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4A0" w:firstRow="1" w:lastRow="0" w:firstColumn="1" w:lastColumn="0" w:noHBand="0" w:noVBand="1"/>
      </w:tblPr>
      <w:tblGrid>
        <w:gridCol w:w="179"/>
        <w:gridCol w:w="6"/>
        <w:gridCol w:w="6"/>
        <w:gridCol w:w="11150"/>
        <w:gridCol w:w="179"/>
      </w:tblGrid>
      <w:tr w:rsidR="00567F3C" w14:paraId="2592C992" w14:textId="77777777">
        <w:tc>
          <w:tcPr>
            <w:tcW w:w="179" w:type="dxa"/>
          </w:tcPr>
          <w:p w14:paraId="086D71C9" w14:textId="77777777" w:rsidR="00567F3C" w:rsidRDefault="00567F3C">
            <w:pPr>
              <w:pStyle w:val="EmptyCellLayoutStyle"/>
              <w:spacing w:after="0" w:line="240" w:lineRule="auto"/>
            </w:pPr>
          </w:p>
        </w:tc>
        <w:tc>
          <w:tcPr>
            <w:tcW w:w="0" w:type="dxa"/>
          </w:tcPr>
          <w:p w14:paraId="69B2D740" w14:textId="77777777" w:rsidR="00567F3C" w:rsidRDefault="00567F3C">
            <w:pPr>
              <w:pStyle w:val="EmptyCellLayoutStyle"/>
              <w:spacing w:after="0" w:line="240" w:lineRule="auto"/>
            </w:pPr>
          </w:p>
        </w:tc>
        <w:tc>
          <w:tcPr>
            <w:tcW w:w="0" w:type="dxa"/>
          </w:tcPr>
          <w:p w14:paraId="0CF8AB0A" w14:textId="77777777" w:rsidR="00567F3C" w:rsidRDefault="00567F3C">
            <w:pPr>
              <w:pStyle w:val="EmptyCellLayoutStyle"/>
              <w:spacing w:after="0" w:line="240" w:lineRule="auto"/>
            </w:pPr>
          </w:p>
        </w:tc>
        <w:tc>
          <w:tcPr>
            <w:tcW w:w="11159"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3236"/>
              <w:gridCol w:w="179"/>
              <w:gridCol w:w="539"/>
              <w:gridCol w:w="2878"/>
              <w:gridCol w:w="540"/>
              <w:gridCol w:w="180"/>
              <w:gridCol w:w="539"/>
              <w:gridCol w:w="3059"/>
            </w:tblGrid>
            <w:tr w:rsidR="00567F3C" w14:paraId="568CBDCE" w14:textId="77777777">
              <w:trPr>
                <w:trHeight w:val="540"/>
              </w:trPr>
              <w:tc>
                <w:tcPr>
                  <w:tcW w:w="3240" w:type="dxa"/>
                </w:tcPr>
                <w:p w14:paraId="3AC64A9E" w14:textId="77777777" w:rsidR="00567F3C" w:rsidRDefault="00567F3C">
                  <w:pPr>
                    <w:pStyle w:val="EmptyCellLayoutStyle"/>
                    <w:spacing w:after="0" w:line="240" w:lineRule="auto"/>
                  </w:pPr>
                </w:p>
              </w:tc>
              <w:tc>
                <w:tcPr>
                  <w:tcW w:w="179" w:type="dxa"/>
                </w:tcPr>
                <w:p w14:paraId="64295AC6" w14:textId="77777777" w:rsidR="00567F3C" w:rsidRDefault="00567F3C">
                  <w:pPr>
                    <w:pStyle w:val="EmptyCellLayoutStyle"/>
                    <w:spacing w:after="0" w:line="240" w:lineRule="auto"/>
                  </w:pPr>
                </w:p>
              </w:tc>
              <w:tc>
                <w:tcPr>
                  <w:tcW w:w="539" w:type="dxa"/>
                </w:tcPr>
                <w:p w14:paraId="218C53CB" w14:textId="77777777" w:rsidR="00567F3C" w:rsidRDefault="00567F3C">
                  <w:pPr>
                    <w:pStyle w:val="EmptyCellLayoutStyle"/>
                    <w:spacing w:after="0" w:line="240" w:lineRule="auto"/>
                  </w:pPr>
                </w:p>
              </w:tc>
              <w:tc>
                <w:tcPr>
                  <w:tcW w:w="2879" w:type="dxa"/>
                </w:tcPr>
                <w:tbl>
                  <w:tblPr>
                    <w:tblW w:w="0" w:type="auto"/>
                    <w:tblCellMar>
                      <w:left w:w="0" w:type="dxa"/>
                      <w:right w:w="0" w:type="dxa"/>
                    </w:tblCellMar>
                    <w:tblLook w:val="04A0" w:firstRow="1" w:lastRow="0" w:firstColumn="1" w:lastColumn="0" w:noHBand="0" w:noVBand="1"/>
                  </w:tblPr>
                  <w:tblGrid>
                    <w:gridCol w:w="2878"/>
                  </w:tblGrid>
                  <w:tr w:rsidR="00567F3C" w14:paraId="41F27AA8" w14:textId="77777777">
                    <w:trPr>
                      <w:trHeight w:val="462"/>
                    </w:trPr>
                    <w:tc>
                      <w:tcPr>
                        <w:tcW w:w="2880" w:type="dxa"/>
                        <w:tcBorders>
                          <w:top w:val="nil"/>
                          <w:left w:val="nil"/>
                          <w:bottom w:val="nil"/>
                          <w:right w:val="nil"/>
                        </w:tcBorders>
                        <w:tcMar>
                          <w:top w:w="39" w:type="dxa"/>
                          <w:left w:w="39" w:type="dxa"/>
                          <w:bottom w:w="39" w:type="dxa"/>
                          <w:right w:w="39" w:type="dxa"/>
                        </w:tcMar>
                      </w:tcPr>
                      <w:p w14:paraId="1F7761DF" w14:textId="77777777" w:rsidR="00567F3C" w:rsidRDefault="000D30F3">
                        <w:pPr>
                          <w:spacing w:after="0" w:line="240" w:lineRule="auto"/>
                          <w:jc w:val="center"/>
                        </w:pPr>
                        <w:r>
                          <w:rPr>
                            <w:rFonts w:ascii="Arial" w:eastAsia="Arial" w:hAnsi="Arial"/>
                            <w:b/>
                            <w:color w:val="000000"/>
                          </w:rPr>
                          <w:t>State of Michigan</w:t>
                        </w:r>
                        <w:r>
                          <w:rPr>
                            <w:rFonts w:ascii="Arial" w:eastAsia="Arial" w:hAnsi="Arial"/>
                            <w:b/>
                            <w:color w:val="000000"/>
                          </w:rPr>
                          <w:br/>
                          <w:t>Civil Service Commission</w:t>
                        </w:r>
                      </w:p>
                    </w:tc>
                  </w:tr>
                </w:tbl>
                <w:p w14:paraId="0E586649" w14:textId="77777777" w:rsidR="00567F3C" w:rsidRDefault="00567F3C">
                  <w:pPr>
                    <w:spacing w:after="0" w:line="240" w:lineRule="auto"/>
                  </w:pPr>
                </w:p>
              </w:tc>
              <w:tc>
                <w:tcPr>
                  <w:tcW w:w="540" w:type="dxa"/>
                </w:tcPr>
                <w:p w14:paraId="7058BD88" w14:textId="77777777" w:rsidR="00567F3C" w:rsidRDefault="00567F3C">
                  <w:pPr>
                    <w:pStyle w:val="EmptyCellLayoutStyle"/>
                    <w:spacing w:after="0" w:line="240" w:lineRule="auto"/>
                  </w:pPr>
                </w:p>
              </w:tc>
              <w:tc>
                <w:tcPr>
                  <w:tcW w:w="180" w:type="dxa"/>
                </w:tcPr>
                <w:p w14:paraId="176C0165" w14:textId="77777777" w:rsidR="00567F3C" w:rsidRDefault="00567F3C">
                  <w:pPr>
                    <w:pStyle w:val="EmptyCellLayoutStyle"/>
                    <w:spacing w:after="0" w:line="240" w:lineRule="auto"/>
                  </w:pPr>
                </w:p>
              </w:tc>
              <w:tc>
                <w:tcPr>
                  <w:tcW w:w="539" w:type="dxa"/>
                </w:tcPr>
                <w:p w14:paraId="257E4441" w14:textId="77777777" w:rsidR="00567F3C" w:rsidRDefault="00567F3C">
                  <w:pPr>
                    <w:pStyle w:val="EmptyCellLayoutStyle"/>
                    <w:spacing w:after="0" w:line="240" w:lineRule="auto"/>
                  </w:pPr>
                </w:p>
              </w:tc>
              <w:tc>
                <w:tcPr>
                  <w:tcW w:w="3060" w:type="dxa"/>
                  <w:vMerge w:val="restart"/>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260"/>
                    <w:gridCol w:w="1761"/>
                  </w:tblGrid>
                  <w:tr w:rsidR="00567F3C" w14:paraId="5C58E85F" w14:textId="77777777">
                    <w:trPr>
                      <w:trHeight w:val="270"/>
                    </w:trPr>
                    <w:tc>
                      <w:tcPr>
                        <w:tcW w:w="1260" w:type="dxa"/>
                        <w:tcBorders>
                          <w:top w:val="single" w:sz="15" w:space="0" w:color="000000"/>
                          <w:left w:val="single" w:sz="15" w:space="0" w:color="000000"/>
                        </w:tcBorders>
                      </w:tcPr>
                      <w:tbl>
                        <w:tblPr>
                          <w:tblW w:w="0" w:type="auto"/>
                          <w:tblCellMar>
                            <w:left w:w="0" w:type="dxa"/>
                            <w:right w:w="0" w:type="dxa"/>
                          </w:tblCellMar>
                          <w:tblLook w:val="04A0" w:firstRow="1" w:lastRow="0" w:firstColumn="1" w:lastColumn="0" w:noHBand="0" w:noVBand="1"/>
                        </w:tblPr>
                        <w:tblGrid>
                          <w:gridCol w:w="1233"/>
                        </w:tblGrid>
                        <w:tr w:rsidR="00567F3C" w14:paraId="2C7CC7B5" w14:textId="77777777">
                          <w:trPr>
                            <w:trHeight w:val="192"/>
                          </w:trPr>
                          <w:tc>
                            <w:tcPr>
                              <w:tcW w:w="1260" w:type="dxa"/>
                              <w:tcBorders>
                                <w:top w:val="nil"/>
                                <w:left w:val="nil"/>
                                <w:bottom w:val="nil"/>
                                <w:right w:val="nil"/>
                              </w:tcBorders>
                              <w:tcMar>
                                <w:top w:w="39" w:type="dxa"/>
                                <w:left w:w="39" w:type="dxa"/>
                                <w:bottom w:w="39" w:type="dxa"/>
                                <w:right w:w="39" w:type="dxa"/>
                              </w:tcMar>
                            </w:tcPr>
                            <w:p w14:paraId="780D2CCE" w14:textId="77777777" w:rsidR="00567F3C" w:rsidRDefault="000D30F3">
                              <w:pPr>
                                <w:spacing w:after="0" w:line="240" w:lineRule="auto"/>
                              </w:pPr>
                              <w:r>
                                <w:rPr>
                                  <w:rFonts w:ascii="Arial" w:eastAsia="Arial" w:hAnsi="Arial"/>
                                  <w:b/>
                                  <w:color w:val="000000"/>
                                  <w:sz w:val="16"/>
                                </w:rPr>
                                <w:t>Position Code</w:t>
                              </w:r>
                            </w:p>
                          </w:tc>
                        </w:tr>
                      </w:tbl>
                      <w:p w14:paraId="4A0641BF" w14:textId="77777777" w:rsidR="00567F3C" w:rsidRDefault="00567F3C">
                        <w:pPr>
                          <w:spacing w:after="0" w:line="240" w:lineRule="auto"/>
                        </w:pPr>
                      </w:p>
                    </w:tc>
                    <w:tc>
                      <w:tcPr>
                        <w:tcW w:w="1800" w:type="dxa"/>
                        <w:tcBorders>
                          <w:top w:val="single" w:sz="15" w:space="0" w:color="000000"/>
                          <w:right w:val="single" w:sz="15" w:space="0" w:color="000000"/>
                        </w:tcBorders>
                      </w:tcPr>
                      <w:p w14:paraId="6D1511CD" w14:textId="77777777" w:rsidR="00567F3C" w:rsidRDefault="00567F3C">
                        <w:pPr>
                          <w:pStyle w:val="EmptyCellLayoutStyle"/>
                          <w:spacing w:after="0" w:line="240" w:lineRule="auto"/>
                        </w:pPr>
                      </w:p>
                    </w:tc>
                  </w:tr>
                  <w:tr w:rsidR="00567F3C" w14:paraId="65F1912B" w14:textId="77777777">
                    <w:trPr>
                      <w:trHeight w:val="90"/>
                    </w:trPr>
                    <w:tc>
                      <w:tcPr>
                        <w:tcW w:w="1260" w:type="dxa"/>
                        <w:tcBorders>
                          <w:left w:val="single" w:sz="15" w:space="0" w:color="000000"/>
                        </w:tcBorders>
                      </w:tcPr>
                      <w:p w14:paraId="59D76AF0" w14:textId="77777777" w:rsidR="00567F3C" w:rsidRDefault="00567F3C">
                        <w:pPr>
                          <w:pStyle w:val="EmptyCellLayoutStyle"/>
                          <w:spacing w:after="0" w:line="240" w:lineRule="auto"/>
                        </w:pPr>
                      </w:p>
                    </w:tc>
                    <w:tc>
                      <w:tcPr>
                        <w:tcW w:w="1800" w:type="dxa"/>
                        <w:tcBorders>
                          <w:right w:val="single" w:sz="15" w:space="0" w:color="000000"/>
                        </w:tcBorders>
                      </w:tcPr>
                      <w:p w14:paraId="382E5EA4" w14:textId="77777777" w:rsidR="00567F3C" w:rsidRDefault="00567F3C">
                        <w:pPr>
                          <w:pStyle w:val="EmptyCellLayoutStyle"/>
                          <w:spacing w:after="0" w:line="240" w:lineRule="auto"/>
                        </w:pPr>
                      </w:p>
                    </w:tc>
                  </w:tr>
                  <w:tr w:rsidR="000D30F3" w14:paraId="764895C2" w14:textId="77777777" w:rsidTr="000D30F3">
                    <w:trPr>
                      <w:trHeight w:val="290"/>
                    </w:trPr>
                    <w:tc>
                      <w:tcPr>
                        <w:tcW w:w="126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2984"/>
                        </w:tblGrid>
                        <w:tr w:rsidR="00567F3C" w14:paraId="61EBE22A" w14:textId="77777777">
                          <w:trPr>
                            <w:trHeight w:val="212"/>
                          </w:trPr>
                          <w:tc>
                            <w:tcPr>
                              <w:tcW w:w="3060" w:type="dxa"/>
                              <w:tcBorders>
                                <w:top w:val="nil"/>
                                <w:left w:val="nil"/>
                                <w:bottom w:val="nil"/>
                                <w:right w:val="nil"/>
                              </w:tcBorders>
                              <w:tcMar>
                                <w:top w:w="39" w:type="dxa"/>
                                <w:left w:w="39" w:type="dxa"/>
                                <w:bottom w:w="39" w:type="dxa"/>
                                <w:right w:w="39" w:type="dxa"/>
                              </w:tcMar>
                            </w:tcPr>
                            <w:p w14:paraId="7F5B056B" w14:textId="77777777" w:rsidR="00567F3C" w:rsidRDefault="000D30F3">
                              <w:pPr>
                                <w:spacing w:after="0" w:line="240" w:lineRule="auto"/>
                              </w:pPr>
                              <w:r>
                                <w:rPr>
                                  <w:rFonts w:ascii="Arial" w:eastAsia="Arial" w:hAnsi="Arial"/>
                                  <w:color w:val="000000"/>
                                </w:rPr>
                                <w:t>1. SECRTRYEO41R</w:t>
                              </w:r>
                            </w:p>
                          </w:tc>
                        </w:tr>
                      </w:tbl>
                      <w:p w14:paraId="31504EAF" w14:textId="77777777" w:rsidR="00567F3C" w:rsidRDefault="00567F3C">
                        <w:pPr>
                          <w:spacing w:after="0" w:line="240" w:lineRule="auto"/>
                        </w:pPr>
                      </w:p>
                    </w:tc>
                  </w:tr>
                </w:tbl>
                <w:p w14:paraId="59A62956" w14:textId="77777777" w:rsidR="00567F3C" w:rsidRDefault="00567F3C">
                  <w:pPr>
                    <w:spacing w:after="0" w:line="240" w:lineRule="auto"/>
                  </w:pPr>
                </w:p>
              </w:tc>
            </w:tr>
            <w:tr w:rsidR="000D30F3" w14:paraId="08E76C94" w14:textId="77777777" w:rsidTr="000D30F3">
              <w:trPr>
                <w:trHeight w:val="110"/>
              </w:trPr>
              <w:tc>
                <w:tcPr>
                  <w:tcW w:w="3240" w:type="dxa"/>
                </w:tcPr>
                <w:p w14:paraId="705A6173" w14:textId="77777777" w:rsidR="00567F3C" w:rsidRDefault="00567F3C">
                  <w:pPr>
                    <w:pStyle w:val="EmptyCellLayoutStyle"/>
                    <w:spacing w:after="0" w:line="240" w:lineRule="auto"/>
                  </w:pPr>
                </w:p>
              </w:tc>
              <w:tc>
                <w:tcPr>
                  <w:tcW w:w="179" w:type="dxa"/>
                  <w:gridSpan w:val="5"/>
                  <w:vMerge w:val="restart"/>
                </w:tcPr>
                <w:tbl>
                  <w:tblPr>
                    <w:tblW w:w="0" w:type="auto"/>
                    <w:tblCellMar>
                      <w:left w:w="0" w:type="dxa"/>
                      <w:right w:w="0" w:type="dxa"/>
                    </w:tblCellMar>
                    <w:tblLook w:val="04A0" w:firstRow="1" w:lastRow="0" w:firstColumn="1" w:lastColumn="0" w:noHBand="0" w:noVBand="1"/>
                  </w:tblPr>
                  <w:tblGrid>
                    <w:gridCol w:w="4316"/>
                  </w:tblGrid>
                  <w:tr w:rsidR="00567F3C" w14:paraId="3D27B91C" w14:textId="77777777">
                    <w:trPr>
                      <w:trHeight w:val="462"/>
                    </w:trPr>
                    <w:tc>
                      <w:tcPr>
                        <w:tcW w:w="4320" w:type="dxa"/>
                        <w:tcBorders>
                          <w:top w:val="nil"/>
                          <w:left w:val="nil"/>
                          <w:bottom w:val="nil"/>
                          <w:right w:val="nil"/>
                        </w:tcBorders>
                        <w:tcMar>
                          <w:top w:w="39" w:type="dxa"/>
                          <w:left w:w="39" w:type="dxa"/>
                          <w:bottom w:w="39" w:type="dxa"/>
                          <w:right w:w="39" w:type="dxa"/>
                        </w:tcMar>
                      </w:tcPr>
                      <w:p w14:paraId="56595BE8" w14:textId="77777777" w:rsidR="00567F3C" w:rsidRDefault="000D30F3">
                        <w:pPr>
                          <w:spacing w:after="0" w:line="240" w:lineRule="auto"/>
                          <w:jc w:val="center"/>
                        </w:pPr>
                        <w:r>
                          <w:rPr>
                            <w:rFonts w:ascii="Arial" w:eastAsia="Arial" w:hAnsi="Arial"/>
                            <w:color w:val="000000"/>
                          </w:rPr>
                          <w:t>Capitol Commons Center, P.O. Box 30002</w:t>
                        </w:r>
                        <w:r>
                          <w:rPr>
                            <w:rFonts w:ascii="Arial" w:eastAsia="Arial" w:hAnsi="Arial"/>
                            <w:color w:val="000000"/>
                          </w:rPr>
                          <w:br/>
                          <w:t>Lansing, MI 48909</w:t>
                        </w:r>
                      </w:p>
                    </w:tc>
                  </w:tr>
                </w:tbl>
                <w:p w14:paraId="37F53B3E" w14:textId="77777777" w:rsidR="00567F3C" w:rsidRDefault="00567F3C">
                  <w:pPr>
                    <w:spacing w:after="0" w:line="240" w:lineRule="auto"/>
                  </w:pPr>
                </w:p>
              </w:tc>
              <w:tc>
                <w:tcPr>
                  <w:tcW w:w="539" w:type="dxa"/>
                </w:tcPr>
                <w:p w14:paraId="736F38FC" w14:textId="77777777" w:rsidR="00567F3C" w:rsidRDefault="00567F3C">
                  <w:pPr>
                    <w:pStyle w:val="EmptyCellLayoutStyle"/>
                    <w:spacing w:after="0" w:line="240" w:lineRule="auto"/>
                  </w:pPr>
                </w:p>
              </w:tc>
              <w:tc>
                <w:tcPr>
                  <w:tcW w:w="3060" w:type="dxa"/>
                  <w:vMerge/>
                </w:tcPr>
                <w:p w14:paraId="0CEA05A6" w14:textId="77777777" w:rsidR="00567F3C" w:rsidRDefault="00567F3C">
                  <w:pPr>
                    <w:pStyle w:val="EmptyCellLayoutStyle"/>
                    <w:spacing w:after="0" w:line="240" w:lineRule="auto"/>
                  </w:pPr>
                </w:p>
              </w:tc>
            </w:tr>
            <w:tr w:rsidR="000D30F3" w14:paraId="756CFC2D" w14:textId="77777777" w:rsidTr="000D30F3">
              <w:trPr>
                <w:trHeight w:val="429"/>
              </w:trPr>
              <w:tc>
                <w:tcPr>
                  <w:tcW w:w="3240" w:type="dxa"/>
                </w:tcPr>
                <w:p w14:paraId="313D10E1" w14:textId="77777777" w:rsidR="00567F3C" w:rsidRDefault="00567F3C">
                  <w:pPr>
                    <w:pStyle w:val="EmptyCellLayoutStyle"/>
                    <w:spacing w:after="0" w:line="240" w:lineRule="auto"/>
                  </w:pPr>
                </w:p>
              </w:tc>
              <w:tc>
                <w:tcPr>
                  <w:tcW w:w="179" w:type="dxa"/>
                  <w:gridSpan w:val="5"/>
                  <w:vMerge/>
                </w:tcPr>
                <w:p w14:paraId="0EBD5A8A" w14:textId="77777777" w:rsidR="00567F3C" w:rsidRDefault="00567F3C">
                  <w:pPr>
                    <w:pStyle w:val="EmptyCellLayoutStyle"/>
                    <w:spacing w:after="0" w:line="240" w:lineRule="auto"/>
                  </w:pPr>
                </w:p>
              </w:tc>
              <w:tc>
                <w:tcPr>
                  <w:tcW w:w="539" w:type="dxa"/>
                </w:tcPr>
                <w:p w14:paraId="6769298E" w14:textId="77777777" w:rsidR="00567F3C" w:rsidRDefault="00567F3C">
                  <w:pPr>
                    <w:pStyle w:val="EmptyCellLayoutStyle"/>
                    <w:spacing w:after="0" w:line="240" w:lineRule="auto"/>
                  </w:pPr>
                </w:p>
              </w:tc>
              <w:tc>
                <w:tcPr>
                  <w:tcW w:w="3060" w:type="dxa"/>
                </w:tcPr>
                <w:p w14:paraId="486C14F6" w14:textId="77777777" w:rsidR="00567F3C" w:rsidRDefault="00567F3C">
                  <w:pPr>
                    <w:pStyle w:val="EmptyCellLayoutStyle"/>
                    <w:spacing w:after="0" w:line="240" w:lineRule="auto"/>
                  </w:pPr>
                </w:p>
              </w:tc>
            </w:tr>
            <w:tr w:rsidR="00567F3C" w14:paraId="3B9FC755" w14:textId="77777777">
              <w:trPr>
                <w:trHeight w:val="180"/>
              </w:trPr>
              <w:tc>
                <w:tcPr>
                  <w:tcW w:w="3240" w:type="dxa"/>
                </w:tcPr>
                <w:p w14:paraId="7113503E" w14:textId="77777777" w:rsidR="00567F3C" w:rsidRDefault="00567F3C">
                  <w:pPr>
                    <w:pStyle w:val="EmptyCellLayoutStyle"/>
                    <w:spacing w:after="0" w:line="240" w:lineRule="auto"/>
                  </w:pPr>
                </w:p>
              </w:tc>
              <w:tc>
                <w:tcPr>
                  <w:tcW w:w="179" w:type="dxa"/>
                </w:tcPr>
                <w:p w14:paraId="0CFA4B25" w14:textId="77777777" w:rsidR="00567F3C" w:rsidRDefault="00567F3C">
                  <w:pPr>
                    <w:pStyle w:val="EmptyCellLayoutStyle"/>
                    <w:spacing w:after="0" w:line="240" w:lineRule="auto"/>
                  </w:pPr>
                </w:p>
              </w:tc>
              <w:tc>
                <w:tcPr>
                  <w:tcW w:w="539" w:type="dxa"/>
                </w:tcPr>
                <w:p w14:paraId="79217E37" w14:textId="77777777" w:rsidR="00567F3C" w:rsidRDefault="00567F3C">
                  <w:pPr>
                    <w:pStyle w:val="EmptyCellLayoutStyle"/>
                    <w:spacing w:after="0" w:line="240" w:lineRule="auto"/>
                  </w:pPr>
                </w:p>
              </w:tc>
              <w:tc>
                <w:tcPr>
                  <w:tcW w:w="2879" w:type="dxa"/>
                </w:tcPr>
                <w:p w14:paraId="14F3F187" w14:textId="77777777" w:rsidR="00567F3C" w:rsidRDefault="00567F3C">
                  <w:pPr>
                    <w:pStyle w:val="EmptyCellLayoutStyle"/>
                    <w:spacing w:after="0" w:line="240" w:lineRule="auto"/>
                  </w:pPr>
                </w:p>
              </w:tc>
              <w:tc>
                <w:tcPr>
                  <w:tcW w:w="540" w:type="dxa"/>
                </w:tcPr>
                <w:p w14:paraId="6D859118" w14:textId="77777777" w:rsidR="00567F3C" w:rsidRDefault="00567F3C">
                  <w:pPr>
                    <w:pStyle w:val="EmptyCellLayoutStyle"/>
                    <w:spacing w:after="0" w:line="240" w:lineRule="auto"/>
                  </w:pPr>
                </w:p>
              </w:tc>
              <w:tc>
                <w:tcPr>
                  <w:tcW w:w="180" w:type="dxa"/>
                </w:tcPr>
                <w:p w14:paraId="381C49BE" w14:textId="77777777" w:rsidR="00567F3C" w:rsidRDefault="00567F3C">
                  <w:pPr>
                    <w:pStyle w:val="EmptyCellLayoutStyle"/>
                    <w:spacing w:after="0" w:line="240" w:lineRule="auto"/>
                  </w:pPr>
                </w:p>
              </w:tc>
              <w:tc>
                <w:tcPr>
                  <w:tcW w:w="539" w:type="dxa"/>
                </w:tcPr>
                <w:p w14:paraId="3045D9F6" w14:textId="77777777" w:rsidR="00567F3C" w:rsidRDefault="00567F3C">
                  <w:pPr>
                    <w:pStyle w:val="EmptyCellLayoutStyle"/>
                    <w:spacing w:after="0" w:line="240" w:lineRule="auto"/>
                  </w:pPr>
                </w:p>
              </w:tc>
              <w:tc>
                <w:tcPr>
                  <w:tcW w:w="3060" w:type="dxa"/>
                </w:tcPr>
                <w:p w14:paraId="02C78757" w14:textId="77777777" w:rsidR="00567F3C" w:rsidRDefault="00567F3C">
                  <w:pPr>
                    <w:pStyle w:val="EmptyCellLayoutStyle"/>
                    <w:spacing w:after="0" w:line="240" w:lineRule="auto"/>
                  </w:pPr>
                </w:p>
              </w:tc>
            </w:tr>
            <w:tr w:rsidR="000D30F3" w14:paraId="553CFEAF" w14:textId="77777777" w:rsidTr="000D30F3">
              <w:trPr>
                <w:trHeight w:val="360"/>
              </w:trPr>
              <w:tc>
                <w:tcPr>
                  <w:tcW w:w="3240" w:type="dxa"/>
                </w:tcPr>
                <w:p w14:paraId="7BAEE098" w14:textId="77777777" w:rsidR="00567F3C" w:rsidRDefault="00567F3C">
                  <w:pPr>
                    <w:pStyle w:val="EmptyCellLayoutStyle"/>
                    <w:spacing w:after="0" w:line="240" w:lineRule="auto"/>
                  </w:pPr>
                </w:p>
              </w:tc>
              <w:tc>
                <w:tcPr>
                  <w:tcW w:w="179" w:type="dxa"/>
                </w:tcPr>
                <w:p w14:paraId="7EEB1A74" w14:textId="77777777" w:rsidR="00567F3C" w:rsidRDefault="00567F3C">
                  <w:pPr>
                    <w:pStyle w:val="EmptyCellLayoutStyle"/>
                    <w:spacing w:after="0" w:line="240" w:lineRule="auto"/>
                  </w:pPr>
                </w:p>
              </w:tc>
              <w:tc>
                <w:tcPr>
                  <w:tcW w:w="539" w:type="dxa"/>
                  <w:gridSpan w:val="3"/>
                </w:tcPr>
                <w:tbl>
                  <w:tblPr>
                    <w:tblW w:w="0" w:type="auto"/>
                    <w:tblCellMar>
                      <w:left w:w="0" w:type="dxa"/>
                      <w:right w:w="0" w:type="dxa"/>
                    </w:tblCellMar>
                    <w:tblLook w:val="04A0" w:firstRow="1" w:lastRow="0" w:firstColumn="1" w:lastColumn="0" w:noHBand="0" w:noVBand="1"/>
                  </w:tblPr>
                  <w:tblGrid>
                    <w:gridCol w:w="3957"/>
                  </w:tblGrid>
                  <w:tr w:rsidR="00567F3C" w14:paraId="18956D68" w14:textId="77777777">
                    <w:trPr>
                      <w:trHeight w:val="282"/>
                    </w:trPr>
                    <w:tc>
                      <w:tcPr>
                        <w:tcW w:w="3960" w:type="dxa"/>
                        <w:tcBorders>
                          <w:top w:val="nil"/>
                          <w:left w:val="nil"/>
                          <w:bottom w:val="nil"/>
                          <w:right w:val="nil"/>
                        </w:tcBorders>
                        <w:tcMar>
                          <w:top w:w="39" w:type="dxa"/>
                          <w:left w:w="39" w:type="dxa"/>
                          <w:bottom w:w="39" w:type="dxa"/>
                          <w:right w:w="39" w:type="dxa"/>
                        </w:tcMar>
                      </w:tcPr>
                      <w:p w14:paraId="1C62E26F" w14:textId="77777777" w:rsidR="00567F3C" w:rsidRDefault="000D30F3">
                        <w:pPr>
                          <w:spacing w:after="0" w:line="240" w:lineRule="auto"/>
                          <w:jc w:val="center"/>
                        </w:pPr>
                        <w:r>
                          <w:rPr>
                            <w:rFonts w:ascii="Arial" w:eastAsia="Arial" w:hAnsi="Arial"/>
                            <w:b/>
                            <w:color w:val="000000"/>
                            <w:sz w:val="28"/>
                          </w:rPr>
                          <w:t>POSITION DESCRIPTION</w:t>
                        </w:r>
                      </w:p>
                    </w:tc>
                  </w:tr>
                </w:tbl>
                <w:p w14:paraId="3792E149" w14:textId="77777777" w:rsidR="00567F3C" w:rsidRDefault="00567F3C">
                  <w:pPr>
                    <w:spacing w:after="0" w:line="240" w:lineRule="auto"/>
                  </w:pPr>
                </w:p>
              </w:tc>
              <w:tc>
                <w:tcPr>
                  <w:tcW w:w="180" w:type="dxa"/>
                </w:tcPr>
                <w:p w14:paraId="16552442" w14:textId="77777777" w:rsidR="00567F3C" w:rsidRDefault="00567F3C">
                  <w:pPr>
                    <w:pStyle w:val="EmptyCellLayoutStyle"/>
                    <w:spacing w:after="0" w:line="240" w:lineRule="auto"/>
                  </w:pPr>
                </w:p>
              </w:tc>
              <w:tc>
                <w:tcPr>
                  <w:tcW w:w="539" w:type="dxa"/>
                </w:tcPr>
                <w:p w14:paraId="5B5CA4C8" w14:textId="77777777" w:rsidR="00567F3C" w:rsidRDefault="00567F3C">
                  <w:pPr>
                    <w:pStyle w:val="EmptyCellLayoutStyle"/>
                    <w:spacing w:after="0" w:line="240" w:lineRule="auto"/>
                  </w:pPr>
                </w:p>
              </w:tc>
              <w:tc>
                <w:tcPr>
                  <w:tcW w:w="3060" w:type="dxa"/>
                </w:tcPr>
                <w:p w14:paraId="0C2A7E53" w14:textId="77777777" w:rsidR="00567F3C" w:rsidRDefault="00567F3C">
                  <w:pPr>
                    <w:pStyle w:val="EmptyCellLayoutStyle"/>
                    <w:spacing w:after="0" w:line="240" w:lineRule="auto"/>
                  </w:pPr>
                </w:p>
              </w:tc>
            </w:tr>
            <w:tr w:rsidR="00567F3C" w14:paraId="6F8271E0" w14:textId="77777777">
              <w:trPr>
                <w:trHeight w:val="179"/>
              </w:trPr>
              <w:tc>
                <w:tcPr>
                  <w:tcW w:w="3240" w:type="dxa"/>
                </w:tcPr>
                <w:p w14:paraId="200352D2" w14:textId="77777777" w:rsidR="00567F3C" w:rsidRDefault="00567F3C">
                  <w:pPr>
                    <w:pStyle w:val="EmptyCellLayoutStyle"/>
                    <w:spacing w:after="0" w:line="240" w:lineRule="auto"/>
                  </w:pPr>
                </w:p>
              </w:tc>
              <w:tc>
                <w:tcPr>
                  <w:tcW w:w="179" w:type="dxa"/>
                </w:tcPr>
                <w:p w14:paraId="3A8D1490" w14:textId="77777777" w:rsidR="00567F3C" w:rsidRDefault="00567F3C">
                  <w:pPr>
                    <w:pStyle w:val="EmptyCellLayoutStyle"/>
                    <w:spacing w:after="0" w:line="240" w:lineRule="auto"/>
                  </w:pPr>
                </w:p>
              </w:tc>
              <w:tc>
                <w:tcPr>
                  <w:tcW w:w="539" w:type="dxa"/>
                </w:tcPr>
                <w:p w14:paraId="515A9CB9" w14:textId="77777777" w:rsidR="00567F3C" w:rsidRDefault="00567F3C">
                  <w:pPr>
                    <w:pStyle w:val="EmptyCellLayoutStyle"/>
                    <w:spacing w:after="0" w:line="240" w:lineRule="auto"/>
                  </w:pPr>
                </w:p>
              </w:tc>
              <w:tc>
                <w:tcPr>
                  <w:tcW w:w="2879" w:type="dxa"/>
                </w:tcPr>
                <w:p w14:paraId="1C3B38D4" w14:textId="77777777" w:rsidR="00567F3C" w:rsidRDefault="00567F3C">
                  <w:pPr>
                    <w:pStyle w:val="EmptyCellLayoutStyle"/>
                    <w:spacing w:after="0" w:line="240" w:lineRule="auto"/>
                  </w:pPr>
                </w:p>
              </w:tc>
              <w:tc>
                <w:tcPr>
                  <w:tcW w:w="540" w:type="dxa"/>
                </w:tcPr>
                <w:p w14:paraId="26FFEBC4" w14:textId="77777777" w:rsidR="00567F3C" w:rsidRDefault="00567F3C">
                  <w:pPr>
                    <w:pStyle w:val="EmptyCellLayoutStyle"/>
                    <w:spacing w:after="0" w:line="240" w:lineRule="auto"/>
                  </w:pPr>
                </w:p>
              </w:tc>
              <w:tc>
                <w:tcPr>
                  <w:tcW w:w="180" w:type="dxa"/>
                </w:tcPr>
                <w:p w14:paraId="4304945F" w14:textId="77777777" w:rsidR="00567F3C" w:rsidRDefault="00567F3C">
                  <w:pPr>
                    <w:pStyle w:val="EmptyCellLayoutStyle"/>
                    <w:spacing w:after="0" w:line="240" w:lineRule="auto"/>
                  </w:pPr>
                </w:p>
              </w:tc>
              <w:tc>
                <w:tcPr>
                  <w:tcW w:w="539" w:type="dxa"/>
                </w:tcPr>
                <w:p w14:paraId="21BCD602" w14:textId="77777777" w:rsidR="00567F3C" w:rsidRDefault="00567F3C">
                  <w:pPr>
                    <w:pStyle w:val="EmptyCellLayoutStyle"/>
                    <w:spacing w:after="0" w:line="240" w:lineRule="auto"/>
                  </w:pPr>
                </w:p>
              </w:tc>
              <w:tc>
                <w:tcPr>
                  <w:tcW w:w="3060" w:type="dxa"/>
                </w:tcPr>
                <w:p w14:paraId="646AC7DE" w14:textId="77777777" w:rsidR="00567F3C" w:rsidRDefault="00567F3C">
                  <w:pPr>
                    <w:pStyle w:val="EmptyCellLayoutStyle"/>
                    <w:spacing w:after="0" w:line="240" w:lineRule="auto"/>
                  </w:pPr>
                </w:p>
              </w:tc>
            </w:tr>
          </w:tbl>
          <w:p w14:paraId="7A57A398" w14:textId="77777777" w:rsidR="00567F3C" w:rsidRDefault="00567F3C">
            <w:pPr>
              <w:spacing w:after="0" w:line="240" w:lineRule="auto"/>
            </w:pPr>
          </w:p>
        </w:tc>
        <w:tc>
          <w:tcPr>
            <w:tcW w:w="179" w:type="dxa"/>
          </w:tcPr>
          <w:p w14:paraId="0F2BFCED" w14:textId="77777777" w:rsidR="00567F3C" w:rsidRDefault="00567F3C">
            <w:pPr>
              <w:pStyle w:val="EmptyCellLayoutStyle"/>
              <w:spacing w:after="0" w:line="240" w:lineRule="auto"/>
            </w:pPr>
          </w:p>
        </w:tc>
      </w:tr>
      <w:tr w:rsidR="00567F3C" w14:paraId="4BEA9E1B" w14:textId="77777777">
        <w:trPr>
          <w:trHeight w:val="99"/>
        </w:trPr>
        <w:tc>
          <w:tcPr>
            <w:tcW w:w="179" w:type="dxa"/>
          </w:tcPr>
          <w:p w14:paraId="0B4BA5BB" w14:textId="77777777" w:rsidR="00567F3C" w:rsidRDefault="00567F3C">
            <w:pPr>
              <w:pStyle w:val="EmptyCellLayoutStyle"/>
              <w:spacing w:after="0" w:line="240" w:lineRule="auto"/>
            </w:pPr>
          </w:p>
        </w:tc>
        <w:tc>
          <w:tcPr>
            <w:tcW w:w="0" w:type="dxa"/>
          </w:tcPr>
          <w:p w14:paraId="7021B98B" w14:textId="77777777" w:rsidR="00567F3C" w:rsidRDefault="00567F3C">
            <w:pPr>
              <w:pStyle w:val="EmptyCellLayoutStyle"/>
              <w:spacing w:after="0" w:line="240" w:lineRule="auto"/>
            </w:pPr>
          </w:p>
        </w:tc>
        <w:tc>
          <w:tcPr>
            <w:tcW w:w="0" w:type="dxa"/>
          </w:tcPr>
          <w:p w14:paraId="58D7F5B1" w14:textId="77777777" w:rsidR="00567F3C" w:rsidRDefault="00567F3C">
            <w:pPr>
              <w:pStyle w:val="EmptyCellLayoutStyle"/>
              <w:spacing w:after="0" w:line="240" w:lineRule="auto"/>
            </w:pPr>
          </w:p>
        </w:tc>
        <w:tc>
          <w:tcPr>
            <w:tcW w:w="11159" w:type="dxa"/>
          </w:tcPr>
          <w:p w14:paraId="6FF96C3A" w14:textId="77777777" w:rsidR="00567F3C" w:rsidRDefault="00567F3C">
            <w:pPr>
              <w:pStyle w:val="EmptyCellLayoutStyle"/>
              <w:spacing w:after="0" w:line="240" w:lineRule="auto"/>
            </w:pPr>
          </w:p>
        </w:tc>
        <w:tc>
          <w:tcPr>
            <w:tcW w:w="179" w:type="dxa"/>
          </w:tcPr>
          <w:p w14:paraId="4EB9E09C" w14:textId="77777777" w:rsidR="00567F3C" w:rsidRDefault="00567F3C">
            <w:pPr>
              <w:pStyle w:val="EmptyCellLayoutStyle"/>
              <w:spacing w:after="0" w:line="240" w:lineRule="auto"/>
            </w:pPr>
          </w:p>
        </w:tc>
      </w:tr>
      <w:tr w:rsidR="000D30F3" w14:paraId="3061F3E4" w14:textId="77777777" w:rsidTr="000D30F3">
        <w:tc>
          <w:tcPr>
            <w:tcW w:w="179" w:type="dxa"/>
          </w:tcPr>
          <w:p w14:paraId="02C05F0F" w14:textId="77777777" w:rsidR="00567F3C" w:rsidRDefault="00567F3C">
            <w:pPr>
              <w:pStyle w:val="EmptyCellLayoutStyle"/>
              <w:spacing w:after="0" w:line="240" w:lineRule="auto"/>
            </w:pPr>
          </w:p>
        </w:tc>
        <w:tc>
          <w:tcPr>
            <w:tcW w:w="0" w:type="dxa"/>
          </w:tcPr>
          <w:p w14:paraId="290B6F7C" w14:textId="77777777" w:rsidR="00567F3C" w:rsidRDefault="00567F3C">
            <w:pPr>
              <w:pStyle w:val="EmptyCellLayoutStyle"/>
              <w:spacing w:after="0" w:line="240" w:lineRule="auto"/>
            </w:pPr>
          </w:p>
        </w:tc>
        <w:tc>
          <w:tcPr>
            <w:tcW w:w="0" w:type="dxa"/>
            <w:gridSpan w:val="2"/>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4A0" w:firstRow="1" w:lastRow="0" w:firstColumn="1" w:lastColumn="0" w:noHBand="0" w:noVBand="1"/>
            </w:tblPr>
            <w:tblGrid>
              <w:gridCol w:w="11118"/>
            </w:tblGrid>
            <w:tr w:rsidR="00567F3C" w14:paraId="2FAA92E3" w14:textId="77777777">
              <w:trPr>
                <w:trHeight w:val="600"/>
              </w:trPr>
              <w:tc>
                <w:tcPr>
                  <w:tcW w:w="11160" w:type="dxa"/>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567F3C" w14:paraId="170FA15D" w14:textId="77777777">
                    <w:trPr>
                      <w:trHeight w:val="522"/>
                    </w:trPr>
                    <w:tc>
                      <w:tcPr>
                        <w:tcW w:w="11160" w:type="dxa"/>
                        <w:tcBorders>
                          <w:top w:val="nil"/>
                          <w:left w:val="nil"/>
                          <w:bottom w:val="single" w:sz="7" w:space="0" w:color="000000"/>
                          <w:right w:val="nil"/>
                        </w:tcBorders>
                        <w:tcMar>
                          <w:top w:w="39" w:type="dxa"/>
                          <w:left w:w="39" w:type="dxa"/>
                          <w:bottom w:w="39" w:type="dxa"/>
                          <w:right w:w="39" w:type="dxa"/>
                        </w:tcMar>
                      </w:tcPr>
                      <w:p w14:paraId="36C0A1E5" w14:textId="77777777" w:rsidR="00567F3C" w:rsidRDefault="000D30F3">
                        <w:pPr>
                          <w:spacing w:after="0" w:line="240" w:lineRule="auto"/>
                        </w:pPr>
                        <w:r>
                          <w:rPr>
                            <w:rFonts w:ascii="Arial" w:eastAsia="Arial" w:hAnsi="Arial"/>
                            <w:color w:val="000000"/>
                          </w:rPr>
                          <w:t>This position description serves as the official classification document of record for this position. Please complete the information as accurately as you can as the position description is used to determine the proper classification of the position.</w:t>
                        </w:r>
                      </w:p>
                    </w:tc>
                  </w:tr>
                </w:tbl>
                <w:p w14:paraId="4DAE3816" w14:textId="77777777" w:rsidR="00567F3C" w:rsidRDefault="00567F3C">
                  <w:pPr>
                    <w:spacing w:after="0" w:line="240" w:lineRule="auto"/>
                  </w:pPr>
                </w:p>
              </w:tc>
            </w:tr>
            <w:tr w:rsidR="00567F3C" w14:paraId="37CCD564" w14:textId="77777777">
              <w:trPr>
                <w:trHeight w:val="20"/>
              </w:trPr>
              <w:tc>
                <w:tcPr>
                  <w:tcW w:w="11160" w:type="dxa"/>
                  <w:tcBorders>
                    <w:left w:val="single" w:sz="15" w:space="0" w:color="000000"/>
                    <w:right w:val="single" w:sz="15" w:space="0" w:color="000000"/>
                  </w:tcBorders>
                </w:tcPr>
                <w:p w14:paraId="3DD1E1B6" w14:textId="77777777" w:rsidR="00567F3C" w:rsidRDefault="00567F3C">
                  <w:pPr>
                    <w:pStyle w:val="EmptyCellLayoutStyle"/>
                    <w:spacing w:after="0" w:line="240" w:lineRule="auto"/>
                  </w:pPr>
                </w:p>
              </w:tc>
            </w:tr>
            <w:tr w:rsidR="00567F3C" w14:paraId="5D00F294" w14:textId="77777777">
              <w:tc>
                <w:tcPr>
                  <w:tcW w:w="11160" w:type="dxa"/>
                  <w:tcBorders>
                    <w:left w:val="single" w:sz="15" w:space="0" w:color="000000"/>
                    <w:right w:val="single" w:sz="15" w:space="0" w:color="000000"/>
                  </w:tcBorders>
                </w:tcPr>
                <w:tbl>
                  <w:tblPr>
                    <w:tblW w:w="0" w:type="auto"/>
                    <w:tblBorders>
                      <w:top w:val="nil"/>
                      <w:left w:val="nil"/>
                      <w:bottom w:val="single" w:sz="7" w:space="0" w:color="000000"/>
                      <w:right w:val="nil"/>
                    </w:tblBorders>
                    <w:tblCellMar>
                      <w:left w:w="0" w:type="dxa"/>
                      <w:right w:w="0" w:type="dxa"/>
                    </w:tblCellMar>
                    <w:tblLook w:val="04A0" w:firstRow="1" w:lastRow="0" w:firstColumn="1" w:lastColumn="0" w:noHBand="0" w:noVBand="1"/>
                  </w:tblPr>
                  <w:tblGrid>
                    <w:gridCol w:w="5532"/>
                    <w:gridCol w:w="5549"/>
                  </w:tblGrid>
                  <w:tr w:rsidR="00567F3C" w14:paraId="46A04FE8" w14:textId="77777777">
                    <w:trPr>
                      <w:trHeight w:val="282"/>
                    </w:trPr>
                    <w:tc>
                      <w:tcPr>
                        <w:tcW w:w="5580" w:type="dxa"/>
                        <w:tcBorders>
                          <w:top w:val="nil"/>
                          <w:left w:val="nil"/>
                          <w:bottom w:val="nil"/>
                          <w:right w:val="nil"/>
                        </w:tcBorders>
                        <w:tcMar>
                          <w:top w:w="39" w:type="dxa"/>
                          <w:left w:w="39" w:type="dxa"/>
                          <w:bottom w:w="39" w:type="dxa"/>
                          <w:right w:w="39" w:type="dxa"/>
                        </w:tcMar>
                      </w:tcPr>
                      <w:p w14:paraId="482321BD" w14:textId="77777777" w:rsidR="00567F3C" w:rsidRDefault="000D30F3">
                        <w:pPr>
                          <w:spacing w:after="0" w:line="240" w:lineRule="auto"/>
                        </w:pPr>
                        <w:r>
                          <w:rPr>
                            <w:rFonts w:ascii="Arial" w:eastAsia="Arial" w:hAnsi="Arial"/>
                            <w:b/>
                            <w:color w:val="000000"/>
                            <w:sz w:val="16"/>
                          </w:rPr>
                          <w:t>2. Employee's Name (Last, First, M.I.)</w:t>
                        </w:r>
                      </w:p>
                    </w:tc>
                    <w:tc>
                      <w:tcPr>
                        <w:tcW w:w="5580" w:type="dxa"/>
                        <w:tcBorders>
                          <w:top w:val="nil"/>
                          <w:left w:val="single" w:sz="7" w:space="0" w:color="000000"/>
                          <w:bottom w:val="nil"/>
                          <w:right w:val="nil"/>
                        </w:tcBorders>
                        <w:tcMar>
                          <w:top w:w="39" w:type="dxa"/>
                          <w:left w:w="39" w:type="dxa"/>
                          <w:bottom w:w="39" w:type="dxa"/>
                          <w:right w:w="39" w:type="dxa"/>
                        </w:tcMar>
                      </w:tcPr>
                      <w:p w14:paraId="06D22349" w14:textId="77777777" w:rsidR="00567F3C" w:rsidRDefault="000D30F3">
                        <w:pPr>
                          <w:spacing w:after="0" w:line="240" w:lineRule="auto"/>
                        </w:pPr>
                        <w:r>
                          <w:rPr>
                            <w:rFonts w:ascii="Arial" w:eastAsia="Arial" w:hAnsi="Arial"/>
                            <w:b/>
                            <w:color w:val="000000"/>
                            <w:sz w:val="16"/>
                          </w:rPr>
                          <w:t>8. Department/Agency</w:t>
                        </w:r>
                      </w:p>
                    </w:tc>
                  </w:tr>
                  <w:tr w:rsidR="00567F3C" w14:paraId="0A74DC93"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0F264D74" w14:textId="305A2AED" w:rsidR="00567F3C" w:rsidRDefault="00567F3C">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4B760A45" w14:textId="77777777" w:rsidR="00567F3C" w:rsidRDefault="000D30F3">
                        <w:pPr>
                          <w:spacing w:after="0" w:line="240" w:lineRule="auto"/>
                        </w:pPr>
                        <w:r>
                          <w:rPr>
                            <w:rFonts w:ascii="Arial" w:eastAsia="Arial" w:hAnsi="Arial"/>
                            <w:color w:val="000000"/>
                          </w:rPr>
                          <w:t>DOC-THUMB FACILITY</w:t>
                        </w:r>
                      </w:p>
                    </w:tc>
                  </w:tr>
                  <w:tr w:rsidR="00567F3C" w14:paraId="2DE7044A"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403EAF45" w14:textId="77777777" w:rsidR="00567F3C" w:rsidRDefault="000D30F3">
                        <w:pPr>
                          <w:spacing w:after="0" w:line="240" w:lineRule="auto"/>
                        </w:pPr>
                        <w:r>
                          <w:rPr>
                            <w:rFonts w:ascii="Arial" w:eastAsia="Arial" w:hAnsi="Arial"/>
                            <w:b/>
                            <w:color w:val="000000"/>
                            <w:sz w:val="16"/>
                          </w:rPr>
                          <w:t>3. Employee Identification Number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3FD6C8ED" w14:textId="77777777" w:rsidR="00567F3C" w:rsidRDefault="000D30F3">
                        <w:pPr>
                          <w:spacing w:after="0" w:line="240" w:lineRule="auto"/>
                        </w:pPr>
                        <w:r>
                          <w:rPr>
                            <w:rFonts w:ascii="Arial" w:eastAsia="Arial" w:hAnsi="Arial"/>
                            <w:b/>
                            <w:color w:val="000000"/>
                            <w:sz w:val="16"/>
                          </w:rPr>
                          <w:t>9. Bureau (Institution, Board, or Commission)</w:t>
                        </w:r>
                      </w:p>
                    </w:tc>
                  </w:tr>
                  <w:tr w:rsidR="00567F3C" w14:paraId="1494F4D4"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129C5CB5" w14:textId="0E2D9141" w:rsidR="00567F3C" w:rsidRDefault="00567F3C">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139D4CB8" w14:textId="77777777" w:rsidR="00567F3C" w:rsidRDefault="000D30F3">
                        <w:pPr>
                          <w:spacing w:after="0" w:line="240" w:lineRule="auto"/>
                        </w:pPr>
                        <w:r>
                          <w:rPr>
                            <w:rFonts w:ascii="Arial" w:eastAsia="Arial" w:hAnsi="Arial"/>
                            <w:color w:val="000000"/>
                          </w:rPr>
                          <w:t>Correctional Facilities Administration</w:t>
                        </w:r>
                      </w:p>
                    </w:tc>
                  </w:tr>
                  <w:tr w:rsidR="00567F3C" w14:paraId="1E1D194A"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31813585" w14:textId="77777777" w:rsidR="00567F3C" w:rsidRPr="000D30F3" w:rsidRDefault="000D30F3">
                        <w:pPr>
                          <w:spacing w:after="0" w:line="240" w:lineRule="auto"/>
                          <w:rPr>
                            <w:lang w:val="fr-FR"/>
                          </w:rPr>
                        </w:pPr>
                        <w:r w:rsidRPr="000D30F3">
                          <w:rPr>
                            <w:rFonts w:ascii="Arial" w:eastAsia="Arial" w:hAnsi="Arial"/>
                            <w:b/>
                            <w:color w:val="000000"/>
                            <w:sz w:val="16"/>
                            <w:lang w:val="fr-FR"/>
                          </w:rPr>
                          <w:t>4. Civil Service Position Code Description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44EEF440" w14:textId="77777777" w:rsidR="00567F3C" w:rsidRDefault="000D30F3">
                        <w:pPr>
                          <w:spacing w:after="0" w:line="240" w:lineRule="auto"/>
                        </w:pPr>
                        <w:r>
                          <w:rPr>
                            <w:rFonts w:ascii="Arial" w:eastAsia="Arial" w:hAnsi="Arial"/>
                            <w:b/>
                            <w:color w:val="000000"/>
                            <w:sz w:val="16"/>
                          </w:rPr>
                          <w:t>10. Division</w:t>
                        </w:r>
                      </w:p>
                    </w:tc>
                  </w:tr>
                  <w:tr w:rsidR="00567F3C" w14:paraId="53DF2867"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5D5FDDC9" w14:textId="77777777" w:rsidR="00567F3C" w:rsidRDefault="000D30F3">
                        <w:pPr>
                          <w:spacing w:after="0" w:line="240" w:lineRule="auto"/>
                        </w:pPr>
                        <w:r>
                          <w:rPr>
                            <w:rFonts w:ascii="Arial" w:eastAsia="Arial" w:hAnsi="Arial"/>
                            <w:color w:val="000000"/>
                          </w:rPr>
                          <w:t>Secretary-E</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41CC40CF" w14:textId="77777777" w:rsidR="00567F3C" w:rsidRDefault="00567F3C">
                        <w:pPr>
                          <w:spacing w:after="0" w:line="240" w:lineRule="auto"/>
                        </w:pPr>
                      </w:p>
                    </w:tc>
                  </w:tr>
                  <w:tr w:rsidR="00567F3C" w14:paraId="7349D023"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331DE424" w14:textId="77777777" w:rsidR="00567F3C" w:rsidRDefault="000D30F3">
                        <w:pPr>
                          <w:spacing w:after="0" w:line="240" w:lineRule="auto"/>
                        </w:pPr>
                        <w:r>
                          <w:rPr>
                            <w:rFonts w:ascii="Arial" w:eastAsia="Arial" w:hAnsi="Arial"/>
                            <w:b/>
                            <w:color w:val="000000"/>
                            <w:sz w:val="16"/>
                          </w:rPr>
                          <w:t>5. Working Title (What the agency calls the position)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1CC60210" w14:textId="77777777" w:rsidR="00567F3C" w:rsidRDefault="000D30F3">
                        <w:pPr>
                          <w:spacing w:after="0" w:line="240" w:lineRule="auto"/>
                        </w:pPr>
                        <w:r>
                          <w:rPr>
                            <w:rFonts w:ascii="Arial" w:eastAsia="Arial" w:hAnsi="Arial"/>
                            <w:b/>
                            <w:color w:val="000000"/>
                            <w:sz w:val="16"/>
                          </w:rPr>
                          <w:t>11. Section</w:t>
                        </w:r>
                      </w:p>
                    </w:tc>
                  </w:tr>
                  <w:tr w:rsidR="00567F3C" w14:paraId="5729039A"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71C2D4FC" w14:textId="77777777" w:rsidR="00567F3C" w:rsidRDefault="000D30F3">
                        <w:pPr>
                          <w:spacing w:after="0" w:line="240" w:lineRule="auto"/>
                        </w:pPr>
                        <w:r>
                          <w:rPr>
                            <w:rFonts w:ascii="Arial" w:eastAsia="Arial" w:hAnsi="Arial"/>
                            <w:color w:val="000000"/>
                          </w:rPr>
                          <w:t>Secretary E8</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5A71B491" w14:textId="77777777" w:rsidR="00567F3C" w:rsidRDefault="000D30F3">
                        <w:pPr>
                          <w:spacing w:after="0" w:line="240" w:lineRule="auto"/>
                        </w:pPr>
                        <w:r>
                          <w:rPr>
                            <w:rFonts w:ascii="Arial" w:eastAsia="Arial" w:hAnsi="Arial"/>
                            <w:color w:val="000000"/>
                          </w:rPr>
                          <w:t>Programs/Housing/Operations</w:t>
                        </w:r>
                      </w:p>
                    </w:tc>
                  </w:tr>
                  <w:tr w:rsidR="00567F3C" w14:paraId="790B942F"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5B7C1E7C" w14:textId="77777777" w:rsidR="00567F3C" w:rsidRDefault="000D30F3">
                        <w:pPr>
                          <w:spacing w:after="0" w:line="240" w:lineRule="auto"/>
                        </w:pPr>
                        <w:r>
                          <w:rPr>
                            <w:rFonts w:ascii="Arial" w:eastAsia="Arial" w:hAnsi="Arial"/>
                            <w:b/>
                            <w:color w:val="000000"/>
                            <w:sz w:val="16"/>
                          </w:rPr>
                          <w:t>6. Name and Position Code Description of Direct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43AA5855" w14:textId="77777777" w:rsidR="00567F3C" w:rsidRDefault="000D30F3">
                        <w:pPr>
                          <w:spacing w:after="0" w:line="240" w:lineRule="auto"/>
                        </w:pPr>
                        <w:r>
                          <w:rPr>
                            <w:rFonts w:ascii="Arial" w:eastAsia="Arial" w:hAnsi="Arial"/>
                            <w:b/>
                            <w:color w:val="000000"/>
                            <w:sz w:val="16"/>
                          </w:rPr>
                          <w:t>12. Unit</w:t>
                        </w:r>
                      </w:p>
                    </w:tc>
                  </w:tr>
                  <w:tr w:rsidR="00567F3C" w14:paraId="6D5483DD"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4C40D113" w14:textId="4E32EC11" w:rsidR="00567F3C" w:rsidRDefault="000D30F3">
                        <w:pPr>
                          <w:spacing w:after="0" w:line="240" w:lineRule="auto"/>
                        </w:pPr>
                        <w:r>
                          <w:rPr>
                            <w:rFonts w:ascii="Arial" w:eastAsia="Arial" w:hAnsi="Arial"/>
                            <w:color w:val="000000"/>
                          </w:rPr>
                          <w:t>JEFFREY KRUMMEL</w:t>
                        </w:r>
                        <w:r>
                          <w:rPr>
                            <w:rFonts w:ascii="Arial" w:eastAsia="Arial" w:hAnsi="Arial"/>
                            <w:color w:val="000000"/>
                          </w:rPr>
                          <w:t>; STATE DEPUTY WARDEN-1</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6DA1A56F" w14:textId="77777777" w:rsidR="00567F3C" w:rsidRDefault="000D30F3">
                        <w:pPr>
                          <w:spacing w:after="0" w:line="240" w:lineRule="auto"/>
                        </w:pPr>
                        <w:r>
                          <w:rPr>
                            <w:rFonts w:ascii="Arial" w:eastAsia="Arial" w:hAnsi="Arial"/>
                            <w:color w:val="000000"/>
                          </w:rPr>
                          <w:t>W41</w:t>
                        </w:r>
                      </w:p>
                    </w:tc>
                  </w:tr>
                  <w:tr w:rsidR="00567F3C" w14:paraId="239CCE83" w14:textId="77777777">
                    <w:trPr>
                      <w:trHeight w:val="432"/>
                    </w:trPr>
                    <w:tc>
                      <w:tcPr>
                        <w:tcW w:w="5580" w:type="dxa"/>
                        <w:tcBorders>
                          <w:top w:val="single" w:sz="7" w:space="0" w:color="000000"/>
                          <w:left w:val="nil"/>
                          <w:bottom w:val="nil"/>
                          <w:right w:val="nil"/>
                        </w:tcBorders>
                        <w:tcMar>
                          <w:top w:w="39" w:type="dxa"/>
                          <w:left w:w="39" w:type="dxa"/>
                          <w:bottom w:w="39" w:type="dxa"/>
                          <w:right w:w="39" w:type="dxa"/>
                        </w:tcMar>
                      </w:tcPr>
                      <w:p w14:paraId="5E53AEE4" w14:textId="77777777" w:rsidR="00567F3C" w:rsidRDefault="000D30F3">
                        <w:pPr>
                          <w:spacing w:after="0" w:line="240" w:lineRule="auto"/>
                        </w:pPr>
                        <w:r>
                          <w:rPr>
                            <w:rFonts w:ascii="Arial" w:eastAsia="Arial" w:hAnsi="Arial"/>
                            <w:b/>
                            <w:color w:val="000000"/>
                            <w:sz w:val="16"/>
                          </w:rPr>
                          <w:t>7. Name and Position Code Description of Second Level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4B69598A" w14:textId="77777777" w:rsidR="00567F3C" w:rsidRDefault="000D30F3">
                        <w:pPr>
                          <w:spacing w:after="0" w:line="240" w:lineRule="auto"/>
                        </w:pPr>
                        <w:r>
                          <w:rPr>
                            <w:rFonts w:ascii="Arial" w:eastAsia="Arial" w:hAnsi="Arial"/>
                            <w:b/>
                            <w:color w:val="000000"/>
                            <w:sz w:val="16"/>
                          </w:rPr>
                          <w:t>13. Work Location (City and Address)/Hours of Work</w:t>
                        </w:r>
                      </w:p>
                    </w:tc>
                  </w:tr>
                  <w:tr w:rsidR="00567F3C" w14:paraId="65929D54"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51AB4717" w14:textId="0933EC67" w:rsidR="00567F3C" w:rsidRDefault="000D30F3">
                        <w:pPr>
                          <w:spacing w:after="0" w:line="240" w:lineRule="auto"/>
                        </w:pPr>
                        <w:r>
                          <w:rPr>
                            <w:rFonts w:ascii="Arial" w:eastAsia="Arial" w:hAnsi="Arial"/>
                            <w:color w:val="000000"/>
                          </w:rPr>
                          <w:t>RONALD FENNER</w:t>
                        </w:r>
                        <w:r>
                          <w:rPr>
                            <w:rFonts w:ascii="Arial" w:eastAsia="Arial" w:hAnsi="Arial"/>
                            <w:color w:val="000000"/>
                          </w:rPr>
                          <w:t>; SENIOR EXECUTIVE WARDEN</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32D30C7B" w14:textId="77777777" w:rsidR="00567F3C" w:rsidRDefault="000D30F3">
                        <w:pPr>
                          <w:spacing w:after="0" w:line="240" w:lineRule="auto"/>
                        </w:pPr>
                        <w:r>
                          <w:rPr>
                            <w:rFonts w:ascii="Arial" w:eastAsia="Arial" w:hAnsi="Arial"/>
                            <w:color w:val="000000"/>
                          </w:rPr>
                          <w:t>3225 John Conley Drive, Lapeer, MI   48446 / Monday-Friday, 8:00A - 4:30P</w:t>
                        </w:r>
                      </w:p>
                    </w:tc>
                  </w:tr>
                </w:tbl>
                <w:p w14:paraId="44AA86C4" w14:textId="77777777" w:rsidR="00567F3C" w:rsidRDefault="00567F3C">
                  <w:pPr>
                    <w:spacing w:after="0" w:line="240" w:lineRule="auto"/>
                  </w:pPr>
                </w:p>
              </w:tc>
            </w:tr>
            <w:tr w:rsidR="00567F3C" w14:paraId="74ADC6AB" w14:textId="77777777">
              <w:trPr>
                <w:trHeight w:val="14"/>
              </w:trPr>
              <w:tc>
                <w:tcPr>
                  <w:tcW w:w="11160" w:type="dxa"/>
                  <w:tcBorders>
                    <w:left w:val="single" w:sz="15" w:space="0" w:color="000000"/>
                    <w:bottom w:val="single" w:sz="7" w:space="0" w:color="000000"/>
                    <w:right w:val="single" w:sz="15" w:space="0" w:color="000000"/>
                  </w:tcBorders>
                </w:tcPr>
                <w:p w14:paraId="08670EC1" w14:textId="77777777" w:rsidR="00567F3C" w:rsidRDefault="00567F3C">
                  <w:pPr>
                    <w:pStyle w:val="EmptyCellLayoutStyle"/>
                    <w:spacing w:after="0" w:line="240" w:lineRule="auto"/>
                  </w:pPr>
                </w:p>
              </w:tc>
            </w:tr>
          </w:tbl>
          <w:p w14:paraId="49AB960A" w14:textId="77777777" w:rsidR="00567F3C" w:rsidRDefault="00567F3C">
            <w:pPr>
              <w:spacing w:after="0" w:line="240" w:lineRule="auto"/>
            </w:pPr>
          </w:p>
        </w:tc>
        <w:tc>
          <w:tcPr>
            <w:tcW w:w="179" w:type="dxa"/>
          </w:tcPr>
          <w:p w14:paraId="02E1ED87" w14:textId="77777777" w:rsidR="00567F3C" w:rsidRDefault="00567F3C">
            <w:pPr>
              <w:pStyle w:val="EmptyCellLayoutStyle"/>
              <w:spacing w:after="0" w:line="240" w:lineRule="auto"/>
            </w:pPr>
          </w:p>
        </w:tc>
      </w:tr>
      <w:tr w:rsidR="000D30F3" w14:paraId="67FBA6E6" w14:textId="77777777" w:rsidTr="000D30F3">
        <w:tc>
          <w:tcPr>
            <w:tcW w:w="179" w:type="dxa"/>
          </w:tcPr>
          <w:p w14:paraId="38D62CE0" w14:textId="77777777" w:rsidR="00567F3C" w:rsidRDefault="00567F3C">
            <w:pPr>
              <w:pStyle w:val="EmptyCellLayoutStyle"/>
              <w:spacing w:after="0" w:line="240" w:lineRule="auto"/>
            </w:pPr>
          </w:p>
        </w:tc>
        <w:tc>
          <w:tcPr>
            <w:tcW w:w="0" w:type="dxa"/>
            <w:gridSpan w:val="3"/>
          </w:tcPr>
          <w:tbl>
            <w:tblPr>
              <w:tblW w:w="0" w:type="auto"/>
              <w:tblBorders>
                <w:top w:val="single" w:sz="7"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5198"/>
              <w:gridCol w:w="5722"/>
              <w:gridCol w:w="179"/>
            </w:tblGrid>
            <w:tr w:rsidR="00567F3C" w14:paraId="6B40720C" w14:textId="77777777">
              <w:trPr>
                <w:trHeight w:val="36"/>
              </w:trPr>
              <w:tc>
                <w:tcPr>
                  <w:tcW w:w="0" w:type="dxa"/>
                  <w:tcBorders>
                    <w:top w:val="single" w:sz="7" w:space="0" w:color="000000"/>
                    <w:left w:val="single" w:sz="15" w:space="0" w:color="000000"/>
                  </w:tcBorders>
                </w:tcPr>
                <w:p w14:paraId="0B845CF4" w14:textId="77777777" w:rsidR="00567F3C" w:rsidRDefault="00567F3C">
                  <w:pPr>
                    <w:pStyle w:val="EmptyCellLayoutStyle"/>
                    <w:spacing w:after="0" w:line="240" w:lineRule="auto"/>
                  </w:pPr>
                </w:p>
              </w:tc>
              <w:tc>
                <w:tcPr>
                  <w:tcW w:w="5220" w:type="dxa"/>
                  <w:tcBorders>
                    <w:top w:val="single" w:sz="7" w:space="0" w:color="000000"/>
                  </w:tcBorders>
                </w:tcPr>
                <w:p w14:paraId="6FEEAC5E" w14:textId="77777777" w:rsidR="00567F3C" w:rsidRDefault="00567F3C">
                  <w:pPr>
                    <w:pStyle w:val="EmptyCellLayoutStyle"/>
                    <w:spacing w:after="0" w:line="240" w:lineRule="auto"/>
                  </w:pPr>
                </w:p>
              </w:tc>
              <w:tc>
                <w:tcPr>
                  <w:tcW w:w="5759" w:type="dxa"/>
                  <w:tcBorders>
                    <w:top w:val="single" w:sz="7" w:space="0" w:color="000000"/>
                  </w:tcBorders>
                </w:tcPr>
                <w:p w14:paraId="3257870A" w14:textId="77777777" w:rsidR="00567F3C" w:rsidRDefault="00567F3C">
                  <w:pPr>
                    <w:pStyle w:val="EmptyCellLayoutStyle"/>
                    <w:spacing w:after="0" w:line="240" w:lineRule="auto"/>
                  </w:pPr>
                </w:p>
              </w:tc>
              <w:tc>
                <w:tcPr>
                  <w:tcW w:w="180" w:type="dxa"/>
                  <w:tcBorders>
                    <w:top w:val="single" w:sz="7" w:space="0" w:color="000000"/>
                    <w:right w:val="single" w:sz="15" w:space="0" w:color="000000"/>
                  </w:tcBorders>
                </w:tcPr>
                <w:p w14:paraId="62E44BE5" w14:textId="77777777" w:rsidR="00567F3C" w:rsidRDefault="00567F3C">
                  <w:pPr>
                    <w:pStyle w:val="EmptyCellLayoutStyle"/>
                    <w:spacing w:after="0" w:line="240" w:lineRule="auto"/>
                  </w:pPr>
                </w:p>
              </w:tc>
            </w:tr>
            <w:tr w:rsidR="00567F3C" w14:paraId="7AE4E1BD" w14:textId="77777777">
              <w:trPr>
                <w:trHeight w:val="270"/>
              </w:trPr>
              <w:tc>
                <w:tcPr>
                  <w:tcW w:w="0" w:type="dxa"/>
                  <w:tcBorders>
                    <w:left w:val="single" w:sz="15" w:space="0" w:color="000000"/>
                  </w:tcBorders>
                </w:tcPr>
                <w:p w14:paraId="226418BE" w14:textId="77777777" w:rsidR="00567F3C" w:rsidRDefault="00567F3C">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97"/>
                  </w:tblGrid>
                  <w:tr w:rsidR="00567F3C" w14:paraId="66C5F352" w14:textId="77777777">
                    <w:trPr>
                      <w:trHeight w:val="192"/>
                    </w:trPr>
                    <w:tc>
                      <w:tcPr>
                        <w:tcW w:w="5220" w:type="dxa"/>
                        <w:tcBorders>
                          <w:top w:val="nil"/>
                          <w:left w:val="nil"/>
                          <w:bottom w:val="nil"/>
                          <w:right w:val="nil"/>
                        </w:tcBorders>
                        <w:tcMar>
                          <w:top w:w="39" w:type="dxa"/>
                          <w:left w:w="39" w:type="dxa"/>
                          <w:bottom w:w="39" w:type="dxa"/>
                          <w:right w:w="39" w:type="dxa"/>
                        </w:tcMar>
                      </w:tcPr>
                      <w:p w14:paraId="7515F787" w14:textId="77777777" w:rsidR="00567F3C" w:rsidRDefault="000D30F3">
                        <w:pPr>
                          <w:spacing w:after="0" w:line="240" w:lineRule="auto"/>
                        </w:pPr>
                        <w:r>
                          <w:rPr>
                            <w:rFonts w:ascii="Arial" w:eastAsia="Arial" w:hAnsi="Arial"/>
                            <w:b/>
                            <w:color w:val="000000"/>
                            <w:sz w:val="16"/>
                          </w:rPr>
                          <w:t>14. General Summary of Function/Purpose of Position</w:t>
                        </w:r>
                      </w:p>
                    </w:tc>
                  </w:tr>
                </w:tbl>
                <w:p w14:paraId="5314859A" w14:textId="77777777" w:rsidR="00567F3C" w:rsidRDefault="00567F3C">
                  <w:pPr>
                    <w:spacing w:after="0" w:line="240" w:lineRule="auto"/>
                  </w:pPr>
                </w:p>
              </w:tc>
              <w:tc>
                <w:tcPr>
                  <w:tcW w:w="5759" w:type="dxa"/>
                </w:tcPr>
                <w:p w14:paraId="5556459A" w14:textId="77777777" w:rsidR="00567F3C" w:rsidRDefault="00567F3C">
                  <w:pPr>
                    <w:pStyle w:val="EmptyCellLayoutStyle"/>
                    <w:spacing w:after="0" w:line="240" w:lineRule="auto"/>
                  </w:pPr>
                </w:p>
              </w:tc>
              <w:tc>
                <w:tcPr>
                  <w:tcW w:w="180" w:type="dxa"/>
                  <w:tcBorders>
                    <w:right w:val="single" w:sz="15" w:space="0" w:color="000000"/>
                  </w:tcBorders>
                </w:tcPr>
                <w:p w14:paraId="69B90AEC" w14:textId="77777777" w:rsidR="00567F3C" w:rsidRDefault="00567F3C">
                  <w:pPr>
                    <w:pStyle w:val="EmptyCellLayoutStyle"/>
                    <w:spacing w:after="0" w:line="240" w:lineRule="auto"/>
                  </w:pPr>
                </w:p>
              </w:tc>
            </w:tr>
            <w:tr w:rsidR="00567F3C" w14:paraId="3EC7E2D7" w14:textId="77777777">
              <w:trPr>
                <w:trHeight w:val="53"/>
              </w:trPr>
              <w:tc>
                <w:tcPr>
                  <w:tcW w:w="0" w:type="dxa"/>
                  <w:tcBorders>
                    <w:left w:val="single" w:sz="15" w:space="0" w:color="000000"/>
                  </w:tcBorders>
                </w:tcPr>
                <w:p w14:paraId="39B4FFFA" w14:textId="77777777" w:rsidR="00567F3C" w:rsidRDefault="00567F3C">
                  <w:pPr>
                    <w:pStyle w:val="EmptyCellLayoutStyle"/>
                    <w:spacing w:after="0" w:line="240" w:lineRule="auto"/>
                  </w:pPr>
                </w:p>
              </w:tc>
              <w:tc>
                <w:tcPr>
                  <w:tcW w:w="5220" w:type="dxa"/>
                </w:tcPr>
                <w:p w14:paraId="6FCCFE72" w14:textId="77777777" w:rsidR="00567F3C" w:rsidRDefault="00567F3C">
                  <w:pPr>
                    <w:pStyle w:val="EmptyCellLayoutStyle"/>
                    <w:spacing w:after="0" w:line="240" w:lineRule="auto"/>
                  </w:pPr>
                </w:p>
              </w:tc>
              <w:tc>
                <w:tcPr>
                  <w:tcW w:w="5759" w:type="dxa"/>
                </w:tcPr>
                <w:p w14:paraId="264A5972" w14:textId="77777777" w:rsidR="00567F3C" w:rsidRDefault="00567F3C">
                  <w:pPr>
                    <w:pStyle w:val="EmptyCellLayoutStyle"/>
                    <w:spacing w:after="0" w:line="240" w:lineRule="auto"/>
                  </w:pPr>
                </w:p>
              </w:tc>
              <w:tc>
                <w:tcPr>
                  <w:tcW w:w="180" w:type="dxa"/>
                  <w:tcBorders>
                    <w:right w:val="single" w:sz="15" w:space="0" w:color="000000"/>
                  </w:tcBorders>
                </w:tcPr>
                <w:p w14:paraId="0D5631F9" w14:textId="77777777" w:rsidR="00567F3C" w:rsidRDefault="00567F3C">
                  <w:pPr>
                    <w:pStyle w:val="EmptyCellLayoutStyle"/>
                    <w:spacing w:after="0" w:line="240" w:lineRule="auto"/>
                  </w:pPr>
                </w:p>
              </w:tc>
            </w:tr>
            <w:tr w:rsidR="000D30F3" w14:paraId="7BF36281" w14:textId="77777777" w:rsidTr="000D30F3">
              <w:trPr>
                <w:trHeight w:val="290"/>
              </w:trPr>
              <w:tc>
                <w:tcPr>
                  <w:tcW w:w="0" w:type="dxa"/>
                  <w:gridSpan w:val="3"/>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0926"/>
                  </w:tblGrid>
                  <w:tr w:rsidR="00567F3C" w14:paraId="2705E766" w14:textId="77777777">
                    <w:trPr>
                      <w:trHeight w:val="212"/>
                    </w:trPr>
                    <w:tc>
                      <w:tcPr>
                        <w:tcW w:w="10980" w:type="dxa"/>
                        <w:tcBorders>
                          <w:top w:val="nil"/>
                          <w:left w:val="nil"/>
                          <w:bottom w:val="nil"/>
                          <w:right w:val="nil"/>
                        </w:tcBorders>
                        <w:tcMar>
                          <w:top w:w="39" w:type="dxa"/>
                          <w:left w:w="39" w:type="dxa"/>
                          <w:bottom w:w="39" w:type="dxa"/>
                          <w:right w:w="39" w:type="dxa"/>
                        </w:tcMar>
                      </w:tcPr>
                      <w:p w14:paraId="15563397" w14:textId="77777777" w:rsidR="00567F3C" w:rsidRDefault="000D30F3">
                        <w:pPr>
                          <w:spacing w:before="199" w:after="199" w:line="240" w:lineRule="auto"/>
                        </w:pPr>
                        <w:r>
                          <w:rPr>
                            <w:rFonts w:ascii="Arial" w:eastAsia="Arial" w:hAnsi="Arial"/>
                            <w:color w:val="000000"/>
                            <w:sz w:val="22"/>
                          </w:rPr>
                          <w:t>This position coordinates office activities and performs all aspects of secretarial support to the Assistant Deputy Warden(s) within the Facility.  This position coordinates office activities (scheduling of activities, meeting room reservations, schedule interviews, etc.), schedule meetings, prepare and maintain office records, reports and correspondence on behalf of the Assistant Deputy Warden(s).  This position receives monitors, evaluates and prioritizes incoming verbal communication and written document</w:t>
                        </w:r>
                        <w:r>
                          <w:rPr>
                            <w:rFonts w:ascii="Arial" w:eastAsia="Arial" w:hAnsi="Arial"/>
                            <w:color w:val="000000"/>
                            <w:sz w:val="22"/>
                          </w:rPr>
                          <w:t>ation.  This position handles confidential information.  This individual also completes special projects and other duties as assigned.  This position may also provide back-up coverage for the Warden / Deputy Warden Secretary, when needed.  This position is located inside the security perimeter of a Level II correctional facility.</w:t>
                        </w:r>
                      </w:p>
                    </w:tc>
                  </w:tr>
                </w:tbl>
                <w:p w14:paraId="288AE8BB" w14:textId="77777777" w:rsidR="00567F3C" w:rsidRDefault="00567F3C">
                  <w:pPr>
                    <w:spacing w:after="0" w:line="240" w:lineRule="auto"/>
                  </w:pPr>
                </w:p>
              </w:tc>
              <w:tc>
                <w:tcPr>
                  <w:tcW w:w="180" w:type="dxa"/>
                  <w:tcBorders>
                    <w:right w:val="single" w:sz="15" w:space="0" w:color="000000"/>
                  </w:tcBorders>
                </w:tcPr>
                <w:p w14:paraId="0FA30494" w14:textId="77777777" w:rsidR="00567F3C" w:rsidRDefault="00567F3C">
                  <w:pPr>
                    <w:pStyle w:val="EmptyCellLayoutStyle"/>
                    <w:spacing w:after="0" w:line="240" w:lineRule="auto"/>
                  </w:pPr>
                </w:p>
              </w:tc>
            </w:tr>
            <w:tr w:rsidR="00567F3C" w14:paraId="068E9089" w14:textId="77777777">
              <w:trPr>
                <w:trHeight w:val="969"/>
              </w:trPr>
              <w:tc>
                <w:tcPr>
                  <w:tcW w:w="0" w:type="dxa"/>
                  <w:tcBorders>
                    <w:left w:val="single" w:sz="15" w:space="0" w:color="000000"/>
                    <w:bottom w:val="single" w:sz="15" w:space="0" w:color="000000"/>
                  </w:tcBorders>
                </w:tcPr>
                <w:p w14:paraId="4316DD4F" w14:textId="77777777" w:rsidR="00567F3C" w:rsidRDefault="00567F3C">
                  <w:pPr>
                    <w:pStyle w:val="EmptyCellLayoutStyle"/>
                    <w:spacing w:after="0" w:line="240" w:lineRule="auto"/>
                  </w:pPr>
                </w:p>
              </w:tc>
              <w:tc>
                <w:tcPr>
                  <w:tcW w:w="5220" w:type="dxa"/>
                  <w:tcBorders>
                    <w:bottom w:val="single" w:sz="15" w:space="0" w:color="000000"/>
                  </w:tcBorders>
                </w:tcPr>
                <w:p w14:paraId="5F34EFA5" w14:textId="77777777" w:rsidR="00567F3C" w:rsidRDefault="00567F3C">
                  <w:pPr>
                    <w:pStyle w:val="EmptyCellLayoutStyle"/>
                    <w:spacing w:after="0" w:line="240" w:lineRule="auto"/>
                  </w:pPr>
                </w:p>
              </w:tc>
              <w:tc>
                <w:tcPr>
                  <w:tcW w:w="5759" w:type="dxa"/>
                  <w:tcBorders>
                    <w:bottom w:val="single" w:sz="15" w:space="0" w:color="000000"/>
                  </w:tcBorders>
                </w:tcPr>
                <w:p w14:paraId="0CDA85E1" w14:textId="77777777" w:rsidR="00567F3C" w:rsidRDefault="00567F3C">
                  <w:pPr>
                    <w:pStyle w:val="EmptyCellLayoutStyle"/>
                    <w:spacing w:after="0" w:line="240" w:lineRule="auto"/>
                  </w:pPr>
                </w:p>
              </w:tc>
              <w:tc>
                <w:tcPr>
                  <w:tcW w:w="180" w:type="dxa"/>
                  <w:tcBorders>
                    <w:bottom w:val="single" w:sz="15" w:space="0" w:color="000000"/>
                    <w:right w:val="single" w:sz="15" w:space="0" w:color="000000"/>
                  </w:tcBorders>
                </w:tcPr>
                <w:p w14:paraId="364EC2A9" w14:textId="77777777" w:rsidR="00567F3C" w:rsidRDefault="00567F3C">
                  <w:pPr>
                    <w:pStyle w:val="EmptyCellLayoutStyle"/>
                    <w:spacing w:after="0" w:line="240" w:lineRule="auto"/>
                  </w:pPr>
                </w:p>
              </w:tc>
            </w:tr>
          </w:tbl>
          <w:p w14:paraId="264B81A8" w14:textId="77777777" w:rsidR="00567F3C" w:rsidRDefault="00567F3C">
            <w:pPr>
              <w:spacing w:after="0" w:line="240" w:lineRule="auto"/>
            </w:pPr>
          </w:p>
        </w:tc>
        <w:tc>
          <w:tcPr>
            <w:tcW w:w="179" w:type="dxa"/>
          </w:tcPr>
          <w:p w14:paraId="2D3511E1" w14:textId="77777777" w:rsidR="00567F3C" w:rsidRDefault="00567F3C">
            <w:pPr>
              <w:pStyle w:val="EmptyCellLayoutStyle"/>
              <w:spacing w:after="0" w:line="240" w:lineRule="auto"/>
            </w:pPr>
          </w:p>
        </w:tc>
      </w:tr>
    </w:tbl>
    <w:p w14:paraId="3C3EAE4E" w14:textId="77777777" w:rsidR="00567F3C" w:rsidRDefault="000D30F3">
      <w:pPr>
        <w:spacing w:after="0" w:line="240" w:lineRule="auto"/>
        <w:rPr>
          <w:sz w:val="0"/>
        </w:rPr>
      </w:pPr>
      <w:r>
        <w:br w:type="page"/>
      </w:r>
    </w:p>
    <w:tbl>
      <w:tblPr>
        <w:tblW w:w="0" w:type="auto"/>
        <w:tblCellMar>
          <w:left w:w="0" w:type="dxa"/>
          <w:right w:w="0" w:type="dxa"/>
        </w:tblCellMar>
        <w:tblLook w:val="04A0" w:firstRow="1" w:lastRow="0" w:firstColumn="1" w:lastColumn="0" w:noHBand="0" w:noVBand="1"/>
      </w:tblPr>
      <w:tblGrid>
        <w:gridCol w:w="179"/>
        <w:gridCol w:w="6"/>
        <w:gridCol w:w="6"/>
        <w:gridCol w:w="6"/>
        <w:gridCol w:w="6"/>
        <w:gridCol w:w="6"/>
        <w:gridCol w:w="6"/>
        <w:gridCol w:w="2497"/>
        <w:gridCol w:w="6105"/>
        <w:gridCol w:w="2525"/>
        <w:gridCol w:w="178"/>
      </w:tblGrid>
      <w:tr w:rsidR="00567F3C" w14:paraId="55A5B9DD" w14:textId="77777777">
        <w:trPr>
          <w:trHeight w:val="99"/>
        </w:trPr>
        <w:tc>
          <w:tcPr>
            <w:tcW w:w="179" w:type="dxa"/>
          </w:tcPr>
          <w:p w14:paraId="4BB1BDA1" w14:textId="77777777" w:rsidR="00567F3C" w:rsidRDefault="00567F3C">
            <w:pPr>
              <w:pStyle w:val="EmptyCellLayoutStyle"/>
              <w:spacing w:after="0" w:line="240" w:lineRule="auto"/>
            </w:pPr>
          </w:p>
        </w:tc>
        <w:tc>
          <w:tcPr>
            <w:tcW w:w="0" w:type="dxa"/>
          </w:tcPr>
          <w:p w14:paraId="7CC4946A" w14:textId="77777777" w:rsidR="00567F3C" w:rsidRDefault="00567F3C">
            <w:pPr>
              <w:pStyle w:val="EmptyCellLayoutStyle"/>
              <w:spacing w:after="0" w:line="240" w:lineRule="auto"/>
            </w:pPr>
          </w:p>
        </w:tc>
        <w:tc>
          <w:tcPr>
            <w:tcW w:w="0" w:type="dxa"/>
          </w:tcPr>
          <w:p w14:paraId="1C7E98ED" w14:textId="77777777" w:rsidR="00567F3C" w:rsidRDefault="00567F3C">
            <w:pPr>
              <w:pStyle w:val="EmptyCellLayoutStyle"/>
              <w:spacing w:after="0" w:line="240" w:lineRule="auto"/>
            </w:pPr>
          </w:p>
        </w:tc>
        <w:tc>
          <w:tcPr>
            <w:tcW w:w="0" w:type="dxa"/>
          </w:tcPr>
          <w:p w14:paraId="3FBD7DA9" w14:textId="77777777" w:rsidR="00567F3C" w:rsidRDefault="00567F3C">
            <w:pPr>
              <w:pStyle w:val="EmptyCellLayoutStyle"/>
              <w:spacing w:after="0" w:line="240" w:lineRule="auto"/>
            </w:pPr>
          </w:p>
        </w:tc>
        <w:tc>
          <w:tcPr>
            <w:tcW w:w="0" w:type="dxa"/>
          </w:tcPr>
          <w:p w14:paraId="638A93C2" w14:textId="77777777" w:rsidR="00567F3C" w:rsidRDefault="00567F3C">
            <w:pPr>
              <w:pStyle w:val="EmptyCellLayoutStyle"/>
              <w:spacing w:after="0" w:line="240" w:lineRule="auto"/>
            </w:pPr>
          </w:p>
        </w:tc>
        <w:tc>
          <w:tcPr>
            <w:tcW w:w="0" w:type="dxa"/>
          </w:tcPr>
          <w:p w14:paraId="565371BC" w14:textId="77777777" w:rsidR="00567F3C" w:rsidRDefault="00567F3C">
            <w:pPr>
              <w:pStyle w:val="EmptyCellLayoutStyle"/>
              <w:spacing w:after="0" w:line="240" w:lineRule="auto"/>
            </w:pPr>
          </w:p>
        </w:tc>
        <w:tc>
          <w:tcPr>
            <w:tcW w:w="0" w:type="dxa"/>
          </w:tcPr>
          <w:p w14:paraId="5A3F2797" w14:textId="77777777" w:rsidR="00567F3C" w:rsidRDefault="00567F3C">
            <w:pPr>
              <w:pStyle w:val="EmptyCellLayoutStyle"/>
              <w:spacing w:after="0" w:line="240" w:lineRule="auto"/>
            </w:pPr>
          </w:p>
        </w:tc>
        <w:tc>
          <w:tcPr>
            <w:tcW w:w="2505" w:type="dxa"/>
          </w:tcPr>
          <w:p w14:paraId="43DEB415" w14:textId="77777777" w:rsidR="00567F3C" w:rsidRDefault="00567F3C">
            <w:pPr>
              <w:pStyle w:val="EmptyCellLayoutStyle"/>
              <w:spacing w:after="0" w:line="240" w:lineRule="auto"/>
            </w:pPr>
          </w:p>
        </w:tc>
        <w:tc>
          <w:tcPr>
            <w:tcW w:w="6120" w:type="dxa"/>
          </w:tcPr>
          <w:p w14:paraId="51AF5681" w14:textId="77777777" w:rsidR="00567F3C" w:rsidRDefault="00567F3C">
            <w:pPr>
              <w:pStyle w:val="EmptyCellLayoutStyle"/>
              <w:spacing w:after="0" w:line="240" w:lineRule="auto"/>
            </w:pPr>
          </w:p>
        </w:tc>
        <w:tc>
          <w:tcPr>
            <w:tcW w:w="2534" w:type="dxa"/>
          </w:tcPr>
          <w:p w14:paraId="4E967AA3" w14:textId="77777777" w:rsidR="00567F3C" w:rsidRDefault="00567F3C">
            <w:pPr>
              <w:pStyle w:val="EmptyCellLayoutStyle"/>
              <w:spacing w:after="0" w:line="240" w:lineRule="auto"/>
            </w:pPr>
          </w:p>
        </w:tc>
        <w:tc>
          <w:tcPr>
            <w:tcW w:w="179" w:type="dxa"/>
          </w:tcPr>
          <w:p w14:paraId="7DEBAF01" w14:textId="77777777" w:rsidR="00567F3C" w:rsidRDefault="00567F3C">
            <w:pPr>
              <w:pStyle w:val="EmptyCellLayoutStyle"/>
              <w:spacing w:after="0" w:line="240" w:lineRule="auto"/>
            </w:pPr>
          </w:p>
        </w:tc>
      </w:tr>
      <w:tr w:rsidR="000D30F3" w14:paraId="373AB982" w14:textId="77777777" w:rsidTr="000D30F3">
        <w:tc>
          <w:tcPr>
            <w:tcW w:w="179" w:type="dxa"/>
          </w:tcPr>
          <w:p w14:paraId="51D840E8" w14:textId="77777777" w:rsidR="00567F3C" w:rsidRDefault="00567F3C">
            <w:pPr>
              <w:pStyle w:val="EmptyCellLayoutStyle"/>
              <w:spacing w:after="0" w:line="240" w:lineRule="auto"/>
            </w:pPr>
          </w:p>
        </w:tc>
        <w:tc>
          <w:tcPr>
            <w:tcW w:w="0" w:type="dxa"/>
          </w:tcPr>
          <w:p w14:paraId="703ED427" w14:textId="77777777" w:rsidR="00567F3C" w:rsidRDefault="00567F3C">
            <w:pPr>
              <w:pStyle w:val="EmptyCellLayoutStyle"/>
              <w:spacing w:after="0" w:line="240" w:lineRule="auto"/>
            </w:pPr>
          </w:p>
        </w:tc>
        <w:tc>
          <w:tcPr>
            <w:tcW w:w="0" w:type="dxa"/>
          </w:tcPr>
          <w:p w14:paraId="355DCE23" w14:textId="77777777" w:rsidR="00567F3C" w:rsidRDefault="00567F3C">
            <w:pPr>
              <w:pStyle w:val="EmptyCellLayoutStyle"/>
              <w:spacing w:after="0" w:line="240" w:lineRule="auto"/>
            </w:pPr>
          </w:p>
        </w:tc>
        <w:tc>
          <w:tcPr>
            <w:tcW w:w="0" w:type="dxa"/>
          </w:tcPr>
          <w:p w14:paraId="6AB9D2D4" w14:textId="77777777" w:rsidR="00567F3C" w:rsidRDefault="00567F3C">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4A0" w:firstRow="1" w:lastRow="0" w:firstColumn="1" w:lastColumn="0" w:noHBand="0" w:noVBand="1"/>
            </w:tblPr>
            <w:tblGrid>
              <w:gridCol w:w="25"/>
              <w:gridCol w:w="11082"/>
            </w:tblGrid>
            <w:tr w:rsidR="000D30F3" w14:paraId="33ABCCF9" w14:textId="77777777" w:rsidTr="000D30F3">
              <w:trPr>
                <w:trHeight w:val="90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0"/>
                  </w:tblGrid>
                  <w:tr w:rsidR="00567F3C" w14:paraId="471CA4D2" w14:textId="77777777">
                    <w:trPr>
                      <w:trHeight w:val="822"/>
                    </w:trPr>
                    <w:tc>
                      <w:tcPr>
                        <w:tcW w:w="11160" w:type="dxa"/>
                        <w:tcBorders>
                          <w:top w:val="nil"/>
                          <w:left w:val="nil"/>
                          <w:bottom w:val="nil"/>
                          <w:right w:val="nil"/>
                        </w:tcBorders>
                        <w:tcMar>
                          <w:top w:w="39" w:type="dxa"/>
                          <w:left w:w="39" w:type="dxa"/>
                          <w:bottom w:w="39" w:type="dxa"/>
                          <w:right w:w="39" w:type="dxa"/>
                        </w:tcMar>
                      </w:tcPr>
                      <w:p w14:paraId="75D9FF1B" w14:textId="77777777" w:rsidR="00567F3C" w:rsidRDefault="000D30F3">
                        <w:pPr>
                          <w:spacing w:after="0" w:line="240" w:lineRule="auto"/>
                        </w:pPr>
                        <w:r>
                          <w:rPr>
                            <w:rFonts w:ascii="Arial" w:eastAsia="Arial" w:hAnsi="Arial"/>
                            <w:b/>
                            <w:color w:val="000000"/>
                            <w:sz w:val="16"/>
                          </w:rPr>
                          <w:t>15. Please describe the assigned duties, percent of time spent performing each duty, and what is done to complete each duty.</w:t>
                        </w:r>
                        <w:r>
                          <w:rPr>
                            <w:rFonts w:ascii="Arial" w:eastAsia="Arial" w:hAnsi="Arial"/>
                            <w:b/>
                            <w:color w:val="000000"/>
                            <w:sz w:val="16"/>
                          </w:rPr>
                          <w:br/>
                        </w:r>
                        <w:r>
                          <w:rPr>
                            <w:rFonts w:ascii="Arial" w:eastAsia="Arial" w:hAnsi="Arial"/>
                            <w:b/>
                            <w:color w:val="000000"/>
                            <w:sz w:val="16"/>
                          </w:rPr>
                          <w:br/>
                          <w:t>List the duties from most important to least important. The total percentage of all duties performed must equal 100 percent.</w:t>
                        </w:r>
                      </w:p>
                    </w:tc>
                  </w:tr>
                </w:tbl>
                <w:p w14:paraId="30EBE96D" w14:textId="77777777" w:rsidR="00567F3C" w:rsidRDefault="00567F3C">
                  <w:pPr>
                    <w:spacing w:after="0" w:line="240" w:lineRule="auto"/>
                  </w:pPr>
                </w:p>
              </w:tc>
            </w:tr>
            <w:tr w:rsidR="00567F3C" w14:paraId="70E3C694" w14:textId="77777777">
              <w:tc>
                <w:tcPr>
                  <w:tcW w:w="0" w:type="dxa"/>
                  <w:tcBorders>
                    <w:left w:val="single" w:sz="15" w:space="0" w:color="000000"/>
                    <w:bottom w:val="single" w:sz="7" w:space="0" w:color="000000"/>
                  </w:tcBorders>
                </w:tcPr>
                <w:p w14:paraId="60E34B2A" w14:textId="77777777" w:rsidR="00567F3C" w:rsidRDefault="00567F3C">
                  <w:pPr>
                    <w:pStyle w:val="EmptyCellLayoutStyle"/>
                    <w:spacing w:after="0" w:line="240" w:lineRule="auto"/>
                  </w:pPr>
                </w:p>
              </w:tc>
              <w:tc>
                <w:tcPr>
                  <w:tcW w:w="11159" w:type="dxa"/>
                  <w:tcBorders>
                    <w:bottom w:val="single" w:sz="7" w:space="0" w:color="000000"/>
                    <w:right w:val="single" w:sz="15" w:space="0" w:color="000000"/>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1063"/>
                  </w:tblGrid>
                  <w:tr w:rsidR="00567F3C" w14:paraId="6AAA04EE" w14:textId="77777777">
                    <w:trPr>
                      <w:trHeight w:val="7200"/>
                    </w:trPr>
                    <w:tc>
                      <w:tcPr>
                        <w:tcW w:w="11160" w:type="dxa"/>
                        <w:tcBorders>
                          <w:bottom w:val="nil"/>
                          <w:right w:val="nil"/>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7927"/>
                          <w:gridCol w:w="1297"/>
                          <w:gridCol w:w="1839"/>
                        </w:tblGrid>
                        <w:tr w:rsidR="000D30F3" w14:paraId="697FF5BA" w14:textId="77777777" w:rsidTr="000D30F3">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0AC77AE1" w14:textId="77777777" w:rsidR="00567F3C" w:rsidRDefault="000D30F3">
                              <w:pPr>
                                <w:spacing w:after="0" w:line="240" w:lineRule="auto"/>
                              </w:pPr>
                              <w:r>
                                <w:rPr>
                                  <w:rFonts w:ascii="Arial" w:eastAsia="Arial" w:hAnsi="Arial"/>
                                  <w:b/>
                                  <w:color w:val="000000"/>
                                  <w:sz w:val="16"/>
                                </w:rPr>
                                <w:t>Duty 1</w:t>
                              </w:r>
                            </w:p>
                          </w:tc>
                        </w:tr>
                        <w:tr w:rsidR="00567F3C" w14:paraId="745232D2" w14:textId="77777777">
                          <w:trPr>
                            <w:trHeight w:val="282"/>
                          </w:trPr>
                          <w:tc>
                            <w:tcPr>
                              <w:tcW w:w="8004" w:type="dxa"/>
                              <w:tcBorders>
                                <w:top w:val="nil"/>
                                <w:left w:val="nil"/>
                                <w:bottom w:val="nil"/>
                                <w:right w:val="nil"/>
                              </w:tcBorders>
                              <w:tcMar>
                                <w:top w:w="39" w:type="dxa"/>
                                <w:left w:w="39" w:type="dxa"/>
                                <w:bottom w:w="39" w:type="dxa"/>
                                <w:right w:w="39" w:type="dxa"/>
                              </w:tcMar>
                            </w:tcPr>
                            <w:p w14:paraId="6D02D648" w14:textId="77777777" w:rsidR="00567F3C" w:rsidRDefault="000D30F3">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20E36FB6" w14:textId="77777777" w:rsidR="00567F3C" w:rsidRDefault="000D30F3">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50414DCB" w14:textId="77777777" w:rsidR="00567F3C" w:rsidRDefault="000D30F3">
                              <w:pPr>
                                <w:spacing w:after="0" w:line="240" w:lineRule="auto"/>
                              </w:pPr>
                              <w:r>
                                <w:rPr>
                                  <w:rFonts w:ascii="Arial" w:eastAsia="Arial" w:hAnsi="Arial"/>
                                  <w:b/>
                                  <w:color w:val="000000"/>
                                  <w:sz w:val="16"/>
                                </w:rPr>
                                <w:t>40</w:t>
                              </w:r>
                            </w:p>
                          </w:tc>
                        </w:tr>
                        <w:tr w:rsidR="000D30F3" w14:paraId="3A0A161E" w14:textId="77777777" w:rsidTr="000D30F3">
                          <w:trPr>
                            <w:trHeight w:val="282"/>
                          </w:trPr>
                          <w:tc>
                            <w:tcPr>
                              <w:tcW w:w="8004" w:type="dxa"/>
                              <w:gridSpan w:val="3"/>
                              <w:tcBorders>
                                <w:top w:val="nil"/>
                                <w:left w:val="nil"/>
                                <w:bottom w:val="nil"/>
                                <w:right w:val="nil"/>
                              </w:tcBorders>
                              <w:tcMar>
                                <w:top w:w="39" w:type="dxa"/>
                                <w:left w:w="39" w:type="dxa"/>
                                <w:bottom w:w="39" w:type="dxa"/>
                                <w:right w:w="39" w:type="dxa"/>
                              </w:tcMar>
                            </w:tcPr>
                            <w:p w14:paraId="10748679" w14:textId="77777777" w:rsidR="00567F3C" w:rsidRDefault="000D30F3">
                              <w:pPr>
                                <w:spacing w:after="0" w:line="240" w:lineRule="auto"/>
                              </w:pPr>
                              <w:r>
                                <w:rPr>
                                  <w:rFonts w:ascii="Arial" w:eastAsia="Arial" w:hAnsi="Arial"/>
                                  <w:color w:val="000000"/>
                                  <w:sz w:val="22"/>
                                </w:rPr>
                                <w:t xml:space="preserve">Oversee the work of the Assistant Deputy Warden’s Office and coordinate work with other units responsible </w:t>
                              </w:r>
                              <w:proofErr w:type="gramStart"/>
                              <w:r>
                                <w:rPr>
                                  <w:rFonts w:ascii="Arial" w:eastAsia="Arial" w:hAnsi="Arial"/>
                                  <w:color w:val="000000"/>
                                  <w:sz w:val="22"/>
                                </w:rPr>
                                <w:t>to</w:t>
                              </w:r>
                              <w:proofErr w:type="gramEnd"/>
                              <w:r>
                                <w:rPr>
                                  <w:rFonts w:ascii="Arial" w:eastAsia="Arial" w:hAnsi="Arial"/>
                                  <w:color w:val="000000"/>
                                  <w:sz w:val="22"/>
                                </w:rPr>
                                <w:t xml:space="preserve"> the Assistant Deputy Warden.  Prepare statistics for monthly reports and track due dates and follow ups for the Assistant Deputy Warden’s office.</w:t>
                              </w:r>
                            </w:p>
                          </w:tc>
                        </w:tr>
                        <w:tr w:rsidR="00567F3C" w14:paraId="7420D2EE" w14:textId="77777777">
                          <w:trPr>
                            <w:trHeight w:val="282"/>
                          </w:trPr>
                          <w:tc>
                            <w:tcPr>
                              <w:tcW w:w="8004" w:type="dxa"/>
                              <w:tcBorders>
                                <w:top w:val="nil"/>
                                <w:left w:val="nil"/>
                                <w:bottom w:val="nil"/>
                                <w:right w:val="nil"/>
                              </w:tcBorders>
                              <w:tcMar>
                                <w:top w:w="39" w:type="dxa"/>
                                <w:left w:w="39" w:type="dxa"/>
                                <w:bottom w:w="39" w:type="dxa"/>
                                <w:right w:w="39" w:type="dxa"/>
                              </w:tcMar>
                            </w:tcPr>
                            <w:p w14:paraId="2FFF55D7" w14:textId="77777777" w:rsidR="00567F3C" w:rsidRDefault="000D30F3">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718CE3E2" w14:textId="77777777" w:rsidR="00567F3C" w:rsidRDefault="00567F3C">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450F3995" w14:textId="77777777" w:rsidR="00567F3C" w:rsidRDefault="00567F3C">
                              <w:pPr>
                                <w:spacing w:after="0" w:line="240" w:lineRule="auto"/>
                              </w:pPr>
                            </w:p>
                          </w:tc>
                        </w:tr>
                        <w:tr w:rsidR="000D30F3" w14:paraId="21DB7A1C" w14:textId="77777777" w:rsidTr="000D30F3">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2A48F171" w14:textId="77777777" w:rsidR="00567F3C" w:rsidRDefault="000D30F3">
                              <w:pPr>
                                <w:numPr>
                                  <w:ilvl w:val="0"/>
                                  <w:numId w:val="1"/>
                                </w:numPr>
                                <w:spacing w:before="199" w:after="199" w:line="240" w:lineRule="auto"/>
                                <w:ind w:left="720" w:hanging="360"/>
                              </w:pPr>
                              <w:r>
                                <w:rPr>
                                  <w:rFonts w:ascii="Arial" w:eastAsia="Arial" w:hAnsi="Arial"/>
                                  <w:color w:val="000000"/>
                                  <w:sz w:val="22"/>
                                </w:rPr>
                                <w:t>Receives reports from various areas of the facility, logs, and tracks, distributes and maintain files.</w:t>
                              </w:r>
                            </w:p>
                            <w:p w14:paraId="4B6354FE" w14:textId="77777777" w:rsidR="00567F3C" w:rsidRDefault="000D30F3">
                              <w:pPr>
                                <w:numPr>
                                  <w:ilvl w:val="0"/>
                                  <w:numId w:val="1"/>
                                </w:numPr>
                                <w:spacing w:after="199" w:line="240" w:lineRule="auto"/>
                                <w:ind w:left="720" w:hanging="360"/>
                              </w:pPr>
                              <w:r>
                                <w:rPr>
                                  <w:rFonts w:ascii="Arial" w:eastAsia="Arial" w:hAnsi="Arial"/>
                                  <w:color w:val="000000"/>
                                  <w:sz w:val="22"/>
                                </w:rPr>
                                <w:t xml:space="preserve">Proofs reports </w:t>
                              </w:r>
                              <w:proofErr w:type="gramStart"/>
                              <w:r>
                                <w:rPr>
                                  <w:rFonts w:ascii="Arial" w:eastAsia="Arial" w:hAnsi="Arial"/>
                                  <w:color w:val="000000"/>
                                  <w:sz w:val="22"/>
                                </w:rPr>
                                <w:t>for</w:t>
                              </w:r>
                              <w:proofErr w:type="gramEnd"/>
                              <w:r>
                                <w:rPr>
                                  <w:rFonts w:ascii="Arial" w:eastAsia="Arial" w:hAnsi="Arial"/>
                                  <w:color w:val="000000"/>
                                  <w:sz w:val="22"/>
                                </w:rPr>
                                <w:t xml:space="preserve"> content completeness, grammar, spelling and typos, and signatures of each involved staff.</w:t>
                              </w:r>
                            </w:p>
                            <w:p w14:paraId="3CC05F0D" w14:textId="77777777" w:rsidR="00567F3C" w:rsidRDefault="000D30F3">
                              <w:pPr>
                                <w:numPr>
                                  <w:ilvl w:val="0"/>
                                  <w:numId w:val="1"/>
                                </w:numPr>
                                <w:spacing w:after="199" w:line="240" w:lineRule="auto"/>
                                <w:ind w:left="720" w:hanging="360"/>
                              </w:pPr>
                              <w:r>
                                <w:rPr>
                                  <w:rFonts w:ascii="Arial" w:eastAsia="Arial" w:hAnsi="Arial"/>
                                  <w:color w:val="000000"/>
                                  <w:sz w:val="22"/>
                                </w:rPr>
                                <w:t>Request reports when there is indication another report is required.</w:t>
                              </w:r>
                            </w:p>
                            <w:p w14:paraId="3B0B5A34" w14:textId="77777777" w:rsidR="00567F3C" w:rsidRDefault="000D30F3">
                              <w:pPr>
                                <w:numPr>
                                  <w:ilvl w:val="0"/>
                                  <w:numId w:val="1"/>
                                </w:numPr>
                                <w:spacing w:after="199" w:line="240" w:lineRule="auto"/>
                                <w:ind w:left="720" w:hanging="360"/>
                              </w:pPr>
                              <w:proofErr w:type="gramStart"/>
                              <w:r>
                                <w:rPr>
                                  <w:rFonts w:ascii="Arial" w:eastAsia="Arial" w:hAnsi="Arial"/>
                                  <w:color w:val="000000"/>
                                  <w:sz w:val="22"/>
                                </w:rPr>
                                <w:t>Ensures</w:t>
                              </w:r>
                              <w:proofErr w:type="gramEnd"/>
                              <w:r>
                                <w:rPr>
                                  <w:rFonts w:ascii="Arial" w:eastAsia="Arial" w:hAnsi="Arial"/>
                                  <w:color w:val="000000"/>
                                  <w:sz w:val="22"/>
                                </w:rPr>
                                <w:t xml:space="preserve"> that all confidential employee investigation is properly handled, including </w:t>
                              </w:r>
                              <w:proofErr w:type="gramStart"/>
                              <w:r>
                                <w:rPr>
                                  <w:rFonts w:ascii="Arial" w:eastAsia="Arial" w:hAnsi="Arial"/>
                                  <w:color w:val="000000"/>
                                  <w:sz w:val="22"/>
                                </w:rPr>
                                <w:t>follow up</w:t>
                              </w:r>
                              <w:proofErr w:type="gramEnd"/>
                              <w:r>
                                <w:rPr>
                                  <w:rFonts w:ascii="Arial" w:eastAsia="Arial" w:hAnsi="Arial"/>
                                  <w:color w:val="000000"/>
                                  <w:sz w:val="22"/>
                                </w:rPr>
                                <w:t xml:space="preserve"> on report, and due dates.</w:t>
                              </w:r>
                            </w:p>
                            <w:p w14:paraId="3D90469F" w14:textId="77777777" w:rsidR="00567F3C" w:rsidRDefault="000D30F3">
                              <w:pPr>
                                <w:numPr>
                                  <w:ilvl w:val="0"/>
                                  <w:numId w:val="1"/>
                                </w:numPr>
                                <w:spacing w:after="199" w:line="240" w:lineRule="auto"/>
                                <w:ind w:left="720" w:hanging="360"/>
                              </w:pPr>
                              <w:proofErr w:type="gramStart"/>
                              <w:r>
                                <w:rPr>
                                  <w:rFonts w:ascii="Arial" w:eastAsia="Arial" w:hAnsi="Arial"/>
                                  <w:color w:val="000000"/>
                                  <w:sz w:val="22"/>
                                </w:rPr>
                                <w:t>Ensures</w:t>
                              </w:r>
                              <w:proofErr w:type="gramEnd"/>
                              <w:r>
                                <w:rPr>
                                  <w:rFonts w:ascii="Arial" w:eastAsia="Arial" w:hAnsi="Arial"/>
                                  <w:color w:val="000000"/>
                                  <w:sz w:val="22"/>
                                </w:rPr>
                                <w:t xml:space="preserve"> that all facility documents are retained as mandated in the Retention Schedule and that they are replicated for litigation as ordered by the courts</w:t>
                              </w:r>
                            </w:p>
                            <w:p w14:paraId="62F21169" w14:textId="77777777" w:rsidR="00567F3C" w:rsidRDefault="000D30F3">
                              <w:pPr>
                                <w:numPr>
                                  <w:ilvl w:val="0"/>
                                  <w:numId w:val="1"/>
                                </w:numPr>
                                <w:spacing w:after="199" w:line="240" w:lineRule="auto"/>
                                <w:ind w:left="720" w:hanging="360"/>
                              </w:pPr>
                              <w:r>
                                <w:rPr>
                                  <w:rFonts w:ascii="Arial" w:eastAsia="Arial" w:hAnsi="Arial"/>
                                  <w:color w:val="000000"/>
                                  <w:sz w:val="22"/>
                                </w:rPr>
                                <w:t xml:space="preserve">Updates post orders and </w:t>
                              </w:r>
                              <w:proofErr w:type="gramStart"/>
                              <w:r>
                                <w:rPr>
                                  <w:rFonts w:ascii="Arial" w:eastAsia="Arial" w:hAnsi="Arial"/>
                                  <w:color w:val="000000"/>
                                  <w:sz w:val="22"/>
                                </w:rPr>
                                <w:t>posted</w:t>
                              </w:r>
                              <w:proofErr w:type="gramEnd"/>
                              <w:r>
                                <w:rPr>
                                  <w:rFonts w:ascii="Arial" w:eastAsia="Arial" w:hAnsi="Arial"/>
                                  <w:color w:val="000000"/>
                                  <w:sz w:val="22"/>
                                </w:rPr>
                                <w:t xml:space="preserve"> rules as needed with information from custody supervisors</w:t>
                              </w:r>
                            </w:p>
                          </w:tc>
                        </w:tr>
                        <w:tr w:rsidR="000D30F3" w14:paraId="4BA0D0BC" w14:textId="77777777" w:rsidTr="000D30F3">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7BE8431C" w14:textId="77777777" w:rsidR="00567F3C" w:rsidRDefault="000D30F3">
                              <w:pPr>
                                <w:spacing w:after="0" w:line="240" w:lineRule="auto"/>
                              </w:pPr>
                              <w:r>
                                <w:rPr>
                                  <w:rFonts w:ascii="Arial" w:eastAsia="Arial" w:hAnsi="Arial"/>
                                  <w:b/>
                                  <w:color w:val="000000"/>
                                  <w:sz w:val="16"/>
                                </w:rPr>
                                <w:t>Duty 2</w:t>
                              </w:r>
                            </w:p>
                          </w:tc>
                        </w:tr>
                        <w:tr w:rsidR="00567F3C" w14:paraId="3AED942A" w14:textId="77777777">
                          <w:trPr>
                            <w:trHeight w:val="282"/>
                          </w:trPr>
                          <w:tc>
                            <w:tcPr>
                              <w:tcW w:w="8004" w:type="dxa"/>
                              <w:tcBorders>
                                <w:top w:val="nil"/>
                                <w:left w:val="nil"/>
                                <w:bottom w:val="nil"/>
                                <w:right w:val="nil"/>
                              </w:tcBorders>
                              <w:tcMar>
                                <w:top w:w="39" w:type="dxa"/>
                                <w:left w:w="39" w:type="dxa"/>
                                <w:bottom w:w="39" w:type="dxa"/>
                                <w:right w:w="39" w:type="dxa"/>
                              </w:tcMar>
                            </w:tcPr>
                            <w:p w14:paraId="7374A891" w14:textId="77777777" w:rsidR="00567F3C" w:rsidRDefault="000D30F3">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5D73AE92" w14:textId="77777777" w:rsidR="00567F3C" w:rsidRDefault="000D30F3">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39FD0675" w14:textId="77777777" w:rsidR="00567F3C" w:rsidRDefault="000D30F3">
                              <w:pPr>
                                <w:spacing w:after="0" w:line="240" w:lineRule="auto"/>
                              </w:pPr>
                              <w:r>
                                <w:rPr>
                                  <w:rFonts w:ascii="Arial" w:eastAsia="Arial" w:hAnsi="Arial"/>
                                  <w:b/>
                                  <w:color w:val="000000"/>
                                  <w:sz w:val="16"/>
                                </w:rPr>
                                <w:t>30</w:t>
                              </w:r>
                            </w:p>
                          </w:tc>
                        </w:tr>
                        <w:tr w:rsidR="000D30F3" w14:paraId="417A8AB4" w14:textId="77777777" w:rsidTr="000D30F3">
                          <w:trPr>
                            <w:trHeight w:val="282"/>
                          </w:trPr>
                          <w:tc>
                            <w:tcPr>
                              <w:tcW w:w="8004" w:type="dxa"/>
                              <w:gridSpan w:val="3"/>
                              <w:tcBorders>
                                <w:top w:val="nil"/>
                                <w:left w:val="nil"/>
                                <w:bottom w:val="nil"/>
                                <w:right w:val="nil"/>
                              </w:tcBorders>
                              <w:tcMar>
                                <w:top w:w="39" w:type="dxa"/>
                                <w:left w:w="39" w:type="dxa"/>
                                <w:bottom w:w="39" w:type="dxa"/>
                                <w:right w:w="39" w:type="dxa"/>
                              </w:tcMar>
                            </w:tcPr>
                            <w:p w14:paraId="4759EB0B" w14:textId="77777777" w:rsidR="00567F3C" w:rsidRDefault="000D30F3">
                              <w:pPr>
                                <w:spacing w:before="199" w:after="199" w:line="240" w:lineRule="auto"/>
                              </w:pPr>
                              <w:r>
                                <w:rPr>
                                  <w:rFonts w:ascii="Arial" w:eastAsia="Arial" w:hAnsi="Arial"/>
                                  <w:color w:val="000000"/>
                                  <w:sz w:val="22"/>
                                </w:rPr>
                                <w:t xml:space="preserve">Prepares confidential and non-confidential correspondence.  </w:t>
                              </w:r>
                              <w:proofErr w:type="gramStart"/>
                              <w:r>
                                <w:rPr>
                                  <w:rFonts w:ascii="Arial" w:eastAsia="Arial" w:hAnsi="Arial"/>
                                  <w:color w:val="000000"/>
                                  <w:sz w:val="22"/>
                                </w:rPr>
                                <w:t>Maintain</w:t>
                              </w:r>
                              <w:proofErr w:type="gramEnd"/>
                              <w:r>
                                <w:rPr>
                                  <w:rFonts w:ascii="Arial" w:eastAsia="Arial" w:hAnsi="Arial"/>
                                  <w:color w:val="000000"/>
                                  <w:sz w:val="22"/>
                                </w:rPr>
                                <w:t xml:space="preserve"> files, relays information and inquires to and from Assistant Deputy Warden and </w:t>
                              </w:r>
                              <w:proofErr w:type="gramStart"/>
                              <w:r>
                                <w:rPr>
                                  <w:rFonts w:ascii="Arial" w:eastAsia="Arial" w:hAnsi="Arial"/>
                                  <w:color w:val="000000"/>
                                  <w:sz w:val="22"/>
                                </w:rPr>
                                <w:t>staff .</w:t>
                              </w:r>
                              <w:proofErr w:type="gramEnd"/>
                            </w:p>
                            <w:p w14:paraId="5F9AF264" w14:textId="77777777" w:rsidR="00567F3C" w:rsidRDefault="000D30F3">
                              <w:pPr>
                                <w:spacing w:after="199" w:line="240" w:lineRule="auto"/>
                              </w:pPr>
                              <w:r>
                                <w:rPr>
                                  <w:rFonts w:ascii="Arial" w:eastAsia="Arial" w:hAnsi="Arial"/>
                                  <w:color w:val="000000"/>
                                  <w:sz w:val="22"/>
                                </w:rPr>
                                <w:t> </w:t>
                              </w:r>
                            </w:p>
                          </w:tc>
                        </w:tr>
                        <w:tr w:rsidR="00567F3C" w14:paraId="3463CBE4" w14:textId="77777777">
                          <w:trPr>
                            <w:trHeight w:val="282"/>
                          </w:trPr>
                          <w:tc>
                            <w:tcPr>
                              <w:tcW w:w="8004" w:type="dxa"/>
                              <w:tcBorders>
                                <w:top w:val="nil"/>
                                <w:left w:val="nil"/>
                                <w:bottom w:val="nil"/>
                                <w:right w:val="nil"/>
                              </w:tcBorders>
                              <w:tcMar>
                                <w:top w:w="39" w:type="dxa"/>
                                <w:left w:w="39" w:type="dxa"/>
                                <w:bottom w:w="39" w:type="dxa"/>
                                <w:right w:w="39" w:type="dxa"/>
                              </w:tcMar>
                            </w:tcPr>
                            <w:p w14:paraId="1527E8B8" w14:textId="77777777" w:rsidR="00567F3C" w:rsidRDefault="000D30F3">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37179FB4" w14:textId="77777777" w:rsidR="00567F3C" w:rsidRDefault="00567F3C">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20569376" w14:textId="77777777" w:rsidR="00567F3C" w:rsidRDefault="00567F3C">
                              <w:pPr>
                                <w:spacing w:after="0" w:line="240" w:lineRule="auto"/>
                              </w:pPr>
                            </w:p>
                          </w:tc>
                        </w:tr>
                        <w:tr w:rsidR="000D30F3" w14:paraId="5DC8026B" w14:textId="77777777" w:rsidTr="000D30F3">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7391C23E" w14:textId="77777777" w:rsidR="00567F3C" w:rsidRDefault="000D30F3">
                              <w:pPr>
                                <w:numPr>
                                  <w:ilvl w:val="0"/>
                                  <w:numId w:val="1"/>
                                </w:numPr>
                                <w:spacing w:before="199" w:after="199" w:line="240" w:lineRule="auto"/>
                                <w:ind w:left="720" w:hanging="360"/>
                              </w:pPr>
                              <w:r>
                                <w:rPr>
                                  <w:rFonts w:ascii="Arial" w:eastAsia="Arial" w:hAnsi="Arial"/>
                                  <w:color w:val="000000"/>
                                  <w:sz w:val="22"/>
                                </w:rPr>
                                <w:t>Schedule locations of meetings.</w:t>
                              </w:r>
                            </w:p>
                            <w:p w14:paraId="39D5AB40" w14:textId="77777777" w:rsidR="00567F3C" w:rsidRDefault="000D30F3">
                              <w:pPr>
                                <w:numPr>
                                  <w:ilvl w:val="0"/>
                                  <w:numId w:val="1"/>
                                </w:numPr>
                                <w:spacing w:after="199" w:line="240" w:lineRule="auto"/>
                                <w:ind w:left="720" w:hanging="360"/>
                              </w:pPr>
                              <w:r>
                                <w:rPr>
                                  <w:rFonts w:ascii="Arial" w:eastAsia="Arial" w:hAnsi="Arial"/>
                                  <w:color w:val="000000"/>
                                  <w:sz w:val="22"/>
                                </w:rPr>
                                <w:t>Take, transcribe and distribute minutes of meetings as directed.  This could include Assistant Deputy Warden Staff meetings, Safety &amp; Health meetings and Prisoner PBF/Prisoner Store/Quartermaster and Property Forum minutes.</w:t>
                              </w:r>
                            </w:p>
                            <w:p w14:paraId="55179149" w14:textId="77777777" w:rsidR="00567F3C" w:rsidRDefault="000D30F3">
                              <w:pPr>
                                <w:numPr>
                                  <w:ilvl w:val="0"/>
                                  <w:numId w:val="1"/>
                                </w:numPr>
                                <w:spacing w:after="199" w:line="240" w:lineRule="auto"/>
                                <w:ind w:left="720" w:hanging="360"/>
                              </w:pPr>
                              <w:r>
                                <w:rPr>
                                  <w:rFonts w:ascii="Arial" w:eastAsia="Arial" w:hAnsi="Arial"/>
                                  <w:color w:val="000000"/>
                                  <w:sz w:val="22"/>
                                </w:rPr>
                                <w:t xml:space="preserve">Interviews prisoners for grievances, </w:t>
                              </w:r>
                              <w:proofErr w:type="gramStart"/>
                              <w:r>
                                <w:rPr>
                                  <w:rFonts w:ascii="Arial" w:eastAsia="Arial" w:hAnsi="Arial"/>
                                  <w:color w:val="000000"/>
                                  <w:sz w:val="22"/>
                                </w:rPr>
                                <w:t>attends</w:t>
                              </w:r>
                              <w:proofErr w:type="gramEnd"/>
                              <w:r>
                                <w:rPr>
                                  <w:rFonts w:ascii="Arial" w:eastAsia="Arial" w:hAnsi="Arial"/>
                                  <w:color w:val="000000"/>
                                  <w:sz w:val="22"/>
                                </w:rPr>
                                <w:t xml:space="preserve"> PBF and Forum Sub Committee meetings with prisoners, </w:t>
                              </w:r>
                              <w:proofErr w:type="gramStart"/>
                              <w:r>
                                <w:rPr>
                                  <w:rFonts w:ascii="Arial" w:eastAsia="Arial" w:hAnsi="Arial"/>
                                  <w:color w:val="000000"/>
                                  <w:sz w:val="22"/>
                                </w:rPr>
                                <w:t>meets</w:t>
                              </w:r>
                              <w:proofErr w:type="gramEnd"/>
                              <w:r>
                                <w:rPr>
                                  <w:rFonts w:ascii="Arial" w:eastAsia="Arial" w:hAnsi="Arial"/>
                                  <w:color w:val="000000"/>
                                  <w:sz w:val="22"/>
                                </w:rPr>
                                <w:t xml:space="preserve"> with forum members when needed, and </w:t>
                              </w:r>
                              <w:proofErr w:type="gramStart"/>
                              <w:r>
                                <w:rPr>
                                  <w:rFonts w:ascii="Arial" w:eastAsia="Arial" w:hAnsi="Arial"/>
                                  <w:color w:val="000000"/>
                                  <w:sz w:val="22"/>
                                </w:rPr>
                                <w:t>interacts</w:t>
                              </w:r>
                              <w:proofErr w:type="gramEnd"/>
                              <w:r>
                                <w:rPr>
                                  <w:rFonts w:ascii="Arial" w:eastAsia="Arial" w:hAnsi="Arial"/>
                                  <w:color w:val="000000"/>
                                  <w:sz w:val="22"/>
                                </w:rPr>
                                <w:t xml:space="preserve"> with building prisoner clerks.</w:t>
                              </w:r>
                            </w:p>
                            <w:p w14:paraId="042D91F6" w14:textId="77777777" w:rsidR="00567F3C" w:rsidRDefault="000D30F3">
                              <w:pPr>
                                <w:numPr>
                                  <w:ilvl w:val="0"/>
                                  <w:numId w:val="1"/>
                                </w:numPr>
                                <w:spacing w:after="199" w:line="240" w:lineRule="auto"/>
                                <w:ind w:left="720" w:hanging="360"/>
                              </w:pPr>
                              <w:r>
                                <w:rPr>
                                  <w:rFonts w:ascii="Arial" w:eastAsia="Arial" w:hAnsi="Arial"/>
                                  <w:color w:val="000000"/>
                                  <w:sz w:val="22"/>
                                </w:rPr>
                                <w:t>Compose correspondence and cover memos.</w:t>
                              </w:r>
                            </w:p>
                            <w:p w14:paraId="6345482E" w14:textId="77777777" w:rsidR="00567F3C" w:rsidRDefault="000D30F3">
                              <w:pPr>
                                <w:numPr>
                                  <w:ilvl w:val="0"/>
                                  <w:numId w:val="1"/>
                                </w:numPr>
                                <w:spacing w:after="199" w:line="240" w:lineRule="auto"/>
                                <w:ind w:left="720" w:hanging="360"/>
                              </w:pPr>
                              <w:r>
                                <w:rPr>
                                  <w:rFonts w:ascii="Arial" w:eastAsia="Arial" w:hAnsi="Arial"/>
                                  <w:color w:val="000000"/>
                                  <w:sz w:val="22"/>
                                </w:rPr>
                                <w:t>Sort, scan, distribute, and copy as needed any incoming and outgoing mail.</w:t>
                              </w:r>
                            </w:p>
                            <w:p w14:paraId="73EF074A" w14:textId="77777777" w:rsidR="00567F3C" w:rsidRDefault="000D30F3">
                              <w:pPr>
                                <w:numPr>
                                  <w:ilvl w:val="0"/>
                                  <w:numId w:val="1"/>
                                </w:numPr>
                                <w:spacing w:after="199" w:line="240" w:lineRule="auto"/>
                                <w:ind w:left="720" w:hanging="360"/>
                              </w:pPr>
                              <w:r>
                                <w:rPr>
                                  <w:rFonts w:ascii="Arial" w:eastAsia="Arial" w:hAnsi="Arial"/>
                                  <w:color w:val="000000"/>
                                  <w:sz w:val="22"/>
                                </w:rPr>
                                <w:t>Scan kites for urgent/critical information and immediately making proper notifications.</w:t>
                              </w:r>
                            </w:p>
                            <w:p w14:paraId="33F7A861" w14:textId="77777777" w:rsidR="00567F3C" w:rsidRDefault="000D30F3">
                              <w:pPr>
                                <w:numPr>
                                  <w:ilvl w:val="0"/>
                                  <w:numId w:val="1"/>
                                </w:numPr>
                                <w:spacing w:after="199" w:line="240" w:lineRule="auto"/>
                                <w:ind w:left="720" w:hanging="360"/>
                              </w:pPr>
                              <w:r>
                                <w:rPr>
                                  <w:rFonts w:ascii="Arial" w:eastAsia="Arial" w:hAnsi="Arial"/>
                                  <w:color w:val="000000"/>
                                  <w:sz w:val="22"/>
                                </w:rPr>
                                <w:t>Bi-weekly payroll preparation.</w:t>
                              </w:r>
                            </w:p>
                            <w:p w14:paraId="3F036CE0" w14:textId="77777777" w:rsidR="00567F3C" w:rsidRDefault="000D30F3">
                              <w:pPr>
                                <w:numPr>
                                  <w:ilvl w:val="0"/>
                                  <w:numId w:val="1"/>
                                </w:numPr>
                                <w:spacing w:after="199" w:line="240" w:lineRule="auto"/>
                                <w:ind w:left="720" w:hanging="360"/>
                              </w:pPr>
                              <w:r>
                                <w:rPr>
                                  <w:rFonts w:ascii="Arial" w:eastAsia="Arial" w:hAnsi="Arial"/>
                                  <w:color w:val="000000"/>
                                  <w:sz w:val="22"/>
                                </w:rPr>
                                <w:t>Prepare meeting minutes, correspondence, reports and other duties in the Warden / Deputy Warden’s Office as back up to the Warden’s secretary.</w:t>
                              </w:r>
                            </w:p>
                            <w:p w14:paraId="0174ACD6" w14:textId="77777777" w:rsidR="00567F3C" w:rsidRDefault="000D30F3">
                              <w:pPr>
                                <w:numPr>
                                  <w:ilvl w:val="0"/>
                                  <w:numId w:val="1"/>
                                </w:numPr>
                                <w:spacing w:after="199" w:line="240" w:lineRule="auto"/>
                                <w:ind w:left="720" w:hanging="360"/>
                              </w:pPr>
                              <w:r>
                                <w:rPr>
                                  <w:rFonts w:ascii="Arial" w:eastAsia="Arial" w:hAnsi="Arial"/>
                                  <w:color w:val="000000"/>
                                  <w:sz w:val="22"/>
                                </w:rPr>
                                <w:t>Operate all standard office equipment.</w:t>
                              </w:r>
                            </w:p>
                          </w:tc>
                        </w:tr>
                        <w:tr w:rsidR="000D30F3" w14:paraId="5CF515F9" w14:textId="77777777" w:rsidTr="000D30F3">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5D11B85B" w14:textId="77777777" w:rsidR="00567F3C" w:rsidRDefault="000D30F3">
                              <w:pPr>
                                <w:spacing w:after="0" w:line="240" w:lineRule="auto"/>
                              </w:pPr>
                              <w:r>
                                <w:rPr>
                                  <w:rFonts w:ascii="Arial" w:eastAsia="Arial" w:hAnsi="Arial"/>
                                  <w:b/>
                                  <w:color w:val="000000"/>
                                  <w:sz w:val="16"/>
                                </w:rPr>
                                <w:t>Duty 3</w:t>
                              </w:r>
                            </w:p>
                          </w:tc>
                        </w:tr>
                        <w:tr w:rsidR="00567F3C" w14:paraId="1E5672F7" w14:textId="77777777">
                          <w:trPr>
                            <w:trHeight w:val="282"/>
                          </w:trPr>
                          <w:tc>
                            <w:tcPr>
                              <w:tcW w:w="8004" w:type="dxa"/>
                              <w:tcBorders>
                                <w:top w:val="nil"/>
                                <w:left w:val="nil"/>
                                <w:bottom w:val="nil"/>
                                <w:right w:val="nil"/>
                              </w:tcBorders>
                              <w:tcMar>
                                <w:top w:w="39" w:type="dxa"/>
                                <w:left w:w="39" w:type="dxa"/>
                                <w:bottom w:w="39" w:type="dxa"/>
                                <w:right w:w="39" w:type="dxa"/>
                              </w:tcMar>
                            </w:tcPr>
                            <w:p w14:paraId="4158E872" w14:textId="77777777" w:rsidR="00567F3C" w:rsidRDefault="000D30F3">
                              <w:pPr>
                                <w:spacing w:after="0" w:line="240" w:lineRule="auto"/>
                              </w:pPr>
                              <w:r>
                                <w:rPr>
                                  <w:rFonts w:ascii="Arial" w:eastAsia="Arial" w:hAnsi="Arial"/>
                                  <w:b/>
                                  <w:color w:val="000000"/>
                                  <w:sz w:val="16"/>
                                </w:rPr>
                                <w:lastRenderedPageBreak/>
                                <w:t>General Summary:</w:t>
                              </w:r>
                            </w:p>
                          </w:tc>
                          <w:tc>
                            <w:tcPr>
                              <w:tcW w:w="1299" w:type="dxa"/>
                              <w:tcBorders>
                                <w:top w:val="nil"/>
                                <w:left w:val="nil"/>
                                <w:bottom w:val="nil"/>
                                <w:right w:val="nil"/>
                              </w:tcBorders>
                              <w:tcMar>
                                <w:top w:w="39" w:type="dxa"/>
                                <w:left w:w="39" w:type="dxa"/>
                                <w:bottom w:w="39" w:type="dxa"/>
                                <w:right w:w="39" w:type="dxa"/>
                              </w:tcMar>
                            </w:tcPr>
                            <w:p w14:paraId="0ADA21FA" w14:textId="77777777" w:rsidR="00567F3C" w:rsidRDefault="000D30F3">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6D562F03" w14:textId="77777777" w:rsidR="00567F3C" w:rsidRDefault="000D30F3">
                              <w:pPr>
                                <w:spacing w:after="0" w:line="240" w:lineRule="auto"/>
                              </w:pPr>
                              <w:r>
                                <w:rPr>
                                  <w:rFonts w:ascii="Arial" w:eastAsia="Arial" w:hAnsi="Arial"/>
                                  <w:b/>
                                  <w:color w:val="000000"/>
                                  <w:sz w:val="16"/>
                                </w:rPr>
                                <w:t>20</w:t>
                              </w:r>
                            </w:p>
                          </w:tc>
                        </w:tr>
                        <w:tr w:rsidR="000D30F3" w14:paraId="011361EF" w14:textId="77777777" w:rsidTr="000D30F3">
                          <w:trPr>
                            <w:trHeight w:val="282"/>
                          </w:trPr>
                          <w:tc>
                            <w:tcPr>
                              <w:tcW w:w="8004" w:type="dxa"/>
                              <w:gridSpan w:val="3"/>
                              <w:tcBorders>
                                <w:top w:val="nil"/>
                                <w:left w:val="nil"/>
                                <w:bottom w:val="nil"/>
                                <w:right w:val="nil"/>
                              </w:tcBorders>
                              <w:tcMar>
                                <w:top w:w="39" w:type="dxa"/>
                                <w:left w:w="39" w:type="dxa"/>
                                <w:bottom w:w="39" w:type="dxa"/>
                                <w:right w:w="39" w:type="dxa"/>
                              </w:tcMar>
                            </w:tcPr>
                            <w:p w14:paraId="75851E5B" w14:textId="77777777" w:rsidR="00567F3C" w:rsidRDefault="000D30F3">
                              <w:pPr>
                                <w:spacing w:after="0" w:line="240" w:lineRule="auto"/>
                              </w:pPr>
                              <w:r>
                                <w:rPr>
                                  <w:rFonts w:ascii="Arial" w:eastAsia="Arial" w:hAnsi="Arial"/>
                                  <w:color w:val="000000"/>
                                  <w:sz w:val="22"/>
                                </w:rPr>
                                <w:t>At the Assistant Deputies' direction, provide information to management staff and any callers requiring knowledge of agency's operation and the interpretation of policies and procedures for their area.</w:t>
                              </w:r>
                            </w:p>
                          </w:tc>
                        </w:tr>
                        <w:tr w:rsidR="00567F3C" w14:paraId="07FF62E4" w14:textId="77777777">
                          <w:trPr>
                            <w:trHeight w:val="282"/>
                          </w:trPr>
                          <w:tc>
                            <w:tcPr>
                              <w:tcW w:w="8004" w:type="dxa"/>
                              <w:tcBorders>
                                <w:top w:val="nil"/>
                                <w:left w:val="nil"/>
                                <w:bottom w:val="nil"/>
                                <w:right w:val="nil"/>
                              </w:tcBorders>
                              <w:tcMar>
                                <w:top w:w="39" w:type="dxa"/>
                                <w:left w:w="39" w:type="dxa"/>
                                <w:bottom w:w="39" w:type="dxa"/>
                                <w:right w:w="39" w:type="dxa"/>
                              </w:tcMar>
                            </w:tcPr>
                            <w:p w14:paraId="5FA0C5F2" w14:textId="77777777" w:rsidR="00567F3C" w:rsidRDefault="000D30F3">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35D6B0A1" w14:textId="77777777" w:rsidR="00567F3C" w:rsidRDefault="00567F3C">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0842DC05" w14:textId="77777777" w:rsidR="00567F3C" w:rsidRDefault="00567F3C">
                              <w:pPr>
                                <w:spacing w:after="0" w:line="240" w:lineRule="auto"/>
                              </w:pPr>
                            </w:p>
                          </w:tc>
                        </w:tr>
                        <w:tr w:rsidR="000D30F3" w14:paraId="125C673D" w14:textId="77777777" w:rsidTr="000D30F3">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6B818BB5" w14:textId="77777777" w:rsidR="00567F3C" w:rsidRDefault="000D30F3">
                              <w:pPr>
                                <w:numPr>
                                  <w:ilvl w:val="0"/>
                                  <w:numId w:val="1"/>
                                </w:numPr>
                                <w:spacing w:before="199" w:after="199" w:line="240" w:lineRule="auto"/>
                                <w:ind w:left="720" w:hanging="360"/>
                              </w:pPr>
                              <w:r>
                                <w:rPr>
                                  <w:rFonts w:ascii="Arial" w:eastAsia="Arial" w:hAnsi="Arial"/>
                                  <w:color w:val="000000"/>
                                  <w:sz w:val="22"/>
                                </w:rPr>
                                <w:t>Receives and screens telephone calls, provides information or refers callers to the proper staff.</w:t>
                              </w:r>
                            </w:p>
                            <w:p w14:paraId="63D99883" w14:textId="77777777" w:rsidR="00567F3C" w:rsidRDefault="000D30F3">
                              <w:pPr>
                                <w:numPr>
                                  <w:ilvl w:val="0"/>
                                  <w:numId w:val="1"/>
                                </w:numPr>
                                <w:spacing w:after="199" w:line="240" w:lineRule="auto"/>
                                <w:ind w:left="720" w:hanging="360"/>
                              </w:pPr>
                              <w:r>
                                <w:rPr>
                                  <w:rFonts w:ascii="Arial" w:eastAsia="Arial" w:hAnsi="Arial"/>
                                  <w:color w:val="000000"/>
                                  <w:sz w:val="22"/>
                                </w:rPr>
                                <w:t>Composes letters, memorandums and reports, utilizing knowledge of instructions and/or guidelines.</w:t>
                              </w:r>
                            </w:p>
                            <w:p w14:paraId="2DBCB9E0" w14:textId="77777777" w:rsidR="00567F3C" w:rsidRDefault="000D30F3">
                              <w:pPr>
                                <w:numPr>
                                  <w:ilvl w:val="0"/>
                                  <w:numId w:val="1"/>
                                </w:numPr>
                                <w:spacing w:after="199" w:line="240" w:lineRule="auto"/>
                                <w:ind w:left="720" w:hanging="360"/>
                              </w:pPr>
                              <w:proofErr w:type="gramStart"/>
                              <w:r>
                                <w:rPr>
                                  <w:rFonts w:ascii="Arial" w:eastAsia="Arial" w:hAnsi="Arial"/>
                                  <w:color w:val="000000"/>
                                  <w:sz w:val="22"/>
                                </w:rPr>
                                <w:t>Provides assistance to</w:t>
                              </w:r>
                              <w:proofErr w:type="gramEnd"/>
                              <w:r>
                                <w:rPr>
                                  <w:rFonts w:ascii="Arial" w:eastAsia="Arial" w:hAnsi="Arial"/>
                                  <w:color w:val="000000"/>
                                  <w:sz w:val="22"/>
                                </w:rPr>
                                <w:t xml:space="preserve"> outside agencies and prisoners by </w:t>
                              </w:r>
                              <w:proofErr w:type="gramStart"/>
                              <w:r>
                                <w:rPr>
                                  <w:rFonts w:ascii="Arial" w:eastAsia="Arial" w:hAnsi="Arial"/>
                                  <w:color w:val="000000"/>
                                  <w:sz w:val="22"/>
                                </w:rPr>
                                <w:t>providing assistance</w:t>
                              </w:r>
                              <w:proofErr w:type="gramEnd"/>
                              <w:r>
                                <w:rPr>
                                  <w:rFonts w:ascii="Arial" w:eastAsia="Arial" w:hAnsi="Arial"/>
                                  <w:color w:val="000000"/>
                                  <w:sz w:val="22"/>
                                </w:rPr>
                                <w:t xml:space="preserve"> and transmitting privileged or confidential information to authorized individuals as instructed by the Assistant Deputy Warden's and by using discretion.</w:t>
                              </w:r>
                            </w:p>
                            <w:p w14:paraId="3C338983" w14:textId="77777777" w:rsidR="00567F3C" w:rsidRDefault="000D30F3">
                              <w:pPr>
                                <w:numPr>
                                  <w:ilvl w:val="0"/>
                                  <w:numId w:val="1"/>
                                </w:numPr>
                                <w:spacing w:after="199" w:line="240" w:lineRule="auto"/>
                                <w:ind w:left="720" w:hanging="360"/>
                              </w:pPr>
                              <w:r>
                                <w:rPr>
                                  <w:rFonts w:ascii="Arial" w:eastAsia="Arial" w:hAnsi="Arial"/>
                                  <w:color w:val="000000"/>
                                  <w:sz w:val="22"/>
                                </w:rPr>
                                <w:t>Track progress to ensure completion of Self Audit file reviews.</w:t>
                              </w:r>
                            </w:p>
                          </w:tc>
                        </w:tr>
                        <w:tr w:rsidR="000D30F3" w14:paraId="4B927F16" w14:textId="77777777" w:rsidTr="000D30F3">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7DF153CB" w14:textId="77777777" w:rsidR="00567F3C" w:rsidRDefault="000D30F3">
                              <w:pPr>
                                <w:spacing w:after="0" w:line="240" w:lineRule="auto"/>
                              </w:pPr>
                              <w:r>
                                <w:rPr>
                                  <w:rFonts w:ascii="Arial" w:eastAsia="Arial" w:hAnsi="Arial"/>
                                  <w:b/>
                                  <w:color w:val="000000"/>
                                  <w:sz w:val="16"/>
                                </w:rPr>
                                <w:t>Duty 4</w:t>
                              </w:r>
                            </w:p>
                          </w:tc>
                        </w:tr>
                        <w:tr w:rsidR="00567F3C" w14:paraId="7C36E412" w14:textId="77777777">
                          <w:trPr>
                            <w:trHeight w:val="282"/>
                          </w:trPr>
                          <w:tc>
                            <w:tcPr>
                              <w:tcW w:w="8004" w:type="dxa"/>
                              <w:tcBorders>
                                <w:top w:val="nil"/>
                                <w:left w:val="nil"/>
                                <w:bottom w:val="nil"/>
                                <w:right w:val="nil"/>
                              </w:tcBorders>
                              <w:tcMar>
                                <w:top w:w="39" w:type="dxa"/>
                                <w:left w:w="39" w:type="dxa"/>
                                <w:bottom w:w="39" w:type="dxa"/>
                                <w:right w:w="39" w:type="dxa"/>
                              </w:tcMar>
                            </w:tcPr>
                            <w:p w14:paraId="4E225C2A" w14:textId="77777777" w:rsidR="00567F3C" w:rsidRDefault="000D30F3">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173683B0" w14:textId="77777777" w:rsidR="00567F3C" w:rsidRDefault="000D30F3">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2166B4E8" w14:textId="77777777" w:rsidR="00567F3C" w:rsidRDefault="000D30F3">
                              <w:pPr>
                                <w:spacing w:after="0" w:line="240" w:lineRule="auto"/>
                              </w:pPr>
                              <w:r>
                                <w:rPr>
                                  <w:rFonts w:ascii="Arial" w:eastAsia="Arial" w:hAnsi="Arial"/>
                                  <w:b/>
                                  <w:color w:val="000000"/>
                                  <w:sz w:val="16"/>
                                </w:rPr>
                                <w:t>10</w:t>
                              </w:r>
                            </w:p>
                          </w:tc>
                        </w:tr>
                        <w:tr w:rsidR="000D30F3" w14:paraId="72CC91ED" w14:textId="77777777" w:rsidTr="000D30F3">
                          <w:trPr>
                            <w:trHeight w:val="282"/>
                          </w:trPr>
                          <w:tc>
                            <w:tcPr>
                              <w:tcW w:w="8004" w:type="dxa"/>
                              <w:gridSpan w:val="3"/>
                              <w:tcBorders>
                                <w:top w:val="nil"/>
                                <w:left w:val="nil"/>
                                <w:bottom w:val="nil"/>
                                <w:right w:val="nil"/>
                              </w:tcBorders>
                              <w:tcMar>
                                <w:top w:w="39" w:type="dxa"/>
                                <w:left w:w="39" w:type="dxa"/>
                                <w:bottom w:w="39" w:type="dxa"/>
                                <w:right w:w="39" w:type="dxa"/>
                              </w:tcMar>
                            </w:tcPr>
                            <w:p w14:paraId="60D884CB" w14:textId="77777777" w:rsidR="00567F3C" w:rsidRDefault="000D30F3">
                              <w:pPr>
                                <w:spacing w:after="0" w:line="240" w:lineRule="auto"/>
                              </w:pPr>
                              <w:r>
                                <w:rPr>
                                  <w:rFonts w:ascii="Arial" w:eastAsia="Arial" w:hAnsi="Arial"/>
                                  <w:color w:val="000000"/>
                                  <w:sz w:val="22"/>
                                </w:rPr>
                                <w:t>Compile, organize and prepare reports.  General Office duties.  Holder of the PBF Procurement Card.</w:t>
                              </w:r>
                            </w:p>
                          </w:tc>
                        </w:tr>
                        <w:tr w:rsidR="00567F3C" w14:paraId="2251E0EE" w14:textId="77777777">
                          <w:trPr>
                            <w:trHeight w:val="282"/>
                          </w:trPr>
                          <w:tc>
                            <w:tcPr>
                              <w:tcW w:w="8004" w:type="dxa"/>
                              <w:tcBorders>
                                <w:top w:val="nil"/>
                                <w:left w:val="nil"/>
                                <w:bottom w:val="nil"/>
                                <w:right w:val="nil"/>
                              </w:tcBorders>
                              <w:tcMar>
                                <w:top w:w="39" w:type="dxa"/>
                                <w:left w:w="39" w:type="dxa"/>
                                <w:bottom w:w="39" w:type="dxa"/>
                                <w:right w:w="39" w:type="dxa"/>
                              </w:tcMar>
                            </w:tcPr>
                            <w:p w14:paraId="2D07326D" w14:textId="77777777" w:rsidR="00567F3C" w:rsidRDefault="000D30F3">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082646DC" w14:textId="77777777" w:rsidR="00567F3C" w:rsidRDefault="00567F3C">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3F790F6F" w14:textId="77777777" w:rsidR="00567F3C" w:rsidRDefault="00567F3C">
                              <w:pPr>
                                <w:spacing w:after="0" w:line="240" w:lineRule="auto"/>
                              </w:pPr>
                            </w:p>
                          </w:tc>
                        </w:tr>
                        <w:tr w:rsidR="000D30F3" w14:paraId="1A8C1CDB" w14:textId="77777777" w:rsidTr="000D30F3">
                          <w:trPr>
                            <w:trHeight w:val="282"/>
                          </w:trPr>
                          <w:tc>
                            <w:tcPr>
                              <w:tcW w:w="8004" w:type="dxa"/>
                              <w:gridSpan w:val="3"/>
                              <w:tcBorders>
                                <w:top w:val="nil"/>
                                <w:left w:val="nil"/>
                                <w:bottom w:val="nil"/>
                                <w:right w:val="nil"/>
                              </w:tcBorders>
                              <w:tcMar>
                                <w:top w:w="39" w:type="dxa"/>
                                <w:left w:w="39" w:type="dxa"/>
                                <w:bottom w:w="39" w:type="dxa"/>
                                <w:right w:w="39" w:type="dxa"/>
                              </w:tcMar>
                            </w:tcPr>
                            <w:p w14:paraId="3A2EC881" w14:textId="77777777" w:rsidR="00567F3C" w:rsidRDefault="000D30F3">
                              <w:pPr>
                                <w:numPr>
                                  <w:ilvl w:val="0"/>
                                  <w:numId w:val="1"/>
                                </w:numPr>
                                <w:spacing w:before="199" w:after="199" w:line="240" w:lineRule="auto"/>
                                <w:ind w:left="720" w:hanging="360"/>
                              </w:pPr>
                              <w:r>
                                <w:rPr>
                                  <w:rFonts w:ascii="Arial" w:eastAsia="Arial" w:hAnsi="Arial"/>
                                  <w:color w:val="000000"/>
                                  <w:sz w:val="22"/>
                                </w:rPr>
                                <w:t xml:space="preserve">Compiles, organizes and prepares periodic reports. </w:t>
                              </w:r>
                            </w:p>
                            <w:p w14:paraId="2FCEBFA0" w14:textId="77777777" w:rsidR="00567F3C" w:rsidRDefault="000D30F3">
                              <w:pPr>
                                <w:numPr>
                                  <w:ilvl w:val="0"/>
                                  <w:numId w:val="1"/>
                                </w:numPr>
                                <w:spacing w:after="199" w:line="240" w:lineRule="auto"/>
                                <w:ind w:left="720" w:hanging="360"/>
                              </w:pPr>
                              <w:r>
                                <w:rPr>
                                  <w:rFonts w:ascii="Arial" w:eastAsia="Arial" w:hAnsi="Arial"/>
                                  <w:color w:val="000000"/>
                                  <w:sz w:val="22"/>
                                </w:rPr>
                                <w:t xml:space="preserve">Summarizes or condenses written materials, meetings minutes, etc. </w:t>
                              </w:r>
                            </w:p>
                            <w:p w14:paraId="299A30E6" w14:textId="77777777" w:rsidR="00567F3C" w:rsidRDefault="000D30F3">
                              <w:pPr>
                                <w:numPr>
                                  <w:ilvl w:val="0"/>
                                  <w:numId w:val="1"/>
                                </w:numPr>
                                <w:spacing w:after="199" w:line="240" w:lineRule="auto"/>
                                <w:ind w:left="720" w:hanging="360"/>
                              </w:pPr>
                              <w:r>
                                <w:rPr>
                                  <w:rFonts w:ascii="Arial" w:eastAsia="Arial" w:hAnsi="Arial"/>
                                  <w:color w:val="000000"/>
                                  <w:sz w:val="22"/>
                                </w:rPr>
                                <w:t>Collects pertinent data from other work units responsible to the Assistant Deputy Warden(s) for reporting purposes.</w:t>
                              </w:r>
                            </w:p>
                            <w:p w14:paraId="1B529DE1" w14:textId="77777777" w:rsidR="00567F3C" w:rsidRDefault="000D30F3">
                              <w:pPr>
                                <w:numPr>
                                  <w:ilvl w:val="0"/>
                                  <w:numId w:val="1"/>
                                </w:numPr>
                                <w:spacing w:after="199" w:line="240" w:lineRule="auto"/>
                                <w:ind w:left="720" w:hanging="360"/>
                              </w:pPr>
                              <w:r>
                                <w:rPr>
                                  <w:rFonts w:ascii="Arial" w:eastAsia="Arial" w:hAnsi="Arial"/>
                                  <w:color w:val="000000"/>
                                  <w:sz w:val="22"/>
                                </w:rPr>
                                <w:t xml:space="preserve">Prepares weekly and </w:t>
                              </w:r>
                              <w:proofErr w:type="gramStart"/>
                              <w:r>
                                <w:rPr>
                                  <w:rFonts w:ascii="Arial" w:eastAsia="Arial" w:hAnsi="Arial"/>
                                  <w:color w:val="000000"/>
                                  <w:sz w:val="22"/>
                                </w:rPr>
                                <w:t>month</w:t>
                              </w:r>
                              <w:proofErr w:type="gramEnd"/>
                              <w:r>
                                <w:rPr>
                                  <w:rFonts w:ascii="Arial" w:eastAsia="Arial" w:hAnsi="Arial"/>
                                  <w:color w:val="000000"/>
                                  <w:sz w:val="22"/>
                                </w:rPr>
                                <w:t xml:space="preserve"> statistical reports for the Assistant Deputy Warden, Deputy Warden, Warden and Central Office.</w:t>
                              </w:r>
                            </w:p>
                            <w:p w14:paraId="4B7F8EAA" w14:textId="77777777" w:rsidR="00567F3C" w:rsidRDefault="000D30F3">
                              <w:pPr>
                                <w:numPr>
                                  <w:ilvl w:val="0"/>
                                  <w:numId w:val="1"/>
                                </w:numPr>
                                <w:spacing w:after="199" w:line="240" w:lineRule="auto"/>
                                <w:ind w:left="720" w:hanging="360"/>
                              </w:pPr>
                              <w:r>
                                <w:rPr>
                                  <w:rFonts w:ascii="Arial" w:eastAsia="Arial" w:hAnsi="Arial"/>
                                  <w:color w:val="000000"/>
                                  <w:sz w:val="22"/>
                                </w:rPr>
                                <w:t>Shreds LIENS and other confidential information as needed.</w:t>
                              </w:r>
                            </w:p>
                            <w:p w14:paraId="7790E5FF" w14:textId="77777777" w:rsidR="00567F3C" w:rsidRDefault="000D30F3">
                              <w:pPr>
                                <w:numPr>
                                  <w:ilvl w:val="0"/>
                                  <w:numId w:val="1"/>
                                </w:numPr>
                                <w:spacing w:after="199" w:line="240" w:lineRule="auto"/>
                                <w:ind w:left="720" w:hanging="360"/>
                              </w:pPr>
                              <w:r>
                                <w:rPr>
                                  <w:rFonts w:ascii="Arial" w:eastAsia="Arial" w:hAnsi="Arial"/>
                                  <w:color w:val="000000"/>
                                  <w:sz w:val="22"/>
                                </w:rPr>
                                <w:t>Maintains log of budget expenses within the Assistant Deputy Warden’s Office and other areas within the Deputy Warden’s area of control as directed.</w:t>
                              </w:r>
                            </w:p>
                            <w:p w14:paraId="0CD46A77" w14:textId="77777777" w:rsidR="00567F3C" w:rsidRDefault="000D30F3">
                              <w:pPr>
                                <w:numPr>
                                  <w:ilvl w:val="0"/>
                                  <w:numId w:val="1"/>
                                </w:numPr>
                                <w:spacing w:after="199" w:line="240" w:lineRule="auto"/>
                                <w:ind w:left="720" w:hanging="360"/>
                              </w:pPr>
                              <w:r>
                                <w:rPr>
                                  <w:rFonts w:ascii="Arial" w:eastAsia="Arial" w:hAnsi="Arial"/>
                                  <w:color w:val="000000"/>
                                  <w:sz w:val="22"/>
                                </w:rPr>
                                <w:t>Orders office and other supplies.</w:t>
                              </w:r>
                            </w:p>
                            <w:p w14:paraId="4C051066" w14:textId="77777777" w:rsidR="00567F3C" w:rsidRDefault="000D30F3">
                              <w:pPr>
                                <w:numPr>
                                  <w:ilvl w:val="0"/>
                                  <w:numId w:val="1"/>
                                </w:numPr>
                                <w:spacing w:after="199" w:line="240" w:lineRule="auto"/>
                                <w:ind w:left="720" w:hanging="360"/>
                              </w:pPr>
                              <w:r>
                                <w:rPr>
                                  <w:rFonts w:ascii="Arial" w:eastAsia="Arial" w:hAnsi="Arial"/>
                                  <w:color w:val="000000"/>
                                  <w:sz w:val="22"/>
                                </w:rPr>
                                <w:t>Track metrics for Performance Factors for the Assistant Deputy Warden and others within his/her area of control as directed.  Conducts follow up as needed to ensure performance expectations are met.</w:t>
                              </w:r>
                            </w:p>
                            <w:p w14:paraId="79530998" w14:textId="77777777" w:rsidR="00567F3C" w:rsidRDefault="000D30F3">
                              <w:pPr>
                                <w:numPr>
                                  <w:ilvl w:val="0"/>
                                  <w:numId w:val="1"/>
                                </w:numPr>
                                <w:spacing w:after="199" w:line="240" w:lineRule="auto"/>
                                <w:ind w:left="720" w:hanging="360"/>
                              </w:pPr>
                              <w:r>
                                <w:rPr>
                                  <w:rFonts w:ascii="Arial" w:eastAsia="Arial" w:hAnsi="Arial"/>
                                  <w:color w:val="000000"/>
                                  <w:sz w:val="22"/>
                                </w:rPr>
                                <w:t xml:space="preserve">Place PBF Procurement Card Orders, keep log of expenses, </w:t>
                              </w:r>
                              <w:proofErr w:type="gramStart"/>
                              <w:r>
                                <w:rPr>
                                  <w:rFonts w:ascii="Arial" w:eastAsia="Arial" w:hAnsi="Arial"/>
                                  <w:color w:val="000000"/>
                                  <w:sz w:val="22"/>
                                </w:rPr>
                                <w:t>reconcile</w:t>
                              </w:r>
                              <w:proofErr w:type="gramEnd"/>
                              <w:r>
                                <w:rPr>
                                  <w:rFonts w:ascii="Arial" w:eastAsia="Arial" w:hAnsi="Arial"/>
                                  <w:color w:val="000000"/>
                                  <w:sz w:val="22"/>
                                </w:rPr>
                                <w:t xml:space="preserve"> </w:t>
                              </w:r>
                              <w:proofErr w:type="gramStart"/>
                              <w:r>
                                <w:rPr>
                                  <w:rFonts w:ascii="Arial" w:eastAsia="Arial" w:hAnsi="Arial"/>
                                  <w:color w:val="000000"/>
                                  <w:sz w:val="22"/>
                                </w:rPr>
                                <w:t>expense</w:t>
                              </w:r>
                              <w:proofErr w:type="gramEnd"/>
                              <w:r>
                                <w:rPr>
                                  <w:rFonts w:ascii="Arial" w:eastAsia="Arial" w:hAnsi="Arial"/>
                                  <w:color w:val="000000"/>
                                  <w:sz w:val="22"/>
                                </w:rPr>
                                <w:t xml:space="preserve"> and receivers every two weeks and turn </w:t>
                              </w:r>
                              <w:proofErr w:type="gramStart"/>
                              <w:r>
                                <w:rPr>
                                  <w:rFonts w:ascii="Arial" w:eastAsia="Arial" w:hAnsi="Arial"/>
                                  <w:color w:val="000000"/>
                                  <w:sz w:val="22"/>
                                </w:rPr>
                                <w:t>in to</w:t>
                              </w:r>
                              <w:proofErr w:type="gramEnd"/>
                              <w:r>
                                <w:rPr>
                                  <w:rFonts w:ascii="Arial" w:eastAsia="Arial" w:hAnsi="Arial"/>
                                  <w:color w:val="000000"/>
                                  <w:sz w:val="22"/>
                                </w:rPr>
                                <w:t xml:space="preserve"> the business office.</w:t>
                              </w:r>
                            </w:p>
                            <w:p w14:paraId="01A405AF" w14:textId="77777777" w:rsidR="00567F3C" w:rsidRDefault="000D30F3">
                              <w:pPr>
                                <w:numPr>
                                  <w:ilvl w:val="0"/>
                                  <w:numId w:val="1"/>
                                </w:numPr>
                                <w:spacing w:after="199" w:line="240" w:lineRule="auto"/>
                                <w:ind w:left="720" w:hanging="360"/>
                              </w:pPr>
                              <w:r>
                                <w:rPr>
                                  <w:rFonts w:ascii="Arial" w:eastAsia="Arial" w:hAnsi="Arial"/>
                                  <w:color w:val="000000"/>
                                  <w:sz w:val="22"/>
                                </w:rPr>
                                <w:t>Other duties, as assigned.</w:t>
                              </w:r>
                            </w:p>
                          </w:tc>
                        </w:tr>
                      </w:tbl>
                      <w:p w14:paraId="0C3BBC0D" w14:textId="77777777" w:rsidR="00567F3C" w:rsidRDefault="00567F3C">
                        <w:pPr>
                          <w:spacing w:after="0" w:line="240" w:lineRule="auto"/>
                        </w:pPr>
                      </w:p>
                    </w:tc>
                  </w:tr>
                </w:tbl>
                <w:p w14:paraId="178BFFDF" w14:textId="77777777" w:rsidR="00567F3C" w:rsidRDefault="00567F3C">
                  <w:pPr>
                    <w:spacing w:after="0" w:line="240" w:lineRule="auto"/>
                  </w:pPr>
                </w:p>
              </w:tc>
            </w:tr>
          </w:tbl>
          <w:p w14:paraId="6D462149" w14:textId="77777777" w:rsidR="00567F3C" w:rsidRDefault="00567F3C">
            <w:pPr>
              <w:spacing w:after="0" w:line="240" w:lineRule="auto"/>
            </w:pPr>
          </w:p>
        </w:tc>
        <w:tc>
          <w:tcPr>
            <w:tcW w:w="179" w:type="dxa"/>
          </w:tcPr>
          <w:p w14:paraId="306BEB9D" w14:textId="77777777" w:rsidR="00567F3C" w:rsidRDefault="00567F3C">
            <w:pPr>
              <w:pStyle w:val="EmptyCellLayoutStyle"/>
              <w:spacing w:after="0" w:line="240" w:lineRule="auto"/>
            </w:pPr>
          </w:p>
        </w:tc>
      </w:tr>
      <w:tr w:rsidR="00567F3C" w14:paraId="44FCD498" w14:textId="77777777">
        <w:trPr>
          <w:trHeight w:val="99"/>
        </w:trPr>
        <w:tc>
          <w:tcPr>
            <w:tcW w:w="179" w:type="dxa"/>
          </w:tcPr>
          <w:p w14:paraId="62EB710A" w14:textId="77777777" w:rsidR="00567F3C" w:rsidRDefault="00567F3C">
            <w:pPr>
              <w:pStyle w:val="EmptyCellLayoutStyle"/>
              <w:spacing w:after="0" w:line="240" w:lineRule="auto"/>
            </w:pPr>
          </w:p>
        </w:tc>
        <w:tc>
          <w:tcPr>
            <w:tcW w:w="0" w:type="dxa"/>
          </w:tcPr>
          <w:p w14:paraId="7D5C6B0A" w14:textId="77777777" w:rsidR="00567F3C" w:rsidRDefault="00567F3C">
            <w:pPr>
              <w:pStyle w:val="EmptyCellLayoutStyle"/>
              <w:spacing w:after="0" w:line="240" w:lineRule="auto"/>
            </w:pPr>
          </w:p>
        </w:tc>
        <w:tc>
          <w:tcPr>
            <w:tcW w:w="0" w:type="dxa"/>
          </w:tcPr>
          <w:p w14:paraId="5D8359BD" w14:textId="77777777" w:rsidR="00567F3C" w:rsidRDefault="00567F3C">
            <w:pPr>
              <w:pStyle w:val="EmptyCellLayoutStyle"/>
              <w:spacing w:after="0" w:line="240" w:lineRule="auto"/>
            </w:pPr>
          </w:p>
        </w:tc>
        <w:tc>
          <w:tcPr>
            <w:tcW w:w="0" w:type="dxa"/>
          </w:tcPr>
          <w:p w14:paraId="13169249" w14:textId="77777777" w:rsidR="00567F3C" w:rsidRDefault="00567F3C">
            <w:pPr>
              <w:pStyle w:val="EmptyCellLayoutStyle"/>
              <w:spacing w:after="0" w:line="240" w:lineRule="auto"/>
            </w:pPr>
          </w:p>
        </w:tc>
        <w:tc>
          <w:tcPr>
            <w:tcW w:w="0" w:type="dxa"/>
          </w:tcPr>
          <w:p w14:paraId="63F6C033" w14:textId="77777777" w:rsidR="00567F3C" w:rsidRDefault="00567F3C">
            <w:pPr>
              <w:pStyle w:val="EmptyCellLayoutStyle"/>
              <w:spacing w:after="0" w:line="240" w:lineRule="auto"/>
            </w:pPr>
          </w:p>
        </w:tc>
        <w:tc>
          <w:tcPr>
            <w:tcW w:w="0" w:type="dxa"/>
          </w:tcPr>
          <w:p w14:paraId="0C3861E3" w14:textId="77777777" w:rsidR="00567F3C" w:rsidRDefault="00567F3C">
            <w:pPr>
              <w:pStyle w:val="EmptyCellLayoutStyle"/>
              <w:spacing w:after="0" w:line="240" w:lineRule="auto"/>
            </w:pPr>
          </w:p>
        </w:tc>
        <w:tc>
          <w:tcPr>
            <w:tcW w:w="0" w:type="dxa"/>
          </w:tcPr>
          <w:p w14:paraId="6A0FF084" w14:textId="77777777" w:rsidR="00567F3C" w:rsidRDefault="00567F3C">
            <w:pPr>
              <w:pStyle w:val="EmptyCellLayoutStyle"/>
              <w:spacing w:after="0" w:line="240" w:lineRule="auto"/>
            </w:pPr>
          </w:p>
        </w:tc>
        <w:tc>
          <w:tcPr>
            <w:tcW w:w="2505" w:type="dxa"/>
          </w:tcPr>
          <w:p w14:paraId="008AFADB" w14:textId="77777777" w:rsidR="00567F3C" w:rsidRDefault="00567F3C">
            <w:pPr>
              <w:pStyle w:val="EmptyCellLayoutStyle"/>
              <w:spacing w:after="0" w:line="240" w:lineRule="auto"/>
            </w:pPr>
          </w:p>
        </w:tc>
        <w:tc>
          <w:tcPr>
            <w:tcW w:w="6120" w:type="dxa"/>
          </w:tcPr>
          <w:p w14:paraId="6EC6638B" w14:textId="77777777" w:rsidR="00567F3C" w:rsidRDefault="00567F3C">
            <w:pPr>
              <w:pStyle w:val="EmptyCellLayoutStyle"/>
              <w:spacing w:after="0" w:line="240" w:lineRule="auto"/>
            </w:pPr>
          </w:p>
        </w:tc>
        <w:tc>
          <w:tcPr>
            <w:tcW w:w="2534" w:type="dxa"/>
          </w:tcPr>
          <w:p w14:paraId="4BE5D058" w14:textId="77777777" w:rsidR="00567F3C" w:rsidRDefault="00567F3C">
            <w:pPr>
              <w:pStyle w:val="EmptyCellLayoutStyle"/>
              <w:spacing w:after="0" w:line="240" w:lineRule="auto"/>
            </w:pPr>
          </w:p>
        </w:tc>
        <w:tc>
          <w:tcPr>
            <w:tcW w:w="179" w:type="dxa"/>
          </w:tcPr>
          <w:p w14:paraId="4A76A74B" w14:textId="77777777" w:rsidR="00567F3C" w:rsidRDefault="00567F3C">
            <w:pPr>
              <w:pStyle w:val="EmptyCellLayoutStyle"/>
              <w:spacing w:after="0" w:line="240" w:lineRule="auto"/>
            </w:pPr>
          </w:p>
        </w:tc>
      </w:tr>
      <w:tr w:rsidR="000D30F3" w14:paraId="4198CE1F" w14:textId="77777777" w:rsidTr="000D30F3">
        <w:tc>
          <w:tcPr>
            <w:tcW w:w="179" w:type="dxa"/>
          </w:tcPr>
          <w:p w14:paraId="327497B9" w14:textId="77777777" w:rsidR="00567F3C" w:rsidRDefault="00567F3C">
            <w:pPr>
              <w:pStyle w:val="EmptyCellLayoutStyle"/>
              <w:spacing w:after="0" w:line="240" w:lineRule="auto"/>
            </w:pPr>
          </w:p>
        </w:tc>
        <w:tc>
          <w:tcPr>
            <w:tcW w:w="0" w:type="dxa"/>
          </w:tcPr>
          <w:p w14:paraId="3DED5924" w14:textId="77777777" w:rsidR="00567F3C" w:rsidRDefault="00567F3C">
            <w:pPr>
              <w:pStyle w:val="EmptyCellLayoutStyle"/>
              <w:spacing w:after="0" w:line="240" w:lineRule="auto"/>
            </w:pPr>
          </w:p>
        </w:tc>
        <w:tc>
          <w:tcPr>
            <w:tcW w:w="0" w:type="dxa"/>
          </w:tcPr>
          <w:p w14:paraId="5581981D" w14:textId="77777777" w:rsidR="00567F3C" w:rsidRDefault="00567F3C">
            <w:pPr>
              <w:pStyle w:val="EmptyCellLayoutStyle"/>
              <w:spacing w:after="0" w:line="240" w:lineRule="auto"/>
            </w:pPr>
          </w:p>
        </w:tc>
        <w:tc>
          <w:tcPr>
            <w:tcW w:w="0" w:type="dxa"/>
          </w:tcPr>
          <w:p w14:paraId="67B568CC" w14:textId="77777777" w:rsidR="00567F3C" w:rsidRDefault="00567F3C">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2"/>
            </w:tblGrid>
            <w:tr w:rsidR="00567F3C" w14:paraId="7FB0BB37" w14:textId="77777777">
              <w:trPr>
                <w:trHeight w:val="119"/>
              </w:trPr>
              <w:tc>
                <w:tcPr>
                  <w:tcW w:w="0" w:type="dxa"/>
                  <w:tcBorders>
                    <w:top w:val="single" w:sz="15" w:space="0" w:color="000000"/>
                    <w:left w:val="single" w:sz="15" w:space="0" w:color="000000"/>
                  </w:tcBorders>
                </w:tcPr>
                <w:p w14:paraId="35825943" w14:textId="77777777" w:rsidR="00567F3C" w:rsidRDefault="00567F3C">
                  <w:pPr>
                    <w:pStyle w:val="EmptyCellLayoutStyle"/>
                    <w:spacing w:after="0" w:line="240" w:lineRule="auto"/>
                  </w:pPr>
                </w:p>
              </w:tc>
              <w:tc>
                <w:tcPr>
                  <w:tcW w:w="11159" w:type="dxa"/>
                  <w:tcBorders>
                    <w:top w:val="single" w:sz="15" w:space="0" w:color="000000"/>
                    <w:right w:val="single" w:sz="15" w:space="0" w:color="000000"/>
                  </w:tcBorders>
                </w:tcPr>
                <w:p w14:paraId="64A7428B" w14:textId="77777777" w:rsidR="00567F3C" w:rsidRDefault="00567F3C">
                  <w:pPr>
                    <w:pStyle w:val="EmptyCellLayoutStyle"/>
                    <w:spacing w:after="0" w:line="240" w:lineRule="auto"/>
                  </w:pPr>
                </w:p>
              </w:tc>
            </w:tr>
            <w:tr w:rsidR="00567F3C" w14:paraId="5B3D7173" w14:textId="77777777">
              <w:trPr>
                <w:trHeight w:val="270"/>
              </w:trPr>
              <w:tc>
                <w:tcPr>
                  <w:tcW w:w="0" w:type="dxa"/>
                  <w:tcBorders>
                    <w:left w:val="single" w:sz="15" w:space="0" w:color="000000"/>
                  </w:tcBorders>
                </w:tcPr>
                <w:p w14:paraId="3A0B1C53" w14:textId="77777777" w:rsidR="00567F3C" w:rsidRDefault="00567F3C">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4A0" w:firstRow="1" w:lastRow="0" w:firstColumn="1" w:lastColumn="0" w:noHBand="0" w:noVBand="1"/>
                  </w:tblPr>
                  <w:tblGrid>
                    <w:gridCol w:w="11063"/>
                  </w:tblGrid>
                  <w:tr w:rsidR="00567F3C" w14:paraId="5E2A681E" w14:textId="77777777">
                    <w:trPr>
                      <w:trHeight w:val="192"/>
                    </w:trPr>
                    <w:tc>
                      <w:tcPr>
                        <w:tcW w:w="11160" w:type="dxa"/>
                        <w:tcBorders>
                          <w:top w:val="nil"/>
                          <w:left w:val="nil"/>
                          <w:bottom w:val="nil"/>
                          <w:right w:val="nil"/>
                        </w:tcBorders>
                        <w:tcMar>
                          <w:top w:w="39" w:type="dxa"/>
                          <w:left w:w="39" w:type="dxa"/>
                          <w:bottom w:w="39" w:type="dxa"/>
                          <w:right w:w="39" w:type="dxa"/>
                        </w:tcMar>
                      </w:tcPr>
                      <w:p w14:paraId="574A72FE" w14:textId="77777777" w:rsidR="00567F3C" w:rsidRDefault="000D30F3">
                        <w:pPr>
                          <w:spacing w:after="0" w:line="240" w:lineRule="auto"/>
                        </w:pPr>
                        <w:r>
                          <w:rPr>
                            <w:rFonts w:ascii="Arial" w:eastAsia="Arial" w:hAnsi="Arial"/>
                            <w:b/>
                            <w:color w:val="000000"/>
                            <w:sz w:val="16"/>
                          </w:rPr>
                          <w:t xml:space="preserve">16. Describe the types of decisions made independently in this position and tell who or what is affected by those decisions. </w:t>
                        </w:r>
                      </w:p>
                    </w:tc>
                  </w:tr>
                </w:tbl>
                <w:p w14:paraId="1BE92BAE" w14:textId="77777777" w:rsidR="00567F3C" w:rsidRDefault="00567F3C">
                  <w:pPr>
                    <w:spacing w:after="0" w:line="240" w:lineRule="auto"/>
                  </w:pPr>
                </w:p>
              </w:tc>
            </w:tr>
            <w:tr w:rsidR="00567F3C" w14:paraId="2BAEE7E0" w14:textId="77777777">
              <w:trPr>
                <w:trHeight w:val="60"/>
              </w:trPr>
              <w:tc>
                <w:tcPr>
                  <w:tcW w:w="0" w:type="dxa"/>
                  <w:tcBorders>
                    <w:left w:val="single" w:sz="15" w:space="0" w:color="000000"/>
                  </w:tcBorders>
                </w:tcPr>
                <w:p w14:paraId="5F362E4E" w14:textId="77777777" w:rsidR="00567F3C" w:rsidRDefault="00567F3C">
                  <w:pPr>
                    <w:pStyle w:val="EmptyCellLayoutStyle"/>
                    <w:spacing w:after="0" w:line="240" w:lineRule="auto"/>
                  </w:pPr>
                </w:p>
              </w:tc>
              <w:tc>
                <w:tcPr>
                  <w:tcW w:w="11159" w:type="dxa"/>
                  <w:tcBorders>
                    <w:right w:val="single" w:sz="15" w:space="0" w:color="000000"/>
                  </w:tcBorders>
                </w:tcPr>
                <w:p w14:paraId="3C9B44E5" w14:textId="77777777" w:rsidR="00567F3C" w:rsidRDefault="00567F3C">
                  <w:pPr>
                    <w:pStyle w:val="EmptyCellLayoutStyle"/>
                    <w:spacing w:after="0" w:line="240" w:lineRule="auto"/>
                  </w:pPr>
                </w:p>
              </w:tc>
            </w:tr>
            <w:tr w:rsidR="000D30F3" w14:paraId="26E39043" w14:textId="77777777" w:rsidTr="000D30F3">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0"/>
                  </w:tblGrid>
                  <w:tr w:rsidR="00567F3C" w14:paraId="20376141" w14:textId="77777777">
                    <w:trPr>
                      <w:trHeight w:val="212"/>
                    </w:trPr>
                    <w:tc>
                      <w:tcPr>
                        <w:tcW w:w="11160" w:type="dxa"/>
                        <w:tcBorders>
                          <w:top w:val="nil"/>
                          <w:left w:val="nil"/>
                          <w:bottom w:val="nil"/>
                          <w:right w:val="nil"/>
                        </w:tcBorders>
                        <w:tcMar>
                          <w:top w:w="39" w:type="dxa"/>
                          <w:left w:w="39" w:type="dxa"/>
                          <w:bottom w:w="39" w:type="dxa"/>
                          <w:right w:w="39" w:type="dxa"/>
                        </w:tcMar>
                      </w:tcPr>
                      <w:p w14:paraId="70023851" w14:textId="77777777" w:rsidR="00567F3C" w:rsidRDefault="000D30F3">
                        <w:pPr>
                          <w:spacing w:after="0" w:line="240" w:lineRule="auto"/>
                        </w:pPr>
                        <w:r>
                          <w:rPr>
                            <w:rFonts w:ascii="Arial" w:eastAsia="Arial" w:hAnsi="Arial"/>
                            <w:color w:val="000000"/>
                            <w:sz w:val="22"/>
                          </w:rPr>
                          <w:t xml:space="preserve">Disseminating information to appropriate personnel.  </w:t>
                        </w:r>
                        <w:r>
                          <w:rPr>
                            <w:rFonts w:ascii="Arial" w:eastAsia="Arial" w:hAnsi="Arial"/>
                            <w:color w:val="000000"/>
                            <w:sz w:val="22"/>
                          </w:rPr>
                          <w:t xml:space="preserve">Interpreting existing policy and procedure as it pertains to the Assistant Deputy Warden's area.  Prioritizing work for </w:t>
                        </w:r>
                        <w:proofErr w:type="gramStart"/>
                        <w:r>
                          <w:rPr>
                            <w:rFonts w:ascii="Arial" w:eastAsia="Arial" w:hAnsi="Arial"/>
                            <w:color w:val="000000"/>
                            <w:sz w:val="22"/>
                          </w:rPr>
                          <w:t>the Assistant</w:t>
                        </w:r>
                        <w:proofErr w:type="gramEnd"/>
                        <w:r>
                          <w:rPr>
                            <w:rFonts w:ascii="Arial" w:eastAsia="Arial" w:hAnsi="Arial"/>
                            <w:color w:val="000000"/>
                            <w:sz w:val="22"/>
                          </w:rPr>
                          <w:t xml:space="preserve"> Deputy Warden's area.  Referring family/prisoner questions regarding prisoners and facility rules to appropriate staff.  Directing information received regarding </w:t>
                        </w:r>
                        <w:proofErr w:type="gramStart"/>
                        <w:r>
                          <w:rPr>
                            <w:rFonts w:ascii="Arial" w:eastAsia="Arial" w:hAnsi="Arial"/>
                            <w:color w:val="000000"/>
                            <w:sz w:val="22"/>
                          </w:rPr>
                          <w:t>employees,</w:t>
                        </w:r>
                        <w:proofErr w:type="gramEnd"/>
                        <w:r>
                          <w:rPr>
                            <w:rFonts w:ascii="Arial" w:eastAsia="Arial" w:hAnsi="Arial"/>
                            <w:color w:val="000000"/>
                            <w:sz w:val="22"/>
                          </w:rPr>
                          <w:t xml:space="preserve"> residents to appropriate staff/department/agency.</w:t>
                        </w:r>
                      </w:p>
                    </w:tc>
                  </w:tr>
                </w:tbl>
                <w:p w14:paraId="079ACEC3" w14:textId="77777777" w:rsidR="00567F3C" w:rsidRDefault="00567F3C">
                  <w:pPr>
                    <w:spacing w:after="0" w:line="240" w:lineRule="auto"/>
                  </w:pPr>
                </w:p>
              </w:tc>
            </w:tr>
          </w:tbl>
          <w:p w14:paraId="03223276" w14:textId="77777777" w:rsidR="00567F3C" w:rsidRDefault="00567F3C">
            <w:pPr>
              <w:spacing w:after="0" w:line="240" w:lineRule="auto"/>
            </w:pPr>
          </w:p>
        </w:tc>
        <w:tc>
          <w:tcPr>
            <w:tcW w:w="179" w:type="dxa"/>
          </w:tcPr>
          <w:p w14:paraId="6E1F4B4D" w14:textId="77777777" w:rsidR="00567F3C" w:rsidRDefault="00567F3C">
            <w:pPr>
              <w:pStyle w:val="EmptyCellLayoutStyle"/>
              <w:spacing w:after="0" w:line="240" w:lineRule="auto"/>
            </w:pPr>
          </w:p>
        </w:tc>
      </w:tr>
      <w:tr w:rsidR="00567F3C" w14:paraId="4028B460" w14:textId="77777777">
        <w:trPr>
          <w:trHeight w:val="99"/>
        </w:trPr>
        <w:tc>
          <w:tcPr>
            <w:tcW w:w="179" w:type="dxa"/>
          </w:tcPr>
          <w:p w14:paraId="1E284C90" w14:textId="77777777" w:rsidR="00567F3C" w:rsidRDefault="00567F3C">
            <w:pPr>
              <w:pStyle w:val="EmptyCellLayoutStyle"/>
              <w:spacing w:after="0" w:line="240" w:lineRule="auto"/>
            </w:pPr>
          </w:p>
        </w:tc>
        <w:tc>
          <w:tcPr>
            <w:tcW w:w="0" w:type="dxa"/>
          </w:tcPr>
          <w:p w14:paraId="0B0DE6DD" w14:textId="77777777" w:rsidR="00567F3C" w:rsidRDefault="00567F3C">
            <w:pPr>
              <w:pStyle w:val="EmptyCellLayoutStyle"/>
              <w:spacing w:after="0" w:line="240" w:lineRule="auto"/>
            </w:pPr>
          </w:p>
        </w:tc>
        <w:tc>
          <w:tcPr>
            <w:tcW w:w="0" w:type="dxa"/>
          </w:tcPr>
          <w:p w14:paraId="2F5E68C1" w14:textId="77777777" w:rsidR="00567F3C" w:rsidRDefault="00567F3C">
            <w:pPr>
              <w:pStyle w:val="EmptyCellLayoutStyle"/>
              <w:spacing w:after="0" w:line="240" w:lineRule="auto"/>
            </w:pPr>
          </w:p>
        </w:tc>
        <w:tc>
          <w:tcPr>
            <w:tcW w:w="0" w:type="dxa"/>
          </w:tcPr>
          <w:p w14:paraId="53E57DFE" w14:textId="77777777" w:rsidR="00567F3C" w:rsidRDefault="00567F3C">
            <w:pPr>
              <w:pStyle w:val="EmptyCellLayoutStyle"/>
              <w:spacing w:after="0" w:line="240" w:lineRule="auto"/>
            </w:pPr>
          </w:p>
        </w:tc>
        <w:tc>
          <w:tcPr>
            <w:tcW w:w="0" w:type="dxa"/>
          </w:tcPr>
          <w:p w14:paraId="261F56DC" w14:textId="77777777" w:rsidR="00567F3C" w:rsidRDefault="00567F3C">
            <w:pPr>
              <w:pStyle w:val="EmptyCellLayoutStyle"/>
              <w:spacing w:after="0" w:line="240" w:lineRule="auto"/>
            </w:pPr>
          </w:p>
        </w:tc>
        <w:tc>
          <w:tcPr>
            <w:tcW w:w="0" w:type="dxa"/>
          </w:tcPr>
          <w:p w14:paraId="1B540ABE" w14:textId="77777777" w:rsidR="00567F3C" w:rsidRDefault="00567F3C">
            <w:pPr>
              <w:pStyle w:val="EmptyCellLayoutStyle"/>
              <w:spacing w:after="0" w:line="240" w:lineRule="auto"/>
            </w:pPr>
          </w:p>
        </w:tc>
        <w:tc>
          <w:tcPr>
            <w:tcW w:w="0" w:type="dxa"/>
          </w:tcPr>
          <w:p w14:paraId="022CE62E" w14:textId="77777777" w:rsidR="00567F3C" w:rsidRDefault="00567F3C">
            <w:pPr>
              <w:pStyle w:val="EmptyCellLayoutStyle"/>
              <w:spacing w:after="0" w:line="240" w:lineRule="auto"/>
            </w:pPr>
          </w:p>
        </w:tc>
        <w:tc>
          <w:tcPr>
            <w:tcW w:w="2505" w:type="dxa"/>
          </w:tcPr>
          <w:p w14:paraId="0F872D4F" w14:textId="77777777" w:rsidR="00567F3C" w:rsidRDefault="00567F3C">
            <w:pPr>
              <w:pStyle w:val="EmptyCellLayoutStyle"/>
              <w:spacing w:after="0" w:line="240" w:lineRule="auto"/>
            </w:pPr>
          </w:p>
        </w:tc>
        <w:tc>
          <w:tcPr>
            <w:tcW w:w="6120" w:type="dxa"/>
          </w:tcPr>
          <w:p w14:paraId="4FE1E4D3" w14:textId="77777777" w:rsidR="00567F3C" w:rsidRDefault="00567F3C">
            <w:pPr>
              <w:pStyle w:val="EmptyCellLayoutStyle"/>
              <w:spacing w:after="0" w:line="240" w:lineRule="auto"/>
            </w:pPr>
          </w:p>
        </w:tc>
        <w:tc>
          <w:tcPr>
            <w:tcW w:w="2534" w:type="dxa"/>
          </w:tcPr>
          <w:p w14:paraId="28145B2E" w14:textId="77777777" w:rsidR="00567F3C" w:rsidRDefault="00567F3C">
            <w:pPr>
              <w:pStyle w:val="EmptyCellLayoutStyle"/>
              <w:spacing w:after="0" w:line="240" w:lineRule="auto"/>
            </w:pPr>
          </w:p>
        </w:tc>
        <w:tc>
          <w:tcPr>
            <w:tcW w:w="179" w:type="dxa"/>
          </w:tcPr>
          <w:p w14:paraId="2FFAB619" w14:textId="77777777" w:rsidR="00567F3C" w:rsidRDefault="00567F3C">
            <w:pPr>
              <w:pStyle w:val="EmptyCellLayoutStyle"/>
              <w:spacing w:after="0" w:line="240" w:lineRule="auto"/>
            </w:pPr>
          </w:p>
        </w:tc>
      </w:tr>
      <w:tr w:rsidR="000D30F3" w14:paraId="5B693CF3" w14:textId="77777777" w:rsidTr="000D30F3">
        <w:tc>
          <w:tcPr>
            <w:tcW w:w="179" w:type="dxa"/>
          </w:tcPr>
          <w:p w14:paraId="749C91CD" w14:textId="77777777" w:rsidR="00567F3C" w:rsidRDefault="00567F3C">
            <w:pPr>
              <w:pStyle w:val="EmptyCellLayoutStyle"/>
              <w:spacing w:after="0" w:line="240" w:lineRule="auto"/>
            </w:pPr>
          </w:p>
        </w:tc>
        <w:tc>
          <w:tcPr>
            <w:tcW w:w="0" w:type="dxa"/>
          </w:tcPr>
          <w:p w14:paraId="359257E4" w14:textId="77777777" w:rsidR="00567F3C" w:rsidRDefault="00567F3C">
            <w:pPr>
              <w:pStyle w:val="EmptyCellLayoutStyle"/>
              <w:spacing w:after="0" w:line="240" w:lineRule="auto"/>
            </w:pPr>
          </w:p>
        </w:tc>
        <w:tc>
          <w:tcPr>
            <w:tcW w:w="0" w:type="dxa"/>
          </w:tcPr>
          <w:p w14:paraId="4A428764" w14:textId="77777777" w:rsidR="00567F3C" w:rsidRDefault="00567F3C">
            <w:pPr>
              <w:pStyle w:val="EmptyCellLayoutStyle"/>
              <w:spacing w:after="0" w:line="240" w:lineRule="auto"/>
            </w:pPr>
          </w:p>
        </w:tc>
        <w:tc>
          <w:tcPr>
            <w:tcW w:w="0" w:type="dxa"/>
          </w:tcPr>
          <w:p w14:paraId="7550DEB1" w14:textId="77777777" w:rsidR="00567F3C" w:rsidRDefault="00567F3C">
            <w:pPr>
              <w:pStyle w:val="EmptyCellLayoutStyle"/>
              <w:spacing w:after="0" w:line="240" w:lineRule="auto"/>
            </w:pPr>
          </w:p>
        </w:tc>
        <w:tc>
          <w:tcPr>
            <w:tcW w:w="0" w:type="dxa"/>
          </w:tcPr>
          <w:p w14:paraId="3A7C2490" w14:textId="77777777" w:rsidR="00567F3C" w:rsidRDefault="00567F3C">
            <w:pPr>
              <w:pStyle w:val="EmptyCellLayoutStyle"/>
              <w:spacing w:after="0" w:line="240" w:lineRule="auto"/>
            </w:pPr>
          </w:p>
        </w:tc>
        <w:tc>
          <w:tcPr>
            <w:tcW w:w="0" w:type="dxa"/>
          </w:tcPr>
          <w:p w14:paraId="47937052" w14:textId="77777777" w:rsidR="00567F3C" w:rsidRDefault="00567F3C">
            <w:pPr>
              <w:pStyle w:val="EmptyCellLayoutStyle"/>
              <w:spacing w:after="0" w:line="240" w:lineRule="auto"/>
            </w:pPr>
          </w:p>
        </w:tc>
        <w:tc>
          <w:tcPr>
            <w:tcW w:w="0" w:type="dxa"/>
            <w:gridSpan w:val="4"/>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70"/>
            </w:tblGrid>
            <w:tr w:rsidR="00567F3C" w14:paraId="02EFAE2F" w14:textId="77777777">
              <w:trPr>
                <w:trHeight w:val="38"/>
              </w:trPr>
              <w:tc>
                <w:tcPr>
                  <w:tcW w:w="0" w:type="dxa"/>
                  <w:tcBorders>
                    <w:top w:val="single" w:sz="15" w:space="0" w:color="000000"/>
                    <w:left w:val="single" w:sz="15" w:space="0" w:color="000000"/>
                  </w:tcBorders>
                </w:tcPr>
                <w:p w14:paraId="7E48C29E" w14:textId="77777777" w:rsidR="00567F3C" w:rsidRDefault="00567F3C">
                  <w:pPr>
                    <w:pStyle w:val="EmptyCellLayoutStyle"/>
                    <w:spacing w:after="0" w:line="240" w:lineRule="auto"/>
                  </w:pPr>
                </w:p>
              </w:tc>
              <w:tc>
                <w:tcPr>
                  <w:tcW w:w="11159" w:type="dxa"/>
                  <w:tcBorders>
                    <w:top w:val="single" w:sz="15" w:space="0" w:color="000000"/>
                    <w:right w:val="single" w:sz="15" w:space="0" w:color="000000"/>
                  </w:tcBorders>
                </w:tcPr>
                <w:p w14:paraId="485F1684" w14:textId="77777777" w:rsidR="00567F3C" w:rsidRDefault="00567F3C">
                  <w:pPr>
                    <w:pStyle w:val="EmptyCellLayoutStyle"/>
                    <w:spacing w:after="0" w:line="240" w:lineRule="auto"/>
                  </w:pPr>
                </w:p>
              </w:tc>
            </w:tr>
            <w:tr w:rsidR="00567F3C" w14:paraId="40AC0248" w14:textId="77777777">
              <w:trPr>
                <w:trHeight w:val="270"/>
              </w:trPr>
              <w:tc>
                <w:tcPr>
                  <w:tcW w:w="0" w:type="dxa"/>
                  <w:tcBorders>
                    <w:left w:val="single" w:sz="15" w:space="0" w:color="000000"/>
                  </w:tcBorders>
                </w:tcPr>
                <w:p w14:paraId="3FF9E796" w14:textId="77777777" w:rsidR="00567F3C" w:rsidRDefault="00567F3C">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4A0" w:firstRow="1" w:lastRow="0" w:firstColumn="1" w:lastColumn="0" w:noHBand="0" w:noVBand="1"/>
                  </w:tblPr>
                  <w:tblGrid>
                    <w:gridCol w:w="11051"/>
                  </w:tblGrid>
                  <w:tr w:rsidR="00567F3C" w14:paraId="4B3F3080" w14:textId="77777777">
                    <w:trPr>
                      <w:trHeight w:val="192"/>
                    </w:trPr>
                    <w:tc>
                      <w:tcPr>
                        <w:tcW w:w="11160" w:type="dxa"/>
                        <w:tcBorders>
                          <w:top w:val="nil"/>
                          <w:left w:val="nil"/>
                          <w:bottom w:val="nil"/>
                          <w:right w:val="nil"/>
                        </w:tcBorders>
                        <w:tcMar>
                          <w:top w:w="39" w:type="dxa"/>
                          <w:left w:w="39" w:type="dxa"/>
                          <w:bottom w:w="39" w:type="dxa"/>
                          <w:right w:w="39" w:type="dxa"/>
                        </w:tcMar>
                      </w:tcPr>
                      <w:p w14:paraId="71364D44" w14:textId="77777777" w:rsidR="00567F3C" w:rsidRDefault="000D30F3">
                        <w:pPr>
                          <w:spacing w:after="0" w:line="240" w:lineRule="auto"/>
                        </w:pPr>
                        <w:r>
                          <w:rPr>
                            <w:rFonts w:ascii="Arial" w:eastAsia="Arial" w:hAnsi="Arial"/>
                            <w:b/>
                            <w:color w:val="000000"/>
                            <w:sz w:val="16"/>
                          </w:rPr>
                          <w:t xml:space="preserve">17. Describe the types of decisions that require the supervisor's review. </w:t>
                        </w:r>
                      </w:p>
                    </w:tc>
                  </w:tr>
                </w:tbl>
                <w:p w14:paraId="52346FA6" w14:textId="77777777" w:rsidR="00567F3C" w:rsidRDefault="00567F3C">
                  <w:pPr>
                    <w:spacing w:after="0" w:line="240" w:lineRule="auto"/>
                  </w:pPr>
                </w:p>
              </w:tc>
            </w:tr>
            <w:tr w:rsidR="00567F3C" w14:paraId="3713F7EC" w14:textId="77777777">
              <w:trPr>
                <w:trHeight w:val="40"/>
              </w:trPr>
              <w:tc>
                <w:tcPr>
                  <w:tcW w:w="0" w:type="dxa"/>
                  <w:tcBorders>
                    <w:left w:val="single" w:sz="15" w:space="0" w:color="000000"/>
                  </w:tcBorders>
                </w:tcPr>
                <w:p w14:paraId="21E048DE" w14:textId="77777777" w:rsidR="00567F3C" w:rsidRDefault="00567F3C">
                  <w:pPr>
                    <w:pStyle w:val="EmptyCellLayoutStyle"/>
                    <w:spacing w:after="0" w:line="240" w:lineRule="auto"/>
                  </w:pPr>
                </w:p>
              </w:tc>
              <w:tc>
                <w:tcPr>
                  <w:tcW w:w="11159" w:type="dxa"/>
                  <w:tcBorders>
                    <w:right w:val="single" w:sz="15" w:space="0" w:color="000000"/>
                  </w:tcBorders>
                </w:tcPr>
                <w:p w14:paraId="345835C8" w14:textId="77777777" w:rsidR="00567F3C" w:rsidRDefault="00567F3C">
                  <w:pPr>
                    <w:pStyle w:val="EmptyCellLayoutStyle"/>
                    <w:spacing w:after="0" w:line="240" w:lineRule="auto"/>
                  </w:pPr>
                </w:p>
              </w:tc>
            </w:tr>
            <w:tr w:rsidR="000D30F3" w14:paraId="05951803" w14:textId="77777777" w:rsidTr="000D30F3">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58"/>
                  </w:tblGrid>
                  <w:tr w:rsidR="00567F3C" w14:paraId="688566D3" w14:textId="77777777">
                    <w:trPr>
                      <w:trHeight w:val="212"/>
                    </w:trPr>
                    <w:tc>
                      <w:tcPr>
                        <w:tcW w:w="11160" w:type="dxa"/>
                        <w:tcBorders>
                          <w:top w:val="nil"/>
                          <w:left w:val="nil"/>
                          <w:bottom w:val="nil"/>
                          <w:right w:val="nil"/>
                        </w:tcBorders>
                        <w:tcMar>
                          <w:top w:w="39" w:type="dxa"/>
                          <w:left w:w="39" w:type="dxa"/>
                          <w:bottom w:w="39" w:type="dxa"/>
                          <w:right w:w="39" w:type="dxa"/>
                        </w:tcMar>
                      </w:tcPr>
                      <w:p w14:paraId="141AF067" w14:textId="77777777" w:rsidR="00567F3C" w:rsidRDefault="000D30F3">
                        <w:pPr>
                          <w:spacing w:after="0" w:line="240" w:lineRule="auto"/>
                        </w:pPr>
                        <w:r>
                          <w:rPr>
                            <w:rFonts w:ascii="Arial" w:eastAsia="Arial" w:hAnsi="Arial"/>
                            <w:color w:val="000000"/>
                            <w:sz w:val="22"/>
                          </w:rPr>
                          <w:t xml:space="preserve">Major decisions would be discussed with the Assistant Deputy Warden. </w:t>
                        </w:r>
                        <w:r>
                          <w:rPr>
                            <w:rFonts w:ascii="Arial" w:eastAsia="Arial" w:hAnsi="Arial"/>
                            <w:color w:val="000000"/>
                            <w:sz w:val="22"/>
                          </w:rPr>
                          <w:t xml:space="preserve">When confidential information is requested or when information is requested regarding </w:t>
                        </w:r>
                        <w:proofErr w:type="gramStart"/>
                        <w:r>
                          <w:rPr>
                            <w:rFonts w:ascii="Arial" w:eastAsia="Arial" w:hAnsi="Arial"/>
                            <w:color w:val="000000"/>
                            <w:sz w:val="22"/>
                          </w:rPr>
                          <w:t>prisoners</w:t>
                        </w:r>
                        <w:proofErr w:type="gramEnd"/>
                        <w:r>
                          <w:rPr>
                            <w:rFonts w:ascii="Arial" w:eastAsia="Arial" w:hAnsi="Arial"/>
                            <w:color w:val="000000"/>
                            <w:sz w:val="22"/>
                          </w:rPr>
                          <w:t xml:space="preserve"> which should or should not be provided.  When new policies and procedures change activities and/or functions.</w:t>
                        </w:r>
                      </w:p>
                    </w:tc>
                  </w:tr>
                </w:tbl>
                <w:p w14:paraId="60C68A76" w14:textId="77777777" w:rsidR="00567F3C" w:rsidRDefault="00567F3C">
                  <w:pPr>
                    <w:spacing w:after="0" w:line="240" w:lineRule="auto"/>
                  </w:pPr>
                </w:p>
              </w:tc>
            </w:tr>
          </w:tbl>
          <w:p w14:paraId="43C6E6CF" w14:textId="77777777" w:rsidR="00567F3C" w:rsidRDefault="00567F3C">
            <w:pPr>
              <w:spacing w:after="0" w:line="240" w:lineRule="auto"/>
            </w:pPr>
          </w:p>
        </w:tc>
        <w:tc>
          <w:tcPr>
            <w:tcW w:w="179" w:type="dxa"/>
          </w:tcPr>
          <w:p w14:paraId="04F8E4AC" w14:textId="77777777" w:rsidR="00567F3C" w:rsidRDefault="00567F3C">
            <w:pPr>
              <w:pStyle w:val="EmptyCellLayoutStyle"/>
              <w:spacing w:after="0" w:line="240" w:lineRule="auto"/>
            </w:pPr>
          </w:p>
        </w:tc>
      </w:tr>
      <w:tr w:rsidR="00567F3C" w14:paraId="093250BF" w14:textId="77777777">
        <w:trPr>
          <w:trHeight w:val="100"/>
        </w:trPr>
        <w:tc>
          <w:tcPr>
            <w:tcW w:w="179" w:type="dxa"/>
          </w:tcPr>
          <w:p w14:paraId="6F542565" w14:textId="77777777" w:rsidR="00567F3C" w:rsidRDefault="00567F3C">
            <w:pPr>
              <w:pStyle w:val="EmptyCellLayoutStyle"/>
              <w:spacing w:after="0" w:line="240" w:lineRule="auto"/>
            </w:pPr>
          </w:p>
        </w:tc>
        <w:tc>
          <w:tcPr>
            <w:tcW w:w="0" w:type="dxa"/>
          </w:tcPr>
          <w:p w14:paraId="0A2B7BD8" w14:textId="77777777" w:rsidR="00567F3C" w:rsidRDefault="00567F3C">
            <w:pPr>
              <w:pStyle w:val="EmptyCellLayoutStyle"/>
              <w:spacing w:after="0" w:line="240" w:lineRule="auto"/>
            </w:pPr>
          </w:p>
        </w:tc>
        <w:tc>
          <w:tcPr>
            <w:tcW w:w="0" w:type="dxa"/>
          </w:tcPr>
          <w:p w14:paraId="413AD387" w14:textId="77777777" w:rsidR="00567F3C" w:rsidRDefault="00567F3C">
            <w:pPr>
              <w:pStyle w:val="EmptyCellLayoutStyle"/>
              <w:spacing w:after="0" w:line="240" w:lineRule="auto"/>
            </w:pPr>
          </w:p>
        </w:tc>
        <w:tc>
          <w:tcPr>
            <w:tcW w:w="0" w:type="dxa"/>
          </w:tcPr>
          <w:p w14:paraId="08D1B584" w14:textId="77777777" w:rsidR="00567F3C" w:rsidRDefault="00567F3C">
            <w:pPr>
              <w:pStyle w:val="EmptyCellLayoutStyle"/>
              <w:spacing w:after="0" w:line="240" w:lineRule="auto"/>
            </w:pPr>
          </w:p>
        </w:tc>
        <w:tc>
          <w:tcPr>
            <w:tcW w:w="0" w:type="dxa"/>
          </w:tcPr>
          <w:p w14:paraId="702D49C3" w14:textId="77777777" w:rsidR="00567F3C" w:rsidRDefault="00567F3C">
            <w:pPr>
              <w:pStyle w:val="EmptyCellLayoutStyle"/>
              <w:spacing w:after="0" w:line="240" w:lineRule="auto"/>
            </w:pPr>
          </w:p>
        </w:tc>
        <w:tc>
          <w:tcPr>
            <w:tcW w:w="0" w:type="dxa"/>
          </w:tcPr>
          <w:p w14:paraId="1473C29E" w14:textId="77777777" w:rsidR="00567F3C" w:rsidRDefault="00567F3C">
            <w:pPr>
              <w:pStyle w:val="EmptyCellLayoutStyle"/>
              <w:spacing w:after="0" w:line="240" w:lineRule="auto"/>
            </w:pPr>
          </w:p>
        </w:tc>
        <w:tc>
          <w:tcPr>
            <w:tcW w:w="0" w:type="dxa"/>
          </w:tcPr>
          <w:p w14:paraId="37FDD5C8" w14:textId="77777777" w:rsidR="00567F3C" w:rsidRDefault="00567F3C">
            <w:pPr>
              <w:pStyle w:val="EmptyCellLayoutStyle"/>
              <w:spacing w:after="0" w:line="240" w:lineRule="auto"/>
            </w:pPr>
          </w:p>
        </w:tc>
        <w:tc>
          <w:tcPr>
            <w:tcW w:w="2505" w:type="dxa"/>
          </w:tcPr>
          <w:p w14:paraId="1FFF1DD8" w14:textId="77777777" w:rsidR="00567F3C" w:rsidRDefault="00567F3C">
            <w:pPr>
              <w:pStyle w:val="EmptyCellLayoutStyle"/>
              <w:spacing w:after="0" w:line="240" w:lineRule="auto"/>
            </w:pPr>
          </w:p>
        </w:tc>
        <w:tc>
          <w:tcPr>
            <w:tcW w:w="6120" w:type="dxa"/>
          </w:tcPr>
          <w:p w14:paraId="1928A630" w14:textId="77777777" w:rsidR="00567F3C" w:rsidRDefault="00567F3C">
            <w:pPr>
              <w:pStyle w:val="EmptyCellLayoutStyle"/>
              <w:spacing w:after="0" w:line="240" w:lineRule="auto"/>
            </w:pPr>
          </w:p>
        </w:tc>
        <w:tc>
          <w:tcPr>
            <w:tcW w:w="2534" w:type="dxa"/>
          </w:tcPr>
          <w:p w14:paraId="477C3430" w14:textId="77777777" w:rsidR="00567F3C" w:rsidRDefault="00567F3C">
            <w:pPr>
              <w:pStyle w:val="EmptyCellLayoutStyle"/>
              <w:spacing w:after="0" w:line="240" w:lineRule="auto"/>
            </w:pPr>
          </w:p>
        </w:tc>
        <w:tc>
          <w:tcPr>
            <w:tcW w:w="179" w:type="dxa"/>
          </w:tcPr>
          <w:p w14:paraId="02EAEA7C" w14:textId="77777777" w:rsidR="00567F3C" w:rsidRDefault="00567F3C">
            <w:pPr>
              <w:pStyle w:val="EmptyCellLayoutStyle"/>
              <w:spacing w:after="0" w:line="240" w:lineRule="auto"/>
            </w:pPr>
          </w:p>
        </w:tc>
      </w:tr>
      <w:tr w:rsidR="000D30F3" w14:paraId="3E07C2A6" w14:textId="77777777" w:rsidTr="000D30F3">
        <w:tc>
          <w:tcPr>
            <w:tcW w:w="179" w:type="dxa"/>
          </w:tcPr>
          <w:p w14:paraId="6A505D9E" w14:textId="77777777" w:rsidR="00567F3C" w:rsidRDefault="00567F3C">
            <w:pPr>
              <w:pStyle w:val="EmptyCellLayoutStyle"/>
              <w:spacing w:after="0" w:line="240" w:lineRule="auto"/>
            </w:pPr>
          </w:p>
        </w:tc>
        <w:tc>
          <w:tcPr>
            <w:tcW w:w="0" w:type="dxa"/>
          </w:tcPr>
          <w:p w14:paraId="28246A01" w14:textId="77777777" w:rsidR="00567F3C" w:rsidRDefault="00567F3C">
            <w:pPr>
              <w:pStyle w:val="EmptyCellLayoutStyle"/>
              <w:spacing w:after="0" w:line="240" w:lineRule="auto"/>
            </w:pPr>
          </w:p>
        </w:tc>
        <w:tc>
          <w:tcPr>
            <w:tcW w:w="0" w:type="dxa"/>
          </w:tcPr>
          <w:p w14:paraId="18037D56" w14:textId="77777777" w:rsidR="00567F3C" w:rsidRDefault="00567F3C">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8"/>
            </w:tblGrid>
            <w:tr w:rsidR="00567F3C" w14:paraId="7D9D922B" w14:textId="77777777">
              <w:trPr>
                <w:trHeight w:val="459"/>
              </w:trPr>
              <w:tc>
                <w:tcPr>
                  <w:tcW w:w="0" w:type="dxa"/>
                  <w:tcBorders>
                    <w:top w:val="single" w:sz="15" w:space="0" w:color="000000"/>
                    <w:left w:val="single" w:sz="15" w:space="0" w:color="000000"/>
                  </w:tcBorders>
                </w:tcPr>
                <w:p w14:paraId="58EBFEF8" w14:textId="77777777" w:rsidR="00567F3C" w:rsidRDefault="00567F3C">
                  <w:pPr>
                    <w:pStyle w:val="EmptyCellLayoutStyle"/>
                    <w:spacing w:after="0" w:line="240" w:lineRule="auto"/>
                  </w:pPr>
                </w:p>
              </w:tc>
              <w:tc>
                <w:tcPr>
                  <w:tcW w:w="11159" w:type="dxa"/>
                  <w:tcBorders>
                    <w:top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9"/>
                  </w:tblGrid>
                  <w:tr w:rsidR="00567F3C" w14:paraId="7673096F" w14:textId="77777777">
                    <w:trPr>
                      <w:trHeight w:val="381"/>
                    </w:trPr>
                    <w:tc>
                      <w:tcPr>
                        <w:tcW w:w="11160" w:type="dxa"/>
                        <w:tcBorders>
                          <w:top w:val="nil"/>
                          <w:left w:val="nil"/>
                          <w:bottom w:val="nil"/>
                          <w:right w:val="nil"/>
                        </w:tcBorders>
                        <w:tcMar>
                          <w:top w:w="39" w:type="dxa"/>
                          <w:left w:w="39" w:type="dxa"/>
                          <w:bottom w:w="39" w:type="dxa"/>
                          <w:right w:w="39" w:type="dxa"/>
                        </w:tcMar>
                      </w:tcPr>
                      <w:p w14:paraId="70A148CE" w14:textId="77777777" w:rsidR="00567F3C" w:rsidRDefault="000D30F3">
                        <w:pPr>
                          <w:spacing w:after="0" w:line="240" w:lineRule="auto"/>
                        </w:pPr>
                        <w:r>
                          <w:rPr>
                            <w:rFonts w:ascii="Arial" w:eastAsia="Arial" w:hAnsi="Arial"/>
                            <w:b/>
                            <w:color w:val="000000"/>
                            <w:sz w:val="16"/>
                          </w:rPr>
                          <w:t xml:space="preserve">18. What kind of physical effort is used to perform this job? What environmental conditions in this position </w:t>
                        </w:r>
                        <w:proofErr w:type="gramStart"/>
                        <w:r>
                          <w:rPr>
                            <w:rFonts w:ascii="Arial" w:eastAsia="Arial" w:hAnsi="Arial"/>
                            <w:b/>
                            <w:color w:val="000000"/>
                            <w:sz w:val="16"/>
                          </w:rPr>
                          <w:t>physically</w:t>
                        </w:r>
                        <w:proofErr w:type="gramEnd"/>
                        <w:r>
                          <w:rPr>
                            <w:rFonts w:ascii="Arial" w:eastAsia="Arial" w:hAnsi="Arial"/>
                            <w:b/>
                            <w:color w:val="000000"/>
                            <w:sz w:val="16"/>
                          </w:rPr>
                          <w:t xml:space="preserve"> exposed to on the job? </w:t>
                        </w:r>
                        <w:r>
                          <w:rPr>
                            <w:rFonts w:ascii="Arial" w:eastAsia="Arial" w:hAnsi="Arial"/>
                            <w:b/>
                            <w:color w:val="000000"/>
                            <w:sz w:val="16"/>
                          </w:rPr>
                          <w:lastRenderedPageBreak/>
                          <w:t>Indicate the amount of time and intensity of each activity and condition. Refer to instructions.</w:t>
                        </w:r>
                      </w:p>
                    </w:tc>
                  </w:tr>
                </w:tbl>
                <w:p w14:paraId="363DD83E" w14:textId="77777777" w:rsidR="00567F3C" w:rsidRDefault="00567F3C">
                  <w:pPr>
                    <w:spacing w:after="0" w:line="240" w:lineRule="auto"/>
                  </w:pPr>
                </w:p>
              </w:tc>
            </w:tr>
            <w:tr w:rsidR="00567F3C" w14:paraId="688C1594" w14:textId="77777777">
              <w:trPr>
                <w:trHeight w:val="80"/>
              </w:trPr>
              <w:tc>
                <w:tcPr>
                  <w:tcW w:w="0" w:type="dxa"/>
                  <w:tcBorders>
                    <w:left w:val="single" w:sz="15" w:space="0" w:color="000000"/>
                  </w:tcBorders>
                </w:tcPr>
                <w:p w14:paraId="20FD7F0C" w14:textId="77777777" w:rsidR="00567F3C" w:rsidRDefault="00567F3C">
                  <w:pPr>
                    <w:pStyle w:val="EmptyCellLayoutStyle"/>
                    <w:spacing w:after="0" w:line="240" w:lineRule="auto"/>
                  </w:pPr>
                </w:p>
              </w:tc>
              <w:tc>
                <w:tcPr>
                  <w:tcW w:w="11159" w:type="dxa"/>
                  <w:tcBorders>
                    <w:right w:val="single" w:sz="15" w:space="0" w:color="000000"/>
                  </w:tcBorders>
                </w:tcPr>
                <w:p w14:paraId="37FFB9EA" w14:textId="77777777" w:rsidR="00567F3C" w:rsidRDefault="00567F3C">
                  <w:pPr>
                    <w:pStyle w:val="EmptyCellLayoutStyle"/>
                    <w:spacing w:after="0" w:line="240" w:lineRule="auto"/>
                  </w:pPr>
                </w:p>
              </w:tc>
            </w:tr>
            <w:tr w:rsidR="000D30F3" w14:paraId="0E3CFEB9" w14:textId="77777777" w:rsidTr="000D30F3">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6"/>
                  </w:tblGrid>
                  <w:tr w:rsidR="00567F3C" w14:paraId="5B95183B" w14:textId="77777777">
                    <w:trPr>
                      <w:trHeight w:val="212"/>
                    </w:trPr>
                    <w:tc>
                      <w:tcPr>
                        <w:tcW w:w="11160" w:type="dxa"/>
                        <w:tcBorders>
                          <w:top w:val="nil"/>
                          <w:left w:val="nil"/>
                          <w:bottom w:val="nil"/>
                          <w:right w:val="nil"/>
                        </w:tcBorders>
                        <w:tcMar>
                          <w:top w:w="39" w:type="dxa"/>
                          <w:left w:w="39" w:type="dxa"/>
                          <w:bottom w:w="39" w:type="dxa"/>
                          <w:right w:w="39" w:type="dxa"/>
                        </w:tcMar>
                      </w:tcPr>
                      <w:p w14:paraId="6124CB38" w14:textId="77777777" w:rsidR="00567F3C" w:rsidRDefault="000D30F3">
                        <w:pPr>
                          <w:spacing w:after="0" w:line="240" w:lineRule="auto"/>
                        </w:pPr>
                        <w:r>
                          <w:rPr>
                            <w:rFonts w:ascii="Arial" w:eastAsia="Arial" w:hAnsi="Arial"/>
                            <w:color w:val="000000"/>
                            <w:sz w:val="22"/>
                          </w:rPr>
                          <w:t xml:space="preserve">Exposed to dangers inherent by working in a prison setting, within the confines of a secure area which includes direct contact with prisoners </w:t>
                        </w:r>
                        <w:proofErr w:type="gramStart"/>
                        <w:r>
                          <w:rPr>
                            <w:rFonts w:ascii="Arial" w:eastAsia="Arial" w:hAnsi="Arial"/>
                            <w:color w:val="000000"/>
                            <w:sz w:val="22"/>
                          </w:rPr>
                          <w:t>on a daily basis</w:t>
                        </w:r>
                        <w:proofErr w:type="gramEnd"/>
                        <w:r>
                          <w:rPr>
                            <w:rFonts w:ascii="Arial" w:eastAsia="Arial" w:hAnsi="Arial"/>
                            <w:color w:val="000000"/>
                            <w:sz w:val="22"/>
                          </w:rPr>
                          <w:t xml:space="preserve">.  Walk through a prison yard during yard time without an escort.  Lift and carry record office files from one building to another.  Also standing, climbing, lifting, stooping, crouching, carrying, reaching and bending.  Conditions: heat, cold, </w:t>
                        </w:r>
                        <w:proofErr w:type="gramStart"/>
                        <w:r>
                          <w:rPr>
                            <w:rFonts w:ascii="Arial" w:eastAsia="Arial" w:hAnsi="Arial"/>
                            <w:color w:val="000000"/>
                            <w:sz w:val="22"/>
                          </w:rPr>
                          <w:t>wet</w:t>
                        </w:r>
                        <w:proofErr w:type="gramEnd"/>
                        <w:r>
                          <w:rPr>
                            <w:rFonts w:ascii="Arial" w:eastAsia="Arial" w:hAnsi="Arial"/>
                            <w:color w:val="000000"/>
                            <w:sz w:val="22"/>
                          </w:rPr>
                          <w:t>, noise of office equipment, noise of building renovations.</w:t>
                        </w:r>
                      </w:p>
                    </w:tc>
                  </w:tr>
                </w:tbl>
                <w:p w14:paraId="01CF7710" w14:textId="77777777" w:rsidR="00567F3C" w:rsidRDefault="00567F3C">
                  <w:pPr>
                    <w:spacing w:after="0" w:line="240" w:lineRule="auto"/>
                  </w:pPr>
                </w:p>
              </w:tc>
            </w:tr>
          </w:tbl>
          <w:p w14:paraId="5504B647" w14:textId="77777777" w:rsidR="00567F3C" w:rsidRDefault="00567F3C">
            <w:pPr>
              <w:spacing w:after="0" w:line="240" w:lineRule="auto"/>
            </w:pPr>
          </w:p>
        </w:tc>
        <w:tc>
          <w:tcPr>
            <w:tcW w:w="179" w:type="dxa"/>
          </w:tcPr>
          <w:p w14:paraId="37E74325" w14:textId="77777777" w:rsidR="00567F3C" w:rsidRDefault="00567F3C">
            <w:pPr>
              <w:pStyle w:val="EmptyCellLayoutStyle"/>
              <w:spacing w:after="0" w:line="240" w:lineRule="auto"/>
            </w:pPr>
          </w:p>
        </w:tc>
      </w:tr>
      <w:tr w:rsidR="00567F3C" w14:paraId="015C30FC" w14:textId="77777777">
        <w:trPr>
          <w:trHeight w:val="99"/>
        </w:trPr>
        <w:tc>
          <w:tcPr>
            <w:tcW w:w="179" w:type="dxa"/>
          </w:tcPr>
          <w:p w14:paraId="4AC33CD6" w14:textId="77777777" w:rsidR="00567F3C" w:rsidRDefault="00567F3C">
            <w:pPr>
              <w:pStyle w:val="EmptyCellLayoutStyle"/>
              <w:spacing w:after="0" w:line="240" w:lineRule="auto"/>
            </w:pPr>
          </w:p>
        </w:tc>
        <w:tc>
          <w:tcPr>
            <w:tcW w:w="0" w:type="dxa"/>
          </w:tcPr>
          <w:p w14:paraId="3F01B21D" w14:textId="77777777" w:rsidR="00567F3C" w:rsidRDefault="00567F3C">
            <w:pPr>
              <w:pStyle w:val="EmptyCellLayoutStyle"/>
              <w:spacing w:after="0" w:line="240" w:lineRule="auto"/>
            </w:pPr>
          </w:p>
        </w:tc>
        <w:tc>
          <w:tcPr>
            <w:tcW w:w="0" w:type="dxa"/>
          </w:tcPr>
          <w:p w14:paraId="3F1ACA3E" w14:textId="77777777" w:rsidR="00567F3C" w:rsidRDefault="00567F3C">
            <w:pPr>
              <w:pStyle w:val="EmptyCellLayoutStyle"/>
              <w:spacing w:after="0" w:line="240" w:lineRule="auto"/>
            </w:pPr>
          </w:p>
        </w:tc>
        <w:tc>
          <w:tcPr>
            <w:tcW w:w="0" w:type="dxa"/>
          </w:tcPr>
          <w:p w14:paraId="01CD7FD9" w14:textId="77777777" w:rsidR="00567F3C" w:rsidRDefault="00567F3C">
            <w:pPr>
              <w:pStyle w:val="EmptyCellLayoutStyle"/>
              <w:spacing w:after="0" w:line="240" w:lineRule="auto"/>
            </w:pPr>
          </w:p>
        </w:tc>
        <w:tc>
          <w:tcPr>
            <w:tcW w:w="0" w:type="dxa"/>
          </w:tcPr>
          <w:p w14:paraId="43AE5AB5" w14:textId="77777777" w:rsidR="00567F3C" w:rsidRDefault="00567F3C">
            <w:pPr>
              <w:pStyle w:val="EmptyCellLayoutStyle"/>
              <w:spacing w:after="0" w:line="240" w:lineRule="auto"/>
            </w:pPr>
          </w:p>
        </w:tc>
        <w:tc>
          <w:tcPr>
            <w:tcW w:w="0" w:type="dxa"/>
          </w:tcPr>
          <w:p w14:paraId="12DAB869" w14:textId="77777777" w:rsidR="00567F3C" w:rsidRDefault="00567F3C">
            <w:pPr>
              <w:pStyle w:val="EmptyCellLayoutStyle"/>
              <w:spacing w:after="0" w:line="240" w:lineRule="auto"/>
            </w:pPr>
          </w:p>
        </w:tc>
        <w:tc>
          <w:tcPr>
            <w:tcW w:w="0" w:type="dxa"/>
          </w:tcPr>
          <w:p w14:paraId="6BE158C7" w14:textId="77777777" w:rsidR="00567F3C" w:rsidRDefault="00567F3C">
            <w:pPr>
              <w:pStyle w:val="EmptyCellLayoutStyle"/>
              <w:spacing w:after="0" w:line="240" w:lineRule="auto"/>
            </w:pPr>
          </w:p>
        </w:tc>
        <w:tc>
          <w:tcPr>
            <w:tcW w:w="2505" w:type="dxa"/>
          </w:tcPr>
          <w:p w14:paraId="3F17B2D1" w14:textId="77777777" w:rsidR="00567F3C" w:rsidRDefault="00567F3C">
            <w:pPr>
              <w:pStyle w:val="EmptyCellLayoutStyle"/>
              <w:spacing w:after="0" w:line="240" w:lineRule="auto"/>
            </w:pPr>
          </w:p>
        </w:tc>
        <w:tc>
          <w:tcPr>
            <w:tcW w:w="6120" w:type="dxa"/>
          </w:tcPr>
          <w:p w14:paraId="0B33E4C1" w14:textId="77777777" w:rsidR="00567F3C" w:rsidRDefault="00567F3C">
            <w:pPr>
              <w:pStyle w:val="EmptyCellLayoutStyle"/>
              <w:spacing w:after="0" w:line="240" w:lineRule="auto"/>
            </w:pPr>
          </w:p>
        </w:tc>
        <w:tc>
          <w:tcPr>
            <w:tcW w:w="2534" w:type="dxa"/>
          </w:tcPr>
          <w:p w14:paraId="60DB7802" w14:textId="77777777" w:rsidR="00567F3C" w:rsidRDefault="00567F3C">
            <w:pPr>
              <w:pStyle w:val="EmptyCellLayoutStyle"/>
              <w:spacing w:after="0" w:line="240" w:lineRule="auto"/>
            </w:pPr>
          </w:p>
        </w:tc>
        <w:tc>
          <w:tcPr>
            <w:tcW w:w="179" w:type="dxa"/>
          </w:tcPr>
          <w:p w14:paraId="5E97D1E5" w14:textId="77777777" w:rsidR="00567F3C" w:rsidRDefault="00567F3C">
            <w:pPr>
              <w:pStyle w:val="EmptyCellLayoutStyle"/>
              <w:spacing w:after="0" w:line="240" w:lineRule="auto"/>
            </w:pPr>
          </w:p>
        </w:tc>
      </w:tr>
      <w:tr w:rsidR="000D30F3" w14:paraId="5A424A8B" w14:textId="77777777" w:rsidTr="000D30F3">
        <w:tc>
          <w:tcPr>
            <w:tcW w:w="179" w:type="dxa"/>
          </w:tcPr>
          <w:p w14:paraId="48CFF183" w14:textId="77777777" w:rsidR="00567F3C" w:rsidRDefault="00567F3C">
            <w:pPr>
              <w:pStyle w:val="EmptyCellLayoutStyle"/>
              <w:spacing w:after="0" w:line="240" w:lineRule="auto"/>
            </w:pPr>
          </w:p>
        </w:tc>
        <w:tc>
          <w:tcPr>
            <w:tcW w:w="0" w:type="dxa"/>
          </w:tcPr>
          <w:p w14:paraId="6C7110BF" w14:textId="77777777" w:rsidR="00567F3C" w:rsidRDefault="00567F3C">
            <w:pPr>
              <w:pStyle w:val="EmptyCellLayoutStyle"/>
              <w:spacing w:after="0" w:line="240" w:lineRule="auto"/>
            </w:pPr>
          </w:p>
        </w:tc>
        <w:tc>
          <w:tcPr>
            <w:tcW w:w="0" w:type="dxa"/>
          </w:tcPr>
          <w:p w14:paraId="489C52BE" w14:textId="77777777" w:rsidR="00567F3C" w:rsidRDefault="00567F3C">
            <w:pPr>
              <w:pStyle w:val="EmptyCellLayoutStyle"/>
              <w:spacing w:after="0" w:line="240" w:lineRule="auto"/>
            </w:pPr>
          </w:p>
        </w:tc>
        <w:tc>
          <w:tcPr>
            <w:tcW w:w="0" w:type="dxa"/>
          </w:tcPr>
          <w:p w14:paraId="301F1778" w14:textId="77777777" w:rsidR="00567F3C" w:rsidRDefault="00567F3C">
            <w:pPr>
              <w:pStyle w:val="EmptyCellLayoutStyle"/>
              <w:spacing w:after="0" w:line="240" w:lineRule="auto"/>
            </w:pPr>
          </w:p>
        </w:tc>
        <w:tc>
          <w:tcPr>
            <w:tcW w:w="0" w:type="dxa"/>
          </w:tcPr>
          <w:p w14:paraId="33D42545" w14:textId="77777777" w:rsidR="00567F3C" w:rsidRDefault="00567F3C">
            <w:pPr>
              <w:pStyle w:val="EmptyCellLayoutStyle"/>
              <w:spacing w:after="0" w:line="240" w:lineRule="auto"/>
            </w:pPr>
          </w:p>
        </w:tc>
        <w:tc>
          <w:tcPr>
            <w:tcW w:w="0" w:type="dxa"/>
            <w:gridSpan w:val="5"/>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8"/>
              <w:gridCol w:w="10744"/>
              <w:gridCol w:w="179"/>
            </w:tblGrid>
            <w:tr w:rsidR="000D30F3" w14:paraId="1D7D1C13" w14:textId="77777777" w:rsidTr="000D30F3">
              <w:trPr>
                <w:trHeight w:val="540"/>
              </w:trPr>
              <w:tc>
                <w:tcPr>
                  <w:tcW w:w="179" w:type="dxa"/>
                  <w:gridSpan w:val="3"/>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4"/>
                  </w:tblGrid>
                  <w:tr w:rsidR="00567F3C" w14:paraId="4E05E551" w14:textId="77777777">
                    <w:trPr>
                      <w:trHeight w:val="462"/>
                    </w:trPr>
                    <w:tc>
                      <w:tcPr>
                        <w:tcW w:w="11160" w:type="dxa"/>
                        <w:tcBorders>
                          <w:top w:val="nil"/>
                          <w:left w:val="nil"/>
                          <w:bottom w:val="nil"/>
                          <w:right w:val="nil"/>
                        </w:tcBorders>
                        <w:tcMar>
                          <w:top w:w="39" w:type="dxa"/>
                          <w:left w:w="39" w:type="dxa"/>
                          <w:bottom w:w="39" w:type="dxa"/>
                          <w:right w:w="39" w:type="dxa"/>
                        </w:tcMar>
                      </w:tcPr>
                      <w:p w14:paraId="6CA69743" w14:textId="77777777" w:rsidR="00567F3C" w:rsidRDefault="000D30F3">
                        <w:pPr>
                          <w:spacing w:after="0" w:line="240" w:lineRule="auto"/>
                        </w:pPr>
                        <w:r>
                          <w:rPr>
                            <w:rFonts w:ascii="Arial" w:eastAsia="Arial" w:hAnsi="Arial"/>
                            <w:b/>
                            <w:color w:val="000000"/>
                            <w:sz w:val="16"/>
                          </w:rPr>
                          <w:t>19. List the names and position code descriptions of each classified employee whom this position immediately supervises or oversees on a full-time, on-going basis.</w:t>
                        </w:r>
                      </w:p>
                    </w:tc>
                  </w:tr>
                </w:tbl>
                <w:p w14:paraId="533B378E" w14:textId="77777777" w:rsidR="00567F3C" w:rsidRDefault="00567F3C">
                  <w:pPr>
                    <w:spacing w:after="0" w:line="240" w:lineRule="auto"/>
                  </w:pPr>
                </w:p>
              </w:tc>
            </w:tr>
            <w:tr w:rsidR="00567F3C" w14:paraId="52A9B773" w14:textId="77777777">
              <w:trPr>
                <w:trHeight w:val="180"/>
              </w:trPr>
              <w:tc>
                <w:tcPr>
                  <w:tcW w:w="179" w:type="dxa"/>
                  <w:tcBorders>
                    <w:left w:val="single" w:sz="15" w:space="0" w:color="000000"/>
                  </w:tcBorders>
                </w:tcPr>
                <w:p w14:paraId="63AAC1F8" w14:textId="77777777" w:rsidR="00567F3C" w:rsidRDefault="00567F3C">
                  <w:pPr>
                    <w:pStyle w:val="EmptyCellLayoutStyle"/>
                    <w:spacing w:after="0" w:line="240" w:lineRule="auto"/>
                  </w:pPr>
                </w:p>
              </w:tc>
              <w:tc>
                <w:tcPr>
                  <w:tcW w:w="10800" w:type="dxa"/>
                </w:tcPr>
                <w:p w14:paraId="28E0225C" w14:textId="77777777" w:rsidR="00567F3C" w:rsidRDefault="00567F3C">
                  <w:pPr>
                    <w:pStyle w:val="EmptyCellLayoutStyle"/>
                    <w:spacing w:after="0" w:line="240" w:lineRule="auto"/>
                  </w:pPr>
                </w:p>
              </w:tc>
              <w:tc>
                <w:tcPr>
                  <w:tcW w:w="180" w:type="dxa"/>
                  <w:tcBorders>
                    <w:right w:val="single" w:sz="15" w:space="0" w:color="000000"/>
                  </w:tcBorders>
                </w:tcPr>
                <w:p w14:paraId="3992E00A" w14:textId="77777777" w:rsidR="00567F3C" w:rsidRDefault="00567F3C">
                  <w:pPr>
                    <w:pStyle w:val="EmptyCellLayoutStyle"/>
                    <w:spacing w:after="0" w:line="240" w:lineRule="auto"/>
                  </w:pPr>
                </w:p>
              </w:tc>
            </w:tr>
            <w:tr w:rsidR="000D30F3" w14:paraId="71C530F7" w14:textId="77777777" w:rsidTr="000D30F3">
              <w:trPr>
                <w:trHeight w:val="254"/>
              </w:trPr>
              <w:tc>
                <w:tcPr>
                  <w:tcW w:w="179"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0903"/>
                  </w:tblGrid>
                  <w:tr w:rsidR="00567F3C" w14:paraId="27DF56D5" w14:textId="77777777">
                    <w:trPr>
                      <w:trHeight w:val="176"/>
                    </w:trPr>
                    <w:tc>
                      <w:tcPr>
                        <w:tcW w:w="10980" w:type="dxa"/>
                        <w:tcBorders>
                          <w:top w:val="nil"/>
                          <w:left w:val="nil"/>
                          <w:bottom w:val="nil"/>
                          <w:right w:val="nil"/>
                        </w:tcBorders>
                        <w:tcMar>
                          <w:top w:w="39" w:type="dxa"/>
                          <w:left w:w="39" w:type="dxa"/>
                          <w:bottom w:w="39" w:type="dxa"/>
                          <w:right w:w="39" w:type="dxa"/>
                        </w:tcMar>
                      </w:tcPr>
                      <w:p w14:paraId="53EF8C1F" w14:textId="77777777" w:rsidR="00567F3C" w:rsidRDefault="000D30F3">
                        <w:pPr>
                          <w:spacing w:after="0" w:line="240" w:lineRule="auto"/>
                        </w:pPr>
                        <w:r>
                          <w:rPr>
                            <w:rFonts w:ascii="Arial" w:eastAsia="Arial" w:hAnsi="Arial"/>
                            <w:b/>
                            <w:color w:val="000000"/>
                            <w:sz w:val="16"/>
                          </w:rPr>
                          <w:t>Additional Subordinates</w:t>
                        </w:r>
                      </w:p>
                    </w:tc>
                  </w:tr>
                </w:tbl>
                <w:p w14:paraId="3E12ED7D" w14:textId="77777777" w:rsidR="00567F3C" w:rsidRDefault="00567F3C">
                  <w:pPr>
                    <w:spacing w:after="0" w:line="240" w:lineRule="auto"/>
                  </w:pPr>
                </w:p>
              </w:tc>
              <w:tc>
                <w:tcPr>
                  <w:tcW w:w="180" w:type="dxa"/>
                  <w:tcBorders>
                    <w:right w:val="single" w:sz="15" w:space="0" w:color="000000"/>
                  </w:tcBorders>
                </w:tcPr>
                <w:p w14:paraId="2F26778D" w14:textId="77777777" w:rsidR="00567F3C" w:rsidRDefault="00567F3C">
                  <w:pPr>
                    <w:pStyle w:val="EmptyCellLayoutStyle"/>
                    <w:spacing w:after="0" w:line="240" w:lineRule="auto"/>
                  </w:pPr>
                </w:p>
              </w:tc>
            </w:tr>
            <w:tr w:rsidR="00567F3C" w14:paraId="3EE98073" w14:textId="77777777">
              <w:trPr>
                <w:trHeight w:val="40"/>
              </w:trPr>
              <w:tc>
                <w:tcPr>
                  <w:tcW w:w="179" w:type="dxa"/>
                  <w:tcBorders>
                    <w:left w:val="single" w:sz="15" w:space="0" w:color="000000"/>
                  </w:tcBorders>
                </w:tcPr>
                <w:p w14:paraId="34F45E48" w14:textId="77777777" w:rsidR="00567F3C" w:rsidRDefault="00567F3C">
                  <w:pPr>
                    <w:pStyle w:val="EmptyCellLayoutStyle"/>
                    <w:spacing w:after="0" w:line="240" w:lineRule="auto"/>
                  </w:pPr>
                </w:p>
              </w:tc>
              <w:tc>
                <w:tcPr>
                  <w:tcW w:w="10800" w:type="dxa"/>
                </w:tcPr>
                <w:p w14:paraId="1DD1AF06" w14:textId="77777777" w:rsidR="00567F3C" w:rsidRDefault="00567F3C">
                  <w:pPr>
                    <w:pStyle w:val="EmptyCellLayoutStyle"/>
                    <w:spacing w:after="0" w:line="240" w:lineRule="auto"/>
                  </w:pPr>
                </w:p>
              </w:tc>
              <w:tc>
                <w:tcPr>
                  <w:tcW w:w="180" w:type="dxa"/>
                  <w:tcBorders>
                    <w:right w:val="single" w:sz="15" w:space="0" w:color="000000"/>
                  </w:tcBorders>
                </w:tcPr>
                <w:p w14:paraId="10343BDE" w14:textId="77777777" w:rsidR="00567F3C" w:rsidRDefault="00567F3C">
                  <w:pPr>
                    <w:pStyle w:val="EmptyCellLayoutStyle"/>
                    <w:spacing w:after="0" w:line="240" w:lineRule="auto"/>
                  </w:pPr>
                </w:p>
              </w:tc>
            </w:tr>
            <w:tr w:rsidR="00567F3C" w14:paraId="096DCE95" w14:textId="77777777">
              <w:trPr>
                <w:trHeight w:val="290"/>
              </w:trPr>
              <w:tc>
                <w:tcPr>
                  <w:tcW w:w="179" w:type="dxa"/>
                  <w:tcBorders>
                    <w:left w:val="single" w:sz="15" w:space="0" w:color="000000"/>
                  </w:tcBorders>
                </w:tcPr>
                <w:p w14:paraId="1EF19C96" w14:textId="77777777" w:rsidR="00567F3C" w:rsidRDefault="00567F3C">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44"/>
                  </w:tblGrid>
                  <w:tr w:rsidR="00567F3C" w14:paraId="436F23C3" w14:textId="77777777">
                    <w:trPr>
                      <w:trHeight w:val="212"/>
                    </w:trPr>
                    <w:tc>
                      <w:tcPr>
                        <w:tcW w:w="10800" w:type="dxa"/>
                        <w:tcBorders>
                          <w:top w:val="nil"/>
                          <w:left w:val="nil"/>
                          <w:bottom w:val="nil"/>
                          <w:right w:val="nil"/>
                        </w:tcBorders>
                        <w:tcMar>
                          <w:top w:w="39" w:type="dxa"/>
                          <w:left w:w="39" w:type="dxa"/>
                          <w:bottom w:w="39" w:type="dxa"/>
                          <w:right w:w="39" w:type="dxa"/>
                        </w:tcMar>
                      </w:tcPr>
                      <w:p w14:paraId="3610F40B" w14:textId="77777777" w:rsidR="00567F3C" w:rsidRDefault="00567F3C">
                        <w:pPr>
                          <w:spacing w:after="0" w:line="240" w:lineRule="auto"/>
                        </w:pPr>
                      </w:p>
                    </w:tc>
                  </w:tr>
                </w:tbl>
                <w:p w14:paraId="19BBBA8C" w14:textId="77777777" w:rsidR="00567F3C" w:rsidRDefault="00567F3C">
                  <w:pPr>
                    <w:spacing w:after="0" w:line="240" w:lineRule="auto"/>
                  </w:pPr>
                </w:p>
              </w:tc>
              <w:tc>
                <w:tcPr>
                  <w:tcW w:w="180" w:type="dxa"/>
                  <w:tcBorders>
                    <w:right w:val="single" w:sz="15" w:space="0" w:color="000000"/>
                  </w:tcBorders>
                </w:tcPr>
                <w:p w14:paraId="51F04401" w14:textId="77777777" w:rsidR="00567F3C" w:rsidRDefault="00567F3C">
                  <w:pPr>
                    <w:pStyle w:val="EmptyCellLayoutStyle"/>
                    <w:spacing w:after="0" w:line="240" w:lineRule="auto"/>
                  </w:pPr>
                </w:p>
              </w:tc>
            </w:tr>
            <w:tr w:rsidR="00567F3C" w14:paraId="140D7B0A" w14:textId="77777777">
              <w:trPr>
                <w:trHeight w:val="104"/>
              </w:trPr>
              <w:tc>
                <w:tcPr>
                  <w:tcW w:w="179" w:type="dxa"/>
                  <w:tcBorders>
                    <w:left w:val="single" w:sz="15" w:space="0" w:color="000000"/>
                    <w:bottom w:val="single" w:sz="15" w:space="0" w:color="000000"/>
                  </w:tcBorders>
                </w:tcPr>
                <w:p w14:paraId="549AD30A" w14:textId="77777777" w:rsidR="00567F3C" w:rsidRDefault="00567F3C">
                  <w:pPr>
                    <w:pStyle w:val="EmptyCellLayoutStyle"/>
                    <w:spacing w:after="0" w:line="240" w:lineRule="auto"/>
                  </w:pPr>
                </w:p>
              </w:tc>
              <w:tc>
                <w:tcPr>
                  <w:tcW w:w="10800" w:type="dxa"/>
                  <w:tcBorders>
                    <w:bottom w:val="single" w:sz="15" w:space="0" w:color="000000"/>
                  </w:tcBorders>
                </w:tcPr>
                <w:p w14:paraId="529F0737" w14:textId="77777777" w:rsidR="00567F3C" w:rsidRDefault="00567F3C">
                  <w:pPr>
                    <w:pStyle w:val="EmptyCellLayoutStyle"/>
                    <w:spacing w:after="0" w:line="240" w:lineRule="auto"/>
                  </w:pPr>
                </w:p>
              </w:tc>
              <w:tc>
                <w:tcPr>
                  <w:tcW w:w="180" w:type="dxa"/>
                  <w:tcBorders>
                    <w:bottom w:val="single" w:sz="15" w:space="0" w:color="000000"/>
                    <w:right w:val="single" w:sz="15" w:space="0" w:color="000000"/>
                  </w:tcBorders>
                </w:tcPr>
                <w:p w14:paraId="39E4A7FE" w14:textId="77777777" w:rsidR="00567F3C" w:rsidRDefault="00567F3C">
                  <w:pPr>
                    <w:pStyle w:val="EmptyCellLayoutStyle"/>
                    <w:spacing w:after="0" w:line="240" w:lineRule="auto"/>
                  </w:pPr>
                </w:p>
              </w:tc>
            </w:tr>
          </w:tbl>
          <w:p w14:paraId="6435F836" w14:textId="77777777" w:rsidR="00567F3C" w:rsidRDefault="00567F3C">
            <w:pPr>
              <w:spacing w:after="0" w:line="240" w:lineRule="auto"/>
            </w:pPr>
          </w:p>
        </w:tc>
        <w:tc>
          <w:tcPr>
            <w:tcW w:w="179" w:type="dxa"/>
          </w:tcPr>
          <w:p w14:paraId="6E29F253" w14:textId="77777777" w:rsidR="00567F3C" w:rsidRDefault="00567F3C">
            <w:pPr>
              <w:pStyle w:val="EmptyCellLayoutStyle"/>
              <w:spacing w:after="0" w:line="240" w:lineRule="auto"/>
            </w:pPr>
          </w:p>
        </w:tc>
      </w:tr>
      <w:tr w:rsidR="00567F3C" w14:paraId="69F53B60" w14:textId="77777777">
        <w:trPr>
          <w:trHeight w:val="123"/>
        </w:trPr>
        <w:tc>
          <w:tcPr>
            <w:tcW w:w="179" w:type="dxa"/>
          </w:tcPr>
          <w:p w14:paraId="3C32A205" w14:textId="77777777" w:rsidR="00567F3C" w:rsidRDefault="00567F3C">
            <w:pPr>
              <w:pStyle w:val="EmptyCellLayoutStyle"/>
              <w:spacing w:after="0" w:line="240" w:lineRule="auto"/>
            </w:pPr>
          </w:p>
        </w:tc>
        <w:tc>
          <w:tcPr>
            <w:tcW w:w="0" w:type="dxa"/>
          </w:tcPr>
          <w:p w14:paraId="7D7E6664" w14:textId="77777777" w:rsidR="00567F3C" w:rsidRDefault="00567F3C">
            <w:pPr>
              <w:pStyle w:val="EmptyCellLayoutStyle"/>
              <w:spacing w:after="0" w:line="240" w:lineRule="auto"/>
            </w:pPr>
          </w:p>
        </w:tc>
        <w:tc>
          <w:tcPr>
            <w:tcW w:w="0" w:type="dxa"/>
          </w:tcPr>
          <w:p w14:paraId="752AFC97" w14:textId="77777777" w:rsidR="00567F3C" w:rsidRDefault="00567F3C">
            <w:pPr>
              <w:pStyle w:val="EmptyCellLayoutStyle"/>
              <w:spacing w:after="0" w:line="240" w:lineRule="auto"/>
            </w:pPr>
          </w:p>
        </w:tc>
        <w:tc>
          <w:tcPr>
            <w:tcW w:w="0" w:type="dxa"/>
          </w:tcPr>
          <w:p w14:paraId="0D292D36" w14:textId="77777777" w:rsidR="00567F3C" w:rsidRDefault="00567F3C">
            <w:pPr>
              <w:pStyle w:val="EmptyCellLayoutStyle"/>
              <w:spacing w:after="0" w:line="240" w:lineRule="auto"/>
            </w:pPr>
          </w:p>
        </w:tc>
        <w:tc>
          <w:tcPr>
            <w:tcW w:w="0" w:type="dxa"/>
          </w:tcPr>
          <w:p w14:paraId="7FB829EF" w14:textId="77777777" w:rsidR="00567F3C" w:rsidRDefault="00567F3C">
            <w:pPr>
              <w:pStyle w:val="EmptyCellLayoutStyle"/>
              <w:spacing w:after="0" w:line="240" w:lineRule="auto"/>
            </w:pPr>
          </w:p>
        </w:tc>
        <w:tc>
          <w:tcPr>
            <w:tcW w:w="0" w:type="dxa"/>
          </w:tcPr>
          <w:p w14:paraId="572DB44D" w14:textId="77777777" w:rsidR="00567F3C" w:rsidRDefault="00567F3C">
            <w:pPr>
              <w:pStyle w:val="EmptyCellLayoutStyle"/>
              <w:spacing w:after="0" w:line="240" w:lineRule="auto"/>
            </w:pPr>
          </w:p>
        </w:tc>
        <w:tc>
          <w:tcPr>
            <w:tcW w:w="0" w:type="dxa"/>
          </w:tcPr>
          <w:p w14:paraId="0F6ADF31" w14:textId="77777777" w:rsidR="00567F3C" w:rsidRDefault="00567F3C">
            <w:pPr>
              <w:pStyle w:val="EmptyCellLayoutStyle"/>
              <w:spacing w:after="0" w:line="240" w:lineRule="auto"/>
            </w:pPr>
          </w:p>
        </w:tc>
        <w:tc>
          <w:tcPr>
            <w:tcW w:w="2505" w:type="dxa"/>
          </w:tcPr>
          <w:p w14:paraId="12011FE3" w14:textId="77777777" w:rsidR="00567F3C" w:rsidRDefault="00567F3C">
            <w:pPr>
              <w:pStyle w:val="EmptyCellLayoutStyle"/>
              <w:spacing w:after="0" w:line="240" w:lineRule="auto"/>
            </w:pPr>
          </w:p>
        </w:tc>
        <w:tc>
          <w:tcPr>
            <w:tcW w:w="6120" w:type="dxa"/>
          </w:tcPr>
          <w:p w14:paraId="50310D13" w14:textId="77777777" w:rsidR="00567F3C" w:rsidRDefault="00567F3C">
            <w:pPr>
              <w:pStyle w:val="EmptyCellLayoutStyle"/>
              <w:spacing w:after="0" w:line="240" w:lineRule="auto"/>
            </w:pPr>
          </w:p>
        </w:tc>
        <w:tc>
          <w:tcPr>
            <w:tcW w:w="2534" w:type="dxa"/>
          </w:tcPr>
          <w:p w14:paraId="04CF61EE" w14:textId="77777777" w:rsidR="00567F3C" w:rsidRDefault="00567F3C">
            <w:pPr>
              <w:pStyle w:val="EmptyCellLayoutStyle"/>
              <w:spacing w:after="0" w:line="240" w:lineRule="auto"/>
            </w:pPr>
          </w:p>
        </w:tc>
        <w:tc>
          <w:tcPr>
            <w:tcW w:w="179" w:type="dxa"/>
          </w:tcPr>
          <w:p w14:paraId="22EC9AA4" w14:textId="77777777" w:rsidR="00567F3C" w:rsidRDefault="00567F3C">
            <w:pPr>
              <w:pStyle w:val="EmptyCellLayoutStyle"/>
              <w:spacing w:after="0" w:line="240" w:lineRule="auto"/>
            </w:pPr>
          </w:p>
        </w:tc>
      </w:tr>
      <w:tr w:rsidR="000D30F3" w14:paraId="53625BE5" w14:textId="77777777" w:rsidTr="000D30F3">
        <w:tc>
          <w:tcPr>
            <w:tcW w:w="179" w:type="dxa"/>
          </w:tcPr>
          <w:p w14:paraId="7FF3BBBF" w14:textId="77777777" w:rsidR="00567F3C" w:rsidRDefault="00567F3C">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897"/>
              <w:gridCol w:w="359"/>
              <w:gridCol w:w="179"/>
              <w:gridCol w:w="3232"/>
              <w:gridCol w:w="2152"/>
              <w:gridCol w:w="359"/>
              <w:gridCol w:w="179"/>
              <w:gridCol w:w="3231"/>
              <w:gridCol w:w="537"/>
            </w:tblGrid>
            <w:tr w:rsidR="000D30F3" w14:paraId="6ACFC0F6" w14:textId="77777777" w:rsidTr="000D30F3">
              <w:trPr>
                <w:trHeight w:val="270"/>
              </w:trPr>
              <w:tc>
                <w:tcPr>
                  <w:tcW w:w="900" w:type="dxa"/>
                  <w:gridSpan w:val="9"/>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8"/>
                  </w:tblGrid>
                  <w:tr w:rsidR="00567F3C" w14:paraId="1151FF2A" w14:textId="77777777">
                    <w:trPr>
                      <w:trHeight w:val="192"/>
                    </w:trPr>
                    <w:tc>
                      <w:tcPr>
                        <w:tcW w:w="11160" w:type="dxa"/>
                        <w:tcBorders>
                          <w:top w:val="nil"/>
                          <w:left w:val="nil"/>
                          <w:bottom w:val="nil"/>
                          <w:right w:val="nil"/>
                        </w:tcBorders>
                        <w:tcMar>
                          <w:top w:w="39" w:type="dxa"/>
                          <w:left w:w="39" w:type="dxa"/>
                          <w:bottom w:w="39" w:type="dxa"/>
                          <w:right w:w="39" w:type="dxa"/>
                        </w:tcMar>
                      </w:tcPr>
                      <w:p w14:paraId="4476817A" w14:textId="77777777" w:rsidR="00567F3C" w:rsidRDefault="000D30F3">
                        <w:pPr>
                          <w:spacing w:after="0" w:line="240" w:lineRule="auto"/>
                        </w:pPr>
                        <w:r>
                          <w:rPr>
                            <w:rFonts w:ascii="Arial" w:eastAsia="Arial" w:hAnsi="Arial"/>
                            <w:b/>
                            <w:color w:val="000000"/>
                            <w:sz w:val="16"/>
                          </w:rPr>
                          <w:t xml:space="preserve">20. This position's responsibilities for the above-listed employees </w:t>
                        </w:r>
                        <w:proofErr w:type="gramStart"/>
                        <w:r>
                          <w:rPr>
                            <w:rFonts w:ascii="Arial" w:eastAsia="Arial" w:hAnsi="Arial"/>
                            <w:b/>
                            <w:color w:val="000000"/>
                            <w:sz w:val="16"/>
                          </w:rPr>
                          <w:t>includes</w:t>
                        </w:r>
                        <w:proofErr w:type="gramEnd"/>
                        <w:r>
                          <w:rPr>
                            <w:rFonts w:ascii="Arial" w:eastAsia="Arial" w:hAnsi="Arial"/>
                            <w:b/>
                            <w:color w:val="000000"/>
                            <w:sz w:val="16"/>
                          </w:rPr>
                          <w:t xml:space="preserve"> the following (check as many as apply):</w:t>
                        </w:r>
                      </w:p>
                    </w:tc>
                  </w:tr>
                </w:tbl>
                <w:p w14:paraId="11B69992" w14:textId="77777777" w:rsidR="00567F3C" w:rsidRDefault="00567F3C">
                  <w:pPr>
                    <w:spacing w:after="0" w:line="240" w:lineRule="auto"/>
                  </w:pPr>
                </w:p>
              </w:tc>
            </w:tr>
            <w:tr w:rsidR="00567F3C" w14:paraId="7F7D3E90" w14:textId="77777777">
              <w:trPr>
                <w:trHeight w:val="80"/>
              </w:trPr>
              <w:tc>
                <w:tcPr>
                  <w:tcW w:w="900" w:type="dxa"/>
                  <w:tcBorders>
                    <w:left w:val="single" w:sz="15" w:space="0" w:color="000000"/>
                  </w:tcBorders>
                </w:tcPr>
                <w:p w14:paraId="3F2A9E2B" w14:textId="77777777" w:rsidR="00567F3C" w:rsidRDefault="00567F3C">
                  <w:pPr>
                    <w:pStyle w:val="EmptyCellLayoutStyle"/>
                    <w:spacing w:after="0" w:line="240" w:lineRule="auto"/>
                  </w:pPr>
                </w:p>
              </w:tc>
              <w:tc>
                <w:tcPr>
                  <w:tcW w:w="359" w:type="dxa"/>
                </w:tcPr>
                <w:p w14:paraId="6102BAC0" w14:textId="77777777" w:rsidR="00567F3C" w:rsidRDefault="00567F3C">
                  <w:pPr>
                    <w:pStyle w:val="EmptyCellLayoutStyle"/>
                    <w:spacing w:after="0" w:line="240" w:lineRule="auto"/>
                  </w:pPr>
                </w:p>
              </w:tc>
              <w:tc>
                <w:tcPr>
                  <w:tcW w:w="180" w:type="dxa"/>
                </w:tcPr>
                <w:p w14:paraId="40C33D81" w14:textId="77777777" w:rsidR="00567F3C" w:rsidRDefault="00567F3C">
                  <w:pPr>
                    <w:pStyle w:val="EmptyCellLayoutStyle"/>
                    <w:spacing w:after="0" w:line="240" w:lineRule="auto"/>
                  </w:pPr>
                </w:p>
              </w:tc>
              <w:tc>
                <w:tcPr>
                  <w:tcW w:w="3240" w:type="dxa"/>
                </w:tcPr>
                <w:p w14:paraId="1D1B4AF8" w14:textId="77777777" w:rsidR="00567F3C" w:rsidRDefault="00567F3C">
                  <w:pPr>
                    <w:pStyle w:val="EmptyCellLayoutStyle"/>
                    <w:spacing w:after="0" w:line="240" w:lineRule="auto"/>
                  </w:pPr>
                </w:p>
              </w:tc>
              <w:tc>
                <w:tcPr>
                  <w:tcW w:w="2160" w:type="dxa"/>
                </w:tcPr>
                <w:p w14:paraId="3B17BC0C" w14:textId="77777777" w:rsidR="00567F3C" w:rsidRDefault="00567F3C">
                  <w:pPr>
                    <w:pStyle w:val="EmptyCellLayoutStyle"/>
                    <w:spacing w:after="0" w:line="240" w:lineRule="auto"/>
                  </w:pPr>
                </w:p>
              </w:tc>
              <w:tc>
                <w:tcPr>
                  <w:tcW w:w="359" w:type="dxa"/>
                </w:tcPr>
                <w:p w14:paraId="1895FBCB" w14:textId="77777777" w:rsidR="00567F3C" w:rsidRDefault="00567F3C">
                  <w:pPr>
                    <w:pStyle w:val="EmptyCellLayoutStyle"/>
                    <w:spacing w:after="0" w:line="240" w:lineRule="auto"/>
                  </w:pPr>
                </w:p>
              </w:tc>
              <w:tc>
                <w:tcPr>
                  <w:tcW w:w="180" w:type="dxa"/>
                </w:tcPr>
                <w:p w14:paraId="4CE94FA5" w14:textId="77777777" w:rsidR="00567F3C" w:rsidRDefault="00567F3C">
                  <w:pPr>
                    <w:pStyle w:val="EmptyCellLayoutStyle"/>
                    <w:spacing w:after="0" w:line="240" w:lineRule="auto"/>
                  </w:pPr>
                </w:p>
              </w:tc>
              <w:tc>
                <w:tcPr>
                  <w:tcW w:w="3240" w:type="dxa"/>
                </w:tcPr>
                <w:p w14:paraId="2DA14FEC" w14:textId="77777777" w:rsidR="00567F3C" w:rsidRDefault="00567F3C">
                  <w:pPr>
                    <w:pStyle w:val="EmptyCellLayoutStyle"/>
                    <w:spacing w:after="0" w:line="240" w:lineRule="auto"/>
                  </w:pPr>
                </w:p>
              </w:tc>
              <w:tc>
                <w:tcPr>
                  <w:tcW w:w="539" w:type="dxa"/>
                  <w:tcBorders>
                    <w:right w:val="single" w:sz="15" w:space="0" w:color="000000"/>
                  </w:tcBorders>
                </w:tcPr>
                <w:p w14:paraId="2083E88D" w14:textId="77777777" w:rsidR="00567F3C" w:rsidRDefault="00567F3C">
                  <w:pPr>
                    <w:pStyle w:val="EmptyCellLayoutStyle"/>
                    <w:spacing w:after="0" w:line="240" w:lineRule="auto"/>
                  </w:pPr>
                </w:p>
              </w:tc>
            </w:tr>
            <w:tr w:rsidR="00567F3C" w14:paraId="5B2186E8" w14:textId="77777777">
              <w:trPr>
                <w:trHeight w:val="269"/>
              </w:trPr>
              <w:tc>
                <w:tcPr>
                  <w:tcW w:w="900" w:type="dxa"/>
                  <w:tcBorders>
                    <w:left w:val="single" w:sz="15" w:space="0" w:color="000000"/>
                  </w:tcBorders>
                </w:tcPr>
                <w:p w14:paraId="02D6163F" w14:textId="77777777" w:rsidR="00567F3C" w:rsidRDefault="00567F3C">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567F3C" w14:paraId="7056FE7D" w14:textId="77777777">
                    <w:trPr>
                      <w:trHeight w:val="212"/>
                    </w:trPr>
                    <w:tc>
                      <w:tcPr>
                        <w:tcW w:w="360" w:type="dxa"/>
                        <w:tcBorders>
                          <w:top w:val="nil"/>
                          <w:left w:val="nil"/>
                          <w:bottom w:val="nil"/>
                          <w:right w:val="nil"/>
                        </w:tcBorders>
                        <w:tcMar>
                          <w:top w:w="39" w:type="dxa"/>
                          <w:left w:w="39" w:type="dxa"/>
                          <w:bottom w:w="39" w:type="dxa"/>
                          <w:right w:w="39" w:type="dxa"/>
                        </w:tcMar>
                      </w:tcPr>
                      <w:p w14:paraId="6A203325" w14:textId="77777777" w:rsidR="00567F3C" w:rsidRDefault="000D30F3">
                        <w:pPr>
                          <w:spacing w:after="0" w:line="240" w:lineRule="auto"/>
                        </w:pPr>
                        <w:r>
                          <w:rPr>
                            <w:rFonts w:ascii="Arial" w:eastAsia="Arial" w:hAnsi="Arial"/>
                            <w:color w:val="000000"/>
                          </w:rPr>
                          <w:t>N</w:t>
                        </w:r>
                      </w:p>
                    </w:tc>
                  </w:tr>
                </w:tbl>
                <w:p w14:paraId="546DEF67" w14:textId="77777777" w:rsidR="00567F3C" w:rsidRDefault="00567F3C">
                  <w:pPr>
                    <w:spacing w:after="0" w:line="240" w:lineRule="auto"/>
                  </w:pPr>
                </w:p>
              </w:tc>
              <w:tc>
                <w:tcPr>
                  <w:tcW w:w="180" w:type="dxa"/>
                </w:tcPr>
                <w:p w14:paraId="18863523" w14:textId="77777777" w:rsidR="00567F3C" w:rsidRDefault="00567F3C">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567F3C" w14:paraId="7C8CCA64" w14:textId="77777777">
                    <w:trPr>
                      <w:trHeight w:val="192"/>
                    </w:trPr>
                    <w:tc>
                      <w:tcPr>
                        <w:tcW w:w="3240" w:type="dxa"/>
                        <w:tcBorders>
                          <w:top w:val="nil"/>
                          <w:left w:val="nil"/>
                          <w:bottom w:val="nil"/>
                          <w:right w:val="nil"/>
                        </w:tcBorders>
                        <w:tcMar>
                          <w:top w:w="39" w:type="dxa"/>
                          <w:left w:w="39" w:type="dxa"/>
                          <w:bottom w:w="39" w:type="dxa"/>
                          <w:right w:w="39" w:type="dxa"/>
                        </w:tcMar>
                      </w:tcPr>
                      <w:p w14:paraId="6FB136B6" w14:textId="77777777" w:rsidR="00567F3C" w:rsidRDefault="000D30F3">
                        <w:pPr>
                          <w:spacing w:after="0" w:line="240" w:lineRule="auto"/>
                        </w:pPr>
                        <w:r>
                          <w:rPr>
                            <w:rFonts w:ascii="Arial" w:eastAsia="Arial" w:hAnsi="Arial"/>
                            <w:color w:val="000000"/>
                            <w:sz w:val="16"/>
                          </w:rPr>
                          <w:t>Complete and sign service ratings.</w:t>
                        </w:r>
                      </w:p>
                    </w:tc>
                  </w:tr>
                </w:tbl>
                <w:p w14:paraId="403D5C48" w14:textId="77777777" w:rsidR="00567F3C" w:rsidRDefault="00567F3C">
                  <w:pPr>
                    <w:spacing w:after="0" w:line="240" w:lineRule="auto"/>
                  </w:pPr>
                </w:p>
              </w:tc>
              <w:tc>
                <w:tcPr>
                  <w:tcW w:w="2160" w:type="dxa"/>
                </w:tcPr>
                <w:p w14:paraId="0D0A1D09" w14:textId="77777777" w:rsidR="00567F3C" w:rsidRDefault="00567F3C">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567F3C" w14:paraId="5EA75810" w14:textId="77777777">
                    <w:trPr>
                      <w:trHeight w:val="212"/>
                    </w:trPr>
                    <w:tc>
                      <w:tcPr>
                        <w:tcW w:w="360" w:type="dxa"/>
                        <w:tcBorders>
                          <w:top w:val="nil"/>
                          <w:left w:val="nil"/>
                          <w:bottom w:val="nil"/>
                          <w:right w:val="nil"/>
                        </w:tcBorders>
                        <w:tcMar>
                          <w:top w:w="39" w:type="dxa"/>
                          <w:left w:w="39" w:type="dxa"/>
                          <w:bottom w:w="39" w:type="dxa"/>
                          <w:right w:w="39" w:type="dxa"/>
                        </w:tcMar>
                      </w:tcPr>
                      <w:p w14:paraId="5808A4CE" w14:textId="77777777" w:rsidR="00567F3C" w:rsidRDefault="000D30F3">
                        <w:pPr>
                          <w:spacing w:after="0" w:line="240" w:lineRule="auto"/>
                        </w:pPr>
                        <w:r>
                          <w:rPr>
                            <w:rFonts w:ascii="Arial" w:eastAsia="Arial" w:hAnsi="Arial"/>
                            <w:color w:val="000000"/>
                          </w:rPr>
                          <w:t>N</w:t>
                        </w:r>
                      </w:p>
                    </w:tc>
                  </w:tr>
                </w:tbl>
                <w:p w14:paraId="54EA46DC" w14:textId="77777777" w:rsidR="00567F3C" w:rsidRDefault="00567F3C">
                  <w:pPr>
                    <w:spacing w:after="0" w:line="240" w:lineRule="auto"/>
                  </w:pPr>
                </w:p>
              </w:tc>
              <w:tc>
                <w:tcPr>
                  <w:tcW w:w="180" w:type="dxa"/>
                </w:tcPr>
                <w:p w14:paraId="3AAD5916" w14:textId="77777777" w:rsidR="00567F3C" w:rsidRDefault="00567F3C">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567F3C" w14:paraId="4A636306" w14:textId="77777777">
                    <w:trPr>
                      <w:trHeight w:val="192"/>
                    </w:trPr>
                    <w:tc>
                      <w:tcPr>
                        <w:tcW w:w="3240" w:type="dxa"/>
                        <w:tcBorders>
                          <w:top w:val="nil"/>
                          <w:left w:val="nil"/>
                          <w:bottom w:val="nil"/>
                          <w:right w:val="nil"/>
                        </w:tcBorders>
                        <w:tcMar>
                          <w:top w:w="39" w:type="dxa"/>
                          <w:left w:w="39" w:type="dxa"/>
                          <w:bottom w:w="39" w:type="dxa"/>
                          <w:right w:w="39" w:type="dxa"/>
                        </w:tcMar>
                      </w:tcPr>
                      <w:p w14:paraId="273F81CD" w14:textId="77777777" w:rsidR="00567F3C" w:rsidRDefault="000D30F3">
                        <w:pPr>
                          <w:spacing w:after="0" w:line="240" w:lineRule="auto"/>
                        </w:pPr>
                        <w:r>
                          <w:rPr>
                            <w:rFonts w:ascii="Arial" w:eastAsia="Arial" w:hAnsi="Arial"/>
                            <w:color w:val="000000"/>
                            <w:sz w:val="16"/>
                          </w:rPr>
                          <w:t>Assign work.</w:t>
                        </w:r>
                      </w:p>
                    </w:tc>
                  </w:tr>
                </w:tbl>
                <w:p w14:paraId="61DAB6F1" w14:textId="77777777" w:rsidR="00567F3C" w:rsidRDefault="00567F3C">
                  <w:pPr>
                    <w:spacing w:after="0" w:line="240" w:lineRule="auto"/>
                  </w:pPr>
                </w:p>
              </w:tc>
              <w:tc>
                <w:tcPr>
                  <w:tcW w:w="539" w:type="dxa"/>
                  <w:tcBorders>
                    <w:right w:val="single" w:sz="15" w:space="0" w:color="000000"/>
                  </w:tcBorders>
                </w:tcPr>
                <w:p w14:paraId="1EA92C9F" w14:textId="77777777" w:rsidR="00567F3C" w:rsidRDefault="00567F3C">
                  <w:pPr>
                    <w:pStyle w:val="EmptyCellLayoutStyle"/>
                    <w:spacing w:after="0" w:line="240" w:lineRule="auto"/>
                  </w:pPr>
                </w:p>
              </w:tc>
            </w:tr>
            <w:tr w:rsidR="00567F3C" w14:paraId="15010F29" w14:textId="77777777">
              <w:trPr>
                <w:trHeight w:val="20"/>
              </w:trPr>
              <w:tc>
                <w:tcPr>
                  <w:tcW w:w="900" w:type="dxa"/>
                  <w:tcBorders>
                    <w:left w:val="single" w:sz="15" w:space="0" w:color="000000"/>
                  </w:tcBorders>
                </w:tcPr>
                <w:p w14:paraId="3041667F" w14:textId="77777777" w:rsidR="00567F3C" w:rsidRDefault="00567F3C">
                  <w:pPr>
                    <w:pStyle w:val="EmptyCellLayoutStyle"/>
                    <w:spacing w:after="0" w:line="240" w:lineRule="auto"/>
                  </w:pPr>
                </w:p>
              </w:tc>
              <w:tc>
                <w:tcPr>
                  <w:tcW w:w="359" w:type="dxa"/>
                  <w:vMerge/>
                </w:tcPr>
                <w:p w14:paraId="5805E569" w14:textId="77777777" w:rsidR="00567F3C" w:rsidRDefault="00567F3C">
                  <w:pPr>
                    <w:pStyle w:val="EmptyCellLayoutStyle"/>
                    <w:spacing w:after="0" w:line="240" w:lineRule="auto"/>
                  </w:pPr>
                </w:p>
              </w:tc>
              <w:tc>
                <w:tcPr>
                  <w:tcW w:w="180" w:type="dxa"/>
                </w:tcPr>
                <w:p w14:paraId="753ECDB9" w14:textId="77777777" w:rsidR="00567F3C" w:rsidRDefault="00567F3C">
                  <w:pPr>
                    <w:pStyle w:val="EmptyCellLayoutStyle"/>
                    <w:spacing w:after="0" w:line="240" w:lineRule="auto"/>
                  </w:pPr>
                </w:p>
              </w:tc>
              <w:tc>
                <w:tcPr>
                  <w:tcW w:w="3240" w:type="dxa"/>
                </w:tcPr>
                <w:p w14:paraId="05673795" w14:textId="77777777" w:rsidR="00567F3C" w:rsidRDefault="00567F3C">
                  <w:pPr>
                    <w:pStyle w:val="EmptyCellLayoutStyle"/>
                    <w:spacing w:after="0" w:line="240" w:lineRule="auto"/>
                  </w:pPr>
                </w:p>
              </w:tc>
              <w:tc>
                <w:tcPr>
                  <w:tcW w:w="2160" w:type="dxa"/>
                </w:tcPr>
                <w:p w14:paraId="63CC0EE4" w14:textId="77777777" w:rsidR="00567F3C" w:rsidRDefault="00567F3C">
                  <w:pPr>
                    <w:pStyle w:val="EmptyCellLayoutStyle"/>
                    <w:spacing w:after="0" w:line="240" w:lineRule="auto"/>
                  </w:pPr>
                </w:p>
              </w:tc>
              <w:tc>
                <w:tcPr>
                  <w:tcW w:w="359" w:type="dxa"/>
                  <w:vMerge/>
                </w:tcPr>
                <w:p w14:paraId="266430C6" w14:textId="77777777" w:rsidR="00567F3C" w:rsidRDefault="00567F3C">
                  <w:pPr>
                    <w:pStyle w:val="EmptyCellLayoutStyle"/>
                    <w:spacing w:after="0" w:line="240" w:lineRule="auto"/>
                  </w:pPr>
                </w:p>
              </w:tc>
              <w:tc>
                <w:tcPr>
                  <w:tcW w:w="180" w:type="dxa"/>
                </w:tcPr>
                <w:p w14:paraId="6CAFDDA4" w14:textId="77777777" w:rsidR="00567F3C" w:rsidRDefault="00567F3C">
                  <w:pPr>
                    <w:pStyle w:val="EmptyCellLayoutStyle"/>
                    <w:spacing w:after="0" w:line="240" w:lineRule="auto"/>
                  </w:pPr>
                </w:p>
              </w:tc>
              <w:tc>
                <w:tcPr>
                  <w:tcW w:w="3240" w:type="dxa"/>
                </w:tcPr>
                <w:p w14:paraId="31D6C1E2" w14:textId="77777777" w:rsidR="00567F3C" w:rsidRDefault="00567F3C">
                  <w:pPr>
                    <w:pStyle w:val="EmptyCellLayoutStyle"/>
                    <w:spacing w:after="0" w:line="240" w:lineRule="auto"/>
                  </w:pPr>
                </w:p>
              </w:tc>
              <w:tc>
                <w:tcPr>
                  <w:tcW w:w="539" w:type="dxa"/>
                  <w:tcBorders>
                    <w:right w:val="single" w:sz="15" w:space="0" w:color="000000"/>
                  </w:tcBorders>
                </w:tcPr>
                <w:p w14:paraId="16D8C4C2" w14:textId="77777777" w:rsidR="00567F3C" w:rsidRDefault="00567F3C">
                  <w:pPr>
                    <w:pStyle w:val="EmptyCellLayoutStyle"/>
                    <w:spacing w:after="0" w:line="240" w:lineRule="auto"/>
                  </w:pPr>
                </w:p>
              </w:tc>
            </w:tr>
            <w:tr w:rsidR="00567F3C" w14:paraId="11EFD0A8" w14:textId="77777777">
              <w:trPr>
                <w:trHeight w:val="69"/>
              </w:trPr>
              <w:tc>
                <w:tcPr>
                  <w:tcW w:w="900" w:type="dxa"/>
                  <w:tcBorders>
                    <w:left w:val="single" w:sz="15" w:space="0" w:color="000000"/>
                  </w:tcBorders>
                </w:tcPr>
                <w:p w14:paraId="64AF52B6" w14:textId="77777777" w:rsidR="00567F3C" w:rsidRDefault="00567F3C">
                  <w:pPr>
                    <w:pStyle w:val="EmptyCellLayoutStyle"/>
                    <w:spacing w:after="0" w:line="240" w:lineRule="auto"/>
                  </w:pPr>
                </w:p>
              </w:tc>
              <w:tc>
                <w:tcPr>
                  <w:tcW w:w="359" w:type="dxa"/>
                </w:tcPr>
                <w:p w14:paraId="35050083" w14:textId="77777777" w:rsidR="00567F3C" w:rsidRDefault="00567F3C">
                  <w:pPr>
                    <w:pStyle w:val="EmptyCellLayoutStyle"/>
                    <w:spacing w:after="0" w:line="240" w:lineRule="auto"/>
                  </w:pPr>
                </w:p>
              </w:tc>
              <w:tc>
                <w:tcPr>
                  <w:tcW w:w="180" w:type="dxa"/>
                </w:tcPr>
                <w:p w14:paraId="1BF166C0" w14:textId="77777777" w:rsidR="00567F3C" w:rsidRDefault="00567F3C">
                  <w:pPr>
                    <w:pStyle w:val="EmptyCellLayoutStyle"/>
                    <w:spacing w:after="0" w:line="240" w:lineRule="auto"/>
                  </w:pPr>
                </w:p>
              </w:tc>
              <w:tc>
                <w:tcPr>
                  <w:tcW w:w="3240" w:type="dxa"/>
                </w:tcPr>
                <w:p w14:paraId="16FFA054" w14:textId="77777777" w:rsidR="00567F3C" w:rsidRDefault="00567F3C">
                  <w:pPr>
                    <w:pStyle w:val="EmptyCellLayoutStyle"/>
                    <w:spacing w:after="0" w:line="240" w:lineRule="auto"/>
                  </w:pPr>
                </w:p>
              </w:tc>
              <w:tc>
                <w:tcPr>
                  <w:tcW w:w="2160" w:type="dxa"/>
                </w:tcPr>
                <w:p w14:paraId="67B6826A" w14:textId="77777777" w:rsidR="00567F3C" w:rsidRDefault="00567F3C">
                  <w:pPr>
                    <w:pStyle w:val="EmptyCellLayoutStyle"/>
                    <w:spacing w:after="0" w:line="240" w:lineRule="auto"/>
                  </w:pPr>
                </w:p>
              </w:tc>
              <w:tc>
                <w:tcPr>
                  <w:tcW w:w="359" w:type="dxa"/>
                </w:tcPr>
                <w:p w14:paraId="5FB61CC9" w14:textId="77777777" w:rsidR="00567F3C" w:rsidRDefault="00567F3C">
                  <w:pPr>
                    <w:pStyle w:val="EmptyCellLayoutStyle"/>
                    <w:spacing w:after="0" w:line="240" w:lineRule="auto"/>
                  </w:pPr>
                </w:p>
              </w:tc>
              <w:tc>
                <w:tcPr>
                  <w:tcW w:w="180" w:type="dxa"/>
                </w:tcPr>
                <w:p w14:paraId="687B23A8" w14:textId="77777777" w:rsidR="00567F3C" w:rsidRDefault="00567F3C">
                  <w:pPr>
                    <w:pStyle w:val="EmptyCellLayoutStyle"/>
                    <w:spacing w:after="0" w:line="240" w:lineRule="auto"/>
                  </w:pPr>
                </w:p>
              </w:tc>
              <w:tc>
                <w:tcPr>
                  <w:tcW w:w="3240" w:type="dxa"/>
                </w:tcPr>
                <w:p w14:paraId="5713DFA9" w14:textId="77777777" w:rsidR="00567F3C" w:rsidRDefault="00567F3C">
                  <w:pPr>
                    <w:pStyle w:val="EmptyCellLayoutStyle"/>
                    <w:spacing w:after="0" w:line="240" w:lineRule="auto"/>
                  </w:pPr>
                </w:p>
              </w:tc>
              <w:tc>
                <w:tcPr>
                  <w:tcW w:w="539" w:type="dxa"/>
                  <w:tcBorders>
                    <w:right w:val="single" w:sz="15" w:space="0" w:color="000000"/>
                  </w:tcBorders>
                </w:tcPr>
                <w:p w14:paraId="30784B5C" w14:textId="77777777" w:rsidR="00567F3C" w:rsidRDefault="00567F3C">
                  <w:pPr>
                    <w:pStyle w:val="EmptyCellLayoutStyle"/>
                    <w:spacing w:after="0" w:line="240" w:lineRule="auto"/>
                  </w:pPr>
                </w:p>
              </w:tc>
            </w:tr>
            <w:tr w:rsidR="00567F3C" w14:paraId="76979324" w14:textId="77777777">
              <w:trPr>
                <w:trHeight w:val="270"/>
              </w:trPr>
              <w:tc>
                <w:tcPr>
                  <w:tcW w:w="900" w:type="dxa"/>
                  <w:tcBorders>
                    <w:left w:val="single" w:sz="15" w:space="0" w:color="000000"/>
                  </w:tcBorders>
                </w:tcPr>
                <w:p w14:paraId="38247467" w14:textId="77777777" w:rsidR="00567F3C" w:rsidRDefault="00567F3C">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567F3C" w14:paraId="32CC5F42" w14:textId="77777777">
                    <w:trPr>
                      <w:trHeight w:val="212"/>
                    </w:trPr>
                    <w:tc>
                      <w:tcPr>
                        <w:tcW w:w="360" w:type="dxa"/>
                        <w:tcBorders>
                          <w:top w:val="nil"/>
                          <w:left w:val="nil"/>
                          <w:bottom w:val="nil"/>
                          <w:right w:val="nil"/>
                        </w:tcBorders>
                        <w:tcMar>
                          <w:top w:w="39" w:type="dxa"/>
                          <w:left w:w="39" w:type="dxa"/>
                          <w:bottom w:w="39" w:type="dxa"/>
                          <w:right w:w="39" w:type="dxa"/>
                        </w:tcMar>
                      </w:tcPr>
                      <w:p w14:paraId="6992762C" w14:textId="77777777" w:rsidR="00567F3C" w:rsidRDefault="000D30F3">
                        <w:pPr>
                          <w:spacing w:after="0" w:line="240" w:lineRule="auto"/>
                        </w:pPr>
                        <w:r>
                          <w:rPr>
                            <w:rFonts w:ascii="Arial" w:eastAsia="Arial" w:hAnsi="Arial"/>
                            <w:color w:val="000000"/>
                          </w:rPr>
                          <w:t>N</w:t>
                        </w:r>
                      </w:p>
                    </w:tc>
                  </w:tr>
                </w:tbl>
                <w:p w14:paraId="656F48AE" w14:textId="77777777" w:rsidR="00567F3C" w:rsidRDefault="00567F3C">
                  <w:pPr>
                    <w:spacing w:after="0" w:line="240" w:lineRule="auto"/>
                  </w:pPr>
                </w:p>
              </w:tc>
              <w:tc>
                <w:tcPr>
                  <w:tcW w:w="180" w:type="dxa"/>
                </w:tcPr>
                <w:p w14:paraId="79443604" w14:textId="77777777" w:rsidR="00567F3C" w:rsidRDefault="00567F3C">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567F3C" w14:paraId="4E8CAD1F" w14:textId="77777777">
                    <w:trPr>
                      <w:trHeight w:val="192"/>
                    </w:trPr>
                    <w:tc>
                      <w:tcPr>
                        <w:tcW w:w="3240" w:type="dxa"/>
                        <w:tcBorders>
                          <w:top w:val="nil"/>
                          <w:left w:val="nil"/>
                          <w:bottom w:val="nil"/>
                          <w:right w:val="nil"/>
                        </w:tcBorders>
                        <w:tcMar>
                          <w:top w:w="39" w:type="dxa"/>
                          <w:left w:w="39" w:type="dxa"/>
                          <w:bottom w:w="39" w:type="dxa"/>
                          <w:right w:w="39" w:type="dxa"/>
                        </w:tcMar>
                      </w:tcPr>
                      <w:p w14:paraId="48D92C7E" w14:textId="77777777" w:rsidR="00567F3C" w:rsidRDefault="000D30F3">
                        <w:pPr>
                          <w:spacing w:after="0" w:line="240" w:lineRule="auto"/>
                        </w:pPr>
                        <w:r>
                          <w:rPr>
                            <w:rFonts w:ascii="Arial" w:eastAsia="Arial" w:hAnsi="Arial"/>
                            <w:color w:val="000000"/>
                            <w:sz w:val="16"/>
                          </w:rPr>
                          <w:t>Provide formal written counseling.</w:t>
                        </w:r>
                      </w:p>
                    </w:tc>
                  </w:tr>
                </w:tbl>
                <w:p w14:paraId="05DA65D1" w14:textId="77777777" w:rsidR="00567F3C" w:rsidRDefault="00567F3C">
                  <w:pPr>
                    <w:spacing w:after="0" w:line="240" w:lineRule="auto"/>
                  </w:pPr>
                </w:p>
              </w:tc>
              <w:tc>
                <w:tcPr>
                  <w:tcW w:w="2160" w:type="dxa"/>
                </w:tcPr>
                <w:p w14:paraId="2680B774" w14:textId="77777777" w:rsidR="00567F3C" w:rsidRDefault="00567F3C">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567F3C" w14:paraId="39409937" w14:textId="77777777">
                    <w:trPr>
                      <w:trHeight w:val="212"/>
                    </w:trPr>
                    <w:tc>
                      <w:tcPr>
                        <w:tcW w:w="360" w:type="dxa"/>
                        <w:tcBorders>
                          <w:top w:val="nil"/>
                          <w:left w:val="nil"/>
                          <w:bottom w:val="nil"/>
                          <w:right w:val="nil"/>
                        </w:tcBorders>
                        <w:tcMar>
                          <w:top w:w="39" w:type="dxa"/>
                          <w:left w:w="39" w:type="dxa"/>
                          <w:bottom w:w="39" w:type="dxa"/>
                          <w:right w:w="39" w:type="dxa"/>
                        </w:tcMar>
                      </w:tcPr>
                      <w:p w14:paraId="330A9D48" w14:textId="77777777" w:rsidR="00567F3C" w:rsidRDefault="000D30F3">
                        <w:pPr>
                          <w:spacing w:after="0" w:line="240" w:lineRule="auto"/>
                        </w:pPr>
                        <w:r>
                          <w:rPr>
                            <w:rFonts w:ascii="Arial" w:eastAsia="Arial" w:hAnsi="Arial"/>
                            <w:color w:val="000000"/>
                          </w:rPr>
                          <w:t>N</w:t>
                        </w:r>
                      </w:p>
                    </w:tc>
                  </w:tr>
                </w:tbl>
                <w:p w14:paraId="7E42A672" w14:textId="77777777" w:rsidR="00567F3C" w:rsidRDefault="00567F3C">
                  <w:pPr>
                    <w:spacing w:after="0" w:line="240" w:lineRule="auto"/>
                  </w:pPr>
                </w:p>
              </w:tc>
              <w:tc>
                <w:tcPr>
                  <w:tcW w:w="180" w:type="dxa"/>
                </w:tcPr>
                <w:p w14:paraId="5DF870F4" w14:textId="77777777" w:rsidR="00567F3C" w:rsidRDefault="00567F3C">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567F3C" w14:paraId="1540EA57" w14:textId="77777777">
                    <w:trPr>
                      <w:trHeight w:val="192"/>
                    </w:trPr>
                    <w:tc>
                      <w:tcPr>
                        <w:tcW w:w="3240" w:type="dxa"/>
                        <w:tcBorders>
                          <w:top w:val="nil"/>
                          <w:left w:val="nil"/>
                          <w:bottom w:val="nil"/>
                          <w:right w:val="nil"/>
                        </w:tcBorders>
                        <w:tcMar>
                          <w:top w:w="39" w:type="dxa"/>
                          <w:left w:w="39" w:type="dxa"/>
                          <w:bottom w:w="39" w:type="dxa"/>
                          <w:right w:w="39" w:type="dxa"/>
                        </w:tcMar>
                      </w:tcPr>
                      <w:p w14:paraId="1F121F21" w14:textId="77777777" w:rsidR="00567F3C" w:rsidRDefault="000D30F3">
                        <w:pPr>
                          <w:spacing w:after="0" w:line="240" w:lineRule="auto"/>
                        </w:pPr>
                        <w:proofErr w:type="gramStart"/>
                        <w:r>
                          <w:rPr>
                            <w:rFonts w:ascii="Arial" w:eastAsia="Arial" w:hAnsi="Arial"/>
                            <w:color w:val="000000"/>
                            <w:sz w:val="16"/>
                          </w:rPr>
                          <w:t>Approve</w:t>
                        </w:r>
                        <w:proofErr w:type="gramEnd"/>
                        <w:r>
                          <w:rPr>
                            <w:rFonts w:ascii="Arial" w:eastAsia="Arial" w:hAnsi="Arial"/>
                            <w:color w:val="000000"/>
                            <w:sz w:val="16"/>
                          </w:rPr>
                          <w:t xml:space="preserve"> work.</w:t>
                        </w:r>
                      </w:p>
                    </w:tc>
                  </w:tr>
                </w:tbl>
                <w:p w14:paraId="766ACBAB" w14:textId="77777777" w:rsidR="00567F3C" w:rsidRDefault="00567F3C">
                  <w:pPr>
                    <w:spacing w:after="0" w:line="240" w:lineRule="auto"/>
                  </w:pPr>
                </w:p>
              </w:tc>
              <w:tc>
                <w:tcPr>
                  <w:tcW w:w="539" w:type="dxa"/>
                  <w:tcBorders>
                    <w:right w:val="single" w:sz="15" w:space="0" w:color="000000"/>
                  </w:tcBorders>
                </w:tcPr>
                <w:p w14:paraId="7A144492" w14:textId="77777777" w:rsidR="00567F3C" w:rsidRDefault="00567F3C">
                  <w:pPr>
                    <w:pStyle w:val="EmptyCellLayoutStyle"/>
                    <w:spacing w:after="0" w:line="240" w:lineRule="auto"/>
                  </w:pPr>
                </w:p>
              </w:tc>
            </w:tr>
            <w:tr w:rsidR="00567F3C" w14:paraId="44E7313D" w14:textId="77777777">
              <w:trPr>
                <w:trHeight w:val="20"/>
              </w:trPr>
              <w:tc>
                <w:tcPr>
                  <w:tcW w:w="900" w:type="dxa"/>
                  <w:tcBorders>
                    <w:left w:val="single" w:sz="15" w:space="0" w:color="000000"/>
                  </w:tcBorders>
                </w:tcPr>
                <w:p w14:paraId="2FF4C0E5" w14:textId="77777777" w:rsidR="00567F3C" w:rsidRDefault="00567F3C">
                  <w:pPr>
                    <w:pStyle w:val="EmptyCellLayoutStyle"/>
                    <w:spacing w:after="0" w:line="240" w:lineRule="auto"/>
                  </w:pPr>
                </w:p>
              </w:tc>
              <w:tc>
                <w:tcPr>
                  <w:tcW w:w="359" w:type="dxa"/>
                  <w:vMerge/>
                </w:tcPr>
                <w:p w14:paraId="5B98CB8F" w14:textId="77777777" w:rsidR="00567F3C" w:rsidRDefault="00567F3C">
                  <w:pPr>
                    <w:pStyle w:val="EmptyCellLayoutStyle"/>
                    <w:spacing w:after="0" w:line="240" w:lineRule="auto"/>
                  </w:pPr>
                </w:p>
              </w:tc>
              <w:tc>
                <w:tcPr>
                  <w:tcW w:w="180" w:type="dxa"/>
                </w:tcPr>
                <w:p w14:paraId="0FC619E6" w14:textId="77777777" w:rsidR="00567F3C" w:rsidRDefault="00567F3C">
                  <w:pPr>
                    <w:pStyle w:val="EmptyCellLayoutStyle"/>
                    <w:spacing w:after="0" w:line="240" w:lineRule="auto"/>
                  </w:pPr>
                </w:p>
              </w:tc>
              <w:tc>
                <w:tcPr>
                  <w:tcW w:w="3240" w:type="dxa"/>
                </w:tcPr>
                <w:p w14:paraId="3DDC4414" w14:textId="77777777" w:rsidR="00567F3C" w:rsidRDefault="00567F3C">
                  <w:pPr>
                    <w:pStyle w:val="EmptyCellLayoutStyle"/>
                    <w:spacing w:after="0" w:line="240" w:lineRule="auto"/>
                  </w:pPr>
                </w:p>
              </w:tc>
              <w:tc>
                <w:tcPr>
                  <w:tcW w:w="2160" w:type="dxa"/>
                </w:tcPr>
                <w:p w14:paraId="462C7D98" w14:textId="77777777" w:rsidR="00567F3C" w:rsidRDefault="00567F3C">
                  <w:pPr>
                    <w:pStyle w:val="EmptyCellLayoutStyle"/>
                    <w:spacing w:after="0" w:line="240" w:lineRule="auto"/>
                  </w:pPr>
                </w:p>
              </w:tc>
              <w:tc>
                <w:tcPr>
                  <w:tcW w:w="359" w:type="dxa"/>
                  <w:vMerge/>
                </w:tcPr>
                <w:p w14:paraId="33DB1141" w14:textId="77777777" w:rsidR="00567F3C" w:rsidRDefault="00567F3C">
                  <w:pPr>
                    <w:pStyle w:val="EmptyCellLayoutStyle"/>
                    <w:spacing w:after="0" w:line="240" w:lineRule="auto"/>
                  </w:pPr>
                </w:p>
              </w:tc>
              <w:tc>
                <w:tcPr>
                  <w:tcW w:w="180" w:type="dxa"/>
                </w:tcPr>
                <w:p w14:paraId="7631A6B4" w14:textId="77777777" w:rsidR="00567F3C" w:rsidRDefault="00567F3C">
                  <w:pPr>
                    <w:pStyle w:val="EmptyCellLayoutStyle"/>
                    <w:spacing w:after="0" w:line="240" w:lineRule="auto"/>
                  </w:pPr>
                </w:p>
              </w:tc>
              <w:tc>
                <w:tcPr>
                  <w:tcW w:w="3240" w:type="dxa"/>
                </w:tcPr>
                <w:p w14:paraId="69D53B27" w14:textId="77777777" w:rsidR="00567F3C" w:rsidRDefault="00567F3C">
                  <w:pPr>
                    <w:pStyle w:val="EmptyCellLayoutStyle"/>
                    <w:spacing w:after="0" w:line="240" w:lineRule="auto"/>
                  </w:pPr>
                </w:p>
              </w:tc>
              <w:tc>
                <w:tcPr>
                  <w:tcW w:w="539" w:type="dxa"/>
                  <w:tcBorders>
                    <w:right w:val="single" w:sz="15" w:space="0" w:color="000000"/>
                  </w:tcBorders>
                </w:tcPr>
                <w:p w14:paraId="344B396F" w14:textId="77777777" w:rsidR="00567F3C" w:rsidRDefault="00567F3C">
                  <w:pPr>
                    <w:pStyle w:val="EmptyCellLayoutStyle"/>
                    <w:spacing w:after="0" w:line="240" w:lineRule="auto"/>
                  </w:pPr>
                </w:p>
              </w:tc>
            </w:tr>
            <w:tr w:rsidR="00567F3C" w14:paraId="0764144E" w14:textId="77777777">
              <w:trPr>
                <w:trHeight w:val="13"/>
              </w:trPr>
              <w:tc>
                <w:tcPr>
                  <w:tcW w:w="900" w:type="dxa"/>
                  <w:tcBorders>
                    <w:left w:val="single" w:sz="15" w:space="0" w:color="000000"/>
                  </w:tcBorders>
                </w:tcPr>
                <w:p w14:paraId="7458C9CC" w14:textId="77777777" w:rsidR="00567F3C" w:rsidRDefault="00567F3C">
                  <w:pPr>
                    <w:pStyle w:val="EmptyCellLayoutStyle"/>
                    <w:spacing w:after="0" w:line="240" w:lineRule="auto"/>
                  </w:pPr>
                </w:p>
              </w:tc>
              <w:tc>
                <w:tcPr>
                  <w:tcW w:w="359" w:type="dxa"/>
                </w:tcPr>
                <w:p w14:paraId="0D4292BF" w14:textId="77777777" w:rsidR="00567F3C" w:rsidRDefault="00567F3C">
                  <w:pPr>
                    <w:pStyle w:val="EmptyCellLayoutStyle"/>
                    <w:spacing w:after="0" w:line="240" w:lineRule="auto"/>
                  </w:pPr>
                </w:p>
              </w:tc>
              <w:tc>
                <w:tcPr>
                  <w:tcW w:w="180" w:type="dxa"/>
                </w:tcPr>
                <w:p w14:paraId="4E0451C6" w14:textId="77777777" w:rsidR="00567F3C" w:rsidRDefault="00567F3C">
                  <w:pPr>
                    <w:pStyle w:val="EmptyCellLayoutStyle"/>
                    <w:spacing w:after="0" w:line="240" w:lineRule="auto"/>
                  </w:pPr>
                </w:p>
              </w:tc>
              <w:tc>
                <w:tcPr>
                  <w:tcW w:w="3240" w:type="dxa"/>
                </w:tcPr>
                <w:p w14:paraId="16C1EF1A" w14:textId="77777777" w:rsidR="00567F3C" w:rsidRDefault="00567F3C">
                  <w:pPr>
                    <w:pStyle w:val="EmptyCellLayoutStyle"/>
                    <w:spacing w:after="0" w:line="240" w:lineRule="auto"/>
                  </w:pPr>
                </w:p>
              </w:tc>
              <w:tc>
                <w:tcPr>
                  <w:tcW w:w="2160" w:type="dxa"/>
                </w:tcPr>
                <w:p w14:paraId="28FE6794" w14:textId="77777777" w:rsidR="00567F3C" w:rsidRDefault="00567F3C">
                  <w:pPr>
                    <w:pStyle w:val="EmptyCellLayoutStyle"/>
                    <w:spacing w:after="0" w:line="240" w:lineRule="auto"/>
                  </w:pPr>
                </w:p>
              </w:tc>
              <w:tc>
                <w:tcPr>
                  <w:tcW w:w="359" w:type="dxa"/>
                </w:tcPr>
                <w:p w14:paraId="42D855E8" w14:textId="77777777" w:rsidR="00567F3C" w:rsidRDefault="00567F3C">
                  <w:pPr>
                    <w:pStyle w:val="EmptyCellLayoutStyle"/>
                    <w:spacing w:after="0" w:line="240" w:lineRule="auto"/>
                  </w:pPr>
                </w:p>
              </w:tc>
              <w:tc>
                <w:tcPr>
                  <w:tcW w:w="180" w:type="dxa"/>
                </w:tcPr>
                <w:p w14:paraId="00648784" w14:textId="77777777" w:rsidR="00567F3C" w:rsidRDefault="00567F3C">
                  <w:pPr>
                    <w:pStyle w:val="EmptyCellLayoutStyle"/>
                    <w:spacing w:after="0" w:line="240" w:lineRule="auto"/>
                  </w:pPr>
                </w:p>
              </w:tc>
              <w:tc>
                <w:tcPr>
                  <w:tcW w:w="3240" w:type="dxa"/>
                </w:tcPr>
                <w:p w14:paraId="2BAF8B73" w14:textId="77777777" w:rsidR="00567F3C" w:rsidRDefault="00567F3C">
                  <w:pPr>
                    <w:pStyle w:val="EmptyCellLayoutStyle"/>
                    <w:spacing w:after="0" w:line="240" w:lineRule="auto"/>
                  </w:pPr>
                </w:p>
              </w:tc>
              <w:tc>
                <w:tcPr>
                  <w:tcW w:w="539" w:type="dxa"/>
                  <w:tcBorders>
                    <w:right w:val="single" w:sz="15" w:space="0" w:color="000000"/>
                  </w:tcBorders>
                </w:tcPr>
                <w:p w14:paraId="088592F9" w14:textId="77777777" w:rsidR="00567F3C" w:rsidRDefault="00567F3C">
                  <w:pPr>
                    <w:pStyle w:val="EmptyCellLayoutStyle"/>
                    <w:spacing w:after="0" w:line="240" w:lineRule="auto"/>
                  </w:pPr>
                </w:p>
              </w:tc>
            </w:tr>
            <w:tr w:rsidR="00567F3C" w14:paraId="02D6C83B" w14:textId="77777777">
              <w:trPr>
                <w:trHeight w:val="55"/>
              </w:trPr>
              <w:tc>
                <w:tcPr>
                  <w:tcW w:w="900" w:type="dxa"/>
                  <w:tcBorders>
                    <w:left w:val="single" w:sz="15" w:space="0" w:color="000000"/>
                  </w:tcBorders>
                </w:tcPr>
                <w:p w14:paraId="256BB081" w14:textId="77777777" w:rsidR="00567F3C" w:rsidRDefault="00567F3C">
                  <w:pPr>
                    <w:pStyle w:val="EmptyCellLayoutStyle"/>
                    <w:spacing w:after="0" w:line="240" w:lineRule="auto"/>
                  </w:pPr>
                </w:p>
              </w:tc>
              <w:tc>
                <w:tcPr>
                  <w:tcW w:w="359" w:type="dxa"/>
                </w:tcPr>
                <w:p w14:paraId="2F5F193C" w14:textId="77777777" w:rsidR="00567F3C" w:rsidRDefault="00567F3C">
                  <w:pPr>
                    <w:pStyle w:val="EmptyCellLayoutStyle"/>
                    <w:spacing w:after="0" w:line="240" w:lineRule="auto"/>
                  </w:pPr>
                </w:p>
              </w:tc>
              <w:tc>
                <w:tcPr>
                  <w:tcW w:w="180" w:type="dxa"/>
                </w:tcPr>
                <w:p w14:paraId="6E57DA80" w14:textId="77777777" w:rsidR="00567F3C" w:rsidRDefault="00567F3C">
                  <w:pPr>
                    <w:pStyle w:val="EmptyCellLayoutStyle"/>
                    <w:spacing w:after="0" w:line="240" w:lineRule="auto"/>
                  </w:pPr>
                </w:p>
              </w:tc>
              <w:tc>
                <w:tcPr>
                  <w:tcW w:w="3240" w:type="dxa"/>
                </w:tcPr>
                <w:p w14:paraId="3B665A2F" w14:textId="77777777" w:rsidR="00567F3C" w:rsidRDefault="00567F3C">
                  <w:pPr>
                    <w:pStyle w:val="EmptyCellLayoutStyle"/>
                    <w:spacing w:after="0" w:line="240" w:lineRule="auto"/>
                  </w:pPr>
                </w:p>
              </w:tc>
              <w:tc>
                <w:tcPr>
                  <w:tcW w:w="2160" w:type="dxa"/>
                </w:tcPr>
                <w:p w14:paraId="609E9650" w14:textId="77777777" w:rsidR="00567F3C" w:rsidRDefault="00567F3C">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567F3C" w14:paraId="00267D7B" w14:textId="77777777">
                    <w:trPr>
                      <w:trHeight w:val="212"/>
                    </w:trPr>
                    <w:tc>
                      <w:tcPr>
                        <w:tcW w:w="360" w:type="dxa"/>
                        <w:tcBorders>
                          <w:top w:val="nil"/>
                          <w:left w:val="nil"/>
                          <w:bottom w:val="nil"/>
                          <w:right w:val="nil"/>
                        </w:tcBorders>
                        <w:tcMar>
                          <w:top w:w="39" w:type="dxa"/>
                          <w:left w:w="39" w:type="dxa"/>
                          <w:bottom w:w="39" w:type="dxa"/>
                          <w:right w:w="39" w:type="dxa"/>
                        </w:tcMar>
                      </w:tcPr>
                      <w:p w14:paraId="3EF961B7" w14:textId="77777777" w:rsidR="00567F3C" w:rsidRDefault="000D30F3">
                        <w:pPr>
                          <w:spacing w:after="0" w:line="240" w:lineRule="auto"/>
                        </w:pPr>
                        <w:r>
                          <w:rPr>
                            <w:rFonts w:ascii="Arial" w:eastAsia="Arial" w:hAnsi="Arial"/>
                            <w:color w:val="000000"/>
                          </w:rPr>
                          <w:t>N</w:t>
                        </w:r>
                      </w:p>
                    </w:tc>
                  </w:tr>
                </w:tbl>
                <w:p w14:paraId="5FA87C8C" w14:textId="77777777" w:rsidR="00567F3C" w:rsidRDefault="00567F3C">
                  <w:pPr>
                    <w:spacing w:after="0" w:line="240" w:lineRule="auto"/>
                  </w:pPr>
                </w:p>
              </w:tc>
              <w:tc>
                <w:tcPr>
                  <w:tcW w:w="180" w:type="dxa"/>
                </w:tcPr>
                <w:p w14:paraId="5DBEEEC9" w14:textId="77777777" w:rsidR="00567F3C" w:rsidRDefault="00567F3C">
                  <w:pPr>
                    <w:pStyle w:val="EmptyCellLayoutStyle"/>
                    <w:spacing w:after="0" w:line="240" w:lineRule="auto"/>
                  </w:pPr>
                </w:p>
              </w:tc>
              <w:tc>
                <w:tcPr>
                  <w:tcW w:w="3240" w:type="dxa"/>
                </w:tcPr>
                <w:p w14:paraId="00DB7AC7" w14:textId="77777777" w:rsidR="00567F3C" w:rsidRDefault="00567F3C">
                  <w:pPr>
                    <w:pStyle w:val="EmptyCellLayoutStyle"/>
                    <w:spacing w:after="0" w:line="240" w:lineRule="auto"/>
                  </w:pPr>
                </w:p>
              </w:tc>
              <w:tc>
                <w:tcPr>
                  <w:tcW w:w="539" w:type="dxa"/>
                  <w:tcBorders>
                    <w:right w:val="single" w:sz="15" w:space="0" w:color="000000"/>
                  </w:tcBorders>
                </w:tcPr>
                <w:p w14:paraId="7F01CB07" w14:textId="77777777" w:rsidR="00567F3C" w:rsidRDefault="00567F3C">
                  <w:pPr>
                    <w:pStyle w:val="EmptyCellLayoutStyle"/>
                    <w:spacing w:after="0" w:line="240" w:lineRule="auto"/>
                  </w:pPr>
                </w:p>
              </w:tc>
            </w:tr>
            <w:tr w:rsidR="00567F3C" w14:paraId="1B0F5B76" w14:textId="77777777">
              <w:trPr>
                <w:trHeight w:val="235"/>
              </w:trPr>
              <w:tc>
                <w:tcPr>
                  <w:tcW w:w="900" w:type="dxa"/>
                  <w:tcBorders>
                    <w:left w:val="single" w:sz="15" w:space="0" w:color="000000"/>
                  </w:tcBorders>
                </w:tcPr>
                <w:p w14:paraId="04CC21AE" w14:textId="77777777" w:rsidR="00567F3C" w:rsidRDefault="00567F3C">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567F3C" w14:paraId="51527EF5" w14:textId="77777777">
                    <w:trPr>
                      <w:trHeight w:val="212"/>
                    </w:trPr>
                    <w:tc>
                      <w:tcPr>
                        <w:tcW w:w="360" w:type="dxa"/>
                        <w:tcBorders>
                          <w:top w:val="nil"/>
                          <w:left w:val="nil"/>
                          <w:bottom w:val="nil"/>
                          <w:right w:val="nil"/>
                        </w:tcBorders>
                        <w:tcMar>
                          <w:top w:w="39" w:type="dxa"/>
                          <w:left w:w="39" w:type="dxa"/>
                          <w:bottom w:w="39" w:type="dxa"/>
                          <w:right w:w="39" w:type="dxa"/>
                        </w:tcMar>
                      </w:tcPr>
                      <w:p w14:paraId="2634C411" w14:textId="77777777" w:rsidR="00567F3C" w:rsidRDefault="000D30F3">
                        <w:pPr>
                          <w:spacing w:after="0" w:line="240" w:lineRule="auto"/>
                        </w:pPr>
                        <w:r>
                          <w:rPr>
                            <w:rFonts w:ascii="Arial" w:eastAsia="Arial" w:hAnsi="Arial"/>
                            <w:color w:val="000000"/>
                          </w:rPr>
                          <w:t>N</w:t>
                        </w:r>
                      </w:p>
                    </w:tc>
                  </w:tr>
                </w:tbl>
                <w:p w14:paraId="64DD4FD6" w14:textId="77777777" w:rsidR="00567F3C" w:rsidRDefault="00567F3C">
                  <w:pPr>
                    <w:spacing w:after="0" w:line="240" w:lineRule="auto"/>
                  </w:pPr>
                </w:p>
              </w:tc>
              <w:tc>
                <w:tcPr>
                  <w:tcW w:w="180" w:type="dxa"/>
                </w:tcPr>
                <w:p w14:paraId="194CAA33" w14:textId="77777777" w:rsidR="00567F3C" w:rsidRDefault="00567F3C">
                  <w:pPr>
                    <w:pStyle w:val="EmptyCellLayoutStyle"/>
                    <w:spacing w:after="0" w:line="240" w:lineRule="auto"/>
                  </w:pPr>
                </w:p>
              </w:tc>
              <w:tc>
                <w:tcPr>
                  <w:tcW w:w="3240" w:type="dxa"/>
                  <w:vMerge w:val="restart"/>
                </w:tcPr>
                <w:tbl>
                  <w:tblPr>
                    <w:tblW w:w="0" w:type="auto"/>
                    <w:tblCellMar>
                      <w:left w:w="0" w:type="dxa"/>
                      <w:right w:w="0" w:type="dxa"/>
                    </w:tblCellMar>
                    <w:tblLook w:val="04A0" w:firstRow="1" w:lastRow="0" w:firstColumn="1" w:lastColumn="0" w:noHBand="0" w:noVBand="1"/>
                  </w:tblPr>
                  <w:tblGrid>
                    <w:gridCol w:w="3232"/>
                  </w:tblGrid>
                  <w:tr w:rsidR="00567F3C" w14:paraId="42DE2DEA" w14:textId="77777777">
                    <w:trPr>
                      <w:trHeight w:val="192"/>
                    </w:trPr>
                    <w:tc>
                      <w:tcPr>
                        <w:tcW w:w="3240" w:type="dxa"/>
                        <w:tcBorders>
                          <w:top w:val="nil"/>
                          <w:left w:val="nil"/>
                          <w:bottom w:val="nil"/>
                          <w:right w:val="nil"/>
                        </w:tcBorders>
                        <w:tcMar>
                          <w:top w:w="39" w:type="dxa"/>
                          <w:left w:w="39" w:type="dxa"/>
                          <w:bottom w:w="39" w:type="dxa"/>
                          <w:right w:w="39" w:type="dxa"/>
                        </w:tcMar>
                      </w:tcPr>
                      <w:p w14:paraId="2D2A17C2" w14:textId="77777777" w:rsidR="00567F3C" w:rsidRDefault="000D30F3">
                        <w:pPr>
                          <w:spacing w:after="0" w:line="240" w:lineRule="auto"/>
                        </w:pPr>
                        <w:r>
                          <w:rPr>
                            <w:rFonts w:ascii="Arial" w:eastAsia="Arial" w:hAnsi="Arial"/>
                            <w:color w:val="000000"/>
                            <w:sz w:val="16"/>
                          </w:rPr>
                          <w:t>Approve leave requests.</w:t>
                        </w:r>
                      </w:p>
                    </w:tc>
                  </w:tr>
                </w:tbl>
                <w:p w14:paraId="60944BF0" w14:textId="77777777" w:rsidR="00567F3C" w:rsidRDefault="00567F3C">
                  <w:pPr>
                    <w:spacing w:after="0" w:line="240" w:lineRule="auto"/>
                  </w:pPr>
                </w:p>
              </w:tc>
              <w:tc>
                <w:tcPr>
                  <w:tcW w:w="2160" w:type="dxa"/>
                </w:tcPr>
                <w:p w14:paraId="34321F8A" w14:textId="77777777" w:rsidR="00567F3C" w:rsidRDefault="00567F3C">
                  <w:pPr>
                    <w:pStyle w:val="EmptyCellLayoutStyle"/>
                    <w:spacing w:after="0" w:line="240" w:lineRule="auto"/>
                  </w:pPr>
                </w:p>
              </w:tc>
              <w:tc>
                <w:tcPr>
                  <w:tcW w:w="359" w:type="dxa"/>
                  <w:vMerge/>
                </w:tcPr>
                <w:p w14:paraId="01F0B373" w14:textId="77777777" w:rsidR="00567F3C" w:rsidRDefault="00567F3C">
                  <w:pPr>
                    <w:pStyle w:val="EmptyCellLayoutStyle"/>
                    <w:spacing w:after="0" w:line="240" w:lineRule="auto"/>
                  </w:pPr>
                </w:p>
              </w:tc>
              <w:tc>
                <w:tcPr>
                  <w:tcW w:w="180" w:type="dxa"/>
                </w:tcPr>
                <w:p w14:paraId="0A20ECBE" w14:textId="77777777" w:rsidR="00567F3C" w:rsidRDefault="00567F3C">
                  <w:pPr>
                    <w:pStyle w:val="EmptyCellLayoutStyle"/>
                    <w:spacing w:after="0" w:line="240" w:lineRule="auto"/>
                  </w:pPr>
                </w:p>
              </w:tc>
              <w:tc>
                <w:tcPr>
                  <w:tcW w:w="3240" w:type="dxa"/>
                  <w:vMerge w:val="restart"/>
                </w:tcPr>
                <w:tbl>
                  <w:tblPr>
                    <w:tblW w:w="0" w:type="auto"/>
                    <w:tblCellMar>
                      <w:left w:w="0" w:type="dxa"/>
                      <w:right w:w="0" w:type="dxa"/>
                    </w:tblCellMar>
                    <w:tblLook w:val="04A0" w:firstRow="1" w:lastRow="0" w:firstColumn="1" w:lastColumn="0" w:noHBand="0" w:noVBand="1"/>
                  </w:tblPr>
                  <w:tblGrid>
                    <w:gridCol w:w="3231"/>
                  </w:tblGrid>
                  <w:tr w:rsidR="00567F3C" w14:paraId="6A1471C9" w14:textId="77777777">
                    <w:trPr>
                      <w:trHeight w:val="192"/>
                    </w:trPr>
                    <w:tc>
                      <w:tcPr>
                        <w:tcW w:w="3240" w:type="dxa"/>
                        <w:tcBorders>
                          <w:top w:val="nil"/>
                          <w:left w:val="nil"/>
                          <w:bottom w:val="nil"/>
                          <w:right w:val="nil"/>
                        </w:tcBorders>
                        <w:tcMar>
                          <w:top w:w="39" w:type="dxa"/>
                          <w:left w:w="39" w:type="dxa"/>
                          <w:bottom w:w="39" w:type="dxa"/>
                          <w:right w:w="39" w:type="dxa"/>
                        </w:tcMar>
                      </w:tcPr>
                      <w:p w14:paraId="2C26DDB7" w14:textId="77777777" w:rsidR="00567F3C" w:rsidRDefault="000D30F3">
                        <w:pPr>
                          <w:spacing w:after="0" w:line="240" w:lineRule="auto"/>
                        </w:pPr>
                        <w:r>
                          <w:rPr>
                            <w:rFonts w:ascii="Arial" w:eastAsia="Arial" w:hAnsi="Arial"/>
                            <w:color w:val="000000"/>
                            <w:sz w:val="16"/>
                          </w:rPr>
                          <w:t>Review work.</w:t>
                        </w:r>
                      </w:p>
                    </w:tc>
                  </w:tr>
                </w:tbl>
                <w:p w14:paraId="2D5E2571" w14:textId="77777777" w:rsidR="00567F3C" w:rsidRDefault="00567F3C">
                  <w:pPr>
                    <w:spacing w:after="0" w:line="240" w:lineRule="auto"/>
                  </w:pPr>
                </w:p>
              </w:tc>
              <w:tc>
                <w:tcPr>
                  <w:tcW w:w="539" w:type="dxa"/>
                  <w:tcBorders>
                    <w:right w:val="single" w:sz="15" w:space="0" w:color="000000"/>
                  </w:tcBorders>
                </w:tcPr>
                <w:p w14:paraId="0FCF3420" w14:textId="77777777" w:rsidR="00567F3C" w:rsidRDefault="00567F3C">
                  <w:pPr>
                    <w:pStyle w:val="EmptyCellLayoutStyle"/>
                    <w:spacing w:after="0" w:line="240" w:lineRule="auto"/>
                  </w:pPr>
                </w:p>
              </w:tc>
            </w:tr>
            <w:tr w:rsidR="00567F3C" w14:paraId="1E8EEB18" w14:textId="77777777">
              <w:trPr>
                <w:trHeight w:val="34"/>
              </w:trPr>
              <w:tc>
                <w:tcPr>
                  <w:tcW w:w="900" w:type="dxa"/>
                  <w:tcBorders>
                    <w:left w:val="single" w:sz="15" w:space="0" w:color="000000"/>
                  </w:tcBorders>
                </w:tcPr>
                <w:p w14:paraId="37347B4F" w14:textId="77777777" w:rsidR="00567F3C" w:rsidRDefault="00567F3C">
                  <w:pPr>
                    <w:pStyle w:val="EmptyCellLayoutStyle"/>
                    <w:spacing w:after="0" w:line="240" w:lineRule="auto"/>
                  </w:pPr>
                </w:p>
              </w:tc>
              <w:tc>
                <w:tcPr>
                  <w:tcW w:w="359" w:type="dxa"/>
                  <w:vMerge/>
                </w:tcPr>
                <w:p w14:paraId="736B5D70" w14:textId="77777777" w:rsidR="00567F3C" w:rsidRDefault="00567F3C">
                  <w:pPr>
                    <w:pStyle w:val="EmptyCellLayoutStyle"/>
                    <w:spacing w:after="0" w:line="240" w:lineRule="auto"/>
                  </w:pPr>
                </w:p>
              </w:tc>
              <w:tc>
                <w:tcPr>
                  <w:tcW w:w="180" w:type="dxa"/>
                </w:tcPr>
                <w:p w14:paraId="78EC866C" w14:textId="77777777" w:rsidR="00567F3C" w:rsidRDefault="00567F3C">
                  <w:pPr>
                    <w:pStyle w:val="EmptyCellLayoutStyle"/>
                    <w:spacing w:after="0" w:line="240" w:lineRule="auto"/>
                  </w:pPr>
                </w:p>
              </w:tc>
              <w:tc>
                <w:tcPr>
                  <w:tcW w:w="3240" w:type="dxa"/>
                  <w:vMerge/>
                </w:tcPr>
                <w:p w14:paraId="24EDDD70" w14:textId="77777777" w:rsidR="00567F3C" w:rsidRDefault="00567F3C">
                  <w:pPr>
                    <w:pStyle w:val="EmptyCellLayoutStyle"/>
                    <w:spacing w:after="0" w:line="240" w:lineRule="auto"/>
                  </w:pPr>
                </w:p>
              </w:tc>
              <w:tc>
                <w:tcPr>
                  <w:tcW w:w="2160" w:type="dxa"/>
                </w:tcPr>
                <w:p w14:paraId="5454E36F" w14:textId="77777777" w:rsidR="00567F3C" w:rsidRDefault="00567F3C">
                  <w:pPr>
                    <w:pStyle w:val="EmptyCellLayoutStyle"/>
                    <w:spacing w:after="0" w:line="240" w:lineRule="auto"/>
                  </w:pPr>
                </w:p>
              </w:tc>
              <w:tc>
                <w:tcPr>
                  <w:tcW w:w="359" w:type="dxa"/>
                </w:tcPr>
                <w:p w14:paraId="57A5F9AE" w14:textId="77777777" w:rsidR="00567F3C" w:rsidRDefault="00567F3C">
                  <w:pPr>
                    <w:pStyle w:val="EmptyCellLayoutStyle"/>
                    <w:spacing w:after="0" w:line="240" w:lineRule="auto"/>
                  </w:pPr>
                </w:p>
              </w:tc>
              <w:tc>
                <w:tcPr>
                  <w:tcW w:w="180" w:type="dxa"/>
                </w:tcPr>
                <w:p w14:paraId="156878AE" w14:textId="77777777" w:rsidR="00567F3C" w:rsidRDefault="00567F3C">
                  <w:pPr>
                    <w:pStyle w:val="EmptyCellLayoutStyle"/>
                    <w:spacing w:after="0" w:line="240" w:lineRule="auto"/>
                  </w:pPr>
                </w:p>
              </w:tc>
              <w:tc>
                <w:tcPr>
                  <w:tcW w:w="3240" w:type="dxa"/>
                  <w:vMerge/>
                </w:tcPr>
                <w:p w14:paraId="63EA7756" w14:textId="77777777" w:rsidR="00567F3C" w:rsidRDefault="00567F3C">
                  <w:pPr>
                    <w:pStyle w:val="EmptyCellLayoutStyle"/>
                    <w:spacing w:after="0" w:line="240" w:lineRule="auto"/>
                  </w:pPr>
                </w:p>
              </w:tc>
              <w:tc>
                <w:tcPr>
                  <w:tcW w:w="539" w:type="dxa"/>
                  <w:tcBorders>
                    <w:right w:val="single" w:sz="15" w:space="0" w:color="000000"/>
                  </w:tcBorders>
                </w:tcPr>
                <w:p w14:paraId="34F10D10" w14:textId="77777777" w:rsidR="00567F3C" w:rsidRDefault="00567F3C">
                  <w:pPr>
                    <w:pStyle w:val="EmptyCellLayoutStyle"/>
                    <w:spacing w:after="0" w:line="240" w:lineRule="auto"/>
                  </w:pPr>
                </w:p>
              </w:tc>
            </w:tr>
            <w:tr w:rsidR="00567F3C" w14:paraId="6ECB9575" w14:textId="77777777">
              <w:trPr>
                <w:trHeight w:val="20"/>
              </w:trPr>
              <w:tc>
                <w:tcPr>
                  <w:tcW w:w="900" w:type="dxa"/>
                  <w:tcBorders>
                    <w:left w:val="single" w:sz="15" w:space="0" w:color="000000"/>
                  </w:tcBorders>
                </w:tcPr>
                <w:p w14:paraId="6BDDA7BF" w14:textId="77777777" w:rsidR="00567F3C" w:rsidRDefault="00567F3C">
                  <w:pPr>
                    <w:pStyle w:val="EmptyCellLayoutStyle"/>
                    <w:spacing w:after="0" w:line="240" w:lineRule="auto"/>
                  </w:pPr>
                </w:p>
              </w:tc>
              <w:tc>
                <w:tcPr>
                  <w:tcW w:w="359" w:type="dxa"/>
                  <w:vMerge/>
                </w:tcPr>
                <w:p w14:paraId="317934C9" w14:textId="77777777" w:rsidR="00567F3C" w:rsidRDefault="00567F3C">
                  <w:pPr>
                    <w:pStyle w:val="EmptyCellLayoutStyle"/>
                    <w:spacing w:after="0" w:line="240" w:lineRule="auto"/>
                  </w:pPr>
                </w:p>
              </w:tc>
              <w:tc>
                <w:tcPr>
                  <w:tcW w:w="180" w:type="dxa"/>
                </w:tcPr>
                <w:p w14:paraId="11EADA2A" w14:textId="77777777" w:rsidR="00567F3C" w:rsidRDefault="00567F3C">
                  <w:pPr>
                    <w:pStyle w:val="EmptyCellLayoutStyle"/>
                    <w:spacing w:after="0" w:line="240" w:lineRule="auto"/>
                  </w:pPr>
                </w:p>
              </w:tc>
              <w:tc>
                <w:tcPr>
                  <w:tcW w:w="3240" w:type="dxa"/>
                </w:tcPr>
                <w:p w14:paraId="79C03A3F" w14:textId="77777777" w:rsidR="00567F3C" w:rsidRDefault="00567F3C">
                  <w:pPr>
                    <w:pStyle w:val="EmptyCellLayoutStyle"/>
                    <w:spacing w:after="0" w:line="240" w:lineRule="auto"/>
                  </w:pPr>
                </w:p>
              </w:tc>
              <w:tc>
                <w:tcPr>
                  <w:tcW w:w="2160" w:type="dxa"/>
                </w:tcPr>
                <w:p w14:paraId="5E877D8B" w14:textId="77777777" w:rsidR="00567F3C" w:rsidRDefault="00567F3C">
                  <w:pPr>
                    <w:pStyle w:val="EmptyCellLayoutStyle"/>
                    <w:spacing w:after="0" w:line="240" w:lineRule="auto"/>
                  </w:pPr>
                </w:p>
              </w:tc>
              <w:tc>
                <w:tcPr>
                  <w:tcW w:w="359" w:type="dxa"/>
                </w:tcPr>
                <w:p w14:paraId="0EE824AD" w14:textId="77777777" w:rsidR="00567F3C" w:rsidRDefault="00567F3C">
                  <w:pPr>
                    <w:pStyle w:val="EmptyCellLayoutStyle"/>
                    <w:spacing w:after="0" w:line="240" w:lineRule="auto"/>
                  </w:pPr>
                </w:p>
              </w:tc>
              <w:tc>
                <w:tcPr>
                  <w:tcW w:w="180" w:type="dxa"/>
                </w:tcPr>
                <w:p w14:paraId="7AD3B8E4" w14:textId="77777777" w:rsidR="00567F3C" w:rsidRDefault="00567F3C">
                  <w:pPr>
                    <w:pStyle w:val="EmptyCellLayoutStyle"/>
                    <w:spacing w:after="0" w:line="240" w:lineRule="auto"/>
                  </w:pPr>
                </w:p>
              </w:tc>
              <w:tc>
                <w:tcPr>
                  <w:tcW w:w="3240" w:type="dxa"/>
                </w:tcPr>
                <w:p w14:paraId="2768FDF0" w14:textId="77777777" w:rsidR="00567F3C" w:rsidRDefault="00567F3C">
                  <w:pPr>
                    <w:pStyle w:val="EmptyCellLayoutStyle"/>
                    <w:spacing w:after="0" w:line="240" w:lineRule="auto"/>
                  </w:pPr>
                </w:p>
              </w:tc>
              <w:tc>
                <w:tcPr>
                  <w:tcW w:w="539" w:type="dxa"/>
                  <w:tcBorders>
                    <w:right w:val="single" w:sz="15" w:space="0" w:color="000000"/>
                  </w:tcBorders>
                </w:tcPr>
                <w:p w14:paraId="01E2A474" w14:textId="77777777" w:rsidR="00567F3C" w:rsidRDefault="00567F3C">
                  <w:pPr>
                    <w:pStyle w:val="EmptyCellLayoutStyle"/>
                    <w:spacing w:after="0" w:line="240" w:lineRule="auto"/>
                  </w:pPr>
                </w:p>
              </w:tc>
            </w:tr>
            <w:tr w:rsidR="00567F3C" w14:paraId="4499643B" w14:textId="77777777">
              <w:trPr>
                <w:trHeight w:val="69"/>
              </w:trPr>
              <w:tc>
                <w:tcPr>
                  <w:tcW w:w="900" w:type="dxa"/>
                  <w:tcBorders>
                    <w:left w:val="single" w:sz="15" w:space="0" w:color="000000"/>
                  </w:tcBorders>
                </w:tcPr>
                <w:p w14:paraId="1331A6DD" w14:textId="77777777" w:rsidR="00567F3C" w:rsidRDefault="00567F3C">
                  <w:pPr>
                    <w:pStyle w:val="EmptyCellLayoutStyle"/>
                    <w:spacing w:after="0" w:line="240" w:lineRule="auto"/>
                  </w:pPr>
                </w:p>
              </w:tc>
              <w:tc>
                <w:tcPr>
                  <w:tcW w:w="359" w:type="dxa"/>
                </w:tcPr>
                <w:p w14:paraId="72DB3257" w14:textId="77777777" w:rsidR="00567F3C" w:rsidRDefault="00567F3C">
                  <w:pPr>
                    <w:pStyle w:val="EmptyCellLayoutStyle"/>
                    <w:spacing w:after="0" w:line="240" w:lineRule="auto"/>
                  </w:pPr>
                </w:p>
              </w:tc>
              <w:tc>
                <w:tcPr>
                  <w:tcW w:w="180" w:type="dxa"/>
                </w:tcPr>
                <w:p w14:paraId="5E272D70" w14:textId="77777777" w:rsidR="00567F3C" w:rsidRDefault="00567F3C">
                  <w:pPr>
                    <w:pStyle w:val="EmptyCellLayoutStyle"/>
                    <w:spacing w:after="0" w:line="240" w:lineRule="auto"/>
                  </w:pPr>
                </w:p>
              </w:tc>
              <w:tc>
                <w:tcPr>
                  <w:tcW w:w="3240" w:type="dxa"/>
                </w:tcPr>
                <w:p w14:paraId="20070904" w14:textId="77777777" w:rsidR="00567F3C" w:rsidRDefault="00567F3C">
                  <w:pPr>
                    <w:pStyle w:val="EmptyCellLayoutStyle"/>
                    <w:spacing w:after="0" w:line="240" w:lineRule="auto"/>
                  </w:pPr>
                </w:p>
              </w:tc>
              <w:tc>
                <w:tcPr>
                  <w:tcW w:w="2160" w:type="dxa"/>
                </w:tcPr>
                <w:p w14:paraId="48F1A470" w14:textId="77777777" w:rsidR="00567F3C" w:rsidRDefault="00567F3C">
                  <w:pPr>
                    <w:pStyle w:val="EmptyCellLayoutStyle"/>
                    <w:spacing w:after="0" w:line="240" w:lineRule="auto"/>
                  </w:pPr>
                </w:p>
              </w:tc>
              <w:tc>
                <w:tcPr>
                  <w:tcW w:w="359" w:type="dxa"/>
                </w:tcPr>
                <w:p w14:paraId="793E2930" w14:textId="77777777" w:rsidR="00567F3C" w:rsidRDefault="00567F3C">
                  <w:pPr>
                    <w:pStyle w:val="EmptyCellLayoutStyle"/>
                    <w:spacing w:after="0" w:line="240" w:lineRule="auto"/>
                  </w:pPr>
                </w:p>
              </w:tc>
              <w:tc>
                <w:tcPr>
                  <w:tcW w:w="180" w:type="dxa"/>
                </w:tcPr>
                <w:p w14:paraId="60BF01BC" w14:textId="77777777" w:rsidR="00567F3C" w:rsidRDefault="00567F3C">
                  <w:pPr>
                    <w:pStyle w:val="EmptyCellLayoutStyle"/>
                    <w:spacing w:after="0" w:line="240" w:lineRule="auto"/>
                  </w:pPr>
                </w:p>
              </w:tc>
              <w:tc>
                <w:tcPr>
                  <w:tcW w:w="3240" w:type="dxa"/>
                </w:tcPr>
                <w:p w14:paraId="1AB26756" w14:textId="77777777" w:rsidR="00567F3C" w:rsidRDefault="00567F3C">
                  <w:pPr>
                    <w:pStyle w:val="EmptyCellLayoutStyle"/>
                    <w:spacing w:after="0" w:line="240" w:lineRule="auto"/>
                  </w:pPr>
                </w:p>
              </w:tc>
              <w:tc>
                <w:tcPr>
                  <w:tcW w:w="539" w:type="dxa"/>
                  <w:tcBorders>
                    <w:right w:val="single" w:sz="15" w:space="0" w:color="000000"/>
                  </w:tcBorders>
                </w:tcPr>
                <w:p w14:paraId="49330025" w14:textId="77777777" w:rsidR="00567F3C" w:rsidRDefault="00567F3C">
                  <w:pPr>
                    <w:pStyle w:val="EmptyCellLayoutStyle"/>
                    <w:spacing w:after="0" w:line="240" w:lineRule="auto"/>
                  </w:pPr>
                </w:p>
              </w:tc>
            </w:tr>
            <w:tr w:rsidR="00567F3C" w14:paraId="6610F6DD" w14:textId="77777777">
              <w:trPr>
                <w:trHeight w:val="269"/>
              </w:trPr>
              <w:tc>
                <w:tcPr>
                  <w:tcW w:w="900" w:type="dxa"/>
                  <w:tcBorders>
                    <w:left w:val="single" w:sz="15" w:space="0" w:color="000000"/>
                  </w:tcBorders>
                </w:tcPr>
                <w:p w14:paraId="4BA70EA3" w14:textId="77777777" w:rsidR="00567F3C" w:rsidRDefault="00567F3C">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567F3C" w14:paraId="3078132B" w14:textId="77777777">
                    <w:trPr>
                      <w:trHeight w:val="212"/>
                    </w:trPr>
                    <w:tc>
                      <w:tcPr>
                        <w:tcW w:w="360" w:type="dxa"/>
                        <w:tcBorders>
                          <w:top w:val="nil"/>
                          <w:left w:val="nil"/>
                          <w:bottom w:val="nil"/>
                          <w:right w:val="nil"/>
                        </w:tcBorders>
                        <w:tcMar>
                          <w:top w:w="39" w:type="dxa"/>
                          <w:left w:w="39" w:type="dxa"/>
                          <w:bottom w:w="39" w:type="dxa"/>
                          <w:right w:w="39" w:type="dxa"/>
                        </w:tcMar>
                      </w:tcPr>
                      <w:p w14:paraId="62E96FEF" w14:textId="77777777" w:rsidR="00567F3C" w:rsidRDefault="000D30F3">
                        <w:pPr>
                          <w:spacing w:after="0" w:line="240" w:lineRule="auto"/>
                        </w:pPr>
                        <w:r>
                          <w:rPr>
                            <w:rFonts w:ascii="Arial" w:eastAsia="Arial" w:hAnsi="Arial"/>
                            <w:color w:val="000000"/>
                          </w:rPr>
                          <w:t>N</w:t>
                        </w:r>
                      </w:p>
                    </w:tc>
                  </w:tr>
                </w:tbl>
                <w:p w14:paraId="09842F51" w14:textId="77777777" w:rsidR="00567F3C" w:rsidRDefault="00567F3C">
                  <w:pPr>
                    <w:spacing w:after="0" w:line="240" w:lineRule="auto"/>
                  </w:pPr>
                </w:p>
              </w:tc>
              <w:tc>
                <w:tcPr>
                  <w:tcW w:w="180" w:type="dxa"/>
                </w:tcPr>
                <w:p w14:paraId="2F17EFF9" w14:textId="77777777" w:rsidR="00567F3C" w:rsidRDefault="00567F3C">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567F3C" w14:paraId="61EB3F63" w14:textId="77777777">
                    <w:trPr>
                      <w:trHeight w:val="192"/>
                    </w:trPr>
                    <w:tc>
                      <w:tcPr>
                        <w:tcW w:w="3240" w:type="dxa"/>
                        <w:tcBorders>
                          <w:top w:val="nil"/>
                          <w:left w:val="nil"/>
                          <w:bottom w:val="nil"/>
                          <w:right w:val="nil"/>
                        </w:tcBorders>
                        <w:tcMar>
                          <w:top w:w="39" w:type="dxa"/>
                          <w:left w:w="39" w:type="dxa"/>
                          <w:bottom w:w="39" w:type="dxa"/>
                          <w:right w:w="39" w:type="dxa"/>
                        </w:tcMar>
                      </w:tcPr>
                      <w:p w14:paraId="445DEA1D" w14:textId="77777777" w:rsidR="00567F3C" w:rsidRDefault="000D30F3">
                        <w:pPr>
                          <w:spacing w:after="0" w:line="240" w:lineRule="auto"/>
                        </w:pPr>
                        <w:r>
                          <w:rPr>
                            <w:rFonts w:ascii="Arial" w:eastAsia="Arial" w:hAnsi="Arial"/>
                            <w:color w:val="000000"/>
                            <w:sz w:val="16"/>
                          </w:rPr>
                          <w:t>Approve time and attendance.</w:t>
                        </w:r>
                      </w:p>
                    </w:tc>
                  </w:tr>
                </w:tbl>
                <w:p w14:paraId="18EBA58A" w14:textId="77777777" w:rsidR="00567F3C" w:rsidRDefault="00567F3C">
                  <w:pPr>
                    <w:spacing w:after="0" w:line="240" w:lineRule="auto"/>
                  </w:pPr>
                </w:p>
              </w:tc>
              <w:tc>
                <w:tcPr>
                  <w:tcW w:w="2160" w:type="dxa"/>
                </w:tcPr>
                <w:p w14:paraId="233A5A2E" w14:textId="77777777" w:rsidR="00567F3C" w:rsidRDefault="00567F3C">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567F3C" w14:paraId="3DC85C51" w14:textId="77777777">
                    <w:trPr>
                      <w:trHeight w:val="212"/>
                    </w:trPr>
                    <w:tc>
                      <w:tcPr>
                        <w:tcW w:w="360" w:type="dxa"/>
                        <w:tcBorders>
                          <w:top w:val="nil"/>
                          <w:left w:val="nil"/>
                          <w:bottom w:val="nil"/>
                          <w:right w:val="nil"/>
                        </w:tcBorders>
                        <w:tcMar>
                          <w:top w:w="39" w:type="dxa"/>
                          <w:left w:w="39" w:type="dxa"/>
                          <w:bottom w:w="39" w:type="dxa"/>
                          <w:right w:w="39" w:type="dxa"/>
                        </w:tcMar>
                      </w:tcPr>
                      <w:p w14:paraId="10A24F49" w14:textId="77777777" w:rsidR="00567F3C" w:rsidRDefault="000D30F3">
                        <w:pPr>
                          <w:spacing w:after="0" w:line="240" w:lineRule="auto"/>
                        </w:pPr>
                        <w:r>
                          <w:rPr>
                            <w:rFonts w:ascii="Arial" w:eastAsia="Arial" w:hAnsi="Arial"/>
                            <w:color w:val="000000"/>
                          </w:rPr>
                          <w:t>N</w:t>
                        </w:r>
                      </w:p>
                    </w:tc>
                  </w:tr>
                </w:tbl>
                <w:p w14:paraId="4A8A5D20" w14:textId="77777777" w:rsidR="00567F3C" w:rsidRDefault="00567F3C">
                  <w:pPr>
                    <w:spacing w:after="0" w:line="240" w:lineRule="auto"/>
                  </w:pPr>
                </w:p>
              </w:tc>
              <w:tc>
                <w:tcPr>
                  <w:tcW w:w="180" w:type="dxa"/>
                </w:tcPr>
                <w:p w14:paraId="39237C54" w14:textId="77777777" w:rsidR="00567F3C" w:rsidRDefault="00567F3C">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567F3C" w14:paraId="49DFA914" w14:textId="77777777">
                    <w:trPr>
                      <w:trHeight w:val="192"/>
                    </w:trPr>
                    <w:tc>
                      <w:tcPr>
                        <w:tcW w:w="3240" w:type="dxa"/>
                        <w:tcBorders>
                          <w:top w:val="nil"/>
                          <w:left w:val="nil"/>
                          <w:bottom w:val="nil"/>
                          <w:right w:val="nil"/>
                        </w:tcBorders>
                        <w:tcMar>
                          <w:top w:w="39" w:type="dxa"/>
                          <w:left w:w="39" w:type="dxa"/>
                          <w:bottom w:w="39" w:type="dxa"/>
                          <w:right w:w="39" w:type="dxa"/>
                        </w:tcMar>
                      </w:tcPr>
                      <w:p w14:paraId="216564FB" w14:textId="77777777" w:rsidR="00567F3C" w:rsidRDefault="000D30F3">
                        <w:pPr>
                          <w:spacing w:after="0" w:line="240" w:lineRule="auto"/>
                        </w:pPr>
                        <w:r>
                          <w:rPr>
                            <w:rFonts w:ascii="Arial" w:eastAsia="Arial" w:hAnsi="Arial"/>
                            <w:color w:val="000000"/>
                            <w:sz w:val="16"/>
                          </w:rPr>
                          <w:t>Provide guidance on work methods.</w:t>
                        </w:r>
                      </w:p>
                    </w:tc>
                  </w:tr>
                </w:tbl>
                <w:p w14:paraId="24665170" w14:textId="77777777" w:rsidR="00567F3C" w:rsidRDefault="00567F3C">
                  <w:pPr>
                    <w:spacing w:after="0" w:line="240" w:lineRule="auto"/>
                  </w:pPr>
                </w:p>
              </w:tc>
              <w:tc>
                <w:tcPr>
                  <w:tcW w:w="539" w:type="dxa"/>
                  <w:tcBorders>
                    <w:right w:val="single" w:sz="15" w:space="0" w:color="000000"/>
                  </w:tcBorders>
                </w:tcPr>
                <w:p w14:paraId="044F021E" w14:textId="77777777" w:rsidR="00567F3C" w:rsidRDefault="00567F3C">
                  <w:pPr>
                    <w:pStyle w:val="EmptyCellLayoutStyle"/>
                    <w:spacing w:after="0" w:line="240" w:lineRule="auto"/>
                  </w:pPr>
                </w:p>
              </w:tc>
            </w:tr>
            <w:tr w:rsidR="00567F3C" w14:paraId="05AA476D" w14:textId="77777777">
              <w:trPr>
                <w:trHeight w:val="20"/>
              </w:trPr>
              <w:tc>
                <w:tcPr>
                  <w:tcW w:w="900" w:type="dxa"/>
                  <w:tcBorders>
                    <w:left w:val="single" w:sz="15" w:space="0" w:color="000000"/>
                  </w:tcBorders>
                </w:tcPr>
                <w:p w14:paraId="33DB5E71" w14:textId="77777777" w:rsidR="00567F3C" w:rsidRDefault="00567F3C">
                  <w:pPr>
                    <w:pStyle w:val="EmptyCellLayoutStyle"/>
                    <w:spacing w:after="0" w:line="240" w:lineRule="auto"/>
                  </w:pPr>
                </w:p>
              </w:tc>
              <w:tc>
                <w:tcPr>
                  <w:tcW w:w="359" w:type="dxa"/>
                  <w:vMerge/>
                </w:tcPr>
                <w:p w14:paraId="01C2ECF2" w14:textId="77777777" w:rsidR="00567F3C" w:rsidRDefault="00567F3C">
                  <w:pPr>
                    <w:pStyle w:val="EmptyCellLayoutStyle"/>
                    <w:spacing w:after="0" w:line="240" w:lineRule="auto"/>
                  </w:pPr>
                </w:p>
              </w:tc>
              <w:tc>
                <w:tcPr>
                  <w:tcW w:w="180" w:type="dxa"/>
                </w:tcPr>
                <w:p w14:paraId="2E08B5DD" w14:textId="77777777" w:rsidR="00567F3C" w:rsidRDefault="00567F3C">
                  <w:pPr>
                    <w:pStyle w:val="EmptyCellLayoutStyle"/>
                    <w:spacing w:after="0" w:line="240" w:lineRule="auto"/>
                  </w:pPr>
                </w:p>
              </w:tc>
              <w:tc>
                <w:tcPr>
                  <w:tcW w:w="3240" w:type="dxa"/>
                </w:tcPr>
                <w:p w14:paraId="1F35B0BD" w14:textId="77777777" w:rsidR="00567F3C" w:rsidRDefault="00567F3C">
                  <w:pPr>
                    <w:pStyle w:val="EmptyCellLayoutStyle"/>
                    <w:spacing w:after="0" w:line="240" w:lineRule="auto"/>
                  </w:pPr>
                </w:p>
              </w:tc>
              <w:tc>
                <w:tcPr>
                  <w:tcW w:w="2160" w:type="dxa"/>
                </w:tcPr>
                <w:p w14:paraId="69C9F7C8" w14:textId="77777777" w:rsidR="00567F3C" w:rsidRDefault="00567F3C">
                  <w:pPr>
                    <w:pStyle w:val="EmptyCellLayoutStyle"/>
                    <w:spacing w:after="0" w:line="240" w:lineRule="auto"/>
                  </w:pPr>
                </w:p>
              </w:tc>
              <w:tc>
                <w:tcPr>
                  <w:tcW w:w="359" w:type="dxa"/>
                  <w:vMerge/>
                </w:tcPr>
                <w:p w14:paraId="0433AB8C" w14:textId="77777777" w:rsidR="00567F3C" w:rsidRDefault="00567F3C">
                  <w:pPr>
                    <w:pStyle w:val="EmptyCellLayoutStyle"/>
                    <w:spacing w:after="0" w:line="240" w:lineRule="auto"/>
                  </w:pPr>
                </w:p>
              </w:tc>
              <w:tc>
                <w:tcPr>
                  <w:tcW w:w="180" w:type="dxa"/>
                </w:tcPr>
                <w:p w14:paraId="4D48BEF3" w14:textId="77777777" w:rsidR="00567F3C" w:rsidRDefault="00567F3C">
                  <w:pPr>
                    <w:pStyle w:val="EmptyCellLayoutStyle"/>
                    <w:spacing w:after="0" w:line="240" w:lineRule="auto"/>
                  </w:pPr>
                </w:p>
              </w:tc>
              <w:tc>
                <w:tcPr>
                  <w:tcW w:w="3240" w:type="dxa"/>
                </w:tcPr>
                <w:p w14:paraId="7AD246BE" w14:textId="77777777" w:rsidR="00567F3C" w:rsidRDefault="00567F3C">
                  <w:pPr>
                    <w:pStyle w:val="EmptyCellLayoutStyle"/>
                    <w:spacing w:after="0" w:line="240" w:lineRule="auto"/>
                  </w:pPr>
                </w:p>
              </w:tc>
              <w:tc>
                <w:tcPr>
                  <w:tcW w:w="539" w:type="dxa"/>
                  <w:tcBorders>
                    <w:right w:val="single" w:sz="15" w:space="0" w:color="000000"/>
                  </w:tcBorders>
                </w:tcPr>
                <w:p w14:paraId="6FF0D863" w14:textId="77777777" w:rsidR="00567F3C" w:rsidRDefault="00567F3C">
                  <w:pPr>
                    <w:pStyle w:val="EmptyCellLayoutStyle"/>
                    <w:spacing w:after="0" w:line="240" w:lineRule="auto"/>
                  </w:pPr>
                </w:p>
              </w:tc>
            </w:tr>
            <w:tr w:rsidR="00567F3C" w14:paraId="484FF728" w14:textId="77777777">
              <w:trPr>
                <w:trHeight w:val="69"/>
              </w:trPr>
              <w:tc>
                <w:tcPr>
                  <w:tcW w:w="900" w:type="dxa"/>
                  <w:tcBorders>
                    <w:left w:val="single" w:sz="15" w:space="0" w:color="000000"/>
                  </w:tcBorders>
                </w:tcPr>
                <w:p w14:paraId="7082E501" w14:textId="77777777" w:rsidR="00567F3C" w:rsidRDefault="00567F3C">
                  <w:pPr>
                    <w:pStyle w:val="EmptyCellLayoutStyle"/>
                    <w:spacing w:after="0" w:line="240" w:lineRule="auto"/>
                  </w:pPr>
                </w:p>
              </w:tc>
              <w:tc>
                <w:tcPr>
                  <w:tcW w:w="359" w:type="dxa"/>
                </w:tcPr>
                <w:p w14:paraId="68985158" w14:textId="77777777" w:rsidR="00567F3C" w:rsidRDefault="00567F3C">
                  <w:pPr>
                    <w:pStyle w:val="EmptyCellLayoutStyle"/>
                    <w:spacing w:after="0" w:line="240" w:lineRule="auto"/>
                  </w:pPr>
                </w:p>
              </w:tc>
              <w:tc>
                <w:tcPr>
                  <w:tcW w:w="180" w:type="dxa"/>
                </w:tcPr>
                <w:p w14:paraId="36759215" w14:textId="77777777" w:rsidR="00567F3C" w:rsidRDefault="00567F3C">
                  <w:pPr>
                    <w:pStyle w:val="EmptyCellLayoutStyle"/>
                    <w:spacing w:after="0" w:line="240" w:lineRule="auto"/>
                  </w:pPr>
                </w:p>
              </w:tc>
              <w:tc>
                <w:tcPr>
                  <w:tcW w:w="3240" w:type="dxa"/>
                </w:tcPr>
                <w:p w14:paraId="577205CC" w14:textId="77777777" w:rsidR="00567F3C" w:rsidRDefault="00567F3C">
                  <w:pPr>
                    <w:pStyle w:val="EmptyCellLayoutStyle"/>
                    <w:spacing w:after="0" w:line="240" w:lineRule="auto"/>
                  </w:pPr>
                </w:p>
              </w:tc>
              <w:tc>
                <w:tcPr>
                  <w:tcW w:w="2160" w:type="dxa"/>
                </w:tcPr>
                <w:p w14:paraId="4C55389A" w14:textId="77777777" w:rsidR="00567F3C" w:rsidRDefault="00567F3C">
                  <w:pPr>
                    <w:pStyle w:val="EmptyCellLayoutStyle"/>
                    <w:spacing w:after="0" w:line="240" w:lineRule="auto"/>
                  </w:pPr>
                </w:p>
              </w:tc>
              <w:tc>
                <w:tcPr>
                  <w:tcW w:w="359" w:type="dxa"/>
                </w:tcPr>
                <w:p w14:paraId="7C694F72" w14:textId="77777777" w:rsidR="00567F3C" w:rsidRDefault="00567F3C">
                  <w:pPr>
                    <w:pStyle w:val="EmptyCellLayoutStyle"/>
                    <w:spacing w:after="0" w:line="240" w:lineRule="auto"/>
                  </w:pPr>
                </w:p>
              </w:tc>
              <w:tc>
                <w:tcPr>
                  <w:tcW w:w="180" w:type="dxa"/>
                </w:tcPr>
                <w:p w14:paraId="6F19D101" w14:textId="77777777" w:rsidR="00567F3C" w:rsidRDefault="00567F3C">
                  <w:pPr>
                    <w:pStyle w:val="EmptyCellLayoutStyle"/>
                    <w:spacing w:after="0" w:line="240" w:lineRule="auto"/>
                  </w:pPr>
                </w:p>
              </w:tc>
              <w:tc>
                <w:tcPr>
                  <w:tcW w:w="3240" w:type="dxa"/>
                </w:tcPr>
                <w:p w14:paraId="4C7418A9" w14:textId="77777777" w:rsidR="00567F3C" w:rsidRDefault="00567F3C">
                  <w:pPr>
                    <w:pStyle w:val="EmptyCellLayoutStyle"/>
                    <w:spacing w:after="0" w:line="240" w:lineRule="auto"/>
                  </w:pPr>
                </w:p>
              </w:tc>
              <w:tc>
                <w:tcPr>
                  <w:tcW w:w="539" w:type="dxa"/>
                  <w:tcBorders>
                    <w:right w:val="single" w:sz="15" w:space="0" w:color="000000"/>
                  </w:tcBorders>
                </w:tcPr>
                <w:p w14:paraId="1CE2EAA1" w14:textId="77777777" w:rsidR="00567F3C" w:rsidRDefault="00567F3C">
                  <w:pPr>
                    <w:pStyle w:val="EmptyCellLayoutStyle"/>
                    <w:spacing w:after="0" w:line="240" w:lineRule="auto"/>
                  </w:pPr>
                </w:p>
              </w:tc>
            </w:tr>
            <w:tr w:rsidR="00567F3C" w14:paraId="7413F8E2" w14:textId="77777777">
              <w:trPr>
                <w:trHeight w:val="270"/>
              </w:trPr>
              <w:tc>
                <w:tcPr>
                  <w:tcW w:w="900" w:type="dxa"/>
                  <w:tcBorders>
                    <w:left w:val="single" w:sz="15" w:space="0" w:color="000000"/>
                  </w:tcBorders>
                </w:tcPr>
                <w:p w14:paraId="3EC99D1D" w14:textId="77777777" w:rsidR="00567F3C" w:rsidRDefault="00567F3C">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567F3C" w14:paraId="42892B40" w14:textId="77777777">
                    <w:trPr>
                      <w:trHeight w:val="212"/>
                    </w:trPr>
                    <w:tc>
                      <w:tcPr>
                        <w:tcW w:w="360" w:type="dxa"/>
                        <w:tcBorders>
                          <w:top w:val="nil"/>
                          <w:left w:val="nil"/>
                          <w:bottom w:val="nil"/>
                          <w:right w:val="nil"/>
                        </w:tcBorders>
                        <w:tcMar>
                          <w:top w:w="39" w:type="dxa"/>
                          <w:left w:w="39" w:type="dxa"/>
                          <w:bottom w:w="39" w:type="dxa"/>
                          <w:right w:w="39" w:type="dxa"/>
                        </w:tcMar>
                      </w:tcPr>
                      <w:p w14:paraId="579D245F" w14:textId="77777777" w:rsidR="00567F3C" w:rsidRDefault="000D30F3">
                        <w:pPr>
                          <w:spacing w:after="0" w:line="240" w:lineRule="auto"/>
                        </w:pPr>
                        <w:r>
                          <w:rPr>
                            <w:rFonts w:ascii="Arial" w:eastAsia="Arial" w:hAnsi="Arial"/>
                            <w:color w:val="000000"/>
                          </w:rPr>
                          <w:t>N</w:t>
                        </w:r>
                      </w:p>
                    </w:tc>
                  </w:tr>
                </w:tbl>
                <w:p w14:paraId="234D0ED1" w14:textId="77777777" w:rsidR="00567F3C" w:rsidRDefault="00567F3C">
                  <w:pPr>
                    <w:spacing w:after="0" w:line="240" w:lineRule="auto"/>
                  </w:pPr>
                </w:p>
              </w:tc>
              <w:tc>
                <w:tcPr>
                  <w:tcW w:w="180" w:type="dxa"/>
                </w:tcPr>
                <w:p w14:paraId="5E3E3639" w14:textId="77777777" w:rsidR="00567F3C" w:rsidRDefault="00567F3C">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567F3C" w14:paraId="5A24309A" w14:textId="77777777">
                    <w:trPr>
                      <w:trHeight w:val="192"/>
                    </w:trPr>
                    <w:tc>
                      <w:tcPr>
                        <w:tcW w:w="3240" w:type="dxa"/>
                        <w:tcBorders>
                          <w:top w:val="nil"/>
                          <w:left w:val="nil"/>
                          <w:bottom w:val="nil"/>
                          <w:right w:val="nil"/>
                        </w:tcBorders>
                        <w:tcMar>
                          <w:top w:w="39" w:type="dxa"/>
                          <w:left w:w="39" w:type="dxa"/>
                          <w:bottom w:w="39" w:type="dxa"/>
                          <w:right w:w="39" w:type="dxa"/>
                        </w:tcMar>
                      </w:tcPr>
                      <w:p w14:paraId="13B321CB" w14:textId="77777777" w:rsidR="00567F3C" w:rsidRDefault="000D30F3">
                        <w:pPr>
                          <w:spacing w:after="0" w:line="240" w:lineRule="auto"/>
                        </w:pPr>
                        <w:r>
                          <w:rPr>
                            <w:rFonts w:ascii="Arial" w:eastAsia="Arial" w:hAnsi="Arial"/>
                            <w:color w:val="000000"/>
                            <w:sz w:val="16"/>
                          </w:rPr>
                          <w:t>Orally reprimand.</w:t>
                        </w:r>
                      </w:p>
                    </w:tc>
                  </w:tr>
                </w:tbl>
                <w:p w14:paraId="39696534" w14:textId="77777777" w:rsidR="00567F3C" w:rsidRDefault="00567F3C">
                  <w:pPr>
                    <w:spacing w:after="0" w:line="240" w:lineRule="auto"/>
                  </w:pPr>
                </w:p>
              </w:tc>
              <w:tc>
                <w:tcPr>
                  <w:tcW w:w="2160" w:type="dxa"/>
                </w:tcPr>
                <w:p w14:paraId="1B5C4CE4" w14:textId="77777777" w:rsidR="00567F3C" w:rsidRDefault="00567F3C">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567F3C" w14:paraId="45AF1C9A" w14:textId="77777777">
                    <w:trPr>
                      <w:trHeight w:val="212"/>
                    </w:trPr>
                    <w:tc>
                      <w:tcPr>
                        <w:tcW w:w="360" w:type="dxa"/>
                        <w:tcBorders>
                          <w:top w:val="nil"/>
                          <w:left w:val="nil"/>
                          <w:bottom w:val="nil"/>
                          <w:right w:val="nil"/>
                        </w:tcBorders>
                        <w:tcMar>
                          <w:top w:w="39" w:type="dxa"/>
                          <w:left w:w="39" w:type="dxa"/>
                          <w:bottom w:w="39" w:type="dxa"/>
                          <w:right w:w="39" w:type="dxa"/>
                        </w:tcMar>
                      </w:tcPr>
                      <w:p w14:paraId="3EFE87DE" w14:textId="77777777" w:rsidR="00567F3C" w:rsidRDefault="000D30F3">
                        <w:pPr>
                          <w:spacing w:after="0" w:line="240" w:lineRule="auto"/>
                        </w:pPr>
                        <w:r>
                          <w:rPr>
                            <w:rFonts w:ascii="Arial" w:eastAsia="Arial" w:hAnsi="Arial"/>
                            <w:color w:val="000000"/>
                          </w:rPr>
                          <w:t>N</w:t>
                        </w:r>
                      </w:p>
                    </w:tc>
                  </w:tr>
                </w:tbl>
                <w:p w14:paraId="69E90853" w14:textId="77777777" w:rsidR="00567F3C" w:rsidRDefault="00567F3C">
                  <w:pPr>
                    <w:spacing w:after="0" w:line="240" w:lineRule="auto"/>
                  </w:pPr>
                </w:p>
              </w:tc>
              <w:tc>
                <w:tcPr>
                  <w:tcW w:w="180" w:type="dxa"/>
                </w:tcPr>
                <w:p w14:paraId="2BF143D3" w14:textId="77777777" w:rsidR="00567F3C" w:rsidRDefault="00567F3C">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567F3C" w14:paraId="3015C548" w14:textId="77777777">
                    <w:trPr>
                      <w:trHeight w:val="192"/>
                    </w:trPr>
                    <w:tc>
                      <w:tcPr>
                        <w:tcW w:w="3240" w:type="dxa"/>
                        <w:tcBorders>
                          <w:top w:val="nil"/>
                          <w:left w:val="nil"/>
                          <w:bottom w:val="nil"/>
                          <w:right w:val="nil"/>
                        </w:tcBorders>
                        <w:tcMar>
                          <w:top w:w="39" w:type="dxa"/>
                          <w:left w:w="39" w:type="dxa"/>
                          <w:bottom w:w="39" w:type="dxa"/>
                          <w:right w:w="39" w:type="dxa"/>
                        </w:tcMar>
                      </w:tcPr>
                      <w:p w14:paraId="61C3D02A" w14:textId="77777777" w:rsidR="00567F3C" w:rsidRDefault="000D30F3">
                        <w:pPr>
                          <w:spacing w:after="0" w:line="240" w:lineRule="auto"/>
                        </w:pPr>
                        <w:r>
                          <w:rPr>
                            <w:rFonts w:ascii="Arial" w:eastAsia="Arial" w:hAnsi="Arial"/>
                            <w:color w:val="000000"/>
                            <w:sz w:val="16"/>
                          </w:rPr>
                          <w:t>Train employees in the work.</w:t>
                        </w:r>
                      </w:p>
                    </w:tc>
                  </w:tr>
                </w:tbl>
                <w:p w14:paraId="4E3E35D2" w14:textId="77777777" w:rsidR="00567F3C" w:rsidRDefault="00567F3C">
                  <w:pPr>
                    <w:spacing w:after="0" w:line="240" w:lineRule="auto"/>
                  </w:pPr>
                </w:p>
              </w:tc>
              <w:tc>
                <w:tcPr>
                  <w:tcW w:w="539" w:type="dxa"/>
                  <w:tcBorders>
                    <w:right w:val="single" w:sz="15" w:space="0" w:color="000000"/>
                  </w:tcBorders>
                </w:tcPr>
                <w:p w14:paraId="43A38AE3" w14:textId="77777777" w:rsidR="00567F3C" w:rsidRDefault="00567F3C">
                  <w:pPr>
                    <w:pStyle w:val="EmptyCellLayoutStyle"/>
                    <w:spacing w:after="0" w:line="240" w:lineRule="auto"/>
                  </w:pPr>
                </w:p>
              </w:tc>
            </w:tr>
            <w:tr w:rsidR="00567F3C" w14:paraId="571DB622" w14:textId="77777777">
              <w:trPr>
                <w:trHeight w:val="20"/>
              </w:trPr>
              <w:tc>
                <w:tcPr>
                  <w:tcW w:w="900" w:type="dxa"/>
                  <w:tcBorders>
                    <w:left w:val="single" w:sz="15" w:space="0" w:color="000000"/>
                  </w:tcBorders>
                </w:tcPr>
                <w:p w14:paraId="3D3FEED0" w14:textId="77777777" w:rsidR="00567F3C" w:rsidRDefault="00567F3C">
                  <w:pPr>
                    <w:pStyle w:val="EmptyCellLayoutStyle"/>
                    <w:spacing w:after="0" w:line="240" w:lineRule="auto"/>
                  </w:pPr>
                </w:p>
              </w:tc>
              <w:tc>
                <w:tcPr>
                  <w:tcW w:w="359" w:type="dxa"/>
                  <w:vMerge/>
                </w:tcPr>
                <w:p w14:paraId="58B96D04" w14:textId="77777777" w:rsidR="00567F3C" w:rsidRDefault="00567F3C">
                  <w:pPr>
                    <w:pStyle w:val="EmptyCellLayoutStyle"/>
                    <w:spacing w:after="0" w:line="240" w:lineRule="auto"/>
                  </w:pPr>
                </w:p>
              </w:tc>
              <w:tc>
                <w:tcPr>
                  <w:tcW w:w="180" w:type="dxa"/>
                </w:tcPr>
                <w:p w14:paraId="5C9808EB" w14:textId="77777777" w:rsidR="00567F3C" w:rsidRDefault="00567F3C">
                  <w:pPr>
                    <w:pStyle w:val="EmptyCellLayoutStyle"/>
                    <w:spacing w:after="0" w:line="240" w:lineRule="auto"/>
                  </w:pPr>
                </w:p>
              </w:tc>
              <w:tc>
                <w:tcPr>
                  <w:tcW w:w="3240" w:type="dxa"/>
                </w:tcPr>
                <w:p w14:paraId="4F9B10BD" w14:textId="77777777" w:rsidR="00567F3C" w:rsidRDefault="00567F3C">
                  <w:pPr>
                    <w:pStyle w:val="EmptyCellLayoutStyle"/>
                    <w:spacing w:after="0" w:line="240" w:lineRule="auto"/>
                  </w:pPr>
                </w:p>
              </w:tc>
              <w:tc>
                <w:tcPr>
                  <w:tcW w:w="2160" w:type="dxa"/>
                </w:tcPr>
                <w:p w14:paraId="0ADDF5AF" w14:textId="77777777" w:rsidR="00567F3C" w:rsidRDefault="00567F3C">
                  <w:pPr>
                    <w:pStyle w:val="EmptyCellLayoutStyle"/>
                    <w:spacing w:after="0" w:line="240" w:lineRule="auto"/>
                  </w:pPr>
                </w:p>
              </w:tc>
              <w:tc>
                <w:tcPr>
                  <w:tcW w:w="359" w:type="dxa"/>
                  <w:vMerge/>
                </w:tcPr>
                <w:p w14:paraId="0026F7F2" w14:textId="77777777" w:rsidR="00567F3C" w:rsidRDefault="00567F3C">
                  <w:pPr>
                    <w:pStyle w:val="EmptyCellLayoutStyle"/>
                    <w:spacing w:after="0" w:line="240" w:lineRule="auto"/>
                  </w:pPr>
                </w:p>
              </w:tc>
              <w:tc>
                <w:tcPr>
                  <w:tcW w:w="180" w:type="dxa"/>
                </w:tcPr>
                <w:p w14:paraId="7202A952" w14:textId="77777777" w:rsidR="00567F3C" w:rsidRDefault="00567F3C">
                  <w:pPr>
                    <w:pStyle w:val="EmptyCellLayoutStyle"/>
                    <w:spacing w:after="0" w:line="240" w:lineRule="auto"/>
                  </w:pPr>
                </w:p>
              </w:tc>
              <w:tc>
                <w:tcPr>
                  <w:tcW w:w="3240" w:type="dxa"/>
                </w:tcPr>
                <w:p w14:paraId="6B26A7A6" w14:textId="77777777" w:rsidR="00567F3C" w:rsidRDefault="00567F3C">
                  <w:pPr>
                    <w:pStyle w:val="EmptyCellLayoutStyle"/>
                    <w:spacing w:after="0" w:line="240" w:lineRule="auto"/>
                  </w:pPr>
                </w:p>
              </w:tc>
              <w:tc>
                <w:tcPr>
                  <w:tcW w:w="539" w:type="dxa"/>
                  <w:tcBorders>
                    <w:right w:val="single" w:sz="15" w:space="0" w:color="000000"/>
                  </w:tcBorders>
                </w:tcPr>
                <w:p w14:paraId="44FA7315" w14:textId="77777777" w:rsidR="00567F3C" w:rsidRDefault="00567F3C">
                  <w:pPr>
                    <w:pStyle w:val="EmptyCellLayoutStyle"/>
                    <w:spacing w:after="0" w:line="240" w:lineRule="auto"/>
                  </w:pPr>
                </w:p>
              </w:tc>
            </w:tr>
            <w:tr w:rsidR="00567F3C" w14:paraId="18C3CEB8" w14:textId="77777777">
              <w:trPr>
                <w:trHeight w:val="249"/>
              </w:trPr>
              <w:tc>
                <w:tcPr>
                  <w:tcW w:w="900" w:type="dxa"/>
                  <w:tcBorders>
                    <w:left w:val="single" w:sz="15" w:space="0" w:color="000000"/>
                    <w:bottom w:val="single" w:sz="15" w:space="0" w:color="000000"/>
                  </w:tcBorders>
                </w:tcPr>
                <w:p w14:paraId="29E11776" w14:textId="77777777" w:rsidR="00567F3C" w:rsidRDefault="00567F3C">
                  <w:pPr>
                    <w:pStyle w:val="EmptyCellLayoutStyle"/>
                    <w:spacing w:after="0" w:line="240" w:lineRule="auto"/>
                  </w:pPr>
                </w:p>
              </w:tc>
              <w:tc>
                <w:tcPr>
                  <w:tcW w:w="359" w:type="dxa"/>
                  <w:tcBorders>
                    <w:bottom w:val="single" w:sz="15" w:space="0" w:color="000000"/>
                  </w:tcBorders>
                </w:tcPr>
                <w:p w14:paraId="3B4DCCEE" w14:textId="77777777" w:rsidR="00567F3C" w:rsidRDefault="00567F3C">
                  <w:pPr>
                    <w:pStyle w:val="EmptyCellLayoutStyle"/>
                    <w:spacing w:after="0" w:line="240" w:lineRule="auto"/>
                  </w:pPr>
                </w:p>
              </w:tc>
              <w:tc>
                <w:tcPr>
                  <w:tcW w:w="180" w:type="dxa"/>
                  <w:tcBorders>
                    <w:bottom w:val="single" w:sz="15" w:space="0" w:color="000000"/>
                  </w:tcBorders>
                </w:tcPr>
                <w:p w14:paraId="32BB8FBE" w14:textId="77777777" w:rsidR="00567F3C" w:rsidRDefault="00567F3C">
                  <w:pPr>
                    <w:pStyle w:val="EmptyCellLayoutStyle"/>
                    <w:spacing w:after="0" w:line="240" w:lineRule="auto"/>
                  </w:pPr>
                </w:p>
              </w:tc>
              <w:tc>
                <w:tcPr>
                  <w:tcW w:w="3240" w:type="dxa"/>
                  <w:tcBorders>
                    <w:bottom w:val="single" w:sz="15" w:space="0" w:color="000000"/>
                  </w:tcBorders>
                </w:tcPr>
                <w:p w14:paraId="60863839" w14:textId="77777777" w:rsidR="00567F3C" w:rsidRDefault="00567F3C">
                  <w:pPr>
                    <w:pStyle w:val="EmptyCellLayoutStyle"/>
                    <w:spacing w:after="0" w:line="240" w:lineRule="auto"/>
                  </w:pPr>
                </w:p>
              </w:tc>
              <w:tc>
                <w:tcPr>
                  <w:tcW w:w="2160" w:type="dxa"/>
                  <w:tcBorders>
                    <w:bottom w:val="single" w:sz="15" w:space="0" w:color="000000"/>
                  </w:tcBorders>
                </w:tcPr>
                <w:p w14:paraId="1827D87F" w14:textId="77777777" w:rsidR="00567F3C" w:rsidRDefault="00567F3C">
                  <w:pPr>
                    <w:pStyle w:val="EmptyCellLayoutStyle"/>
                    <w:spacing w:after="0" w:line="240" w:lineRule="auto"/>
                  </w:pPr>
                </w:p>
              </w:tc>
              <w:tc>
                <w:tcPr>
                  <w:tcW w:w="359" w:type="dxa"/>
                  <w:tcBorders>
                    <w:bottom w:val="single" w:sz="15" w:space="0" w:color="000000"/>
                  </w:tcBorders>
                </w:tcPr>
                <w:p w14:paraId="4BA9484B" w14:textId="77777777" w:rsidR="00567F3C" w:rsidRDefault="00567F3C">
                  <w:pPr>
                    <w:pStyle w:val="EmptyCellLayoutStyle"/>
                    <w:spacing w:after="0" w:line="240" w:lineRule="auto"/>
                  </w:pPr>
                </w:p>
              </w:tc>
              <w:tc>
                <w:tcPr>
                  <w:tcW w:w="180" w:type="dxa"/>
                  <w:tcBorders>
                    <w:bottom w:val="single" w:sz="15" w:space="0" w:color="000000"/>
                  </w:tcBorders>
                </w:tcPr>
                <w:p w14:paraId="38473C04" w14:textId="77777777" w:rsidR="00567F3C" w:rsidRDefault="00567F3C">
                  <w:pPr>
                    <w:pStyle w:val="EmptyCellLayoutStyle"/>
                    <w:spacing w:after="0" w:line="240" w:lineRule="auto"/>
                  </w:pPr>
                </w:p>
              </w:tc>
              <w:tc>
                <w:tcPr>
                  <w:tcW w:w="3240" w:type="dxa"/>
                  <w:tcBorders>
                    <w:bottom w:val="single" w:sz="15" w:space="0" w:color="000000"/>
                  </w:tcBorders>
                </w:tcPr>
                <w:p w14:paraId="1FD625F8" w14:textId="77777777" w:rsidR="00567F3C" w:rsidRDefault="00567F3C">
                  <w:pPr>
                    <w:pStyle w:val="EmptyCellLayoutStyle"/>
                    <w:spacing w:after="0" w:line="240" w:lineRule="auto"/>
                  </w:pPr>
                </w:p>
              </w:tc>
              <w:tc>
                <w:tcPr>
                  <w:tcW w:w="539" w:type="dxa"/>
                  <w:tcBorders>
                    <w:bottom w:val="single" w:sz="15" w:space="0" w:color="000000"/>
                    <w:right w:val="single" w:sz="15" w:space="0" w:color="000000"/>
                  </w:tcBorders>
                </w:tcPr>
                <w:p w14:paraId="757B5DA1" w14:textId="77777777" w:rsidR="00567F3C" w:rsidRDefault="00567F3C">
                  <w:pPr>
                    <w:pStyle w:val="EmptyCellLayoutStyle"/>
                    <w:spacing w:after="0" w:line="240" w:lineRule="auto"/>
                  </w:pPr>
                </w:p>
              </w:tc>
            </w:tr>
          </w:tbl>
          <w:p w14:paraId="2ADE2B9B" w14:textId="77777777" w:rsidR="00567F3C" w:rsidRDefault="00567F3C">
            <w:pPr>
              <w:spacing w:after="0" w:line="240" w:lineRule="auto"/>
            </w:pPr>
          </w:p>
        </w:tc>
        <w:tc>
          <w:tcPr>
            <w:tcW w:w="179" w:type="dxa"/>
          </w:tcPr>
          <w:p w14:paraId="3C16D7D2" w14:textId="77777777" w:rsidR="00567F3C" w:rsidRDefault="00567F3C">
            <w:pPr>
              <w:pStyle w:val="EmptyCellLayoutStyle"/>
              <w:spacing w:after="0" w:line="240" w:lineRule="auto"/>
            </w:pPr>
          </w:p>
        </w:tc>
      </w:tr>
      <w:tr w:rsidR="00567F3C" w14:paraId="44E9D75E" w14:textId="77777777">
        <w:trPr>
          <w:trHeight w:val="89"/>
        </w:trPr>
        <w:tc>
          <w:tcPr>
            <w:tcW w:w="179" w:type="dxa"/>
          </w:tcPr>
          <w:p w14:paraId="7F6C3A67" w14:textId="77777777" w:rsidR="00567F3C" w:rsidRDefault="00567F3C">
            <w:pPr>
              <w:pStyle w:val="EmptyCellLayoutStyle"/>
              <w:spacing w:after="0" w:line="240" w:lineRule="auto"/>
            </w:pPr>
          </w:p>
        </w:tc>
        <w:tc>
          <w:tcPr>
            <w:tcW w:w="0" w:type="dxa"/>
          </w:tcPr>
          <w:p w14:paraId="760975EE" w14:textId="77777777" w:rsidR="00567F3C" w:rsidRDefault="00567F3C">
            <w:pPr>
              <w:pStyle w:val="EmptyCellLayoutStyle"/>
              <w:spacing w:after="0" w:line="240" w:lineRule="auto"/>
            </w:pPr>
          </w:p>
        </w:tc>
        <w:tc>
          <w:tcPr>
            <w:tcW w:w="0" w:type="dxa"/>
          </w:tcPr>
          <w:p w14:paraId="63FE16AE" w14:textId="77777777" w:rsidR="00567F3C" w:rsidRDefault="00567F3C">
            <w:pPr>
              <w:pStyle w:val="EmptyCellLayoutStyle"/>
              <w:spacing w:after="0" w:line="240" w:lineRule="auto"/>
            </w:pPr>
          </w:p>
        </w:tc>
        <w:tc>
          <w:tcPr>
            <w:tcW w:w="0" w:type="dxa"/>
          </w:tcPr>
          <w:p w14:paraId="25B90EB8" w14:textId="77777777" w:rsidR="00567F3C" w:rsidRDefault="00567F3C">
            <w:pPr>
              <w:pStyle w:val="EmptyCellLayoutStyle"/>
              <w:spacing w:after="0" w:line="240" w:lineRule="auto"/>
            </w:pPr>
          </w:p>
        </w:tc>
        <w:tc>
          <w:tcPr>
            <w:tcW w:w="0" w:type="dxa"/>
          </w:tcPr>
          <w:p w14:paraId="477665D6" w14:textId="77777777" w:rsidR="00567F3C" w:rsidRDefault="00567F3C">
            <w:pPr>
              <w:pStyle w:val="EmptyCellLayoutStyle"/>
              <w:spacing w:after="0" w:line="240" w:lineRule="auto"/>
            </w:pPr>
          </w:p>
        </w:tc>
        <w:tc>
          <w:tcPr>
            <w:tcW w:w="0" w:type="dxa"/>
          </w:tcPr>
          <w:p w14:paraId="242D970A" w14:textId="77777777" w:rsidR="00567F3C" w:rsidRDefault="00567F3C">
            <w:pPr>
              <w:pStyle w:val="EmptyCellLayoutStyle"/>
              <w:spacing w:after="0" w:line="240" w:lineRule="auto"/>
            </w:pPr>
          </w:p>
        </w:tc>
        <w:tc>
          <w:tcPr>
            <w:tcW w:w="0" w:type="dxa"/>
          </w:tcPr>
          <w:p w14:paraId="04081B60" w14:textId="77777777" w:rsidR="00567F3C" w:rsidRDefault="00567F3C">
            <w:pPr>
              <w:pStyle w:val="EmptyCellLayoutStyle"/>
              <w:spacing w:after="0" w:line="240" w:lineRule="auto"/>
            </w:pPr>
          </w:p>
        </w:tc>
        <w:tc>
          <w:tcPr>
            <w:tcW w:w="2505" w:type="dxa"/>
          </w:tcPr>
          <w:p w14:paraId="460EE2F4" w14:textId="77777777" w:rsidR="00567F3C" w:rsidRDefault="00567F3C">
            <w:pPr>
              <w:pStyle w:val="EmptyCellLayoutStyle"/>
              <w:spacing w:after="0" w:line="240" w:lineRule="auto"/>
            </w:pPr>
          </w:p>
        </w:tc>
        <w:tc>
          <w:tcPr>
            <w:tcW w:w="6120" w:type="dxa"/>
          </w:tcPr>
          <w:p w14:paraId="44258381" w14:textId="77777777" w:rsidR="00567F3C" w:rsidRDefault="00567F3C">
            <w:pPr>
              <w:pStyle w:val="EmptyCellLayoutStyle"/>
              <w:spacing w:after="0" w:line="240" w:lineRule="auto"/>
            </w:pPr>
          </w:p>
        </w:tc>
        <w:tc>
          <w:tcPr>
            <w:tcW w:w="2534" w:type="dxa"/>
          </w:tcPr>
          <w:p w14:paraId="6E32D609" w14:textId="77777777" w:rsidR="00567F3C" w:rsidRDefault="00567F3C">
            <w:pPr>
              <w:pStyle w:val="EmptyCellLayoutStyle"/>
              <w:spacing w:after="0" w:line="240" w:lineRule="auto"/>
            </w:pPr>
          </w:p>
        </w:tc>
        <w:tc>
          <w:tcPr>
            <w:tcW w:w="179" w:type="dxa"/>
          </w:tcPr>
          <w:p w14:paraId="2F49FFDF" w14:textId="77777777" w:rsidR="00567F3C" w:rsidRDefault="00567F3C">
            <w:pPr>
              <w:pStyle w:val="EmptyCellLayoutStyle"/>
              <w:spacing w:after="0" w:line="240" w:lineRule="auto"/>
            </w:pPr>
          </w:p>
        </w:tc>
      </w:tr>
      <w:tr w:rsidR="000D30F3" w14:paraId="58FB3F4B" w14:textId="77777777" w:rsidTr="000D30F3">
        <w:tc>
          <w:tcPr>
            <w:tcW w:w="179" w:type="dxa"/>
          </w:tcPr>
          <w:p w14:paraId="59F80451" w14:textId="77777777" w:rsidR="00567F3C" w:rsidRDefault="00567F3C">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100"/>
            </w:tblGrid>
            <w:tr w:rsidR="000D30F3" w14:paraId="5978AA8E" w14:textId="77777777" w:rsidTr="000D30F3">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8"/>
                  </w:tblGrid>
                  <w:tr w:rsidR="00567F3C" w14:paraId="66FA263F" w14:textId="77777777">
                    <w:trPr>
                      <w:trHeight w:val="192"/>
                    </w:trPr>
                    <w:tc>
                      <w:tcPr>
                        <w:tcW w:w="11160" w:type="dxa"/>
                        <w:tcBorders>
                          <w:top w:val="nil"/>
                          <w:left w:val="nil"/>
                          <w:bottom w:val="nil"/>
                          <w:right w:val="nil"/>
                        </w:tcBorders>
                        <w:tcMar>
                          <w:top w:w="39" w:type="dxa"/>
                          <w:left w:w="39" w:type="dxa"/>
                          <w:bottom w:w="39" w:type="dxa"/>
                          <w:right w:w="39" w:type="dxa"/>
                        </w:tcMar>
                      </w:tcPr>
                      <w:p w14:paraId="1ACA8918" w14:textId="77777777" w:rsidR="00567F3C" w:rsidRDefault="000D30F3">
                        <w:pPr>
                          <w:spacing w:after="0" w:line="240" w:lineRule="auto"/>
                        </w:pPr>
                        <w:r>
                          <w:rPr>
                            <w:rFonts w:ascii="Arial" w:eastAsia="Arial" w:hAnsi="Arial"/>
                            <w:b/>
                            <w:color w:val="000000"/>
                            <w:sz w:val="16"/>
                          </w:rPr>
                          <w:t>22. Do you agree with the responses for items 1 through 20? If not, which items do you disagree with and why?</w:t>
                        </w:r>
                      </w:p>
                    </w:tc>
                  </w:tr>
                </w:tbl>
                <w:p w14:paraId="259A387F" w14:textId="77777777" w:rsidR="00567F3C" w:rsidRDefault="00567F3C">
                  <w:pPr>
                    <w:spacing w:after="0" w:line="240" w:lineRule="auto"/>
                  </w:pPr>
                </w:p>
              </w:tc>
            </w:tr>
            <w:tr w:rsidR="00567F3C" w14:paraId="48F84188" w14:textId="77777777">
              <w:trPr>
                <w:trHeight w:val="99"/>
              </w:trPr>
              <w:tc>
                <w:tcPr>
                  <w:tcW w:w="0" w:type="dxa"/>
                  <w:tcBorders>
                    <w:left w:val="single" w:sz="15" w:space="0" w:color="000000"/>
                  </w:tcBorders>
                </w:tcPr>
                <w:p w14:paraId="0533DD36" w14:textId="77777777" w:rsidR="00567F3C" w:rsidRDefault="00567F3C">
                  <w:pPr>
                    <w:pStyle w:val="EmptyCellLayoutStyle"/>
                    <w:spacing w:after="0" w:line="240" w:lineRule="auto"/>
                  </w:pPr>
                </w:p>
              </w:tc>
              <w:tc>
                <w:tcPr>
                  <w:tcW w:w="11159" w:type="dxa"/>
                  <w:tcBorders>
                    <w:right w:val="single" w:sz="15" w:space="0" w:color="000000"/>
                  </w:tcBorders>
                </w:tcPr>
                <w:p w14:paraId="31BA0901" w14:textId="77777777" w:rsidR="00567F3C" w:rsidRDefault="00567F3C">
                  <w:pPr>
                    <w:pStyle w:val="EmptyCellLayoutStyle"/>
                    <w:spacing w:after="0" w:line="240" w:lineRule="auto"/>
                  </w:pPr>
                </w:p>
              </w:tc>
            </w:tr>
            <w:tr w:rsidR="00567F3C" w14:paraId="1FCE479A" w14:textId="77777777">
              <w:trPr>
                <w:trHeight w:val="290"/>
              </w:trPr>
              <w:tc>
                <w:tcPr>
                  <w:tcW w:w="0" w:type="dxa"/>
                  <w:tcBorders>
                    <w:left w:val="single" w:sz="15" w:space="0" w:color="000000"/>
                    <w:bottom w:val="single" w:sz="15" w:space="0" w:color="000000"/>
                  </w:tcBorders>
                </w:tcPr>
                <w:p w14:paraId="76F6D3E5" w14:textId="77777777" w:rsidR="00567F3C" w:rsidRDefault="00567F3C">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567F3C" w14:paraId="1157DBAF" w14:textId="77777777">
                    <w:trPr>
                      <w:trHeight w:val="212"/>
                    </w:trPr>
                    <w:tc>
                      <w:tcPr>
                        <w:tcW w:w="11160" w:type="dxa"/>
                        <w:tcBorders>
                          <w:top w:val="nil"/>
                          <w:left w:val="nil"/>
                          <w:bottom w:val="nil"/>
                          <w:right w:val="nil"/>
                        </w:tcBorders>
                        <w:tcMar>
                          <w:top w:w="39" w:type="dxa"/>
                          <w:left w:w="39" w:type="dxa"/>
                          <w:bottom w:w="39" w:type="dxa"/>
                          <w:right w:w="39" w:type="dxa"/>
                        </w:tcMar>
                      </w:tcPr>
                      <w:p w14:paraId="762C020E" w14:textId="77777777" w:rsidR="00567F3C" w:rsidRDefault="000D30F3">
                        <w:pPr>
                          <w:spacing w:after="0" w:line="240" w:lineRule="auto"/>
                        </w:pPr>
                        <w:r>
                          <w:rPr>
                            <w:rFonts w:ascii="Arial" w:eastAsia="Arial" w:hAnsi="Arial"/>
                            <w:color w:val="000000"/>
                          </w:rPr>
                          <w:t>Yes, I agree with employee responses for Items 1 through 20.</w:t>
                        </w:r>
                      </w:p>
                    </w:tc>
                  </w:tr>
                </w:tbl>
                <w:p w14:paraId="72938124" w14:textId="77777777" w:rsidR="00567F3C" w:rsidRDefault="00567F3C">
                  <w:pPr>
                    <w:spacing w:after="0" w:line="240" w:lineRule="auto"/>
                  </w:pPr>
                </w:p>
              </w:tc>
            </w:tr>
          </w:tbl>
          <w:p w14:paraId="479DACCC" w14:textId="77777777" w:rsidR="00567F3C" w:rsidRDefault="00567F3C">
            <w:pPr>
              <w:spacing w:after="0" w:line="240" w:lineRule="auto"/>
            </w:pPr>
          </w:p>
        </w:tc>
        <w:tc>
          <w:tcPr>
            <w:tcW w:w="179" w:type="dxa"/>
          </w:tcPr>
          <w:p w14:paraId="2ADC1AC2" w14:textId="77777777" w:rsidR="00567F3C" w:rsidRDefault="00567F3C">
            <w:pPr>
              <w:pStyle w:val="EmptyCellLayoutStyle"/>
              <w:spacing w:after="0" w:line="240" w:lineRule="auto"/>
            </w:pPr>
          </w:p>
        </w:tc>
      </w:tr>
      <w:tr w:rsidR="00567F3C" w14:paraId="25CEFA6B" w14:textId="77777777">
        <w:trPr>
          <w:trHeight w:val="110"/>
        </w:trPr>
        <w:tc>
          <w:tcPr>
            <w:tcW w:w="179" w:type="dxa"/>
          </w:tcPr>
          <w:p w14:paraId="39B810A4" w14:textId="77777777" w:rsidR="00567F3C" w:rsidRDefault="00567F3C">
            <w:pPr>
              <w:pStyle w:val="EmptyCellLayoutStyle"/>
              <w:spacing w:after="0" w:line="240" w:lineRule="auto"/>
            </w:pPr>
          </w:p>
        </w:tc>
        <w:tc>
          <w:tcPr>
            <w:tcW w:w="0" w:type="dxa"/>
          </w:tcPr>
          <w:p w14:paraId="656328BC" w14:textId="77777777" w:rsidR="00567F3C" w:rsidRDefault="00567F3C">
            <w:pPr>
              <w:pStyle w:val="EmptyCellLayoutStyle"/>
              <w:spacing w:after="0" w:line="240" w:lineRule="auto"/>
            </w:pPr>
          </w:p>
        </w:tc>
        <w:tc>
          <w:tcPr>
            <w:tcW w:w="0" w:type="dxa"/>
          </w:tcPr>
          <w:p w14:paraId="281EA73D" w14:textId="77777777" w:rsidR="00567F3C" w:rsidRDefault="00567F3C">
            <w:pPr>
              <w:pStyle w:val="EmptyCellLayoutStyle"/>
              <w:spacing w:after="0" w:line="240" w:lineRule="auto"/>
            </w:pPr>
          </w:p>
        </w:tc>
        <w:tc>
          <w:tcPr>
            <w:tcW w:w="0" w:type="dxa"/>
          </w:tcPr>
          <w:p w14:paraId="3B029B10" w14:textId="77777777" w:rsidR="00567F3C" w:rsidRDefault="00567F3C">
            <w:pPr>
              <w:pStyle w:val="EmptyCellLayoutStyle"/>
              <w:spacing w:after="0" w:line="240" w:lineRule="auto"/>
            </w:pPr>
          </w:p>
        </w:tc>
        <w:tc>
          <w:tcPr>
            <w:tcW w:w="0" w:type="dxa"/>
          </w:tcPr>
          <w:p w14:paraId="6E038EB9" w14:textId="77777777" w:rsidR="00567F3C" w:rsidRDefault="00567F3C">
            <w:pPr>
              <w:pStyle w:val="EmptyCellLayoutStyle"/>
              <w:spacing w:after="0" w:line="240" w:lineRule="auto"/>
            </w:pPr>
          </w:p>
        </w:tc>
        <w:tc>
          <w:tcPr>
            <w:tcW w:w="0" w:type="dxa"/>
          </w:tcPr>
          <w:p w14:paraId="19874E37" w14:textId="77777777" w:rsidR="00567F3C" w:rsidRDefault="00567F3C">
            <w:pPr>
              <w:pStyle w:val="EmptyCellLayoutStyle"/>
              <w:spacing w:after="0" w:line="240" w:lineRule="auto"/>
            </w:pPr>
          </w:p>
        </w:tc>
        <w:tc>
          <w:tcPr>
            <w:tcW w:w="0" w:type="dxa"/>
          </w:tcPr>
          <w:p w14:paraId="76D042F5" w14:textId="77777777" w:rsidR="00567F3C" w:rsidRDefault="00567F3C">
            <w:pPr>
              <w:pStyle w:val="EmptyCellLayoutStyle"/>
              <w:spacing w:after="0" w:line="240" w:lineRule="auto"/>
            </w:pPr>
          </w:p>
        </w:tc>
        <w:tc>
          <w:tcPr>
            <w:tcW w:w="2505" w:type="dxa"/>
          </w:tcPr>
          <w:p w14:paraId="2EA5ACF0" w14:textId="77777777" w:rsidR="00567F3C" w:rsidRDefault="00567F3C">
            <w:pPr>
              <w:pStyle w:val="EmptyCellLayoutStyle"/>
              <w:spacing w:after="0" w:line="240" w:lineRule="auto"/>
            </w:pPr>
          </w:p>
        </w:tc>
        <w:tc>
          <w:tcPr>
            <w:tcW w:w="6120" w:type="dxa"/>
          </w:tcPr>
          <w:p w14:paraId="24E83773" w14:textId="77777777" w:rsidR="00567F3C" w:rsidRDefault="00567F3C">
            <w:pPr>
              <w:pStyle w:val="EmptyCellLayoutStyle"/>
              <w:spacing w:after="0" w:line="240" w:lineRule="auto"/>
            </w:pPr>
          </w:p>
        </w:tc>
        <w:tc>
          <w:tcPr>
            <w:tcW w:w="2534" w:type="dxa"/>
          </w:tcPr>
          <w:p w14:paraId="7BA3FC75" w14:textId="77777777" w:rsidR="00567F3C" w:rsidRDefault="00567F3C">
            <w:pPr>
              <w:pStyle w:val="EmptyCellLayoutStyle"/>
              <w:spacing w:after="0" w:line="240" w:lineRule="auto"/>
            </w:pPr>
          </w:p>
        </w:tc>
        <w:tc>
          <w:tcPr>
            <w:tcW w:w="179" w:type="dxa"/>
          </w:tcPr>
          <w:p w14:paraId="5D1911DC" w14:textId="77777777" w:rsidR="00567F3C" w:rsidRDefault="00567F3C">
            <w:pPr>
              <w:pStyle w:val="EmptyCellLayoutStyle"/>
              <w:spacing w:after="0" w:line="240" w:lineRule="auto"/>
            </w:pPr>
          </w:p>
        </w:tc>
      </w:tr>
      <w:tr w:rsidR="000D30F3" w14:paraId="2370CA95" w14:textId="77777777" w:rsidTr="000D30F3">
        <w:tc>
          <w:tcPr>
            <w:tcW w:w="179" w:type="dxa"/>
          </w:tcPr>
          <w:p w14:paraId="10699804" w14:textId="77777777" w:rsidR="00567F3C" w:rsidRDefault="00567F3C">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100"/>
            </w:tblGrid>
            <w:tr w:rsidR="000D30F3" w14:paraId="68A3D054" w14:textId="77777777" w:rsidTr="000D30F3">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8"/>
                  </w:tblGrid>
                  <w:tr w:rsidR="00567F3C" w14:paraId="29AF61A6" w14:textId="77777777">
                    <w:trPr>
                      <w:trHeight w:val="192"/>
                    </w:trPr>
                    <w:tc>
                      <w:tcPr>
                        <w:tcW w:w="11160" w:type="dxa"/>
                        <w:tcBorders>
                          <w:top w:val="nil"/>
                          <w:left w:val="nil"/>
                          <w:bottom w:val="nil"/>
                          <w:right w:val="nil"/>
                        </w:tcBorders>
                        <w:tcMar>
                          <w:top w:w="39" w:type="dxa"/>
                          <w:left w:w="39" w:type="dxa"/>
                          <w:bottom w:w="39" w:type="dxa"/>
                          <w:right w:w="39" w:type="dxa"/>
                        </w:tcMar>
                      </w:tcPr>
                      <w:p w14:paraId="3DF98D52" w14:textId="77777777" w:rsidR="00567F3C" w:rsidRDefault="000D30F3">
                        <w:pPr>
                          <w:spacing w:after="0" w:line="240" w:lineRule="auto"/>
                        </w:pPr>
                        <w:r>
                          <w:rPr>
                            <w:rFonts w:ascii="Arial" w:eastAsia="Arial" w:hAnsi="Arial"/>
                            <w:b/>
                            <w:color w:val="000000"/>
                            <w:sz w:val="16"/>
                          </w:rPr>
                          <w:t>23. What are the essential functions of this position?</w:t>
                        </w:r>
                      </w:p>
                    </w:tc>
                  </w:tr>
                </w:tbl>
                <w:p w14:paraId="4841F57F" w14:textId="77777777" w:rsidR="00567F3C" w:rsidRDefault="00567F3C">
                  <w:pPr>
                    <w:spacing w:after="0" w:line="240" w:lineRule="auto"/>
                  </w:pPr>
                </w:p>
              </w:tc>
            </w:tr>
            <w:tr w:rsidR="00567F3C" w14:paraId="5B492E64" w14:textId="77777777">
              <w:trPr>
                <w:trHeight w:val="80"/>
              </w:trPr>
              <w:tc>
                <w:tcPr>
                  <w:tcW w:w="0" w:type="dxa"/>
                  <w:tcBorders>
                    <w:left w:val="single" w:sz="15" w:space="0" w:color="000000"/>
                  </w:tcBorders>
                </w:tcPr>
                <w:p w14:paraId="6F7C12DC" w14:textId="77777777" w:rsidR="00567F3C" w:rsidRDefault="00567F3C">
                  <w:pPr>
                    <w:pStyle w:val="EmptyCellLayoutStyle"/>
                    <w:spacing w:after="0" w:line="240" w:lineRule="auto"/>
                  </w:pPr>
                </w:p>
              </w:tc>
              <w:tc>
                <w:tcPr>
                  <w:tcW w:w="11159" w:type="dxa"/>
                  <w:tcBorders>
                    <w:right w:val="single" w:sz="15" w:space="0" w:color="000000"/>
                  </w:tcBorders>
                </w:tcPr>
                <w:p w14:paraId="05EC74CA" w14:textId="77777777" w:rsidR="00567F3C" w:rsidRDefault="00567F3C">
                  <w:pPr>
                    <w:pStyle w:val="EmptyCellLayoutStyle"/>
                    <w:spacing w:after="0" w:line="240" w:lineRule="auto"/>
                  </w:pPr>
                </w:p>
              </w:tc>
            </w:tr>
            <w:tr w:rsidR="00567F3C" w14:paraId="383E64C9" w14:textId="77777777">
              <w:trPr>
                <w:trHeight w:val="290"/>
              </w:trPr>
              <w:tc>
                <w:tcPr>
                  <w:tcW w:w="0" w:type="dxa"/>
                  <w:tcBorders>
                    <w:left w:val="single" w:sz="15" w:space="0" w:color="000000"/>
                    <w:bottom w:val="single" w:sz="15" w:space="0" w:color="000000"/>
                  </w:tcBorders>
                </w:tcPr>
                <w:p w14:paraId="21859755" w14:textId="77777777" w:rsidR="00567F3C" w:rsidRDefault="00567F3C">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567F3C" w14:paraId="5A3BFB58" w14:textId="77777777">
                    <w:trPr>
                      <w:trHeight w:val="212"/>
                    </w:trPr>
                    <w:tc>
                      <w:tcPr>
                        <w:tcW w:w="11160" w:type="dxa"/>
                        <w:tcBorders>
                          <w:top w:val="nil"/>
                          <w:left w:val="nil"/>
                          <w:bottom w:val="nil"/>
                          <w:right w:val="nil"/>
                        </w:tcBorders>
                        <w:tcMar>
                          <w:top w:w="39" w:type="dxa"/>
                          <w:left w:w="39" w:type="dxa"/>
                          <w:bottom w:w="39" w:type="dxa"/>
                          <w:right w:w="39" w:type="dxa"/>
                        </w:tcMar>
                      </w:tcPr>
                      <w:p w14:paraId="1D0B6C07" w14:textId="77777777" w:rsidR="00567F3C" w:rsidRDefault="000D30F3">
                        <w:pPr>
                          <w:spacing w:after="0" w:line="240" w:lineRule="auto"/>
                        </w:pPr>
                        <w:r>
                          <w:rPr>
                            <w:rFonts w:ascii="Arial" w:eastAsia="Arial" w:hAnsi="Arial"/>
                            <w:color w:val="000000"/>
                            <w:sz w:val="22"/>
                          </w:rPr>
                          <w:t xml:space="preserve">Assist the Assistant Deputy Warden(s) in organizing and scheduling of functions within this office.  Maintains schedule and support duties for areas under the Deputies responsibility.  Files and organizes reports, memos, policies and procedures.  Holder of the PBF MDOC TCF Procurement Card.   Responsible for placing all PBF orders following procurement </w:t>
                        </w:r>
                        <w:proofErr w:type="gramStart"/>
                        <w:r>
                          <w:rPr>
                            <w:rFonts w:ascii="Arial" w:eastAsia="Arial" w:hAnsi="Arial"/>
                            <w:color w:val="000000"/>
                            <w:sz w:val="22"/>
                          </w:rPr>
                          <w:t>card  rules</w:t>
                        </w:r>
                        <w:proofErr w:type="gramEnd"/>
                        <w:r>
                          <w:rPr>
                            <w:rFonts w:ascii="Arial" w:eastAsia="Arial" w:hAnsi="Arial"/>
                            <w:color w:val="000000"/>
                            <w:sz w:val="22"/>
                          </w:rPr>
                          <w:t xml:space="preserve"> and guidelines.  Maintains confidentiality of </w:t>
                        </w:r>
                        <w:proofErr w:type="gramStart"/>
                        <w:r>
                          <w:rPr>
                            <w:rFonts w:ascii="Arial" w:eastAsia="Arial" w:hAnsi="Arial"/>
                            <w:color w:val="000000"/>
                            <w:sz w:val="22"/>
                          </w:rPr>
                          <w:t>staff  investigations</w:t>
                        </w:r>
                        <w:proofErr w:type="gramEnd"/>
                        <w:r>
                          <w:rPr>
                            <w:rFonts w:ascii="Arial" w:eastAsia="Arial" w:hAnsi="Arial"/>
                            <w:color w:val="000000"/>
                            <w:sz w:val="22"/>
                          </w:rPr>
                          <w:t>, etc.</w:t>
                        </w:r>
                      </w:p>
                    </w:tc>
                  </w:tr>
                </w:tbl>
                <w:p w14:paraId="4A263EA7" w14:textId="77777777" w:rsidR="00567F3C" w:rsidRDefault="00567F3C">
                  <w:pPr>
                    <w:spacing w:after="0" w:line="240" w:lineRule="auto"/>
                  </w:pPr>
                </w:p>
              </w:tc>
            </w:tr>
          </w:tbl>
          <w:p w14:paraId="4CAD3DDF" w14:textId="77777777" w:rsidR="00567F3C" w:rsidRDefault="00567F3C">
            <w:pPr>
              <w:spacing w:after="0" w:line="240" w:lineRule="auto"/>
            </w:pPr>
          </w:p>
        </w:tc>
        <w:tc>
          <w:tcPr>
            <w:tcW w:w="179" w:type="dxa"/>
          </w:tcPr>
          <w:p w14:paraId="75B45D6B" w14:textId="77777777" w:rsidR="00567F3C" w:rsidRDefault="00567F3C">
            <w:pPr>
              <w:pStyle w:val="EmptyCellLayoutStyle"/>
              <w:spacing w:after="0" w:line="240" w:lineRule="auto"/>
            </w:pPr>
          </w:p>
        </w:tc>
      </w:tr>
      <w:tr w:rsidR="00567F3C" w14:paraId="66577313" w14:textId="77777777">
        <w:trPr>
          <w:trHeight w:val="99"/>
        </w:trPr>
        <w:tc>
          <w:tcPr>
            <w:tcW w:w="179" w:type="dxa"/>
          </w:tcPr>
          <w:p w14:paraId="39188195" w14:textId="77777777" w:rsidR="00567F3C" w:rsidRDefault="00567F3C">
            <w:pPr>
              <w:pStyle w:val="EmptyCellLayoutStyle"/>
              <w:spacing w:after="0" w:line="240" w:lineRule="auto"/>
            </w:pPr>
          </w:p>
        </w:tc>
        <w:tc>
          <w:tcPr>
            <w:tcW w:w="0" w:type="dxa"/>
          </w:tcPr>
          <w:p w14:paraId="7C300798" w14:textId="77777777" w:rsidR="00567F3C" w:rsidRDefault="00567F3C">
            <w:pPr>
              <w:pStyle w:val="EmptyCellLayoutStyle"/>
              <w:spacing w:after="0" w:line="240" w:lineRule="auto"/>
            </w:pPr>
          </w:p>
        </w:tc>
        <w:tc>
          <w:tcPr>
            <w:tcW w:w="0" w:type="dxa"/>
          </w:tcPr>
          <w:p w14:paraId="59A04396" w14:textId="77777777" w:rsidR="00567F3C" w:rsidRDefault="00567F3C">
            <w:pPr>
              <w:pStyle w:val="EmptyCellLayoutStyle"/>
              <w:spacing w:after="0" w:line="240" w:lineRule="auto"/>
            </w:pPr>
          </w:p>
        </w:tc>
        <w:tc>
          <w:tcPr>
            <w:tcW w:w="0" w:type="dxa"/>
          </w:tcPr>
          <w:p w14:paraId="744DA496" w14:textId="77777777" w:rsidR="00567F3C" w:rsidRDefault="00567F3C">
            <w:pPr>
              <w:pStyle w:val="EmptyCellLayoutStyle"/>
              <w:spacing w:after="0" w:line="240" w:lineRule="auto"/>
            </w:pPr>
          </w:p>
        </w:tc>
        <w:tc>
          <w:tcPr>
            <w:tcW w:w="0" w:type="dxa"/>
          </w:tcPr>
          <w:p w14:paraId="61AFF930" w14:textId="77777777" w:rsidR="00567F3C" w:rsidRDefault="00567F3C">
            <w:pPr>
              <w:pStyle w:val="EmptyCellLayoutStyle"/>
              <w:spacing w:after="0" w:line="240" w:lineRule="auto"/>
            </w:pPr>
          </w:p>
        </w:tc>
        <w:tc>
          <w:tcPr>
            <w:tcW w:w="0" w:type="dxa"/>
          </w:tcPr>
          <w:p w14:paraId="36F79974" w14:textId="77777777" w:rsidR="00567F3C" w:rsidRDefault="00567F3C">
            <w:pPr>
              <w:pStyle w:val="EmptyCellLayoutStyle"/>
              <w:spacing w:after="0" w:line="240" w:lineRule="auto"/>
            </w:pPr>
          </w:p>
        </w:tc>
        <w:tc>
          <w:tcPr>
            <w:tcW w:w="0" w:type="dxa"/>
          </w:tcPr>
          <w:p w14:paraId="53C6CA03" w14:textId="77777777" w:rsidR="00567F3C" w:rsidRDefault="00567F3C">
            <w:pPr>
              <w:pStyle w:val="EmptyCellLayoutStyle"/>
              <w:spacing w:after="0" w:line="240" w:lineRule="auto"/>
            </w:pPr>
          </w:p>
        </w:tc>
        <w:tc>
          <w:tcPr>
            <w:tcW w:w="2505" w:type="dxa"/>
          </w:tcPr>
          <w:p w14:paraId="0C40AAE3" w14:textId="77777777" w:rsidR="00567F3C" w:rsidRDefault="00567F3C">
            <w:pPr>
              <w:pStyle w:val="EmptyCellLayoutStyle"/>
              <w:spacing w:after="0" w:line="240" w:lineRule="auto"/>
            </w:pPr>
          </w:p>
        </w:tc>
        <w:tc>
          <w:tcPr>
            <w:tcW w:w="6120" w:type="dxa"/>
          </w:tcPr>
          <w:p w14:paraId="27E8791E" w14:textId="77777777" w:rsidR="00567F3C" w:rsidRDefault="00567F3C">
            <w:pPr>
              <w:pStyle w:val="EmptyCellLayoutStyle"/>
              <w:spacing w:after="0" w:line="240" w:lineRule="auto"/>
            </w:pPr>
          </w:p>
        </w:tc>
        <w:tc>
          <w:tcPr>
            <w:tcW w:w="2534" w:type="dxa"/>
          </w:tcPr>
          <w:p w14:paraId="1C7B45A6" w14:textId="77777777" w:rsidR="00567F3C" w:rsidRDefault="00567F3C">
            <w:pPr>
              <w:pStyle w:val="EmptyCellLayoutStyle"/>
              <w:spacing w:after="0" w:line="240" w:lineRule="auto"/>
            </w:pPr>
          </w:p>
        </w:tc>
        <w:tc>
          <w:tcPr>
            <w:tcW w:w="179" w:type="dxa"/>
          </w:tcPr>
          <w:p w14:paraId="402BAB4D" w14:textId="77777777" w:rsidR="00567F3C" w:rsidRDefault="00567F3C">
            <w:pPr>
              <w:pStyle w:val="EmptyCellLayoutStyle"/>
              <w:spacing w:after="0" w:line="240" w:lineRule="auto"/>
            </w:pPr>
          </w:p>
        </w:tc>
      </w:tr>
      <w:tr w:rsidR="000D30F3" w14:paraId="7383194F" w14:textId="77777777" w:rsidTr="000D30F3">
        <w:tc>
          <w:tcPr>
            <w:tcW w:w="179" w:type="dxa"/>
          </w:tcPr>
          <w:p w14:paraId="43E69265" w14:textId="77777777" w:rsidR="00567F3C" w:rsidRDefault="00567F3C">
            <w:pPr>
              <w:pStyle w:val="EmptyCellLayoutStyle"/>
              <w:spacing w:after="0" w:line="240" w:lineRule="auto"/>
            </w:pPr>
          </w:p>
        </w:tc>
        <w:tc>
          <w:tcPr>
            <w:tcW w:w="0" w:type="dxa"/>
          </w:tcPr>
          <w:p w14:paraId="7F8AF525" w14:textId="77777777" w:rsidR="00567F3C" w:rsidRDefault="00567F3C">
            <w:pPr>
              <w:pStyle w:val="EmptyCellLayoutStyle"/>
              <w:spacing w:after="0" w:line="240" w:lineRule="auto"/>
            </w:pPr>
          </w:p>
        </w:tc>
        <w:tc>
          <w:tcPr>
            <w:tcW w:w="0" w:type="dxa"/>
          </w:tcPr>
          <w:p w14:paraId="10EB7F16" w14:textId="77777777" w:rsidR="00567F3C" w:rsidRDefault="00567F3C">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8"/>
            </w:tblGrid>
            <w:tr w:rsidR="000D30F3" w14:paraId="5CD0B66E" w14:textId="77777777" w:rsidTr="000D30F3">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6"/>
                  </w:tblGrid>
                  <w:tr w:rsidR="00567F3C" w14:paraId="35F3ACF5" w14:textId="77777777">
                    <w:trPr>
                      <w:trHeight w:val="192"/>
                    </w:trPr>
                    <w:tc>
                      <w:tcPr>
                        <w:tcW w:w="11160" w:type="dxa"/>
                        <w:tcBorders>
                          <w:top w:val="nil"/>
                          <w:left w:val="nil"/>
                          <w:bottom w:val="nil"/>
                          <w:right w:val="nil"/>
                        </w:tcBorders>
                        <w:tcMar>
                          <w:top w:w="39" w:type="dxa"/>
                          <w:left w:w="39" w:type="dxa"/>
                          <w:bottom w:w="39" w:type="dxa"/>
                          <w:right w:w="39" w:type="dxa"/>
                        </w:tcMar>
                      </w:tcPr>
                      <w:p w14:paraId="35771F2C" w14:textId="77777777" w:rsidR="00567F3C" w:rsidRDefault="000D30F3">
                        <w:pPr>
                          <w:spacing w:after="0" w:line="240" w:lineRule="auto"/>
                        </w:pPr>
                        <w:r>
                          <w:rPr>
                            <w:rFonts w:ascii="Arial" w:eastAsia="Arial" w:hAnsi="Arial"/>
                            <w:b/>
                            <w:color w:val="000000"/>
                            <w:sz w:val="16"/>
                          </w:rPr>
                          <w:t>24. Indicate specifically how the position's duties and responsibilities have changed since the position was last reviewed.</w:t>
                        </w:r>
                      </w:p>
                    </w:tc>
                  </w:tr>
                </w:tbl>
                <w:p w14:paraId="603F01E7" w14:textId="77777777" w:rsidR="00567F3C" w:rsidRDefault="00567F3C">
                  <w:pPr>
                    <w:spacing w:after="0" w:line="240" w:lineRule="auto"/>
                  </w:pPr>
                </w:p>
              </w:tc>
            </w:tr>
            <w:tr w:rsidR="00567F3C" w14:paraId="7BEDBA85" w14:textId="77777777">
              <w:trPr>
                <w:trHeight w:val="90"/>
              </w:trPr>
              <w:tc>
                <w:tcPr>
                  <w:tcW w:w="0" w:type="dxa"/>
                  <w:tcBorders>
                    <w:left w:val="single" w:sz="15" w:space="0" w:color="000000"/>
                  </w:tcBorders>
                </w:tcPr>
                <w:p w14:paraId="4DF37E4A" w14:textId="77777777" w:rsidR="00567F3C" w:rsidRDefault="00567F3C">
                  <w:pPr>
                    <w:pStyle w:val="EmptyCellLayoutStyle"/>
                    <w:spacing w:after="0" w:line="240" w:lineRule="auto"/>
                  </w:pPr>
                </w:p>
              </w:tc>
              <w:tc>
                <w:tcPr>
                  <w:tcW w:w="11159" w:type="dxa"/>
                  <w:tcBorders>
                    <w:right w:val="single" w:sz="15" w:space="0" w:color="000000"/>
                  </w:tcBorders>
                </w:tcPr>
                <w:p w14:paraId="1140BF0B" w14:textId="77777777" w:rsidR="00567F3C" w:rsidRDefault="00567F3C">
                  <w:pPr>
                    <w:pStyle w:val="EmptyCellLayoutStyle"/>
                    <w:spacing w:after="0" w:line="240" w:lineRule="auto"/>
                  </w:pPr>
                </w:p>
              </w:tc>
            </w:tr>
            <w:tr w:rsidR="00567F3C" w14:paraId="227B0FFB" w14:textId="77777777">
              <w:trPr>
                <w:trHeight w:val="290"/>
              </w:trPr>
              <w:tc>
                <w:tcPr>
                  <w:tcW w:w="0" w:type="dxa"/>
                  <w:tcBorders>
                    <w:left w:val="single" w:sz="15" w:space="0" w:color="000000"/>
                    <w:bottom w:val="single" w:sz="15" w:space="0" w:color="000000"/>
                  </w:tcBorders>
                </w:tcPr>
                <w:p w14:paraId="6A1982FD" w14:textId="77777777" w:rsidR="00567F3C" w:rsidRDefault="00567F3C">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9"/>
                  </w:tblGrid>
                  <w:tr w:rsidR="00567F3C" w14:paraId="6B89FD09" w14:textId="77777777">
                    <w:trPr>
                      <w:trHeight w:val="212"/>
                    </w:trPr>
                    <w:tc>
                      <w:tcPr>
                        <w:tcW w:w="11160" w:type="dxa"/>
                        <w:tcBorders>
                          <w:top w:val="nil"/>
                          <w:left w:val="nil"/>
                          <w:bottom w:val="nil"/>
                          <w:right w:val="nil"/>
                        </w:tcBorders>
                        <w:tcMar>
                          <w:top w:w="39" w:type="dxa"/>
                          <w:left w:w="39" w:type="dxa"/>
                          <w:bottom w:w="39" w:type="dxa"/>
                          <w:right w:w="39" w:type="dxa"/>
                        </w:tcMar>
                      </w:tcPr>
                      <w:p w14:paraId="6FC31BB8" w14:textId="77777777" w:rsidR="00567F3C" w:rsidRDefault="000D30F3">
                        <w:pPr>
                          <w:spacing w:before="199" w:after="199" w:line="240" w:lineRule="auto"/>
                        </w:pPr>
                        <w:r>
                          <w:rPr>
                            <w:rFonts w:ascii="Arial" w:eastAsia="Arial" w:hAnsi="Arial"/>
                            <w:color w:val="000000"/>
                          </w:rPr>
                          <w:t xml:space="preserve">Additional duties.  </w:t>
                        </w:r>
                        <w:r>
                          <w:rPr>
                            <w:rFonts w:ascii="Arial" w:eastAsia="Arial" w:hAnsi="Arial"/>
                            <w:color w:val="000000"/>
                          </w:rPr>
                          <w:t>PBF Procurement Card Holder, placing and/or picking up all PBF purchases, following rules and guidelines of a procurement card holder.</w:t>
                        </w:r>
                      </w:p>
                      <w:p w14:paraId="2B0B4CB1" w14:textId="77777777" w:rsidR="00567F3C" w:rsidRDefault="000D30F3">
                        <w:pPr>
                          <w:spacing w:after="199" w:line="240" w:lineRule="auto"/>
                        </w:pPr>
                        <w:r>
                          <w:rPr>
                            <w:rFonts w:ascii="Arial" w:eastAsia="Arial" w:hAnsi="Arial"/>
                            <w:color w:val="000000"/>
                          </w:rPr>
                          <w:t>Downgraded to the Secretary E8 due to the staffing plan as the two new ADW positions have been approved for one Secretary E8 position.</w:t>
                        </w:r>
                      </w:p>
                    </w:tc>
                  </w:tr>
                </w:tbl>
                <w:p w14:paraId="27BD4133" w14:textId="77777777" w:rsidR="00567F3C" w:rsidRDefault="00567F3C">
                  <w:pPr>
                    <w:spacing w:after="0" w:line="240" w:lineRule="auto"/>
                  </w:pPr>
                </w:p>
              </w:tc>
            </w:tr>
          </w:tbl>
          <w:p w14:paraId="6620CA7A" w14:textId="77777777" w:rsidR="00567F3C" w:rsidRDefault="00567F3C">
            <w:pPr>
              <w:spacing w:after="0" w:line="240" w:lineRule="auto"/>
            </w:pPr>
          </w:p>
        </w:tc>
        <w:tc>
          <w:tcPr>
            <w:tcW w:w="179" w:type="dxa"/>
          </w:tcPr>
          <w:p w14:paraId="6B13D945" w14:textId="77777777" w:rsidR="00567F3C" w:rsidRDefault="00567F3C">
            <w:pPr>
              <w:pStyle w:val="EmptyCellLayoutStyle"/>
              <w:spacing w:after="0" w:line="240" w:lineRule="auto"/>
            </w:pPr>
          </w:p>
        </w:tc>
      </w:tr>
      <w:tr w:rsidR="00567F3C" w14:paraId="0835AD7D" w14:textId="77777777">
        <w:trPr>
          <w:trHeight w:val="100"/>
        </w:trPr>
        <w:tc>
          <w:tcPr>
            <w:tcW w:w="179" w:type="dxa"/>
          </w:tcPr>
          <w:p w14:paraId="076EE59D" w14:textId="77777777" w:rsidR="00567F3C" w:rsidRDefault="00567F3C">
            <w:pPr>
              <w:pStyle w:val="EmptyCellLayoutStyle"/>
              <w:spacing w:after="0" w:line="240" w:lineRule="auto"/>
            </w:pPr>
          </w:p>
        </w:tc>
        <w:tc>
          <w:tcPr>
            <w:tcW w:w="0" w:type="dxa"/>
          </w:tcPr>
          <w:p w14:paraId="446B5987" w14:textId="77777777" w:rsidR="00567F3C" w:rsidRDefault="00567F3C">
            <w:pPr>
              <w:pStyle w:val="EmptyCellLayoutStyle"/>
              <w:spacing w:after="0" w:line="240" w:lineRule="auto"/>
            </w:pPr>
          </w:p>
        </w:tc>
        <w:tc>
          <w:tcPr>
            <w:tcW w:w="0" w:type="dxa"/>
          </w:tcPr>
          <w:p w14:paraId="6556714C" w14:textId="77777777" w:rsidR="00567F3C" w:rsidRDefault="00567F3C">
            <w:pPr>
              <w:pStyle w:val="EmptyCellLayoutStyle"/>
              <w:spacing w:after="0" w:line="240" w:lineRule="auto"/>
            </w:pPr>
          </w:p>
        </w:tc>
        <w:tc>
          <w:tcPr>
            <w:tcW w:w="0" w:type="dxa"/>
          </w:tcPr>
          <w:p w14:paraId="404567F8" w14:textId="77777777" w:rsidR="00567F3C" w:rsidRDefault="00567F3C">
            <w:pPr>
              <w:pStyle w:val="EmptyCellLayoutStyle"/>
              <w:spacing w:after="0" w:line="240" w:lineRule="auto"/>
            </w:pPr>
          </w:p>
        </w:tc>
        <w:tc>
          <w:tcPr>
            <w:tcW w:w="0" w:type="dxa"/>
          </w:tcPr>
          <w:p w14:paraId="41B27C7F" w14:textId="77777777" w:rsidR="00567F3C" w:rsidRDefault="00567F3C">
            <w:pPr>
              <w:pStyle w:val="EmptyCellLayoutStyle"/>
              <w:spacing w:after="0" w:line="240" w:lineRule="auto"/>
            </w:pPr>
          </w:p>
        </w:tc>
        <w:tc>
          <w:tcPr>
            <w:tcW w:w="0" w:type="dxa"/>
          </w:tcPr>
          <w:p w14:paraId="775EE116" w14:textId="77777777" w:rsidR="00567F3C" w:rsidRDefault="00567F3C">
            <w:pPr>
              <w:pStyle w:val="EmptyCellLayoutStyle"/>
              <w:spacing w:after="0" w:line="240" w:lineRule="auto"/>
            </w:pPr>
          </w:p>
        </w:tc>
        <w:tc>
          <w:tcPr>
            <w:tcW w:w="0" w:type="dxa"/>
          </w:tcPr>
          <w:p w14:paraId="0DEDF7BD" w14:textId="77777777" w:rsidR="00567F3C" w:rsidRDefault="00567F3C">
            <w:pPr>
              <w:pStyle w:val="EmptyCellLayoutStyle"/>
              <w:spacing w:after="0" w:line="240" w:lineRule="auto"/>
            </w:pPr>
          </w:p>
        </w:tc>
        <w:tc>
          <w:tcPr>
            <w:tcW w:w="2505" w:type="dxa"/>
          </w:tcPr>
          <w:p w14:paraId="7D45D31E" w14:textId="77777777" w:rsidR="00567F3C" w:rsidRDefault="00567F3C">
            <w:pPr>
              <w:pStyle w:val="EmptyCellLayoutStyle"/>
              <w:spacing w:after="0" w:line="240" w:lineRule="auto"/>
            </w:pPr>
          </w:p>
        </w:tc>
        <w:tc>
          <w:tcPr>
            <w:tcW w:w="6120" w:type="dxa"/>
          </w:tcPr>
          <w:p w14:paraId="7AC10E58" w14:textId="77777777" w:rsidR="00567F3C" w:rsidRDefault="00567F3C">
            <w:pPr>
              <w:pStyle w:val="EmptyCellLayoutStyle"/>
              <w:spacing w:after="0" w:line="240" w:lineRule="auto"/>
            </w:pPr>
          </w:p>
        </w:tc>
        <w:tc>
          <w:tcPr>
            <w:tcW w:w="2534" w:type="dxa"/>
          </w:tcPr>
          <w:p w14:paraId="5B504E43" w14:textId="77777777" w:rsidR="00567F3C" w:rsidRDefault="00567F3C">
            <w:pPr>
              <w:pStyle w:val="EmptyCellLayoutStyle"/>
              <w:spacing w:after="0" w:line="240" w:lineRule="auto"/>
            </w:pPr>
          </w:p>
        </w:tc>
        <w:tc>
          <w:tcPr>
            <w:tcW w:w="179" w:type="dxa"/>
          </w:tcPr>
          <w:p w14:paraId="32D749C4" w14:textId="77777777" w:rsidR="00567F3C" w:rsidRDefault="00567F3C">
            <w:pPr>
              <w:pStyle w:val="EmptyCellLayoutStyle"/>
              <w:spacing w:after="0" w:line="240" w:lineRule="auto"/>
            </w:pPr>
          </w:p>
        </w:tc>
      </w:tr>
      <w:tr w:rsidR="000D30F3" w14:paraId="1F79422C" w14:textId="77777777" w:rsidTr="000D30F3">
        <w:tc>
          <w:tcPr>
            <w:tcW w:w="179" w:type="dxa"/>
          </w:tcPr>
          <w:p w14:paraId="0E4D3A41" w14:textId="77777777" w:rsidR="00567F3C" w:rsidRDefault="00567F3C">
            <w:pPr>
              <w:pStyle w:val="EmptyCellLayoutStyle"/>
              <w:spacing w:after="0" w:line="240" w:lineRule="auto"/>
            </w:pPr>
          </w:p>
        </w:tc>
        <w:tc>
          <w:tcPr>
            <w:tcW w:w="0" w:type="dxa"/>
          </w:tcPr>
          <w:p w14:paraId="43C078AD" w14:textId="77777777" w:rsidR="00567F3C" w:rsidRDefault="00567F3C">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94"/>
            </w:tblGrid>
            <w:tr w:rsidR="000D30F3" w14:paraId="17F5E14E" w14:textId="77777777" w:rsidTr="000D30F3">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567F3C" w14:paraId="09B0F622" w14:textId="77777777">
                    <w:trPr>
                      <w:trHeight w:val="192"/>
                    </w:trPr>
                    <w:tc>
                      <w:tcPr>
                        <w:tcW w:w="11160" w:type="dxa"/>
                        <w:tcBorders>
                          <w:top w:val="nil"/>
                          <w:left w:val="nil"/>
                          <w:bottom w:val="nil"/>
                          <w:right w:val="nil"/>
                        </w:tcBorders>
                        <w:tcMar>
                          <w:top w:w="39" w:type="dxa"/>
                          <w:left w:w="39" w:type="dxa"/>
                          <w:bottom w:w="39" w:type="dxa"/>
                          <w:right w:w="39" w:type="dxa"/>
                        </w:tcMar>
                      </w:tcPr>
                      <w:p w14:paraId="49E24D01" w14:textId="77777777" w:rsidR="00567F3C" w:rsidRDefault="000D30F3">
                        <w:pPr>
                          <w:spacing w:after="0" w:line="240" w:lineRule="auto"/>
                        </w:pPr>
                        <w:r>
                          <w:rPr>
                            <w:rFonts w:ascii="Arial" w:eastAsia="Arial" w:hAnsi="Arial"/>
                            <w:b/>
                            <w:color w:val="000000"/>
                            <w:sz w:val="16"/>
                          </w:rPr>
                          <w:t>25. What is the function of the work area and how does this position fit into that function?</w:t>
                        </w:r>
                      </w:p>
                    </w:tc>
                  </w:tr>
                </w:tbl>
                <w:p w14:paraId="64DF36DD" w14:textId="77777777" w:rsidR="00567F3C" w:rsidRDefault="00567F3C">
                  <w:pPr>
                    <w:spacing w:after="0" w:line="240" w:lineRule="auto"/>
                  </w:pPr>
                </w:p>
              </w:tc>
            </w:tr>
            <w:tr w:rsidR="00567F3C" w14:paraId="1A46D7FE" w14:textId="77777777">
              <w:trPr>
                <w:trHeight w:val="80"/>
              </w:trPr>
              <w:tc>
                <w:tcPr>
                  <w:tcW w:w="0" w:type="dxa"/>
                  <w:tcBorders>
                    <w:left w:val="single" w:sz="15" w:space="0" w:color="000000"/>
                  </w:tcBorders>
                </w:tcPr>
                <w:p w14:paraId="4ED13006" w14:textId="77777777" w:rsidR="00567F3C" w:rsidRDefault="00567F3C">
                  <w:pPr>
                    <w:pStyle w:val="EmptyCellLayoutStyle"/>
                    <w:spacing w:after="0" w:line="240" w:lineRule="auto"/>
                  </w:pPr>
                </w:p>
              </w:tc>
              <w:tc>
                <w:tcPr>
                  <w:tcW w:w="11159" w:type="dxa"/>
                  <w:tcBorders>
                    <w:right w:val="single" w:sz="15" w:space="0" w:color="000000"/>
                  </w:tcBorders>
                </w:tcPr>
                <w:p w14:paraId="4A2C22FB" w14:textId="77777777" w:rsidR="00567F3C" w:rsidRDefault="00567F3C">
                  <w:pPr>
                    <w:pStyle w:val="EmptyCellLayoutStyle"/>
                    <w:spacing w:after="0" w:line="240" w:lineRule="auto"/>
                  </w:pPr>
                </w:p>
              </w:tc>
            </w:tr>
            <w:tr w:rsidR="00567F3C" w14:paraId="17A62DDC" w14:textId="77777777">
              <w:trPr>
                <w:trHeight w:val="290"/>
              </w:trPr>
              <w:tc>
                <w:tcPr>
                  <w:tcW w:w="0" w:type="dxa"/>
                  <w:tcBorders>
                    <w:left w:val="single" w:sz="15" w:space="0" w:color="000000"/>
                    <w:bottom w:val="single" w:sz="15" w:space="0" w:color="000000"/>
                  </w:tcBorders>
                </w:tcPr>
                <w:p w14:paraId="2AD8F8D3" w14:textId="77777777" w:rsidR="00567F3C" w:rsidRDefault="00567F3C">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5"/>
                  </w:tblGrid>
                  <w:tr w:rsidR="00567F3C" w14:paraId="6F872392" w14:textId="77777777">
                    <w:trPr>
                      <w:trHeight w:val="212"/>
                    </w:trPr>
                    <w:tc>
                      <w:tcPr>
                        <w:tcW w:w="11160" w:type="dxa"/>
                        <w:tcBorders>
                          <w:top w:val="nil"/>
                          <w:left w:val="nil"/>
                          <w:bottom w:val="nil"/>
                          <w:right w:val="nil"/>
                        </w:tcBorders>
                        <w:tcMar>
                          <w:top w:w="39" w:type="dxa"/>
                          <w:left w:w="39" w:type="dxa"/>
                          <w:bottom w:w="39" w:type="dxa"/>
                          <w:right w:w="39" w:type="dxa"/>
                        </w:tcMar>
                      </w:tcPr>
                      <w:p w14:paraId="60CE906A" w14:textId="77777777" w:rsidR="00567F3C" w:rsidRDefault="000D30F3">
                        <w:pPr>
                          <w:spacing w:after="0" w:line="240" w:lineRule="auto"/>
                        </w:pPr>
                        <w:r>
                          <w:rPr>
                            <w:rFonts w:ascii="Arial" w:eastAsia="Arial" w:hAnsi="Arial"/>
                            <w:color w:val="000000"/>
                            <w:sz w:val="22"/>
                          </w:rPr>
                          <w:t>The Assistant Deputy Warden’s secretary provides clerical and administrative support carrying out all functions of this office, maintaining confidentiality in all areas; take minutes and Mobilization critiques when needed.  Assists in the Command Center during Mobilizations by taking notes.  This position is an integral part of the operation and serves as a liaison between the Deputy Warden and various areas of the facility.</w:t>
                        </w:r>
                      </w:p>
                    </w:tc>
                  </w:tr>
                </w:tbl>
                <w:p w14:paraId="2E6C9BEA" w14:textId="77777777" w:rsidR="00567F3C" w:rsidRDefault="00567F3C">
                  <w:pPr>
                    <w:spacing w:after="0" w:line="240" w:lineRule="auto"/>
                  </w:pPr>
                </w:p>
              </w:tc>
            </w:tr>
          </w:tbl>
          <w:p w14:paraId="5D3A2032" w14:textId="77777777" w:rsidR="00567F3C" w:rsidRDefault="00567F3C">
            <w:pPr>
              <w:spacing w:after="0" w:line="240" w:lineRule="auto"/>
            </w:pPr>
          </w:p>
        </w:tc>
        <w:tc>
          <w:tcPr>
            <w:tcW w:w="179" w:type="dxa"/>
          </w:tcPr>
          <w:p w14:paraId="16824AB8" w14:textId="77777777" w:rsidR="00567F3C" w:rsidRDefault="00567F3C">
            <w:pPr>
              <w:pStyle w:val="EmptyCellLayoutStyle"/>
              <w:spacing w:after="0" w:line="240" w:lineRule="auto"/>
            </w:pPr>
          </w:p>
        </w:tc>
      </w:tr>
      <w:tr w:rsidR="00567F3C" w14:paraId="2C48F103" w14:textId="77777777">
        <w:trPr>
          <w:trHeight w:val="120"/>
        </w:trPr>
        <w:tc>
          <w:tcPr>
            <w:tcW w:w="179" w:type="dxa"/>
          </w:tcPr>
          <w:p w14:paraId="09EC56D9" w14:textId="77777777" w:rsidR="00567F3C" w:rsidRDefault="00567F3C">
            <w:pPr>
              <w:pStyle w:val="EmptyCellLayoutStyle"/>
              <w:spacing w:after="0" w:line="240" w:lineRule="auto"/>
            </w:pPr>
          </w:p>
        </w:tc>
        <w:tc>
          <w:tcPr>
            <w:tcW w:w="0" w:type="dxa"/>
          </w:tcPr>
          <w:p w14:paraId="4ACC7389" w14:textId="77777777" w:rsidR="00567F3C" w:rsidRDefault="00567F3C">
            <w:pPr>
              <w:pStyle w:val="EmptyCellLayoutStyle"/>
              <w:spacing w:after="0" w:line="240" w:lineRule="auto"/>
            </w:pPr>
          </w:p>
        </w:tc>
        <w:tc>
          <w:tcPr>
            <w:tcW w:w="0" w:type="dxa"/>
          </w:tcPr>
          <w:p w14:paraId="20792B29" w14:textId="77777777" w:rsidR="00567F3C" w:rsidRDefault="00567F3C">
            <w:pPr>
              <w:pStyle w:val="EmptyCellLayoutStyle"/>
              <w:spacing w:after="0" w:line="240" w:lineRule="auto"/>
            </w:pPr>
          </w:p>
        </w:tc>
        <w:tc>
          <w:tcPr>
            <w:tcW w:w="0" w:type="dxa"/>
          </w:tcPr>
          <w:p w14:paraId="637975F2" w14:textId="77777777" w:rsidR="00567F3C" w:rsidRDefault="00567F3C">
            <w:pPr>
              <w:pStyle w:val="EmptyCellLayoutStyle"/>
              <w:spacing w:after="0" w:line="240" w:lineRule="auto"/>
            </w:pPr>
          </w:p>
        </w:tc>
        <w:tc>
          <w:tcPr>
            <w:tcW w:w="0" w:type="dxa"/>
          </w:tcPr>
          <w:p w14:paraId="45AEABA4" w14:textId="77777777" w:rsidR="00567F3C" w:rsidRDefault="00567F3C">
            <w:pPr>
              <w:pStyle w:val="EmptyCellLayoutStyle"/>
              <w:spacing w:after="0" w:line="240" w:lineRule="auto"/>
            </w:pPr>
          </w:p>
        </w:tc>
        <w:tc>
          <w:tcPr>
            <w:tcW w:w="0" w:type="dxa"/>
          </w:tcPr>
          <w:p w14:paraId="58FB8D8A" w14:textId="77777777" w:rsidR="00567F3C" w:rsidRDefault="00567F3C">
            <w:pPr>
              <w:pStyle w:val="EmptyCellLayoutStyle"/>
              <w:spacing w:after="0" w:line="240" w:lineRule="auto"/>
            </w:pPr>
          </w:p>
        </w:tc>
        <w:tc>
          <w:tcPr>
            <w:tcW w:w="0" w:type="dxa"/>
          </w:tcPr>
          <w:p w14:paraId="4571D49A" w14:textId="77777777" w:rsidR="00567F3C" w:rsidRDefault="00567F3C">
            <w:pPr>
              <w:pStyle w:val="EmptyCellLayoutStyle"/>
              <w:spacing w:after="0" w:line="240" w:lineRule="auto"/>
            </w:pPr>
          </w:p>
        </w:tc>
        <w:tc>
          <w:tcPr>
            <w:tcW w:w="2505" w:type="dxa"/>
          </w:tcPr>
          <w:p w14:paraId="3AF6003F" w14:textId="77777777" w:rsidR="00567F3C" w:rsidRDefault="00567F3C">
            <w:pPr>
              <w:pStyle w:val="EmptyCellLayoutStyle"/>
              <w:spacing w:after="0" w:line="240" w:lineRule="auto"/>
            </w:pPr>
          </w:p>
        </w:tc>
        <w:tc>
          <w:tcPr>
            <w:tcW w:w="6120" w:type="dxa"/>
          </w:tcPr>
          <w:p w14:paraId="0A7444BC" w14:textId="77777777" w:rsidR="00567F3C" w:rsidRDefault="00567F3C">
            <w:pPr>
              <w:pStyle w:val="EmptyCellLayoutStyle"/>
              <w:spacing w:after="0" w:line="240" w:lineRule="auto"/>
            </w:pPr>
          </w:p>
        </w:tc>
        <w:tc>
          <w:tcPr>
            <w:tcW w:w="2534" w:type="dxa"/>
          </w:tcPr>
          <w:p w14:paraId="297D9D97" w14:textId="77777777" w:rsidR="00567F3C" w:rsidRDefault="00567F3C">
            <w:pPr>
              <w:pStyle w:val="EmptyCellLayoutStyle"/>
              <w:spacing w:after="0" w:line="240" w:lineRule="auto"/>
            </w:pPr>
          </w:p>
        </w:tc>
        <w:tc>
          <w:tcPr>
            <w:tcW w:w="179" w:type="dxa"/>
          </w:tcPr>
          <w:p w14:paraId="531373A9" w14:textId="77777777" w:rsidR="00567F3C" w:rsidRDefault="00567F3C">
            <w:pPr>
              <w:pStyle w:val="EmptyCellLayoutStyle"/>
              <w:spacing w:after="0" w:line="240" w:lineRule="auto"/>
            </w:pPr>
          </w:p>
        </w:tc>
      </w:tr>
      <w:tr w:rsidR="000D30F3" w14:paraId="28BF8ED3" w14:textId="77777777" w:rsidTr="000D30F3">
        <w:tc>
          <w:tcPr>
            <w:tcW w:w="179" w:type="dxa"/>
          </w:tcPr>
          <w:p w14:paraId="0552D909" w14:textId="77777777" w:rsidR="00567F3C" w:rsidRDefault="00567F3C">
            <w:pPr>
              <w:pStyle w:val="EmptyCellLayoutStyle"/>
              <w:spacing w:after="0" w:line="240" w:lineRule="auto"/>
            </w:pPr>
          </w:p>
        </w:tc>
        <w:tc>
          <w:tcPr>
            <w:tcW w:w="0" w:type="dxa"/>
          </w:tcPr>
          <w:p w14:paraId="565CD2AF" w14:textId="77777777" w:rsidR="00567F3C" w:rsidRDefault="00567F3C">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80"/>
              <w:gridCol w:w="1080"/>
              <w:gridCol w:w="1972"/>
              <w:gridCol w:w="358"/>
              <w:gridCol w:w="7170"/>
              <w:gridCol w:w="180"/>
              <w:gridCol w:w="179"/>
            </w:tblGrid>
            <w:tr w:rsidR="000D30F3" w14:paraId="2C61B6D6" w14:textId="77777777" w:rsidTr="000D30F3">
              <w:trPr>
                <w:trHeight w:val="315"/>
              </w:trPr>
              <w:tc>
                <w:tcPr>
                  <w:tcW w:w="180" w:type="dxa"/>
                  <w:gridSpan w:val="6"/>
                  <w:tcBorders>
                    <w:top w:val="single" w:sz="15" w:space="0" w:color="000000"/>
                    <w:left w:val="single" w:sz="15" w:space="0" w:color="000000"/>
                  </w:tcBorders>
                </w:tcPr>
                <w:tbl>
                  <w:tblPr>
                    <w:tblW w:w="0" w:type="auto"/>
                    <w:tblCellMar>
                      <w:left w:w="0" w:type="dxa"/>
                      <w:right w:w="0" w:type="dxa"/>
                    </w:tblCellMar>
                    <w:tblLook w:val="04A0" w:firstRow="1" w:lastRow="0" w:firstColumn="1" w:lastColumn="0" w:noHBand="0" w:noVBand="1"/>
                  </w:tblPr>
                  <w:tblGrid>
                    <w:gridCol w:w="10921"/>
                  </w:tblGrid>
                  <w:tr w:rsidR="00567F3C" w14:paraId="4AA3AAD1" w14:textId="77777777">
                    <w:trPr>
                      <w:trHeight w:val="237"/>
                    </w:trPr>
                    <w:tc>
                      <w:tcPr>
                        <w:tcW w:w="10980" w:type="dxa"/>
                        <w:tcBorders>
                          <w:top w:val="nil"/>
                          <w:left w:val="nil"/>
                          <w:bottom w:val="nil"/>
                          <w:right w:val="nil"/>
                        </w:tcBorders>
                        <w:tcMar>
                          <w:top w:w="39" w:type="dxa"/>
                          <w:left w:w="39" w:type="dxa"/>
                          <w:bottom w:w="39" w:type="dxa"/>
                          <w:right w:w="39" w:type="dxa"/>
                        </w:tcMar>
                      </w:tcPr>
                      <w:p w14:paraId="420B680E" w14:textId="77777777" w:rsidR="00567F3C" w:rsidRDefault="000D30F3">
                        <w:pPr>
                          <w:spacing w:after="0" w:line="240" w:lineRule="auto"/>
                        </w:pPr>
                        <w:r>
                          <w:rPr>
                            <w:rFonts w:ascii="Arial" w:eastAsia="Arial" w:hAnsi="Arial"/>
                            <w:b/>
                            <w:color w:val="000000"/>
                            <w:sz w:val="16"/>
                          </w:rPr>
                          <w:t>26. What are the minimum education and experience qualifications needed to perform the essential functions of this position.</w:t>
                        </w:r>
                      </w:p>
                    </w:tc>
                  </w:tr>
                </w:tbl>
                <w:p w14:paraId="03DCE394" w14:textId="77777777" w:rsidR="00567F3C" w:rsidRDefault="00567F3C">
                  <w:pPr>
                    <w:spacing w:after="0" w:line="240" w:lineRule="auto"/>
                  </w:pPr>
                </w:p>
              </w:tc>
              <w:tc>
                <w:tcPr>
                  <w:tcW w:w="180" w:type="dxa"/>
                  <w:tcBorders>
                    <w:top w:val="single" w:sz="15" w:space="0" w:color="000000"/>
                    <w:right w:val="single" w:sz="15" w:space="0" w:color="000000"/>
                  </w:tcBorders>
                </w:tcPr>
                <w:p w14:paraId="61664B40" w14:textId="77777777" w:rsidR="00567F3C" w:rsidRDefault="00567F3C">
                  <w:pPr>
                    <w:pStyle w:val="EmptyCellLayoutStyle"/>
                    <w:spacing w:after="0" w:line="240" w:lineRule="auto"/>
                  </w:pPr>
                </w:p>
              </w:tc>
            </w:tr>
            <w:tr w:rsidR="00567F3C" w14:paraId="55B5B4D8" w14:textId="77777777">
              <w:trPr>
                <w:trHeight w:val="81"/>
              </w:trPr>
              <w:tc>
                <w:tcPr>
                  <w:tcW w:w="180" w:type="dxa"/>
                  <w:tcBorders>
                    <w:left w:val="single" w:sz="15" w:space="0" w:color="000000"/>
                  </w:tcBorders>
                </w:tcPr>
                <w:p w14:paraId="3BAFE863" w14:textId="77777777" w:rsidR="00567F3C" w:rsidRDefault="00567F3C">
                  <w:pPr>
                    <w:pStyle w:val="EmptyCellLayoutStyle"/>
                    <w:spacing w:after="0" w:line="240" w:lineRule="auto"/>
                  </w:pPr>
                </w:p>
              </w:tc>
              <w:tc>
                <w:tcPr>
                  <w:tcW w:w="1080" w:type="dxa"/>
                </w:tcPr>
                <w:p w14:paraId="66730417" w14:textId="77777777" w:rsidR="00567F3C" w:rsidRDefault="00567F3C">
                  <w:pPr>
                    <w:pStyle w:val="EmptyCellLayoutStyle"/>
                    <w:spacing w:after="0" w:line="240" w:lineRule="auto"/>
                  </w:pPr>
                </w:p>
              </w:tc>
              <w:tc>
                <w:tcPr>
                  <w:tcW w:w="1980" w:type="dxa"/>
                </w:tcPr>
                <w:p w14:paraId="6570D64C" w14:textId="77777777" w:rsidR="00567F3C" w:rsidRDefault="00567F3C">
                  <w:pPr>
                    <w:pStyle w:val="EmptyCellLayoutStyle"/>
                    <w:spacing w:after="0" w:line="240" w:lineRule="auto"/>
                  </w:pPr>
                </w:p>
              </w:tc>
              <w:tc>
                <w:tcPr>
                  <w:tcW w:w="359" w:type="dxa"/>
                </w:tcPr>
                <w:p w14:paraId="34DA09B0" w14:textId="77777777" w:rsidR="00567F3C" w:rsidRDefault="00567F3C">
                  <w:pPr>
                    <w:pStyle w:val="EmptyCellLayoutStyle"/>
                    <w:spacing w:after="0" w:line="240" w:lineRule="auto"/>
                  </w:pPr>
                </w:p>
              </w:tc>
              <w:tc>
                <w:tcPr>
                  <w:tcW w:w="7200" w:type="dxa"/>
                </w:tcPr>
                <w:p w14:paraId="2BB263E1" w14:textId="77777777" w:rsidR="00567F3C" w:rsidRDefault="00567F3C">
                  <w:pPr>
                    <w:pStyle w:val="EmptyCellLayoutStyle"/>
                    <w:spacing w:after="0" w:line="240" w:lineRule="auto"/>
                  </w:pPr>
                </w:p>
              </w:tc>
              <w:tc>
                <w:tcPr>
                  <w:tcW w:w="180" w:type="dxa"/>
                </w:tcPr>
                <w:p w14:paraId="75AE7864" w14:textId="77777777" w:rsidR="00567F3C" w:rsidRDefault="00567F3C">
                  <w:pPr>
                    <w:pStyle w:val="EmptyCellLayoutStyle"/>
                    <w:spacing w:after="0" w:line="240" w:lineRule="auto"/>
                  </w:pPr>
                </w:p>
              </w:tc>
              <w:tc>
                <w:tcPr>
                  <w:tcW w:w="180" w:type="dxa"/>
                  <w:tcBorders>
                    <w:right w:val="single" w:sz="15" w:space="0" w:color="000000"/>
                  </w:tcBorders>
                </w:tcPr>
                <w:p w14:paraId="414D835F" w14:textId="77777777" w:rsidR="00567F3C" w:rsidRDefault="00567F3C">
                  <w:pPr>
                    <w:pStyle w:val="EmptyCellLayoutStyle"/>
                    <w:spacing w:after="0" w:line="240" w:lineRule="auto"/>
                  </w:pPr>
                </w:p>
              </w:tc>
            </w:tr>
            <w:tr w:rsidR="000D30F3" w14:paraId="0EA50FAA" w14:textId="77777777" w:rsidTr="000D30F3">
              <w:trPr>
                <w:trHeight w:val="269"/>
              </w:trPr>
              <w:tc>
                <w:tcPr>
                  <w:tcW w:w="180"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241"/>
                  </w:tblGrid>
                  <w:tr w:rsidR="00567F3C" w14:paraId="6E1C779A" w14:textId="77777777">
                    <w:trPr>
                      <w:trHeight w:val="192"/>
                    </w:trPr>
                    <w:tc>
                      <w:tcPr>
                        <w:tcW w:w="1260" w:type="dxa"/>
                        <w:tcBorders>
                          <w:top w:val="nil"/>
                          <w:left w:val="nil"/>
                          <w:bottom w:val="nil"/>
                          <w:right w:val="nil"/>
                        </w:tcBorders>
                        <w:tcMar>
                          <w:top w:w="39" w:type="dxa"/>
                          <w:left w:w="39" w:type="dxa"/>
                          <w:bottom w:w="39" w:type="dxa"/>
                          <w:right w:w="39" w:type="dxa"/>
                        </w:tcMar>
                      </w:tcPr>
                      <w:p w14:paraId="36E79A6F" w14:textId="77777777" w:rsidR="00567F3C" w:rsidRDefault="000D30F3">
                        <w:pPr>
                          <w:spacing w:after="0" w:line="240" w:lineRule="auto"/>
                        </w:pPr>
                        <w:r>
                          <w:rPr>
                            <w:rFonts w:ascii="Arial" w:eastAsia="Arial" w:hAnsi="Arial"/>
                            <w:b/>
                            <w:color w:val="000000"/>
                            <w:sz w:val="16"/>
                          </w:rPr>
                          <w:t>EDUCATION:</w:t>
                        </w:r>
                      </w:p>
                    </w:tc>
                  </w:tr>
                </w:tbl>
                <w:p w14:paraId="552542A2" w14:textId="77777777" w:rsidR="00567F3C" w:rsidRDefault="00567F3C">
                  <w:pPr>
                    <w:spacing w:after="0" w:line="240" w:lineRule="auto"/>
                  </w:pPr>
                </w:p>
              </w:tc>
              <w:tc>
                <w:tcPr>
                  <w:tcW w:w="1980" w:type="dxa"/>
                </w:tcPr>
                <w:p w14:paraId="16F9ABF9" w14:textId="77777777" w:rsidR="00567F3C" w:rsidRDefault="00567F3C">
                  <w:pPr>
                    <w:pStyle w:val="EmptyCellLayoutStyle"/>
                    <w:spacing w:after="0" w:line="240" w:lineRule="auto"/>
                  </w:pPr>
                </w:p>
              </w:tc>
              <w:tc>
                <w:tcPr>
                  <w:tcW w:w="359" w:type="dxa"/>
                </w:tcPr>
                <w:p w14:paraId="0347257C" w14:textId="77777777" w:rsidR="00567F3C" w:rsidRDefault="00567F3C">
                  <w:pPr>
                    <w:pStyle w:val="EmptyCellLayoutStyle"/>
                    <w:spacing w:after="0" w:line="240" w:lineRule="auto"/>
                  </w:pPr>
                </w:p>
              </w:tc>
              <w:tc>
                <w:tcPr>
                  <w:tcW w:w="7200" w:type="dxa"/>
                </w:tcPr>
                <w:p w14:paraId="5B75B819" w14:textId="77777777" w:rsidR="00567F3C" w:rsidRDefault="00567F3C">
                  <w:pPr>
                    <w:pStyle w:val="EmptyCellLayoutStyle"/>
                    <w:spacing w:after="0" w:line="240" w:lineRule="auto"/>
                  </w:pPr>
                </w:p>
              </w:tc>
              <w:tc>
                <w:tcPr>
                  <w:tcW w:w="180" w:type="dxa"/>
                </w:tcPr>
                <w:p w14:paraId="4E247DCF" w14:textId="77777777" w:rsidR="00567F3C" w:rsidRDefault="00567F3C">
                  <w:pPr>
                    <w:pStyle w:val="EmptyCellLayoutStyle"/>
                    <w:spacing w:after="0" w:line="240" w:lineRule="auto"/>
                  </w:pPr>
                </w:p>
              </w:tc>
              <w:tc>
                <w:tcPr>
                  <w:tcW w:w="180" w:type="dxa"/>
                  <w:tcBorders>
                    <w:right w:val="single" w:sz="15" w:space="0" w:color="000000"/>
                  </w:tcBorders>
                </w:tcPr>
                <w:p w14:paraId="68FB602A" w14:textId="77777777" w:rsidR="00567F3C" w:rsidRDefault="00567F3C">
                  <w:pPr>
                    <w:pStyle w:val="EmptyCellLayoutStyle"/>
                    <w:spacing w:after="0" w:line="240" w:lineRule="auto"/>
                  </w:pPr>
                </w:p>
              </w:tc>
            </w:tr>
            <w:tr w:rsidR="00567F3C" w14:paraId="28C82875" w14:textId="77777777">
              <w:trPr>
                <w:trHeight w:val="89"/>
              </w:trPr>
              <w:tc>
                <w:tcPr>
                  <w:tcW w:w="180" w:type="dxa"/>
                  <w:tcBorders>
                    <w:left w:val="single" w:sz="15" w:space="0" w:color="000000"/>
                  </w:tcBorders>
                </w:tcPr>
                <w:p w14:paraId="6D56AF84" w14:textId="77777777" w:rsidR="00567F3C" w:rsidRDefault="00567F3C">
                  <w:pPr>
                    <w:pStyle w:val="EmptyCellLayoutStyle"/>
                    <w:spacing w:after="0" w:line="240" w:lineRule="auto"/>
                  </w:pPr>
                </w:p>
              </w:tc>
              <w:tc>
                <w:tcPr>
                  <w:tcW w:w="1080" w:type="dxa"/>
                </w:tcPr>
                <w:p w14:paraId="31985516" w14:textId="77777777" w:rsidR="00567F3C" w:rsidRDefault="00567F3C">
                  <w:pPr>
                    <w:pStyle w:val="EmptyCellLayoutStyle"/>
                    <w:spacing w:after="0" w:line="240" w:lineRule="auto"/>
                  </w:pPr>
                </w:p>
              </w:tc>
              <w:tc>
                <w:tcPr>
                  <w:tcW w:w="1980" w:type="dxa"/>
                </w:tcPr>
                <w:p w14:paraId="3C0509D4" w14:textId="77777777" w:rsidR="00567F3C" w:rsidRDefault="00567F3C">
                  <w:pPr>
                    <w:pStyle w:val="EmptyCellLayoutStyle"/>
                    <w:spacing w:after="0" w:line="240" w:lineRule="auto"/>
                  </w:pPr>
                </w:p>
              </w:tc>
              <w:tc>
                <w:tcPr>
                  <w:tcW w:w="359" w:type="dxa"/>
                </w:tcPr>
                <w:p w14:paraId="2856E5E1" w14:textId="77777777" w:rsidR="00567F3C" w:rsidRDefault="00567F3C">
                  <w:pPr>
                    <w:pStyle w:val="EmptyCellLayoutStyle"/>
                    <w:spacing w:after="0" w:line="240" w:lineRule="auto"/>
                  </w:pPr>
                </w:p>
              </w:tc>
              <w:tc>
                <w:tcPr>
                  <w:tcW w:w="7200" w:type="dxa"/>
                </w:tcPr>
                <w:p w14:paraId="28BDB6BE" w14:textId="77777777" w:rsidR="00567F3C" w:rsidRDefault="00567F3C">
                  <w:pPr>
                    <w:pStyle w:val="EmptyCellLayoutStyle"/>
                    <w:spacing w:after="0" w:line="240" w:lineRule="auto"/>
                  </w:pPr>
                </w:p>
              </w:tc>
              <w:tc>
                <w:tcPr>
                  <w:tcW w:w="180" w:type="dxa"/>
                </w:tcPr>
                <w:p w14:paraId="11184DE0" w14:textId="77777777" w:rsidR="00567F3C" w:rsidRDefault="00567F3C">
                  <w:pPr>
                    <w:pStyle w:val="EmptyCellLayoutStyle"/>
                    <w:spacing w:after="0" w:line="240" w:lineRule="auto"/>
                  </w:pPr>
                </w:p>
              </w:tc>
              <w:tc>
                <w:tcPr>
                  <w:tcW w:w="180" w:type="dxa"/>
                  <w:tcBorders>
                    <w:right w:val="single" w:sz="15" w:space="0" w:color="000000"/>
                  </w:tcBorders>
                </w:tcPr>
                <w:p w14:paraId="6C703C5A" w14:textId="77777777" w:rsidR="00567F3C" w:rsidRDefault="00567F3C">
                  <w:pPr>
                    <w:pStyle w:val="EmptyCellLayoutStyle"/>
                    <w:spacing w:after="0" w:line="240" w:lineRule="auto"/>
                  </w:pPr>
                </w:p>
              </w:tc>
            </w:tr>
            <w:tr w:rsidR="000D30F3" w14:paraId="43973B9D" w14:textId="77777777" w:rsidTr="000D30F3">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567F3C" w14:paraId="156E3C8C" w14:textId="77777777">
                    <w:trPr>
                      <w:trHeight w:val="212"/>
                    </w:trPr>
                    <w:tc>
                      <w:tcPr>
                        <w:tcW w:w="11160" w:type="dxa"/>
                        <w:tcBorders>
                          <w:top w:val="nil"/>
                          <w:left w:val="nil"/>
                          <w:bottom w:val="nil"/>
                          <w:right w:val="nil"/>
                        </w:tcBorders>
                        <w:tcMar>
                          <w:top w:w="39" w:type="dxa"/>
                          <w:left w:w="39" w:type="dxa"/>
                          <w:bottom w:w="39" w:type="dxa"/>
                          <w:right w:w="39" w:type="dxa"/>
                        </w:tcMar>
                      </w:tcPr>
                      <w:p w14:paraId="21C4C960" w14:textId="77777777" w:rsidR="00567F3C" w:rsidRDefault="000D30F3">
                        <w:pPr>
                          <w:spacing w:after="0" w:line="240" w:lineRule="auto"/>
                        </w:pPr>
                        <w:r>
                          <w:rPr>
                            <w:rFonts w:ascii="Arial" w:eastAsia="Arial" w:hAnsi="Arial"/>
                            <w:color w:val="000000"/>
                          </w:rPr>
                          <w:t xml:space="preserve">Education </w:t>
                        </w:r>
                        <w:proofErr w:type="gramStart"/>
                        <w:r>
                          <w:rPr>
                            <w:rFonts w:ascii="Arial" w:eastAsia="Arial" w:hAnsi="Arial"/>
                            <w:color w:val="000000"/>
                          </w:rPr>
                          <w:t>typically</w:t>
                        </w:r>
                        <w:proofErr w:type="gramEnd"/>
                        <w:r>
                          <w:rPr>
                            <w:rFonts w:ascii="Arial" w:eastAsia="Arial" w:hAnsi="Arial"/>
                            <w:color w:val="000000"/>
                          </w:rPr>
                          <w:t xml:space="preserve"> acquired through completion of high school.</w:t>
                        </w:r>
                        <w:r>
                          <w:rPr>
                            <w:rFonts w:ascii="Arial" w:eastAsia="Arial" w:hAnsi="Arial"/>
                            <w:color w:val="000000"/>
                          </w:rPr>
                          <w:br/>
                        </w:r>
                      </w:p>
                    </w:tc>
                  </w:tr>
                </w:tbl>
                <w:p w14:paraId="41158413" w14:textId="77777777" w:rsidR="00567F3C" w:rsidRDefault="00567F3C">
                  <w:pPr>
                    <w:spacing w:after="0" w:line="240" w:lineRule="auto"/>
                  </w:pPr>
                </w:p>
              </w:tc>
            </w:tr>
            <w:tr w:rsidR="00567F3C" w14:paraId="0F9B7DDD" w14:textId="77777777">
              <w:trPr>
                <w:trHeight w:val="69"/>
              </w:trPr>
              <w:tc>
                <w:tcPr>
                  <w:tcW w:w="180" w:type="dxa"/>
                  <w:tcBorders>
                    <w:left w:val="single" w:sz="15" w:space="0" w:color="000000"/>
                  </w:tcBorders>
                </w:tcPr>
                <w:p w14:paraId="1BD6D98B" w14:textId="77777777" w:rsidR="00567F3C" w:rsidRDefault="00567F3C">
                  <w:pPr>
                    <w:pStyle w:val="EmptyCellLayoutStyle"/>
                    <w:spacing w:after="0" w:line="240" w:lineRule="auto"/>
                  </w:pPr>
                </w:p>
              </w:tc>
              <w:tc>
                <w:tcPr>
                  <w:tcW w:w="1080" w:type="dxa"/>
                </w:tcPr>
                <w:p w14:paraId="1C64655E" w14:textId="77777777" w:rsidR="00567F3C" w:rsidRDefault="00567F3C">
                  <w:pPr>
                    <w:pStyle w:val="EmptyCellLayoutStyle"/>
                    <w:spacing w:after="0" w:line="240" w:lineRule="auto"/>
                  </w:pPr>
                </w:p>
              </w:tc>
              <w:tc>
                <w:tcPr>
                  <w:tcW w:w="1980" w:type="dxa"/>
                </w:tcPr>
                <w:p w14:paraId="52917FA5" w14:textId="77777777" w:rsidR="00567F3C" w:rsidRDefault="00567F3C">
                  <w:pPr>
                    <w:pStyle w:val="EmptyCellLayoutStyle"/>
                    <w:spacing w:after="0" w:line="240" w:lineRule="auto"/>
                  </w:pPr>
                </w:p>
              </w:tc>
              <w:tc>
                <w:tcPr>
                  <w:tcW w:w="359" w:type="dxa"/>
                </w:tcPr>
                <w:p w14:paraId="32DAB522" w14:textId="77777777" w:rsidR="00567F3C" w:rsidRDefault="00567F3C">
                  <w:pPr>
                    <w:pStyle w:val="EmptyCellLayoutStyle"/>
                    <w:spacing w:after="0" w:line="240" w:lineRule="auto"/>
                  </w:pPr>
                </w:p>
              </w:tc>
              <w:tc>
                <w:tcPr>
                  <w:tcW w:w="7200" w:type="dxa"/>
                </w:tcPr>
                <w:p w14:paraId="0B63AB2D" w14:textId="77777777" w:rsidR="00567F3C" w:rsidRDefault="00567F3C">
                  <w:pPr>
                    <w:pStyle w:val="EmptyCellLayoutStyle"/>
                    <w:spacing w:after="0" w:line="240" w:lineRule="auto"/>
                  </w:pPr>
                </w:p>
              </w:tc>
              <w:tc>
                <w:tcPr>
                  <w:tcW w:w="180" w:type="dxa"/>
                </w:tcPr>
                <w:p w14:paraId="09AA9E50" w14:textId="77777777" w:rsidR="00567F3C" w:rsidRDefault="00567F3C">
                  <w:pPr>
                    <w:pStyle w:val="EmptyCellLayoutStyle"/>
                    <w:spacing w:after="0" w:line="240" w:lineRule="auto"/>
                  </w:pPr>
                </w:p>
              </w:tc>
              <w:tc>
                <w:tcPr>
                  <w:tcW w:w="180" w:type="dxa"/>
                  <w:tcBorders>
                    <w:right w:val="single" w:sz="15" w:space="0" w:color="000000"/>
                  </w:tcBorders>
                </w:tcPr>
                <w:p w14:paraId="7188290B" w14:textId="77777777" w:rsidR="00567F3C" w:rsidRDefault="00567F3C">
                  <w:pPr>
                    <w:pStyle w:val="EmptyCellLayoutStyle"/>
                    <w:spacing w:after="0" w:line="240" w:lineRule="auto"/>
                  </w:pPr>
                </w:p>
              </w:tc>
            </w:tr>
            <w:tr w:rsidR="000D30F3" w14:paraId="76CD3B06" w14:textId="77777777" w:rsidTr="000D30F3">
              <w:trPr>
                <w:trHeight w:val="269"/>
              </w:trPr>
              <w:tc>
                <w:tcPr>
                  <w:tcW w:w="180"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241"/>
                  </w:tblGrid>
                  <w:tr w:rsidR="00567F3C" w14:paraId="19D3BE41" w14:textId="77777777">
                    <w:trPr>
                      <w:trHeight w:val="192"/>
                    </w:trPr>
                    <w:tc>
                      <w:tcPr>
                        <w:tcW w:w="1260" w:type="dxa"/>
                        <w:tcBorders>
                          <w:top w:val="nil"/>
                          <w:left w:val="nil"/>
                          <w:bottom w:val="nil"/>
                          <w:right w:val="nil"/>
                        </w:tcBorders>
                        <w:tcMar>
                          <w:top w:w="39" w:type="dxa"/>
                          <w:left w:w="39" w:type="dxa"/>
                          <w:bottom w:w="39" w:type="dxa"/>
                          <w:right w:w="39" w:type="dxa"/>
                        </w:tcMar>
                      </w:tcPr>
                      <w:p w14:paraId="5B384C4B" w14:textId="77777777" w:rsidR="00567F3C" w:rsidRDefault="000D30F3">
                        <w:pPr>
                          <w:spacing w:after="0" w:line="240" w:lineRule="auto"/>
                        </w:pPr>
                        <w:r>
                          <w:rPr>
                            <w:rFonts w:ascii="Arial" w:eastAsia="Arial" w:hAnsi="Arial"/>
                            <w:b/>
                            <w:color w:val="000000"/>
                            <w:sz w:val="16"/>
                          </w:rPr>
                          <w:t>EXPERIENCE:</w:t>
                        </w:r>
                      </w:p>
                    </w:tc>
                  </w:tr>
                </w:tbl>
                <w:p w14:paraId="6B367164" w14:textId="77777777" w:rsidR="00567F3C" w:rsidRDefault="00567F3C">
                  <w:pPr>
                    <w:spacing w:after="0" w:line="240" w:lineRule="auto"/>
                  </w:pPr>
                </w:p>
              </w:tc>
              <w:tc>
                <w:tcPr>
                  <w:tcW w:w="1980" w:type="dxa"/>
                </w:tcPr>
                <w:p w14:paraId="49C59964" w14:textId="77777777" w:rsidR="00567F3C" w:rsidRDefault="00567F3C">
                  <w:pPr>
                    <w:pStyle w:val="EmptyCellLayoutStyle"/>
                    <w:spacing w:after="0" w:line="240" w:lineRule="auto"/>
                  </w:pPr>
                </w:p>
              </w:tc>
              <w:tc>
                <w:tcPr>
                  <w:tcW w:w="359" w:type="dxa"/>
                </w:tcPr>
                <w:p w14:paraId="3C9A7762" w14:textId="77777777" w:rsidR="00567F3C" w:rsidRDefault="00567F3C">
                  <w:pPr>
                    <w:pStyle w:val="EmptyCellLayoutStyle"/>
                    <w:spacing w:after="0" w:line="240" w:lineRule="auto"/>
                  </w:pPr>
                </w:p>
              </w:tc>
              <w:tc>
                <w:tcPr>
                  <w:tcW w:w="7200" w:type="dxa"/>
                </w:tcPr>
                <w:p w14:paraId="0CE2AD37" w14:textId="77777777" w:rsidR="00567F3C" w:rsidRDefault="00567F3C">
                  <w:pPr>
                    <w:pStyle w:val="EmptyCellLayoutStyle"/>
                    <w:spacing w:after="0" w:line="240" w:lineRule="auto"/>
                  </w:pPr>
                </w:p>
              </w:tc>
              <w:tc>
                <w:tcPr>
                  <w:tcW w:w="180" w:type="dxa"/>
                </w:tcPr>
                <w:p w14:paraId="6F1BDCD0" w14:textId="77777777" w:rsidR="00567F3C" w:rsidRDefault="00567F3C">
                  <w:pPr>
                    <w:pStyle w:val="EmptyCellLayoutStyle"/>
                    <w:spacing w:after="0" w:line="240" w:lineRule="auto"/>
                  </w:pPr>
                </w:p>
              </w:tc>
              <w:tc>
                <w:tcPr>
                  <w:tcW w:w="180" w:type="dxa"/>
                  <w:tcBorders>
                    <w:right w:val="single" w:sz="15" w:space="0" w:color="000000"/>
                  </w:tcBorders>
                </w:tcPr>
                <w:p w14:paraId="1AF2FC7E" w14:textId="77777777" w:rsidR="00567F3C" w:rsidRDefault="00567F3C">
                  <w:pPr>
                    <w:pStyle w:val="EmptyCellLayoutStyle"/>
                    <w:spacing w:after="0" w:line="240" w:lineRule="auto"/>
                  </w:pPr>
                </w:p>
              </w:tc>
            </w:tr>
            <w:tr w:rsidR="00567F3C" w14:paraId="3B58F870" w14:textId="77777777">
              <w:trPr>
                <w:trHeight w:val="90"/>
              </w:trPr>
              <w:tc>
                <w:tcPr>
                  <w:tcW w:w="180" w:type="dxa"/>
                  <w:tcBorders>
                    <w:left w:val="single" w:sz="15" w:space="0" w:color="000000"/>
                  </w:tcBorders>
                </w:tcPr>
                <w:p w14:paraId="3A5E396F" w14:textId="77777777" w:rsidR="00567F3C" w:rsidRDefault="00567F3C">
                  <w:pPr>
                    <w:pStyle w:val="EmptyCellLayoutStyle"/>
                    <w:spacing w:after="0" w:line="240" w:lineRule="auto"/>
                  </w:pPr>
                </w:p>
              </w:tc>
              <w:tc>
                <w:tcPr>
                  <w:tcW w:w="1080" w:type="dxa"/>
                </w:tcPr>
                <w:p w14:paraId="4BCE32A9" w14:textId="77777777" w:rsidR="00567F3C" w:rsidRDefault="00567F3C">
                  <w:pPr>
                    <w:pStyle w:val="EmptyCellLayoutStyle"/>
                    <w:spacing w:after="0" w:line="240" w:lineRule="auto"/>
                  </w:pPr>
                </w:p>
              </w:tc>
              <w:tc>
                <w:tcPr>
                  <w:tcW w:w="1980" w:type="dxa"/>
                </w:tcPr>
                <w:p w14:paraId="407A6758" w14:textId="77777777" w:rsidR="00567F3C" w:rsidRDefault="00567F3C">
                  <w:pPr>
                    <w:pStyle w:val="EmptyCellLayoutStyle"/>
                    <w:spacing w:after="0" w:line="240" w:lineRule="auto"/>
                  </w:pPr>
                </w:p>
              </w:tc>
              <w:tc>
                <w:tcPr>
                  <w:tcW w:w="359" w:type="dxa"/>
                </w:tcPr>
                <w:p w14:paraId="32DB6EAA" w14:textId="77777777" w:rsidR="00567F3C" w:rsidRDefault="00567F3C">
                  <w:pPr>
                    <w:pStyle w:val="EmptyCellLayoutStyle"/>
                    <w:spacing w:after="0" w:line="240" w:lineRule="auto"/>
                  </w:pPr>
                </w:p>
              </w:tc>
              <w:tc>
                <w:tcPr>
                  <w:tcW w:w="7200" w:type="dxa"/>
                </w:tcPr>
                <w:p w14:paraId="2731457A" w14:textId="77777777" w:rsidR="00567F3C" w:rsidRDefault="00567F3C">
                  <w:pPr>
                    <w:pStyle w:val="EmptyCellLayoutStyle"/>
                    <w:spacing w:after="0" w:line="240" w:lineRule="auto"/>
                  </w:pPr>
                </w:p>
              </w:tc>
              <w:tc>
                <w:tcPr>
                  <w:tcW w:w="180" w:type="dxa"/>
                </w:tcPr>
                <w:p w14:paraId="28432B5E" w14:textId="77777777" w:rsidR="00567F3C" w:rsidRDefault="00567F3C">
                  <w:pPr>
                    <w:pStyle w:val="EmptyCellLayoutStyle"/>
                    <w:spacing w:after="0" w:line="240" w:lineRule="auto"/>
                  </w:pPr>
                </w:p>
              </w:tc>
              <w:tc>
                <w:tcPr>
                  <w:tcW w:w="180" w:type="dxa"/>
                  <w:tcBorders>
                    <w:right w:val="single" w:sz="15" w:space="0" w:color="000000"/>
                  </w:tcBorders>
                </w:tcPr>
                <w:p w14:paraId="33E38B04" w14:textId="77777777" w:rsidR="00567F3C" w:rsidRDefault="00567F3C">
                  <w:pPr>
                    <w:pStyle w:val="EmptyCellLayoutStyle"/>
                    <w:spacing w:after="0" w:line="240" w:lineRule="auto"/>
                  </w:pPr>
                </w:p>
              </w:tc>
            </w:tr>
            <w:tr w:rsidR="000D30F3" w14:paraId="2A165F1B" w14:textId="77777777" w:rsidTr="000D30F3">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567F3C" w14:paraId="290F13CC" w14:textId="77777777">
                    <w:trPr>
                      <w:trHeight w:val="212"/>
                    </w:trPr>
                    <w:tc>
                      <w:tcPr>
                        <w:tcW w:w="11160" w:type="dxa"/>
                        <w:tcBorders>
                          <w:top w:val="nil"/>
                          <w:left w:val="nil"/>
                          <w:bottom w:val="nil"/>
                          <w:right w:val="nil"/>
                        </w:tcBorders>
                        <w:tcMar>
                          <w:top w:w="39" w:type="dxa"/>
                          <w:left w:w="39" w:type="dxa"/>
                          <w:bottom w:w="39" w:type="dxa"/>
                          <w:right w:w="39" w:type="dxa"/>
                        </w:tcMar>
                      </w:tcPr>
                      <w:p w14:paraId="5F3FAE50" w14:textId="77777777" w:rsidR="00567F3C" w:rsidRDefault="000D30F3">
                        <w:pPr>
                          <w:spacing w:after="0" w:line="240" w:lineRule="auto"/>
                        </w:pPr>
                        <w:r>
                          <w:rPr>
                            <w:rFonts w:ascii="Arial" w:eastAsia="Arial" w:hAnsi="Arial"/>
                            <w:color w:val="000000"/>
                          </w:rPr>
                          <w:br/>
                        </w:r>
                        <w:r>
                          <w:rPr>
                            <w:rFonts w:ascii="Arial" w:eastAsia="Arial" w:hAnsi="Arial"/>
                            <w:b/>
                            <w:color w:val="000000"/>
                          </w:rPr>
                          <w:t>Secretary 7</w:t>
                        </w:r>
                        <w:r>
                          <w:rPr>
                            <w:rFonts w:ascii="Arial" w:eastAsia="Arial" w:hAnsi="Arial"/>
                            <w:color w:val="000000"/>
                          </w:rPr>
                          <w:br/>
                        </w:r>
                        <w:r>
                          <w:rPr>
                            <w:rFonts w:ascii="Arial" w:eastAsia="Arial" w:hAnsi="Arial"/>
                            <w:color w:val="000000"/>
                          </w:rPr>
                          <w:t xml:space="preserve">Two years of office experience involving administrative support practices, including one year equivalent to 6-level </w:t>
                        </w:r>
                        <w:r>
                          <w:rPr>
                            <w:rFonts w:ascii="Arial" w:eastAsia="Arial" w:hAnsi="Arial"/>
                            <w:color w:val="000000"/>
                          </w:rPr>
                          <w:lastRenderedPageBreak/>
                          <w:t>administrative support experience.</w:t>
                        </w:r>
                        <w:r>
                          <w:rPr>
                            <w:rFonts w:ascii="Arial" w:eastAsia="Arial" w:hAnsi="Arial"/>
                            <w:color w:val="000000"/>
                          </w:rPr>
                          <w:br/>
                        </w:r>
                        <w:r>
                          <w:rPr>
                            <w:rFonts w:ascii="Arial" w:eastAsia="Arial" w:hAnsi="Arial"/>
                            <w:color w:val="000000"/>
                          </w:rPr>
                          <w:br/>
                        </w:r>
                        <w:r>
                          <w:rPr>
                            <w:rFonts w:ascii="Arial" w:eastAsia="Arial" w:hAnsi="Arial"/>
                            <w:b/>
                            <w:color w:val="000000"/>
                          </w:rPr>
                          <w:t>Secretary E8</w:t>
                        </w:r>
                        <w:r>
                          <w:rPr>
                            <w:rFonts w:ascii="Arial" w:eastAsia="Arial" w:hAnsi="Arial"/>
                            <w:color w:val="000000"/>
                          </w:rPr>
                          <w:br/>
                          <w:t xml:space="preserve">Three years of office experience involving administrative support practices, including one year equivalent to experienced-level administrative support work or equivalent to a </w:t>
                        </w:r>
                        <w:proofErr w:type="gramStart"/>
                        <w:r>
                          <w:rPr>
                            <w:rFonts w:ascii="Arial" w:eastAsia="Arial" w:hAnsi="Arial"/>
                            <w:color w:val="000000"/>
                          </w:rPr>
                          <w:t>Secretary</w:t>
                        </w:r>
                        <w:proofErr w:type="gramEnd"/>
                        <w:r>
                          <w:rPr>
                            <w:rFonts w:ascii="Arial" w:eastAsia="Arial" w:hAnsi="Arial"/>
                            <w:color w:val="000000"/>
                          </w:rPr>
                          <w:t xml:space="preserve"> 7 or Legal Secretary 7.</w:t>
                        </w:r>
                      </w:p>
                    </w:tc>
                  </w:tr>
                </w:tbl>
                <w:p w14:paraId="42773FB1" w14:textId="77777777" w:rsidR="00567F3C" w:rsidRDefault="00567F3C">
                  <w:pPr>
                    <w:spacing w:after="0" w:line="240" w:lineRule="auto"/>
                  </w:pPr>
                </w:p>
              </w:tc>
            </w:tr>
            <w:tr w:rsidR="00567F3C" w14:paraId="64C0CCAC" w14:textId="77777777">
              <w:trPr>
                <w:trHeight w:val="69"/>
              </w:trPr>
              <w:tc>
                <w:tcPr>
                  <w:tcW w:w="180" w:type="dxa"/>
                  <w:tcBorders>
                    <w:left w:val="single" w:sz="15" w:space="0" w:color="000000"/>
                  </w:tcBorders>
                </w:tcPr>
                <w:p w14:paraId="374B4535" w14:textId="77777777" w:rsidR="00567F3C" w:rsidRDefault="00567F3C">
                  <w:pPr>
                    <w:pStyle w:val="EmptyCellLayoutStyle"/>
                    <w:spacing w:after="0" w:line="240" w:lineRule="auto"/>
                  </w:pPr>
                </w:p>
              </w:tc>
              <w:tc>
                <w:tcPr>
                  <w:tcW w:w="1080" w:type="dxa"/>
                </w:tcPr>
                <w:p w14:paraId="5DAAD725" w14:textId="77777777" w:rsidR="00567F3C" w:rsidRDefault="00567F3C">
                  <w:pPr>
                    <w:pStyle w:val="EmptyCellLayoutStyle"/>
                    <w:spacing w:after="0" w:line="240" w:lineRule="auto"/>
                  </w:pPr>
                </w:p>
              </w:tc>
              <w:tc>
                <w:tcPr>
                  <w:tcW w:w="1980" w:type="dxa"/>
                </w:tcPr>
                <w:p w14:paraId="7E0C9EEC" w14:textId="77777777" w:rsidR="00567F3C" w:rsidRDefault="00567F3C">
                  <w:pPr>
                    <w:pStyle w:val="EmptyCellLayoutStyle"/>
                    <w:spacing w:after="0" w:line="240" w:lineRule="auto"/>
                  </w:pPr>
                </w:p>
              </w:tc>
              <w:tc>
                <w:tcPr>
                  <w:tcW w:w="359" w:type="dxa"/>
                </w:tcPr>
                <w:p w14:paraId="4539C6EF" w14:textId="77777777" w:rsidR="00567F3C" w:rsidRDefault="00567F3C">
                  <w:pPr>
                    <w:pStyle w:val="EmptyCellLayoutStyle"/>
                    <w:spacing w:after="0" w:line="240" w:lineRule="auto"/>
                  </w:pPr>
                </w:p>
              </w:tc>
              <w:tc>
                <w:tcPr>
                  <w:tcW w:w="7200" w:type="dxa"/>
                </w:tcPr>
                <w:p w14:paraId="54919AC3" w14:textId="77777777" w:rsidR="00567F3C" w:rsidRDefault="00567F3C">
                  <w:pPr>
                    <w:pStyle w:val="EmptyCellLayoutStyle"/>
                    <w:spacing w:after="0" w:line="240" w:lineRule="auto"/>
                  </w:pPr>
                </w:p>
              </w:tc>
              <w:tc>
                <w:tcPr>
                  <w:tcW w:w="180" w:type="dxa"/>
                </w:tcPr>
                <w:p w14:paraId="70EAFFCE" w14:textId="77777777" w:rsidR="00567F3C" w:rsidRDefault="00567F3C">
                  <w:pPr>
                    <w:pStyle w:val="EmptyCellLayoutStyle"/>
                    <w:spacing w:after="0" w:line="240" w:lineRule="auto"/>
                  </w:pPr>
                </w:p>
              </w:tc>
              <w:tc>
                <w:tcPr>
                  <w:tcW w:w="180" w:type="dxa"/>
                  <w:tcBorders>
                    <w:right w:val="single" w:sz="15" w:space="0" w:color="000000"/>
                  </w:tcBorders>
                </w:tcPr>
                <w:p w14:paraId="0264814B" w14:textId="77777777" w:rsidR="00567F3C" w:rsidRDefault="00567F3C">
                  <w:pPr>
                    <w:pStyle w:val="EmptyCellLayoutStyle"/>
                    <w:spacing w:after="0" w:line="240" w:lineRule="auto"/>
                  </w:pPr>
                </w:p>
              </w:tc>
            </w:tr>
            <w:tr w:rsidR="000D30F3" w14:paraId="2A6EFC91" w14:textId="77777777" w:rsidTr="000D30F3">
              <w:trPr>
                <w:trHeight w:val="270"/>
              </w:trPr>
              <w:tc>
                <w:tcPr>
                  <w:tcW w:w="180" w:type="dxa"/>
                  <w:gridSpan w:val="3"/>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3213"/>
                  </w:tblGrid>
                  <w:tr w:rsidR="00567F3C" w14:paraId="5B44F4A9" w14:textId="77777777">
                    <w:trPr>
                      <w:trHeight w:val="192"/>
                    </w:trPr>
                    <w:tc>
                      <w:tcPr>
                        <w:tcW w:w="3240" w:type="dxa"/>
                        <w:tcBorders>
                          <w:top w:val="nil"/>
                          <w:left w:val="nil"/>
                          <w:bottom w:val="nil"/>
                          <w:right w:val="nil"/>
                        </w:tcBorders>
                        <w:tcMar>
                          <w:top w:w="39" w:type="dxa"/>
                          <w:left w:w="39" w:type="dxa"/>
                          <w:bottom w:w="39" w:type="dxa"/>
                          <w:right w:w="39" w:type="dxa"/>
                        </w:tcMar>
                      </w:tcPr>
                      <w:p w14:paraId="5378C5B1" w14:textId="77777777" w:rsidR="00567F3C" w:rsidRDefault="000D30F3">
                        <w:pPr>
                          <w:spacing w:after="0" w:line="240" w:lineRule="auto"/>
                        </w:pPr>
                        <w:r>
                          <w:rPr>
                            <w:rFonts w:ascii="Arial" w:eastAsia="Arial" w:hAnsi="Arial"/>
                            <w:b/>
                            <w:color w:val="000000"/>
                            <w:sz w:val="16"/>
                          </w:rPr>
                          <w:t>KNOWLEDGE, SKILLS, AND ABILITIES:</w:t>
                        </w:r>
                      </w:p>
                    </w:tc>
                  </w:tr>
                </w:tbl>
                <w:p w14:paraId="7F6ADDAB" w14:textId="77777777" w:rsidR="00567F3C" w:rsidRDefault="00567F3C">
                  <w:pPr>
                    <w:spacing w:after="0" w:line="240" w:lineRule="auto"/>
                  </w:pPr>
                </w:p>
              </w:tc>
              <w:tc>
                <w:tcPr>
                  <w:tcW w:w="359" w:type="dxa"/>
                </w:tcPr>
                <w:p w14:paraId="2EAA336F" w14:textId="77777777" w:rsidR="00567F3C" w:rsidRDefault="00567F3C">
                  <w:pPr>
                    <w:pStyle w:val="EmptyCellLayoutStyle"/>
                    <w:spacing w:after="0" w:line="240" w:lineRule="auto"/>
                  </w:pPr>
                </w:p>
              </w:tc>
              <w:tc>
                <w:tcPr>
                  <w:tcW w:w="7200" w:type="dxa"/>
                </w:tcPr>
                <w:p w14:paraId="5283EBEF" w14:textId="77777777" w:rsidR="00567F3C" w:rsidRDefault="00567F3C">
                  <w:pPr>
                    <w:pStyle w:val="EmptyCellLayoutStyle"/>
                    <w:spacing w:after="0" w:line="240" w:lineRule="auto"/>
                  </w:pPr>
                </w:p>
              </w:tc>
              <w:tc>
                <w:tcPr>
                  <w:tcW w:w="180" w:type="dxa"/>
                </w:tcPr>
                <w:p w14:paraId="29FF1C06" w14:textId="77777777" w:rsidR="00567F3C" w:rsidRDefault="00567F3C">
                  <w:pPr>
                    <w:pStyle w:val="EmptyCellLayoutStyle"/>
                    <w:spacing w:after="0" w:line="240" w:lineRule="auto"/>
                  </w:pPr>
                </w:p>
              </w:tc>
              <w:tc>
                <w:tcPr>
                  <w:tcW w:w="180" w:type="dxa"/>
                  <w:tcBorders>
                    <w:right w:val="single" w:sz="15" w:space="0" w:color="000000"/>
                  </w:tcBorders>
                </w:tcPr>
                <w:p w14:paraId="3AE2D0BF" w14:textId="77777777" w:rsidR="00567F3C" w:rsidRDefault="00567F3C">
                  <w:pPr>
                    <w:pStyle w:val="EmptyCellLayoutStyle"/>
                    <w:spacing w:after="0" w:line="240" w:lineRule="auto"/>
                  </w:pPr>
                </w:p>
              </w:tc>
            </w:tr>
            <w:tr w:rsidR="00567F3C" w14:paraId="737ECE11" w14:textId="77777777">
              <w:trPr>
                <w:trHeight w:val="90"/>
              </w:trPr>
              <w:tc>
                <w:tcPr>
                  <w:tcW w:w="180" w:type="dxa"/>
                  <w:tcBorders>
                    <w:left w:val="single" w:sz="15" w:space="0" w:color="000000"/>
                  </w:tcBorders>
                </w:tcPr>
                <w:p w14:paraId="7EDBFD98" w14:textId="77777777" w:rsidR="00567F3C" w:rsidRDefault="00567F3C">
                  <w:pPr>
                    <w:pStyle w:val="EmptyCellLayoutStyle"/>
                    <w:spacing w:after="0" w:line="240" w:lineRule="auto"/>
                  </w:pPr>
                </w:p>
              </w:tc>
              <w:tc>
                <w:tcPr>
                  <w:tcW w:w="1080" w:type="dxa"/>
                </w:tcPr>
                <w:p w14:paraId="589CB5E4" w14:textId="77777777" w:rsidR="00567F3C" w:rsidRDefault="00567F3C">
                  <w:pPr>
                    <w:pStyle w:val="EmptyCellLayoutStyle"/>
                    <w:spacing w:after="0" w:line="240" w:lineRule="auto"/>
                  </w:pPr>
                </w:p>
              </w:tc>
              <w:tc>
                <w:tcPr>
                  <w:tcW w:w="1980" w:type="dxa"/>
                </w:tcPr>
                <w:p w14:paraId="0EFAC778" w14:textId="77777777" w:rsidR="00567F3C" w:rsidRDefault="00567F3C">
                  <w:pPr>
                    <w:pStyle w:val="EmptyCellLayoutStyle"/>
                    <w:spacing w:after="0" w:line="240" w:lineRule="auto"/>
                  </w:pPr>
                </w:p>
              </w:tc>
              <w:tc>
                <w:tcPr>
                  <w:tcW w:w="359" w:type="dxa"/>
                </w:tcPr>
                <w:p w14:paraId="45C2FFB0" w14:textId="77777777" w:rsidR="00567F3C" w:rsidRDefault="00567F3C">
                  <w:pPr>
                    <w:pStyle w:val="EmptyCellLayoutStyle"/>
                    <w:spacing w:after="0" w:line="240" w:lineRule="auto"/>
                  </w:pPr>
                </w:p>
              </w:tc>
              <w:tc>
                <w:tcPr>
                  <w:tcW w:w="7200" w:type="dxa"/>
                </w:tcPr>
                <w:p w14:paraId="64D7EC82" w14:textId="77777777" w:rsidR="00567F3C" w:rsidRDefault="00567F3C">
                  <w:pPr>
                    <w:pStyle w:val="EmptyCellLayoutStyle"/>
                    <w:spacing w:after="0" w:line="240" w:lineRule="auto"/>
                  </w:pPr>
                </w:p>
              </w:tc>
              <w:tc>
                <w:tcPr>
                  <w:tcW w:w="180" w:type="dxa"/>
                </w:tcPr>
                <w:p w14:paraId="4A9934CE" w14:textId="77777777" w:rsidR="00567F3C" w:rsidRDefault="00567F3C">
                  <w:pPr>
                    <w:pStyle w:val="EmptyCellLayoutStyle"/>
                    <w:spacing w:after="0" w:line="240" w:lineRule="auto"/>
                  </w:pPr>
                </w:p>
              </w:tc>
              <w:tc>
                <w:tcPr>
                  <w:tcW w:w="180" w:type="dxa"/>
                  <w:tcBorders>
                    <w:right w:val="single" w:sz="15" w:space="0" w:color="000000"/>
                  </w:tcBorders>
                </w:tcPr>
                <w:p w14:paraId="728BAD28" w14:textId="77777777" w:rsidR="00567F3C" w:rsidRDefault="00567F3C">
                  <w:pPr>
                    <w:pStyle w:val="EmptyCellLayoutStyle"/>
                    <w:spacing w:after="0" w:line="240" w:lineRule="auto"/>
                  </w:pPr>
                </w:p>
              </w:tc>
            </w:tr>
            <w:tr w:rsidR="000D30F3" w14:paraId="4C5DD714" w14:textId="77777777" w:rsidTr="000D30F3">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567F3C" w14:paraId="39801F68" w14:textId="77777777">
                    <w:trPr>
                      <w:trHeight w:val="212"/>
                    </w:trPr>
                    <w:tc>
                      <w:tcPr>
                        <w:tcW w:w="11160" w:type="dxa"/>
                        <w:tcBorders>
                          <w:top w:val="nil"/>
                          <w:left w:val="nil"/>
                          <w:bottom w:val="nil"/>
                          <w:right w:val="nil"/>
                        </w:tcBorders>
                        <w:tcMar>
                          <w:top w:w="39" w:type="dxa"/>
                          <w:left w:w="39" w:type="dxa"/>
                          <w:bottom w:w="39" w:type="dxa"/>
                          <w:right w:w="39" w:type="dxa"/>
                        </w:tcMar>
                      </w:tcPr>
                      <w:p w14:paraId="62B449CD" w14:textId="77777777" w:rsidR="00567F3C" w:rsidRDefault="000D30F3">
                        <w:pPr>
                          <w:spacing w:after="0" w:line="240" w:lineRule="auto"/>
                        </w:pPr>
                        <w:r>
                          <w:rPr>
                            <w:rFonts w:ascii="Arial" w:eastAsia="Arial" w:hAnsi="Arial"/>
                            <w:color w:val="000000"/>
                            <w:sz w:val="22"/>
                          </w:rPr>
                          <w:t>Knowledge of Civil Service Rules, MDOC Employee Work Rules, Department Policy Directives, Facility Operating Procedures.   Knowledge of MDOC functions, goals and practices.  Ability to prioritize.</w:t>
                        </w:r>
                      </w:p>
                    </w:tc>
                  </w:tr>
                </w:tbl>
                <w:p w14:paraId="03419BC5" w14:textId="77777777" w:rsidR="00567F3C" w:rsidRDefault="00567F3C">
                  <w:pPr>
                    <w:spacing w:after="0" w:line="240" w:lineRule="auto"/>
                  </w:pPr>
                </w:p>
              </w:tc>
            </w:tr>
            <w:tr w:rsidR="00567F3C" w14:paraId="3501BAAB" w14:textId="77777777">
              <w:trPr>
                <w:trHeight w:val="69"/>
              </w:trPr>
              <w:tc>
                <w:tcPr>
                  <w:tcW w:w="180" w:type="dxa"/>
                  <w:tcBorders>
                    <w:left w:val="single" w:sz="15" w:space="0" w:color="000000"/>
                  </w:tcBorders>
                </w:tcPr>
                <w:p w14:paraId="4710ED70" w14:textId="77777777" w:rsidR="00567F3C" w:rsidRDefault="00567F3C">
                  <w:pPr>
                    <w:pStyle w:val="EmptyCellLayoutStyle"/>
                    <w:spacing w:after="0" w:line="240" w:lineRule="auto"/>
                  </w:pPr>
                </w:p>
              </w:tc>
              <w:tc>
                <w:tcPr>
                  <w:tcW w:w="1080" w:type="dxa"/>
                </w:tcPr>
                <w:p w14:paraId="6F71ACFD" w14:textId="77777777" w:rsidR="00567F3C" w:rsidRDefault="00567F3C">
                  <w:pPr>
                    <w:pStyle w:val="EmptyCellLayoutStyle"/>
                    <w:spacing w:after="0" w:line="240" w:lineRule="auto"/>
                  </w:pPr>
                </w:p>
              </w:tc>
              <w:tc>
                <w:tcPr>
                  <w:tcW w:w="1980" w:type="dxa"/>
                </w:tcPr>
                <w:p w14:paraId="770654CD" w14:textId="77777777" w:rsidR="00567F3C" w:rsidRDefault="00567F3C">
                  <w:pPr>
                    <w:pStyle w:val="EmptyCellLayoutStyle"/>
                    <w:spacing w:after="0" w:line="240" w:lineRule="auto"/>
                  </w:pPr>
                </w:p>
              </w:tc>
              <w:tc>
                <w:tcPr>
                  <w:tcW w:w="359" w:type="dxa"/>
                </w:tcPr>
                <w:p w14:paraId="48F03615" w14:textId="77777777" w:rsidR="00567F3C" w:rsidRDefault="00567F3C">
                  <w:pPr>
                    <w:pStyle w:val="EmptyCellLayoutStyle"/>
                    <w:spacing w:after="0" w:line="240" w:lineRule="auto"/>
                  </w:pPr>
                </w:p>
              </w:tc>
              <w:tc>
                <w:tcPr>
                  <w:tcW w:w="7200" w:type="dxa"/>
                </w:tcPr>
                <w:p w14:paraId="425795FA" w14:textId="77777777" w:rsidR="00567F3C" w:rsidRDefault="00567F3C">
                  <w:pPr>
                    <w:pStyle w:val="EmptyCellLayoutStyle"/>
                    <w:spacing w:after="0" w:line="240" w:lineRule="auto"/>
                  </w:pPr>
                </w:p>
              </w:tc>
              <w:tc>
                <w:tcPr>
                  <w:tcW w:w="180" w:type="dxa"/>
                </w:tcPr>
                <w:p w14:paraId="35216333" w14:textId="77777777" w:rsidR="00567F3C" w:rsidRDefault="00567F3C">
                  <w:pPr>
                    <w:pStyle w:val="EmptyCellLayoutStyle"/>
                    <w:spacing w:after="0" w:line="240" w:lineRule="auto"/>
                  </w:pPr>
                </w:p>
              </w:tc>
              <w:tc>
                <w:tcPr>
                  <w:tcW w:w="180" w:type="dxa"/>
                  <w:tcBorders>
                    <w:right w:val="single" w:sz="15" w:space="0" w:color="000000"/>
                  </w:tcBorders>
                </w:tcPr>
                <w:p w14:paraId="5CE76B06" w14:textId="77777777" w:rsidR="00567F3C" w:rsidRDefault="00567F3C">
                  <w:pPr>
                    <w:pStyle w:val="EmptyCellLayoutStyle"/>
                    <w:spacing w:after="0" w:line="240" w:lineRule="auto"/>
                  </w:pPr>
                </w:p>
              </w:tc>
            </w:tr>
            <w:tr w:rsidR="000D30F3" w14:paraId="29DB6586" w14:textId="77777777" w:rsidTr="000D30F3">
              <w:trPr>
                <w:trHeight w:val="270"/>
              </w:trPr>
              <w:tc>
                <w:tcPr>
                  <w:tcW w:w="180" w:type="dxa"/>
                  <w:gridSpan w:val="4"/>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3571"/>
                  </w:tblGrid>
                  <w:tr w:rsidR="00567F3C" w14:paraId="57BABA74" w14:textId="77777777">
                    <w:trPr>
                      <w:trHeight w:val="192"/>
                    </w:trPr>
                    <w:tc>
                      <w:tcPr>
                        <w:tcW w:w="3600" w:type="dxa"/>
                        <w:tcBorders>
                          <w:top w:val="nil"/>
                          <w:left w:val="nil"/>
                          <w:bottom w:val="nil"/>
                          <w:right w:val="nil"/>
                        </w:tcBorders>
                        <w:tcMar>
                          <w:top w:w="39" w:type="dxa"/>
                          <w:left w:w="39" w:type="dxa"/>
                          <w:bottom w:w="39" w:type="dxa"/>
                          <w:right w:w="39" w:type="dxa"/>
                        </w:tcMar>
                      </w:tcPr>
                      <w:p w14:paraId="1E6304C5" w14:textId="77777777" w:rsidR="00567F3C" w:rsidRDefault="000D30F3">
                        <w:pPr>
                          <w:spacing w:after="0" w:line="240" w:lineRule="auto"/>
                        </w:pPr>
                        <w:r>
                          <w:rPr>
                            <w:rFonts w:ascii="Arial" w:eastAsia="Arial" w:hAnsi="Arial"/>
                            <w:b/>
                            <w:color w:val="000000"/>
                            <w:sz w:val="16"/>
                          </w:rPr>
                          <w:t>CERTIFICATES, LICENSES, REGISTRATIONS:</w:t>
                        </w:r>
                      </w:p>
                    </w:tc>
                  </w:tr>
                </w:tbl>
                <w:p w14:paraId="318FD985" w14:textId="77777777" w:rsidR="00567F3C" w:rsidRDefault="00567F3C">
                  <w:pPr>
                    <w:spacing w:after="0" w:line="240" w:lineRule="auto"/>
                  </w:pPr>
                </w:p>
              </w:tc>
              <w:tc>
                <w:tcPr>
                  <w:tcW w:w="7200" w:type="dxa"/>
                </w:tcPr>
                <w:p w14:paraId="343FE450" w14:textId="77777777" w:rsidR="00567F3C" w:rsidRDefault="00567F3C">
                  <w:pPr>
                    <w:pStyle w:val="EmptyCellLayoutStyle"/>
                    <w:spacing w:after="0" w:line="240" w:lineRule="auto"/>
                  </w:pPr>
                </w:p>
              </w:tc>
              <w:tc>
                <w:tcPr>
                  <w:tcW w:w="180" w:type="dxa"/>
                </w:tcPr>
                <w:p w14:paraId="1226A3DD" w14:textId="77777777" w:rsidR="00567F3C" w:rsidRDefault="00567F3C">
                  <w:pPr>
                    <w:pStyle w:val="EmptyCellLayoutStyle"/>
                    <w:spacing w:after="0" w:line="240" w:lineRule="auto"/>
                  </w:pPr>
                </w:p>
              </w:tc>
              <w:tc>
                <w:tcPr>
                  <w:tcW w:w="180" w:type="dxa"/>
                  <w:tcBorders>
                    <w:right w:val="single" w:sz="15" w:space="0" w:color="000000"/>
                  </w:tcBorders>
                </w:tcPr>
                <w:p w14:paraId="6F68FDBE" w14:textId="77777777" w:rsidR="00567F3C" w:rsidRDefault="00567F3C">
                  <w:pPr>
                    <w:pStyle w:val="EmptyCellLayoutStyle"/>
                    <w:spacing w:after="0" w:line="240" w:lineRule="auto"/>
                  </w:pPr>
                </w:p>
              </w:tc>
            </w:tr>
            <w:tr w:rsidR="00567F3C" w14:paraId="0315A6EF" w14:textId="77777777">
              <w:trPr>
                <w:trHeight w:val="90"/>
              </w:trPr>
              <w:tc>
                <w:tcPr>
                  <w:tcW w:w="180" w:type="dxa"/>
                  <w:tcBorders>
                    <w:left w:val="single" w:sz="15" w:space="0" w:color="000000"/>
                  </w:tcBorders>
                </w:tcPr>
                <w:p w14:paraId="60D29720" w14:textId="77777777" w:rsidR="00567F3C" w:rsidRDefault="00567F3C">
                  <w:pPr>
                    <w:pStyle w:val="EmptyCellLayoutStyle"/>
                    <w:spacing w:after="0" w:line="240" w:lineRule="auto"/>
                  </w:pPr>
                </w:p>
              </w:tc>
              <w:tc>
                <w:tcPr>
                  <w:tcW w:w="1080" w:type="dxa"/>
                </w:tcPr>
                <w:p w14:paraId="09FC917A" w14:textId="77777777" w:rsidR="00567F3C" w:rsidRDefault="00567F3C">
                  <w:pPr>
                    <w:pStyle w:val="EmptyCellLayoutStyle"/>
                    <w:spacing w:after="0" w:line="240" w:lineRule="auto"/>
                  </w:pPr>
                </w:p>
              </w:tc>
              <w:tc>
                <w:tcPr>
                  <w:tcW w:w="1980" w:type="dxa"/>
                </w:tcPr>
                <w:p w14:paraId="3965A98C" w14:textId="77777777" w:rsidR="00567F3C" w:rsidRDefault="00567F3C">
                  <w:pPr>
                    <w:pStyle w:val="EmptyCellLayoutStyle"/>
                    <w:spacing w:after="0" w:line="240" w:lineRule="auto"/>
                  </w:pPr>
                </w:p>
              </w:tc>
              <w:tc>
                <w:tcPr>
                  <w:tcW w:w="359" w:type="dxa"/>
                </w:tcPr>
                <w:p w14:paraId="0C262A7E" w14:textId="77777777" w:rsidR="00567F3C" w:rsidRDefault="00567F3C">
                  <w:pPr>
                    <w:pStyle w:val="EmptyCellLayoutStyle"/>
                    <w:spacing w:after="0" w:line="240" w:lineRule="auto"/>
                  </w:pPr>
                </w:p>
              </w:tc>
              <w:tc>
                <w:tcPr>
                  <w:tcW w:w="7200" w:type="dxa"/>
                </w:tcPr>
                <w:p w14:paraId="2F38D3F4" w14:textId="77777777" w:rsidR="00567F3C" w:rsidRDefault="00567F3C">
                  <w:pPr>
                    <w:pStyle w:val="EmptyCellLayoutStyle"/>
                    <w:spacing w:after="0" w:line="240" w:lineRule="auto"/>
                  </w:pPr>
                </w:p>
              </w:tc>
              <w:tc>
                <w:tcPr>
                  <w:tcW w:w="180" w:type="dxa"/>
                </w:tcPr>
                <w:p w14:paraId="3228099D" w14:textId="77777777" w:rsidR="00567F3C" w:rsidRDefault="00567F3C">
                  <w:pPr>
                    <w:pStyle w:val="EmptyCellLayoutStyle"/>
                    <w:spacing w:after="0" w:line="240" w:lineRule="auto"/>
                  </w:pPr>
                </w:p>
              </w:tc>
              <w:tc>
                <w:tcPr>
                  <w:tcW w:w="180" w:type="dxa"/>
                  <w:tcBorders>
                    <w:right w:val="single" w:sz="15" w:space="0" w:color="000000"/>
                  </w:tcBorders>
                </w:tcPr>
                <w:p w14:paraId="45059AEF" w14:textId="77777777" w:rsidR="00567F3C" w:rsidRDefault="00567F3C">
                  <w:pPr>
                    <w:pStyle w:val="EmptyCellLayoutStyle"/>
                    <w:spacing w:after="0" w:line="240" w:lineRule="auto"/>
                  </w:pPr>
                </w:p>
              </w:tc>
            </w:tr>
            <w:tr w:rsidR="000D30F3" w14:paraId="739438BE" w14:textId="77777777" w:rsidTr="000D30F3">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567F3C" w14:paraId="6EFABB5F" w14:textId="77777777">
                    <w:trPr>
                      <w:trHeight w:val="212"/>
                    </w:trPr>
                    <w:tc>
                      <w:tcPr>
                        <w:tcW w:w="11160" w:type="dxa"/>
                        <w:tcBorders>
                          <w:top w:val="nil"/>
                          <w:left w:val="nil"/>
                          <w:bottom w:val="nil"/>
                          <w:right w:val="nil"/>
                        </w:tcBorders>
                        <w:tcMar>
                          <w:top w:w="39" w:type="dxa"/>
                          <w:left w:w="39" w:type="dxa"/>
                          <w:bottom w:w="39" w:type="dxa"/>
                          <w:right w:w="39" w:type="dxa"/>
                        </w:tcMar>
                      </w:tcPr>
                      <w:p w14:paraId="70B1C5B6" w14:textId="77777777" w:rsidR="00567F3C" w:rsidRDefault="000D30F3">
                        <w:pPr>
                          <w:spacing w:after="0" w:line="240" w:lineRule="auto"/>
                        </w:pPr>
                        <w:r>
                          <w:rPr>
                            <w:rFonts w:ascii="Arial" w:eastAsia="Arial" w:hAnsi="Arial"/>
                            <w:color w:val="000000"/>
                          </w:rPr>
                          <w:t>None</w:t>
                        </w:r>
                      </w:p>
                    </w:tc>
                  </w:tr>
                </w:tbl>
                <w:p w14:paraId="23F31DC8" w14:textId="77777777" w:rsidR="00567F3C" w:rsidRDefault="00567F3C">
                  <w:pPr>
                    <w:spacing w:after="0" w:line="240" w:lineRule="auto"/>
                  </w:pPr>
                </w:p>
              </w:tc>
            </w:tr>
            <w:tr w:rsidR="00567F3C" w14:paraId="592A1FA6" w14:textId="77777777">
              <w:trPr>
                <w:trHeight w:val="69"/>
              </w:trPr>
              <w:tc>
                <w:tcPr>
                  <w:tcW w:w="180" w:type="dxa"/>
                  <w:tcBorders>
                    <w:left w:val="single" w:sz="15" w:space="0" w:color="000000"/>
                  </w:tcBorders>
                </w:tcPr>
                <w:p w14:paraId="1851CAEF" w14:textId="77777777" w:rsidR="00567F3C" w:rsidRDefault="00567F3C">
                  <w:pPr>
                    <w:pStyle w:val="EmptyCellLayoutStyle"/>
                    <w:spacing w:after="0" w:line="240" w:lineRule="auto"/>
                  </w:pPr>
                </w:p>
              </w:tc>
              <w:tc>
                <w:tcPr>
                  <w:tcW w:w="1080" w:type="dxa"/>
                </w:tcPr>
                <w:p w14:paraId="14E2FAAF" w14:textId="77777777" w:rsidR="00567F3C" w:rsidRDefault="00567F3C">
                  <w:pPr>
                    <w:pStyle w:val="EmptyCellLayoutStyle"/>
                    <w:spacing w:after="0" w:line="240" w:lineRule="auto"/>
                  </w:pPr>
                </w:p>
              </w:tc>
              <w:tc>
                <w:tcPr>
                  <w:tcW w:w="1980" w:type="dxa"/>
                </w:tcPr>
                <w:p w14:paraId="62B7C677" w14:textId="77777777" w:rsidR="00567F3C" w:rsidRDefault="00567F3C">
                  <w:pPr>
                    <w:pStyle w:val="EmptyCellLayoutStyle"/>
                    <w:spacing w:after="0" w:line="240" w:lineRule="auto"/>
                  </w:pPr>
                </w:p>
              </w:tc>
              <w:tc>
                <w:tcPr>
                  <w:tcW w:w="359" w:type="dxa"/>
                </w:tcPr>
                <w:p w14:paraId="3F45BA97" w14:textId="77777777" w:rsidR="00567F3C" w:rsidRDefault="00567F3C">
                  <w:pPr>
                    <w:pStyle w:val="EmptyCellLayoutStyle"/>
                    <w:spacing w:after="0" w:line="240" w:lineRule="auto"/>
                  </w:pPr>
                </w:p>
              </w:tc>
              <w:tc>
                <w:tcPr>
                  <w:tcW w:w="7200" w:type="dxa"/>
                </w:tcPr>
                <w:p w14:paraId="71141A41" w14:textId="77777777" w:rsidR="00567F3C" w:rsidRDefault="00567F3C">
                  <w:pPr>
                    <w:pStyle w:val="EmptyCellLayoutStyle"/>
                    <w:spacing w:after="0" w:line="240" w:lineRule="auto"/>
                  </w:pPr>
                </w:p>
              </w:tc>
              <w:tc>
                <w:tcPr>
                  <w:tcW w:w="180" w:type="dxa"/>
                </w:tcPr>
                <w:p w14:paraId="2B4022EE" w14:textId="77777777" w:rsidR="00567F3C" w:rsidRDefault="00567F3C">
                  <w:pPr>
                    <w:pStyle w:val="EmptyCellLayoutStyle"/>
                    <w:spacing w:after="0" w:line="240" w:lineRule="auto"/>
                  </w:pPr>
                </w:p>
              </w:tc>
              <w:tc>
                <w:tcPr>
                  <w:tcW w:w="180" w:type="dxa"/>
                  <w:tcBorders>
                    <w:right w:val="single" w:sz="15" w:space="0" w:color="000000"/>
                  </w:tcBorders>
                </w:tcPr>
                <w:p w14:paraId="5688CCEA" w14:textId="77777777" w:rsidR="00567F3C" w:rsidRDefault="00567F3C">
                  <w:pPr>
                    <w:pStyle w:val="EmptyCellLayoutStyle"/>
                    <w:spacing w:after="0" w:line="240" w:lineRule="auto"/>
                  </w:pPr>
                </w:p>
              </w:tc>
            </w:tr>
            <w:tr w:rsidR="000D30F3" w14:paraId="4368AFB0" w14:textId="77777777" w:rsidTr="000D30F3">
              <w:trPr>
                <w:trHeight w:val="359"/>
              </w:trPr>
              <w:tc>
                <w:tcPr>
                  <w:tcW w:w="180" w:type="dxa"/>
                  <w:tcBorders>
                    <w:left w:val="single" w:sz="15" w:space="0" w:color="000000"/>
                  </w:tcBorders>
                </w:tcPr>
                <w:p w14:paraId="400CF9B3" w14:textId="77777777" w:rsidR="00567F3C" w:rsidRDefault="00567F3C">
                  <w:pPr>
                    <w:pStyle w:val="EmptyCellLayoutStyle"/>
                    <w:spacing w:after="0" w:line="240" w:lineRule="auto"/>
                  </w:pPr>
                </w:p>
              </w:tc>
              <w:tc>
                <w:tcPr>
                  <w:tcW w:w="1080" w:type="dxa"/>
                  <w:gridSpan w:val="4"/>
                </w:tcPr>
                <w:tbl>
                  <w:tblPr>
                    <w:tblW w:w="0" w:type="auto"/>
                    <w:tblCellMar>
                      <w:left w:w="0" w:type="dxa"/>
                      <w:right w:w="0" w:type="dxa"/>
                    </w:tblCellMar>
                    <w:tblLook w:val="04A0" w:firstRow="1" w:lastRow="0" w:firstColumn="1" w:lastColumn="0" w:noHBand="0" w:noVBand="1"/>
                  </w:tblPr>
                  <w:tblGrid>
                    <w:gridCol w:w="10580"/>
                  </w:tblGrid>
                  <w:tr w:rsidR="00567F3C" w14:paraId="7DDF98F3" w14:textId="77777777">
                    <w:trPr>
                      <w:trHeight w:val="282"/>
                    </w:trPr>
                    <w:tc>
                      <w:tcPr>
                        <w:tcW w:w="10620" w:type="dxa"/>
                        <w:tcBorders>
                          <w:top w:val="nil"/>
                          <w:left w:val="nil"/>
                          <w:bottom w:val="nil"/>
                          <w:right w:val="nil"/>
                        </w:tcBorders>
                        <w:tcMar>
                          <w:top w:w="39" w:type="dxa"/>
                          <w:left w:w="39" w:type="dxa"/>
                          <w:bottom w:w="39" w:type="dxa"/>
                          <w:right w:w="39" w:type="dxa"/>
                        </w:tcMar>
                      </w:tcPr>
                      <w:p w14:paraId="4CD40C10" w14:textId="77777777" w:rsidR="00567F3C" w:rsidRDefault="000D30F3">
                        <w:pPr>
                          <w:spacing w:after="0" w:line="240" w:lineRule="auto"/>
                        </w:pPr>
                        <w:r>
                          <w:rPr>
                            <w:rFonts w:ascii="Arial" w:eastAsia="Arial" w:hAnsi="Arial"/>
                            <w:b/>
                            <w:i/>
                            <w:color w:val="000000"/>
                            <w:sz w:val="16"/>
                          </w:rPr>
                          <w:t>NOTE: Civil Service approval does not constitute agreement with or acceptance of the desired qualifications of this position.</w:t>
                        </w:r>
                      </w:p>
                    </w:tc>
                  </w:tr>
                </w:tbl>
                <w:p w14:paraId="05FBAC00" w14:textId="77777777" w:rsidR="00567F3C" w:rsidRDefault="00567F3C">
                  <w:pPr>
                    <w:spacing w:after="0" w:line="240" w:lineRule="auto"/>
                  </w:pPr>
                </w:p>
              </w:tc>
              <w:tc>
                <w:tcPr>
                  <w:tcW w:w="180" w:type="dxa"/>
                </w:tcPr>
                <w:p w14:paraId="2666EA63" w14:textId="77777777" w:rsidR="00567F3C" w:rsidRDefault="00567F3C">
                  <w:pPr>
                    <w:pStyle w:val="EmptyCellLayoutStyle"/>
                    <w:spacing w:after="0" w:line="240" w:lineRule="auto"/>
                  </w:pPr>
                </w:p>
              </w:tc>
              <w:tc>
                <w:tcPr>
                  <w:tcW w:w="180" w:type="dxa"/>
                  <w:tcBorders>
                    <w:right w:val="single" w:sz="15" w:space="0" w:color="000000"/>
                  </w:tcBorders>
                </w:tcPr>
                <w:p w14:paraId="553A94BB" w14:textId="77777777" w:rsidR="00567F3C" w:rsidRDefault="00567F3C">
                  <w:pPr>
                    <w:pStyle w:val="EmptyCellLayoutStyle"/>
                    <w:spacing w:after="0" w:line="240" w:lineRule="auto"/>
                  </w:pPr>
                </w:p>
              </w:tc>
            </w:tr>
            <w:tr w:rsidR="00567F3C" w14:paraId="28918DCE" w14:textId="77777777">
              <w:trPr>
                <w:trHeight w:val="128"/>
              </w:trPr>
              <w:tc>
                <w:tcPr>
                  <w:tcW w:w="180" w:type="dxa"/>
                  <w:tcBorders>
                    <w:left w:val="single" w:sz="15" w:space="0" w:color="000000"/>
                    <w:bottom w:val="single" w:sz="15" w:space="0" w:color="000000"/>
                  </w:tcBorders>
                </w:tcPr>
                <w:p w14:paraId="2228C00A" w14:textId="77777777" w:rsidR="00567F3C" w:rsidRDefault="00567F3C">
                  <w:pPr>
                    <w:pStyle w:val="EmptyCellLayoutStyle"/>
                    <w:spacing w:after="0" w:line="240" w:lineRule="auto"/>
                  </w:pPr>
                </w:p>
              </w:tc>
              <w:tc>
                <w:tcPr>
                  <w:tcW w:w="1080" w:type="dxa"/>
                  <w:tcBorders>
                    <w:bottom w:val="single" w:sz="15" w:space="0" w:color="000000"/>
                  </w:tcBorders>
                </w:tcPr>
                <w:p w14:paraId="105C15F4" w14:textId="77777777" w:rsidR="00567F3C" w:rsidRDefault="00567F3C">
                  <w:pPr>
                    <w:pStyle w:val="EmptyCellLayoutStyle"/>
                    <w:spacing w:after="0" w:line="240" w:lineRule="auto"/>
                  </w:pPr>
                </w:p>
              </w:tc>
              <w:tc>
                <w:tcPr>
                  <w:tcW w:w="1980" w:type="dxa"/>
                  <w:tcBorders>
                    <w:bottom w:val="single" w:sz="15" w:space="0" w:color="000000"/>
                  </w:tcBorders>
                </w:tcPr>
                <w:p w14:paraId="37C2EEB5" w14:textId="77777777" w:rsidR="00567F3C" w:rsidRDefault="00567F3C">
                  <w:pPr>
                    <w:pStyle w:val="EmptyCellLayoutStyle"/>
                    <w:spacing w:after="0" w:line="240" w:lineRule="auto"/>
                  </w:pPr>
                </w:p>
              </w:tc>
              <w:tc>
                <w:tcPr>
                  <w:tcW w:w="359" w:type="dxa"/>
                  <w:tcBorders>
                    <w:bottom w:val="single" w:sz="15" w:space="0" w:color="000000"/>
                  </w:tcBorders>
                </w:tcPr>
                <w:p w14:paraId="4C4C7104" w14:textId="77777777" w:rsidR="00567F3C" w:rsidRDefault="00567F3C">
                  <w:pPr>
                    <w:pStyle w:val="EmptyCellLayoutStyle"/>
                    <w:spacing w:after="0" w:line="240" w:lineRule="auto"/>
                  </w:pPr>
                </w:p>
              </w:tc>
              <w:tc>
                <w:tcPr>
                  <w:tcW w:w="7200" w:type="dxa"/>
                  <w:tcBorders>
                    <w:bottom w:val="single" w:sz="15" w:space="0" w:color="000000"/>
                  </w:tcBorders>
                </w:tcPr>
                <w:p w14:paraId="2B98896F" w14:textId="77777777" w:rsidR="00567F3C" w:rsidRDefault="00567F3C">
                  <w:pPr>
                    <w:pStyle w:val="EmptyCellLayoutStyle"/>
                    <w:spacing w:after="0" w:line="240" w:lineRule="auto"/>
                  </w:pPr>
                </w:p>
              </w:tc>
              <w:tc>
                <w:tcPr>
                  <w:tcW w:w="180" w:type="dxa"/>
                  <w:tcBorders>
                    <w:bottom w:val="single" w:sz="15" w:space="0" w:color="000000"/>
                  </w:tcBorders>
                </w:tcPr>
                <w:p w14:paraId="15DD3F25" w14:textId="77777777" w:rsidR="00567F3C" w:rsidRDefault="00567F3C">
                  <w:pPr>
                    <w:pStyle w:val="EmptyCellLayoutStyle"/>
                    <w:spacing w:after="0" w:line="240" w:lineRule="auto"/>
                  </w:pPr>
                </w:p>
              </w:tc>
              <w:tc>
                <w:tcPr>
                  <w:tcW w:w="180" w:type="dxa"/>
                  <w:tcBorders>
                    <w:bottom w:val="single" w:sz="15" w:space="0" w:color="000000"/>
                    <w:right w:val="single" w:sz="15" w:space="0" w:color="000000"/>
                  </w:tcBorders>
                </w:tcPr>
                <w:p w14:paraId="63CC1D6B" w14:textId="77777777" w:rsidR="00567F3C" w:rsidRDefault="00567F3C">
                  <w:pPr>
                    <w:pStyle w:val="EmptyCellLayoutStyle"/>
                    <w:spacing w:after="0" w:line="240" w:lineRule="auto"/>
                  </w:pPr>
                </w:p>
              </w:tc>
            </w:tr>
          </w:tbl>
          <w:p w14:paraId="72F9DBF1" w14:textId="77777777" w:rsidR="00567F3C" w:rsidRDefault="00567F3C">
            <w:pPr>
              <w:spacing w:after="0" w:line="240" w:lineRule="auto"/>
            </w:pPr>
          </w:p>
        </w:tc>
        <w:tc>
          <w:tcPr>
            <w:tcW w:w="179" w:type="dxa"/>
          </w:tcPr>
          <w:p w14:paraId="4F130BFB" w14:textId="77777777" w:rsidR="00567F3C" w:rsidRDefault="00567F3C">
            <w:pPr>
              <w:pStyle w:val="EmptyCellLayoutStyle"/>
              <w:spacing w:after="0" w:line="240" w:lineRule="auto"/>
            </w:pPr>
          </w:p>
        </w:tc>
      </w:tr>
      <w:tr w:rsidR="00567F3C" w14:paraId="66E42EC3" w14:textId="77777777">
        <w:trPr>
          <w:trHeight w:val="148"/>
        </w:trPr>
        <w:tc>
          <w:tcPr>
            <w:tcW w:w="179" w:type="dxa"/>
          </w:tcPr>
          <w:p w14:paraId="57D70B0B" w14:textId="77777777" w:rsidR="00567F3C" w:rsidRDefault="00567F3C">
            <w:pPr>
              <w:pStyle w:val="EmptyCellLayoutStyle"/>
              <w:spacing w:after="0" w:line="240" w:lineRule="auto"/>
            </w:pPr>
          </w:p>
        </w:tc>
        <w:tc>
          <w:tcPr>
            <w:tcW w:w="0" w:type="dxa"/>
          </w:tcPr>
          <w:p w14:paraId="6FCF8F64" w14:textId="77777777" w:rsidR="00567F3C" w:rsidRDefault="00567F3C">
            <w:pPr>
              <w:pStyle w:val="EmptyCellLayoutStyle"/>
              <w:spacing w:after="0" w:line="240" w:lineRule="auto"/>
            </w:pPr>
          </w:p>
        </w:tc>
        <w:tc>
          <w:tcPr>
            <w:tcW w:w="0" w:type="dxa"/>
          </w:tcPr>
          <w:p w14:paraId="08BCECD6" w14:textId="77777777" w:rsidR="00567F3C" w:rsidRDefault="00567F3C">
            <w:pPr>
              <w:pStyle w:val="EmptyCellLayoutStyle"/>
              <w:spacing w:after="0" w:line="240" w:lineRule="auto"/>
            </w:pPr>
          </w:p>
        </w:tc>
        <w:tc>
          <w:tcPr>
            <w:tcW w:w="0" w:type="dxa"/>
          </w:tcPr>
          <w:p w14:paraId="52D68ACF" w14:textId="77777777" w:rsidR="00567F3C" w:rsidRDefault="00567F3C">
            <w:pPr>
              <w:pStyle w:val="EmptyCellLayoutStyle"/>
              <w:spacing w:after="0" w:line="240" w:lineRule="auto"/>
            </w:pPr>
          </w:p>
        </w:tc>
        <w:tc>
          <w:tcPr>
            <w:tcW w:w="0" w:type="dxa"/>
          </w:tcPr>
          <w:p w14:paraId="0B980277" w14:textId="77777777" w:rsidR="00567F3C" w:rsidRDefault="00567F3C">
            <w:pPr>
              <w:pStyle w:val="EmptyCellLayoutStyle"/>
              <w:spacing w:after="0" w:line="240" w:lineRule="auto"/>
            </w:pPr>
          </w:p>
        </w:tc>
        <w:tc>
          <w:tcPr>
            <w:tcW w:w="0" w:type="dxa"/>
          </w:tcPr>
          <w:p w14:paraId="61A34BD9" w14:textId="77777777" w:rsidR="00567F3C" w:rsidRDefault="00567F3C">
            <w:pPr>
              <w:pStyle w:val="EmptyCellLayoutStyle"/>
              <w:spacing w:after="0" w:line="240" w:lineRule="auto"/>
            </w:pPr>
          </w:p>
        </w:tc>
        <w:tc>
          <w:tcPr>
            <w:tcW w:w="0" w:type="dxa"/>
          </w:tcPr>
          <w:p w14:paraId="50A19BA6" w14:textId="77777777" w:rsidR="00567F3C" w:rsidRDefault="00567F3C">
            <w:pPr>
              <w:pStyle w:val="EmptyCellLayoutStyle"/>
              <w:spacing w:after="0" w:line="240" w:lineRule="auto"/>
            </w:pPr>
          </w:p>
        </w:tc>
        <w:tc>
          <w:tcPr>
            <w:tcW w:w="2505" w:type="dxa"/>
          </w:tcPr>
          <w:p w14:paraId="62DD04A5" w14:textId="77777777" w:rsidR="00567F3C" w:rsidRDefault="00567F3C">
            <w:pPr>
              <w:pStyle w:val="EmptyCellLayoutStyle"/>
              <w:spacing w:after="0" w:line="240" w:lineRule="auto"/>
            </w:pPr>
          </w:p>
        </w:tc>
        <w:tc>
          <w:tcPr>
            <w:tcW w:w="6120" w:type="dxa"/>
          </w:tcPr>
          <w:p w14:paraId="540829DF" w14:textId="77777777" w:rsidR="00567F3C" w:rsidRDefault="00567F3C">
            <w:pPr>
              <w:pStyle w:val="EmptyCellLayoutStyle"/>
              <w:spacing w:after="0" w:line="240" w:lineRule="auto"/>
            </w:pPr>
          </w:p>
        </w:tc>
        <w:tc>
          <w:tcPr>
            <w:tcW w:w="2534" w:type="dxa"/>
          </w:tcPr>
          <w:p w14:paraId="583B3A7C" w14:textId="77777777" w:rsidR="00567F3C" w:rsidRDefault="00567F3C">
            <w:pPr>
              <w:pStyle w:val="EmptyCellLayoutStyle"/>
              <w:spacing w:after="0" w:line="240" w:lineRule="auto"/>
            </w:pPr>
          </w:p>
        </w:tc>
        <w:tc>
          <w:tcPr>
            <w:tcW w:w="179" w:type="dxa"/>
          </w:tcPr>
          <w:p w14:paraId="733F8527" w14:textId="77777777" w:rsidR="00567F3C" w:rsidRDefault="00567F3C">
            <w:pPr>
              <w:pStyle w:val="EmptyCellLayoutStyle"/>
              <w:spacing w:after="0" w:line="240" w:lineRule="auto"/>
            </w:pPr>
          </w:p>
        </w:tc>
      </w:tr>
      <w:tr w:rsidR="000D30F3" w14:paraId="5212CF48" w14:textId="77777777" w:rsidTr="000D30F3">
        <w:tc>
          <w:tcPr>
            <w:tcW w:w="179" w:type="dxa"/>
          </w:tcPr>
          <w:p w14:paraId="5AE2E9F2" w14:textId="77777777" w:rsidR="00567F3C" w:rsidRDefault="00567F3C">
            <w:pPr>
              <w:pStyle w:val="EmptyCellLayoutStyle"/>
              <w:spacing w:after="0" w:line="240" w:lineRule="auto"/>
            </w:pPr>
          </w:p>
        </w:tc>
        <w:tc>
          <w:tcPr>
            <w:tcW w:w="0" w:type="dxa"/>
          </w:tcPr>
          <w:p w14:paraId="4E35D376" w14:textId="77777777" w:rsidR="00567F3C" w:rsidRDefault="00567F3C">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80"/>
              <w:gridCol w:w="5202"/>
              <w:gridCol w:w="358"/>
              <w:gridCol w:w="5200"/>
              <w:gridCol w:w="179"/>
            </w:tblGrid>
            <w:tr w:rsidR="00567F3C" w14:paraId="6D193BF8" w14:textId="77777777">
              <w:trPr>
                <w:trHeight w:val="180"/>
              </w:trPr>
              <w:tc>
                <w:tcPr>
                  <w:tcW w:w="180" w:type="dxa"/>
                  <w:tcBorders>
                    <w:top w:val="single" w:sz="15" w:space="0" w:color="000000"/>
                    <w:left w:val="single" w:sz="15" w:space="0" w:color="000000"/>
                  </w:tcBorders>
                </w:tcPr>
                <w:p w14:paraId="01FE3AF3" w14:textId="77777777" w:rsidR="00567F3C" w:rsidRDefault="00567F3C">
                  <w:pPr>
                    <w:pStyle w:val="EmptyCellLayoutStyle"/>
                    <w:spacing w:after="0" w:line="240" w:lineRule="auto"/>
                  </w:pPr>
                </w:p>
              </w:tc>
              <w:tc>
                <w:tcPr>
                  <w:tcW w:w="5220" w:type="dxa"/>
                  <w:tcBorders>
                    <w:top w:val="single" w:sz="15" w:space="0" w:color="000000"/>
                  </w:tcBorders>
                </w:tcPr>
                <w:p w14:paraId="11283108" w14:textId="77777777" w:rsidR="00567F3C" w:rsidRDefault="00567F3C">
                  <w:pPr>
                    <w:pStyle w:val="EmptyCellLayoutStyle"/>
                    <w:spacing w:after="0" w:line="240" w:lineRule="auto"/>
                  </w:pPr>
                </w:p>
              </w:tc>
              <w:tc>
                <w:tcPr>
                  <w:tcW w:w="359" w:type="dxa"/>
                  <w:tcBorders>
                    <w:top w:val="single" w:sz="15" w:space="0" w:color="000000"/>
                  </w:tcBorders>
                </w:tcPr>
                <w:p w14:paraId="4DEDAE97" w14:textId="77777777" w:rsidR="00567F3C" w:rsidRDefault="00567F3C">
                  <w:pPr>
                    <w:pStyle w:val="EmptyCellLayoutStyle"/>
                    <w:spacing w:after="0" w:line="240" w:lineRule="auto"/>
                  </w:pPr>
                </w:p>
              </w:tc>
              <w:tc>
                <w:tcPr>
                  <w:tcW w:w="5220" w:type="dxa"/>
                  <w:tcBorders>
                    <w:top w:val="single" w:sz="15" w:space="0" w:color="000000"/>
                  </w:tcBorders>
                </w:tcPr>
                <w:p w14:paraId="324FA78E" w14:textId="77777777" w:rsidR="00567F3C" w:rsidRDefault="00567F3C">
                  <w:pPr>
                    <w:pStyle w:val="EmptyCellLayoutStyle"/>
                    <w:spacing w:after="0" w:line="240" w:lineRule="auto"/>
                  </w:pPr>
                </w:p>
              </w:tc>
              <w:tc>
                <w:tcPr>
                  <w:tcW w:w="180" w:type="dxa"/>
                  <w:tcBorders>
                    <w:top w:val="single" w:sz="15" w:space="0" w:color="000000"/>
                    <w:right w:val="single" w:sz="15" w:space="0" w:color="000000"/>
                  </w:tcBorders>
                </w:tcPr>
                <w:p w14:paraId="34DBBE1D" w14:textId="77777777" w:rsidR="00567F3C" w:rsidRDefault="00567F3C">
                  <w:pPr>
                    <w:pStyle w:val="EmptyCellLayoutStyle"/>
                    <w:spacing w:after="0" w:line="240" w:lineRule="auto"/>
                  </w:pPr>
                </w:p>
              </w:tc>
            </w:tr>
            <w:tr w:rsidR="000D30F3" w14:paraId="5BD3124F" w14:textId="77777777" w:rsidTr="000D30F3">
              <w:trPr>
                <w:trHeight w:val="540"/>
              </w:trPr>
              <w:tc>
                <w:tcPr>
                  <w:tcW w:w="180" w:type="dxa"/>
                  <w:tcBorders>
                    <w:left w:val="single" w:sz="15" w:space="0" w:color="000000"/>
                  </w:tcBorders>
                </w:tcPr>
                <w:p w14:paraId="7C1E8656" w14:textId="77777777" w:rsidR="00567F3C" w:rsidRDefault="00567F3C">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60"/>
                  </w:tblGrid>
                  <w:tr w:rsidR="00567F3C" w14:paraId="412B1F06" w14:textId="77777777">
                    <w:trPr>
                      <w:trHeight w:val="462"/>
                    </w:trPr>
                    <w:tc>
                      <w:tcPr>
                        <w:tcW w:w="10800" w:type="dxa"/>
                        <w:tcBorders>
                          <w:top w:val="nil"/>
                          <w:left w:val="nil"/>
                          <w:bottom w:val="nil"/>
                          <w:right w:val="nil"/>
                        </w:tcBorders>
                        <w:tcMar>
                          <w:top w:w="39" w:type="dxa"/>
                          <w:left w:w="39" w:type="dxa"/>
                          <w:bottom w:w="39" w:type="dxa"/>
                          <w:right w:w="39" w:type="dxa"/>
                        </w:tcMar>
                      </w:tcPr>
                      <w:p w14:paraId="3A148B27" w14:textId="77777777" w:rsidR="00567F3C" w:rsidRDefault="000D30F3">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2E520A70" w14:textId="77777777" w:rsidR="00567F3C" w:rsidRDefault="00567F3C">
                  <w:pPr>
                    <w:spacing w:after="0" w:line="240" w:lineRule="auto"/>
                  </w:pPr>
                </w:p>
              </w:tc>
              <w:tc>
                <w:tcPr>
                  <w:tcW w:w="180" w:type="dxa"/>
                  <w:tcBorders>
                    <w:right w:val="single" w:sz="15" w:space="0" w:color="000000"/>
                  </w:tcBorders>
                </w:tcPr>
                <w:p w14:paraId="4FC536C5" w14:textId="77777777" w:rsidR="00567F3C" w:rsidRDefault="00567F3C">
                  <w:pPr>
                    <w:pStyle w:val="EmptyCellLayoutStyle"/>
                    <w:spacing w:after="0" w:line="240" w:lineRule="auto"/>
                  </w:pPr>
                </w:p>
              </w:tc>
            </w:tr>
            <w:tr w:rsidR="00567F3C" w14:paraId="4E81B383" w14:textId="77777777">
              <w:trPr>
                <w:trHeight w:val="290"/>
              </w:trPr>
              <w:tc>
                <w:tcPr>
                  <w:tcW w:w="180" w:type="dxa"/>
                  <w:tcBorders>
                    <w:left w:val="single" w:sz="15" w:space="0" w:color="000000"/>
                  </w:tcBorders>
                </w:tcPr>
                <w:p w14:paraId="4B724C5F" w14:textId="77777777" w:rsidR="00567F3C" w:rsidRDefault="00567F3C">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2"/>
                  </w:tblGrid>
                  <w:tr w:rsidR="00567F3C" w14:paraId="4C28D734" w14:textId="77777777">
                    <w:trPr>
                      <w:trHeight w:val="212"/>
                    </w:trPr>
                    <w:tc>
                      <w:tcPr>
                        <w:tcW w:w="5220" w:type="dxa"/>
                        <w:tcBorders>
                          <w:top w:val="nil"/>
                          <w:left w:val="nil"/>
                          <w:bottom w:val="nil"/>
                          <w:right w:val="nil"/>
                        </w:tcBorders>
                        <w:tcMar>
                          <w:top w:w="39" w:type="dxa"/>
                          <w:left w:w="39" w:type="dxa"/>
                          <w:bottom w:w="39" w:type="dxa"/>
                          <w:right w:w="39" w:type="dxa"/>
                        </w:tcMar>
                      </w:tcPr>
                      <w:p w14:paraId="7AE8B306" w14:textId="77777777" w:rsidR="00567F3C" w:rsidRDefault="00567F3C">
                        <w:pPr>
                          <w:spacing w:after="0" w:line="240" w:lineRule="auto"/>
                        </w:pPr>
                      </w:p>
                    </w:tc>
                  </w:tr>
                </w:tbl>
                <w:p w14:paraId="55D4C0A1" w14:textId="77777777" w:rsidR="00567F3C" w:rsidRDefault="00567F3C">
                  <w:pPr>
                    <w:spacing w:after="0" w:line="240" w:lineRule="auto"/>
                  </w:pPr>
                </w:p>
              </w:tc>
              <w:tc>
                <w:tcPr>
                  <w:tcW w:w="359" w:type="dxa"/>
                </w:tcPr>
                <w:p w14:paraId="5DEEB90D" w14:textId="77777777" w:rsidR="00567F3C" w:rsidRDefault="00567F3C">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0"/>
                  </w:tblGrid>
                  <w:tr w:rsidR="00567F3C" w14:paraId="2BD3D4B0" w14:textId="77777777">
                    <w:trPr>
                      <w:trHeight w:val="212"/>
                    </w:trPr>
                    <w:tc>
                      <w:tcPr>
                        <w:tcW w:w="5220" w:type="dxa"/>
                        <w:tcBorders>
                          <w:top w:val="nil"/>
                          <w:left w:val="nil"/>
                          <w:bottom w:val="nil"/>
                          <w:right w:val="nil"/>
                        </w:tcBorders>
                        <w:tcMar>
                          <w:top w:w="39" w:type="dxa"/>
                          <w:left w:w="39" w:type="dxa"/>
                          <w:bottom w:w="39" w:type="dxa"/>
                          <w:right w:w="39" w:type="dxa"/>
                        </w:tcMar>
                      </w:tcPr>
                      <w:p w14:paraId="2A3E1C63" w14:textId="77777777" w:rsidR="00567F3C" w:rsidRDefault="00567F3C">
                        <w:pPr>
                          <w:spacing w:after="0" w:line="240" w:lineRule="auto"/>
                        </w:pPr>
                      </w:p>
                    </w:tc>
                  </w:tr>
                </w:tbl>
                <w:p w14:paraId="78932BCA" w14:textId="77777777" w:rsidR="00567F3C" w:rsidRDefault="00567F3C">
                  <w:pPr>
                    <w:spacing w:after="0" w:line="240" w:lineRule="auto"/>
                  </w:pPr>
                </w:p>
              </w:tc>
              <w:tc>
                <w:tcPr>
                  <w:tcW w:w="180" w:type="dxa"/>
                  <w:tcBorders>
                    <w:right w:val="single" w:sz="15" w:space="0" w:color="000000"/>
                  </w:tcBorders>
                </w:tcPr>
                <w:p w14:paraId="4103EC01" w14:textId="77777777" w:rsidR="00567F3C" w:rsidRDefault="00567F3C">
                  <w:pPr>
                    <w:pStyle w:val="EmptyCellLayoutStyle"/>
                    <w:spacing w:after="0" w:line="240" w:lineRule="auto"/>
                  </w:pPr>
                </w:p>
              </w:tc>
            </w:tr>
            <w:tr w:rsidR="00567F3C" w14:paraId="31059768" w14:textId="77777777">
              <w:trPr>
                <w:trHeight w:val="34"/>
              </w:trPr>
              <w:tc>
                <w:tcPr>
                  <w:tcW w:w="180" w:type="dxa"/>
                  <w:tcBorders>
                    <w:left w:val="single" w:sz="15" w:space="0" w:color="000000"/>
                  </w:tcBorders>
                </w:tcPr>
                <w:p w14:paraId="60D07790" w14:textId="77777777" w:rsidR="00567F3C" w:rsidRDefault="00567F3C">
                  <w:pPr>
                    <w:pStyle w:val="EmptyCellLayoutStyle"/>
                    <w:spacing w:after="0" w:line="240" w:lineRule="auto"/>
                  </w:pPr>
                </w:p>
              </w:tc>
              <w:tc>
                <w:tcPr>
                  <w:tcW w:w="5220" w:type="dxa"/>
                </w:tcPr>
                <w:p w14:paraId="3887BA63" w14:textId="77777777" w:rsidR="00567F3C" w:rsidRDefault="00567F3C">
                  <w:pPr>
                    <w:pStyle w:val="EmptyCellLayoutStyle"/>
                    <w:spacing w:after="0" w:line="240" w:lineRule="auto"/>
                  </w:pPr>
                </w:p>
              </w:tc>
              <w:tc>
                <w:tcPr>
                  <w:tcW w:w="359" w:type="dxa"/>
                </w:tcPr>
                <w:p w14:paraId="4A063118" w14:textId="77777777" w:rsidR="00567F3C" w:rsidRDefault="00567F3C">
                  <w:pPr>
                    <w:pStyle w:val="EmptyCellLayoutStyle"/>
                    <w:spacing w:after="0" w:line="240" w:lineRule="auto"/>
                  </w:pPr>
                </w:p>
              </w:tc>
              <w:tc>
                <w:tcPr>
                  <w:tcW w:w="5220" w:type="dxa"/>
                </w:tcPr>
                <w:p w14:paraId="6A964A58" w14:textId="77777777" w:rsidR="00567F3C" w:rsidRDefault="00567F3C">
                  <w:pPr>
                    <w:pStyle w:val="EmptyCellLayoutStyle"/>
                    <w:spacing w:after="0" w:line="240" w:lineRule="auto"/>
                  </w:pPr>
                </w:p>
              </w:tc>
              <w:tc>
                <w:tcPr>
                  <w:tcW w:w="180" w:type="dxa"/>
                  <w:tcBorders>
                    <w:right w:val="single" w:sz="15" w:space="0" w:color="000000"/>
                  </w:tcBorders>
                </w:tcPr>
                <w:p w14:paraId="22AF1000" w14:textId="77777777" w:rsidR="00567F3C" w:rsidRDefault="00567F3C">
                  <w:pPr>
                    <w:pStyle w:val="EmptyCellLayoutStyle"/>
                    <w:spacing w:after="0" w:line="240" w:lineRule="auto"/>
                  </w:pPr>
                </w:p>
              </w:tc>
            </w:tr>
            <w:tr w:rsidR="00567F3C" w14:paraId="2BA701D2" w14:textId="77777777">
              <w:trPr>
                <w:trHeight w:val="360"/>
              </w:trPr>
              <w:tc>
                <w:tcPr>
                  <w:tcW w:w="180" w:type="dxa"/>
                  <w:tcBorders>
                    <w:left w:val="single" w:sz="15" w:space="0" w:color="000000"/>
                  </w:tcBorders>
                </w:tcPr>
                <w:p w14:paraId="3E8E4E98" w14:textId="77777777" w:rsidR="00567F3C" w:rsidRDefault="00567F3C">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2"/>
                  </w:tblGrid>
                  <w:tr w:rsidR="00567F3C" w14:paraId="1CD972EC"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7469E094" w14:textId="77777777" w:rsidR="00567F3C" w:rsidRDefault="000D30F3">
                        <w:pPr>
                          <w:spacing w:after="0" w:line="240" w:lineRule="auto"/>
                          <w:jc w:val="center"/>
                        </w:pPr>
                        <w:r>
                          <w:rPr>
                            <w:rFonts w:ascii="Arial" w:eastAsia="Arial" w:hAnsi="Arial"/>
                            <w:b/>
                            <w:color w:val="000000"/>
                            <w:sz w:val="16"/>
                          </w:rPr>
                          <w:t>Supervisor</w:t>
                        </w:r>
                      </w:p>
                    </w:tc>
                  </w:tr>
                </w:tbl>
                <w:p w14:paraId="5D1A839A" w14:textId="77777777" w:rsidR="00567F3C" w:rsidRDefault="00567F3C">
                  <w:pPr>
                    <w:spacing w:after="0" w:line="240" w:lineRule="auto"/>
                  </w:pPr>
                </w:p>
              </w:tc>
              <w:tc>
                <w:tcPr>
                  <w:tcW w:w="359" w:type="dxa"/>
                </w:tcPr>
                <w:p w14:paraId="5D3789CE" w14:textId="77777777" w:rsidR="00567F3C" w:rsidRDefault="00567F3C">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0"/>
                  </w:tblGrid>
                  <w:tr w:rsidR="00567F3C" w14:paraId="5ED8EA5D"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36AE7C07" w14:textId="77777777" w:rsidR="00567F3C" w:rsidRDefault="000D30F3">
                        <w:pPr>
                          <w:spacing w:after="0" w:line="240" w:lineRule="auto"/>
                          <w:jc w:val="center"/>
                        </w:pPr>
                        <w:r>
                          <w:rPr>
                            <w:rFonts w:ascii="Arial" w:eastAsia="Arial" w:hAnsi="Arial"/>
                            <w:b/>
                            <w:color w:val="000000"/>
                            <w:sz w:val="16"/>
                          </w:rPr>
                          <w:t>Date</w:t>
                        </w:r>
                      </w:p>
                    </w:tc>
                  </w:tr>
                </w:tbl>
                <w:p w14:paraId="42A3D91D" w14:textId="77777777" w:rsidR="00567F3C" w:rsidRDefault="00567F3C">
                  <w:pPr>
                    <w:spacing w:after="0" w:line="240" w:lineRule="auto"/>
                  </w:pPr>
                </w:p>
              </w:tc>
              <w:tc>
                <w:tcPr>
                  <w:tcW w:w="180" w:type="dxa"/>
                  <w:tcBorders>
                    <w:right w:val="single" w:sz="15" w:space="0" w:color="000000"/>
                  </w:tcBorders>
                </w:tcPr>
                <w:p w14:paraId="22CCF385" w14:textId="77777777" w:rsidR="00567F3C" w:rsidRDefault="00567F3C">
                  <w:pPr>
                    <w:pStyle w:val="EmptyCellLayoutStyle"/>
                    <w:spacing w:after="0" w:line="240" w:lineRule="auto"/>
                  </w:pPr>
                </w:p>
              </w:tc>
            </w:tr>
            <w:tr w:rsidR="00567F3C" w14:paraId="56CE67A8" w14:textId="77777777">
              <w:trPr>
                <w:trHeight w:val="214"/>
              </w:trPr>
              <w:tc>
                <w:tcPr>
                  <w:tcW w:w="180" w:type="dxa"/>
                  <w:tcBorders>
                    <w:left w:val="single" w:sz="15" w:space="0" w:color="000000"/>
                    <w:bottom w:val="single" w:sz="15" w:space="0" w:color="000000"/>
                  </w:tcBorders>
                </w:tcPr>
                <w:p w14:paraId="40FD9A39" w14:textId="77777777" w:rsidR="00567F3C" w:rsidRDefault="00567F3C">
                  <w:pPr>
                    <w:pStyle w:val="EmptyCellLayoutStyle"/>
                    <w:spacing w:after="0" w:line="240" w:lineRule="auto"/>
                  </w:pPr>
                </w:p>
              </w:tc>
              <w:tc>
                <w:tcPr>
                  <w:tcW w:w="5220" w:type="dxa"/>
                  <w:tcBorders>
                    <w:bottom w:val="single" w:sz="15" w:space="0" w:color="000000"/>
                  </w:tcBorders>
                </w:tcPr>
                <w:p w14:paraId="5C125ABE" w14:textId="77777777" w:rsidR="00567F3C" w:rsidRDefault="00567F3C">
                  <w:pPr>
                    <w:pStyle w:val="EmptyCellLayoutStyle"/>
                    <w:spacing w:after="0" w:line="240" w:lineRule="auto"/>
                  </w:pPr>
                </w:p>
              </w:tc>
              <w:tc>
                <w:tcPr>
                  <w:tcW w:w="359" w:type="dxa"/>
                  <w:tcBorders>
                    <w:bottom w:val="single" w:sz="15" w:space="0" w:color="000000"/>
                  </w:tcBorders>
                </w:tcPr>
                <w:p w14:paraId="4730034A" w14:textId="77777777" w:rsidR="00567F3C" w:rsidRDefault="00567F3C">
                  <w:pPr>
                    <w:pStyle w:val="EmptyCellLayoutStyle"/>
                    <w:spacing w:after="0" w:line="240" w:lineRule="auto"/>
                  </w:pPr>
                </w:p>
              </w:tc>
              <w:tc>
                <w:tcPr>
                  <w:tcW w:w="5220" w:type="dxa"/>
                  <w:tcBorders>
                    <w:bottom w:val="single" w:sz="15" w:space="0" w:color="000000"/>
                  </w:tcBorders>
                </w:tcPr>
                <w:p w14:paraId="17FB06AD" w14:textId="77777777" w:rsidR="00567F3C" w:rsidRDefault="00567F3C">
                  <w:pPr>
                    <w:pStyle w:val="EmptyCellLayoutStyle"/>
                    <w:spacing w:after="0" w:line="240" w:lineRule="auto"/>
                  </w:pPr>
                </w:p>
              </w:tc>
              <w:tc>
                <w:tcPr>
                  <w:tcW w:w="180" w:type="dxa"/>
                  <w:tcBorders>
                    <w:bottom w:val="single" w:sz="15" w:space="0" w:color="000000"/>
                    <w:right w:val="single" w:sz="15" w:space="0" w:color="000000"/>
                  </w:tcBorders>
                </w:tcPr>
                <w:p w14:paraId="143BD7B1" w14:textId="77777777" w:rsidR="00567F3C" w:rsidRDefault="00567F3C">
                  <w:pPr>
                    <w:pStyle w:val="EmptyCellLayoutStyle"/>
                    <w:spacing w:after="0" w:line="240" w:lineRule="auto"/>
                  </w:pPr>
                </w:p>
              </w:tc>
            </w:tr>
          </w:tbl>
          <w:p w14:paraId="476B8760" w14:textId="77777777" w:rsidR="00567F3C" w:rsidRDefault="00567F3C">
            <w:pPr>
              <w:spacing w:after="0" w:line="240" w:lineRule="auto"/>
            </w:pPr>
          </w:p>
        </w:tc>
        <w:tc>
          <w:tcPr>
            <w:tcW w:w="179" w:type="dxa"/>
          </w:tcPr>
          <w:p w14:paraId="5B406FED" w14:textId="77777777" w:rsidR="00567F3C" w:rsidRDefault="00567F3C">
            <w:pPr>
              <w:pStyle w:val="EmptyCellLayoutStyle"/>
              <w:spacing w:after="0" w:line="240" w:lineRule="auto"/>
            </w:pPr>
          </w:p>
        </w:tc>
      </w:tr>
      <w:tr w:rsidR="00567F3C" w14:paraId="7BA60CBF" w14:textId="77777777">
        <w:trPr>
          <w:trHeight w:val="99"/>
        </w:trPr>
        <w:tc>
          <w:tcPr>
            <w:tcW w:w="179" w:type="dxa"/>
          </w:tcPr>
          <w:p w14:paraId="36A6E47C" w14:textId="77777777" w:rsidR="00567F3C" w:rsidRDefault="00567F3C">
            <w:pPr>
              <w:pStyle w:val="EmptyCellLayoutStyle"/>
              <w:spacing w:after="0" w:line="240" w:lineRule="auto"/>
            </w:pPr>
          </w:p>
        </w:tc>
        <w:tc>
          <w:tcPr>
            <w:tcW w:w="0" w:type="dxa"/>
          </w:tcPr>
          <w:p w14:paraId="3B982F08" w14:textId="77777777" w:rsidR="00567F3C" w:rsidRDefault="00567F3C">
            <w:pPr>
              <w:pStyle w:val="EmptyCellLayoutStyle"/>
              <w:spacing w:after="0" w:line="240" w:lineRule="auto"/>
            </w:pPr>
          </w:p>
        </w:tc>
        <w:tc>
          <w:tcPr>
            <w:tcW w:w="0" w:type="dxa"/>
          </w:tcPr>
          <w:p w14:paraId="58511268" w14:textId="77777777" w:rsidR="00567F3C" w:rsidRDefault="00567F3C">
            <w:pPr>
              <w:pStyle w:val="EmptyCellLayoutStyle"/>
              <w:spacing w:after="0" w:line="240" w:lineRule="auto"/>
            </w:pPr>
          </w:p>
        </w:tc>
        <w:tc>
          <w:tcPr>
            <w:tcW w:w="0" w:type="dxa"/>
          </w:tcPr>
          <w:p w14:paraId="393C0B14" w14:textId="77777777" w:rsidR="00567F3C" w:rsidRDefault="00567F3C">
            <w:pPr>
              <w:pStyle w:val="EmptyCellLayoutStyle"/>
              <w:spacing w:after="0" w:line="240" w:lineRule="auto"/>
            </w:pPr>
          </w:p>
        </w:tc>
        <w:tc>
          <w:tcPr>
            <w:tcW w:w="0" w:type="dxa"/>
          </w:tcPr>
          <w:p w14:paraId="4F81DC4D" w14:textId="77777777" w:rsidR="00567F3C" w:rsidRDefault="00567F3C">
            <w:pPr>
              <w:pStyle w:val="EmptyCellLayoutStyle"/>
              <w:spacing w:after="0" w:line="240" w:lineRule="auto"/>
            </w:pPr>
          </w:p>
        </w:tc>
        <w:tc>
          <w:tcPr>
            <w:tcW w:w="0" w:type="dxa"/>
          </w:tcPr>
          <w:p w14:paraId="43ED4E3D" w14:textId="77777777" w:rsidR="00567F3C" w:rsidRDefault="00567F3C">
            <w:pPr>
              <w:pStyle w:val="EmptyCellLayoutStyle"/>
              <w:spacing w:after="0" w:line="240" w:lineRule="auto"/>
            </w:pPr>
          </w:p>
        </w:tc>
        <w:tc>
          <w:tcPr>
            <w:tcW w:w="0" w:type="dxa"/>
          </w:tcPr>
          <w:p w14:paraId="01DF52F4" w14:textId="77777777" w:rsidR="00567F3C" w:rsidRDefault="00567F3C">
            <w:pPr>
              <w:pStyle w:val="EmptyCellLayoutStyle"/>
              <w:spacing w:after="0" w:line="240" w:lineRule="auto"/>
            </w:pPr>
          </w:p>
        </w:tc>
        <w:tc>
          <w:tcPr>
            <w:tcW w:w="2505" w:type="dxa"/>
          </w:tcPr>
          <w:p w14:paraId="6F7E177B" w14:textId="77777777" w:rsidR="00567F3C" w:rsidRDefault="00567F3C">
            <w:pPr>
              <w:pStyle w:val="EmptyCellLayoutStyle"/>
              <w:spacing w:after="0" w:line="240" w:lineRule="auto"/>
            </w:pPr>
          </w:p>
        </w:tc>
        <w:tc>
          <w:tcPr>
            <w:tcW w:w="6120" w:type="dxa"/>
          </w:tcPr>
          <w:p w14:paraId="5357B668" w14:textId="77777777" w:rsidR="00567F3C" w:rsidRDefault="00567F3C">
            <w:pPr>
              <w:pStyle w:val="EmptyCellLayoutStyle"/>
              <w:spacing w:after="0" w:line="240" w:lineRule="auto"/>
            </w:pPr>
          </w:p>
        </w:tc>
        <w:tc>
          <w:tcPr>
            <w:tcW w:w="2534" w:type="dxa"/>
          </w:tcPr>
          <w:p w14:paraId="66FD93C3" w14:textId="77777777" w:rsidR="00567F3C" w:rsidRDefault="00567F3C">
            <w:pPr>
              <w:pStyle w:val="EmptyCellLayoutStyle"/>
              <w:spacing w:after="0" w:line="240" w:lineRule="auto"/>
            </w:pPr>
          </w:p>
        </w:tc>
        <w:tc>
          <w:tcPr>
            <w:tcW w:w="179" w:type="dxa"/>
          </w:tcPr>
          <w:p w14:paraId="291A93D5" w14:textId="77777777" w:rsidR="00567F3C" w:rsidRDefault="00567F3C">
            <w:pPr>
              <w:pStyle w:val="EmptyCellLayoutStyle"/>
              <w:spacing w:after="0" w:line="240" w:lineRule="auto"/>
            </w:pPr>
          </w:p>
        </w:tc>
      </w:tr>
      <w:tr w:rsidR="00567F3C" w14:paraId="6AD3A2DE" w14:textId="77777777">
        <w:trPr>
          <w:trHeight w:val="360"/>
        </w:trPr>
        <w:tc>
          <w:tcPr>
            <w:tcW w:w="179" w:type="dxa"/>
          </w:tcPr>
          <w:p w14:paraId="2C43E856" w14:textId="77777777" w:rsidR="00567F3C" w:rsidRDefault="00567F3C">
            <w:pPr>
              <w:pStyle w:val="EmptyCellLayoutStyle"/>
              <w:spacing w:after="0" w:line="240" w:lineRule="auto"/>
            </w:pPr>
          </w:p>
        </w:tc>
        <w:tc>
          <w:tcPr>
            <w:tcW w:w="0" w:type="dxa"/>
          </w:tcPr>
          <w:p w14:paraId="4434E2EA" w14:textId="77777777" w:rsidR="00567F3C" w:rsidRDefault="00567F3C">
            <w:pPr>
              <w:pStyle w:val="EmptyCellLayoutStyle"/>
              <w:spacing w:after="0" w:line="240" w:lineRule="auto"/>
            </w:pPr>
          </w:p>
        </w:tc>
        <w:tc>
          <w:tcPr>
            <w:tcW w:w="0" w:type="dxa"/>
          </w:tcPr>
          <w:p w14:paraId="3BF20346" w14:textId="77777777" w:rsidR="00567F3C" w:rsidRDefault="00567F3C">
            <w:pPr>
              <w:pStyle w:val="EmptyCellLayoutStyle"/>
              <w:spacing w:after="0" w:line="240" w:lineRule="auto"/>
            </w:pPr>
          </w:p>
        </w:tc>
        <w:tc>
          <w:tcPr>
            <w:tcW w:w="0" w:type="dxa"/>
          </w:tcPr>
          <w:p w14:paraId="4E746D38" w14:textId="77777777" w:rsidR="00567F3C" w:rsidRDefault="00567F3C">
            <w:pPr>
              <w:pStyle w:val="EmptyCellLayoutStyle"/>
              <w:spacing w:after="0" w:line="240" w:lineRule="auto"/>
            </w:pPr>
          </w:p>
        </w:tc>
        <w:tc>
          <w:tcPr>
            <w:tcW w:w="0" w:type="dxa"/>
          </w:tcPr>
          <w:p w14:paraId="638EE08C" w14:textId="77777777" w:rsidR="00567F3C" w:rsidRDefault="00567F3C">
            <w:pPr>
              <w:pStyle w:val="EmptyCellLayoutStyle"/>
              <w:spacing w:after="0" w:line="240" w:lineRule="auto"/>
            </w:pPr>
          </w:p>
        </w:tc>
        <w:tc>
          <w:tcPr>
            <w:tcW w:w="0" w:type="dxa"/>
          </w:tcPr>
          <w:p w14:paraId="7B494794" w14:textId="77777777" w:rsidR="00567F3C" w:rsidRDefault="00567F3C">
            <w:pPr>
              <w:pStyle w:val="EmptyCellLayoutStyle"/>
              <w:spacing w:after="0" w:line="240" w:lineRule="auto"/>
            </w:pPr>
          </w:p>
        </w:tc>
        <w:tc>
          <w:tcPr>
            <w:tcW w:w="0" w:type="dxa"/>
          </w:tcPr>
          <w:p w14:paraId="454BE81C" w14:textId="77777777" w:rsidR="00567F3C" w:rsidRDefault="00567F3C">
            <w:pPr>
              <w:pStyle w:val="EmptyCellLayoutStyle"/>
              <w:spacing w:after="0" w:line="240" w:lineRule="auto"/>
            </w:pPr>
          </w:p>
        </w:tc>
        <w:tc>
          <w:tcPr>
            <w:tcW w:w="2505" w:type="dxa"/>
          </w:tcPr>
          <w:p w14:paraId="0C145104" w14:textId="77777777" w:rsidR="00567F3C" w:rsidRDefault="00567F3C">
            <w:pPr>
              <w:pStyle w:val="EmptyCellLayoutStyle"/>
              <w:spacing w:after="0" w:line="240" w:lineRule="auto"/>
            </w:pPr>
          </w:p>
        </w:tc>
        <w:tc>
          <w:tcPr>
            <w:tcW w:w="6120" w:type="dxa"/>
          </w:tcPr>
          <w:tbl>
            <w:tblPr>
              <w:tblW w:w="0" w:type="auto"/>
              <w:tblCellMar>
                <w:left w:w="0" w:type="dxa"/>
                <w:right w:w="0" w:type="dxa"/>
              </w:tblCellMar>
              <w:tblLook w:val="04A0" w:firstRow="1" w:lastRow="0" w:firstColumn="1" w:lastColumn="0" w:noHBand="0" w:noVBand="1"/>
            </w:tblPr>
            <w:tblGrid>
              <w:gridCol w:w="6105"/>
            </w:tblGrid>
            <w:tr w:rsidR="00567F3C" w14:paraId="560D2E9A" w14:textId="77777777">
              <w:trPr>
                <w:trHeight w:val="282"/>
              </w:trPr>
              <w:tc>
                <w:tcPr>
                  <w:tcW w:w="6120" w:type="dxa"/>
                  <w:tcBorders>
                    <w:top w:val="nil"/>
                    <w:left w:val="nil"/>
                    <w:bottom w:val="nil"/>
                    <w:right w:val="nil"/>
                  </w:tcBorders>
                  <w:tcMar>
                    <w:top w:w="39" w:type="dxa"/>
                    <w:left w:w="39" w:type="dxa"/>
                    <w:bottom w:w="39" w:type="dxa"/>
                    <w:right w:w="39" w:type="dxa"/>
                  </w:tcMar>
                </w:tcPr>
                <w:p w14:paraId="0274CDF0" w14:textId="77777777" w:rsidR="00567F3C" w:rsidRDefault="000D30F3">
                  <w:pPr>
                    <w:spacing w:after="0" w:line="240" w:lineRule="auto"/>
                  </w:pPr>
                  <w:r>
                    <w:rPr>
                      <w:rFonts w:ascii="Arial" w:eastAsia="Arial" w:hAnsi="Arial"/>
                      <w:b/>
                      <w:color w:val="000000"/>
                      <w:u w:val="single"/>
                    </w:rPr>
                    <w:t>TO BE FILLED OUT BY APPOINTING AUTHORITY</w:t>
                  </w:r>
                </w:p>
              </w:tc>
            </w:tr>
          </w:tbl>
          <w:p w14:paraId="52C1AF8D" w14:textId="77777777" w:rsidR="00567F3C" w:rsidRDefault="00567F3C">
            <w:pPr>
              <w:spacing w:after="0" w:line="240" w:lineRule="auto"/>
            </w:pPr>
          </w:p>
        </w:tc>
        <w:tc>
          <w:tcPr>
            <w:tcW w:w="2534" w:type="dxa"/>
          </w:tcPr>
          <w:p w14:paraId="6B788A63" w14:textId="77777777" w:rsidR="00567F3C" w:rsidRDefault="00567F3C">
            <w:pPr>
              <w:pStyle w:val="EmptyCellLayoutStyle"/>
              <w:spacing w:after="0" w:line="240" w:lineRule="auto"/>
            </w:pPr>
          </w:p>
        </w:tc>
        <w:tc>
          <w:tcPr>
            <w:tcW w:w="179" w:type="dxa"/>
          </w:tcPr>
          <w:p w14:paraId="0A61F3D3" w14:textId="77777777" w:rsidR="00567F3C" w:rsidRDefault="00567F3C">
            <w:pPr>
              <w:pStyle w:val="EmptyCellLayoutStyle"/>
              <w:spacing w:after="0" w:line="240" w:lineRule="auto"/>
            </w:pPr>
          </w:p>
        </w:tc>
      </w:tr>
      <w:tr w:rsidR="00567F3C" w14:paraId="6DC97266" w14:textId="77777777">
        <w:trPr>
          <w:trHeight w:val="174"/>
        </w:trPr>
        <w:tc>
          <w:tcPr>
            <w:tcW w:w="179" w:type="dxa"/>
          </w:tcPr>
          <w:p w14:paraId="541C07D9" w14:textId="77777777" w:rsidR="00567F3C" w:rsidRDefault="00567F3C">
            <w:pPr>
              <w:pStyle w:val="EmptyCellLayoutStyle"/>
              <w:spacing w:after="0" w:line="240" w:lineRule="auto"/>
            </w:pPr>
          </w:p>
        </w:tc>
        <w:tc>
          <w:tcPr>
            <w:tcW w:w="0" w:type="dxa"/>
          </w:tcPr>
          <w:p w14:paraId="5265EA92" w14:textId="77777777" w:rsidR="00567F3C" w:rsidRDefault="00567F3C">
            <w:pPr>
              <w:pStyle w:val="EmptyCellLayoutStyle"/>
              <w:spacing w:after="0" w:line="240" w:lineRule="auto"/>
            </w:pPr>
          </w:p>
        </w:tc>
        <w:tc>
          <w:tcPr>
            <w:tcW w:w="0" w:type="dxa"/>
          </w:tcPr>
          <w:p w14:paraId="2AE4BB9B" w14:textId="77777777" w:rsidR="00567F3C" w:rsidRDefault="00567F3C">
            <w:pPr>
              <w:pStyle w:val="EmptyCellLayoutStyle"/>
              <w:spacing w:after="0" w:line="240" w:lineRule="auto"/>
            </w:pPr>
          </w:p>
        </w:tc>
        <w:tc>
          <w:tcPr>
            <w:tcW w:w="0" w:type="dxa"/>
          </w:tcPr>
          <w:p w14:paraId="23FDF79C" w14:textId="77777777" w:rsidR="00567F3C" w:rsidRDefault="00567F3C">
            <w:pPr>
              <w:pStyle w:val="EmptyCellLayoutStyle"/>
              <w:spacing w:after="0" w:line="240" w:lineRule="auto"/>
            </w:pPr>
          </w:p>
        </w:tc>
        <w:tc>
          <w:tcPr>
            <w:tcW w:w="0" w:type="dxa"/>
          </w:tcPr>
          <w:p w14:paraId="6110EE64" w14:textId="77777777" w:rsidR="00567F3C" w:rsidRDefault="00567F3C">
            <w:pPr>
              <w:pStyle w:val="EmptyCellLayoutStyle"/>
              <w:spacing w:after="0" w:line="240" w:lineRule="auto"/>
            </w:pPr>
          </w:p>
        </w:tc>
        <w:tc>
          <w:tcPr>
            <w:tcW w:w="0" w:type="dxa"/>
          </w:tcPr>
          <w:p w14:paraId="6196608C" w14:textId="77777777" w:rsidR="00567F3C" w:rsidRDefault="00567F3C">
            <w:pPr>
              <w:pStyle w:val="EmptyCellLayoutStyle"/>
              <w:spacing w:after="0" w:line="240" w:lineRule="auto"/>
            </w:pPr>
          </w:p>
        </w:tc>
        <w:tc>
          <w:tcPr>
            <w:tcW w:w="0" w:type="dxa"/>
          </w:tcPr>
          <w:p w14:paraId="6102BC1D" w14:textId="77777777" w:rsidR="00567F3C" w:rsidRDefault="00567F3C">
            <w:pPr>
              <w:pStyle w:val="EmptyCellLayoutStyle"/>
              <w:spacing w:after="0" w:line="240" w:lineRule="auto"/>
            </w:pPr>
          </w:p>
        </w:tc>
        <w:tc>
          <w:tcPr>
            <w:tcW w:w="2505" w:type="dxa"/>
          </w:tcPr>
          <w:p w14:paraId="40F79BE5" w14:textId="77777777" w:rsidR="00567F3C" w:rsidRDefault="00567F3C">
            <w:pPr>
              <w:pStyle w:val="EmptyCellLayoutStyle"/>
              <w:spacing w:after="0" w:line="240" w:lineRule="auto"/>
            </w:pPr>
          </w:p>
        </w:tc>
        <w:tc>
          <w:tcPr>
            <w:tcW w:w="6120" w:type="dxa"/>
          </w:tcPr>
          <w:p w14:paraId="76248797" w14:textId="77777777" w:rsidR="00567F3C" w:rsidRDefault="00567F3C">
            <w:pPr>
              <w:pStyle w:val="EmptyCellLayoutStyle"/>
              <w:spacing w:after="0" w:line="240" w:lineRule="auto"/>
            </w:pPr>
          </w:p>
        </w:tc>
        <w:tc>
          <w:tcPr>
            <w:tcW w:w="2534" w:type="dxa"/>
          </w:tcPr>
          <w:p w14:paraId="72729F2B" w14:textId="77777777" w:rsidR="00567F3C" w:rsidRDefault="00567F3C">
            <w:pPr>
              <w:pStyle w:val="EmptyCellLayoutStyle"/>
              <w:spacing w:after="0" w:line="240" w:lineRule="auto"/>
            </w:pPr>
          </w:p>
        </w:tc>
        <w:tc>
          <w:tcPr>
            <w:tcW w:w="179" w:type="dxa"/>
          </w:tcPr>
          <w:p w14:paraId="32512371" w14:textId="77777777" w:rsidR="00567F3C" w:rsidRDefault="00567F3C">
            <w:pPr>
              <w:pStyle w:val="EmptyCellLayoutStyle"/>
              <w:spacing w:after="0" w:line="240" w:lineRule="auto"/>
            </w:pPr>
          </w:p>
        </w:tc>
      </w:tr>
      <w:tr w:rsidR="000D30F3" w14:paraId="187AB4E5" w14:textId="77777777" w:rsidTr="000D30F3">
        <w:tc>
          <w:tcPr>
            <w:tcW w:w="179" w:type="dxa"/>
          </w:tcPr>
          <w:p w14:paraId="6436B6C7" w14:textId="77777777" w:rsidR="00567F3C" w:rsidRDefault="00567F3C">
            <w:pPr>
              <w:pStyle w:val="EmptyCellLayoutStyle"/>
              <w:spacing w:after="0" w:line="240" w:lineRule="auto"/>
            </w:pPr>
          </w:p>
        </w:tc>
        <w:tc>
          <w:tcPr>
            <w:tcW w:w="0" w:type="dxa"/>
          </w:tcPr>
          <w:p w14:paraId="220ED6B9" w14:textId="77777777" w:rsidR="00567F3C" w:rsidRDefault="00567F3C">
            <w:pPr>
              <w:pStyle w:val="EmptyCellLayoutStyle"/>
              <w:spacing w:after="0" w:line="240" w:lineRule="auto"/>
            </w:pPr>
          </w:p>
        </w:tc>
        <w:tc>
          <w:tcPr>
            <w:tcW w:w="0" w:type="dxa"/>
          </w:tcPr>
          <w:p w14:paraId="2E50364C" w14:textId="77777777" w:rsidR="00567F3C" w:rsidRDefault="00567F3C">
            <w:pPr>
              <w:pStyle w:val="EmptyCellLayoutStyle"/>
              <w:spacing w:after="0" w:line="240" w:lineRule="auto"/>
            </w:pPr>
          </w:p>
        </w:tc>
        <w:tc>
          <w:tcPr>
            <w:tcW w:w="0" w:type="dxa"/>
          </w:tcPr>
          <w:p w14:paraId="563FD933" w14:textId="77777777" w:rsidR="00567F3C" w:rsidRDefault="00567F3C">
            <w:pPr>
              <w:pStyle w:val="EmptyCellLayoutStyle"/>
              <w:spacing w:after="0" w:line="240" w:lineRule="auto"/>
            </w:pPr>
          </w:p>
        </w:tc>
        <w:tc>
          <w:tcPr>
            <w:tcW w:w="0" w:type="dxa"/>
          </w:tcPr>
          <w:p w14:paraId="6A7C6054" w14:textId="77777777" w:rsidR="00567F3C" w:rsidRDefault="00567F3C">
            <w:pPr>
              <w:pStyle w:val="EmptyCellLayoutStyle"/>
              <w:spacing w:after="0" w:line="240" w:lineRule="auto"/>
            </w:pPr>
          </w:p>
        </w:tc>
        <w:tc>
          <w:tcPr>
            <w:tcW w:w="0" w:type="dxa"/>
          </w:tcPr>
          <w:p w14:paraId="40885872" w14:textId="77777777" w:rsidR="00567F3C" w:rsidRDefault="00567F3C">
            <w:pPr>
              <w:pStyle w:val="EmptyCellLayoutStyle"/>
              <w:spacing w:after="0" w:line="240" w:lineRule="auto"/>
            </w:pPr>
          </w:p>
        </w:tc>
        <w:tc>
          <w:tcPr>
            <w:tcW w:w="0" w:type="dxa"/>
          </w:tcPr>
          <w:p w14:paraId="49B5F6C3" w14:textId="77777777" w:rsidR="00567F3C" w:rsidRDefault="00567F3C">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9"/>
              <w:gridCol w:w="10731"/>
              <w:gridCol w:w="179"/>
            </w:tblGrid>
            <w:tr w:rsidR="00567F3C" w14:paraId="7A8F6738" w14:textId="77777777">
              <w:trPr>
                <w:trHeight w:val="180"/>
              </w:trPr>
              <w:tc>
                <w:tcPr>
                  <w:tcW w:w="180" w:type="dxa"/>
                  <w:tcBorders>
                    <w:top w:val="single" w:sz="15" w:space="0" w:color="000000"/>
                    <w:left w:val="single" w:sz="15" w:space="0" w:color="000000"/>
                  </w:tcBorders>
                </w:tcPr>
                <w:p w14:paraId="64C87F83" w14:textId="77777777" w:rsidR="00567F3C" w:rsidRDefault="00567F3C">
                  <w:pPr>
                    <w:pStyle w:val="EmptyCellLayoutStyle"/>
                    <w:spacing w:after="0" w:line="240" w:lineRule="auto"/>
                  </w:pPr>
                </w:p>
              </w:tc>
              <w:tc>
                <w:tcPr>
                  <w:tcW w:w="10800" w:type="dxa"/>
                  <w:tcBorders>
                    <w:top w:val="single" w:sz="15" w:space="0" w:color="000000"/>
                  </w:tcBorders>
                </w:tcPr>
                <w:p w14:paraId="7AD0BB46" w14:textId="77777777" w:rsidR="00567F3C" w:rsidRDefault="00567F3C">
                  <w:pPr>
                    <w:pStyle w:val="EmptyCellLayoutStyle"/>
                    <w:spacing w:after="0" w:line="240" w:lineRule="auto"/>
                  </w:pPr>
                </w:p>
              </w:tc>
              <w:tc>
                <w:tcPr>
                  <w:tcW w:w="180" w:type="dxa"/>
                  <w:tcBorders>
                    <w:top w:val="single" w:sz="15" w:space="0" w:color="000000"/>
                    <w:right w:val="single" w:sz="15" w:space="0" w:color="000000"/>
                  </w:tcBorders>
                </w:tcPr>
                <w:p w14:paraId="34AD61D8" w14:textId="77777777" w:rsidR="00567F3C" w:rsidRDefault="00567F3C">
                  <w:pPr>
                    <w:pStyle w:val="EmptyCellLayoutStyle"/>
                    <w:spacing w:after="0" w:line="240" w:lineRule="auto"/>
                  </w:pPr>
                </w:p>
              </w:tc>
            </w:tr>
            <w:tr w:rsidR="00567F3C" w14:paraId="43353EA9" w14:textId="77777777">
              <w:trPr>
                <w:trHeight w:val="270"/>
              </w:trPr>
              <w:tc>
                <w:tcPr>
                  <w:tcW w:w="180" w:type="dxa"/>
                  <w:tcBorders>
                    <w:left w:val="single" w:sz="15" w:space="0" w:color="000000"/>
                  </w:tcBorders>
                </w:tcPr>
                <w:p w14:paraId="6A77C1AF" w14:textId="77777777" w:rsidR="00567F3C" w:rsidRDefault="00567F3C">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31"/>
                  </w:tblGrid>
                  <w:tr w:rsidR="00567F3C" w14:paraId="46B817C4" w14:textId="77777777">
                    <w:trPr>
                      <w:trHeight w:val="192"/>
                    </w:trPr>
                    <w:tc>
                      <w:tcPr>
                        <w:tcW w:w="10800" w:type="dxa"/>
                        <w:tcBorders>
                          <w:top w:val="nil"/>
                          <w:left w:val="nil"/>
                          <w:bottom w:val="nil"/>
                          <w:right w:val="nil"/>
                        </w:tcBorders>
                        <w:tcMar>
                          <w:top w:w="39" w:type="dxa"/>
                          <w:left w:w="39" w:type="dxa"/>
                          <w:bottom w:w="39" w:type="dxa"/>
                          <w:right w:w="39" w:type="dxa"/>
                        </w:tcMar>
                      </w:tcPr>
                      <w:p w14:paraId="0F4E379C" w14:textId="77777777" w:rsidR="00567F3C" w:rsidRDefault="000D30F3">
                        <w:pPr>
                          <w:spacing w:after="0" w:line="240" w:lineRule="auto"/>
                        </w:pPr>
                        <w:r>
                          <w:rPr>
                            <w:rFonts w:ascii="Arial" w:eastAsia="Arial" w:hAnsi="Arial"/>
                            <w:b/>
                            <w:color w:val="000000"/>
                            <w:sz w:val="16"/>
                          </w:rPr>
                          <w:t xml:space="preserve">Indicate any exceptions or additions to the statements of </w:t>
                        </w:r>
                        <w:proofErr w:type="gramStart"/>
                        <w:r>
                          <w:rPr>
                            <w:rFonts w:ascii="Arial" w:eastAsia="Arial" w:hAnsi="Arial"/>
                            <w:b/>
                            <w:color w:val="000000"/>
                            <w:sz w:val="16"/>
                          </w:rPr>
                          <w:t>employee</w:t>
                        </w:r>
                        <w:proofErr w:type="gramEnd"/>
                        <w:r>
                          <w:rPr>
                            <w:rFonts w:ascii="Arial" w:eastAsia="Arial" w:hAnsi="Arial"/>
                            <w:b/>
                            <w:color w:val="000000"/>
                            <w:sz w:val="16"/>
                          </w:rPr>
                          <w:t xml:space="preserve"> or supervisors.</w:t>
                        </w:r>
                      </w:p>
                    </w:tc>
                  </w:tr>
                </w:tbl>
                <w:p w14:paraId="1F74879B" w14:textId="77777777" w:rsidR="00567F3C" w:rsidRDefault="00567F3C">
                  <w:pPr>
                    <w:spacing w:after="0" w:line="240" w:lineRule="auto"/>
                  </w:pPr>
                </w:p>
              </w:tc>
              <w:tc>
                <w:tcPr>
                  <w:tcW w:w="180" w:type="dxa"/>
                  <w:tcBorders>
                    <w:right w:val="single" w:sz="15" w:space="0" w:color="000000"/>
                  </w:tcBorders>
                </w:tcPr>
                <w:p w14:paraId="54831123" w14:textId="77777777" w:rsidR="00567F3C" w:rsidRDefault="00567F3C">
                  <w:pPr>
                    <w:pStyle w:val="EmptyCellLayoutStyle"/>
                    <w:spacing w:after="0" w:line="240" w:lineRule="auto"/>
                  </w:pPr>
                </w:p>
              </w:tc>
            </w:tr>
            <w:tr w:rsidR="00567F3C" w14:paraId="54C3B3A0" w14:textId="77777777">
              <w:trPr>
                <w:trHeight w:val="89"/>
              </w:trPr>
              <w:tc>
                <w:tcPr>
                  <w:tcW w:w="180" w:type="dxa"/>
                  <w:tcBorders>
                    <w:left w:val="single" w:sz="15" w:space="0" w:color="000000"/>
                  </w:tcBorders>
                </w:tcPr>
                <w:p w14:paraId="6CB1B627" w14:textId="77777777" w:rsidR="00567F3C" w:rsidRDefault="00567F3C">
                  <w:pPr>
                    <w:pStyle w:val="EmptyCellLayoutStyle"/>
                    <w:spacing w:after="0" w:line="240" w:lineRule="auto"/>
                  </w:pPr>
                </w:p>
              </w:tc>
              <w:tc>
                <w:tcPr>
                  <w:tcW w:w="10800" w:type="dxa"/>
                </w:tcPr>
                <w:p w14:paraId="78A5F16C" w14:textId="77777777" w:rsidR="00567F3C" w:rsidRDefault="00567F3C">
                  <w:pPr>
                    <w:pStyle w:val="EmptyCellLayoutStyle"/>
                    <w:spacing w:after="0" w:line="240" w:lineRule="auto"/>
                  </w:pPr>
                </w:p>
              </w:tc>
              <w:tc>
                <w:tcPr>
                  <w:tcW w:w="180" w:type="dxa"/>
                  <w:tcBorders>
                    <w:right w:val="single" w:sz="15" w:space="0" w:color="000000"/>
                  </w:tcBorders>
                </w:tcPr>
                <w:p w14:paraId="112BB4CC" w14:textId="77777777" w:rsidR="00567F3C" w:rsidRDefault="00567F3C">
                  <w:pPr>
                    <w:pStyle w:val="EmptyCellLayoutStyle"/>
                    <w:spacing w:after="0" w:line="240" w:lineRule="auto"/>
                  </w:pPr>
                </w:p>
              </w:tc>
            </w:tr>
            <w:tr w:rsidR="00567F3C" w14:paraId="7FCF5CCA" w14:textId="77777777">
              <w:trPr>
                <w:trHeight w:val="290"/>
              </w:trPr>
              <w:tc>
                <w:tcPr>
                  <w:tcW w:w="180" w:type="dxa"/>
                  <w:tcBorders>
                    <w:left w:val="single" w:sz="15" w:space="0" w:color="000000"/>
                  </w:tcBorders>
                </w:tcPr>
                <w:p w14:paraId="72CEDFD5" w14:textId="77777777" w:rsidR="00567F3C" w:rsidRDefault="00567F3C">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31"/>
                  </w:tblGrid>
                  <w:tr w:rsidR="00567F3C" w14:paraId="6310B6C6" w14:textId="77777777">
                    <w:trPr>
                      <w:trHeight w:val="212"/>
                    </w:trPr>
                    <w:tc>
                      <w:tcPr>
                        <w:tcW w:w="10800" w:type="dxa"/>
                        <w:tcBorders>
                          <w:top w:val="nil"/>
                          <w:left w:val="nil"/>
                          <w:bottom w:val="nil"/>
                          <w:right w:val="nil"/>
                        </w:tcBorders>
                        <w:tcMar>
                          <w:top w:w="39" w:type="dxa"/>
                          <w:left w:w="39" w:type="dxa"/>
                          <w:bottom w:w="39" w:type="dxa"/>
                          <w:right w:w="39" w:type="dxa"/>
                        </w:tcMar>
                      </w:tcPr>
                      <w:p w14:paraId="056DDF00" w14:textId="77777777" w:rsidR="00567F3C" w:rsidRDefault="000D30F3">
                        <w:pPr>
                          <w:spacing w:after="0" w:line="240" w:lineRule="auto"/>
                        </w:pPr>
                        <w:r>
                          <w:rPr>
                            <w:rFonts w:ascii="Arial" w:eastAsia="Arial" w:hAnsi="Arial"/>
                            <w:color w:val="000000"/>
                          </w:rPr>
                          <w:t>No exceptions or additions required at this time.</w:t>
                        </w:r>
                      </w:p>
                    </w:tc>
                  </w:tr>
                </w:tbl>
                <w:p w14:paraId="1340B77A" w14:textId="77777777" w:rsidR="00567F3C" w:rsidRDefault="00567F3C">
                  <w:pPr>
                    <w:spacing w:after="0" w:line="240" w:lineRule="auto"/>
                  </w:pPr>
                </w:p>
              </w:tc>
              <w:tc>
                <w:tcPr>
                  <w:tcW w:w="180" w:type="dxa"/>
                  <w:tcBorders>
                    <w:right w:val="single" w:sz="15" w:space="0" w:color="000000"/>
                  </w:tcBorders>
                </w:tcPr>
                <w:p w14:paraId="34CB8C3A" w14:textId="77777777" w:rsidR="00567F3C" w:rsidRDefault="00567F3C">
                  <w:pPr>
                    <w:pStyle w:val="EmptyCellLayoutStyle"/>
                    <w:spacing w:after="0" w:line="240" w:lineRule="auto"/>
                  </w:pPr>
                </w:p>
              </w:tc>
            </w:tr>
            <w:tr w:rsidR="00567F3C" w14:paraId="0423E927" w14:textId="77777777">
              <w:trPr>
                <w:trHeight w:val="69"/>
              </w:trPr>
              <w:tc>
                <w:tcPr>
                  <w:tcW w:w="180" w:type="dxa"/>
                  <w:tcBorders>
                    <w:left w:val="single" w:sz="15" w:space="0" w:color="000000"/>
                    <w:bottom w:val="single" w:sz="15" w:space="0" w:color="000000"/>
                  </w:tcBorders>
                </w:tcPr>
                <w:p w14:paraId="5127BBC6" w14:textId="77777777" w:rsidR="00567F3C" w:rsidRDefault="00567F3C">
                  <w:pPr>
                    <w:pStyle w:val="EmptyCellLayoutStyle"/>
                    <w:spacing w:after="0" w:line="240" w:lineRule="auto"/>
                  </w:pPr>
                </w:p>
              </w:tc>
              <w:tc>
                <w:tcPr>
                  <w:tcW w:w="10800" w:type="dxa"/>
                  <w:tcBorders>
                    <w:bottom w:val="single" w:sz="15" w:space="0" w:color="000000"/>
                  </w:tcBorders>
                </w:tcPr>
                <w:p w14:paraId="7C5B87A6" w14:textId="77777777" w:rsidR="00567F3C" w:rsidRDefault="00567F3C">
                  <w:pPr>
                    <w:pStyle w:val="EmptyCellLayoutStyle"/>
                    <w:spacing w:after="0" w:line="240" w:lineRule="auto"/>
                  </w:pPr>
                </w:p>
              </w:tc>
              <w:tc>
                <w:tcPr>
                  <w:tcW w:w="180" w:type="dxa"/>
                  <w:tcBorders>
                    <w:bottom w:val="single" w:sz="15" w:space="0" w:color="000000"/>
                    <w:right w:val="single" w:sz="15" w:space="0" w:color="000000"/>
                  </w:tcBorders>
                </w:tcPr>
                <w:p w14:paraId="5E6FDAA6" w14:textId="77777777" w:rsidR="00567F3C" w:rsidRDefault="00567F3C">
                  <w:pPr>
                    <w:pStyle w:val="EmptyCellLayoutStyle"/>
                    <w:spacing w:after="0" w:line="240" w:lineRule="auto"/>
                  </w:pPr>
                </w:p>
              </w:tc>
            </w:tr>
          </w:tbl>
          <w:p w14:paraId="70B41E49" w14:textId="77777777" w:rsidR="00567F3C" w:rsidRDefault="00567F3C">
            <w:pPr>
              <w:spacing w:after="0" w:line="240" w:lineRule="auto"/>
            </w:pPr>
          </w:p>
        </w:tc>
        <w:tc>
          <w:tcPr>
            <w:tcW w:w="179" w:type="dxa"/>
          </w:tcPr>
          <w:p w14:paraId="7BAC3503" w14:textId="77777777" w:rsidR="00567F3C" w:rsidRDefault="00567F3C">
            <w:pPr>
              <w:pStyle w:val="EmptyCellLayoutStyle"/>
              <w:spacing w:after="0" w:line="240" w:lineRule="auto"/>
            </w:pPr>
          </w:p>
        </w:tc>
      </w:tr>
      <w:tr w:rsidR="00567F3C" w14:paraId="25809EB1" w14:textId="77777777">
        <w:trPr>
          <w:trHeight w:val="114"/>
        </w:trPr>
        <w:tc>
          <w:tcPr>
            <w:tcW w:w="179" w:type="dxa"/>
          </w:tcPr>
          <w:p w14:paraId="367A71F6" w14:textId="77777777" w:rsidR="00567F3C" w:rsidRDefault="00567F3C">
            <w:pPr>
              <w:pStyle w:val="EmptyCellLayoutStyle"/>
              <w:spacing w:after="0" w:line="240" w:lineRule="auto"/>
            </w:pPr>
          </w:p>
        </w:tc>
        <w:tc>
          <w:tcPr>
            <w:tcW w:w="0" w:type="dxa"/>
          </w:tcPr>
          <w:p w14:paraId="1272A9C2" w14:textId="77777777" w:rsidR="00567F3C" w:rsidRDefault="00567F3C">
            <w:pPr>
              <w:pStyle w:val="EmptyCellLayoutStyle"/>
              <w:spacing w:after="0" w:line="240" w:lineRule="auto"/>
            </w:pPr>
          </w:p>
        </w:tc>
        <w:tc>
          <w:tcPr>
            <w:tcW w:w="0" w:type="dxa"/>
          </w:tcPr>
          <w:p w14:paraId="53E74494" w14:textId="77777777" w:rsidR="00567F3C" w:rsidRDefault="00567F3C">
            <w:pPr>
              <w:pStyle w:val="EmptyCellLayoutStyle"/>
              <w:spacing w:after="0" w:line="240" w:lineRule="auto"/>
            </w:pPr>
          </w:p>
        </w:tc>
        <w:tc>
          <w:tcPr>
            <w:tcW w:w="0" w:type="dxa"/>
          </w:tcPr>
          <w:p w14:paraId="6A3EB815" w14:textId="77777777" w:rsidR="00567F3C" w:rsidRDefault="00567F3C">
            <w:pPr>
              <w:pStyle w:val="EmptyCellLayoutStyle"/>
              <w:spacing w:after="0" w:line="240" w:lineRule="auto"/>
            </w:pPr>
          </w:p>
        </w:tc>
        <w:tc>
          <w:tcPr>
            <w:tcW w:w="0" w:type="dxa"/>
          </w:tcPr>
          <w:p w14:paraId="0328E110" w14:textId="77777777" w:rsidR="00567F3C" w:rsidRDefault="00567F3C">
            <w:pPr>
              <w:pStyle w:val="EmptyCellLayoutStyle"/>
              <w:spacing w:after="0" w:line="240" w:lineRule="auto"/>
            </w:pPr>
          </w:p>
        </w:tc>
        <w:tc>
          <w:tcPr>
            <w:tcW w:w="0" w:type="dxa"/>
          </w:tcPr>
          <w:p w14:paraId="524ED7B6" w14:textId="77777777" w:rsidR="00567F3C" w:rsidRDefault="00567F3C">
            <w:pPr>
              <w:pStyle w:val="EmptyCellLayoutStyle"/>
              <w:spacing w:after="0" w:line="240" w:lineRule="auto"/>
            </w:pPr>
          </w:p>
        </w:tc>
        <w:tc>
          <w:tcPr>
            <w:tcW w:w="0" w:type="dxa"/>
          </w:tcPr>
          <w:p w14:paraId="35B6441A" w14:textId="77777777" w:rsidR="00567F3C" w:rsidRDefault="00567F3C">
            <w:pPr>
              <w:pStyle w:val="EmptyCellLayoutStyle"/>
              <w:spacing w:after="0" w:line="240" w:lineRule="auto"/>
            </w:pPr>
          </w:p>
        </w:tc>
        <w:tc>
          <w:tcPr>
            <w:tcW w:w="2505" w:type="dxa"/>
          </w:tcPr>
          <w:p w14:paraId="2C5F61E7" w14:textId="77777777" w:rsidR="00567F3C" w:rsidRDefault="00567F3C">
            <w:pPr>
              <w:pStyle w:val="EmptyCellLayoutStyle"/>
              <w:spacing w:after="0" w:line="240" w:lineRule="auto"/>
            </w:pPr>
          </w:p>
        </w:tc>
        <w:tc>
          <w:tcPr>
            <w:tcW w:w="6120" w:type="dxa"/>
          </w:tcPr>
          <w:p w14:paraId="623BA731" w14:textId="77777777" w:rsidR="00567F3C" w:rsidRDefault="00567F3C">
            <w:pPr>
              <w:pStyle w:val="EmptyCellLayoutStyle"/>
              <w:spacing w:after="0" w:line="240" w:lineRule="auto"/>
            </w:pPr>
          </w:p>
        </w:tc>
        <w:tc>
          <w:tcPr>
            <w:tcW w:w="2534" w:type="dxa"/>
          </w:tcPr>
          <w:p w14:paraId="2589FF8F" w14:textId="77777777" w:rsidR="00567F3C" w:rsidRDefault="00567F3C">
            <w:pPr>
              <w:pStyle w:val="EmptyCellLayoutStyle"/>
              <w:spacing w:after="0" w:line="240" w:lineRule="auto"/>
            </w:pPr>
          </w:p>
        </w:tc>
        <w:tc>
          <w:tcPr>
            <w:tcW w:w="179" w:type="dxa"/>
          </w:tcPr>
          <w:p w14:paraId="3A1DD4FC" w14:textId="77777777" w:rsidR="00567F3C" w:rsidRDefault="00567F3C">
            <w:pPr>
              <w:pStyle w:val="EmptyCellLayoutStyle"/>
              <w:spacing w:after="0" w:line="240" w:lineRule="auto"/>
            </w:pPr>
          </w:p>
        </w:tc>
      </w:tr>
      <w:tr w:rsidR="000D30F3" w14:paraId="5A42FF2E" w14:textId="77777777" w:rsidTr="000D30F3">
        <w:tc>
          <w:tcPr>
            <w:tcW w:w="179" w:type="dxa"/>
          </w:tcPr>
          <w:p w14:paraId="5254A94B" w14:textId="77777777" w:rsidR="00567F3C" w:rsidRDefault="00567F3C">
            <w:pPr>
              <w:pStyle w:val="EmptyCellLayoutStyle"/>
              <w:spacing w:after="0" w:line="240" w:lineRule="auto"/>
            </w:pPr>
          </w:p>
        </w:tc>
        <w:tc>
          <w:tcPr>
            <w:tcW w:w="0" w:type="dxa"/>
          </w:tcPr>
          <w:p w14:paraId="14EF768B" w14:textId="77777777" w:rsidR="00567F3C" w:rsidRDefault="00567F3C">
            <w:pPr>
              <w:pStyle w:val="EmptyCellLayoutStyle"/>
              <w:spacing w:after="0" w:line="240" w:lineRule="auto"/>
            </w:pPr>
          </w:p>
        </w:tc>
        <w:tc>
          <w:tcPr>
            <w:tcW w:w="0" w:type="dxa"/>
          </w:tcPr>
          <w:p w14:paraId="41A3733C" w14:textId="77777777" w:rsidR="00567F3C" w:rsidRDefault="00567F3C">
            <w:pPr>
              <w:pStyle w:val="EmptyCellLayoutStyle"/>
              <w:spacing w:after="0" w:line="240" w:lineRule="auto"/>
            </w:pPr>
          </w:p>
        </w:tc>
        <w:tc>
          <w:tcPr>
            <w:tcW w:w="0" w:type="dxa"/>
          </w:tcPr>
          <w:p w14:paraId="36889C3D" w14:textId="77777777" w:rsidR="00567F3C" w:rsidRDefault="00567F3C">
            <w:pPr>
              <w:pStyle w:val="EmptyCellLayoutStyle"/>
              <w:spacing w:after="0" w:line="240" w:lineRule="auto"/>
            </w:pPr>
          </w:p>
        </w:tc>
        <w:tc>
          <w:tcPr>
            <w:tcW w:w="0" w:type="dxa"/>
          </w:tcPr>
          <w:p w14:paraId="31DEA907" w14:textId="77777777" w:rsidR="00567F3C" w:rsidRDefault="00567F3C">
            <w:pPr>
              <w:pStyle w:val="EmptyCellLayoutStyle"/>
              <w:spacing w:after="0" w:line="240" w:lineRule="auto"/>
            </w:pPr>
          </w:p>
        </w:tc>
        <w:tc>
          <w:tcPr>
            <w:tcW w:w="0" w:type="dxa"/>
          </w:tcPr>
          <w:p w14:paraId="4607355A" w14:textId="77777777" w:rsidR="00567F3C" w:rsidRDefault="00567F3C">
            <w:pPr>
              <w:pStyle w:val="EmptyCellLayoutStyle"/>
              <w:spacing w:after="0" w:line="240" w:lineRule="auto"/>
            </w:pPr>
          </w:p>
        </w:tc>
        <w:tc>
          <w:tcPr>
            <w:tcW w:w="0" w:type="dxa"/>
          </w:tcPr>
          <w:p w14:paraId="1D96A64C" w14:textId="77777777" w:rsidR="00567F3C" w:rsidRDefault="00567F3C">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9"/>
              <w:gridCol w:w="5189"/>
              <w:gridCol w:w="356"/>
              <w:gridCol w:w="5186"/>
              <w:gridCol w:w="179"/>
            </w:tblGrid>
            <w:tr w:rsidR="00567F3C" w14:paraId="07CC030E" w14:textId="77777777">
              <w:trPr>
                <w:trHeight w:val="180"/>
              </w:trPr>
              <w:tc>
                <w:tcPr>
                  <w:tcW w:w="180" w:type="dxa"/>
                  <w:tcBorders>
                    <w:top w:val="single" w:sz="15" w:space="0" w:color="000000"/>
                    <w:left w:val="single" w:sz="15" w:space="0" w:color="000000"/>
                  </w:tcBorders>
                </w:tcPr>
                <w:p w14:paraId="37767AF7" w14:textId="77777777" w:rsidR="00567F3C" w:rsidRDefault="00567F3C">
                  <w:pPr>
                    <w:pStyle w:val="EmptyCellLayoutStyle"/>
                    <w:spacing w:after="0" w:line="240" w:lineRule="auto"/>
                  </w:pPr>
                </w:p>
              </w:tc>
              <w:tc>
                <w:tcPr>
                  <w:tcW w:w="5220" w:type="dxa"/>
                  <w:tcBorders>
                    <w:top w:val="single" w:sz="15" w:space="0" w:color="000000"/>
                  </w:tcBorders>
                </w:tcPr>
                <w:p w14:paraId="575828E6" w14:textId="77777777" w:rsidR="00567F3C" w:rsidRDefault="00567F3C">
                  <w:pPr>
                    <w:pStyle w:val="EmptyCellLayoutStyle"/>
                    <w:spacing w:after="0" w:line="240" w:lineRule="auto"/>
                  </w:pPr>
                </w:p>
              </w:tc>
              <w:tc>
                <w:tcPr>
                  <w:tcW w:w="359" w:type="dxa"/>
                  <w:tcBorders>
                    <w:top w:val="single" w:sz="15" w:space="0" w:color="000000"/>
                  </w:tcBorders>
                </w:tcPr>
                <w:p w14:paraId="6C25F138" w14:textId="77777777" w:rsidR="00567F3C" w:rsidRDefault="00567F3C">
                  <w:pPr>
                    <w:pStyle w:val="EmptyCellLayoutStyle"/>
                    <w:spacing w:after="0" w:line="240" w:lineRule="auto"/>
                  </w:pPr>
                </w:p>
              </w:tc>
              <w:tc>
                <w:tcPr>
                  <w:tcW w:w="5220" w:type="dxa"/>
                  <w:tcBorders>
                    <w:top w:val="single" w:sz="15" w:space="0" w:color="000000"/>
                  </w:tcBorders>
                </w:tcPr>
                <w:p w14:paraId="06A3E03E" w14:textId="77777777" w:rsidR="00567F3C" w:rsidRDefault="00567F3C">
                  <w:pPr>
                    <w:pStyle w:val="EmptyCellLayoutStyle"/>
                    <w:spacing w:after="0" w:line="240" w:lineRule="auto"/>
                  </w:pPr>
                </w:p>
              </w:tc>
              <w:tc>
                <w:tcPr>
                  <w:tcW w:w="180" w:type="dxa"/>
                  <w:tcBorders>
                    <w:top w:val="single" w:sz="15" w:space="0" w:color="000000"/>
                    <w:right w:val="single" w:sz="15" w:space="0" w:color="000000"/>
                  </w:tcBorders>
                </w:tcPr>
                <w:p w14:paraId="57DE5768" w14:textId="77777777" w:rsidR="00567F3C" w:rsidRDefault="00567F3C">
                  <w:pPr>
                    <w:pStyle w:val="EmptyCellLayoutStyle"/>
                    <w:spacing w:after="0" w:line="240" w:lineRule="auto"/>
                  </w:pPr>
                </w:p>
              </w:tc>
            </w:tr>
            <w:tr w:rsidR="000D30F3" w14:paraId="53F3F0D7" w14:textId="77777777" w:rsidTr="000D30F3">
              <w:trPr>
                <w:trHeight w:val="359"/>
              </w:trPr>
              <w:tc>
                <w:tcPr>
                  <w:tcW w:w="180" w:type="dxa"/>
                  <w:tcBorders>
                    <w:left w:val="single" w:sz="15" w:space="0" w:color="000000"/>
                  </w:tcBorders>
                </w:tcPr>
                <w:p w14:paraId="389DF47F" w14:textId="77777777" w:rsidR="00567F3C" w:rsidRDefault="00567F3C">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31"/>
                  </w:tblGrid>
                  <w:tr w:rsidR="00567F3C" w14:paraId="4D67043A" w14:textId="77777777">
                    <w:trPr>
                      <w:trHeight w:val="282"/>
                    </w:trPr>
                    <w:tc>
                      <w:tcPr>
                        <w:tcW w:w="10800" w:type="dxa"/>
                        <w:tcBorders>
                          <w:top w:val="nil"/>
                          <w:left w:val="nil"/>
                          <w:bottom w:val="nil"/>
                          <w:right w:val="nil"/>
                        </w:tcBorders>
                        <w:tcMar>
                          <w:top w:w="39" w:type="dxa"/>
                          <w:left w:w="39" w:type="dxa"/>
                          <w:bottom w:w="39" w:type="dxa"/>
                          <w:right w:w="39" w:type="dxa"/>
                        </w:tcMar>
                      </w:tcPr>
                      <w:p w14:paraId="1EB97FC2" w14:textId="77777777" w:rsidR="00567F3C" w:rsidRDefault="000D30F3">
                        <w:pPr>
                          <w:spacing w:after="0" w:line="240" w:lineRule="auto"/>
                        </w:pPr>
                        <w:r>
                          <w:rPr>
                            <w:rFonts w:ascii="Arial" w:eastAsia="Arial" w:hAnsi="Arial"/>
                            <w:b/>
                            <w:i/>
                            <w:color w:val="000000"/>
                          </w:rPr>
                          <w:t>I certify that the entries on these pages are accurate and complete.</w:t>
                        </w:r>
                      </w:p>
                    </w:tc>
                  </w:tr>
                </w:tbl>
                <w:p w14:paraId="0419FB3E" w14:textId="77777777" w:rsidR="00567F3C" w:rsidRDefault="00567F3C">
                  <w:pPr>
                    <w:spacing w:after="0" w:line="240" w:lineRule="auto"/>
                  </w:pPr>
                </w:p>
              </w:tc>
              <w:tc>
                <w:tcPr>
                  <w:tcW w:w="180" w:type="dxa"/>
                  <w:tcBorders>
                    <w:right w:val="single" w:sz="15" w:space="0" w:color="000000"/>
                  </w:tcBorders>
                </w:tcPr>
                <w:p w14:paraId="1E44E438" w14:textId="77777777" w:rsidR="00567F3C" w:rsidRDefault="00567F3C">
                  <w:pPr>
                    <w:pStyle w:val="EmptyCellLayoutStyle"/>
                    <w:spacing w:after="0" w:line="240" w:lineRule="auto"/>
                  </w:pPr>
                </w:p>
              </w:tc>
            </w:tr>
            <w:tr w:rsidR="00567F3C" w14:paraId="20C7FA1B" w14:textId="77777777">
              <w:trPr>
                <w:trHeight w:val="180"/>
              </w:trPr>
              <w:tc>
                <w:tcPr>
                  <w:tcW w:w="180" w:type="dxa"/>
                  <w:tcBorders>
                    <w:left w:val="single" w:sz="15" w:space="0" w:color="000000"/>
                  </w:tcBorders>
                </w:tcPr>
                <w:p w14:paraId="506B404C" w14:textId="77777777" w:rsidR="00567F3C" w:rsidRDefault="00567F3C">
                  <w:pPr>
                    <w:pStyle w:val="EmptyCellLayoutStyle"/>
                    <w:spacing w:after="0" w:line="240" w:lineRule="auto"/>
                  </w:pPr>
                </w:p>
              </w:tc>
              <w:tc>
                <w:tcPr>
                  <w:tcW w:w="5220" w:type="dxa"/>
                </w:tcPr>
                <w:p w14:paraId="3D8E756E" w14:textId="77777777" w:rsidR="00567F3C" w:rsidRDefault="00567F3C">
                  <w:pPr>
                    <w:pStyle w:val="EmptyCellLayoutStyle"/>
                    <w:spacing w:after="0" w:line="240" w:lineRule="auto"/>
                  </w:pPr>
                </w:p>
              </w:tc>
              <w:tc>
                <w:tcPr>
                  <w:tcW w:w="359" w:type="dxa"/>
                </w:tcPr>
                <w:p w14:paraId="1D3BE44A" w14:textId="77777777" w:rsidR="00567F3C" w:rsidRDefault="00567F3C">
                  <w:pPr>
                    <w:pStyle w:val="EmptyCellLayoutStyle"/>
                    <w:spacing w:after="0" w:line="240" w:lineRule="auto"/>
                  </w:pPr>
                </w:p>
              </w:tc>
              <w:tc>
                <w:tcPr>
                  <w:tcW w:w="5220" w:type="dxa"/>
                </w:tcPr>
                <w:p w14:paraId="1DB1B0DE" w14:textId="77777777" w:rsidR="00567F3C" w:rsidRDefault="00567F3C">
                  <w:pPr>
                    <w:pStyle w:val="EmptyCellLayoutStyle"/>
                    <w:spacing w:after="0" w:line="240" w:lineRule="auto"/>
                  </w:pPr>
                </w:p>
              </w:tc>
              <w:tc>
                <w:tcPr>
                  <w:tcW w:w="180" w:type="dxa"/>
                  <w:tcBorders>
                    <w:right w:val="single" w:sz="15" w:space="0" w:color="000000"/>
                  </w:tcBorders>
                </w:tcPr>
                <w:p w14:paraId="44DB0126" w14:textId="77777777" w:rsidR="00567F3C" w:rsidRDefault="00567F3C">
                  <w:pPr>
                    <w:pStyle w:val="EmptyCellLayoutStyle"/>
                    <w:spacing w:after="0" w:line="240" w:lineRule="auto"/>
                  </w:pPr>
                </w:p>
              </w:tc>
            </w:tr>
            <w:tr w:rsidR="00567F3C" w14:paraId="59C2F859" w14:textId="77777777">
              <w:trPr>
                <w:trHeight w:val="290"/>
              </w:trPr>
              <w:tc>
                <w:tcPr>
                  <w:tcW w:w="180" w:type="dxa"/>
                  <w:tcBorders>
                    <w:left w:val="single" w:sz="15" w:space="0" w:color="000000"/>
                  </w:tcBorders>
                </w:tcPr>
                <w:p w14:paraId="32D2957B" w14:textId="77777777" w:rsidR="00567F3C" w:rsidRDefault="00567F3C">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9"/>
                  </w:tblGrid>
                  <w:tr w:rsidR="00567F3C" w14:paraId="2449AE12" w14:textId="77777777">
                    <w:trPr>
                      <w:trHeight w:val="212"/>
                    </w:trPr>
                    <w:tc>
                      <w:tcPr>
                        <w:tcW w:w="5220" w:type="dxa"/>
                        <w:tcBorders>
                          <w:top w:val="nil"/>
                          <w:left w:val="nil"/>
                          <w:bottom w:val="nil"/>
                          <w:right w:val="nil"/>
                        </w:tcBorders>
                        <w:tcMar>
                          <w:top w:w="39" w:type="dxa"/>
                          <w:left w:w="39" w:type="dxa"/>
                          <w:bottom w:w="39" w:type="dxa"/>
                          <w:right w:w="39" w:type="dxa"/>
                        </w:tcMar>
                      </w:tcPr>
                      <w:p w14:paraId="53BD67F3" w14:textId="77777777" w:rsidR="00567F3C" w:rsidRDefault="00567F3C">
                        <w:pPr>
                          <w:spacing w:after="0" w:line="240" w:lineRule="auto"/>
                        </w:pPr>
                      </w:p>
                    </w:tc>
                  </w:tr>
                </w:tbl>
                <w:p w14:paraId="39A7A562" w14:textId="77777777" w:rsidR="00567F3C" w:rsidRDefault="00567F3C">
                  <w:pPr>
                    <w:spacing w:after="0" w:line="240" w:lineRule="auto"/>
                  </w:pPr>
                </w:p>
              </w:tc>
              <w:tc>
                <w:tcPr>
                  <w:tcW w:w="359" w:type="dxa"/>
                </w:tcPr>
                <w:p w14:paraId="6F8066F5" w14:textId="77777777" w:rsidR="00567F3C" w:rsidRDefault="00567F3C">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6"/>
                  </w:tblGrid>
                  <w:tr w:rsidR="00567F3C" w14:paraId="4BE5912C" w14:textId="77777777">
                    <w:trPr>
                      <w:trHeight w:val="212"/>
                    </w:trPr>
                    <w:tc>
                      <w:tcPr>
                        <w:tcW w:w="5220" w:type="dxa"/>
                        <w:tcBorders>
                          <w:top w:val="nil"/>
                          <w:left w:val="nil"/>
                          <w:bottom w:val="nil"/>
                          <w:right w:val="nil"/>
                        </w:tcBorders>
                        <w:tcMar>
                          <w:top w:w="39" w:type="dxa"/>
                          <w:left w:w="39" w:type="dxa"/>
                          <w:bottom w:w="39" w:type="dxa"/>
                          <w:right w:w="39" w:type="dxa"/>
                        </w:tcMar>
                      </w:tcPr>
                      <w:p w14:paraId="2BFAB459" w14:textId="1E58022F" w:rsidR="00567F3C" w:rsidRDefault="00567F3C">
                        <w:pPr>
                          <w:spacing w:after="0" w:line="240" w:lineRule="auto"/>
                        </w:pPr>
                      </w:p>
                    </w:tc>
                  </w:tr>
                </w:tbl>
                <w:p w14:paraId="40FF32D4" w14:textId="77777777" w:rsidR="00567F3C" w:rsidRDefault="00567F3C">
                  <w:pPr>
                    <w:spacing w:after="0" w:line="240" w:lineRule="auto"/>
                  </w:pPr>
                </w:p>
              </w:tc>
              <w:tc>
                <w:tcPr>
                  <w:tcW w:w="180" w:type="dxa"/>
                  <w:tcBorders>
                    <w:right w:val="single" w:sz="15" w:space="0" w:color="000000"/>
                  </w:tcBorders>
                </w:tcPr>
                <w:p w14:paraId="194DD3CC" w14:textId="77777777" w:rsidR="00567F3C" w:rsidRDefault="00567F3C">
                  <w:pPr>
                    <w:pStyle w:val="EmptyCellLayoutStyle"/>
                    <w:spacing w:after="0" w:line="240" w:lineRule="auto"/>
                  </w:pPr>
                </w:p>
              </w:tc>
            </w:tr>
            <w:tr w:rsidR="00567F3C" w14:paraId="3DBDDB25" w14:textId="77777777">
              <w:trPr>
                <w:trHeight w:val="34"/>
              </w:trPr>
              <w:tc>
                <w:tcPr>
                  <w:tcW w:w="180" w:type="dxa"/>
                  <w:tcBorders>
                    <w:left w:val="single" w:sz="15" w:space="0" w:color="000000"/>
                  </w:tcBorders>
                </w:tcPr>
                <w:p w14:paraId="27BE53DD" w14:textId="77777777" w:rsidR="00567F3C" w:rsidRDefault="00567F3C">
                  <w:pPr>
                    <w:pStyle w:val="EmptyCellLayoutStyle"/>
                    <w:spacing w:after="0" w:line="240" w:lineRule="auto"/>
                  </w:pPr>
                </w:p>
              </w:tc>
              <w:tc>
                <w:tcPr>
                  <w:tcW w:w="5220" w:type="dxa"/>
                </w:tcPr>
                <w:p w14:paraId="4BA3FD7B" w14:textId="77777777" w:rsidR="00567F3C" w:rsidRDefault="00567F3C">
                  <w:pPr>
                    <w:pStyle w:val="EmptyCellLayoutStyle"/>
                    <w:spacing w:after="0" w:line="240" w:lineRule="auto"/>
                  </w:pPr>
                </w:p>
              </w:tc>
              <w:tc>
                <w:tcPr>
                  <w:tcW w:w="359" w:type="dxa"/>
                </w:tcPr>
                <w:p w14:paraId="6D403A5D" w14:textId="77777777" w:rsidR="00567F3C" w:rsidRDefault="00567F3C">
                  <w:pPr>
                    <w:pStyle w:val="EmptyCellLayoutStyle"/>
                    <w:spacing w:after="0" w:line="240" w:lineRule="auto"/>
                  </w:pPr>
                </w:p>
              </w:tc>
              <w:tc>
                <w:tcPr>
                  <w:tcW w:w="5220" w:type="dxa"/>
                </w:tcPr>
                <w:p w14:paraId="540BE417" w14:textId="77777777" w:rsidR="00567F3C" w:rsidRDefault="00567F3C">
                  <w:pPr>
                    <w:pStyle w:val="EmptyCellLayoutStyle"/>
                    <w:spacing w:after="0" w:line="240" w:lineRule="auto"/>
                  </w:pPr>
                </w:p>
              </w:tc>
              <w:tc>
                <w:tcPr>
                  <w:tcW w:w="180" w:type="dxa"/>
                  <w:tcBorders>
                    <w:right w:val="single" w:sz="15" w:space="0" w:color="000000"/>
                  </w:tcBorders>
                </w:tcPr>
                <w:p w14:paraId="673A2C2E" w14:textId="77777777" w:rsidR="00567F3C" w:rsidRDefault="00567F3C">
                  <w:pPr>
                    <w:pStyle w:val="EmptyCellLayoutStyle"/>
                    <w:spacing w:after="0" w:line="240" w:lineRule="auto"/>
                  </w:pPr>
                </w:p>
              </w:tc>
            </w:tr>
            <w:tr w:rsidR="00567F3C" w14:paraId="7C6E0AE9" w14:textId="77777777">
              <w:trPr>
                <w:trHeight w:val="360"/>
              </w:trPr>
              <w:tc>
                <w:tcPr>
                  <w:tcW w:w="180" w:type="dxa"/>
                  <w:tcBorders>
                    <w:left w:val="single" w:sz="15" w:space="0" w:color="000000"/>
                  </w:tcBorders>
                </w:tcPr>
                <w:p w14:paraId="378CECA3" w14:textId="77777777" w:rsidR="00567F3C" w:rsidRDefault="00567F3C">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9"/>
                  </w:tblGrid>
                  <w:tr w:rsidR="00567F3C" w14:paraId="3D83508F"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345F0D05" w14:textId="77777777" w:rsidR="00567F3C" w:rsidRDefault="000D30F3">
                        <w:pPr>
                          <w:spacing w:after="0" w:line="240" w:lineRule="auto"/>
                          <w:jc w:val="center"/>
                        </w:pPr>
                        <w:r>
                          <w:rPr>
                            <w:rFonts w:ascii="Arial" w:eastAsia="Arial" w:hAnsi="Arial"/>
                            <w:b/>
                            <w:color w:val="000000"/>
                            <w:sz w:val="16"/>
                          </w:rPr>
                          <w:t>Appointing Authority</w:t>
                        </w:r>
                      </w:p>
                    </w:tc>
                  </w:tr>
                </w:tbl>
                <w:p w14:paraId="71B64C52" w14:textId="77777777" w:rsidR="00567F3C" w:rsidRDefault="00567F3C">
                  <w:pPr>
                    <w:spacing w:after="0" w:line="240" w:lineRule="auto"/>
                  </w:pPr>
                </w:p>
              </w:tc>
              <w:tc>
                <w:tcPr>
                  <w:tcW w:w="359" w:type="dxa"/>
                </w:tcPr>
                <w:p w14:paraId="799AE5D7" w14:textId="77777777" w:rsidR="00567F3C" w:rsidRDefault="00567F3C">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6"/>
                  </w:tblGrid>
                  <w:tr w:rsidR="00567F3C" w14:paraId="5E37B377"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46705347" w14:textId="77777777" w:rsidR="00567F3C" w:rsidRDefault="000D30F3">
                        <w:pPr>
                          <w:spacing w:after="0" w:line="240" w:lineRule="auto"/>
                          <w:jc w:val="center"/>
                        </w:pPr>
                        <w:r>
                          <w:rPr>
                            <w:rFonts w:ascii="Arial" w:eastAsia="Arial" w:hAnsi="Arial"/>
                            <w:b/>
                            <w:color w:val="000000"/>
                            <w:sz w:val="16"/>
                          </w:rPr>
                          <w:t>Date</w:t>
                        </w:r>
                      </w:p>
                    </w:tc>
                  </w:tr>
                </w:tbl>
                <w:p w14:paraId="19ECD2EB" w14:textId="77777777" w:rsidR="00567F3C" w:rsidRDefault="00567F3C">
                  <w:pPr>
                    <w:spacing w:after="0" w:line="240" w:lineRule="auto"/>
                  </w:pPr>
                </w:p>
              </w:tc>
              <w:tc>
                <w:tcPr>
                  <w:tcW w:w="180" w:type="dxa"/>
                  <w:tcBorders>
                    <w:right w:val="single" w:sz="15" w:space="0" w:color="000000"/>
                  </w:tcBorders>
                </w:tcPr>
                <w:p w14:paraId="2D64506C" w14:textId="77777777" w:rsidR="00567F3C" w:rsidRDefault="00567F3C">
                  <w:pPr>
                    <w:pStyle w:val="EmptyCellLayoutStyle"/>
                    <w:spacing w:after="0" w:line="240" w:lineRule="auto"/>
                  </w:pPr>
                </w:p>
              </w:tc>
            </w:tr>
            <w:tr w:rsidR="00567F3C" w14:paraId="1A20E56E" w14:textId="77777777">
              <w:trPr>
                <w:trHeight w:val="214"/>
              </w:trPr>
              <w:tc>
                <w:tcPr>
                  <w:tcW w:w="180" w:type="dxa"/>
                  <w:tcBorders>
                    <w:left w:val="single" w:sz="15" w:space="0" w:color="000000"/>
                    <w:bottom w:val="single" w:sz="15" w:space="0" w:color="000000"/>
                  </w:tcBorders>
                </w:tcPr>
                <w:p w14:paraId="24A57805" w14:textId="77777777" w:rsidR="00567F3C" w:rsidRDefault="00567F3C">
                  <w:pPr>
                    <w:pStyle w:val="EmptyCellLayoutStyle"/>
                    <w:spacing w:after="0" w:line="240" w:lineRule="auto"/>
                  </w:pPr>
                </w:p>
              </w:tc>
              <w:tc>
                <w:tcPr>
                  <w:tcW w:w="5220" w:type="dxa"/>
                  <w:tcBorders>
                    <w:bottom w:val="single" w:sz="15" w:space="0" w:color="000000"/>
                  </w:tcBorders>
                </w:tcPr>
                <w:p w14:paraId="7AFA1687" w14:textId="77777777" w:rsidR="00567F3C" w:rsidRDefault="00567F3C">
                  <w:pPr>
                    <w:pStyle w:val="EmptyCellLayoutStyle"/>
                    <w:spacing w:after="0" w:line="240" w:lineRule="auto"/>
                  </w:pPr>
                </w:p>
              </w:tc>
              <w:tc>
                <w:tcPr>
                  <w:tcW w:w="359" w:type="dxa"/>
                  <w:tcBorders>
                    <w:bottom w:val="single" w:sz="15" w:space="0" w:color="000000"/>
                  </w:tcBorders>
                </w:tcPr>
                <w:p w14:paraId="673F3A84" w14:textId="77777777" w:rsidR="00567F3C" w:rsidRDefault="00567F3C">
                  <w:pPr>
                    <w:pStyle w:val="EmptyCellLayoutStyle"/>
                    <w:spacing w:after="0" w:line="240" w:lineRule="auto"/>
                  </w:pPr>
                </w:p>
              </w:tc>
              <w:tc>
                <w:tcPr>
                  <w:tcW w:w="5220" w:type="dxa"/>
                  <w:tcBorders>
                    <w:bottom w:val="single" w:sz="15" w:space="0" w:color="000000"/>
                  </w:tcBorders>
                </w:tcPr>
                <w:p w14:paraId="7FB4D55B" w14:textId="77777777" w:rsidR="00567F3C" w:rsidRDefault="00567F3C">
                  <w:pPr>
                    <w:pStyle w:val="EmptyCellLayoutStyle"/>
                    <w:spacing w:after="0" w:line="240" w:lineRule="auto"/>
                  </w:pPr>
                </w:p>
              </w:tc>
              <w:tc>
                <w:tcPr>
                  <w:tcW w:w="180" w:type="dxa"/>
                  <w:tcBorders>
                    <w:bottom w:val="single" w:sz="15" w:space="0" w:color="000000"/>
                    <w:right w:val="single" w:sz="15" w:space="0" w:color="000000"/>
                  </w:tcBorders>
                </w:tcPr>
                <w:p w14:paraId="576A0A7B" w14:textId="77777777" w:rsidR="00567F3C" w:rsidRDefault="00567F3C">
                  <w:pPr>
                    <w:pStyle w:val="EmptyCellLayoutStyle"/>
                    <w:spacing w:after="0" w:line="240" w:lineRule="auto"/>
                  </w:pPr>
                </w:p>
              </w:tc>
            </w:tr>
          </w:tbl>
          <w:p w14:paraId="7B0E7124" w14:textId="77777777" w:rsidR="00567F3C" w:rsidRDefault="00567F3C">
            <w:pPr>
              <w:spacing w:after="0" w:line="240" w:lineRule="auto"/>
            </w:pPr>
          </w:p>
        </w:tc>
        <w:tc>
          <w:tcPr>
            <w:tcW w:w="179" w:type="dxa"/>
          </w:tcPr>
          <w:p w14:paraId="14995AF4" w14:textId="77777777" w:rsidR="00567F3C" w:rsidRDefault="00567F3C">
            <w:pPr>
              <w:pStyle w:val="EmptyCellLayoutStyle"/>
              <w:spacing w:after="0" w:line="240" w:lineRule="auto"/>
            </w:pPr>
          </w:p>
        </w:tc>
      </w:tr>
      <w:tr w:rsidR="00567F3C" w14:paraId="372EFDE6" w14:textId="77777777">
        <w:trPr>
          <w:trHeight w:val="92"/>
        </w:trPr>
        <w:tc>
          <w:tcPr>
            <w:tcW w:w="179" w:type="dxa"/>
          </w:tcPr>
          <w:p w14:paraId="57447EEC" w14:textId="77777777" w:rsidR="00567F3C" w:rsidRDefault="00567F3C">
            <w:pPr>
              <w:pStyle w:val="EmptyCellLayoutStyle"/>
              <w:spacing w:after="0" w:line="240" w:lineRule="auto"/>
            </w:pPr>
          </w:p>
        </w:tc>
        <w:tc>
          <w:tcPr>
            <w:tcW w:w="0" w:type="dxa"/>
          </w:tcPr>
          <w:p w14:paraId="79C5FD32" w14:textId="77777777" w:rsidR="00567F3C" w:rsidRDefault="00567F3C">
            <w:pPr>
              <w:pStyle w:val="EmptyCellLayoutStyle"/>
              <w:spacing w:after="0" w:line="240" w:lineRule="auto"/>
            </w:pPr>
          </w:p>
        </w:tc>
        <w:tc>
          <w:tcPr>
            <w:tcW w:w="0" w:type="dxa"/>
          </w:tcPr>
          <w:p w14:paraId="3B8F62B9" w14:textId="77777777" w:rsidR="00567F3C" w:rsidRDefault="00567F3C">
            <w:pPr>
              <w:pStyle w:val="EmptyCellLayoutStyle"/>
              <w:spacing w:after="0" w:line="240" w:lineRule="auto"/>
            </w:pPr>
          </w:p>
        </w:tc>
        <w:tc>
          <w:tcPr>
            <w:tcW w:w="0" w:type="dxa"/>
          </w:tcPr>
          <w:p w14:paraId="06CB1AEB" w14:textId="77777777" w:rsidR="00567F3C" w:rsidRDefault="00567F3C">
            <w:pPr>
              <w:pStyle w:val="EmptyCellLayoutStyle"/>
              <w:spacing w:after="0" w:line="240" w:lineRule="auto"/>
            </w:pPr>
          </w:p>
        </w:tc>
        <w:tc>
          <w:tcPr>
            <w:tcW w:w="0" w:type="dxa"/>
          </w:tcPr>
          <w:p w14:paraId="38D45654" w14:textId="77777777" w:rsidR="00567F3C" w:rsidRDefault="00567F3C">
            <w:pPr>
              <w:pStyle w:val="EmptyCellLayoutStyle"/>
              <w:spacing w:after="0" w:line="240" w:lineRule="auto"/>
            </w:pPr>
          </w:p>
        </w:tc>
        <w:tc>
          <w:tcPr>
            <w:tcW w:w="0" w:type="dxa"/>
          </w:tcPr>
          <w:p w14:paraId="4500ADC1" w14:textId="77777777" w:rsidR="00567F3C" w:rsidRDefault="00567F3C">
            <w:pPr>
              <w:pStyle w:val="EmptyCellLayoutStyle"/>
              <w:spacing w:after="0" w:line="240" w:lineRule="auto"/>
            </w:pPr>
          </w:p>
        </w:tc>
        <w:tc>
          <w:tcPr>
            <w:tcW w:w="0" w:type="dxa"/>
          </w:tcPr>
          <w:p w14:paraId="4616ABC4" w14:textId="77777777" w:rsidR="00567F3C" w:rsidRDefault="00567F3C">
            <w:pPr>
              <w:pStyle w:val="EmptyCellLayoutStyle"/>
              <w:spacing w:after="0" w:line="240" w:lineRule="auto"/>
            </w:pPr>
          </w:p>
        </w:tc>
        <w:tc>
          <w:tcPr>
            <w:tcW w:w="2505" w:type="dxa"/>
          </w:tcPr>
          <w:p w14:paraId="6EC85232" w14:textId="77777777" w:rsidR="00567F3C" w:rsidRDefault="00567F3C">
            <w:pPr>
              <w:pStyle w:val="EmptyCellLayoutStyle"/>
              <w:spacing w:after="0" w:line="240" w:lineRule="auto"/>
            </w:pPr>
          </w:p>
        </w:tc>
        <w:tc>
          <w:tcPr>
            <w:tcW w:w="6120" w:type="dxa"/>
          </w:tcPr>
          <w:p w14:paraId="160639C2" w14:textId="77777777" w:rsidR="00567F3C" w:rsidRDefault="00567F3C">
            <w:pPr>
              <w:pStyle w:val="EmptyCellLayoutStyle"/>
              <w:spacing w:after="0" w:line="240" w:lineRule="auto"/>
            </w:pPr>
          </w:p>
        </w:tc>
        <w:tc>
          <w:tcPr>
            <w:tcW w:w="2534" w:type="dxa"/>
          </w:tcPr>
          <w:p w14:paraId="07E2890B" w14:textId="77777777" w:rsidR="00567F3C" w:rsidRDefault="00567F3C">
            <w:pPr>
              <w:pStyle w:val="EmptyCellLayoutStyle"/>
              <w:spacing w:after="0" w:line="240" w:lineRule="auto"/>
            </w:pPr>
          </w:p>
        </w:tc>
        <w:tc>
          <w:tcPr>
            <w:tcW w:w="179" w:type="dxa"/>
          </w:tcPr>
          <w:p w14:paraId="18B01C00" w14:textId="77777777" w:rsidR="00567F3C" w:rsidRDefault="00567F3C">
            <w:pPr>
              <w:pStyle w:val="EmptyCellLayoutStyle"/>
              <w:spacing w:after="0" w:line="240" w:lineRule="auto"/>
            </w:pPr>
          </w:p>
        </w:tc>
      </w:tr>
      <w:tr w:rsidR="000D30F3" w14:paraId="1D5477A7" w14:textId="77777777" w:rsidTr="000D30F3">
        <w:tc>
          <w:tcPr>
            <w:tcW w:w="179" w:type="dxa"/>
          </w:tcPr>
          <w:p w14:paraId="20CF287D" w14:textId="77777777" w:rsidR="00567F3C" w:rsidRDefault="00567F3C">
            <w:pPr>
              <w:pStyle w:val="EmptyCellLayoutStyle"/>
              <w:spacing w:after="0" w:line="240" w:lineRule="auto"/>
            </w:pPr>
          </w:p>
        </w:tc>
        <w:tc>
          <w:tcPr>
            <w:tcW w:w="0" w:type="dxa"/>
          </w:tcPr>
          <w:p w14:paraId="46510546" w14:textId="77777777" w:rsidR="00567F3C" w:rsidRDefault="00567F3C">
            <w:pPr>
              <w:pStyle w:val="EmptyCellLayoutStyle"/>
              <w:spacing w:after="0" w:line="240" w:lineRule="auto"/>
            </w:pPr>
          </w:p>
        </w:tc>
        <w:tc>
          <w:tcPr>
            <w:tcW w:w="0" w:type="dxa"/>
          </w:tcPr>
          <w:p w14:paraId="2D441B4F" w14:textId="77777777" w:rsidR="00567F3C" w:rsidRDefault="00567F3C">
            <w:pPr>
              <w:pStyle w:val="EmptyCellLayoutStyle"/>
              <w:spacing w:after="0" w:line="240" w:lineRule="auto"/>
            </w:pPr>
          </w:p>
        </w:tc>
        <w:tc>
          <w:tcPr>
            <w:tcW w:w="0" w:type="dxa"/>
          </w:tcPr>
          <w:p w14:paraId="28D8671D" w14:textId="77777777" w:rsidR="00567F3C" w:rsidRDefault="00567F3C">
            <w:pPr>
              <w:pStyle w:val="EmptyCellLayoutStyle"/>
              <w:spacing w:after="0" w:line="240" w:lineRule="auto"/>
            </w:pPr>
          </w:p>
        </w:tc>
        <w:tc>
          <w:tcPr>
            <w:tcW w:w="0" w:type="dxa"/>
          </w:tcPr>
          <w:p w14:paraId="10F88CF8" w14:textId="77777777" w:rsidR="00567F3C" w:rsidRDefault="00567F3C">
            <w:pPr>
              <w:pStyle w:val="EmptyCellLayoutStyle"/>
              <w:spacing w:after="0" w:line="240" w:lineRule="auto"/>
            </w:pPr>
          </w:p>
        </w:tc>
        <w:tc>
          <w:tcPr>
            <w:tcW w:w="0" w:type="dxa"/>
          </w:tcPr>
          <w:p w14:paraId="2A44B9DF" w14:textId="77777777" w:rsidR="00567F3C" w:rsidRDefault="00567F3C">
            <w:pPr>
              <w:pStyle w:val="EmptyCellLayoutStyle"/>
              <w:spacing w:after="0" w:line="240" w:lineRule="auto"/>
            </w:pPr>
          </w:p>
        </w:tc>
        <w:tc>
          <w:tcPr>
            <w:tcW w:w="0" w:type="dxa"/>
          </w:tcPr>
          <w:p w14:paraId="299B6732" w14:textId="77777777" w:rsidR="00567F3C" w:rsidRDefault="00567F3C">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8"/>
              <w:gridCol w:w="5189"/>
              <w:gridCol w:w="357"/>
              <w:gridCol w:w="5186"/>
              <w:gridCol w:w="179"/>
            </w:tblGrid>
            <w:tr w:rsidR="00567F3C" w14:paraId="5E162813" w14:textId="77777777">
              <w:trPr>
                <w:trHeight w:val="197"/>
              </w:trPr>
              <w:tc>
                <w:tcPr>
                  <w:tcW w:w="180" w:type="dxa"/>
                  <w:tcBorders>
                    <w:top w:val="single" w:sz="15" w:space="0" w:color="000000"/>
                    <w:left w:val="single" w:sz="15" w:space="0" w:color="000000"/>
                  </w:tcBorders>
                </w:tcPr>
                <w:p w14:paraId="49D2B212" w14:textId="77777777" w:rsidR="00567F3C" w:rsidRDefault="00567F3C">
                  <w:pPr>
                    <w:pStyle w:val="EmptyCellLayoutStyle"/>
                    <w:spacing w:after="0" w:line="240" w:lineRule="auto"/>
                  </w:pPr>
                </w:p>
              </w:tc>
              <w:tc>
                <w:tcPr>
                  <w:tcW w:w="5220" w:type="dxa"/>
                  <w:tcBorders>
                    <w:top w:val="single" w:sz="15" w:space="0" w:color="000000"/>
                  </w:tcBorders>
                </w:tcPr>
                <w:p w14:paraId="33062C44" w14:textId="77777777" w:rsidR="00567F3C" w:rsidRDefault="00567F3C">
                  <w:pPr>
                    <w:pStyle w:val="EmptyCellLayoutStyle"/>
                    <w:spacing w:after="0" w:line="240" w:lineRule="auto"/>
                  </w:pPr>
                </w:p>
              </w:tc>
              <w:tc>
                <w:tcPr>
                  <w:tcW w:w="359" w:type="dxa"/>
                  <w:tcBorders>
                    <w:top w:val="single" w:sz="15" w:space="0" w:color="000000"/>
                  </w:tcBorders>
                </w:tcPr>
                <w:p w14:paraId="0EDCEA5F" w14:textId="77777777" w:rsidR="00567F3C" w:rsidRDefault="00567F3C">
                  <w:pPr>
                    <w:pStyle w:val="EmptyCellLayoutStyle"/>
                    <w:spacing w:after="0" w:line="240" w:lineRule="auto"/>
                  </w:pPr>
                </w:p>
              </w:tc>
              <w:tc>
                <w:tcPr>
                  <w:tcW w:w="5220" w:type="dxa"/>
                  <w:tcBorders>
                    <w:top w:val="single" w:sz="15" w:space="0" w:color="000000"/>
                  </w:tcBorders>
                </w:tcPr>
                <w:p w14:paraId="4C1804CB" w14:textId="77777777" w:rsidR="00567F3C" w:rsidRDefault="00567F3C">
                  <w:pPr>
                    <w:pStyle w:val="EmptyCellLayoutStyle"/>
                    <w:spacing w:after="0" w:line="240" w:lineRule="auto"/>
                  </w:pPr>
                </w:p>
              </w:tc>
              <w:tc>
                <w:tcPr>
                  <w:tcW w:w="180" w:type="dxa"/>
                  <w:tcBorders>
                    <w:top w:val="single" w:sz="15" w:space="0" w:color="000000"/>
                    <w:right w:val="single" w:sz="15" w:space="0" w:color="000000"/>
                  </w:tcBorders>
                </w:tcPr>
                <w:p w14:paraId="507CC81F" w14:textId="77777777" w:rsidR="00567F3C" w:rsidRDefault="00567F3C">
                  <w:pPr>
                    <w:pStyle w:val="EmptyCellLayoutStyle"/>
                    <w:spacing w:after="0" w:line="240" w:lineRule="auto"/>
                  </w:pPr>
                </w:p>
              </w:tc>
            </w:tr>
            <w:tr w:rsidR="000D30F3" w14:paraId="45B8F726" w14:textId="77777777" w:rsidTr="000D30F3">
              <w:trPr>
                <w:trHeight w:val="540"/>
              </w:trPr>
              <w:tc>
                <w:tcPr>
                  <w:tcW w:w="180" w:type="dxa"/>
                  <w:tcBorders>
                    <w:left w:val="single" w:sz="15" w:space="0" w:color="000000"/>
                  </w:tcBorders>
                </w:tcPr>
                <w:p w14:paraId="130C4070" w14:textId="77777777" w:rsidR="00567F3C" w:rsidRDefault="00567F3C">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32"/>
                  </w:tblGrid>
                  <w:tr w:rsidR="00567F3C" w14:paraId="187661BF" w14:textId="77777777">
                    <w:trPr>
                      <w:trHeight w:val="462"/>
                    </w:trPr>
                    <w:tc>
                      <w:tcPr>
                        <w:tcW w:w="10800" w:type="dxa"/>
                        <w:tcBorders>
                          <w:top w:val="nil"/>
                          <w:left w:val="nil"/>
                          <w:bottom w:val="nil"/>
                          <w:right w:val="nil"/>
                        </w:tcBorders>
                        <w:tcMar>
                          <w:top w:w="39" w:type="dxa"/>
                          <w:left w:w="39" w:type="dxa"/>
                          <w:bottom w:w="39" w:type="dxa"/>
                          <w:right w:w="39" w:type="dxa"/>
                        </w:tcMar>
                      </w:tcPr>
                      <w:p w14:paraId="5810D2DE" w14:textId="77777777" w:rsidR="00567F3C" w:rsidRDefault="000D30F3">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1090A0B9" w14:textId="77777777" w:rsidR="00567F3C" w:rsidRDefault="00567F3C">
                  <w:pPr>
                    <w:spacing w:after="0" w:line="240" w:lineRule="auto"/>
                  </w:pPr>
                </w:p>
              </w:tc>
              <w:tc>
                <w:tcPr>
                  <w:tcW w:w="180" w:type="dxa"/>
                  <w:tcBorders>
                    <w:right w:val="single" w:sz="15" w:space="0" w:color="000000"/>
                  </w:tcBorders>
                </w:tcPr>
                <w:p w14:paraId="6E9E3089" w14:textId="77777777" w:rsidR="00567F3C" w:rsidRDefault="00567F3C">
                  <w:pPr>
                    <w:pStyle w:val="EmptyCellLayoutStyle"/>
                    <w:spacing w:after="0" w:line="240" w:lineRule="auto"/>
                  </w:pPr>
                </w:p>
              </w:tc>
            </w:tr>
            <w:tr w:rsidR="00567F3C" w14:paraId="2C9E688B" w14:textId="77777777">
              <w:trPr>
                <w:trHeight w:val="17"/>
              </w:trPr>
              <w:tc>
                <w:tcPr>
                  <w:tcW w:w="180" w:type="dxa"/>
                  <w:tcBorders>
                    <w:left w:val="single" w:sz="15" w:space="0" w:color="000000"/>
                  </w:tcBorders>
                </w:tcPr>
                <w:p w14:paraId="63EE3E8D" w14:textId="77777777" w:rsidR="00567F3C" w:rsidRDefault="00567F3C">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9"/>
                  </w:tblGrid>
                  <w:tr w:rsidR="00567F3C" w14:paraId="1E78293C" w14:textId="77777777">
                    <w:trPr>
                      <w:trHeight w:val="212"/>
                    </w:trPr>
                    <w:tc>
                      <w:tcPr>
                        <w:tcW w:w="5220" w:type="dxa"/>
                        <w:tcBorders>
                          <w:top w:val="nil"/>
                          <w:left w:val="nil"/>
                          <w:bottom w:val="nil"/>
                          <w:right w:val="nil"/>
                        </w:tcBorders>
                        <w:tcMar>
                          <w:top w:w="39" w:type="dxa"/>
                          <w:left w:w="39" w:type="dxa"/>
                          <w:bottom w:w="39" w:type="dxa"/>
                          <w:right w:w="39" w:type="dxa"/>
                        </w:tcMar>
                      </w:tcPr>
                      <w:p w14:paraId="45E28795" w14:textId="72ED070A" w:rsidR="00567F3C" w:rsidRDefault="00567F3C">
                        <w:pPr>
                          <w:spacing w:after="0" w:line="240" w:lineRule="auto"/>
                        </w:pPr>
                      </w:p>
                    </w:tc>
                  </w:tr>
                </w:tbl>
                <w:p w14:paraId="02D2AEEE" w14:textId="77777777" w:rsidR="00567F3C" w:rsidRDefault="00567F3C">
                  <w:pPr>
                    <w:spacing w:after="0" w:line="240" w:lineRule="auto"/>
                  </w:pPr>
                </w:p>
              </w:tc>
              <w:tc>
                <w:tcPr>
                  <w:tcW w:w="359" w:type="dxa"/>
                </w:tcPr>
                <w:p w14:paraId="678D828D" w14:textId="77777777" w:rsidR="00567F3C" w:rsidRDefault="00567F3C">
                  <w:pPr>
                    <w:pStyle w:val="EmptyCellLayoutStyle"/>
                    <w:spacing w:after="0" w:line="240" w:lineRule="auto"/>
                  </w:pPr>
                </w:p>
              </w:tc>
              <w:tc>
                <w:tcPr>
                  <w:tcW w:w="5220" w:type="dxa"/>
                </w:tcPr>
                <w:p w14:paraId="3AD64DDE" w14:textId="77777777" w:rsidR="00567F3C" w:rsidRDefault="00567F3C">
                  <w:pPr>
                    <w:pStyle w:val="EmptyCellLayoutStyle"/>
                    <w:spacing w:after="0" w:line="240" w:lineRule="auto"/>
                  </w:pPr>
                </w:p>
              </w:tc>
              <w:tc>
                <w:tcPr>
                  <w:tcW w:w="180" w:type="dxa"/>
                  <w:tcBorders>
                    <w:right w:val="single" w:sz="15" w:space="0" w:color="000000"/>
                  </w:tcBorders>
                </w:tcPr>
                <w:p w14:paraId="4A7604AE" w14:textId="77777777" w:rsidR="00567F3C" w:rsidRDefault="00567F3C">
                  <w:pPr>
                    <w:pStyle w:val="EmptyCellLayoutStyle"/>
                    <w:spacing w:after="0" w:line="240" w:lineRule="auto"/>
                  </w:pPr>
                </w:p>
              </w:tc>
            </w:tr>
            <w:tr w:rsidR="00567F3C" w14:paraId="74578961" w14:textId="77777777">
              <w:trPr>
                <w:trHeight w:val="273"/>
              </w:trPr>
              <w:tc>
                <w:tcPr>
                  <w:tcW w:w="180" w:type="dxa"/>
                  <w:tcBorders>
                    <w:left w:val="single" w:sz="15" w:space="0" w:color="000000"/>
                  </w:tcBorders>
                </w:tcPr>
                <w:p w14:paraId="541D7476" w14:textId="77777777" w:rsidR="00567F3C" w:rsidRDefault="00567F3C">
                  <w:pPr>
                    <w:pStyle w:val="EmptyCellLayoutStyle"/>
                    <w:spacing w:after="0" w:line="240" w:lineRule="auto"/>
                  </w:pPr>
                </w:p>
              </w:tc>
              <w:tc>
                <w:tcPr>
                  <w:tcW w:w="5220" w:type="dxa"/>
                  <w:vMerge/>
                </w:tcPr>
                <w:p w14:paraId="0909B627" w14:textId="77777777" w:rsidR="00567F3C" w:rsidRDefault="00567F3C">
                  <w:pPr>
                    <w:pStyle w:val="EmptyCellLayoutStyle"/>
                    <w:spacing w:after="0" w:line="240" w:lineRule="auto"/>
                  </w:pPr>
                </w:p>
              </w:tc>
              <w:tc>
                <w:tcPr>
                  <w:tcW w:w="359" w:type="dxa"/>
                </w:tcPr>
                <w:p w14:paraId="549D9D21" w14:textId="77777777" w:rsidR="00567F3C" w:rsidRDefault="00567F3C">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6"/>
                  </w:tblGrid>
                  <w:tr w:rsidR="00567F3C" w14:paraId="07097CB0" w14:textId="77777777">
                    <w:trPr>
                      <w:trHeight w:val="212"/>
                    </w:trPr>
                    <w:tc>
                      <w:tcPr>
                        <w:tcW w:w="5220" w:type="dxa"/>
                        <w:tcBorders>
                          <w:top w:val="nil"/>
                          <w:left w:val="nil"/>
                          <w:bottom w:val="nil"/>
                          <w:right w:val="nil"/>
                        </w:tcBorders>
                        <w:tcMar>
                          <w:top w:w="39" w:type="dxa"/>
                          <w:left w:w="39" w:type="dxa"/>
                          <w:bottom w:w="39" w:type="dxa"/>
                          <w:right w:w="39" w:type="dxa"/>
                        </w:tcMar>
                      </w:tcPr>
                      <w:p w14:paraId="3DA1E636" w14:textId="77777777" w:rsidR="00567F3C" w:rsidRDefault="00567F3C">
                        <w:pPr>
                          <w:spacing w:after="0" w:line="240" w:lineRule="auto"/>
                        </w:pPr>
                      </w:p>
                    </w:tc>
                  </w:tr>
                </w:tbl>
                <w:p w14:paraId="120121F7" w14:textId="77777777" w:rsidR="00567F3C" w:rsidRDefault="00567F3C">
                  <w:pPr>
                    <w:spacing w:after="0" w:line="240" w:lineRule="auto"/>
                  </w:pPr>
                </w:p>
              </w:tc>
              <w:tc>
                <w:tcPr>
                  <w:tcW w:w="180" w:type="dxa"/>
                  <w:tcBorders>
                    <w:right w:val="single" w:sz="15" w:space="0" w:color="000000"/>
                  </w:tcBorders>
                </w:tcPr>
                <w:p w14:paraId="5080B2C8" w14:textId="77777777" w:rsidR="00567F3C" w:rsidRDefault="00567F3C">
                  <w:pPr>
                    <w:pStyle w:val="EmptyCellLayoutStyle"/>
                    <w:spacing w:after="0" w:line="240" w:lineRule="auto"/>
                  </w:pPr>
                </w:p>
              </w:tc>
            </w:tr>
            <w:tr w:rsidR="00567F3C" w14:paraId="3EB329F4" w14:textId="77777777">
              <w:trPr>
                <w:trHeight w:val="17"/>
              </w:trPr>
              <w:tc>
                <w:tcPr>
                  <w:tcW w:w="180" w:type="dxa"/>
                  <w:tcBorders>
                    <w:left w:val="single" w:sz="15" w:space="0" w:color="000000"/>
                  </w:tcBorders>
                </w:tcPr>
                <w:p w14:paraId="5D3E4F90" w14:textId="77777777" w:rsidR="00567F3C" w:rsidRDefault="00567F3C">
                  <w:pPr>
                    <w:pStyle w:val="EmptyCellLayoutStyle"/>
                    <w:spacing w:after="0" w:line="240" w:lineRule="auto"/>
                  </w:pPr>
                </w:p>
              </w:tc>
              <w:tc>
                <w:tcPr>
                  <w:tcW w:w="5220" w:type="dxa"/>
                </w:tcPr>
                <w:p w14:paraId="3A7F34EF" w14:textId="77777777" w:rsidR="00567F3C" w:rsidRDefault="00567F3C">
                  <w:pPr>
                    <w:pStyle w:val="EmptyCellLayoutStyle"/>
                    <w:spacing w:after="0" w:line="240" w:lineRule="auto"/>
                  </w:pPr>
                </w:p>
              </w:tc>
              <w:tc>
                <w:tcPr>
                  <w:tcW w:w="359" w:type="dxa"/>
                </w:tcPr>
                <w:p w14:paraId="3D1E84B3" w14:textId="77777777" w:rsidR="00567F3C" w:rsidRDefault="00567F3C">
                  <w:pPr>
                    <w:pStyle w:val="EmptyCellLayoutStyle"/>
                    <w:spacing w:after="0" w:line="240" w:lineRule="auto"/>
                  </w:pPr>
                </w:p>
              </w:tc>
              <w:tc>
                <w:tcPr>
                  <w:tcW w:w="5220" w:type="dxa"/>
                  <w:vMerge/>
                </w:tcPr>
                <w:p w14:paraId="56D592A1" w14:textId="77777777" w:rsidR="00567F3C" w:rsidRDefault="00567F3C">
                  <w:pPr>
                    <w:pStyle w:val="EmptyCellLayoutStyle"/>
                    <w:spacing w:after="0" w:line="240" w:lineRule="auto"/>
                  </w:pPr>
                </w:p>
              </w:tc>
              <w:tc>
                <w:tcPr>
                  <w:tcW w:w="180" w:type="dxa"/>
                  <w:tcBorders>
                    <w:right w:val="single" w:sz="15" w:space="0" w:color="000000"/>
                  </w:tcBorders>
                </w:tcPr>
                <w:p w14:paraId="5A670EE4" w14:textId="77777777" w:rsidR="00567F3C" w:rsidRDefault="00567F3C">
                  <w:pPr>
                    <w:pStyle w:val="EmptyCellLayoutStyle"/>
                    <w:spacing w:after="0" w:line="240" w:lineRule="auto"/>
                  </w:pPr>
                </w:p>
              </w:tc>
            </w:tr>
            <w:tr w:rsidR="00567F3C" w14:paraId="07A802A9" w14:textId="77777777">
              <w:trPr>
                <w:trHeight w:val="17"/>
              </w:trPr>
              <w:tc>
                <w:tcPr>
                  <w:tcW w:w="180" w:type="dxa"/>
                  <w:tcBorders>
                    <w:left w:val="single" w:sz="15" w:space="0" w:color="000000"/>
                  </w:tcBorders>
                </w:tcPr>
                <w:p w14:paraId="7A5D4968" w14:textId="77777777" w:rsidR="00567F3C" w:rsidRDefault="00567F3C">
                  <w:pPr>
                    <w:pStyle w:val="EmptyCellLayoutStyle"/>
                    <w:spacing w:after="0" w:line="240" w:lineRule="auto"/>
                  </w:pPr>
                </w:p>
              </w:tc>
              <w:tc>
                <w:tcPr>
                  <w:tcW w:w="5220" w:type="dxa"/>
                </w:tcPr>
                <w:p w14:paraId="67D61DD4" w14:textId="77777777" w:rsidR="00567F3C" w:rsidRDefault="00567F3C">
                  <w:pPr>
                    <w:pStyle w:val="EmptyCellLayoutStyle"/>
                    <w:spacing w:after="0" w:line="240" w:lineRule="auto"/>
                  </w:pPr>
                </w:p>
              </w:tc>
              <w:tc>
                <w:tcPr>
                  <w:tcW w:w="359" w:type="dxa"/>
                </w:tcPr>
                <w:p w14:paraId="1C434262" w14:textId="77777777" w:rsidR="00567F3C" w:rsidRDefault="00567F3C">
                  <w:pPr>
                    <w:pStyle w:val="EmptyCellLayoutStyle"/>
                    <w:spacing w:after="0" w:line="240" w:lineRule="auto"/>
                  </w:pPr>
                </w:p>
              </w:tc>
              <w:tc>
                <w:tcPr>
                  <w:tcW w:w="5220" w:type="dxa"/>
                </w:tcPr>
                <w:p w14:paraId="5B566073" w14:textId="77777777" w:rsidR="00567F3C" w:rsidRDefault="00567F3C">
                  <w:pPr>
                    <w:pStyle w:val="EmptyCellLayoutStyle"/>
                    <w:spacing w:after="0" w:line="240" w:lineRule="auto"/>
                  </w:pPr>
                </w:p>
              </w:tc>
              <w:tc>
                <w:tcPr>
                  <w:tcW w:w="180" w:type="dxa"/>
                  <w:tcBorders>
                    <w:right w:val="single" w:sz="15" w:space="0" w:color="000000"/>
                  </w:tcBorders>
                </w:tcPr>
                <w:p w14:paraId="1BBEF41F" w14:textId="77777777" w:rsidR="00567F3C" w:rsidRDefault="00567F3C">
                  <w:pPr>
                    <w:pStyle w:val="EmptyCellLayoutStyle"/>
                    <w:spacing w:after="0" w:line="240" w:lineRule="auto"/>
                  </w:pPr>
                </w:p>
              </w:tc>
            </w:tr>
            <w:tr w:rsidR="00567F3C" w14:paraId="41501951" w14:textId="77777777">
              <w:trPr>
                <w:trHeight w:val="17"/>
              </w:trPr>
              <w:tc>
                <w:tcPr>
                  <w:tcW w:w="180" w:type="dxa"/>
                  <w:tcBorders>
                    <w:left w:val="single" w:sz="15" w:space="0" w:color="000000"/>
                  </w:tcBorders>
                </w:tcPr>
                <w:p w14:paraId="537AC61D" w14:textId="77777777" w:rsidR="00567F3C" w:rsidRDefault="00567F3C">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9"/>
                  </w:tblGrid>
                  <w:tr w:rsidR="00567F3C" w14:paraId="6A3C934F"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280F33A2" w14:textId="77777777" w:rsidR="00567F3C" w:rsidRDefault="000D30F3">
                        <w:pPr>
                          <w:spacing w:after="0" w:line="240" w:lineRule="auto"/>
                          <w:jc w:val="center"/>
                        </w:pPr>
                        <w:r>
                          <w:rPr>
                            <w:rFonts w:ascii="Arial" w:eastAsia="Arial" w:hAnsi="Arial"/>
                            <w:b/>
                            <w:color w:val="000000"/>
                            <w:sz w:val="16"/>
                          </w:rPr>
                          <w:t>Employee</w:t>
                        </w:r>
                      </w:p>
                    </w:tc>
                  </w:tr>
                </w:tbl>
                <w:p w14:paraId="30EC2627" w14:textId="77777777" w:rsidR="00567F3C" w:rsidRDefault="00567F3C">
                  <w:pPr>
                    <w:spacing w:after="0" w:line="240" w:lineRule="auto"/>
                  </w:pPr>
                </w:p>
              </w:tc>
              <w:tc>
                <w:tcPr>
                  <w:tcW w:w="359" w:type="dxa"/>
                </w:tcPr>
                <w:p w14:paraId="6E806195" w14:textId="77777777" w:rsidR="00567F3C" w:rsidRDefault="00567F3C">
                  <w:pPr>
                    <w:pStyle w:val="EmptyCellLayoutStyle"/>
                    <w:spacing w:after="0" w:line="240" w:lineRule="auto"/>
                  </w:pPr>
                </w:p>
              </w:tc>
              <w:tc>
                <w:tcPr>
                  <w:tcW w:w="5220" w:type="dxa"/>
                </w:tcPr>
                <w:p w14:paraId="4E2C92E7" w14:textId="77777777" w:rsidR="00567F3C" w:rsidRDefault="00567F3C">
                  <w:pPr>
                    <w:pStyle w:val="EmptyCellLayoutStyle"/>
                    <w:spacing w:after="0" w:line="240" w:lineRule="auto"/>
                  </w:pPr>
                </w:p>
              </w:tc>
              <w:tc>
                <w:tcPr>
                  <w:tcW w:w="180" w:type="dxa"/>
                  <w:tcBorders>
                    <w:right w:val="single" w:sz="15" w:space="0" w:color="000000"/>
                  </w:tcBorders>
                </w:tcPr>
                <w:p w14:paraId="1F0C98D6" w14:textId="77777777" w:rsidR="00567F3C" w:rsidRDefault="00567F3C">
                  <w:pPr>
                    <w:pStyle w:val="EmptyCellLayoutStyle"/>
                    <w:spacing w:after="0" w:line="240" w:lineRule="auto"/>
                  </w:pPr>
                </w:p>
              </w:tc>
            </w:tr>
            <w:tr w:rsidR="00567F3C" w14:paraId="7F8CE2D3" w14:textId="77777777">
              <w:trPr>
                <w:trHeight w:val="342"/>
              </w:trPr>
              <w:tc>
                <w:tcPr>
                  <w:tcW w:w="180" w:type="dxa"/>
                  <w:tcBorders>
                    <w:left w:val="single" w:sz="15" w:space="0" w:color="000000"/>
                  </w:tcBorders>
                </w:tcPr>
                <w:p w14:paraId="38E80E85" w14:textId="77777777" w:rsidR="00567F3C" w:rsidRDefault="00567F3C">
                  <w:pPr>
                    <w:pStyle w:val="EmptyCellLayoutStyle"/>
                    <w:spacing w:after="0" w:line="240" w:lineRule="auto"/>
                  </w:pPr>
                </w:p>
              </w:tc>
              <w:tc>
                <w:tcPr>
                  <w:tcW w:w="5220" w:type="dxa"/>
                  <w:vMerge/>
                </w:tcPr>
                <w:p w14:paraId="3981D2D8" w14:textId="77777777" w:rsidR="00567F3C" w:rsidRDefault="00567F3C">
                  <w:pPr>
                    <w:pStyle w:val="EmptyCellLayoutStyle"/>
                    <w:spacing w:after="0" w:line="240" w:lineRule="auto"/>
                  </w:pPr>
                </w:p>
              </w:tc>
              <w:tc>
                <w:tcPr>
                  <w:tcW w:w="359" w:type="dxa"/>
                </w:tcPr>
                <w:p w14:paraId="448269BB" w14:textId="77777777" w:rsidR="00567F3C" w:rsidRDefault="00567F3C">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6"/>
                  </w:tblGrid>
                  <w:tr w:rsidR="00567F3C" w14:paraId="743A83C3"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5A1F0CCA" w14:textId="77777777" w:rsidR="00567F3C" w:rsidRDefault="000D30F3">
                        <w:pPr>
                          <w:spacing w:after="0" w:line="240" w:lineRule="auto"/>
                          <w:jc w:val="center"/>
                        </w:pPr>
                        <w:r>
                          <w:rPr>
                            <w:rFonts w:ascii="Arial" w:eastAsia="Arial" w:hAnsi="Arial"/>
                            <w:b/>
                            <w:color w:val="000000"/>
                            <w:sz w:val="16"/>
                          </w:rPr>
                          <w:t>Date</w:t>
                        </w:r>
                      </w:p>
                    </w:tc>
                  </w:tr>
                </w:tbl>
                <w:p w14:paraId="03DDBCA4" w14:textId="77777777" w:rsidR="00567F3C" w:rsidRDefault="00567F3C">
                  <w:pPr>
                    <w:spacing w:after="0" w:line="240" w:lineRule="auto"/>
                  </w:pPr>
                </w:p>
              </w:tc>
              <w:tc>
                <w:tcPr>
                  <w:tcW w:w="180" w:type="dxa"/>
                  <w:tcBorders>
                    <w:right w:val="single" w:sz="15" w:space="0" w:color="000000"/>
                  </w:tcBorders>
                </w:tcPr>
                <w:p w14:paraId="6C9A8929" w14:textId="77777777" w:rsidR="00567F3C" w:rsidRDefault="00567F3C">
                  <w:pPr>
                    <w:pStyle w:val="EmptyCellLayoutStyle"/>
                    <w:spacing w:after="0" w:line="240" w:lineRule="auto"/>
                  </w:pPr>
                </w:p>
              </w:tc>
            </w:tr>
            <w:tr w:rsidR="00567F3C" w14:paraId="1E57C2E4" w14:textId="77777777">
              <w:trPr>
                <w:trHeight w:val="17"/>
              </w:trPr>
              <w:tc>
                <w:tcPr>
                  <w:tcW w:w="180" w:type="dxa"/>
                  <w:tcBorders>
                    <w:left w:val="single" w:sz="15" w:space="0" w:color="000000"/>
                  </w:tcBorders>
                </w:tcPr>
                <w:p w14:paraId="5AE6BF72" w14:textId="77777777" w:rsidR="00567F3C" w:rsidRDefault="00567F3C">
                  <w:pPr>
                    <w:pStyle w:val="EmptyCellLayoutStyle"/>
                    <w:spacing w:after="0" w:line="240" w:lineRule="auto"/>
                  </w:pPr>
                </w:p>
              </w:tc>
              <w:tc>
                <w:tcPr>
                  <w:tcW w:w="5220" w:type="dxa"/>
                </w:tcPr>
                <w:p w14:paraId="614B6FEC" w14:textId="77777777" w:rsidR="00567F3C" w:rsidRDefault="00567F3C">
                  <w:pPr>
                    <w:pStyle w:val="EmptyCellLayoutStyle"/>
                    <w:spacing w:after="0" w:line="240" w:lineRule="auto"/>
                  </w:pPr>
                </w:p>
              </w:tc>
              <w:tc>
                <w:tcPr>
                  <w:tcW w:w="359" w:type="dxa"/>
                </w:tcPr>
                <w:p w14:paraId="2611A613" w14:textId="77777777" w:rsidR="00567F3C" w:rsidRDefault="00567F3C">
                  <w:pPr>
                    <w:pStyle w:val="EmptyCellLayoutStyle"/>
                    <w:spacing w:after="0" w:line="240" w:lineRule="auto"/>
                  </w:pPr>
                </w:p>
              </w:tc>
              <w:tc>
                <w:tcPr>
                  <w:tcW w:w="5220" w:type="dxa"/>
                  <w:vMerge/>
                </w:tcPr>
                <w:p w14:paraId="0E1CEB9D" w14:textId="77777777" w:rsidR="00567F3C" w:rsidRDefault="00567F3C">
                  <w:pPr>
                    <w:pStyle w:val="EmptyCellLayoutStyle"/>
                    <w:spacing w:after="0" w:line="240" w:lineRule="auto"/>
                  </w:pPr>
                </w:p>
              </w:tc>
              <w:tc>
                <w:tcPr>
                  <w:tcW w:w="180" w:type="dxa"/>
                  <w:tcBorders>
                    <w:right w:val="single" w:sz="15" w:space="0" w:color="000000"/>
                  </w:tcBorders>
                </w:tcPr>
                <w:p w14:paraId="0687AF2B" w14:textId="77777777" w:rsidR="00567F3C" w:rsidRDefault="00567F3C">
                  <w:pPr>
                    <w:pStyle w:val="EmptyCellLayoutStyle"/>
                    <w:spacing w:after="0" w:line="240" w:lineRule="auto"/>
                  </w:pPr>
                </w:p>
              </w:tc>
            </w:tr>
            <w:tr w:rsidR="00567F3C" w14:paraId="34A168EE" w14:textId="77777777">
              <w:trPr>
                <w:trHeight w:val="180"/>
              </w:trPr>
              <w:tc>
                <w:tcPr>
                  <w:tcW w:w="180" w:type="dxa"/>
                  <w:tcBorders>
                    <w:left w:val="single" w:sz="15" w:space="0" w:color="000000"/>
                    <w:bottom w:val="single" w:sz="15" w:space="0" w:color="000000"/>
                  </w:tcBorders>
                </w:tcPr>
                <w:p w14:paraId="27DC5622" w14:textId="77777777" w:rsidR="00567F3C" w:rsidRDefault="00567F3C">
                  <w:pPr>
                    <w:pStyle w:val="EmptyCellLayoutStyle"/>
                    <w:spacing w:after="0" w:line="240" w:lineRule="auto"/>
                  </w:pPr>
                </w:p>
              </w:tc>
              <w:tc>
                <w:tcPr>
                  <w:tcW w:w="5220" w:type="dxa"/>
                  <w:tcBorders>
                    <w:bottom w:val="single" w:sz="15" w:space="0" w:color="000000"/>
                  </w:tcBorders>
                </w:tcPr>
                <w:p w14:paraId="4AE11DC2" w14:textId="77777777" w:rsidR="00567F3C" w:rsidRDefault="00567F3C">
                  <w:pPr>
                    <w:pStyle w:val="EmptyCellLayoutStyle"/>
                    <w:spacing w:after="0" w:line="240" w:lineRule="auto"/>
                  </w:pPr>
                </w:p>
              </w:tc>
              <w:tc>
                <w:tcPr>
                  <w:tcW w:w="359" w:type="dxa"/>
                  <w:tcBorders>
                    <w:bottom w:val="single" w:sz="15" w:space="0" w:color="000000"/>
                  </w:tcBorders>
                </w:tcPr>
                <w:p w14:paraId="393F794A" w14:textId="77777777" w:rsidR="00567F3C" w:rsidRDefault="00567F3C">
                  <w:pPr>
                    <w:pStyle w:val="EmptyCellLayoutStyle"/>
                    <w:spacing w:after="0" w:line="240" w:lineRule="auto"/>
                  </w:pPr>
                </w:p>
              </w:tc>
              <w:tc>
                <w:tcPr>
                  <w:tcW w:w="5220" w:type="dxa"/>
                  <w:tcBorders>
                    <w:bottom w:val="single" w:sz="15" w:space="0" w:color="000000"/>
                  </w:tcBorders>
                </w:tcPr>
                <w:p w14:paraId="531CCF3E" w14:textId="77777777" w:rsidR="00567F3C" w:rsidRDefault="00567F3C">
                  <w:pPr>
                    <w:pStyle w:val="EmptyCellLayoutStyle"/>
                    <w:spacing w:after="0" w:line="240" w:lineRule="auto"/>
                  </w:pPr>
                </w:p>
              </w:tc>
              <w:tc>
                <w:tcPr>
                  <w:tcW w:w="180" w:type="dxa"/>
                  <w:tcBorders>
                    <w:bottom w:val="single" w:sz="15" w:space="0" w:color="000000"/>
                    <w:right w:val="single" w:sz="15" w:space="0" w:color="000000"/>
                  </w:tcBorders>
                </w:tcPr>
                <w:p w14:paraId="134762AE" w14:textId="77777777" w:rsidR="00567F3C" w:rsidRDefault="00567F3C">
                  <w:pPr>
                    <w:pStyle w:val="EmptyCellLayoutStyle"/>
                    <w:spacing w:after="0" w:line="240" w:lineRule="auto"/>
                  </w:pPr>
                </w:p>
              </w:tc>
            </w:tr>
          </w:tbl>
          <w:p w14:paraId="2F434363" w14:textId="77777777" w:rsidR="00567F3C" w:rsidRDefault="00567F3C">
            <w:pPr>
              <w:spacing w:after="0" w:line="240" w:lineRule="auto"/>
            </w:pPr>
          </w:p>
        </w:tc>
        <w:tc>
          <w:tcPr>
            <w:tcW w:w="179" w:type="dxa"/>
          </w:tcPr>
          <w:p w14:paraId="4D1798F9" w14:textId="77777777" w:rsidR="00567F3C" w:rsidRDefault="00567F3C">
            <w:pPr>
              <w:pStyle w:val="EmptyCellLayoutStyle"/>
              <w:spacing w:after="0" w:line="240" w:lineRule="auto"/>
            </w:pPr>
          </w:p>
        </w:tc>
      </w:tr>
      <w:tr w:rsidR="00567F3C" w14:paraId="3F07732C" w14:textId="77777777">
        <w:trPr>
          <w:trHeight w:val="220"/>
        </w:trPr>
        <w:tc>
          <w:tcPr>
            <w:tcW w:w="179" w:type="dxa"/>
          </w:tcPr>
          <w:p w14:paraId="4C7F0A6C" w14:textId="77777777" w:rsidR="00567F3C" w:rsidRDefault="00567F3C">
            <w:pPr>
              <w:pStyle w:val="EmptyCellLayoutStyle"/>
              <w:spacing w:after="0" w:line="240" w:lineRule="auto"/>
            </w:pPr>
          </w:p>
        </w:tc>
        <w:tc>
          <w:tcPr>
            <w:tcW w:w="0" w:type="dxa"/>
          </w:tcPr>
          <w:p w14:paraId="40BFB963" w14:textId="77777777" w:rsidR="00567F3C" w:rsidRDefault="00567F3C">
            <w:pPr>
              <w:pStyle w:val="EmptyCellLayoutStyle"/>
              <w:spacing w:after="0" w:line="240" w:lineRule="auto"/>
            </w:pPr>
          </w:p>
        </w:tc>
        <w:tc>
          <w:tcPr>
            <w:tcW w:w="0" w:type="dxa"/>
          </w:tcPr>
          <w:p w14:paraId="1637D0E0" w14:textId="77777777" w:rsidR="00567F3C" w:rsidRDefault="00567F3C">
            <w:pPr>
              <w:pStyle w:val="EmptyCellLayoutStyle"/>
              <w:spacing w:after="0" w:line="240" w:lineRule="auto"/>
            </w:pPr>
          </w:p>
        </w:tc>
        <w:tc>
          <w:tcPr>
            <w:tcW w:w="0" w:type="dxa"/>
          </w:tcPr>
          <w:p w14:paraId="7654E6E8" w14:textId="77777777" w:rsidR="00567F3C" w:rsidRDefault="00567F3C">
            <w:pPr>
              <w:pStyle w:val="EmptyCellLayoutStyle"/>
              <w:spacing w:after="0" w:line="240" w:lineRule="auto"/>
            </w:pPr>
          </w:p>
        </w:tc>
        <w:tc>
          <w:tcPr>
            <w:tcW w:w="0" w:type="dxa"/>
          </w:tcPr>
          <w:p w14:paraId="322B41B3" w14:textId="77777777" w:rsidR="00567F3C" w:rsidRDefault="00567F3C">
            <w:pPr>
              <w:pStyle w:val="EmptyCellLayoutStyle"/>
              <w:spacing w:after="0" w:line="240" w:lineRule="auto"/>
            </w:pPr>
          </w:p>
        </w:tc>
        <w:tc>
          <w:tcPr>
            <w:tcW w:w="0" w:type="dxa"/>
          </w:tcPr>
          <w:p w14:paraId="40844DC3" w14:textId="77777777" w:rsidR="00567F3C" w:rsidRDefault="00567F3C">
            <w:pPr>
              <w:pStyle w:val="EmptyCellLayoutStyle"/>
              <w:spacing w:after="0" w:line="240" w:lineRule="auto"/>
            </w:pPr>
          </w:p>
        </w:tc>
        <w:tc>
          <w:tcPr>
            <w:tcW w:w="0" w:type="dxa"/>
          </w:tcPr>
          <w:p w14:paraId="2EA81499" w14:textId="77777777" w:rsidR="00567F3C" w:rsidRDefault="00567F3C">
            <w:pPr>
              <w:pStyle w:val="EmptyCellLayoutStyle"/>
              <w:spacing w:after="0" w:line="240" w:lineRule="auto"/>
            </w:pPr>
          </w:p>
        </w:tc>
        <w:tc>
          <w:tcPr>
            <w:tcW w:w="2505" w:type="dxa"/>
          </w:tcPr>
          <w:p w14:paraId="012AF47F" w14:textId="77777777" w:rsidR="00567F3C" w:rsidRDefault="00567F3C">
            <w:pPr>
              <w:pStyle w:val="EmptyCellLayoutStyle"/>
              <w:spacing w:after="0" w:line="240" w:lineRule="auto"/>
            </w:pPr>
          </w:p>
        </w:tc>
        <w:tc>
          <w:tcPr>
            <w:tcW w:w="6120" w:type="dxa"/>
          </w:tcPr>
          <w:p w14:paraId="67F2677A" w14:textId="77777777" w:rsidR="00567F3C" w:rsidRDefault="00567F3C">
            <w:pPr>
              <w:pStyle w:val="EmptyCellLayoutStyle"/>
              <w:spacing w:after="0" w:line="240" w:lineRule="auto"/>
            </w:pPr>
          </w:p>
        </w:tc>
        <w:tc>
          <w:tcPr>
            <w:tcW w:w="2534" w:type="dxa"/>
          </w:tcPr>
          <w:p w14:paraId="5978AE21" w14:textId="77777777" w:rsidR="00567F3C" w:rsidRDefault="00567F3C">
            <w:pPr>
              <w:pStyle w:val="EmptyCellLayoutStyle"/>
              <w:spacing w:after="0" w:line="240" w:lineRule="auto"/>
            </w:pPr>
          </w:p>
        </w:tc>
        <w:tc>
          <w:tcPr>
            <w:tcW w:w="179" w:type="dxa"/>
          </w:tcPr>
          <w:p w14:paraId="05BD0222" w14:textId="77777777" w:rsidR="00567F3C" w:rsidRDefault="00567F3C">
            <w:pPr>
              <w:pStyle w:val="EmptyCellLayoutStyle"/>
              <w:spacing w:after="0" w:line="240" w:lineRule="auto"/>
            </w:pPr>
          </w:p>
        </w:tc>
      </w:tr>
    </w:tbl>
    <w:p w14:paraId="1BDA27E4" w14:textId="77777777" w:rsidR="00567F3C" w:rsidRDefault="00567F3C">
      <w:pPr>
        <w:spacing w:after="0" w:line="240" w:lineRule="auto"/>
      </w:pPr>
    </w:p>
    <w:sectPr w:rsidR="00567F3C">
      <w:pgSz w:w="12240" w:h="15840"/>
      <w:pgMar w:top="576" w:right="144" w:bottom="144" w:left="576"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0000002"/>
    <w:multiLevelType w:val="multilevel"/>
    <w:tmpl w:val="0000000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 w15:restartNumberingAfterBreak="0">
    <w:nsid w:val="00000003"/>
    <w:multiLevelType w:val="multilevel"/>
    <w:tmpl w:val="0000000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 w15:restartNumberingAfterBreak="0">
    <w:nsid w:val="00000004"/>
    <w:multiLevelType w:val="multilevel"/>
    <w:tmpl w:val="0000000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 w15:restartNumberingAfterBreak="0">
    <w:nsid w:val="00000005"/>
    <w:multiLevelType w:val="multilevel"/>
    <w:tmpl w:val="0000000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 w15:restartNumberingAfterBreak="0">
    <w:nsid w:val="00000006"/>
    <w:multiLevelType w:val="multilevel"/>
    <w:tmpl w:val="0000000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 w15:restartNumberingAfterBreak="0">
    <w:nsid w:val="00000007"/>
    <w:multiLevelType w:val="multilevel"/>
    <w:tmpl w:val="0000000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 w15:restartNumberingAfterBreak="0">
    <w:nsid w:val="00000008"/>
    <w:multiLevelType w:val="multilevel"/>
    <w:tmpl w:val="0000000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 w15:restartNumberingAfterBreak="0">
    <w:nsid w:val="00000009"/>
    <w:multiLevelType w:val="multilevel"/>
    <w:tmpl w:val="0000000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 w15:restartNumberingAfterBreak="0">
    <w:nsid w:val="0000000A"/>
    <w:multiLevelType w:val="multilevel"/>
    <w:tmpl w:val="0000000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 w15:restartNumberingAfterBreak="0">
    <w:nsid w:val="0000000B"/>
    <w:multiLevelType w:val="multilevel"/>
    <w:tmpl w:val="0000000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1" w15:restartNumberingAfterBreak="0">
    <w:nsid w:val="0000000C"/>
    <w:multiLevelType w:val="multilevel"/>
    <w:tmpl w:val="0000000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2" w15:restartNumberingAfterBreak="0">
    <w:nsid w:val="0000000D"/>
    <w:multiLevelType w:val="multilevel"/>
    <w:tmpl w:val="0000000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3" w15:restartNumberingAfterBreak="0">
    <w:nsid w:val="0000000E"/>
    <w:multiLevelType w:val="multilevel"/>
    <w:tmpl w:val="0000000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4" w15:restartNumberingAfterBreak="0">
    <w:nsid w:val="0000000F"/>
    <w:multiLevelType w:val="multilevel"/>
    <w:tmpl w:val="0000000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5" w15:restartNumberingAfterBreak="0">
    <w:nsid w:val="00000010"/>
    <w:multiLevelType w:val="multilevel"/>
    <w:tmpl w:val="0000001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6" w15:restartNumberingAfterBreak="0">
    <w:nsid w:val="00000011"/>
    <w:multiLevelType w:val="multilevel"/>
    <w:tmpl w:val="0000001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7" w15:restartNumberingAfterBreak="0">
    <w:nsid w:val="00000012"/>
    <w:multiLevelType w:val="multilevel"/>
    <w:tmpl w:val="0000001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8" w15:restartNumberingAfterBreak="0">
    <w:nsid w:val="00000013"/>
    <w:multiLevelType w:val="multilevel"/>
    <w:tmpl w:val="0000001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9" w15:restartNumberingAfterBreak="0">
    <w:nsid w:val="00000014"/>
    <w:multiLevelType w:val="multilevel"/>
    <w:tmpl w:val="0000001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0" w15:restartNumberingAfterBreak="0">
    <w:nsid w:val="00000015"/>
    <w:multiLevelType w:val="multilevel"/>
    <w:tmpl w:val="0000001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1" w15:restartNumberingAfterBreak="0">
    <w:nsid w:val="00000016"/>
    <w:multiLevelType w:val="multilevel"/>
    <w:tmpl w:val="0000001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2" w15:restartNumberingAfterBreak="0">
    <w:nsid w:val="00000017"/>
    <w:multiLevelType w:val="multilevel"/>
    <w:tmpl w:val="0000001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3" w15:restartNumberingAfterBreak="0">
    <w:nsid w:val="00000018"/>
    <w:multiLevelType w:val="multilevel"/>
    <w:tmpl w:val="0000001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num w:numId="1" w16cid:durableId="1012802498">
    <w:abstractNumId w:val="0"/>
  </w:num>
  <w:num w:numId="2" w16cid:durableId="1708946063">
    <w:abstractNumId w:val="1"/>
  </w:num>
  <w:num w:numId="3" w16cid:durableId="1640526369">
    <w:abstractNumId w:val="2"/>
  </w:num>
  <w:num w:numId="4" w16cid:durableId="454446605">
    <w:abstractNumId w:val="3"/>
  </w:num>
  <w:num w:numId="5" w16cid:durableId="818110185">
    <w:abstractNumId w:val="4"/>
  </w:num>
  <w:num w:numId="6" w16cid:durableId="1009718606">
    <w:abstractNumId w:val="5"/>
  </w:num>
  <w:num w:numId="7" w16cid:durableId="1874684103">
    <w:abstractNumId w:val="6"/>
  </w:num>
  <w:num w:numId="8" w16cid:durableId="771633045">
    <w:abstractNumId w:val="7"/>
  </w:num>
  <w:num w:numId="9" w16cid:durableId="590361092">
    <w:abstractNumId w:val="8"/>
  </w:num>
  <w:num w:numId="10" w16cid:durableId="151142179">
    <w:abstractNumId w:val="9"/>
  </w:num>
  <w:num w:numId="11" w16cid:durableId="248974239">
    <w:abstractNumId w:val="10"/>
  </w:num>
  <w:num w:numId="12" w16cid:durableId="871115291">
    <w:abstractNumId w:val="11"/>
  </w:num>
  <w:num w:numId="13" w16cid:durableId="1986162173">
    <w:abstractNumId w:val="12"/>
  </w:num>
  <w:num w:numId="14" w16cid:durableId="1998456550">
    <w:abstractNumId w:val="13"/>
  </w:num>
  <w:num w:numId="15" w16cid:durableId="1954170689">
    <w:abstractNumId w:val="14"/>
  </w:num>
  <w:num w:numId="16" w16cid:durableId="1446462509">
    <w:abstractNumId w:val="15"/>
  </w:num>
  <w:num w:numId="17" w16cid:durableId="1400782190">
    <w:abstractNumId w:val="16"/>
  </w:num>
  <w:num w:numId="18" w16cid:durableId="1655985076">
    <w:abstractNumId w:val="17"/>
  </w:num>
  <w:num w:numId="19" w16cid:durableId="620379666">
    <w:abstractNumId w:val="18"/>
  </w:num>
  <w:num w:numId="20" w16cid:durableId="1868984061">
    <w:abstractNumId w:val="19"/>
  </w:num>
  <w:num w:numId="21" w16cid:durableId="2088066276">
    <w:abstractNumId w:val="20"/>
  </w:num>
  <w:num w:numId="22" w16cid:durableId="43914524">
    <w:abstractNumId w:val="21"/>
  </w:num>
  <w:num w:numId="23" w16cid:durableId="2063168211">
    <w:abstractNumId w:val="22"/>
  </w:num>
  <w:num w:numId="24" w16cid:durableId="135661988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F3C"/>
    <w:rsid w:val="000D30F3"/>
    <w:rsid w:val="00567F3C"/>
    <w:rsid w:val="006023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B76B8"/>
  <w15:docId w15:val="{25319308-070C-446B-A5A9-9874B2213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1850</Words>
  <Characters>10898</Characters>
  <Application>Microsoft Office Word</Application>
  <DocSecurity>0</DocSecurity>
  <Lines>1210</Lines>
  <Paragraphs>184</Paragraphs>
  <ScaleCrop>false</ScaleCrop>
  <Company>State Of Michigan</Company>
  <LinksUpToDate>false</LinksUpToDate>
  <CharactersWithSpaces>12564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PDReport</dc:title>
  <dc:creator>Fouty, Lori (MCSC)</dc:creator>
  <dc:description/>
  <cp:lastModifiedBy>Fouty, Lori (MCSC)</cp:lastModifiedBy>
  <cp:revision>2</cp:revision>
  <dcterms:created xsi:type="dcterms:W3CDTF">2026-04-17T14:55:00Z</dcterms:created>
  <dcterms:modified xsi:type="dcterms:W3CDTF">2026-04-17T14:55:00Z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2026-04-17T14:52:12Z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9dcae537-129e-47aa-bb12-72099abd5063</vt:lpwstr>
  </property>
  <property fmtid="{D5CDD505-2E9C-101B-9397-08002B2CF9AE}" pid="8" name="MSIP_Label_3a2fed65-62e7-46ea-af74-187e0c17143a_ContentBits">
    <vt:lpwstr>0</vt:lpwstr>
  </property>
  <property fmtid="{D5CDD505-2E9C-101B-9397-08002B2CF9AE}" pid="9" name="MSIP_Label_3a2fed65-62e7-46ea-af74-187e0c17143a_Tag">
    <vt:lpwstr>10, 0, 1, 1</vt:lpwstr>
  </property>
</Properties>
</file>