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3E0518" w14:paraId="54A12FC9" w14:textId="77777777">
        <w:tc>
          <w:tcPr>
            <w:tcW w:w="179" w:type="dxa"/>
          </w:tcPr>
          <w:p w14:paraId="6E6D5E83" w14:textId="77777777" w:rsidR="003E0518" w:rsidRDefault="003E0518">
            <w:pPr>
              <w:pStyle w:val="EmptyCellLayoutStyle"/>
              <w:spacing w:after="0" w:line="240" w:lineRule="auto"/>
            </w:pPr>
          </w:p>
        </w:tc>
        <w:tc>
          <w:tcPr>
            <w:tcW w:w="0" w:type="dxa"/>
          </w:tcPr>
          <w:p w14:paraId="74CFA6D2" w14:textId="77777777" w:rsidR="003E0518" w:rsidRDefault="003E0518">
            <w:pPr>
              <w:pStyle w:val="EmptyCellLayoutStyle"/>
              <w:spacing w:after="0" w:line="240" w:lineRule="auto"/>
            </w:pPr>
          </w:p>
        </w:tc>
        <w:tc>
          <w:tcPr>
            <w:tcW w:w="0" w:type="dxa"/>
          </w:tcPr>
          <w:p w14:paraId="5D3FC165" w14:textId="77777777" w:rsidR="003E0518" w:rsidRDefault="003E0518">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3E0518" w14:paraId="096D41F8" w14:textId="77777777">
              <w:trPr>
                <w:trHeight w:val="540"/>
              </w:trPr>
              <w:tc>
                <w:tcPr>
                  <w:tcW w:w="3240" w:type="dxa"/>
                </w:tcPr>
                <w:p w14:paraId="71EB2A50" w14:textId="77777777" w:rsidR="003E0518" w:rsidRDefault="003E0518">
                  <w:pPr>
                    <w:pStyle w:val="EmptyCellLayoutStyle"/>
                    <w:spacing w:after="0" w:line="240" w:lineRule="auto"/>
                  </w:pPr>
                </w:p>
              </w:tc>
              <w:tc>
                <w:tcPr>
                  <w:tcW w:w="179" w:type="dxa"/>
                </w:tcPr>
                <w:p w14:paraId="65C32B1B" w14:textId="77777777" w:rsidR="003E0518" w:rsidRDefault="003E0518">
                  <w:pPr>
                    <w:pStyle w:val="EmptyCellLayoutStyle"/>
                    <w:spacing w:after="0" w:line="240" w:lineRule="auto"/>
                  </w:pPr>
                </w:p>
              </w:tc>
              <w:tc>
                <w:tcPr>
                  <w:tcW w:w="539" w:type="dxa"/>
                </w:tcPr>
                <w:p w14:paraId="0B59A851" w14:textId="77777777" w:rsidR="003E0518" w:rsidRDefault="003E0518">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3E0518" w14:paraId="16D3252B" w14:textId="77777777">
                    <w:trPr>
                      <w:trHeight w:val="462"/>
                    </w:trPr>
                    <w:tc>
                      <w:tcPr>
                        <w:tcW w:w="2880" w:type="dxa"/>
                        <w:tcBorders>
                          <w:top w:val="nil"/>
                          <w:left w:val="nil"/>
                          <w:bottom w:val="nil"/>
                          <w:right w:val="nil"/>
                        </w:tcBorders>
                        <w:tcMar>
                          <w:top w:w="39" w:type="dxa"/>
                          <w:left w:w="39" w:type="dxa"/>
                          <w:bottom w:w="39" w:type="dxa"/>
                          <w:right w:w="39" w:type="dxa"/>
                        </w:tcMar>
                      </w:tcPr>
                      <w:p w14:paraId="099AE86C" w14:textId="77777777" w:rsidR="003E0518" w:rsidRDefault="005159B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3D45A35C" w14:textId="77777777" w:rsidR="003E0518" w:rsidRDefault="003E0518">
                  <w:pPr>
                    <w:spacing w:after="0" w:line="240" w:lineRule="auto"/>
                  </w:pPr>
                </w:p>
              </w:tc>
              <w:tc>
                <w:tcPr>
                  <w:tcW w:w="540" w:type="dxa"/>
                </w:tcPr>
                <w:p w14:paraId="3398D7DD" w14:textId="77777777" w:rsidR="003E0518" w:rsidRDefault="003E0518">
                  <w:pPr>
                    <w:pStyle w:val="EmptyCellLayoutStyle"/>
                    <w:spacing w:after="0" w:line="240" w:lineRule="auto"/>
                  </w:pPr>
                </w:p>
              </w:tc>
              <w:tc>
                <w:tcPr>
                  <w:tcW w:w="180" w:type="dxa"/>
                </w:tcPr>
                <w:p w14:paraId="099E1227" w14:textId="77777777" w:rsidR="003E0518" w:rsidRDefault="003E0518">
                  <w:pPr>
                    <w:pStyle w:val="EmptyCellLayoutStyle"/>
                    <w:spacing w:after="0" w:line="240" w:lineRule="auto"/>
                  </w:pPr>
                </w:p>
              </w:tc>
              <w:tc>
                <w:tcPr>
                  <w:tcW w:w="539" w:type="dxa"/>
                </w:tcPr>
                <w:p w14:paraId="102B25FB" w14:textId="77777777" w:rsidR="003E0518" w:rsidRDefault="003E0518">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3E0518" w14:paraId="3B5F245D"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3E0518" w14:paraId="1DB48897" w14:textId="77777777">
                          <w:trPr>
                            <w:trHeight w:val="192"/>
                          </w:trPr>
                          <w:tc>
                            <w:tcPr>
                              <w:tcW w:w="1260" w:type="dxa"/>
                              <w:tcBorders>
                                <w:top w:val="nil"/>
                                <w:left w:val="nil"/>
                                <w:bottom w:val="nil"/>
                                <w:right w:val="nil"/>
                              </w:tcBorders>
                              <w:tcMar>
                                <w:top w:w="39" w:type="dxa"/>
                                <w:left w:w="39" w:type="dxa"/>
                                <w:bottom w:w="39" w:type="dxa"/>
                                <w:right w:w="39" w:type="dxa"/>
                              </w:tcMar>
                            </w:tcPr>
                            <w:p w14:paraId="625CD06B" w14:textId="77777777" w:rsidR="003E0518" w:rsidRDefault="005159BA">
                              <w:pPr>
                                <w:spacing w:after="0" w:line="240" w:lineRule="auto"/>
                              </w:pPr>
                              <w:r>
                                <w:rPr>
                                  <w:rFonts w:ascii="Arial" w:eastAsia="Arial" w:hAnsi="Arial"/>
                                  <w:b/>
                                  <w:color w:val="000000"/>
                                  <w:sz w:val="16"/>
                                </w:rPr>
                                <w:t>Position Code</w:t>
                              </w:r>
                            </w:p>
                          </w:tc>
                        </w:tr>
                      </w:tbl>
                      <w:p w14:paraId="31E8DC07" w14:textId="77777777" w:rsidR="003E0518" w:rsidRDefault="003E0518">
                        <w:pPr>
                          <w:spacing w:after="0" w:line="240" w:lineRule="auto"/>
                        </w:pPr>
                      </w:p>
                    </w:tc>
                    <w:tc>
                      <w:tcPr>
                        <w:tcW w:w="1800" w:type="dxa"/>
                        <w:tcBorders>
                          <w:top w:val="single" w:sz="15" w:space="0" w:color="000000"/>
                          <w:right w:val="single" w:sz="15" w:space="0" w:color="000000"/>
                        </w:tcBorders>
                      </w:tcPr>
                      <w:p w14:paraId="4D4DC3D8" w14:textId="77777777" w:rsidR="003E0518" w:rsidRDefault="003E0518">
                        <w:pPr>
                          <w:pStyle w:val="EmptyCellLayoutStyle"/>
                          <w:spacing w:after="0" w:line="240" w:lineRule="auto"/>
                        </w:pPr>
                      </w:p>
                    </w:tc>
                  </w:tr>
                  <w:tr w:rsidR="003E0518" w14:paraId="33DF491F" w14:textId="77777777">
                    <w:trPr>
                      <w:trHeight w:val="90"/>
                    </w:trPr>
                    <w:tc>
                      <w:tcPr>
                        <w:tcW w:w="1260" w:type="dxa"/>
                        <w:tcBorders>
                          <w:left w:val="single" w:sz="15" w:space="0" w:color="000000"/>
                        </w:tcBorders>
                      </w:tcPr>
                      <w:p w14:paraId="4C02D708" w14:textId="77777777" w:rsidR="003E0518" w:rsidRDefault="003E0518">
                        <w:pPr>
                          <w:pStyle w:val="EmptyCellLayoutStyle"/>
                          <w:spacing w:after="0" w:line="240" w:lineRule="auto"/>
                        </w:pPr>
                      </w:p>
                    </w:tc>
                    <w:tc>
                      <w:tcPr>
                        <w:tcW w:w="1800" w:type="dxa"/>
                        <w:tcBorders>
                          <w:right w:val="single" w:sz="15" w:space="0" w:color="000000"/>
                        </w:tcBorders>
                      </w:tcPr>
                      <w:p w14:paraId="2400202E" w14:textId="77777777" w:rsidR="003E0518" w:rsidRDefault="003E0518">
                        <w:pPr>
                          <w:pStyle w:val="EmptyCellLayoutStyle"/>
                          <w:spacing w:after="0" w:line="240" w:lineRule="auto"/>
                        </w:pPr>
                      </w:p>
                    </w:tc>
                  </w:tr>
                  <w:tr w:rsidR="005159BA" w14:paraId="1B2D4A4D" w14:textId="77777777" w:rsidTr="005159B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3E0518" w14:paraId="128C95DB" w14:textId="77777777">
                          <w:trPr>
                            <w:trHeight w:val="212"/>
                          </w:trPr>
                          <w:tc>
                            <w:tcPr>
                              <w:tcW w:w="3060" w:type="dxa"/>
                              <w:tcBorders>
                                <w:top w:val="nil"/>
                                <w:left w:val="nil"/>
                                <w:bottom w:val="nil"/>
                                <w:right w:val="nil"/>
                              </w:tcBorders>
                              <w:tcMar>
                                <w:top w:w="39" w:type="dxa"/>
                                <w:left w:w="39" w:type="dxa"/>
                                <w:bottom w:w="39" w:type="dxa"/>
                                <w:right w:w="39" w:type="dxa"/>
                              </w:tcMar>
                            </w:tcPr>
                            <w:p w14:paraId="1804FDE2" w14:textId="77777777" w:rsidR="003E0518" w:rsidRDefault="005159BA">
                              <w:pPr>
                                <w:spacing w:after="0" w:line="240" w:lineRule="auto"/>
                              </w:pPr>
                              <w:r>
                                <w:rPr>
                                  <w:rFonts w:ascii="Arial" w:eastAsia="Arial" w:hAnsi="Arial"/>
                                  <w:color w:val="000000"/>
                                </w:rPr>
                                <w:t>1. STORKPRAC83R</w:t>
                              </w:r>
                            </w:p>
                          </w:tc>
                        </w:tr>
                      </w:tbl>
                      <w:p w14:paraId="365DA25D" w14:textId="77777777" w:rsidR="003E0518" w:rsidRDefault="003E0518">
                        <w:pPr>
                          <w:spacing w:after="0" w:line="240" w:lineRule="auto"/>
                        </w:pPr>
                      </w:p>
                    </w:tc>
                  </w:tr>
                </w:tbl>
                <w:p w14:paraId="338827D7" w14:textId="77777777" w:rsidR="003E0518" w:rsidRDefault="003E0518">
                  <w:pPr>
                    <w:spacing w:after="0" w:line="240" w:lineRule="auto"/>
                  </w:pPr>
                </w:p>
              </w:tc>
            </w:tr>
            <w:tr w:rsidR="005159BA" w14:paraId="0951ED41" w14:textId="77777777" w:rsidTr="005159BA">
              <w:trPr>
                <w:trHeight w:val="110"/>
              </w:trPr>
              <w:tc>
                <w:tcPr>
                  <w:tcW w:w="3240" w:type="dxa"/>
                </w:tcPr>
                <w:p w14:paraId="3F8878EC" w14:textId="77777777" w:rsidR="003E0518" w:rsidRDefault="003E0518">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3E0518" w14:paraId="4D5B79E9" w14:textId="77777777">
                    <w:trPr>
                      <w:trHeight w:val="462"/>
                    </w:trPr>
                    <w:tc>
                      <w:tcPr>
                        <w:tcW w:w="4320" w:type="dxa"/>
                        <w:tcBorders>
                          <w:top w:val="nil"/>
                          <w:left w:val="nil"/>
                          <w:bottom w:val="nil"/>
                          <w:right w:val="nil"/>
                        </w:tcBorders>
                        <w:tcMar>
                          <w:top w:w="39" w:type="dxa"/>
                          <w:left w:w="39" w:type="dxa"/>
                          <w:bottom w:w="39" w:type="dxa"/>
                          <w:right w:w="39" w:type="dxa"/>
                        </w:tcMar>
                      </w:tcPr>
                      <w:p w14:paraId="7193C78E" w14:textId="77777777" w:rsidR="003E0518" w:rsidRDefault="005159B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960CC11" w14:textId="77777777" w:rsidR="003E0518" w:rsidRDefault="003E0518">
                  <w:pPr>
                    <w:spacing w:after="0" w:line="240" w:lineRule="auto"/>
                  </w:pPr>
                </w:p>
              </w:tc>
              <w:tc>
                <w:tcPr>
                  <w:tcW w:w="539" w:type="dxa"/>
                </w:tcPr>
                <w:p w14:paraId="05778D9A" w14:textId="77777777" w:rsidR="003E0518" w:rsidRDefault="003E0518">
                  <w:pPr>
                    <w:pStyle w:val="EmptyCellLayoutStyle"/>
                    <w:spacing w:after="0" w:line="240" w:lineRule="auto"/>
                  </w:pPr>
                </w:p>
              </w:tc>
              <w:tc>
                <w:tcPr>
                  <w:tcW w:w="3060" w:type="dxa"/>
                  <w:vMerge/>
                </w:tcPr>
                <w:p w14:paraId="56800BCF" w14:textId="77777777" w:rsidR="003E0518" w:rsidRDefault="003E0518">
                  <w:pPr>
                    <w:pStyle w:val="EmptyCellLayoutStyle"/>
                    <w:spacing w:after="0" w:line="240" w:lineRule="auto"/>
                  </w:pPr>
                </w:p>
              </w:tc>
            </w:tr>
            <w:tr w:rsidR="005159BA" w14:paraId="1226D412" w14:textId="77777777" w:rsidTr="005159BA">
              <w:trPr>
                <w:trHeight w:val="429"/>
              </w:trPr>
              <w:tc>
                <w:tcPr>
                  <w:tcW w:w="3240" w:type="dxa"/>
                </w:tcPr>
                <w:p w14:paraId="27077D0E" w14:textId="77777777" w:rsidR="003E0518" w:rsidRDefault="003E0518">
                  <w:pPr>
                    <w:pStyle w:val="EmptyCellLayoutStyle"/>
                    <w:spacing w:after="0" w:line="240" w:lineRule="auto"/>
                  </w:pPr>
                </w:p>
              </w:tc>
              <w:tc>
                <w:tcPr>
                  <w:tcW w:w="179" w:type="dxa"/>
                  <w:gridSpan w:val="5"/>
                  <w:vMerge/>
                </w:tcPr>
                <w:p w14:paraId="65553C87" w14:textId="77777777" w:rsidR="003E0518" w:rsidRDefault="003E0518">
                  <w:pPr>
                    <w:pStyle w:val="EmptyCellLayoutStyle"/>
                    <w:spacing w:after="0" w:line="240" w:lineRule="auto"/>
                  </w:pPr>
                </w:p>
              </w:tc>
              <w:tc>
                <w:tcPr>
                  <w:tcW w:w="539" w:type="dxa"/>
                </w:tcPr>
                <w:p w14:paraId="059A999F" w14:textId="77777777" w:rsidR="003E0518" w:rsidRDefault="003E0518">
                  <w:pPr>
                    <w:pStyle w:val="EmptyCellLayoutStyle"/>
                    <w:spacing w:after="0" w:line="240" w:lineRule="auto"/>
                  </w:pPr>
                </w:p>
              </w:tc>
              <w:tc>
                <w:tcPr>
                  <w:tcW w:w="3060" w:type="dxa"/>
                </w:tcPr>
                <w:p w14:paraId="170411AD" w14:textId="77777777" w:rsidR="003E0518" w:rsidRDefault="003E0518">
                  <w:pPr>
                    <w:pStyle w:val="EmptyCellLayoutStyle"/>
                    <w:spacing w:after="0" w:line="240" w:lineRule="auto"/>
                  </w:pPr>
                </w:p>
              </w:tc>
            </w:tr>
            <w:tr w:rsidR="003E0518" w14:paraId="7A71D158" w14:textId="77777777">
              <w:trPr>
                <w:trHeight w:val="180"/>
              </w:trPr>
              <w:tc>
                <w:tcPr>
                  <w:tcW w:w="3240" w:type="dxa"/>
                </w:tcPr>
                <w:p w14:paraId="76A26F2F" w14:textId="77777777" w:rsidR="003E0518" w:rsidRDefault="003E0518">
                  <w:pPr>
                    <w:pStyle w:val="EmptyCellLayoutStyle"/>
                    <w:spacing w:after="0" w:line="240" w:lineRule="auto"/>
                  </w:pPr>
                </w:p>
              </w:tc>
              <w:tc>
                <w:tcPr>
                  <w:tcW w:w="179" w:type="dxa"/>
                </w:tcPr>
                <w:p w14:paraId="50904433" w14:textId="77777777" w:rsidR="003E0518" w:rsidRDefault="003E0518">
                  <w:pPr>
                    <w:pStyle w:val="EmptyCellLayoutStyle"/>
                    <w:spacing w:after="0" w:line="240" w:lineRule="auto"/>
                  </w:pPr>
                </w:p>
              </w:tc>
              <w:tc>
                <w:tcPr>
                  <w:tcW w:w="539" w:type="dxa"/>
                </w:tcPr>
                <w:p w14:paraId="4995488B" w14:textId="77777777" w:rsidR="003E0518" w:rsidRDefault="003E0518">
                  <w:pPr>
                    <w:pStyle w:val="EmptyCellLayoutStyle"/>
                    <w:spacing w:after="0" w:line="240" w:lineRule="auto"/>
                  </w:pPr>
                </w:p>
              </w:tc>
              <w:tc>
                <w:tcPr>
                  <w:tcW w:w="2879" w:type="dxa"/>
                </w:tcPr>
                <w:p w14:paraId="7F0CEB89" w14:textId="77777777" w:rsidR="003E0518" w:rsidRDefault="003E0518">
                  <w:pPr>
                    <w:pStyle w:val="EmptyCellLayoutStyle"/>
                    <w:spacing w:after="0" w:line="240" w:lineRule="auto"/>
                  </w:pPr>
                </w:p>
              </w:tc>
              <w:tc>
                <w:tcPr>
                  <w:tcW w:w="540" w:type="dxa"/>
                </w:tcPr>
                <w:p w14:paraId="2DB4EE51" w14:textId="77777777" w:rsidR="003E0518" w:rsidRDefault="003E0518">
                  <w:pPr>
                    <w:pStyle w:val="EmptyCellLayoutStyle"/>
                    <w:spacing w:after="0" w:line="240" w:lineRule="auto"/>
                  </w:pPr>
                </w:p>
              </w:tc>
              <w:tc>
                <w:tcPr>
                  <w:tcW w:w="180" w:type="dxa"/>
                </w:tcPr>
                <w:p w14:paraId="11276388" w14:textId="77777777" w:rsidR="003E0518" w:rsidRDefault="003E0518">
                  <w:pPr>
                    <w:pStyle w:val="EmptyCellLayoutStyle"/>
                    <w:spacing w:after="0" w:line="240" w:lineRule="auto"/>
                  </w:pPr>
                </w:p>
              </w:tc>
              <w:tc>
                <w:tcPr>
                  <w:tcW w:w="539" w:type="dxa"/>
                </w:tcPr>
                <w:p w14:paraId="2F222489" w14:textId="77777777" w:rsidR="003E0518" w:rsidRDefault="003E0518">
                  <w:pPr>
                    <w:pStyle w:val="EmptyCellLayoutStyle"/>
                    <w:spacing w:after="0" w:line="240" w:lineRule="auto"/>
                  </w:pPr>
                </w:p>
              </w:tc>
              <w:tc>
                <w:tcPr>
                  <w:tcW w:w="3060" w:type="dxa"/>
                </w:tcPr>
                <w:p w14:paraId="4BE0643A" w14:textId="77777777" w:rsidR="003E0518" w:rsidRDefault="003E0518">
                  <w:pPr>
                    <w:pStyle w:val="EmptyCellLayoutStyle"/>
                    <w:spacing w:after="0" w:line="240" w:lineRule="auto"/>
                  </w:pPr>
                </w:p>
              </w:tc>
            </w:tr>
            <w:tr w:rsidR="005159BA" w14:paraId="7F4D637B" w14:textId="77777777" w:rsidTr="005159BA">
              <w:trPr>
                <w:trHeight w:val="360"/>
              </w:trPr>
              <w:tc>
                <w:tcPr>
                  <w:tcW w:w="3240" w:type="dxa"/>
                </w:tcPr>
                <w:p w14:paraId="7B7919B9" w14:textId="77777777" w:rsidR="003E0518" w:rsidRDefault="003E0518">
                  <w:pPr>
                    <w:pStyle w:val="EmptyCellLayoutStyle"/>
                    <w:spacing w:after="0" w:line="240" w:lineRule="auto"/>
                  </w:pPr>
                </w:p>
              </w:tc>
              <w:tc>
                <w:tcPr>
                  <w:tcW w:w="179" w:type="dxa"/>
                </w:tcPr>
                <w:p w14:paraId="6FDCB8AD" w14:textId="77777777" w:rsidR="003E0518" w:rsidRDefault="003E0518">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3E0518" w14:paraId="502C0DF8" w14:textId="77777777">
                    <w:trPr>
                      <w:trHeight w:val="282"/>
                    </w:trPr>
                    <w:tc>
                      <w:tcPr>
                        <w:tcW w:w="3960" w:type="dxa"/>
                        <w:tcBorders>
                          <w:top w:val="nil"/>
                          <w:left w:val="nil"/>
                          <w:bottom w:val="nil"/>
                          <w:right w:val="nil"/>
                        </w:tcBorders>
                        <w:tcMar>
                          <w:top w:w="39" w:type="dxa"/>
                          <w:left w:w="39" w:type="dxa"/>
                          <w:bottom w:w="39" w:type="dxa"/>
                          <w:right w:w="39" w:type="dxa"/>
                        </w:tcMar>
                      </w:tcPr>
                      <w:p w14:paraId="01A5C966" w14:textId="77777777" w:rsidR="003E0518" w:rsidRDefault="005159BA">
                        <w:pPr>
                          <w:spacing w:after="0" w:line="240" w:lineRule="auto"/>
                          <w:jc w:val="center"/>
                        </w:pPr>
                        <w:r>
                          <w:rPr>
                            <w:rFonts w:ascii="Arial" w:eastAsia="Arial" w:hAnsi="Arial"/>
                            <w:b/>
                            <w:color w:val="000000"/>
                            <w:sz w:val="28"/>
                          </w:rPr>
                          <w:t>POSITION DESCRIPTION</w:t>
                        </w:r>
                      </w:p>
                    </w:tc>
                  </w:tr>
                </w:tbl>
                <w:p w14:paraId="4520BA9C" w14:textId="77777777" w:rsidR="003E0518" w:rsidRDefault="003E0518">
                  <w:pPr>
                    <w:spacing w:after="0" w:line="240" w:lineRule="auto"/>
                  </w:pPr>
                </w:p>
              </w:tc>
              <w:tc>
                <w:tcPr>
                  <w:tcW w:w="180" w:type="dxa"/>
                </w:tcPr>
                <w:p w14:paraId="32403741" w14:textId="77777777" w:rsidR="003E0518" w:rsidRDefault="003E0518">
                  <w:pPr>
                    <w:pStyle w:val="EmptyCellLayoutStyle"/>
                    <w:spacing w:after="0" w:line="240" w:lineRule="auto"/>
                  </w:pPr>
                </w:p>
              </w:tc>
              <w:tc>
                <w:tcPr>
                  <w:tcW w:w="539" w:type="dxa"/>
                </w:tcPr>
                <w:p w14:paraId="64949167" w14:textId="77777777" w:rsidR="003E0518" w:rsidRDefault="003E0518">
                  <w:pPr>
                    <w:pStyle w:val="EmptyCellLayoutStyle"/>
                    <w:spacing w:after="0" w:line="240" w:lineRule="auto"/>
                  </w:pPr>
                </w:p>
              </w:tc>
              <w:tc>
                <w:tcPr>
                  <w:tcW w:w="3060" w:type="dxa"/>
                </w:tcPr>
                <w:p w14:paraId="329AFFA0" w14:textId="77777777" w:rsidR="003E0518" w:rsidRDefault="003E0518">
                  <w:pPr>
                    <w:pStyle w:val="EmptyCellLayoutStyle"/>
                    <w:spacing w:after="0" w:line="240" w:lineRule="auto"/>
                  </w:pPr>
                </w:p>
              </w:tc>
            </w:tr>
            <w:tr w:rsidR="003E0518" w14:paraId="5554C185" w14:textId="77777777">
              <w:trPr>
                <w:trHeight w:val="179"/>
              </w:trPr>
              <w:tc>
                <w:tcPr>
                  <w:tcW w:w="3240" w:type="dxa"/>
                </w:tcPr>
                <w:p w14:paraId="56EE5507" w14:textId="77777777" w:rsidR="003E0518" w:rsidRDefault="003E0518">
                  <w:pPr>
                    <w:pStyle w:val="EmptyCellLayoutStyle"/>
                    <w:spacing w:after="0" w:line="240" w:lineRule="auto"/>
                  </w:pPr>
                </w:p>
              </w:tc>
              <w:tc>
                <w:tcPr>
                  <w:tcW w:w="179" w:type="dxa"/>
                </w:tcPr>
                <w:p w14:paraId="1040C463" w14:textId="77777777" w:rsidR="003E0518" w:rsidRDefault="003E0518">
                  <w:pPr>
                    <w:pStyle w:val="EmptyCellLayoutStyle"/>
                    <w:spacing w:after="0" w:line="240" w:lineRule="auto"/>
                  </w:pPr>
                </w:p>
              </w:tc>
              <w:tc>
                <w:tcPr>
                  <w:tcW w:w="539" w:type="dxa"/>
                </w:tcPr>
                <w:p w14:paraId="1FBAD173" w14:textId="77777777" w:rsidR="003E0518" w:rsidRDefault="003E0518">
                  <w:pPr>
                    <w:pStyle w:val="EmptyCellLayoutStyle"/>
                    <w:spacing w:after="0" w:line="240" w:lineRule="auto"/>
                  </w:pPr>
                </w:p>
              </w:tc>
              <w:tc>
                <w:tcPr>
                  <w:tcW w:w="2879" w:type="dxa"/>
                </w:tcPr>
                <w:p w14:paraId="5D01E731" w14:textId="77777777" w:rsidR="003E0518" w:rsidRDefault="003E0518">
                  <w:pPr>
                    <w:pStyle w:val="EmptyCellLayoutStyle"/>
                    <w:spacing w:after="0" w:line="240" w:lineRule="auto"/>
                  </w:pPr>
                </w:p>
              </w:tc>
              <w:tc>
                <w:tcPr>
                  <w:tcW w:w="540" w:type="dxa"/>
                </w:tcPr>
                <w:p w14:paraId="2D0F2868" w14:textId="77777777" w:rsidR="003E0518" w:rsidRDefault="003E0518">
                  <w:pPr>
                    <w:pStyle w:val="EmptyCellLayoutStyle"/>
                    <w:spacing w:after="0" w:line="240" w:lineRule="auto"/>
                  </w:pPr>
                </w:p>
              </w:tc>
              <w:tc>
                <w:tcPr>
                  <w:tcW w:w="180" w:type="dxa"/>
                </w:tcPr>
                <w:p w14:paraId="398DDCF2" w14:textId="77777777" w:rsidR="003E0518" w:rsidRDefault="003E0518">
                  <w:pPr>
                    <w:pStyle w:val="EmptyCellLayoutStyle"/>
                    <w:spacing w:after="0" w:line="240" w:lineRule="auto"/>
                  </w:pPr>
                </w:p>
              </w:tc>
              <w:tc>
                <w:tcPr>
                  <w:tcW w:w="539" w:type="dxa"/>
                </w:tcPr>
                <w:p w14:paraId="12620E7A" w14:textId="77777777" w:rsidR="003E0518" w:rsidRDefault="003E0518">
                  <w:pPr>
                    <w:pStyle w:val="EmptyCellLayoutStyle"/>
                    <w:spacing w:after="0" w:line="240" w:lineRule="auto"/>
                  </w:pPr>
                </w:p>
              </w:tc>
              <w:tc>
                <w:tcPr>
                  <w:tcW w:w="3060" w:type="dxa"/>
                </w:tcPr>
                <w:p w14:paraId="56D21AA3" w14:textId="77777777" w:rsidR="003E0518" w:rsidRDefault="003E0518">
                  <w:pPr>
                    <w:pStyle w:val="EmptyCellLayoutStyle"/>
                    <w:spacing w:after="0" w:line="240" w:lineRule="auto"/>
                  </w:pPr>
                </w:p>
              </w:tc>
            </w:tr>
          </w:tbl>
          <w:p w14:paraId="2F90F125" w14:textId="77777777" w:rsidR="003E0518" w:rsidRDefault="003E0518">
            <w:pPr>
              <w:spacing w:after="0" w:line="240" w:lineRule="auto"/>
            </w:pPr>
          </w:p>
        </w:tc>
        <w:tc>
          <w:tcPr>
            <w:tcW w:w="179" w:type="dxa"/>
          </w:tcPr>
          <w:p w14:paraId="667FEC82" w14:textId="77777777" w:rsidR="003E0518" w:rsidRDefault="003E0518">
            <w:pPr>
              <w:pStyle w:val="EmptyCellLayoutStyle"/>
              <w:spacing w:after="0" w:line="240" w:lineRule="auto"/>
            </w:pPr>
          </w:p>
        </w:tc>
      </w:tr>
      <w:tr w:rsidR="003E0518" w14:paraId="567F221A" w14:textId="77777777">
        <w:trPr>
          <w:trHeight w:val="99"/>
        </w:trPr>
        <w:tc>
          <w:tcPr>
            <w:tcW w:w="179" w:type="dxa"/>
          </w:tcPr>
          <w:p w14:paraId="46B315D3" w14:textId="77777777" w:rsidR="003E0518" w:rsidRDefault="003E0518">
            <w:pPr>
              <w:pStyle w:val="EmptyCellLayoutStyle"/>
              <w:spacing w:after="0" w:line="240" w:lineRule="auto"/>
            </w:pPr>
          </w:p>
        </w:tc>
        <w:tc>
          <w:tcPr>
            <w:tcW w:w="0" w:type="dxa"/>
          </w:tcPr>
          <w:p w14:paraId="5F591764" w14:textId="77777777" w:rsidR="003E0518" w:rsidRDefault="003E0518">
            <w:pPr>
              <w:pStyle w:val="EmptyCellLayoutStyle"/>
              <w:spacing w:after="0" w:line="240" w:lineRule="auto"/>
            </w:pPr>
          </w:p>
        </w:tc>
        <w:tc>
          <w:tcPr>
            <w:tcW w:w="0" w:type="dxa"/>
          </w:tcPr>
          <w:p w14:paraId="77E34C10" w14:textId="77777777" w:rsidR="003E0518" w:rsidRDefault="003E0518">
            <w:pPr>
              <w:pStyle w:val="EmptyCellLayoutStyle"/>
              <w:spacing w:after="0" w:line="240" w:lineRule="auto"/>
            </w:pPr>
          </w:p>
        </w:tc>
        <w:tc>
          <w:tcPr>
            <w:tcW w:w="11159" w:type="dxa"/>
          </w:tcPr>
          <w:p w14:paraId="65EA01DD" w14:textId="77777777" w:rsidR="003E0518" w:rsidRDefault="003E0518">
            <w:pPr>
              <w:pStyle w:val="EmptyCellLayoutStyle"/>
              <w:spacing w:after="0" w:line="240" w:lineRule="auto"/>
            </w:pPr>
          </w:p>
        </w:tc>
        <w:tc>
          <w:tcPr>
            <w:tcW w:w="179" w:type="dxa"/>
          </w:tcPr>
          <w:p w14:paraId="5D566575" w14:textId="77777777" w:rsidR="003E0518" w:rsidRDefault="003E0518">
            <w:pPr>
              <w:pStyle w:val="EmptyCellLayoutStyle"/>
              <w:spacing w:after="0" w:line="240" w:lineRule="auto"/>
            </w:pPr>
          </w:p>
        </w:tc>
      </w:tr>
      <w:tr w:rsidR="005159BA" w14:paraId="6AEA03C4" w14:textId="77777777" w:rsidTr="005159BA">
        <w:tc>
          <w:tcPr>
            <w:tcW w:w="179" w:type="dxa"/>
          </w:tcPr>
          <w:p w14:paraId="664C2F29" w14:textId="77777777" w:rsidR="003E0518" w:rsidRDefault="003E0518">
            <w:pPr>
              <w:pStyle w:val="EmptyCellLayoutStyle"/>
              <w:spacing w:after="0" w:line="240" w:lineRule="auto"/>
            </w:pPr>
          </w:p>
        </w:tc>
        <w:tc>
          <w:tcPr>
            <w:tcW w:w="0" w:type="dxa"/>
          </w:tcPr>
          <w:p w14:paraId="13BA316E" w14:textId="77777777" w:rsidR="003E0518" w:rsidRDefault="003E0518">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3E0518" w14:paraId="41A34A45"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3E0518" w14:paraId="4FA13D3C"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9071443" w14:textId="77777777" w:rsidR="003E0518" w:rsidRDefault="005159B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7B6FA0A" w14:textId="77777777" w:rsidR="003E0518" w:rsidRDefault="003E0518">
                  <w:pPr>
                    <w:spacing w:after="0" w:line="240" w:lineRule="auto"/>
                  </w:pPr>
                </w:p>
              </w:tc>
            </w:tr>
            <w:tr w:rsidR="003E0518" w14:paraId="2D62C4AF" w14:textId="77777777">
              <w:trPr>
                <w:trHeight w:val="20"/>
              </w:trPr>
              <w:tc>
                <w:tcPr>
                  <w:tcW w:w="11160" w:type="dxa"/>
                  <w:tcBorders>
                    <w:left w:val="single" w:sz="15" w:space="0" w:color="000000"/>
                    <w:right w:val="single" w:sz="15" w:space="0" w:color="000000"/>
                  </w:tcBorders>
                </w:tcPr>
                <w:p w14:paraId="3064FDA1" w14:textId="77777777" w:rsidR="003E0518" w:rsidRDefault="003E0518">
                  <w:pPr>
                    <w:pStyle w:val="EmptyCellLayoutStyle"/>
                    <w:spacing w:after="0" w:line="240" w:lineRule="auto"/>
                  </w:pPr>
                </w:p>
              </w:tc>
            </w:tr>
            <w:tr w:rsidR="003E0518" w14:paraId="5839FA28"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3E0518" w14:paraId="04052950" w14:textId="77777777">
                    <w:trPr>
                      <w:trHeight w:val="282"/>
                    </w:trPr>
                    <w:tc>
                      <w:tcPr>
                        <w:tcW w:w="5580" w:type="dxa"/>
                        <w:tcBorders>
                          <w:top w:val="nil"/>
                          <w:left w:val="nil"/>
                          <w:bottom w:val="nil"/>
                          <w:right w:val="nil"/>
                        </w:tcBorders>
                        <w:tcMar>
                          <w:top w:w="39" w:type="dxa"/>
                          <w:left w:w="39" w:type="dxa"/>
                          <w:bottom w:w="39" w:type="dxa"/>
                          <w:right w:w="39" w:type="dxa"/>
                        </w:tcMar>
                      </w:tcPr>
                      <w:p w14:paraId="41203415" w14:textId="77777777" w:rsidR="003E0518" w:rsidRDefault="005159B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B7AE08D" w14:textId="77777777" w:rsidR="003E0518" w:rsidRDefault="005159BA">
                        <w:pPr>
                          <w:spacing w:after="0" w:line="240" w:lineRule="auto"/>
                        </w:pPr>
                        <w:r>
                          <w:rPr>
                            <w:rFonts w:ascii="Arial" w:eastAsia="Arial" w:hAnsi="Arial"/>
                            <w:b/>
                            <w:color w:val="000000"/>
                            <w:sz w:val="16"/>
                          </w:rPr>
                          <w:t>8. Department/Agency</w:t>
                        </w:r>
                      </w:p>
                    </w:tc>
                  </w:tr>
                  <w:tr w:rsidR="003E0518" w14:paraId="59AC7C4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50E9C5B" w14:textId="26881640" w:rsidR="003E0518" w:rsidRDefault="003E051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C91350A" w14:textId="77777777" w:rsidR="003E0518" w:rsidRDefault="005159BA">
                        <w:pPr>
                          <w:spacing w:after="0" w:line="240" w:lineRule="auto"/>
                        </w:pPr>
                        <w:r>
                          <w:rPr>
                            <w:rFonts w:ascii="Arial" w:eastAsia="Arial" w:hAnsi="Arial"/>
                            <w:color w:val="000000"/>
                          </w:rPr>
                          <w:t>DOC-THUMB FACILITY</w:t>
                        </w:r>
                      </w:p>
                    </w:tc>
                  </w:tr>
                  <w:tr w:rsidR="003E0518" w14:paraId="3BD3864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92879BF" w14:textId="77777777" w:rsidR="003E0518" w:rsidRDefault="005159B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0D378F1" w14:textId="77777777" w:rsidR="003E0518" w:rsidRDefault="005159BA">
                        <w:pPr>
                          <w:spacing w:after="0" w:line="240" w:lineRule="auto"/>
                        </w:pPr>
                        <w:r>
                          <w:rPr>
                            <w:rFonts w:ascii="Arial" w:eastAsia="Arial" w:hAnsi="Arial"/>
                            <w:b/>
                            <w:color w:val="000000"/>
                            <w:sz w:val="16"/>
                          </w:rPr>
                          <w:t>9. Bureau (Institution, Board, or Commission)</w:t>
                        </w:r>
                      </w:p>
                    </w:tc>
                  </w:tr>
                  <w:tr w:rsidR="003E0518" w14:paraId="1662EFD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D210C7" w14:textId="4DCA4E6B" w:rsidR="003E0518" w:rsidRDefault="003E051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1DA7FBA" w14:textId="77777777" w:rsidR="003E0518" w:rsidRDefault="005159BA">
                        <w:pPr>
                          <w:spacing w:after="0" w:line="240" w:lineRule="auto"/>
                        </w:pPr>
                        <w:r>
                          <w:rPr>
                            <w:rFonts w:ascii="Arial" w:eastAsia="Arial" w:hAnsi="Arial"/>
                            <w:color w:val="000000"/>
                          </w:rPr>
                          <w:t>Correctional Facility Administration</w:t>
                        </w:r>
                      </w:p>
                    </w:tc>
                  </w:tr>
                  <w:tr w:rsidR="003E0518" w14:paraId="6F0DB62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C96F852" w14:textId="77777777" w:rsidR="003E0518" w:rsidRPr="005159BA" w:rsidRDefault="005159BA">
                        <w:pPr>
                          <w:spacing w:after="0" w:line="240" w:lineRule="auto"/>
                          <w:rPr>
                            <w:lang w:val="fr-FR"/>
                          </w:rPr>
                        </w:pPr>
                        <w:r w:rsidRPr="005159BA">
                          <w:rPr>
                            <w:rFonts w:ascii="Arial" w:eastAsia="Arial" w:hAnsi="Arial"/>
                            <w:b/>
                            <w:color w:val="000000"/>
                            <w:sz w:val="16"/>
                            <w:lang w:val="fr-FR"/>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6C141FE" w14:textId="77777777" w:rsidR="003E0518" w:rsidRDefault="005159BA">
                        <w:pPr>
                          <w:spacing w:after="0" w:line="240" w:lineRule="auto"/>
                        </w:pPr>
                        <w:r>
                          <w:rPr>
                            <w:rFonts w:ascii="Arial" w:eastAsia="Arial" w:hAnsi="Arial"/>
                            <w:b/>
                            <w:color w:val="000000"/>
                            <w:sz w:val="16"/>
                          </w:rPr>
                          <w:t>10. Division</w:t>
                        </w:r>
                      </w:p>
                    </w:tc>
                  </w:tr>
                  <w:tr w:rsidR="003E0518" w14:paraId="5164905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C126410" w14:textId="77777777" w:rsidR="003E0518" w:rsidRDefault="005159BA">
                        <w:pPr>
                          <w:spacing w:after="0" w:line="240" w:lineRule="auto"/>
                        </w:pPr>
                        <w:r>
                          <w:rPr>
                            <w:rFonts w:ascii="Arial" w:eastAsia="Arial" w:hAnsi="Arial"/>
                            <w:color w:val="000000"/>
                          </w:rPr>
                          <w:t>Storekeeper-A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895AEEC" w14:textId="77777777" w:rsidR="003E0518" w:rsidRDefault="005159BA">
                        <w:pPr>
                          <w:spacing w:after="0" w:line="240" w:lineRule="auto"/>
                        </w:pPr>
                        <w:r>
                          <w:rPr>
                            <w:rFonts w:ascii="Arial" w:eastAsia="Arial" w:hAnsi="Arial"/>
                            <w:color w:val="000000"/>
                          </w:rPr>
                          <w:t>Thumb Correctional Facility</w:t>
                        </w:r>
                      </w:p>
                    </w:tc>
                  </w:tr>
                  <w:tr w:rsidR="003E0518" w14:paraId="1138958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A023612" w14:textId="77777777" w:rsidR="003E0518" w:rsidRDefault="005159B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1E1098F" w14:textId="77777777" w:rsidR="003E0518" w:rsidRDefault="005159BA">
                        <w:pPr>
                          <w:spacing w:after="0" w:line="240" w:lineRule="auto"/>
                        </w:pPr>
                        <w:r>
                          <w:rPr>
                            <w:rFonts w:ascii="Arial" w:eastAsia="Arial" w:hAnsi="Arial"/>
                            <w:b/>
                            <w:color w:val="000000"/>
                            <w:sz w:val="16"/>
                          </w:rPr>
                          <w:t>11. Section</w:t>
                        </w:r>
                      </w:p>
                    </w:tc>
                  </w:tr>
                  <w:tr w:rsidR="003E0518" w14:paraId="5EA4734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2CE43EC" w14:textId="77777777" w:rsidR="003E0518" w:rsidRDefault="005159BA">
                        <w:pPr>
                          <w:spacing w:after="0" w:line="240" w:lineRule="auto"/>
                        </w:pPr>
                        <w:r>
                          <w:rPr>
                            <w:rFonts w:ascii="Arial" w:eastAsia="Arial" w:hAnsi="Arial"/>
                            <w:color w:val="000000"/>
                          </w:rPr>
                          <w:t>Storekeeper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E109EAE" w14:textId="77777777" w:rsidR="003E0518" w:rsidRDefault="005159BA">
                        <w:pPr>
                          <w:spacing w:after="0" w:line="240" w:lineRule="auto"/>
                        </w:pPr>
                        <w:r>
                          <w:rPr>
                            <w:rFonts w:ascii="Arial" w:eastAsia="Arial" w:hAnsi="Arial"/>
                            <w:color w:val="000000"/>
                          </w:rPr>
                          <w:t>12200 Storekeepers</w:t>
                        </w:r>
                      </w:p>
                    </w:tc>
                  </w:tr>
                  <w:tr w:rsidR="003E0518" w14:paraId="187123F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5E6F3DB" w14:textId="77777777" w:rsidR="003E0518" w:rsidRDefault="005159B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82617EF" w14:textId="77777777" w:rsidR="003E0518" w:rsidRDefault="005159BA">
                        <w:pPr>
                          <w:spacing w:after="0" w:line="240" w:lineRule="auto"/>
                        </w:pPr>
                        <w:r>
                          <w:rPr>
                            <w:rFonts w:ascii="Arial" w:eastAsia="Arial" w:hAnsi="Arial"/>
                            <w:b/>
                            <w:color w:val="000000"/>
                            <w:sz w:val="16"/>
                          </w:rPr>
                          <w:t>12. Unit</w:t>
                        </w:r>
                      </w:p>
                    </w:tc>
                  </w:tr>
                  <w:tr w:rsidR="003E0518" w14:paraId="745BB9D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77C682F" w14:textId="0B0446C0" w:rsidR="003E0518" w:rsidRDefault="005159BA">
                        <w:pPr>
                          <w:spacing w:after="0" w:line="240" w:lineRule="auto"/>
                        </w:pPr>
                        <w:r>
                          <w:rPr>
                            <w:rFonts w:ascii="Arial" w:eastAsia="Arial" w:hAnsi="Arial"/>
                            <w:color w:val="000000"/>
                          </w:rPr>
                          <w:t>GARY PHILLIPS</w:t>
                        </w:r>
                        <w:r>
                          <w:rPr>
                            <w:rFonts w:ascii="Arial" w:eastAsia="Arial" w:hAnsi="Arial"/>
                            <w:color w:val="000000"/>
                          </w:rPr>
                          <w:t>; STOREKEEPER SUPERVISOR-1</w:t>
                        </w:r>
                        <w:r>
                          <w:rPr>
                            <w:rFonts w:ascii="Arial" w:eastAsia="Arial" w:hAnsi="Arial"/>
                            <w:color w:val="000000"/>
                          </w:rPr>
                          <w:t xml:space="preserve"> 8</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AB59D2F" w14:textId="77777777" w:rsidR="003E0518" w:rsidRDefault="005159BA">
                        <w:pPr>
                          <w:spacing w:after="0" w:line="240" w:lineRule="auto"/>
                        </w:pPr>
                        <w:r>
                          <w:rPr>
                            <w:rFonts w:ascii="Arial" w:eastAsia="Arial" w:hAnsi="Arial"/>
                            <w:color w:val="000000"/>
                          </w:rPr>
                          <w:t>A 31 Labor &amp; Trades</w:t>
                        </w:r>
                      </w:p>
                    </w:tc>
                  </w:tr>
                  <w:tr w:rsidR="003E0518" w14:paraId="098AD432"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DF5358F" w14:textId="77777777" w:rsidR="003E0518" w:rsidRDefault="005159B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314A1AA" w14:textId="77777777" w:rsidR="003E0518" w:rsidRDefault="005159BA">
                        <w:pPr>
                          <w:spacing w:after="0" w:line="240" w:lineRule="auto"/>
                        </w:pPr>
                        <w:r>
                          <w:rPr>
                            <w:rFonts w:ascii="Arial" w:eastAsia="Arial" w:hAnsi="Arial"/>
                            <w:b/>
                            <w:color w:val="000000"/>
                            <w:sz w:val="16"/>
                          </w:rPr>
                          <w:t>13. Work Location (City and Address)/Hours of Work</w:t>
                        </w:r>
                      </w:p>
                    </w:tc>
                  </w:tr>
                  <w:tr w:rsidR="003E0518" w14:paraId="3144E05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DFB490C" w14:textId="457C3D9F" w:rsidR="003E0518" w:rsidRDefault="005159BA">
                        <w:pPr>
                          <w:spacing w:after="0" w:line="240" w:lineRule="auto"/>
                        </w:pPr>
                        <w:r>
                          <w:rPr>
                            <w:rFonts w:ascii="Arial" w:eastAsia="Arial" w:hAnsi="Arial"/>
                            <w:color w:val="000000"/>
                          </w:rPr>
                          <w:t>VACANT</w:t>
                        </w:r>
                        <w:r>
                          <w:rPr>
                            <w:rFonts w:ascii="Arial" w:eastAsia="Arial" w:hAnsi="Arial"/>
                            <w:color w:val="000000"/>
                          </w:rPr>
                          <w:t>; STATE ADMINISTRATIVE MGR-14</w:t>
                        </w:r>
                        <w:r>
                          <w:rPr>
                            <w:rFonts w:ascii="Arial" w:eastAsia="Arial" w:hAnsi="Arial"/>
                            <w:color w:val="000000"/>
                          </w:rPr>
                          <w:t xml:space="preserve">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2E24C2" w14:textId="4A54E85C" w:rsidR="003E0518" w:rsidRDefault="005159BA">
                        <w:pPr>
                          <w:spacing w:after="0" w:line="240" w:lineRule="auto"/>
                        </w:pPr>
                        <w:r>
                          <w:rPr>
                            <w:rFonts w:ascii="Arial" w:eastAsia="Arial" w:hAnsi="Arial"/>
                            <w:color w:val="000000"/>
                          </w:rPr>
                          <w:t xml:space="preserve">3225 John Conley Drive, Lapeer, MI 48446 / Monday through Friday </w:t>
                        </w:r>
                        <w:r>
                          <w:rPr>
                            <w:rFonts w:ascii="Arial" w:eastAsia="Arial" w:hAnsi="Arial"/>
                            <w:color w:val="000000"/>
                          </w:rPr>
                          <w:t>8:00 to 4:30</w:t>
                        </w:r>
                      </w:p>
                    </w:tc>
                  </w:tr>
                </w:tbl>
                <w:p w14:paraId="3A5E8C52" w14:textId="77777777" w:rsidR="003E0518" w:rsidRDefault="003E0518">
                  <w:pPr>
                    <w:spacing w:after="0" w:line="240" w:lineRule="auto"/>
                  </w:pPr>
                </w:p>
              </w:tc>
            </w:tr>
            <w:tr w:rsidR="003E0518" w14:paraId="5922ED44" w14:textId="77777777">
              <w:trPr>
                <w:trHeight w:val="14"/>
              </w:trPr>
              <w:tc>
                <w:tcPr>
                  <w:tcW w:w="11160" w:type="dxa"/>
                  <w:tcBorders>
                    <w:left w:val="single" w:sz="15" w:space="0" w:color="000000"/>
                    <w:bottom w:val="single" w:sz="7" w:space="0" w:color="000000"/>
                    <w:right w:val="single" w:sz="15" w:space="0" w:color="000000"/>
                  </w:tcBorders>
                </w:tcPr>
                <w:p w14:paraId="433EBE9A" w14:textId="77777777" w:rsidR="003E0518" w:rsidRDefault="003E0518">
                  <w:pPr>
                    <w:pStyle w:val="EmptyCellLayoutStyle"/>
                    <w:spacing w:after="0" w:line="240" w:lineRule="auto"/>
                  </w:pPr>
                </w:p>
              </w:tc>
            </w:tr>
          </w:tbl>
          <w:p w14:paraId="2BF522F2" w14:textId="77777777" w:rsidR="003E0518" w:rsidRDefault="003E0518">
            <w:pPr>
              <w:spacing w:after="0" w:line="240" w:lineRule="auto"/>
            </w:pPr>
          </w:p>
        </w:tc>
        <w:tc>
          <w:tcPr>
            <w:tcW w:w="179" w:type="dxa"/>
          </w:tcPr>
          <w:p w14:paraId="1E0CC4E3" w14:textId="77777777" w:rsidR="003E0518" w:rsidRDefault="003E0518">
            <w:pPr>
              <w:pStyle w:val="EmptyCellLayoutStyle"/>
              <w:spacing w:after="0" w:line="240" w:lineRule="auto"/>
            </w:pPr>
          </w:p>
        </w:tc>
      </w:tr>
      <w:tr w:rsidR="005159BA" w14:paraId="0ED982EC" w14:textId="77777777" w:rsidTr="005159BA">
        <w:tc>
          <w:tcPr>
            <w:tcW w:w="179" w:type="dxa"/>
          </w:tcPr>
          <w:p w14:paraId="2E9F6519" w14:textId="77777777" w:rsidR="003E0518" w:rsidRDefault="003E0518">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3E0518" w14:paraId="305A93E6" w14:textId="77777777">
              <w:trPr>
                <w:trHeight w:val="36"/>
              </w:trPr>
              <w:tc>
                <w:tcPr>
                  <w:tcW w:w="0" w:type="dxa"/>
                  <w:tcBorders>
                    <w:top w:val="single" w:sz="7" w:space="0" w:color="000000"/>
                    <w:left w:val="single" w:sz="15" w:space="0" w:color="000000"/>
                  </w:tcBorders>
                </w:tcPr>
                <w:p w14:paraId="33F64354" w14:textId="77777777" w:rsidR="003E0518" w:rsidRDefault="003E0518">
                  <w:pPr>
                    <w:pStyle w:val="EmptyCellLayoutStyle"/>
                    <w:spacing w:after="0" w:line="240" w:lineRule="auto"/>
                  </w:pPr>
                </w:p>
              </w:tc>
              <w:tc>
                <w:tcPr>
                  <w:tcW w:w="5220" w:type="dxa"/>
                  <w:tcBorders>
                    <w:top w:val="single" w:sz="7" w:space="0" w:color="000000"/>
                  </w:tcBorders>
                </w:tcPr>
                <w:p w14:paraId="0981BFCA" w14:textId="77777777" w:rsidR="003E0518" w:rsidRDefault="003E0518">
                  <w:pPr>
                    <w:pStyle w:val="EmptyCellLayoutStyle"/>
                    <w:spacing w:after="0" w:line="240" w:lineRule="auto"/>
                  </w:pPr>
                </w:p>
              </w:tc>
              <w:tc>
                <w:tcPr>
                  <w:tcW w:w="5759" w:type="dxa"/>
                  <w:tcBorders>
                    <w:top w:val="single" w:sz="7" w:space="0" w:color="000000"/>
                  </w:tcBorders>
                </w:tcPr>
                <w:p w14:paraId="51A76CCB" w14:textId="77777777" w:rsidR="003E0518" w:rsidRDefault="003E0518">
                  <w:pPr>
                    <w:pStyle w:val="EmptyCellLayoutStyle"/>
                    <w:spacing w:after="0" w:line="240" w:lineRule="auto"/>
                  </w:pPr>
                </w:p>
              </w:tc>
              <w:tc>
                <w:tcPr>
                  <w:tcW w:w="180" w:type="dxa"/>
                  <w:tcBorders>
                    <w:top w:val="single" w:sz="7" w:space="0" w:color="000000"/>
                    <w:right w:val="single" w:sz="15" w:space="0" w:color="000000"/>
                  </w:tcBorders>
                </w:tcPr>
                <w:p w14:paraId="1F057B5E" w14:textId="77777777" w:rsidR="003E0518" w:rsidRDefault="003E0518">
                  <w:pPr>
                    <w:pStyle w:val="EmptyCellLayoutStyle"/>
                    <w:spacing w:after="0" w:line="240" w:lineRule="auto"/>
                  </w:pPr>
                </w:p>
              </w:tc>
            </w:tr>
            <w:tr w:rsidR="003E0518" w14:paraId="66DF528A" w14:textId="77777777">
              <w:trPr>
                <w:trHeight w:val="270"/>
              </w:trPr>
              <w:tc>
                <w:tcPr>
                  <w:tcW w:w="0" w:type="dxa"/>
                  <w:tcBorders>
                    <w:left w:val="single" w:sz="15" w:space="0" w:color="000000"/>
                  </w:tcBorders>
                </w:tcPr>
                <w:p w14:paraId="1DE8B4BA" w14:textId="77777777" w:rsidR="003E0518" w:rsidRDefault="003E051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3E0518" w14:paraId="1290A089" w14:textId="77777777">
                    <w:trPr>
                      <w:trHeight w:val="192"/>
                    </w:trPr>
                    <w:tc>
                      <w:tcPr>
                        <w:tcW w:w="5220" w:type="dxa"/>
                        <w:tcBorders>
                          <w:top w:val="nil"/>
                          <w:left w:val="nil"/>
                          <w:bottom w:val="nil"/>
                          <w:right w:val="nil"/>
                        </w:tcBorders>
                        <w:tcMar>
                          <w:top w:w="39" w:type="dxa"/>
                          <w:left w:w="39" w:type="dxa"/>
                          <w:bottom w:w="39" w:type="dxa"/>
                          <w:right w:w="39" w:type="dxa"/>
                        </w:tcMar>
                      </w:tcPr>
                      <w:p w14:paraId="0369F2B4" w14:textId="77777777" w:rsidR="003E0518" w:rsidRDefault="005159BA">
                        <w:pPr>
                          <w:spacing w:after="0" w:line="240" w:lineRule="auto"/>
                        </w:pPr>
                        <w:r>
                          <w:rPr>
                            <w:rFonts w:ascii="Arial" w:eastAsia="Arial" w:hAnsi="Arial"/>
                            <w:b/>
                            <w:color w:val="000000"/>
                            <w:sz w:val="16"/>
                          </w:rPr>
                          <w:t>14. General Summary of Function/Purpose of Position</w:t>
                        </w:r>
                      </w:p>
                    </w:tc>
                  </w:tr>
                </w:tbl>
                <w:p w14:paraId="516B63A3" w14:textId="77777777" w:rsidR="003E0518" w:rsidRDefault="003E0518">
                  <w:pPr>
                    <w:spacing w:after="0" w:line="240" w:lineRule="auto"/>
                  </w:pPr>
                </w:p>
              </w:tc>
              <w:tc>
                <w:tcPr>
                  <w:tcW w:w="5759" w:type="dxa"/>
                </w:tcPr>
                <w:p w14:paraId="1FDA4314" w14:textId="77777777" w:rsidR="003E0518" w:rsidRDefault="003E0518">
                  <w:pPr>
                    <w:pStyle w:val="EmptyCellLayoutStyle"/>
                    <w:spacing w:after="0" w:line="240" w:lineRule="auto"/>
                  </w:pPr>
                </w:p>
              </w:tc>
              <w:tc>
                <w:tcPr>
                  <w:tcW w:w="180" w:type="dxa"/>
                  <w:tcBorders>
                    <w:right w:val="single" w:sz="15" w:space="0" w:color="000000"/>
                  </w:tcBorders>
                </w:tcPr>
                <w:p w14:paraId="134C0819" w14:textId="77777777" w:rsidR="003E0518" w:rsidRDefault="003E0518">
                  <w:pPr>
                    <w:pStyle w:val="EmptyCellLayoutStyle"/>
                    <w:spacing w:after="0" w:line="240" w:lineRule="auto"/>
                  </w:pPr>
                </w:p>
              </w:tc>
            </w:tr>
            <w:tr w:rsidR="003E0518" w14:paraId="3A17D867" w14:textId="77777777">
              <w:trPr>
                <w:trHeight w:val="53"/>
              </w:trPr>
              <w:tc>
                <w:tcPr>
                  <w:tcW w:w="0" w:type="dxa"/>
                  <w:tcBorders>
                    <w:left w:val="single" w:sz="15" w:space="0" w:color="000000"/>
                  </w:tcBorders>
                </w:tcPr>
                <w:p w14:paraId="206E5F76" w14:textId="77777777" w:rsidR="003E0518" w:rsidRDefault="003E0518">
                  <w:pPr>
                    <w:pStyle w:val="EmptyCellLayoutStyle"/>
                    <w:spacing w:after="0" w:line="240" w:lineRule="auto"/>
                  </w:pPr>
                </w:p>
              </w:tc>
              <w:tc>
                <w:tcPr>
                  <w:tcW w:w="5220" w:type="dxa"/>
                </w:tcPr>
                <w:p w14:paraId="4550F7DA" w14:textId="77777777" w:rsidR="003E0518" w:rsidRDefault="003E0518">
                  <w:pPr>
                    <w:pStyle w:val="EmptyCellLayoutStyle"/>
                    <w:spacing w:after="0" w:line="240" w:lineRule="auto"/>
                  </w:pPr>
                </w:p>
              </w:tc>
              <w:tc>
                <w:tcPr>
                  <w:tcW w:w="5759" w:type="dxa"/>
                </w:tcPr>
                <w:p w14:paraId="4E4132B2" w14:textId="77777777" w:rsidR="003E0518" w:rsidRDefault="003E0518">
                  <w:pPr>
                    <w:pStyle w:val="EmptyCellLayoutStyle"/>
                    <w:spacing w:after="0" w:line="240" w:lineRule="auto"/>
                  </w:pPr>
                </w:p>
              </w:tc>
              <w:tc>
                <w:tcPr>
                  <w:tcW w:w="180" w:type="dxa"/>
                  <w:tcBorders>
                    <w:right w:val="single" w:sz="15" w:space="0" w:color="000000"/>
                  </w:tcBorders>
                </w:tcPr>
                <w:p w14:paraId="3642C1F6" w14:textId="77777777" w:rsidR="003E0518" w:rsidRDefault="003E0518">
                  <w:pPr>
                    <w:pStyle w:val="EmptyCellLayoutStyle"/>
                    <w:spacing w:after="0" w:line="240" w:lineRule="auto"/>
                  </w:pPr>
                </w:p>
              </w:tc>
            </w:tr>
            <w:tr w:rsidR="005159BA" w14:paraId="7B4EC472" w14:textId="77777777" w:rsidTr="005159BA">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3E0518" w14:paraId="0627755E" w14:textId="77777777">
                    <w:trPr>
                      <w:trHeight w:val="212"/>
                    </w:trPr>
                    <w:tc>
                      <w:tcPr>
                        <w:tcW w:w="10980" w:type="dxa"/>
                        <w:tcBorders>
                          <w:top w:val="nil"/>
                          <w:left w:val="nil"/>
                          <w:bottom w:val="nil"/>
                          <w:right w:val="nil"/>
                        </w:tcBorders>
                        <w:tcMar>
                          <w:top w:w="39" w:type="dxa"/>
                          <w:left w:w="39" w:type="dxa"/>
                          <w:bottom w:w="39" w:type="dxa"/>
                          <w:right w:w="39" w:type="dxa"/>
                        </w:tcMar>
                      </w:tcPr>
                      <w:p w14:paraId="3FD5BFAF" w14:textId="77777777" w:rsidR="003E0518" w:rsidRDefault="005159BA">
                        <w:pPr>
                          <w:spacing w:after="0" w:line="240" w:lineRule="auto"/>
                        </w:pPr>
                        <w:r>
                          <w:rPr>
                            <w:rFonts w:ascii="Arial" w:eastAsia="Arial" w:hAnsi="Arial"/>
                            <w:color w:val="000000"/>
                          </w:rPr>
                          <w:t>Provide warehousing and delivery services to the total operations at the Thumb Correctional Facility.  Perform a full range of storekeeper assignments, exercising judgment in making decisions based on established methods and procedures. Participate in and oversee the receipt, storage, requisitioning and disbursement of supplies and materials related to the Warehouse, Quartermaster, Prisoner Store and Laundry operations. Storekeepers are expected to be able to perform the duties of all four areas. The Storek</w:t>
                        </w:r>
                        <w:r>
                          <w:rPr>
                            <w:rFonts w:ascii="Arial" w:eastAsia="Arial" w:hAnsi="Arial"/>
                            <w:color w:val="000000"/>
                          </w:rPr>
                          <w:t>eeper position is a senior level position responsible for overseeing of prisoner crews.</w:t>
                        </w:r>
                      </w:p>
                    </w:tc>
                  </w:tr>
                </w:tbl>
                <w:p w14:paraId="32CE53FE" w14:textId="77777777" w:rsidR="003E0518" w:rsidRDefault="003E0518">
                  <w:pPr>
                    <w:spacing w:after="0" w:line="240" w:lineRule="auto"/>
                  </w:pPr>
                </w:p>
              </w:tc>
              <w:tc>
                <w:tcPr>
                  <w:tcW w:w="180" w:type="dxa"/>
                  <w:tcBorders>
                    <w:right w:val="single" w:sz="15" w:space="0" w:color="000000"/>
                  </w:tcBorders>
                </w:tcPr>
                <w:p w14:paraId="1CA4DA13" w14:textId="77777777" w:rsidR="003E0518" w:rsidRDefault="003E0518">
                  <w:pPr>
                    <w:pStyle w:val="EmptyCellLayoutStyle"/>
                    <w:spacing w:after="0" w:line="240" w:lineRule="auto"/>
                  </w:pPr>
                </w:p>
              </w:tc>
            </w:tr>
            <w:tr w:rsidR="003E0518" w14:paraId="4BA6EC6E" w14:textId="77777777">
              <w:trPr>
                <w:trHeight w:val="969"/>
              </w:trPr>
              <w:tc>
                <w:tcPr>
                  <w:tcW w:w="0" w:type="dxa"/>
                  <w:tcBorders>
                    <w:left w:val="single" w:sz="15" w:space="0" w:color="000000"/>
                    <w:bottom w:val="single" w:sz="15" w:space="0" w:color="000000"/>
                  </w:tcBorders>
                </w:tcPr>
                <w:p w14:paraId="17D33670" w14:textId="77777777" w:rsidR="003E0518" w:rsidRDefault="003E0518">
                  <w:pPr>
                    <w:pStyle w:val="EmptyCellLayoutStyle"/>
                    <w:spacing w:after="0" w:line="240" w:lineRule="auto"/>
                  </w:pPr>
                </w:p>
              </w:tc>
              <w:tc>
                <w:tcPr>
                  <w:tcW w:w="5220" w:type="dxa"/>
                  <w:tcBorders>
                    <w:bottom w:val="single" w:sz="15" w:space="0" w:color="000000"/>
                  </w:tcBorders>
                </w:tcPr>
                <w:p w14:paraId="1CDC2541" w14:textId="77777777" w:rsidR="003E0518" w:rsidRDefault="003E0518">
                  <w:pPr>
                    <w:pStyle w:val="EmptyCellLayoutStyle"/>
                    <w:spacing w:after="0" w:line="240" w:lineRule="auto"/>
                  </w:pPr>
                </w:p>
              </w:tc>
              <w:tc>
                <w:tcPr>
                  <w:tcW w:w="5759" w:type="dxa"/>
                  <w:tcBorders>
                    <w:bottom w:val="single" w:sz="15" w:space="0" w:color="000000"/>
                  </w:tcBorders>
                </w:tcPr>
                <w:p w14:paraId="448DFBCA" w14:textId="77777777" w:rsidR="003E0518" w:rsidRDefault="003E0518">
                  <w:pPr>
                    <w:pStyle w:val="EmptyCellLayoutStyle"/>
                    <w:spacing w:after="0" w:line="240" w:lineRule="auto"/>
                  </w:pPr>
                </w:p>
              </w:tc>
              <w:tc>
                <w:tcPr>
                  <w:tcW w:w="180" w:type="dxa"/>
                  <w:tcBorders>
                    <w:bottom w:val="single" w:sz="15" w:space="0" w:color="000000"/>
                    <w:right w:val="single" w:sz="15" w:space="0" w:color="000000"/>
                  </w:tcBorders>
                </w:tcPr>
                <w:p w14:paraId="160151AC" w14:textId="77777777" w:rsidR="003E0518" w:rsidRDefault="003E0518">
                  <w:pPr>
                    <w:pStyle w:val="EmptyCellLayoutStyle"/>
                    <w:spacing w:after="0" w:line="240" w:lineRule="auto"/>
                  </w:pPr>
                </w:p>
              </w:tc>
            </w:tr>
          </w:tbl>
          <w:p w14:paraId="5DC91399" w14:textId="77777777" w:rsidR="003E0518" w:rsidRDefault="003E0518">
            <w:pPr>
              <w:spacing w:after="0" w:line="240" w:lineRule="auto"/>
            </w:pPr>
          </w:p>
        </w:tc>
        <w:tc>
          <w:tcPr>
            <w:tcW w:w="179" w:type="dxa"/>
          </w:tcPr>
          <w:p w14:paraId="58214178" w14:textId="77777777" w:rsidR="003E0518" w:rsidRDefault="003E0518">
            <w:pPr>
              <w:pStyle w:val="EmptyCellLayoutStyle"/>
              <w:spacing w:after="0" w:line="240" w:lineRule="auto"/>
            </w:pPr>
          </w:p>
        </w:tc>
      </w:tr>
    </w:tbl>
    <w:p w14:paraId="4980418B" w14:textId="77777777" w:rsidR="003E0518" w:rsidRDefault="005159BA">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3E0518" w14:paraId="51EF0B95" w14:textId="77777777">
        <w:trPr>
          <w:trHeight w:val="99"/>
        </w:trPr>
        <w:tc>
          <w:tcPr>
            <w:tcW w:w="179" w:type="dxa"/>
          </w:tcPr>
          <w:p w14:paraId="585F58F9" w14:textId="77777777" w:rsidR="003E0518" w:rsidRDefault="003E0518">
            <w:pPr>
              <w:pStyle w:val="EmptyCellLayoutStyle"/>
              <w:spacing w:after="0" w:line="240" w:lineRule="auto"/>
            </w:pPr>
          </w:p>
        </w:tc>
        <w:tc>
          <w:tcPr>
            <w:tcW w:w="0" w:type="dxa"/>
          </w:tcPr>
          <w:p w14:paraId="5CE51C60" w14:textId="77777777" w:rsidR="003E0518" w:rsidRDefault="003E0518">
            <w:pPr>
              <w:pStyle w:val="EmptyCellLayoutStyle"/>
              <w:spacing w:after="0" w:line="240" w:lineRule="auto"/>
            </w:pPr>
          </w:p>
        </w:tc>
        <w:tc>
          <w:tcPr>
            <w:tcW w:w="0" w:type="dxa"/>
          </w:tcPr>
          <w:p w14:paraId="5C7E797F" w14:textId="77777777" w:rsidR="003E0518" w:rsidRDefault="003E0518">
            <w:pPr>
              <w:pStyle w:val="EmptyCellLayoutStyle"/>
              <w:spacing w:after="0" w:line="240" w:lineRule="auto"/>
            </w:pPr>
          </w:p>
        </w:tc>
        <w:tc>
          <w:tcPr>
            <w:tcW w:w="0" w:type="dxa"/>
          </w:tcPr>
          <w:p w14:paraId="7B07E92E" w14:textId="77777777" w:rsidR="003E0518" w:rsidRDefault="003E0518">
            <w:pPr>
              <w:pStyle w:val="EmptyCellLayoutStyle"/>
              <w:spacing w:after="0" w:line="240" w:lineRule="auto"/>
            </w:pPr>
          </w:p>
        </w:tc>
        <w:tc>
          <w:tcPr>
            <w:tcW w:w="0" w:type="dxa"/>
          </w:tcPr>
          <w:p w14:paraId="79898710" w14:textId="77777777" w:rsidR="003E0518" w:rsidRDefault="003E0518">
            <w:pPr>
              <w:pStyle w:val="EmptyCellLayoutStyle"/>
              <w:spacing w:after="0" w:line="240" w:lineRule="auto"/>
            </w:pPr>
          </w:p>
        </w:tc>
        <w:tc>
          <w:tcPr>
            <w:tcW w:w="0" w:type="dxa"/>
          </w:tcPr>
          <w:p w14:paraId="2C0F6CAC" w14:textId="77777777" w:rsidR="003E0518" w:rsidRDefault="003E0518">
            <w:pPr>
              <w:pStyle w:val="EmptyCellLayoutStyle"/>
              <w:spacing w:after="0" w:line="240" w:lineRule="auto"/>
            </w:pPr>
          </w:p>
        </w:tc>
        <w:tc>
          <w:tcPr>
            <w:tcW w:w="0" w:type="dxa"/>
          </w:tcPr>
          <w:p w14:paraId="66C8BFB3" w14:textId="77777777" w:rsidR="003E0518" w:rsidRDefault="003E0518">
            <w:pPr>
              <w:pStyle w:val="EmptyCellLayoutStyle"/>
              <w:spacing w:after="0" w:line="240" w:lineRule="auto"/>
            </w:pPr>
          </w:p>
        </w:tc>
        <w:tc>
          <w:tcPr>
            <w:tcW w:w="2505" w:type="dxa"/>
          </w:tcPr>
          <w:p w14:paraId="3E6F1F3A" w14:textId="77777777" w:rsidR="003E0518" w:rsidRDefault="003E0518">
            <w:pPr>
              <w:pStyle w:val="EmptyCellLayoutStyle"/>
              <w:spacing w:after="0" w:line="240" w:lineRule="auto"/>
            </w:pPr>
          </w:p>
        </w:tc>
        <w:tc>
          <w:tcPr>
            <w:tcW w:w="6120" w:type="dxa"/>
          </w:tcPr>
          <w:p w14:paraId="480DCECF" w14:textId="77777777" w:rsidR="003E0518" w:rsidRDefault="003E0518">
            <w:pPr>
              <w:pStyle w:val="EmptyCellLayoutStyle"/>
              <w:spacing w:after="0" w:line="240" w:lineRule="auto"/>
            </w:pPr>
          </w:p>
        </w:tc>
        <w:tc>
          <w:tcPr>
            <w:tcW w:w="2534" w:type="dxa"/>
          </w:tcPr>
          <w:p w14:paraId="54C3B3C3" w14:textId="77777777" w:rsidR="003E0518" w:rsidRDefault="003E0518">
            <w:pPr>
              <w:pStyle w:val="EmptyCellLayoutStyle"/>
              <w:spacing w:after="0" w:line="240" w:lineRule="auto"/>
            </w:pPr>
          </w:p>
        </w:tc>
        <w:tc>
          <w:tcPr>
            <w:tcW w:w="179" w:type="dxa"/>
          </w:tcPr>
          <w:p w14:paraId="72D43480" w14:textId="77777777" w:rsidR="003E0518" w:rsidRDefault="003E0518">
            <w:pPr>
              <w:pStyle w:val="EmptyCellLayoutStyle"/>
              <w:spacing w:after="0" w:line="240" w:lineRule="auto"/>
            </w:pPr>
          </w:p>
        </w:tc>
      </w:tr>
      <w:tr w:rsidR="005159BA" w14:paraId="4A5522BB" w14:textId="77777777" w:rsidTr="005159BA">
        <w:tc>
          <w:tcPr>
            <w:tcW w:w="179" w:type="dxa"/>
          </w:tcPr>
          <w:p w14:paraId="5A9C4159" w14:textId="77777777" w:rsidR="003E0518" w:rsidRDefault="003E0518">
            <w:pPr>
              <w:pStyle w:val="EmptyCellLayoutStyle"/>
              <w:spacing w:after="0" w:line="240" w:lineRule="auto"/>
            </w:pPr>
          </w:p>
        </w:tc>
        <w:tc>
          <w:tcPr>
            <w:tcW w:w="0" w:type="dxa"/>
          </w:tcPr>
          <w:p w14:paraId="3783D497" w14:textId="77777777" w:rsidR="003E0518" w:rsidRDefault="003E0518">
            <w:pPr>
              <w:pStyle w:val="EmptyCellLayoutStyle"/>
              <w:spacing w:after="0" w:line="240" w:lineRule="auto"/>
            </w:pPr>
          </w:p>
        </w:tc>
        <w:tc>
          <w:tcPr>
            <w:tcW w:w="0" w:type="dxa"/>
          </w:tcPr>
          <w:p w14:paraId="577F75DA" w14:textId="77777777" w:rsidR="003E0518" w:rsidRDefault="003E0518">
            <w:pPr>
              <w:pStyle w:val="EmptyCellLayoutStyle"/>
              <w:spacing w:after="0" w:line="240" w:lineRule="auto"/>
            </w:pPr>
          </w:p>
        </w:tc>
        <w:tc>
          <w:tcPr>
            <w:tcW w:w="0" w:type="dxa"/>
          </w:tcPr>
          <w:p w14:paraId="4FD91399" w14:textId="77777777" w:rsidR="003E0518" w:rsidRDefault="003E051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5159BA" w14:paraId="3D207567" w14:textId="77777777" w:rsidTr="005159B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3E0518" w14:paraId="662ECD26" w14:textId="77777777">
                    <w:trPr>
                      <w:trHeight w:val="822"/>
                    </w:trPr>
                    <w:tc>
                      <w:tcPr>
                        <w:tcW w:w="11160" w:type="dxa"/>
                        <w:tcBorders>
                          <w:top w:val="nil"/>
                          <w:left w:val="nil"/>
                          <w:bottom w:val="nil"/>
                          <w:right w:val="nil"/>
                        </w:tcBorders>
                        <w:tcMar>
                          <w:top w:w="39" w:type="dxa"/>
                          <w:left w:w="39" w:type="dxa"/>
                          <w:bottom w:w="39" w:type="dxa"/>
                          <w:right w:w="39" w:type="dxa"/>
                        </w:tcMar>
                      </w:tcPr>
                      <w:p w14:paraId="55D1A188" w14:textId="77777777" w:rsidR="003E0518" w:rsidRDefault="005159B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C81167A" w14:textId="77777777" w:rsidR="003E0518" w:rsidRDefault="003E0518">
                  <w:pPr>
                    <w:spacing w:after="0" w:line="240" w:lineRule="auto"/>
                  </w:pPr>
                </w:p>
              </w:tc>
            </w:tr>
            <w:tr w:rsidR="003E0518" w14:paraId="2A553352" w14:textId="77777777">
              <w:tc>
                <w:tcPr>
                  <w:tcW w:w="0" w:type="dxa"/>
                  <w:tcBorders>
                    <w:left w:val="single" w:sz="15" w:space="0" w:color="000000"/>
                    <w:bottom w:val="single" w:sz="7" w:space="0" w:color="000000"/>
                  </w:tcBorders>
                </w:tcPr>
                <w:p w14:paraId="2144CB29" w14:textId="77777777" w:rsidR="003E0518" w:rsidRDefault="003E0518">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3E0518" w14:paraId="69A9B20C"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5159BA" w14:paraId="5FA81502" w14:textId="77777777" w:rsidTr="005159B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7329618" w14:textId="77777777" w:rsidR="003E0518" w:rsidRDefault="005159BA">
                              <w:pPr>
                                <w:spacing w:after="0" w:line="240" w:lineRule="auto"/>
                              </w:pPr>
                              <w:r>
                                <w:rPr>
                                  <w:rFonts w:ascii="Arial" w:eastAsia="Arial" w:hAnsi="Arial"/>
                                  <w:b/>
                                  <w:color w:val="000000"/>
                                  <w:sz w:val="16"/>
                                </w:rPr>
                                <w:t>Duty 1</w:t>
                              </w:r>
                            </w:p>
                          </w:tc>
                        </w:tr>
                        <w:tr w:rsidR="003E0518" w14:paraId="58426D81" w14:textId="77777777">
                          <w:trPr>
                            <w:trHeight w:val="282"/>
                          </w:trPr>
                          <w:tc>
                            <w:tcPr>
                              <w:tcW w:w="8004" w:type="dxa"/>
                              <w:tcBorders>
                                <w:top w:val="nil"/>
                                <w:left w:val="nil"/>
                                <w:bottom w:val="nil"/>
                                <w:right w:val="nil"/>
                              </w:tcBorders>
                              <w:tcMar>
                                <w:top w:w="39" w:type="dxa"/>
                                <w:left w:w="39" w:type="dxa"/>
                                <w:bottom w:w="39" w:type="dxa"/>
                                <w:right w:w="39" w:type="dxa"/>
                              </w:tcMar>
                            </w:tcPr>
                            <w:p w14:paraId="4E3ACEFC" w14:textId="77777777" w:rsidR="003E0518" w:rsidRDefault="005159B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1236A8B" w14:textId="77777777" w:rsidR="003E0518" w:rsidRDefault="005159B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6BB3DE7" w14:textId="77777777" w:rsidR="003E0518" w:rsidRDefault="005159BA">
                              <w:pPr>
                                <w:spacing w:after="0" w:line="240" w:lineRule="auto"/>
                              </w:pPr>
                              <w:r>
                                <w:rPr>
                                  <w:rFonts w:ascii="Arial" w:eastAsia="Arial" w:hAnsi="Arial"/>
                                  <w:b/>
                                  <w:color w:val="000000"/>
                                  <w:sz w:val="16"/>
                                </w:rPr>
                                <w:t>45</w:t>
                              </w:r>
                            </w:p>
                          </w:tc>
                        </w:tr>
                        <w:tr w:rsidR="005159BA" w14:paraId="15BA7C9B" w14:textId="77777777" w:rsidTr="005159BA">
                          <w:trPr>
                            <w:trHeight w:val="282"/>
                          </w:trPr>
                          <w:tc>
                            <w:tcPr>
                              <w:tcW w:w="8004" w:type="dxa"/>
                              <w:gridSpan w:val="3"/>
                              <w:tcBorders>
                                <w:top w:val="nil"/>
                                <w:left w:val="nil"/>
                                <w:bottom w:val="nil"/>
                                <w:right w:val="nil"/>
                              </w:tcBorders>
                              <w:tcMar>
                                <w:top w:w="39" w:type="dxa"/>
                                <w:left w:w="39" w:type="dxa"/>
                                <w:bottom w:w="39" w:type="dxa"/>
                                <w:right w:w="39" w:type="dxa"/>
                              </w:tcMar>
                            </w:tcPr>
                            <w:p w14:paraId="076FDC9C" w14:textId="77777777" w:rsidR="003E0518" w:rsidRDefault="005159BA">
                              <w:pPr>
                                <w:spacing w:before="199" w:after="199" w:line="240" w:lineRule="auto"/>
                              </w:pPr>
                              <w:r>
                                <w:rPr>
                                  <w:rFonts w:ascii="Arial" w:eastAsia="Arial" w:hAnsi="Arial"/>
                                  <w:color w:val="000000"/>
                                </w:rPr>
                                <w:t>Oversee prisoner crews to receive, stock and distribute inventory and other merchandize received for the functioning of the facility.  Order supplies to maintain proper inventory levels.</w:t>
                              </w:r>
                            </w:p>
                            <w:p w14:paraId="696F11FA" w14:textId="77777777" w:rsidR="003E0518" w:rsidRDefault="005159BA">
                              <w:pPr>
                                <w:spacing w:after="199" w:line="240" w:lineRule="auto"/>
                              </w:pPr>
                              <w:r>
                                <w:rPr>
                                  <w:rFonts w:ascii="Arial" w:eastAsia="Arial" w:hAnsi="Arial"/>
                                  <w:color w:val="000000"/>
                                </w:rPr>
                                <w:t> </w:t>
                              </w:r>
                            </w:p>
                          </w:tc>
                        </w:tr>
                        <w:tr w:rsidR="003E0518" w14:paraId="39424EA1" w14:textId="77777777">
                          <w:trPr>
                            <w:trHeight w:val="282"/>
                          </w:trPr>
                          <w:tc>
                            <w:tcPr>
                              <w:tcW w:w="8004" w:type="dxa"/>
                              <w:tcBorders>
                                <w:top w:val="nil"/>
                                <w:left w:val="nil"/>
                                <w:bottom w:val="nil"/>
                                <w:right w:val="nil"/>
                              </w:tcBorders>
                              <w:tcMar>
                                <w:top w:w="39" w:type="dxa"/>
                                <w:left w:w="39" w:type="dxa"/>
                                <w:bottom w:w="39" w:type="dxa"/>
                                <w:right w:w="39" w:type="dxa"/>
                              </w:tcMar>
                            </w:tcPr>
                            <w:p w14:paraId="2E4AF1B2" w14:textId="77777777" w:rsidR="003E0518" w:rsidRDefault="005159B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C26F3A9" w14:textId="77777777" w:rsidR="003E0518" w:rsidRDefault="003E051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D5E6480" w14:textId="77777777" w:rsidR="003E0518" w:rsidRDefault="003E0518">
                              <w:pPr>
                                <w:spacing w:after="0" w:line="240" w:lineRule="auto"/>
                              </w:pPr>
                            </w:p>
                          </w:tc>
                        </w:tr>
                        <w:tr w:rsidR="005159BA" w14:paraId="7AD509F5" w14:textId="77777777" w:rsidTr="005159B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FCF3EF2" w14:textId="77777777" w:rsidR="003E0518" w:rsidRDefault="005159BA">
                              <w:pPr>
                                <w:numPr>
                                  <w:ilvl w:val="0"/>
                                  <w:numId w:val="1"/>
                                </w:numPr>
                                <w:spacing w:after="0" w:line="240" w:lineRule="auto"/>
                                <w:ind w:left="720" w:hanging="360"/>
                              </w:pPr>
                              <w:r>
                                <w:rPr>
                                  <w:rFonts w:ascii="Arial" w:eastAsia="Arial" w:hAnsi="Arial"/>
                                  <w:color w:val="000000"/>
                                  <w:sz w:val="16"/>
                                </w:rPr>
                                <w:t xml:space="preserve">Inspect quality and count items received, reconcile with freight documents, procurements and requisitions. </w:t>
                              </w:r>
                            </w:p>
                            <w:p w14:paraId="0CAE9632" w14:textId="77777777" w:rsidR="003E0518" w:rsidRDefault="005159BA">
                              <w:pPr>
                                <w:numPr>
                                  <w:ilvl w:val="0"/>
                                  <w:numId w:val="1"/>
                                </w:numPr>
                                <w:spacing w:after="0" w:line="240" w:lineRule="auto"/>
                                <w:ind w:left="720" w:hanging="360"/>
                              </w:pPr>
                              <w:r>
                                <w:rPr>
                                  <w:rFonts w:ascii="Arial" w:eastAsia="Arial" w:hAnsi="Arial"/>
                                  <w:color w:val="000000"/>
                                  <w:sz w:val="16"/>
                                </w:rPr>
                                <w:t xml:space="preserve">Unpack incoming supplies, fill orders and wrap supplies for delivery. </w:t>
                              </w:r>
                            </w:p>
                            <w:p w14:paraId="20C4AC32" w14:textId="77777777" w:rsidR="003E0518" w:rsidRDefault="005159BA">
                              <w:pPr>
                                <w:numPr>
                                  <w:ilvl w:val="0"/>
                                  <w:numId w:val="1"/>
                                </w:numPr>
                                <w:spacing w:after="0" w:line="240" w:lineRule="auto"/>
                                <w:ind w:left="720" w:hanging="360"/>
                              </w:pPr>
                              <w:r>
                                <w:rPr>
                                  <w:rFonts w:ascii="Arial" w:eastAsia="Arial" w:hAnsi="Arial"/>
                                  <w:color w:val="000000"/>
                                  <w:sz w:val="16"/>
                                </w:rPr>
                                <w:t xml:space="preserve">Maintain accurate inventory records and levels to adequately supply the Institution. </w:t>
                              </w:r>
                            </w:p>
                            <w:p w14:paraId="340EBE33" w14:textId="77777777" w:rsidR="003E0518" w:rsidRDefault="005159BA">
                              <w:pPr>
                                <w:numPr>
                                  <w:ilvl w:val="0"/>
                                  <w:numId w:val="1"/>
                                </w:numPr>
                                <w:spacing w:after="0" w:line="240" w:lineRule="auto"/>
                                <w:ind w:left="720" w:hanging="360"/>
                              </w:pPr>
                              <w:r>
                                <w:rPr>
                                  <w:rFonts w:ascii="Arial" w:eastAsia="Arial" w:hAnsi="Arial"/>
                                  <w:color w:val="000000"/>
                                  <w:sz w:val="16"/>
                                </w:rPr>
                                <w:t xml:space="preserve">Adhere to Department and Health Department guidelines ensuring date, labeling and rotation of stock is maintained. </w:t>
                              </w:r>
                            </w:p>
                            <w:p w14:paraId="34A381AC" w14:textId="77777777" w:rsidR="003E0518" w:rsidRDefault="005159BA">
                              <w:pPr>
                                <w:numPr>
                                  <w:ilvl w:val="0"/>
                                  <w:numId w:val="1"/>
                                </w:numPr>
                                <w:spacing w:after="0" w:line="240" w:lineRule="auto"/>
                                <w:ind w:left="720" w:hanging="360"/>
                              </w:pPr>
                              <w:r>
                                <w:rPr>
                                  <w:rFonts w:ascii="Arial" w:eastAsia="Arial" w:hAnsi="Arial"/>
                                  <w:color w:val="000000"/>
                                  <w:sz w:val="16"/>
                                </w:rPr>
                                <w:t xml:space="preserve">Dispense items and posts amounts of items to inventory. </w:t>
                              </w:r>
                            </w:p>
                            <w:p w14:paraId="7FB26079" w14:textId="77777777" w:rsidR="003E0518" w:rsidRDefault="005159BA">
                              <w:pPr>
                                <w:numPr>
                                  <w:ilvl w:val="0"/>
                                  <w:numId w:val="1"/>
                                </w:numPr>
                                <w:spacing w:after="0" w:line="240" w:lineRule="auto"/>
                                <w:ind w:left="720" w:hanging="360"/>
                              </w:pPr>
                              <w:r>
                                <w:rPr>
                                  <w:rFonts w:ascii="Arial" w:eastAsia="Arial" w:hAnsi="Arial"/>
                                  <w:color w:val="000000"/>
                                  <w:sz w:val="16"/>
                                </w:rPr>
                                <w:t xml:space="preserve">Schedule prisoner work assignments and training, reviewing work for completion and accuracy. </w:t>
                              </w:r>
                            </w:p>
                            <w:p w14:paraId="792BFC9D" w14:textId="77777777" w:rsidR="003E0518" w:rsidRDefault="005159BA">
                              <w:pPr>
                                <w:numPr>
                                  <w:ilvl w:val="0"/>
                                  <w:numId w:val="1"/>
                                </w:numPr>
                                <w:spacing w:after="0" w:line="240" w:lineRule="auto"/>
                                <w:ind w:left="720" w:hanging="360"/>
                              </w:pPr>
                              <w:r>
                                <w:rPr>
                                  <w:rFonts w:ascii="Arial" w:eastAsia="Arial" w:hAnsi="Arial"/>
                                  <w:color w:val="000000"/>
                                  <w:sz w:val="16"/>
                                </w:rPr>
                                <w:t>Prepare weekly supply orders for Warehouse Supervisor.</w:t>
                              </w:r>
                            </w:p>
                            <w:p w14:paraId="2786FA37" w14:textId="77777777" w:rsidR="003E0518" w:rsidRDefault="003E0518">
                              <w:pPr>
                                <w:numPr>
                                  <w:ilvl w:val="0"/>
                                  <w:numId w:val="1"/>
                                </w:numPr>
                                <w:spacing w:after="0" w:line="240" w:lineRule="auto"/>
                                <w:ind w:left="720" w:hanging="360"/>
                              </w:pPr>
                            </w:p>
                          </w:tc>
                        </w:tr>
                        <w:tr w:rsidR="005159BA" w14:paraId="0CDEB2F7" w14:textId="77777777" w:rsidTr="005159B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9EBEFD8" w14:textId="77777777" w:rsidR="003E0518" w:rsidRDefault="005159BA">
                              <w:pPr>
                                <w:spacing w:after="0" w:line="240" w:lineRule="auto"/>
                              </w:pPr>
                              <w:r>
                                <w:rPr>
                                  <w:rFonts w:ascii="Arial" w:eastAsia="Arial" w:hAnsi="Arial"/>
                                  <w:b/>
                                  <w:color w:val="000000"/>
                                  <w:sz w:val="16"/>
                                </w:rPr>
                                <w:t>Duty 2</w:t>
                              </w:r>
                            </w:p>
                          </w:tc>
                        </w:tr>
                        <w:tr w:rsidR="003E0518" w14:paraId="39AF44C0" w14:textId="77777777">
                          <w:trPr>
                            <w:trHeight w:val="282"/>
                          </w:trPr>
                          <w:tc>
                            <w:tcPr>
                              <w:tcW w:w="8004" w:type="dxa"/>
                              <w:tcBorders>
                                <w:top w:val="nil"/>
                                <w:left w:val="nil"/>
                                <w:bottom w:val="nil"/>
                                <w:right w:val="nil"/>
                              </w:tcBorders>
                              <w:tcMar>
                                <w:top w:w="39" w:type="dxa"/>
                                <w:left w:w="39" w:type="dxa"/>
                                <w:bottom w:w="39" w:type="dxa"/>
                                <w:right w:w="39" w:type="dxa"/>
                              </w:tcMar>
                            </w:tcPr>
                            <w:p w14:paraId="5684597D" w14:textId="77777777" w:rsidR="003E0518" w:rsidRDefault="005159B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E69ED3F" w14:textId="77777777" w:rsidR="003E0518" w:rsidRDefault="005159B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0BF65C0" w14:textId="77777777" w:rsidR="003E0518" w:rsidRDefault="005159BA">
                              <w:pPr>
                                <w:spacing w:after="0" w:line="240" w:lineRule="auto"/>
                              </w:pPr>
                              <w:r>
                                <w:rPr>
                                  <w:rFonts w:ascii="Arial" w:eastAsia="Arial" w:hAnsi="Arial"/>
                                  <w:b/>
                                  <w:color w:val="000000"/>
                                  <w:sz w:val="16"/>
                                </w:rPr>
                                <w:t>30</w:t>
                              </w:r>
                            </w:p>
                          </w:tc>
                        </w:tr>
                        <w:tr w:rsidR="005159BA" w14:paraId="30FCEEAD" w14:textId="77777777" w:rsidTr="005159BA">
                          <w:trPr>
                            <w:trHeight w:val="282"/>
                          </w:trPr>
                          <w:tc>
                            <w:tcPr>
                              <w:tcW w:w="8004" w:type="dxa"/>
                              <w:gridSpan w:val="3"/>
                              <w:tcBorders>
                                <w:top w:val="nil"/>
                                <w:left w:val="nil"/>
                                <w:bottom w:val="nil"/>
                                <w:right w:val="nil"/>
                              </w:tcBorders>
                              <w:tcMar>
                                <w:top w:w="39" w:type="dxa"/>
                                <w:left w:w="39" w:type="dxa"/>
                                <w:bottom w:w="39" w:type="dxa"/>
                                <w:right w:w="39" w:type="dxa"/>
                              </w:tcMar>
                            </w:tcPr>
                            <w:p w14:paraId="13ED56F7" w14:textId="3662E4F8" w:rsidR="003E0518" w:rsidRDefault="005159BA">
                              <w:pPr>
                                <w:spacing w:after="0" w:line="240" w:lineRule="auto"/>
                              </w:pPr>
                              <w:r>
                                <w:rPr>
                                  <w:rFonts w:ascii="Arial" w:eastAsia="Arial" w:hAnsi="Arial"/>
                                  <w:color w:val="000000"/>
                                </w:rPr>
                                <w:t>Oversee prisoner crews in the loading and unloading of trucks and transporting of laundry on grounds. Know, understand, and carry out warehouse and quar</w:t>
                              </w:r>
                              <w:r>
                                <w:rPr>
                                  <w:rFonts w:ascii="Arial" w:eastAsia="Arial" w:hAnsi="Arial"/>
                                  <w:color w:val="000000"/>
                                </w:rPr>
                                <w:t xml:space="preserve">termaster operations. Know, understand, and carry out prisoner store </w:t>
                              </w:r>
                              <w:proofErr w:type="spellStart"/>
                              <w:r>
                                <w:rPr>
                                  <w:rFonts w:ascii="Arial" w:eastAsia="Arial" w:hAnsi="Arial"/>
                                  <w:color w:val="000000"/>
                                </w:rPr>
                                <w:t>securepak</w:t>
                              </w:r>
                              <w:proofErr w:type="spellEnd"/>
                              <w:r>
                                <w:rPr>
                                  <w:rFonts w:ascii="Arial" w:eastAsia="Arial" w:hAnsi="Arial"/>
                                  <w:color w:val="000000"/>
                                </w:rPr>
                                <w:t xml:space="preserve"> distribution operations.</w:t>
                              </w:r>
                            </w:p>
                          </w:tc>
                        </w:tr>
                        <w:tr w:rsidR="003E0518" w14:paraId="6577E747" w14:textId="77777777">
                          <w:trPr>
                            <w:trHeight w:val="282"/>
                          </w:trPr>
                          <w:tc>
                            <w:tcPr>
                              <w:tcW w:w="8004" w:type="dxa"/>
                              <w:tcBorders>
                                <w:top w:val="nil"/>
                                <w:left w:val="nil"/>
                                <w:bottom w:val="nil"/>
                                <w:right w:val="nil"/>
                              </w:tcBorders>
                              <w:tcMar>
                                <w:top w:w="39" w:type="dxa"/>
                                <w:left w:w="39" w:type="dxa"/>
                                <w:bottom w:w="39" w:type="dxa"/>
                                <w:right w:w="39" w:type="dxa"/>
                              </w:tcMar>
                            </w:tcPr>
                            <w:p w14:paraId="725D2994" w14:textId="77777777" w:rsidR="003E0518" w:rsidRDefault="005159B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B10FE96" w14:textId="77777777" w:rsidR="003E0518" w:rsidRDefault="003E051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603A904" w14:textId="77777777" w:rsidR="003E0518" w:rsidRDefault="003E0518">
                              <w:pPr>
                                <w:spacing w:after="0" w:line="240" w:lineRule="auto"/>
                              </w:pPr>
                            </w:p>
                          </w:tc>
                        </w:tr>
                        <w:tr w:rsidR="005159BA" w14:paraId="3F713676" w14:textId="77777777" w:rsidTr="005159B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3F06D0E" w14:textId="77777777" w:rsidR="003E0518" w:rsidRDefault="005159BA">
                              <w:pPr>
                                <w:numPr>
                                  <w:ilvl w:val="0"/>
                                  <w:numId w:val="1"/>
                                </w:numPr>
                                <w:spacing w:after="0" w:line="240" w:lineRule="auto"/>
                                <w:ind w:left="720" w:hanging="360"/>
                              </w:pPr>
                              <w:r>
                                <w:rPr>
                                  <w:rFonts w:ascii="Arial" w:eastAsia="Arial" w:hAnsi="Arial"/>
                                  <w:color w:val="000000"/>
                                  <w:sz w:val="16"/>
                                </w:rPr>
                                <w:t xml:space="preserve">Operate hand trucks, electric pallet jack and extending </w:t>
                              </w:r>
                              <w:proofErr w:type="gramStart"/>
                              <w:r>
                                <w:rPr>
                                  <w:rFonts w:ascii="Arial" w:eastAsia="Arial" w:hAnsi="Arial"/>
                                  <w:color w:val="000000"/>
                                  <w:sz w:val="16"/>
                                </w:rPr>
                                <w:t>fork lift</w:t>
                              </w:r>
                              <w:proofErr w:type="gramEnd"/>
                              <w:r>
                                <w:rPr>
                                  <w:rFonts w:ascii="Arial" w:eastAsia="Arial" w:hAnsi="Arial"/>
                                  <w:color w:val="000000"/>
                                  <w:sz w:val="16"/>
                                </w:rPr>
                                <w:t xml:space="preserve"> to transport stock when loading and unloading trucks and stocking inventory. </w:t>
                              </w:r>
                            </w:p>
                            <w:p w14:paraId="799478E4" w14:textId="77777777" w:rsidR="003E0518" w:rsidRDefault="005159BA">
                              <w:pPr>
                                <w:numPr>
                                  <w:ilvl w:val="0"/>
                                  <w:numId w:val="1"/>
                                </w:numPr>
                                <w:spacing w:after="0" w:line="240" w:lineRule="auto"/>
                                <w:ind w:left="720" w:hanging="360"/>
                              </w:pPr>
                              <w:r>
                                <w:rPr>
                                  <w:rFonts w:ascii="Arial" w:eastAsia="Arial" w:hAnsi="Arial"/>
                                  <w:color w:val="000000"/>
                                  <w:sz w:val="16"/>
                                </w:rPr>
                                <w:t xml:space="preserve">Operate warehouse truck on grounds to make deliveries and transport laundry. </w:t>
                              </w:r>
                            </w:p>
                            <w:p w14:paraId="4FEEB59E" w14:textId="77777777" w:rsidR="003E0518" w:rsidRDefault="005159BA">
                              <w:pPr>
                                <w:numPr>
                                  <w:ilvl w:val="0"/>
                                  <w:numId w:val="1"/>
                                </w:numPr>
                                <w:spacing w:after="0" w:line="240" w:lineRule="auto"/>
                                <w:ind w:left="720" w:hanging="360"/>
                              </w:pPr>
                              <w:r>
                                <w:rPr>
                                  <w:rFonts w:ascii="Arial" w:eastAsia="Arial" w:hAnsi="Arial"/>
                                  <w:color w:val="000000"/>
                                  <w:sz w:val="16"/>
                                </w:rPr>
                                <w:t>Operate electric carts (gators) to transport supplies for deliveries.</w:t>
                              </w:r>
                            </w:p>
                          </w:tc>
                        </w:tr>
                        <w:tr w:rsidR="005159BA" w14:paraId="6A0C0C07" w14:textId="77777777" w:rsidTr="005159B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5432940" w14:textId="77777777" w:rsidR="003E0518" w:rsidRDefault="005159BA">
                              <w:pPr>
                                <w:spacing w:after="0" w:line="240" w:lineRule="auto"/>
                              </w:pPr>
                              <w:r>
                                <w:rPr>
                                  <w:rFonts w:ascii="Arial" w:eastAsia="Arial" w:hAnsi="Arial"/>
                                  <w:b/>
                                  <w:color w:val="000000"/>
                                  <w:sz w:val="16"/>
                                </w:rPr>
                                <w:t>Duty 3</w:t>
                              </w:r>
                            </w:p>
                          </w:tc>
                        </w:tr>
                        <w:tr w:rsidR="003E0518" w14:paraId="00F92CA5" w14:textId="77777777">
                          <w:trPr>
                            <w:trHeight w:val="282"/>
                          </w:trPr>
                          <w:tc>
                            <w:tcPr>
                              <w:tcW w:w="8004" w:type="dxa"/>
                              <w:tcBorders>
                                <w:top w:val="nil"/>
                                <w:left w:val="nil"/>
                                <w:bottom w:val="nil"/>
                                <w:right w:val="nil"/>
                              </w:tcBorders>
                              <w:tcMar>
                                <w:top w:w="39" w:type="dxa"/>
                                <w:left w:w="39" w:type="dxa"/>
                                <w:bottom w:w="39" w:type="dxa"/>
                                <w:right w:w="39" w:type="dxa"/>
                              </w:tcMar>
                            </w:tcPr>
                            <w:p w14:paraId="6B365603" w14:textId="77777777" w:rsidR="003E0518" w:rsidRDefault="005159B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E8E9964" w14:textId="77777777" w:rsidR="003E0518" w:rsidRDefault="005159B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F9F652C" w14:textId="77777777" w:rsidR="003E0518" w:rsidRDefault="005159BA">
                              <w:pPr>
                                <w:spacing w:after="0" w:line="240" w:lineRule="auto"/>
                              </w:pPr>
                              <w:r>
                                <w:rPr>
                                  <w:rFonts w:ascii="Arial" w:eastAsia="Arial" w:hAnsi="Arial"/>
                                  <w:b/>
                                  <w:color w:val="000000"/>
                                  <w:sz w:val="16"/>
                                </w:rPr>
                                <w:t>15</w:t>
                              </w:r>
                            </w:p>
                          </w:tc>
                        </w:tr>
                        <w:tr w:rsidR="005159BA" w14:paraId="5AAE1640" w14:textId="77777777" w:rsidTr="005159BA">
                          <w:trPr>
                            <w:trHeight w:val="282"/>
                          </w:trPr>
                          <w:tc>
                            <w:tcPr>
                              <w:tcW w:w="8004" w:type="dxa"/>
                              <w:gridSpan w:val="3"/>
                              <w:tcBorders>
                                <w:top w:val="nil"/>
                                <w:left w:val="nil"/>
                                <w:bottom w:val="nil"/>
                                <w:right w:val="nil"/>
                              </w:tcBorders>
                              <w:tcMar>
                                <w:top w:w="39" w:type="dxa"/>
                                <w:left w:w="39" w:type="dxa"/>
                                <w:bottom w:w="39" w:type="dxa"/>
                                <w:right w:w="39" w:type="dxa"/>
                              </w:tcMar>
                            </w:tcPr>
                            <w:p w14:paraId="72325961" w14:textId="77777777" w:rsidR="003E0518" w:rsidRDefault="005159BA">
                              <w:pPr>
                                <w:spacing w:before="199" w:after="199" w:line="240" w:lineRule="auto"/>
                              </w:pPr>
                              <w:r>
                                <w:rPr>
                                  <w:rFonts w:ascii="Arial" w:eastAsia="Arial" w:hAnsi="Arial"/>
                                  <w:color w:val="000000"/>
                                </w:rPr>
                                <w:t>Other duties as assigned.</w:t>
                              </w:r>
                            </w:p>
                            <w:p w14:paraId="109BDB39" w14:textId="77777777" w:rsidR="003E0518" w:rsidRDefault="005159BA">
                              <w:pPr>
                                <w:spacing w:after="199" w:line="240" w:lineRule="auto"/>
                              </w:pPr>
                              <w:r>
                                <w:rPr>
                                  <w:rFonts w:ascii="Arial" w:eastAsia="Arial" w:hAnsi="Arial"/>
                                  <w:color w:val="000000"/>
                                </w:rPr>
                                <w:t> </w:t>
                              </w:r>
                            </w:p>
                          </w:tc>
                        </w:tr>
                        <w:tr w:rsidR="003E0518" w14:paraId="10B7D7C6" w14:textId="77777777">
                          <w:trPr>
                            <w:trHeight w:val="282"/>
                          </w:trPr>
                          <w:tc>
                            <w:tcPr>
                              <w:tcW w:w="8004" w:type="dxa"/>
                              <w:tcBorders>
                                <w:top w:val="nil"/>
                                <w:left w:val="nil"/>
                                <w:bottom w:val="nil"/>
                                <w:right w:val="nil"/>
                              </w:tcBorders>
                              <w:tcMar>
                                <w:top w:w="39" w:type="dxa"/>
                                <w:left w:w="39" w:type="dxa"/>
                                <w:bottom w:w="39" w:type="dxa"/>
                                <w:right w:w="39" w:type="dxa"/>
                              </w:tcMar>
                            </w:tcPr>
                            <w:p w14:paraId="6398724F" w14:textId="77777777" w:rsidR="003E0518" w:rsidRDefault="005159B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A663177" w14:textId="77777777" w:rsidR="003E0518" w:rsidRDefault="003E051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D848A3A" w14:textId="77777777" w:rsidR="003E0518" w:rsidRDefault="003E0518">
                              <w:pPr>
                                <w:spacing w:after="0" w:line="240" w:lineRule="auto"/>
                              </w:pPr>
                            </w:p>
                          </w:tc>
                        </w:tr>
                        <w:tr w:rsidR="005159BA" w14:paraId="3B1222FA" w14:textId="77777777" w:rsidTr="005159B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7DD6E6A" w14:textId="77777777" w:rsidR="003E0518" w:rsidRDefault="005159BA">
                              <w:pPr>
                                <w:numPr>
                                  <w:ilvl w:val="0"/>
                                  <w:numId w:val="1"/>
                                </w:numPr>
                                <w:spacing w:after="0" w:line="240" w:lineRule="auto"/>
                                <w:ind w:left="720" w:hanging="360"/>
                              </w:pPr>
                              <w:r>
                                <w:rPr>
                                  <w:rFonts w:ascii="Arial" w:eastAsia="Arial" w:hAnsi="Arial"/>
                                  <w:color w:val="000000"/>
                                  <w:sz w:val="16"/>
                                </w:rPr>
                                <w:t xml:space="preserve">Conduct Prisoner Work Assignment Evaluations and take appropriate disciplinary action when required. </w:t>
                              </w:r>
                            </w:p>
                            <w:p w14:paraId="04E1CE26" w14:textId="77777777" w:rsidR="003E0518" w:rsidRDefault="005159BA">
                              <w:pPr>
                                <w:numPr>
                                  <w:ilvl w:val="0"/>
                                  <w:numId w:val="1"/>
                                </w:numPr>
                                <w:spacing w:after="0" w:line="240" w:lineRule="auto"/>
                                <w:ind w:left="720" w:hanging="360"/>
                              </w:pPr>
                              <w:r>
                                <w:rPr>
                                  <w:rFonts w:ascii="Arial" w:eastAsia="Arial" w:hAnsi="Arial"/>
                                  <w:color w:val="000000"/>
                                  <w:sz w:val="16"/>
                                </w:rPr>
                                <w:t xml:space="preserve">Maintain daily payroll records for prisoner workers and forward to Warehouse Supervisor at end of month. </w:t>
                              </w:r>
                            </w:p>
                            <w:p w14:paraId="65AE422C" w14:textId="77777777" w:rsidR="003E0518" w:rsidRDefault="005159BA">
                              <w:pPr>
                                <w:numPr>
                                  <w:ilvl w:val="0"/>
                                  <w:numId w:val="1"/>
                                </w:numPr>
                                <w:spacing w:after="0" w:line="240" w:lineRule="auto"/>
                                <w:ind w:left="720" w:hanging="360"/>
                              </w:pPr>
                              <w:r>
                                <w:rPr>
                                  <w:rFonts w:ascii="Arial" w:eastAsia="Arial" w:hAnsi="Arial"/>
                                  <w:color w:val="000000"/>
                                  <w:sz w:val="16"/>
                                </w:rPr>
                                <w:t xml:space="preserve">Enter receivers into MAIN and send to Business Office for processing with invoices. </w:t>
                              </w:r>
                            </w:p>
                            <w:p w14:paraId="692D7EEE" w14:textId="77777777" w:rsidR="003E0518" w:rsidRDefault="005159BA">
                              <w:pPr>
                                <w:numPr>
                                  <w:ilvl w:val="0"/>
                                  <w:numId w:val="1"/>
                                </w:numPr>
                                <w:spacing w:after="0" w:line="240" w:lineRule="auto"/>
                                <w:ind w:left="720" w:hanging="360"/>
                              </w:pPr>
                              <w:r>
                                <w:rPr>
                                  <w:rFonts w:ascii="Arial" w:eastAsia="Arial" w:hAnsi="Arial"/>
                                  <w:color w:val="000000"/>
                                  <w:sz w:val="16"/>
                                </w:rPr>
                                <w:t xml:space="preserve">Send record of all inventory entries and backup documentation to Business Office. Provide Warehouse Supervisor with monthly report information. </w:t>
                              </w:r>
                            </w:p>
                            <w:p w14:paraId="116B4E59" w14:textId="77777777" w:rsidR="003E0518" w:rsidRDefault="005159BA">
                              <w:pPr>
                                <w:numPr>
                                  <w:ilvl w:val="0"/>
                                  <w:numId w:val="1"/>
                                </w:numPr>
                                <w:spacing w:after="0" w:line="240" w:lineRule="auto"/>
                                <w:ind w:left="720" w:hanging="360"/>
                              </w:pPr>
                              <w:r>
                                <w:rPr>
                                  <w:rFonts w:ascii="Arial" w:eastAsia="Arial" w:hAnsi="Arial"/>
                                  <w:color w:val="000000"/>
                                  <w:sz w:val="16"/>
                                </w:rPr>
                                <w:t xml:space="preserve">Prepare and review MPF Operating Procedures advising supervisor when changes are required. </w:t>
                              </w:r>
                            </w:p>
                            <w:p w14:paraId="5CA976A9" w14:textId="77777777" w:rsidR="003E0518" w:rsidRDefault="005159BA">
                              <w:pPr>
                                <w:numPr>
                                  <w:ilvl w:val="0"/>
                                  <w:numId w:val="1"/>
                                </w:numPr>
                                <w:spacing w:after="0" w:line="240" w:lineRule="auto"/>
                                <w:ind w:left="720" w:hanging="360"/>
                              </w:pPr>
                              <w:r>
                                <w:rPr>
                                  <w:rFonts w:ascii="Arial" w:eastAsia="Arial" w:hAnsi="Arial"/>
                                  <w:color w:val="000000"/>
                                  <w:sz w:val="16"/>
                                </w:rPr>
                                <w:t xml:space="preserve">Clean work area for weekly sanitation reports. </w:t>
                              </w:r>
                            </w:p>
                            <w:p w14:paraId="6C3A126D" w14:textId="77777777" w:rsidR="003E0518" w:rsidRDefault="005159BA">
                              <w:pPr>
                                <w:numPr>
                                  <w:ilvl w:val="0"/>
                                  <w:numId w:val="1"/>
                                </w:numPr>
                                <w:spacing w:after="0" w:line="240" w:lineRule="auto"/>
                                <w:ind w:left="720" w:hanging="360"/>
                              </w:pPr>
                              <w:r>
                                <w:rPr>
                                  <w:rFonts w:ascii="Arial" w:eastAsia="Arial" w:hAnsi="Arial"/>
                                  <w:color w:val="000000"/>
                                  <w:sz w:val="16"/>
                                </w:rPr>
                                <w:t xml:space="preserve">Count and reconcile caustics daily. </w:t>
                              </w:r>
                            </w:p>
                            <w:p w14:paraId="0AE1C20F" w14:textId="77777777" w:rsidR="003E0518" w:rsidRDefault="005159BA">
                              <w:pPr>
                                <w:numPr>
                                  <w:ilvl w:val="0"/>
                                  <w:numId w:val="1"/>
                                </w:numPr>
                                <w:spacing w:after="0" w:line="240" w:lineRule="auto"/>
                                <w:ind w:left="720" w:hanging="360"/>
                              </w:pPr>
                              <w:r>
                                <w:rPr>
                                  <w:rFonts w:ascii="Arial" w:eastAsia="Arial" w:hAnsi="Arial"/>
                                  <w:color w:val="000000"/>
                                  <w:sz w:val="16"/>
                                </w:rPr>
                                <w:t>Maintain Material Safety Data Records, updating as required.</w:t>
                              </w:r>
                            </w:p>
                            <w:p w14:paraId="11DE60A4" w14:textId="77777777" w:rsidR="003E0518" w:rsidRDefault="005159BA">
                              <w:pPr>
                                <w:spacing w:before="199" w:after="199" w:line="240" w:lineRule="auto"/>
                              </w:pPr>
                              <w:r>
                                <w:rPr>
                                  <w:rFonts w:ascii="Arial" w:eastAsia="Arial" w:hAnsi="Arial"/>
                                  <w:color w:val="000000"/>
                                  <w:sz w:val="16"/>
                                </w:rPr>
                                <w:t> </w:t>
                              </w:r>
                            </w:p>
                          </w:tc>
                        </w:tr>
                        <w:tr w:rsidR="005159BA" w14:paraId="4A417875" w14:textId="77777777" w:rsidTr="005159B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1D49EAC" w14:textId="77777777" w:rsidR="003E0518" w:rsidRDefault="005159BA">
                              <w:pPr>
                                <w:spacing w:after="0" w:line="240" w:lineRule="auto"/>
                              </w:pPr>
                              <w:r>
                                <w:rPr>
                                  <w:rFonts w:ascii="Arial" w:eastAsia="Arial" w:hAnsi="Arial"/>
                                  <w:b/>
                                  <w:color w:val="000000"/>
                                  <w:sz w:val="16"/>
                                </w:rPr>
                                <w:t>Duty 4</w:t>
                              </w:r>
                            </w:p>
                          </w:tc>
                        </w:tr>
                        <w:tr w:rsidR="003E0518" w14:paraId="5CC04092" w14:textId="77777777">
                          <w:trPr>
                            <w:trHeight w:val="282"/>
                          </w:trPr>
                          <w:tc>
                            <w:tcPr>
                              <w:tcW w:w="8004" w:type="dxa"/>
                              <w:tcBorders>
                                <w:top w:val="nil"/>
                                <w:left w:val="nil"/>
                                <w:bottom w:val="nil"/>
                                <w:right w:val="nil"/>
                              </w:tcBorders>
                              <w:tcMar>
                                <w:top w:w="39" w:type="dxa"/>
                                <w:left w:w="39" w:type="dxa"/>
                                <w:bottom w:w="39" w:type="dxa"/>
                                <w:right w:w="39" w:type="dxa"/>
                              </w:tcMar>
                            </w:tcPr>
                            <w:p w14:paraId="4CB706A1" w14:textId="77777777" w:rsidR="003E0518" w:rsidRDefault="005159B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4863E6F" w14:textId="77777777" w:rsidR="003E0518" w:rsidRDefault="005159B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D15EA09" w14:textId="77777777" w:rsidR="003E0518" w:rsidRDefault="005159BA">
                              <w:pPr>
                                <w:spacing w:after="0" w:line="240" w:lineRule="auto"/>
                              </w:pPr>
                              <w:r>
                                <w:rPr>
                                  <w:rFonts w:ascii="Arial" w:eastAsia="Arial" w:hAnsi="Arial"/>
                                  <w:b/>
                                  <w:color w:val="000000"/>
                                  <w:sz w:val="16"/>
                                </w:rPr>
                                <w:t>5</w:t>
                              </w:r>
                            </w:p>
                          </w:tc>
                        </w:tr>
                        <w:tr w:rsidR="005159BA" w14:paraId="763EA603" w14:textId="77777777" w:rsidTr="005159BA">
                          <w:trPr>
                            <w:trHeight w:val="282"/>
                          </w:trPr>
                          <w:tc>
                            <w:tcPr>
                              <w:tcW w:w="8004" w:type="dxa"/>
                              <w:gridSpan w:val="3"/>
                              <w:tcBorders>
                                <w:top w:val="nil"/>
                                <w:left w:val="nil"/>
                                <w:bottom w:val="nil"/>
                                <w:right w:val="nil"/>
                              </w:tcBorders>
                              <w:tcMar>
                                <w:top w:w="39" w:type="dxa"/>
                                <w:left w:w="39" w:type="dxa"/>
                                <w:bottom w:w="39" w:type="dxa"/>
                                <w:right w:w="39" w:type="dxa"/>
                              </w:tcMar>
                            </w:tcPr>
                            <w:p w14:paraId="567A110E" w14:textId="77777777" w:rsidR="003E0518" w:rsidRDefault="005159BA">
                              <w:pPr>
                                <w:spacing w:after="0" w:line="240" w:lineRule="auto"/>
                              </w:pPr>
                              <w:r>
                                <w:rPr>
                                  <w:rFonts w:ascii="Arial" w:eastAsia="Arial" w:hAnsi="Arial"/>
                                  <w:color w:val="000000"/>
                                </w:rPr>
                                <w:t>Supervise/oversee prisoner crews in weekly/monthly cleaning schedules.</w:t>
                              </w:r>
                            </w:p>
                          </w:tc>
                        </w:tr>
                        <w:tr w:rsidR="003E0518" w14:paraId="48438BFE" w14:textId="77777777">
                          <w:trPr>
                            <w:trHeight w:val="282"/>
                          </w:trPr>
                          <w:tc>
                            <w:tcPr>
                              <w:tcW w:w="8004" w:type="dxa"/>
                              <w:tcBorders>
                                <w:top w:val="nil"/>
                                <w:left w:val="nil"/>
                                <w:bottom w:val="nil"/>
                                <w:right w:val="nil"/>
                              </w:tcBorders>
                              <w:tcMar>
                                <w:top w:w="39" w:type="dxa"/>
                                <w:left w:w="39" w:type="dxa"/>
                                <w:bottom w:w="39" w:type="dxa"/>
                                <w:right w:w="39" w:type="dxa"/>
                              </w:tcMar>
                            </w:tcPr>
                            <w:p w14:paraId="5C73AC9C" w14:textId="77777777" w:rsidR="003E0518" w:rsidRDefault="005159B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CB1CFAF" w14:textId="77777777" w:rsidR="003E0518" w:rsidRDefault="003E051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C7965CF" w14:textId="77777777" w:rsidR="003E0518" w:rsidRDefault="003E0518">
                              <w:pPr>
                                <w:spacing w:after="0" w:line="240" w:lineRule="auto"/>
                              </w:pPr>
                            </w:p>
                          </w:tc>
                        </w:tr>
                        <w:tr w:rsidR="005159BA" w14:paraId="7645B0E1" w14:textId="77777777" w:rsidTr="005159B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25E6849" w14:textId="77777777" w:rsidR="003E0518" w:rsidRDefault="005159BA">
                              <w:pPr>
                                <w:numPr>
                                  <w:ilvl w:val="0"/>
                                  <w:numId w:val="1"/>
                                </w:numPr>
                                <w:spacing w:after="0" w:line="240" w:lineRule="auto"/>
                                <w:ind w:left="720" w:hanging="360"/>
                              </w:pPr>
                              <w:r>
                                <w:rPr>
                                  <w:rFonts w:ascii="Arial" w:eastAsia="Arial" w:hAnsi="Arial"/>
                                  <w:color w:val="000000"/>
                                  <w:sz w:val="16"/>
                                </w:rPr>
                                <w:t xml:space="preserve">Supervise and train prisoner crews on the use and upkeep of equipment such as pallet jacks, lifts, floor scrubbers, wet vacs, manual mops, etc.  </w:t>
                              </w:r>
                            </w:p>
                            <w:p w14:paraId="5AD3B0A1" w14:textId="77777777" w:rsidR="003E0518" w:rsidRDefault="005159BA">
                              <w:pPr>
                                <w:numPr>
                                  <w:ilvl w:val="0"/>
                                  <w:numId w:val="1"/>
                                </w:numPr>
                                <w:spacing w:after="0" w:line="240" w:lineRule="auto"/>
                                <w:ind w:left="720" w:hanging="360"/>
                              </w:pPr>
                              <w:r>
                                <w:rPr>
                                  <w:rFonts w:ascii="Arial" w:eastAsia="Arial" w:hAnsi="Arial"/>
                                  <w:color w:val="000000"/>
                                  <w:sz w:val="16"/>
                                </w:rPr>
                                <w:t xml:space="preserve"> Supervise prisoner crews during cleaning of floor, coolers, freezers, restrooms, shelving and solid waste control.  </w:t>
                              </w:r>
                            </w:p>
                            <w:p w14:paraId="062BF0DA" w14:textId="77777777" w:rsidR="003E0518" w:rsidRDefault="005159BA">
                              <w:pPr>
                                <w:numPr>
                                  <w:ilvl w:val="0"/>
                                  <w:numId w:val="1"/>
                                </w:numPr>
                                <w:spacing w:after="0" w:line="240" w:lineRule="auto"/>
                                <w:ind w:left="720" w:hanging="360"/>
                              </w:pPr>
                              <w:r>
                                <w:rPr>
                                  <w:rFonts w:ascii="Arial" w:eastAsia="Arial" w:hAnsi="Arial"/>
                                  <w:color w:val="000000"/>
                                  <w:sz w:val="16"/>
                                </w:rPr>
                                <w:lastRenderedPageBreak/>
                                <w:t> Retain and observe established housekeeping schedules.</w:t>
                              </w:r>
                            </w:p>
                          </w:tc>
                        </w:tr>
                        <w:tr w:rsidR="005159BA" w14:paraId="65BAEA63" w14:textId="77777777" w:rsidTr="005159B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A9F9A60" w14:textId="77777777" w:rsidR="003E0518" w:rsidRDefault="005159BA">
                              <w:pPr>
                                <w:spacing w:after="0" w:line="240" w:lineRule="auto"/>
                              </w:pPr>
                              <w:r>
                                <w:rPr>
                                  <w:rFonts w:ascii="Arial" w:eastAsia="Arial" w:hAnsi="Arial"/>
                                  <w:b/>
                                  <w:color w:val="000000"/>
                                  <w:sz w:val="16"/>
                                </w:rPr>
                                <w:lastRenderedPageBreak/>
                                <w:t>Duty 5</w:t>
                              </w:r>
                            </w:p>
                          </w:tc>
                        </w:tr>
                        <w:tr w:rsidR="003E0518" w14:paraId="56BCE09B" w14:textId="77777777">
                          <w:trPr>
                            <w:trHeight w:val="282"/>
                          </w:trPr>
                          <w:tc>
                            <w:tcPr>
                              <w:tcW w:w="8004" w:type="dxa"/>
                              <w:tcBorders>
                                <w:top w:val="nil"/>
                                <w:left w:val="nil"/>
                                <w:bottom w:val="nil"/>
                                <w:right w:val="nil"/>
                              </w:tcBorders>
                              <w:tcMar>
                                <w:top w:w="39" w:type="dxa"/>
                                <w:left w:w="39" w:type="dxa"/>
                                <w:bottom w:w="39" w:type="dxa"/>
                                <w:right w:w="39" w:type="dxa"/>
                              </w:tcMar>
                            </w:tcPr>
                            <w:p w14:paraId="4EBEBC25" w14:textId="77777777" w:rsidR="003E0518" w:rsidRDefault="005159B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644ABAA" w14:textId="77777777" w:rsidR="003E0518" w:rsidRDefault="005159B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37A5288" w14:textId="77777777" w:rsidR="003E0518" w:rsidRDefault="005159BA">
                              <w:pPr>
                                <w:spacing w:after="0" w:line="240" w:lineRule="auto"/>
                              </w:pPr>
                              <w:r>
                                <w:rPr>
                                  <w:rFonts w:ascii="Arial" w:eastAsia="Arial" w:hAnsi="Arial"/>
                                  <w:b/>
                                  <w:color w:val="000000"/>
                                  <w:sz w:val="16"/>
                                </w:rPr>
                                <w:t>5</w:t>
                              </w:r>
                            </w:p>
                          </w:tc>
                        </w:tr>
                        <w:tr w:rsidR="005159BA" w14:paraId="03E68CC5" w14:textId="77777777" w:rsidTr="005159BA">
                          <w:trPr>
                            <w:trHeight w:val="282"/>
                          </w:trPr>
                          <w:tc>
                            <w:tcPr>
                              <w:tcW w:w="8004" w:type="dxa"/>
                              <w:gridSpan w:val="3"/>
                              <w:tcBorders>
                                <w:top w:val="nil"/>
                                <w:left w:val="nil"/>
                                <w:bottom w:val="nil"/>
                                <w:right w:val="nil"/>
                              </w:tcBorders>
                              <w:tcMar>
                                <w:top w:w="39" w:type="dxa"/>
                                <w:left w:w="39" w:type="dxa"/>
                                <w:bottom w:w="39" w:type="dxa"/>
                                <w:right w:w="39" w:type="dxa"/>
                              </w:tcMar>
                            </w:tcPr>
                            <w:p w14:paraId="270172CD" w14:textId="77777777" w:rsidR="003E0518" w:rsidRDefault="005159BA">
                              <w:pPr>
                                <w:spacing w:after="0" w:line="240" w:lineRule="auto"/>
                              </w:pPr>
                              <w:r>
                                <w:rPr>
                                  <w:rFonts w:ascii="Arial" w:eastAsia="Arial" w:hAnsi="Arial"/>
                                  <w:color w:val="000000"/>
                                </w:rPr>
                                <w:t>Miscellaneous related tasks.</w:t>
                              </w:r>
                            </w:p>
                          </w:tc>
                        </w:tr>
                        <w:tr w:rsidR="003E0518" w14:paraId="686D1D46" w14:textId="77777777">
                          <w:trPr>
                            <w:trHeight w:val="282"/>
                          </w:trPr>
                          <w:tc>
                            <w:tcPr>
                              <w:tcW w:w="8004" w:type="dxa"/>
                              <w:tcBorders>
                                <w:top w:val="nil"/>
                                <w:left w:val="nil"/>
                                <w:bottom w:val="nil"/>
                                <w:right w:val="nil"/>
                              </w:tcBorders>
                              <w:tcMar>
                                <w:top w:w="39" w:type="dxa"/>
                                <w:left w:w="39" w:type="dxa"/>
                                <w:bottom w:w="39" w:type="dxa"/>
                                <w:right w:w="39" w:type="dxa"/>
                              </w:tcMar>
                            </w:tcPr>
                            <w:p w14:paraId="3EB326F3" w14:textId="77777777" w:rsidR="003E0518" w:rsidRDefault="005159B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9EA19C1" w14:textId="77777777" w:rsidR="003E0518" w:rsidRDefault="003E051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4EB0D62" w14:textId="77777777" w:rsidR="003E0518" w:rsidRDefault="003E0518">
                              <w:pPr>
                                <w:spacing w:after="0" w:line="240" w:lineRule="auto"/>
                              </w:pPr>
                            </w:p>
                          </w:tc>
                        </w:tr>
                        <w:tr w:rsidR="005159BA" w14:paraId="058875D2" w14:textId="77777777" w:rsidTr="005159BA">
                          <w:trPr>
                            <w:trHeight w:val="282"/>
                          </w:trPr>
                          <w:tc>
                            <w:tcPr>
                              <w:tcW w:w="8004" w:type="dxa"/>
                              <w:gridSpan w:val="3"/>
                              <w:tcBorders>
                                <w:top w:val="nil"/>
                                <w:left w:val="nil"/>
                                <w:bottom w:val="nil"/>
                                <w:right w:val="nil"/>
                              </w:tcBorders>
                              <w:tcMar>
                                <w:top w:w="39" w:type="dxa"/>
                                <w:left w:w="39" w:type="dxa"/>
                                <w:bottom w:w="39" w:type="dxa"/>
                                <w:right w:w="39" w:type="dxa"/>
                              </w:tcMar>
                            </w:tcPr>
                            <w:p w14:paraId="3D08FADE" w14:textId="77777777" w:rsidR="003E0518" w:rsidRDefault="005159BA">
                              <w:pPr>
                                <w:numPr>
                                  <w:ilvl w:val="0"/>
                                  <w:numId w:val="1"/>
                                </w:numPr>
                                <w:spacing w:after="0" w:line="240" w:lineRule="auto"/>
                                <w:ind w:left="720" w:hanging="360"/>
                              </w:pPr>
                              <w:r>
                                <w:rPr>
                                  <w:rFonts w:ascii="Arial" w:eastAsia="Arial" w:hAnsi="Arial"/>
                                  <w:color w:val="000000"/>
                                  <w:sz w:val="16"/>
                                </w:rPr>
                                <w:t xml:space="preserve">Maintain prisoner worker time records, maintain assorted logs, weekly/monthly reports, work evaluations for prisoner workers </w:t>
                              </w:r>
                            </w:p>
                            <w:p w14:paraId="1C8CFAD4" w14:textId="77777777" w:rsidR="003E0518" w:rsidRDefault="005159BA">
                              <w:pPr>
                                <w:numPr>
                                  <w:ilvl w:val="0"/>
                                  <w:numId w:val="1"/>
                                </w:numPr>
                                <w:spacing w:after="0" w:line="240" w:lineRule="auto"/>
                                <w:ind w:left="720" w:hanging="360"/>
                              </w:pPr>
                              <w:r>
                                <w:rPr>
                                  <w:rFonts w:ascii="Arial" w:eastAsia="Arial" w:hAnsi="Arial"/>
                                  <w:color w:val="000000"/>
                                  <w:sz w:val="16"/>
                                </w:rPr>
                                <w:t xml:space="preserve"> Identification tagging or equipment and related records. </w:t>
                              </w:r>
                            </w:p>
                            <w:p w14:paraId="677F6B3C" w14:textId="77777777" w:rsidR="003E0518" w:rsidRDefault="005159BA">
                              <w:pPr>
                                <w:numPr>
                                  <w:ilvl w:val="0"/>
                                  <w:numId w:val="1"/>
                                </w:numPr>
                                <w:spacing w:after="0" w:line="240" w:lineRule="auto"/>
                                <w:ind w:left="720" w:hanging="360"/>
                              </w:pPr>
                              <w:r>
                                <w:rPr>
                                  <w:rFonts w:ascii="Arial" w:eastAsia="Arial" w:hAnsi="Arial"/>
                                  <w:color w:val="000000"/>
                                  <w:sz w:val="16"/>
                                </w:rPr>
                                <w:t xml:space="preserve"> Provide relief assistance in any of the three areas where additional staff may be needed. </w:t>
                              </w:r>
                            </w:p>
                            <w:p w14:paraId="1E41BCEF" w14:textId="77777777" w:rsidR="003E0518" w:rsidRDefault="005159BA">
                              <w:pPr>
                                <w:numPr>
                                  <w:ilvl w:val="0"/>
                                  <w:numId w:val="1"/>
                                </w:numPr>
                                <w:spacing w:after="0" w:line="240" w:lineRule="auto"/>
                                <w:ind w:left="720" w:hanging="360"/>
                              </w:pPr>
                              <w:r>
                                <w:rPr>
                                  <w:rFonts w:ascii="Arial" w:eastAsia="Arial" w:hAnsi="Arial"/>
                                  <w:color w:val="000000"/>
                                  <w:sz w:val="16"/>
                                </w:rPr>
                                <w:t xml:space="preserve">Take prisoner counts as required. </w:t>
                              </w:r>
                            </w:p>
                          </w:tc>
                        </w:tr>
                      </w:tbl>
                      <w:p w14:paraId="5F1CA9C4" w14:textId="77777777" w:rsidR="003E0518" w:rsidRDefault="003E0518">
                        <w:pPr>
                          <w:spacing w:after="0" w:line="240" w:lineRule="auto"/>
                        </w:pPr>
                      </w:p>
                    </w:tc>
                  </w:tr>
                </w:tbl>
                <w:p w14:paraId="2E205B24" w14:textId="77777777" w:rsidR="003E0518" w:rsidRDefault="003E0518">
                  <w:pPr>
                    <w:spacing w:after="0" w:line="240" w:lineRule="auto"/>
                  </w:pPr>
                </w:p>
              </w:tc>
            </w:tr>
          </w:tbl>
          <w:p w14:paraId="219E8FF5" w14:textId="77777777" w:rsidR="003E0518" w:rsidRDefault="003E0518">
            <w:pPr>
              <w:spacing w:after="0" w:line="240" w:lineRule="auto"/>
            </w:pPr>
          </w:p>
        </w:tc>
        <w:tc>
          <w:tcPr>
            <w:tcW w:w="179" w:type="dxa"/>
          </w:tcPr>
          <w:p w14:paraId="27BE4B22" w14:textId="77777777" w:rsidR="003E0518" w:rsidRDefault="003E0518">
            <w:pPr>
              <w:pStyle w:val="EmptyCellLayoutStyle"/>
              <w:spacing w:after="0" w:line="240" w:lineRule="auto"/>
            </w:pPr>
          </w:p>
        </w:tc>
      </w:tr>
      <w:tr w:rsidR="003E0518" w14:paraId="016DC94A" w14:textId="77777777">
        <w:trPr>
          <w:trHeight w:val="99"/>
        </w:trPr>
        <w:tc>
          <w:tcPr>
            <w:tcW w:w="179" w:type="dxa"/>
          </w:tcPr>
          <w:p w14:paraId="3F222F6F" w14:textId="77777777" w:rsidR="003E0518" w:rsidRDefault="003E0518">
            <w:pPr>
              <w:pStyle w:val="EmptyCellLayoutStyle"/>
              <w:spacing w:after="0" w:line="240" w:lineRule="auto"/>
            </w:pPr>
          </w:p>
        </w:tc>
        <w:tc>
          <w:tcPr>
            <w:tcW w:w="0" w:type="dxa"/>
          </w:tcPr>
          <w:p w14:paraId="1D828473" w14:textId="77777777" w:rsidR="003E0518" w:rsidRDefault="003E0518">
            <w:pPr>
              <w:pStyle w:val="EmptyCellLayoutStyle"/>
              <w:spacing w:after="0" w:line="240" w:lineRule="auto"/>
            </w:pPr>
          </w:p>
        </w:tc>
        <w:tc>
          <w:tcPr>
            <w:tcW w:w="0" w:type="dxa"/>
          </w:tcPr>
          <w:p w14:paraId="3320026D" w14:textId="77777777" w:rsidR="003E0518" w:rsidRDefault="003E0518">
            <w:pPr>
              <w:pStyle w:val="EmptyCellLayoutStyle"/>
              <w:spacing w:after="0" w:line="240" w:lineRule="auto"/>
            </w:pPr>
          </w:p>
        </w:tc>
        <w:tc>
          <w:tcPr>
            <w:tcW w:w="0" w:type="dxa"/>
          </w:tcPr>
          <w:p w14:paraId="6E09D07C" w14:textId="77777777" w:rsidR="003E0518" w:rsidRDefault="003E0518">
            <w:pPr>
              <w:pStyle w:val="EmptyCellLayoutStyle"/>
              <w:spacing w:after="0" w:line="240" w:lineRule="auto"/>
            </w:pPr>
          </w:p>
        </w:tc>
        <w:tc>
          <w:tcPr>
            <w:tcW w:w="0" w:type="dxa"/>
          </w:tcPr>
          <w:p w14:paraId="09900A6E" w14:textId="77777777" w:rsidR="003E0518" w:rsidRDefault="003E0518">
            <w:pPr>
              <w:pStyle w:val="EmptyCellLayoutStyle"/>
              <w:spacing w:after="0" w:line="240" w:lineRule="auto"/>
            </w:pPr>
          </w:p>
        </w:tc>
        <w:tc>
          <w:tcPr>
            <w:tcW w:w="0" w:type="dxa"/>
          </w:tcPr>
          <w:p w14:paraId="75ECC84B" w14:textId="77777777" w:rsidR="003E0518" w:rsidRDefault="003E0518">
            <w:pPr>
              <w:pStyle w:val="EmptyCellLayoutStyle"/>
              <w:spacing w:after="0" w:line="240" w:lineRule="auto"/>
            </w:pPr>
          </w:p>
        </w:tc>
        <w:tc>
          <w:tcPr>
            <w:tcW w:w="0" w:type="dxa"/>
          </w:tcPr>
          <w:p w14:paraId="17CCD724" w14:textId="77777777" w:rsidR="003E0518" w:rsidRDefault="003E0518">
            <w:pPr>
              <w:pStyle w:val="EmptyCellLayoutStyle"/>
              <w:spacing w:after="0" w:line="240" w:lineRule="auto"/>
            </w:pPr>
          </w:p>
        </w:tc>
        <w:tc>
          <w:tcPr>
            <w:tcW w:w="2505" w:type="dxa"/>
          </w:tcPr>
          <w:p w14:paraId="28663727" w14:textId="77777777" w:rsidR="003E0518" w:rsidRDefault="003E0518">
            <w:pPr>
              <w:pStyle w:val="EmptyCellLayoutStyle"/>
              <w:spacing w:after="0" w:line="240" w:lineRule="auto"/>
            </w:pPr>
          </w:p>
        </w:tc>
        <w:tc>
          <w:tcPr>
            <w:tcW w:w="6120" w:type="dxa"/>
          </w:tcPr>
          <w:p w14:paraId="745E9A0C" w14:textId="77777777" w:rsidR="003E0518" w:rsidRDefault="003E0518">
            <w:pPr>
              <w:pStyle w:val="EmptyCellLayoutStyle"/>
              <w:spacing w:after="0" w:line="240" w:lineRule="auto"/>
            </w:pPr>
          </w:p>
        </w:tc>
        <w:tc>
          <w:tcPr>
            <w:tcW w:w="2534" w:type="dxa"/>
          </w:tcPr>
          <w:p w14:paraId="6C48B81E" w14:textId="77777777" w:rsidR="003E0518" w:rsidRDefault="003E0518">
            <w:pPr>
              <w:pStyle w:val="EmptyCellLayoutStyle"/>
              <w:spacing w:after="0" w:line="240" w:lineRule="auto"/>
            </w:pPr>
          </w:p>
        </w:tc>
        <w:tc>
          <w:tcPr>
            <w:tcW w:w="179" w:type="dxa"/>
          </w:tcPr>
          <w:p w14:paraId="3CCC372F" w14:textId="77777777" w:rsidR="003E0518" w:rsidRDefault="003E0518">
            <w:pPr>
              <w:pStyle w:val="EmptyCellLayoutStyle"/>
              <w:spacing w:after="0" w:line="240" w:lineRule="auto"/>
            </w:pPr>
          </w:p>
        </w:tc>
      </w:tr>
      <w:tr w:rsidR="005159BA" w14:paraId="0DB0BC2D" w14:textId="77777777" w:rsidTr="005159BA">
        <w:tc>
          <w:tcPr>
            <w:tcW w:w="179" w:type="dxa"/>
          </w:tcPr>
          <w:p w14:paraId="6BCFCCBC" w14:textId="77777777" w:rsidR="003E0518" w:rsidRDefault="003E0518">
            <w:pPr>
              <w:pStyle w:val="EmptyCellLayoutStyle"/>
              <w:spacing w:after="0" w:line="240" w:lineRule="auto"/>
            </w:pPr>
          </w:p>
        </w:tc>
        <w:tc>
          <w:tcPr>
            <w:tcW w:w="0" w:type="dxa"/>
          </w:tcPr>
          <w:p w14:paraId="1DEE32A0" w14:textId="77777777" w:rsidR="003E0518" w:rsidRDefault="003E0518">
            <w:pPr>
              <w:pStyle w:val="EmptyCellLayoutStyle"/>
              <w:spacing w:after="0" w:line="240" w:lineRule="auto"/>
            </w:pPr>
          </w:p>
        </w:tc>
        <w:tc>
          <w:tcPr>
            <w:tcW w:w="0" w:type="dxa"/>
          </w:tcPr>
          <w:p w14:paraId="5618D98C" w14:textId="77777777" w:rsidR="003E0518" w:rsidRDefault="003E0518">
            <w:pPr>
              <w:pStyle w:val="EmptyCellLayoutStyle"/>
              <w:spacing w:after="0" w:line="240" w:lineRule="auto"/>
            </w:pPr>
          </w:p>
        </w:tc>
        <w:tc>
          <w:tcPr>
            <w:tcW w:w="0" w:type="dxa"/>
          </w:tcPr>
          <w:p w14:paraId="125EBD42" w14:textId="77777777" w:rsidR="003E0518" w:rsidRDefault="003E051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3E0518" w14:paraId="45F12905" w14:textId="77777777">
              <w:trPr>
                <w:trHeight w:val="119"/>
              </w:trPr>
              <w:tc>
                <w:tcPr>
                  <w:tcW w:w="0" w:type="dxa"/>
                  <w:tcBorders>
                    <w:top w:val="single" w:sz="15" w:space="0" w:color="000000"/>
                    <w:left w:val="single" w:sz="15" w:space="0" w:color="000000"/>
                  </w:tcBorders>
                </w:tcPr>
                <w:p w14:paraId="578F47F2" w14:textId="77777777" w:rsidR="003E0518" w:rsidRDefault="003E0518">
                  <w:pPr>
                    <w:pStyle w:val="EmptyCellLayoutStyle"/>
                    <w:spacing w:after="0" w:line="240" w:lineRule="auto"/>
                  </w:pPr>
                </w:p>
              </w:tc>
              <w:tc>
                <w:tcPr>
                  <w:tcW w:w="11159" w:type="dxa"/>
                  <w:tcBorders>
                    <w:top w:val="single" w:sz="15" w:space="0" w:color="000000"/>
                    <w:right w:val="single" w:sz="15" w:space="0" w:color="000000"/>
                  </w:tcBorders>
                </w:tcPr>
                <w:p w14:paraId="2EC7E6E2" w14:textId="77777777" w:rsidR="003E0518" w:rsidRDefault="003E0518">
                  <w:pPr>
                    <w:pStyle w:val="EmptyCellLayoutStyle"/>
                    <w:spacing w:after="0" w:line="240" w:lineRule="auto"/>
                  </w:pPr>
                </w:p>
              </w:tc>
            </w:tr>
            <w:tr w:rsidR="003E0518" w14:paraId="5DB98EF9" w14:textId="77777777">
              <w:trPr>
                <w:trHeight w:val="270"/>
              </w:trPr>
              <w:tc>
                <w:tcPr>
                  <w:tcW w:w="0" w:type="dxa"/>
                  <w:tcBorders>
                    <w:left w:val="single" w:sz="15" w:space="0" w:color="000000"/>
                  </w:tcBorders>
                </w:tcPr>
                <w:p w14:paraId="4FBF7224" w14:textId="77777777" w:rsidR="003E0518" w:rsidRDefault="003E051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3E0518" w14:paraId="2B19F30A" w14:textId="77777777">
                    <w:trPr>
                      <w:trHeight w:val="192"/>
                    </w:trPr>
                    <w:tc>
                      <w:tcPr>
                        <w:tcW w:w="11160" w:type="dxa"/>
                        <w:tcBorders>
                          <w:top w:val="nil"/>
                          <w:left w:val="nil"/>
                          <w:bottom w:val="nil"/>
                          <w:right w:val="nil"/>
                        </w:tcBorders>
                        <w:tcMar>
                          <w:top w:w="39" w:type="dxa"/>
                          <w:left w:w="39" w:type="dxa"/>
                          <w:bottom w:w="39" w:type="dxa"/>
                          <w:right w:w="39" w:type="dxa"/>
                        </w:tcMar>
                      </w:tcPr>
                      <w:p w14:paraId="7E8ABA4C" w14:textId="77777777" w:rsidR="003E0518" w:rsidRDefault="005159B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D8DA32C" w14:textId="77777777" w:rsidR="003E0518" w:rsidRDefault="003E0518">
                  <w:pPr>
                    <w:spacing w:after="0" w:line="240" w:lineRule="auto"/>
                  </w:pPr>
                </w:p>
              </w:tc>
            </w:tr>
            <w:tr w:rsidR="003E0518" w14:paraId="4EC349C4" w14:textId="77777777">
              <w:trPr>
                <w:trHeight w:val="60"/>
              </w:trPr>
              <w:tc>
                <w:tcPr>
                  <w:tcW w:w="0" w:type="dxa"/>
                  <w:tcBorders>
                    <w:left w:val="single" w:sz="15" w:space="0" w:color="000000"/>
                  </w:tcBorders>
                </w:tcPr>
                <w:p w14:paraId="32AEC4F1" w14:textId="77777777" w:rsidR="003E0518" w:rsidRDefault="003E0518">
                  <w:pPr>
                    <w:pStyle w:val="EmptyCellLayoutStyle"/>
                    <w:spacing w:after="0" w:line="240" w:lineRule="auto"/>
                  </w:pPr>
                </w:p>
              </w:tc>
              <w:tc>
                <w:tcPr>
                  <w:tcW w:w="11159" w:type="dxa"/>
                  <w:tcBorders>
                    <w:right w:val="single" w:sz="15" w:space="0" w:color="000000"/>
                  </w:tcBorders>
                </w:tcPr>
                <w:p w14:paraId="75C62D43" w14:textId="77777777" w:rsidR="003E0518" w:rsidRDefault="003E0518">
                  <w:pPr>
                    <w:pStyle w:val="EmptyCellLayoutStyle"/>
                    <w:spacing w:after="0" w:line="240" w:lineRule="auto"/>
                  </w:pPr>
                </w:p>
              </w:tc>
            </w:tr>
            <w:tr w:rsidR="005159BA" w14:paraId="760A203D" w14:textId="77777777" w:rsidTr="005159B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3E0518" w14:paraId="3AD4E97E" w14:textId="77777777">
                    <w:trPr>
                      <w:trHeight w:val="212"/>
                    </w:trPr>
                    <w:tc>
                      <w:tcPr>
                        <w:tcW w:w="11160" w:type="dxa"/>
                        <w:tcBorders>
                          <w:top w:val="nil"/>
                          <w:left w:val="nil"/>
                          <w:bottom w:val="nil"/>
                          <w:right w:val="nil"/>
                        </w:tcBorders>
                        <w:tcMar>
                          <w:top w:w="39" w:type="dxa"/>
                          <w:left w:w="39" w:type="dxa"/>
                          <w:bottom w:w="39" w:type="dxa"/>
                          <w:right w:w="39" w:type="dxa"/>
                        </w:tcMar>
                      </w:tcPr>
                      <w:p w14:paraId="34F1C9BB" w14:textId="77777777" w:rsidR="003E0518" w:rsidRDefault="005159BA">
                        <w:pPr>
                          <w:spacing w:after="0" w:line="240" w:lineRule="auto"/>
                        </w:pPr>
                        <w:r>
                          <w:rPr>
                            <w:rFonts w:ascii="Arial" w:eastAsia="Arial" w:hAnsi="Arial"/>
                            <w:color w:val="000000"/>
                          </w:rPr>
                          <w:t>Supply Requisition Orders on a regular basis. Place orders for inventory.  Prisoner Worker assignments, time off, misconducts, etc.</w:t>
                        </w:r>
                      </w:p>
                    </w:tc>
                  </w:tr>
                </w:tbl>
                <w:p w14:paraId="150E6975" w14:textId="77777777" w:rsidR="003E0518" w:rsidRDefault="003E0518">
                  <w:pPr>
                    <w:spacing w:after="0" w:line="240" w:lineRule="auto"/>
                  </w:pPr>
                </w:p>
              </w:tc>
            </w:tr>
          </w:tbl>
          <w:p w14:paraId="7D83BE97" w14:textId="77777777" w:rsidR="003E0518" w:rsidRDefault="003E0518">
            <w:pPr>
              <w:spacing w:after="0" w:line="240" w:lineRule="auto"/>
            </w:pPr>
          </w:p>
        </w:tc>
        <w:tc>
          <w:tcPr>
            <w:tcW w:w="179" w:type="dxa"/>
          </w:tcPr>
          <w:p w14:paraId="2FBD569E" w14:textId="77777777" w:rsidR="003E0518" w:rsidRDefault="003E0518">
            <w:pPr>
              <w:pStyle w:val="EmptyCellLayoutStyle"/>
              <w:spacing w:after="0" w:line="240" w:lineRule="auto"/>
            </w:pPr>
          </w:p>
        </w:tc>
      </w:tr>
      <w:tr w:rsidR="003E0518" w14:paraId="2E17BB3D" w14:textId="77777777">
        <w:trPr>
          <w:trHeight w:val="99"/>
        </w:trPr>
        <w:tc>
          <w:tcPr>
            <w:tcW w:w="179" w:type="dxa"/>
          </w:tcPr>
          <w:p w14:paraId="502FB67B" w14:textId="77777777" w:rsidR="003E0518" w:rsidRDefault="003E0518">
            <w:pPr>
              <w:pStyle w:val="EmptyCellLayoutStyle"/>
              <w:spacing w:after="0" w:line="240" w:lineRule="auto"/>
            </w:pPr>
          </w:p>
        </w:tc>
        <w:tc>
          <w:tcPr>
            <w:tcW w:w="0" w:type="dxa"/>
          </w:tcPr>
          <w:p w14:paraId="517865FF" w14:textId="77777777" w:rsidR="003E0518" w:rsidRDefault="003E0518">
            <w:pPr>
              <w:pStyle w:val="EmptyCellLayoutStyle"/>
              <w:spacing w:after="0" w:line="240" w:lineRule="auto"/>
            </w:pPr>
          </w:p>
        </w:tc>
        <w:tc>
          <w:tcPr>
            <w:tcW w:w="0" w:type="dxa"/>
          </w:tcPr>
          <w:p w14:paraId="12EDD543" w14:textId="77777777" w:rsidR="003E0518" w:rsidRDefault="003E0518">
            <w:pPr>
              <w:pStyle w:val="EmptyCellLayoutStyle"/>
              <w:spacing w:after="0" w:line="240" w:lineRule="auto"/>
            </w:pPr>
          </w:p>
        </w:tc>
        <w:tc>
          <w:tcPr>
            <w:tcW w:w="0" w:type="dxa"/>
          </w:tcPr>
          <w:p w14:paraId="491B14DA" w14:textId="77777777" w:rsidR="003E0518" w:rsidRDefault="003E0518">
            <w:pPr>
              <w:pStyle w:val="EmptyCellLayoutStyle"/>
              <w:spacing w:after="0" w:line="240" w:lineRule="auto"/>
            </w:pPr>
          </w:p>
        </w:tc>
        <w:tc>
          <w:tcPr>
            <w:tcW w:w="0" w:type="dxa"/>
          </w:tcPr>
          <w:p w14:paraId="2EFBBACD" w14:textId="77777777" w:rsidR="003E0518" w:rsidRDefault="003E0518">
            <w:pPr>
              <w:pStyle w:val="EmptyCellLayoutStyle"/>
              <w:spacing w:after="0" w:line="240" w:lineRule="auto"/>
            </w:pPr>
          </w:p>
        </w:tc>
        <w:tc>
          <w:tcPr>
            <w:tcW w:w="0" w:type="dxa"/>
          </w:tcPr>
          <w:p w14:paraId="0A3A0884" w14:textId="77777777" w:rsidR="003E0518" w:rsidRDefault="003E0518">
            <w:pPr>
              <w:pStyle w:val="EmptyCellLayoutStyle"/>
              <w:spacing w:after="0" w:line="240" w:lineRule="auto"/>
            </w:pPr>
          </w:p>
        </w:tc>
        <w:tc>
          <w:tcPr>
            <w:tcW w:w="0" w:type="dxa"/>
          </w:tcPr>
          <w:p w14:paraId="6F6572B6" w14:textId="77777777" w:rsidR="003E0518" w:rsidRDefault="003E0518">
            <w:pPr>
              <w:pStyle w:val="EmptyCellLayoutStyle"/>
              <w:spacing w:after="0" w:line="240" w:lineRule="auto"/>
            </w:pPr>
          </w:p>
        </w:tc>
        <w:tc>
          <w:tcPr>
            <w:tcW w:w="2505" w:type="dxa"/>
          </w:tcPr>
          <w:p w14:paraId="21EEAA41" w14:textId="77777777" w:rsidR="003E0518" w:rsidRDefault="003E0518">
            <w:pPr>
              <w:pStyle w:val="EmptyCellLayoutStyle"/>
              <w:spacing w:after="0" w:line="240" w:lineRule="auto"/>
            </w:pPr>
          </w:p>
        </w:tc>
        <w:tc>
          <w:tcPr>
            <w:tcW w:w="6120" w:type="dxa"/>
          </w:tcPr>
          <w:p w14:paraId="5C063616" w14:textId="77777777" w:rsidR="003E0518" w:rsidRDefault="003E0518">
            <w:pPr>
              <w:pStyle w:val="EmptyCellLayoutStyle"/>
              <w:spacing w:after="0" w:line="240" w:lineRule="auto"/>
            </w:pPr>
          </w:p>
        </w:tc>
        <w:tc>
          <w:tcPr>
            <w:tcW w:w="2534" w:type="dxa"/>
          </w:tcPr>
          <w:p w14:paraId="7555C5DA" w14:textId="77777777" w:rsidR="003E0518" w:rsidRDefault="003E0518">
            <w:pPr>
              <w:pStyle w:val="EmptyCellLayoutStyle"/>
              <w:spacing w:after="0" w:line="240" w:lineRule="auto"/>
            </w:pPr>
          </w:p>
        </w:tc>
        <w:tc>
          <w:tcPr>
            <w:tcW w:w="179" w:type="dxa"/>
          </w:tcPr>
          <w:p w14:paraId="7694308E" w14:textId="77777777" w:rsidR="003E0518" w:rsidRDefault="003E0518">
            <w:pPr>
              <w:pStyle w:val="EmptyCellLayoutStyle"/>
              <w:spacing w:after="0" w:line="240" w:lineRule="auto"/>
            </w:pPr>
          </w:p>
        </w:tc>
      </w:tr>
      <w:tr w:rsidR="005159BA" w14:paraId="29F9E536" w14:textId="77777777" w:rsidTr="005159BA">
        <w:tc>
          <w:tcPr>
            <w:tcW w:w="179" w:type="dxa"/>
          </w:tcPr>
          <w:p w14:paraId="5F76CC2E" w14:textId="77777777" w:rsidR="003E0518" w:rsidRDefault="003E0518">
            <w:pPr>
              <w:pStyle w:val="EmptyCellLayoutStyle"/>
              <w:spacing w:after="0" w:line="240" w:lineRule="auto"/>
            </w:pPr>
          </w:p>
        </w:tc>
        <w:tc>
          <w:tcPr>
            <w:tcW w:w="0" w:type="dxa"/>
          </w:tcPr>
          <w:p w14:paraId="6B83E350" w14:textId="77777777" w:rsidR="003E0518" w:rsidRDefault="003E0518">
            <w:pPr>
              <w:pStyle w:val="EmptyCellLayoutStyle"/>
              <w:spacing w:after="0" w:line="240" w:lineRule="auto"/>
            </w:pPr>
          </w:p>
        </w:tc>
        <w:tc>
          <w:tcPr>
            <w:tcW w:w="0" w:type="dxa"/>
          </w:tcPr>
          <w:p w14:paraId="3DB475C4" w14:textId="77777777" w:rsidR="003E0518" w:rsidRDefault="003E0518">
            <w:pPr>
              <w:pStyle w:val="EmptyCellLayoutStyle"/>
              <w:spacing w:after="0" w:line="240" w:lineRule="auto"/>
            </w:pPr>
          </w:p>
        </w:tc>
        <w:tc>
          <w:tcPr>
            <w:tcW w:w="0" w:type="dxa"/>
          </w:tcPr>
          <w:p w14:paraId="4F16A3DD" w14:textId="77777777" w:rsidR="003E0518" w:rsidRDefault="003E0518">
            <w:pPr>
              <w:pStyle w:val="EmptyCellLayoutStyle"/>
              <w:spacing w:after="0" w:line="240" w:lineRule="auto"/>
            </w:pPr>
          </w:p>
        </w:tc>
        <w:tc>
          <w:tcPr>
            <w:tcW w:w="0" w:type="dxa"/>
          </w:tcPr>
          <w:p w14:paraId="32992FF3" w14:textId="77777777" w:rsidR="003E0518" w:rsidRDefault="003E0518">
            <w:pPr>
              <w:pStyle w:val="EmptyCellLayoutStyle"/>
              <w:spacing w:after="0" w:line="240" w:lineRule="auto"/>
            </w:pPr>
          </w:p>
        </w:tc>
        <w:tc>
          <w:tcPr>
            <w:tcW w:w="0" w:type="dxa"/>
          </w:tcPr>
          <w:p w14:paraId="39D14EE0" w14:textId="77777777" w:rsidR="003E0518" w:rsidRDefault="003E0518">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3E0518" w14:paraId="4E42E8E2" w14:textId="77777777">
              <w:trPr>
                <w:trHeight w:val="38"/>
              </w:trPr>
              <w:tc>
                <w:tcPr>
                  <w:tcW w:w="0" w:type="dxa"/>
                  <w:tcBorders>
                    <w:top w:val="single" w:sz="15" w:space="0" w:color="000000"/>
                    <w:left w:val="single" w:sz="15" w:space="0" w:color="000000"/>
                  </w:tcBorders>
                </w:tcPr>
                <w:p w14:paraId="2DCBB9CC" w14:textId="77777777" w:rsidR="003E0518" w:rsidRDefault="003E0518">
                  <w:pPr>
                    <w:pStyle w:val="EmptyCellLayoutStyle"/>
                    <w:spacing w:after="0" w:line="240" w:lineRule="auto"/>
                  </w:pPr>
                </w:p>
              </w:tc>
              <w:tc>
                <w:tcPr>
                  <w:tcW w:w="11159" w:type="dxa"/>
                  <w:tcBorders>
                    <w:top w:val="single" w:sz="15" w:space="0" w:color="000000"/>
                    <w:right w:val="single" w:sz="15" w:space="0" w:color="000000"/>
                  </w:tcBorders>
                </w:tcPr>
                <w:p w14:paraId="7BA39974" w14:textId="77777777" w:rsidR="003E0518" w:rsidRDefault="003E0518">
                  <w:pPr>
                    <w:pStyle w:val="EmptyCellLayoutStyle"/>
                    <w:spacing w:after="0" w:line="240" w:lineRule="auto"/>
                  </w:pPr>
                </w:p>
              </w:tc>
            </w:tr>
            <w:tr w:rsidR="003E0518" w14:paraId="4985A30D" w14:textId="77777777">
              <w:trPr>
                <w:trHeight w:val="270"/>
              </w:trPr>
              <w:tc>
                <w:tcPr>
                  <w:tcW w:w="0" w:type="dxa"/>
                  <w:tcBorders>
                    <w:left w:val="single" w:sz="15" w:space="0" w:color="000000"/>
                  </w:tcBorders>
                </w:tcPr>
                <w:p w14:paraId="77ECF5BF" w14:textId="77777777" w:rsidR="003E0518" w:rsidRDefault="003E051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3E0518" w14:paraId="0C452D1F" w14:textId="77777777">
                    <w:trPr>
                      <w:trHeight w:val="192"/>
                    </w:trPr>
                    <w:tc>
                      <w:tcPr>
                        <w:tcW w:w="11160" w:type="dxa"/>
                        <w:tcBorders>
                          <w:top w:val="nil"/>
                          <w:left w:val="nil"/>
                          <w:bottom w:val="nil"/>
                          <w:right w:val="nil"/>
                        </w:tcBorders>
                        <w:tcMar>
                          <w:top w:w="39" w:type="dxa"/>
                          <w:left w:w="39" w:type="dxa"/>
                          <w:bottom w:w="39" w:type="dxa"/>
                          <w:right w:w="39" w:type="dxa"/>
                        </w:tcMar>
                      </w:tcPr>
                      <w:p w14:paraId="589CA3CF" w14:textId="77777777" w:rsidR="003E0518" w:rsidRDefault="005159BA">
                        <w:pPr>
                          <w:spacing w:after="0" w:line="240" w:lineRule="auto"/>
                        </w:pPr>
                        <w:r>
                          <w:rPr>
                            <w:rFonts w:ascii="Arial" w:eastAsia="Arial" w:hAnsi="Arial"/>
                            <w:b/>
                            <w:color w:val="000000"/>
                            <w:sz w:val="16"/>
                          </w:rPr>
                          <w:t xml:space="preserve">17. Describe the types of decisions that require the supervisor's review. </w:t>
                        </w:r>
                      </w:p>
                    </w:tc>
                  </w:tr>
                </w:tbl>
                <w:p w14:paraId="54E0A779" w14:textId="77777777" w:rsidR="003E0518" w:rsidRDefault="003E0518">
                  <w:pPr>
                    <w:spacing w:after="0" w:line="240" w:lineRule="auto"/>
                  </w:pPr>
                </w:p>
              </w:tc>
            </w:tr>
            <w:tr w:rsidR="003E0518" w14:paraId="15553373" w14:textId="77777777">
              <w:trPr>
                <w:trHeight w:val="40"/>
              </w:trPr>
              <w:tc>
                <w:tcPr>
                  <w:tcW w:w="0" w:type="dxa"/>
                  <w:tcBorders>
                    <w:left w:val="single" w:sz="15" w:space="0" w:color="000000"/>
                  </w:tcBorders>
                </w:tcPr>
                <w:p w14:paraId="26CCF840" w14:textId="77777777" w:rsidR="003E0518" w:rsidRDefault="003E0518">
                  <w:pPr>
                    <w:pStyle w:val="EmptyCellLayoutStyle"/>
                    <w:spacing w:after="0" w:line="240" w:lineRule="auto"/>
                  </w:pPr>
                </w:p>
              </w:tc>
              <w:tc>
                <w:tcPr>
                  <w:tcW w:w="11159" w:type="dxa"/>
                  <w:tcBorders>
                    <w:right w:val="single" w:sz="15" w:space="0" w:color="000000"/>
                  </w:tcBorders>
                </w:tcPr>
                <w:p w14:paraId="205C7084" w14:textId="77777777" w:rsidR="003E0518" w:rsidRDefault="003E0518">
                  <w:pPr>
                    <w:pStyle w:val="EmptyCellLayoutStyle"/>
                    <w:spacing w:after="0" w:line="240" w:lineRule="auto"/>
                  </w:pPr>
                </w:p>
              </w:tc>
            </w:tr>
            <w:tr w:rsidR="005159BA" w14:paraId="605524FA" w14:textId="77777777" w:rsidTr="005159B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3E0518" w14:paraId="1B441E8B" w14:textId="77777777">
                    <w:trPr>
                      <w:trHeight w:val="212"/>
                    </w:trPr>
                    <w:tc>
                      <w:tcPr>
                        <w:tcW w:w="11160" w:type="dxa"/>
                        <w:tcBorders>
                          <w:top w:val="nil"/>
                          <w:left w:val="nil"/>
                          <w:bottom w:val="nil"/>
                          <w:right w:val="nil"/>
                        </w:tcBorders>
                        <w:tcMar>
                          <w:top w:w="39" w:type="dxa"/>
                          <w:left w:w="39" w:type="dxa"/>
                          <w:bottom w:w="39" w:type="dxa"/>
                          <w:right w:w="39" w:type="dxa"/>
                        </w:tcMar>
                      </w:tcPr>
                      <w:p w14:paraId="00A37ECD" w14:textId="77777777" w:rsidR="003E0518" w:rsidRDefault="005159BA">
                        <w:pPr>
                          <w:spacing w:before="199" w:after="199" w:line="240" w:lineRule="auto"/>
                        </w:pPr>
                        <w:r>
                          <w:rPr>
                            <w:rFonts w:ascii="Arial" w:eastAsia="Arial" w:hAnsi="Arial"/>
                            <w:color w:val="000000"/>
                          </w:rPr>
                          <w:t>Areas that deviate from policy and operating procedure. Requisition for additional equipment. Requests for days/hours off for annual/sick leave.  Any changes to the normal daily operation. Any Operating Procedure changes. Any changes in priorities.</w:t>
                        </w:r>
                      </w:p>
                    </w:tc>
                  </w:tr>
                </w:tbl>
                <w:p w14:paraId="1F548A73" w14:textId="77777777" w:rsidR="003E0518" w:rsidRDefault="003E0518">
                  <w:pPr>
                    <w:spacing w:after="0" w:line="240" w:lineRule="auto"/>
                  </w:pPr>
                </w:p>
              </w:tc>
            </w:tr>
          </w:tbl>
          <w:p w14:paraId="3D7874BB" w14:textId="77777777" w:rsidR="003E0518" w:rsidRDefault="003E0518">
            <w:pPr>
              <w:spacing w:after="0" w:line="240" w:lineRule="auto"/>
            </w:pPr>
          </w:p>
        </w:tc>
        <w:tc>
          <w:tcPr>
            <w:tcW w:w="179" w:type="dxa"/>
          </w:tcPr>
          <w:p w14:paraId="4DDCC838" w14:textId="77777777" w:rsidR="003E0518" w:rsidRDefault="003E0518">
            <w:pPr>
              <w:pStyle w:val="EmptyCellLayoutStyle"/>
              <w:spacing w:after="0" w:line="240" w:lineRule="auto"/>
            </w:pPr>
          </w:p>
        </w:tc>
      </w:tr>
      <w:tr w:rsidR="003E0518" w14:paraId="177349FD" w14:textId="77777777">
        <w:trPr>
          <w:trHeight w:val="100"/>
        </w:trPr>
        <w:tc>
          <w:tcPr>
            <w:tcW w:w="179" w:type="dxa"/>
          </w:tcPr>
          <w:p w14:paraId="72DB0C6D" w14:textId="77777777" w:rsidR="003E0518" w:rsidRDefault="003E0518">
            <w:pPr>
              <w:pStyle w:val="EmptyCellLayoutStyle"/>
              <w:spacing w:after="0" w:line="240" w:lineRule="auto"/>
            </w:pPr>
          </w:p>
        </w:tc>
        <w:tc>
          <w:tcPr>
            <w:tcW w:w="0" w:type="dxa"/>
          </w:tcPr>
          <w:p w14:paraId="58789A32" w14:textId="77777777" w:rsidR="003E0518" w:rsidRDefault="003E0518">
            <w:pPr>
              <w:pStyle w:val="EmptyCellLayoutStyle"/>
              <w:spacing w:after="0" w:line="240" w:lineRule="auto"/>
            </w:pPr>
          </w:p>
        </w:tc>
        <w:tc>
          <w:tcPr>
            <w:tcW w:w="0" w:type="dxa"/>
          </w:tcPr>
          <w:p w14:paraId="25C05FE2" w14:textId="77777777" w:rsidR="003E0518" w:rsidRDefault="003E0518">
            <w:pPr>
              <w:pStyle w:val="EmptyCellLayoutStyle"/>
              <w:spacing w:after="0" w:line="240" w:lineRule="auto"/>
            </w:pPr>
          </w:p>
        </w:tc>
        <w:tc>
          <w:tcPr>
            <w:tcW w:w="0" w:type="dxa"/>
          </w:tcPr>
          <w:p w14:paraId="602B3445" w14:textId="77777777" w:rsidR="003E0518" w:rsidRDefault="003E0518">
            <w:pPr>
              <w:pStyle w:val="EmptyCellLayoutStyle"/>
              <w:spacing w:after="0" w:line="240" w:lineRule="auto"/>
            </w:pPr>
          </w:p>
        </w:tc>
        <w:tc>
          <w:tcPr>
            <w:tcW w:w="0" w:type="dxa"/>
          </w:tcPr>
          <w:p w14:paraId="74812CBB" w14:textId="77777777" w:rsidR="003E0518" w:rsidRDefault="003E0518">
            <w:pPr>
              <w:pStyle w:val="EmptyCellLayoutStyle"/>
              <w:spacing w:after="0" w:line="240" w:lineRule="auto"/>
            </w:pPr>
          </w:p>
        </w:tc>
        <w:tc>
          <w:tcPr>
            <w:tcW w:w="0" w:type="dxa"/>
          </w:tcPr>
          <w:p w14:paraId="1A9DF0D4" w14:textId="77777777" w:rsidR="003E0518" w:rsidRDefault="003E0518">
            <w:pPr>
              <w:pStyle w:val="EmptyCellLayoutStyle"/>
              <w:spacing w:after="0" w:line="240" w:lineRule="auto"/>
            </w:pPr>
          </w:p>
        </w:tc>
        <w:tc>
          <w:tcPr>
            <w:tcW w:w="0" w:type="dxa"/>
          </w:tcPr>
          <w:p w14:paraId="382CC843" w14:textId="77777777" w:rsidR="003E0518" w:rsidRDefault="003E0518">
            <w:pPr>
              <w:pStyle w:val="EmptyCellLayoutStyle"/>
              <w:spacing w:after="0" w:line="240" w:lineRule="auto"/>
            </w:pPr>
          </w:p>
        </w:tc>
        <w:tc>
          <w:tcPr>
            <w:tcW w:w="2505" w:type="dxa"/>
          </w:tcPr>
          <w:p w14:paraId="290B849D" w14:textId="77777777" w:rsidR="003E0518" w:rsidRDefault="003E0518">
            <w:pPr>
              <w:pStyle w:val="EmptyCellLayoutStyle"/>
              <w:spacing w:after="0" w:line="240" w:lineRule="auto"/>
            </w:pPr>
          </w:p>
        </w:tc>
        <w:tc>
          <w:tcPr>
            <w:tcW w:w="6120" w:type="dxa"/>
          </w:tcPr>
          <w:p w14:paraId="39EB3F72" w14:textId="77777777" w:rsidR="003E0518" w:rsidRDefault="003E0518">
            <w:pPr>
              <w:pStyle w:val="EmptyCellLayoutStyle"/>
              <w:spacing w:after="0" w:line="240" w:lineRule="auto"/>
            </w:pPr>
          </w:p>
        </w:tc>
        <w:tc>
          <w:tcPr>
            <w:tcW w:w="2534" w:type="dxa"/>
          </w:tcPr>
          <w:p w14:paraId="10EDCC0A" w14:textId="77777777" w:rsidR="003E0518" w:rsidRDefault="003E0518">
            <w:pPr>
              <w:pStyle w:val="EmptyCellLayoutStyle"/>
              <w:spacing w:after="0" w:line="240" w:lineRule="auto"/>
            </w:pPr>
          </w:p>
        </w:tc>
        <w:tc>
          <w:tcPr>
            <w:tcW w:w="179" w:type="dxa"/>
          </w:tcPr>
          <w:p w14:paraId="0DB94406" w14:textId="77777777" w:rsidR="003E0518" w:rsidRDefault="003E0518">
            <w:pPr>
              <w:pStyle w:val="EmptyCellLayoutStyle"/>
              <w:spacing w:after="0" w:line="240" w:lineRule="auto"/>
            </w:pPr>
          </w:p>
        </w:tc>
      </w:tr>
      <w:tr w:rsidR="005159BA" w14:paraId="27EECC22" w14:textId="77777777" w:rsidTr="005159BA">
        <w:tc>
          <w:tcPr>
            <w:tcW w:w="179" w:type="dxa"/>
          </w:tcPr>
          <w:p w14:paraId="3CEA1E0A" w14:textId="77777777" w:rsidR="003E0518" w:rsidRDefault="003E0518">
            <w:pPr>
              <w:pStyle w:val="EmptyCellLayoutStyle"/>
              <w:spacing w:after="0" w:line="240" w:lineRule="auto"/>
            </w:pPr>
          </w:p>
        </w:tc>
        <w:tc>
          <w:tcPr>
            <w:tcW w:w="0" w:type="dxa"/>
          </w:tcPr>
          <w:p w14:paraId="7C8F4922" w14:textId="77777777" w:rsidR="003E0518" w:rsidRDefault="003E0518">
            <w:pPr>
              <w:pStyle w:val="EmptyCellLayoutStyle"/>
              <w:spacing w:after="0" w:line="240" w:lineRule="auto"/>
            </w:pPr>
          </w:p>
        </w:tc>
        <w:tc>
          <w:tcPr>
            <w:tcW w:w="0" w:type="dxa"/>
          </w:tcPr>
          <w:p w14:paraId="1FF5A5F3" w14:textId="77777777" w:rsidR="003E0518" w:rsidRDefault="003E051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3E0518" w14:paraId="2B55365C" w14:textId="77777777">
              <w:trPr>
                <w:trHeight w:val="459"/>
              </w:trPr>
              <w:tc>
                <w:tcPr>
                  <w:tcW w:w="0" w:type="dxa"/>
                  <w:tcBorders>
                    <w:top w:val="single" w:sz="15" w:space="0" w:color="000000"/>
                    <w:left w:val="single" w:sz="15" w:space="0" w:color="000000"/>
                  </w:tcBorders>
                </w:tcPr>
                <w:p w14:paraId="2DEC13DA" w14:textId="77777777" w:rsidR="003E0518" w:rsidRDefault="003E0518">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3E0518" w14:paraId="3CC3BFF9" w14:textId="77777777">
                    <w:trPr>
                      <w:trHeight w:val="381"/>
                    </w:trPr>
                    <w:tc>
                      <w:tcPr>
                        <w:tcW w:w="11160" w:type="dxa"/>
                        <w:tcBorders>
                          <w:top w:val="nil"/>
                          <w:left w:val="nil"/>
                          <w:bottom w:val="nil"/>
                          <w:right w:val="nil"/>
                        </w:tcBorders>
                        <w:tcMar>
                          <w:top w:w="39" w:type="dxa"/>
                          <w:left w:w="39" w:type="dxa"/>
                          <w:bottom w:w="39" w:type="dxa"/>
                          <w:right w:w="39" w:type="dxa"/>
                        </w:tcMar>
                      </w:tcPr>
                      <w:p w14:paraId="54C24AFD" w14:textId="77777777" w:rsidR="003E0518" w:rsidRDefault="005159BA">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3CA89B29" w14:textId="77777777" w:rsidR="003E0518" w:rsidRDefault="003E0518">
                  <w:pPr>
                    <w:spacing w:after="0" w:line="240" w:lineRule="auto"/>
                  </w:pPr>
                </w:p>
              </w:tc>
            </w:tr>
            <w:tr w:rsidR="003E0518" w14:paraId="3084E116" w14:textId="77777777">
              <w:trPr>
                <w:trHeight w:val="80"/>
              </w:trPr>
              <w:tc>
                <w:tcPr>
                  <w:tcW w:w="0" w:type="dxa"/>
                  <w:tcBorders>
                    <w:left w:val="single" w:sz="15" w:space="0" w:color="000000"/>
                  </w:tcBorders>
                </w:tcPr>
                <w:p w14:paraId="7F131F51" w14:textId="77777777" w:rsidR="003E0518" w:rsidRDefault="003E0518">
                  <w:pPr>
                    <w:pStyle w:val="EmptyCellLayoutStyle"/>
                    <w:spacing w:after="0" w:line="240" w:lineRule="auto"/>
                  </w:pPr>
                </w:p>
              </w:tc>
              <w:tc>
                <w:tcPr>
                  <w:tcW w:w="11159" w:type="dxa"/>
                  <w:tcBorders>
                    <w:right w:val="single" w:sz="15" w:space="0" w:color="000000"/>
                  </w:tcBorders>
                </w:tcPr>
                <w:p w14:paraId="1BA55399" w14:textId="77777777" w:rsidR="003E0518" w:rsidRDefault="003E0518">
                  <w:pPr>
                    <w:pStyle w:val="EmptyCellLayoutStyle"/>
                    <w:spacing w:after="0" w:line="240" w:lineRule="auto"/>
                  </w:pPr>
                </w:p>
              </w:tc>
            </w:tr>
            <w:tr w:rsidR="005159BA" w14:paraId="4786853E" w14:textId="77777777" w:rsidTr="005159B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3E0518" w14:paraId="6AFE7FB1" w14:textId="77777777">
                    <w:trPr>
                      <w:trHeight w:val="212"/>
                    </w:trPr>
                    <w:tc>
                      <w:tcPr>
                        <w:tcW w:w="11160" w:type="dxa"/>
                        <w:tcBorders>
                          <w:top w:val="nil"/>
                          <w:left w:val="nil"/>
                          <w:bottom w:val="nil"/>
                          <w:right w:val="nil"/>
                        </w:tcBorders>
                        <w:tcMar>
                          <w:top w:w="39" w:type="dxa"/>
                          <w:left w:w="39" w:type="dxa"/>
                          <w:bottom w:w="39" w:type="dxa"/>
                          <w:right w:w="39" w:type="dxa"/>
                        </w:tcMar>
                      </w:tcPr>
                      <w:p w14:paraId="74BBCDEC" w14:textId="77777777" w:rsidR="003E0518" w:rsidRDefault="005159BA">
                        <w:pPr>
                          <w:spacing w:before="199" w:after="199" w:line="240" w:lineRule="auto"/>
                        </w:pPr>
                        <w:r>
                          <w:rPr>
                            <w:rFonts w:ascii="Arial" w:eastAsia="Arial" w:hAnsi="Arial"/>
                            <w:color w:val="000000"/>
                          </w:rPr>
                          <w:t>This is a very physical position requiring large amounts of physical effort. Lifting, bending, walking, climbing, twisting, kneeling and standing for long periods of time. Environmental conditions are exposure to heat and cold, rain and snow during deliveries or unloading of merchandize. This position has regular unsupervised access to and direct contact with prisoners.</w:t>
                        </w:r>
                      </w:p>
                      <w:p w14:paraId="63D7DB21" w14:textId="77777777" w:rsidR="003E0518" w:rsidRDefault="005159BA">
                        <w:pPr>
                          <w:spacing w:after="199" w:line="240" w:lineRule="auto"/>
                        </w:pPr>
                        <w:r>
                          <w:rPr>
                            <w:rFonts w:ascii="Arial" w:eastAsia="Arial" w:hAnsi="Arial"/>
                            <w:color w:val="000000"/>
                          </w:rPr>
                          <w:t> </w:t>
                        </w:r>
                      </w:p>
                    </w:tc>
                  </w:tr>
                </w:tbl>
                <w:p w14:paraId="4075890F" w14:textId="77777777" w:rsidR="003E0518" w:rsidRDefault="003E0518">
                  <w:pPr>
                    <w:spacing w:after="0" w:line="240" w:lineRule="auto"/>
                  </w:pPr>
                </w:p>
              </w:tc>
            </w:tr>
          </w:tbl>
          <w:p w14:paraId="0EB27F42" w14:textId="77777777" w:rsidR="003E0518" w:rsidRDefault="003E0518">
            <w:pPr>
              <w:spacing w:after="0" w:line="240" w:lineRule="auto"/>
            </w:pPr>
          </w:p>
        </w:tc>
        <w:tc>
          <w:tcPr>
            <w:tcW w:w="179" w:type="dxa"/>
          </w:tcPr>
          <w:p w14:paraId="6F018240" w14:textId="77777777" w:rsidR="003E0518" w:rsidRDefault="003E0518">
            <w:pPr>
              <w:pStyle w:val="EmptyCellLayoutStyle"/>
              <w:spacing w:after="0" w:line="240" w:lineRule="auto"/>
            </w:pPr>
          </w:p>
        </w:tc>
      </w:tr>
      <w:tr w:rsidR="003E0518" w14:paraId="70C6D25E" w14:textId="77777777">
        <w:trPr>
          <w:trHeight w:val="99"/>
        </w:trPr>
        <w:tc>
          <w:tcPr>
            <w:tcW w:w="179" w:type="dxa"/>
          </w:tcPr>
          <w:p w14:paraId="0F1A09FF" w14:textId="77777777" w:rsidR="003E0518" w:rsidRDefault="003E0518">
            <w:pPr>
              <w:pStyle w:val="EmptyCellLayoutStyle"/>
              <w:spacing w:after="0" w:line="240" w:lineRule="auto"/>
            </w:pPr>
          </w:p>
        </w:tc>
        <w:tc>
          <w:tcPr>
            <w:tcW w:w="0" w:type="dxa"/>
          </w:tcPr>
          <w:p w14:paraId="74FE46B6" w14:textId="77777777" w:rsidR="003E0518" w:rsidRDefault="003E0518">
            <w:pPr>
              <w:pStyle w:val="EmptyCellLayoutStyle"/>
              <w:spacing w:after="0" w:line="240" w:lineRule="auto"/>
            </w:pPr>
          </w:p>
        </w:tc>
        <w:tc>
          <w:tcPr>
            <w:tcW w:w="0" w:type="dxa"/>
          </w:tcPr>
          <w:p w14:paraId="59EBB478" w14:textId="77777777" w:rsidR="003E0518" w:rsidRDefault="003E0518">
            <w:pPr>
              <w:pStyle w:val="EmptyCellLayoutStyle"/>
              <w:spacing w:after="0" w:line="240" w:lineRule="auto"/>
            </w:pPr>
          </w:p>
        </w:tc>
        <w:tc>
          <w:tcPr>
            <w:tcW w:w="0" w:type="dxa"/>
          </w:tcPr>
          <w:p w14:paraId="42773F47" w14:textId="77777777" w:rsidR="003E0518" w:rsidRDefault="003E0518">
            <w:pPr>
              <w:pStyle w:val="EmptyCellLayoutStyle"/>
              <w:spacing w:after="0" w:line="240" w:lineRule="auto"/>
            </w:pPr>
          </w:p>
        </w:tc>
        <w:tc>
          <w:tcPr>
            <w:tcW w:w="0" w:type="dxa"/>
          </w:tcPr>
          <w:p w14:paraId="73C35EE8" w14:textId="77777777" w:rsidR="003E0518" w:rsidRDefault="003E0518">
            <w:pPr>
              <w:pStyle w:val="EmptyCellLayoutStyle"/>
              <w:spacing w:after="0" w:line="240" w:lineRule="auto"/>
            </w:pPr>
          </w:p>
        </w:tc>
        <w:tc>
          <w:tcPr>
            <w:tcW w:w="0" w:type="dxa"/>
          </w:tcPr>
          <w:p w14:paraId="291CDB80" w14:textId="77777777" w:rsidR="003E0518" w:rsidRDefault="003E0518">
            <w:pPr>
              <w:pStyle w:val="EmptyCellLayoutStyle"/>
              <w:spacing w:after="0" w:line="240" w:lineRule="auto"/>
            </w:pPr>
          </w:p>
        </w:tc>
        <w:tc>
          <w:tcPr>
            <w:tcW w:w="0" w:type="dxa"/>
          </w:tcPr>
          <w:p w14:paraId="531D82A8" w14:textId="77777777" w:rsidR="003E0518" w:rsidRDefault="003E0518">
            <w:pPr>
              <w:pStyle w:val="EmptyCellLayoutStyle"/>
              <w:spacing w:after="0" w:line="240" w:lineRule="auto"/>
            </w:pPr>
          </w:p>
        </w:tc>
        <w:tc>
          <w:tcPr>
            <w:tcW w:w="2505" w:type="dxa"/>
          </w:tcPr>
          <w:p w14:paraId="2E2A59F9" w14:textId="77777777" w:rsidR="003E0518" w:rsidRDefault="003E0518">
            <w:pPr>
              <w:pStyle w:val="EmptyCellLayoutStyle"/>
              <w:spacing w:after="0" w:line="240" w:lineRule="auto"/>
            </w:pPr>
          </w:p>
        </w:tc>
        <w:tc>
          <w:tcPr>
            <w:tcW w:w="6120" w:type="dxa"/>
          </w:tcPr>
          <w:p w14:paraId="29CA715C" w14:textId="77777777" w:rsidR="003E0518" w:rsidRDefault="003E0518">
            <w:pPr>
              <w:pStyle w:val="EmptyCellLayoutStyle"/>
              <w:spacing w:after="0" w:line="240" w:lineRule="auto"/>
            </w:pPr>
          </w:p>
        </w:tc>
        <w:tc>
          <w:tcPr>
            <w:tcW w:w="2534" w:type="dxa"/>
          </w:tcPr>
          <w:p w14:paraId="566BB056" w14:textId="77777777" w:rsidR="003E0518" w:rsidRDefault="003E0518">
            <w:pPr>
              <w:pStyle w:val="EmptyCellLayoutStyle"/>
              <w:spacing w:after="0" w:line="240" w:lineRule="auto"/>
            </w:pPr>
          </w:p>
        </w:tc>
        <w:tc>
          <w:tcPr>
            <w:tcW w:w="179" w:type="dxa"/>
          </w:tcPr>
          <w:p w14:paraId="7C58ABE1" w14:textId="77777777" w:rsidR="003E0518" w:rsidRDefault="003E0518">
            <w:pPr>
              <w:pStyle w:val="EmptyCellLayoutStyle"/>
              <w:spacing w:after="0" w:line="240" w:lineRule="auto"/>
            </w:pPr>
          </w:p>
        </w:tc>
      </w:tr>
      <w:tr w:rsidR="005159BA" w14:paraId="60CBF915" w14:textId="77777777" w:rsidTr="005159BA">
        <w:tc>
          <w:tcPr>
            <w:tcW w:w="179" w:type="dxa"/>
          </w:tcPr>
          <w:p w14:paraId="16815544" w14:textId="77777777" w:rsidR="003E0518" w:rsidRDefault="003E0518">
            <w:pPr>
              <w:pStyle w:val="EmptyCellLayoutStyle"/>
              <w:spacing w:after="0" w:line="240" w:lineRule="auto"/>
            </w:pPr>
          </w:p>
        </w:tc>
        <w:tc>
          <w:tcPr>
            <w:tcW w:w="0" w:type="dxa"/>
          </w:tcPr>
          <w:p w14:paraId="7AB0C194" w14:textId="77777777" w:rsidR="003E0518" w:rsidRDefault="003E0518">
            <w:pPr>
              <w:pStyle w:val="EmptyCellLayoutStyle"/>
              <w:spacing w:after="0" w:line="240" w:lineRule="auto"/>
            </w:pPr>
          </w:p>
        </w:tc>
        <w:tc>
          <w:tcPr>
            <w:tcW w:w="0" w:type="dxa"/>
          </w:tcPr>
          <w:p w14:paraId="69FF4D97" w14:textId="77777777" w:rsidR="003E0518" w:rsidRDefault="003E0518">
            <w:pPr>
              <w:pStyle w:val="EmptyCellLayoutStyle"/>
              <w:spacing w:after="0" w:line="240" w:lineRule="auto"/>
            </w:pPr>
          </w:p>
        </w:tc>
        <w:tc>
          <w:tcPr>
            <w:tcW w:w="0" w:type="dxa"/>
          </w:tcPr>
          <w:p w14:paraId="02507965" w14:textId="77777777" w:rsidR="003E0518" w:rsidRDefault="003E0518">
            <w:pPr>
              <w:pStyle w:val="EmptyCellLayoutStyle"/>
              <w:spacing w:after="0" w:line="240" w:lineRule="auto"/>
            </w:pPr>
          </w:p>
        </w:tc>
        <w:tc>
          <w:tcPr>
            <w:tcW w:w="0" w:type="dxa"/>
          </w:tcPr>
          <w:p w14:paraId="644DBB81" w14:textId="77777777" w:rsidR="003E0518" w:rsidRDefault="003E0518">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5159BA" w14:paraId="74C73571" w14:textId="77777777" w:rsidTr="005159BA">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3E0518" w14:paraId="6A80747D" w14:textId="77777777">
                    <w:trPr>
                      <w:trHeight w:val="462"/>
                    </w:trPr>
                    <w:tc>
                      <w:tcPr>
                        <w:tcW w:w="11160" w:type="dxa"/>
                        <w:tcBorders>
                          <w:top w:val="nil"/>
                          <w:left w:val="nil"/>
                          <w:bottom w:val="nil"/>
                          <w:right w:val="nil"/>
                        </w:tcBorders>
                        <w:tcMar>
                          <w:top w:w="39" w:type="dxa"/>
                          <w:left w:w="39" w:type="dxa"/>
                          <w:bottom w:w="39" w:type="dxa"/>
                          <w:right w:w="39" w:type="dxa"/>
                        </w:tcMar>
                      </w:tcPr>
                      <w:p w14:paraId="151F3D54" w14:textId="77777777" w:rsidR="003E0518" w:rsidRDefault="005159B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D01C95B" w14:textId="77777777" w:rsidR="003E0518" w:rsidRDefault="003E0518">
                  <w:pPr>
                    <w:spacing w:after="0" w:line="240" w:lineRule="auto"/>
                  </w:pPr>
                </w:p>
              </w:tc>
            </w:tr>
            <w:tr w:rsidR="003E0518" w14:paraId="49F62DE7" w14:textId="77777777">
              <w:trPr>
                <w:trHeight w:val="180"/>
              </w:trPr>
              <w:tc>
                <w:tcPr>
                  <w:tcW w:w="179" w:type="dxa"/>
                  <w:tcBorders>
                    <w:left w:val="single" w:sz="15" w:space="0" w:color="000000"/>
                  </w:tcBorders>
                </w:tcPr>
                <w:p w14:paraId="195A2C49" w14:textId="77777777" w:rsidR="003E0518" w:rsidRDefault="003E0518">
                  <w:pPr>
                    <w:pStyle w:val="EmptyCellLayoutStyle"/>
                    <w:spacing w:after="0" w:line="240" w:lineRule="auto"/>
                  </w:pPr>
                </w:p>
              </w:tc>
              <w:tc>
                <w:tcPr>
                  <w:tcW w:w="10800" w:type="dxa"/>
                </w:tcPr>
                <w:p w14:paraId="3361A64A" w14:textId="77777777" w:rsidR="003E0518" w:rsidRDefault="003E0518">
                  <w:pPr>
                    <w:pStyle w:val="EmptyCellLayoutStyle"/>
                    <w:spacing w:after="0" w:line="240" w:lineRule="auto"/>
                  </w:pPr>
                </w:p>
              </w:tc>
              <w:tc>
                <w:tcPr>
                  <w:tcW w:w="180" w:type="dxa"/>
                  <w:tcBorders>
                    <w:right w:val="single" w:sz="15" w:space="0" w:color="000000"/>
                  </w:tcBorders>
                </w:tcPr>
                <w:p w14:paraId="44354072" w14:textId="77777777" w:rsidR="003E0518" w:rsidRDefault="003E0518">
                  <w:pPr>
                    <w:pStyle w:val="EmptyCellLayoutStyle"/>
                    <w:spacing w:after="0" w:line="240" w:lineRule="auto"/>
                  </w:pPr>
                </w:p>
              </w:tc>
            </w:tr>
            <w:tr w:rsidR="005159BA" w14:paraId="791EC697" w14:textId="77777777" w:rsidTr="005159BA">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3E0518" w14:paraId="6E8E31E0" w14:textId="77777777">
                    <w:trPr>
                      <w:trHeight w:val="176"/>
                    </w:trPr>
                    <w:tc>
                      <w:tcPr>
                        <w:tcW w:w="10980" w:type="dxa"/>
                        <w:tcBorders>
                          <w:top w:val="nil"/>
                          <w:left w:val="nil"/>
                          <w:bottom w:val="nil"/>
                          <w:right w:val="nil"/>
                        </w:tcBorders>
                        <w:tcMar>
                          <w:top w:w="39" w:type="dxa"/>
                          <w:left w:w="39" w:type="dxa"/>
                          <w:bottom w:w="39" w:type="dxa"/>
                          <w:right w:w="39" w:type="dxa"/>
                        </w:tcMar>
                      </w:tcPr>
                      <w:p w14:paraId="044BE49E" w14:textId="77777777" w:rsidR="003E0518" w:rsidRDefault="005159BA">
                        <w:pPr>
                          <w:spacing w:after="0" w:line="240" w:lineRule="auto"/>
                        </w:pPr>
                        <w:r>
                          <w:rPr>
                            <w:rFonts w:ascii="Arial" w:eastAsia="Arial" w:hAnsi="Arial"/>
                            <w:b/>
                            <w:color w:val="000000"/>
                            <w:sz w:val="16"/>
                          </w:rPr>
                          <w:t>Additional Subordinates</w:t>
                        </w:r>
                      </w:p>
                    </w:tc>
                  </w:tr>
                </w:tbl>
                <w:p w14:paraId="601C4C38" w14:textId="77777777" w:rsidR="003E0518" w:rsidRDefault="003E0518">
                  <w:pPr>
                    <w:spacing w:after="0" w:line="240" w:lineRule="auto"/>
                  </w:pPr>
                </w:p>
              </w:tc>
              <w:tc>
                <w:tcPr>
                  <w:tcW w:w="180" w:type="dxa"/>
                  <w:tcBorders>
                    <w:right w:val="single" w:sz="15" w:space="0" w:color="000000"/>
                  </w:tcBorders>
                </w:tcPr>
                <w:p w14:paraId="28FC7B9C" w14:textId="77777777" w:rsidR="003E0518" w:rsidRDefault="003E0518">
                  <w:pPr>
                    <w:pStyle w:val="EmptyCellLayoutStyle"/>
                    <w:spacing w:after="0" w:line="240" w:lineRule="auto"/>
                  </w:pPr>
                </w:p>
              </w:tc>
            </w:tr>
            <w:tr w:rsidR="003E0518" w14:paraId="1B9C9DB3" w14:textId="77777777">
              <w:trPr>
                <w:trHeight w:val="40"/>
              </w:trPr>
              <w:tc>
                <w:tcPr>
                  <w:tcW w:w="179" w:type="dxa"/>
                  <w:tcBorders>
                    <w:left w:val="single" w:sz="15" w:space="0" w:color="000000"/>
                  </w:tcBorders>
                </w:tcPr>
                <w:p w14:paraId="2CB59487" w14:textId="77777777" w:rsidR="003E0518" w:rsidRDefault="003E0518">
                  <w:pPr>
                    <w:pStyle w:val="EmptyCellLayoutStyle"/>
                    <w:spacing w:after="0" w:line="240" w:lineRule="auto"/>
                  </w:pPr>
                </w:p>
              </w:tc>
              <w:tc>
                <w:tcPr>
                  <w:tcW w:w="10800" w:type="dxa"/>
                </w:tcPr>
                <w:p w14:paraId="4D0FDAAE" w14:textId="77777777" w:rsidR="003E0518" w:rsidRDefault="003E0518">
                  <w:pPr>
                    <w:pStyle w:val="EmptyCellLayoutStyle"/>
                    <w:spacing w:after="0" w:line="240" w:lineRule="auto"/>
                  </w:pPr>
                </w:p>
              </w:tc>
              <w:tc>
                <w:tcPr>
                  <w:tcW w:w="180" w:type="dxa"/>
                  <w:tcBorders>
                    <w:right w:val="single" w:sz="15" w:space="0" w:color="000000"/>
                  </w:tcBorders>
                </w:tcPr>
                <w:p w14:paraId="744524AB" w14:textId="77777777" w:rsidR="003E0518" w:rsidRDefault="003E0518">
                  <w:pPr>
                    <w:pStyle w:val="EmptyCellLayoutStyle"/>
                    <w:spacing w:after="0" w:line="240" w:lineRule="auto"/>
                  </w:pPr>
                </w:p>
              </w:tc>
            </w:tr>
            <w:tr w:rsidR="003E0518" w14:paraId="19AEA89D" w14:textId="77777777">
              <w:trPr>
                <w:trHeight w:val="290"/>
              </w:trPr>
              <w:tc>
                <w:tcPr>
                  <w:tcW w:w="179" w:type="dxa"/>
                  <w:tcBorders>
                    <w:left w:val="single" w:sz="15" w:space="0" w:color="000000"/>
                  </w:tcBorders>
                </w:tcPr>
                <w:p w14:paraId="625A8CF4" w14:textId="77777777" w:rsidR="003E0518" w:rsidRDefault="003E0518">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3E0518" w14:paraId="5BC665E0" w14:textId="77777777">
                    <w:trPr>
                      <w:trHeight w:val="212"/>
                    </w:trPr>
                    <w:tc>
                      <w:tcPr>
                        <w:tcW w:w="10800" w:type="dxa"/>
                        <w:tcBorders>
                          <w:top w:val="nil"/>
                          <w:left w:val="nil"/>
                          <w:bottom w:val="nil"/>
                          <w:right w:val="nil"/>
                        </w:tcBorders>
                        <w:tcMar>
                          <w:top w:w="39" w:type="dxa"/>
                          <w:left w:w="39" w:type="dxa"/>
                          <w:bottom w:w="39" w:type="dxa"/>
                          <w:right w:w="39" w:type="dxa"/>
                        </w:tcMar>
                      </w:tcPr>
                      <w:p w14:paraId="46DE5DEF" w14:textId="77777777" w:rsidR="003E0518" w:rsidRDefault="003E0518">
                        <w:pPr>
                          <w:spacing w:after="0" w:line="240" w:lineRule="auto"/>
                        </w:pPr>
                      </w:p>
                    </w:tc>
                  </w:tr>
                </w:tbl>
                <w:p w14:paraId="653F2A39" w14:textId="77777777" w:rsidR="003E0518" w:rsidRDefault="003E0518">
                  <w:pPr>
                    <w:spacing w:after="0" w:line="240" w:lineRule="auto"/>
                  </w:pPr>
                </w:p>
              </w:tc>
              <w:tc>
                <w:tcPr>
                  <w:tcW w:w="180" w:type="dxa"/>
                  <w:tcBorders>
                    <w:right w:val="single" w:sz="15" w:space="0" w:color="000000"/>
                  </w:tcBorders>
                </w:tcPr>
                <w:p w14:paraId="4343C378" w14:textId="77777777" w:rsidR="003E0518" w:rsidRDefault="003E0518">
                  <w:pPr>
                    <w:pStyle w:val="EmptyCellLayoutStyle"/>
                    <w:spacing w:after="0" w:line="240" w:lineRule="auto"/>
                  </w:pPr>
                </w:p>
              </w:tc>
            </w:tr>
            <w:tr w:rsidR="003E0518" w14:paraId="3AA4D680" w14:textId="77777777">
              <w:trPr>
                <w:trHeight w:val="104"/>
              </w:trPr>
              <w:tc>
                <w:tcPr>
                  <w:tcW w:w="179" w:type="dxa"/>
                  <w:tcBorders>
                    <w:left w:val="single" w:sz="15" w:space="0" w:color="000000"/>
                    <w:bottom w:val="single" w:sz="15" w:space="0" w:color="000000"/>
                  </w:tcBorders>
                </w:tcPr>
                <w:p w14:paraId="5C875697" w14:textId="77777777" w:rsidR="003E0518" w:rsidRDefault="003E0518">
                  <w:pPr>
                    <w:pStyle w:val="EmptyCellLayoutStyle"/>
                    <w:spacing w:after="0" w:line="240" w:lineRule="auto"/>
                  </w:pPr>
                </w:p>
              </w:tc>
              <w:tc>
                <w:tcPr>
                  <w:tcW w:w="10800" w:type="dxa"/>
                  <w:tcBorders>
                    <w:bottom w:val="single" w:sz="15" w:space="0" w:color="000000"/>
                  </w:tcBorders>
                </w:tcPr>
                <w:p w14:paraId="4F11CA9A" w14:textId="77777777" w:rsidR="003E0518" w:rsidRDefault="003E0518">
                  <w:pPr>
                    <w:pStyle w:val="EmptyCellLayoutStyle"/>
                    <w:spacing w:after="0" w:line="240" w:lineRule="auto"/>
                  </w:pPr>
                </w:p>
              </w:tc>
              <w:tc>
                <w:tcPr>
                  <w:tcW w:w="180" w:type="dxa"/>
                  <w:tcBorders>
                    <w:bottom w:val="single" w:sz="15" w:space="0" w:color="000000"/>
                    <w:right w:val="single" w:sz="15" w:space="0" w:color="000000"/>
                  </w:tcBorders>
                </w:tcPr>
                <w:p w14:paraId="7896576D" w14:textId="77777777" w:rsidR="003E0518" w:rsidRDefault="003E0518">
                  <w:pPr>
                    <w:pStyle w:val="EmptyCellLayoutStyle"/>
                    <w:spacing w:after="0" w:line="240" w:lineRule="auto"/>
                  </w:pPr>
                </w:p>
              </w:tc>
            </w:tr>
          </w:tbl>
          <w:p w14:paraId="60C5C789" w14:textId="77777777" w:rsidR="003E0518" w:rsidRDefault="003E0518">
            <w:pPr>
              <w:spacing w:after="0" w:line="240" w:lineRule="auto"/>
            </w:pPr>
          </w:p>
        </w:tc>
        <w:tc>
          <w:tcPr>
            <w:tcW w:w="179" w:type="dxa"/>
          </w:tcPr>
          <w:p w14:paraId="1EA2A621" w14:textId="77777777" w:rsidR="003E0518" w:rsidRDefault="003E0518">
            <w:pPr>
              <w:pStyle w:val="EmptyCellLayoutStyle"/>
              <w:spacing w:after="0" w:line="240" w:lineRule="auto"/>
            </w:pPr>
          </w:p>
        </w:tc>
      </w:tr>
      <w:tr w:rsidR="003E0518" w14:paraId="4A361151" w14:textId="77777777">
        <w:trPr>
          <w:trHeight w:val="123"/>
        </w:trPr>
        <w:tc>
          <w:tcPr>
            <w:tcW w:w="179" w:type="dxa"/>
          </w:tcPr>
          <w:p w14:paraId="0C1F8435" w14:textId="77777777" w:rsidR="003E0518" w:rsidRDefault="003E0518">
            <w:pPr>
              <w:pStyle w:val="EmptyCellLayoutStyle"/>
              <w:spacing w:after="0" w:line="240" w:lineRule="auto"/>
            </w:pPr>
          </w:p>
        </w:tc>
        <w:tc>
          <w:tcPr>
            <w:tcW w:w="0" w:type="dxa"/>
          </w:tcPr>
          <w:p w14:paraId="301F961C" w14:textId="77777777" w:rsidR="003E0518" w:rsidRDefault="003E0518">
            <w:pPr>
              <w:pStyle w:val="EmptyCellLayoutStyle"/>
              <w:spacing w:after="0" w:line="240" w:lineRule="auto"/>
            </w:pPr>
          </w:p>
        </w:tc>
        <w:tc>
          <w:tcPr>
            <w:tcW w:w="0" w:type="dxa"/>
          </w:tcPr>
          <w:p w14:paraId="46CE7422" w14:textId="77777777" w:rsidR="003E0518" w:rsidRDefault="003E0518">
            <w:pPr>
              <w:pStyle w:val="EmptyCellLayoutStyle"/>
              <w:spacing w:after="0" w:line="240" w:lineRule="auto"/>
            </w:pPr>
          </w:p>
        </w:tc>
        <w:tc>
          <w:tcPr>
            <w:tcW w:w="0" w:type="dxa"/>
          </w:tcPr>
          <w:p w14:paraId="794A0C86" w14:textId="77777777" w:rsidR="003E0518" w:rsidRDefault="003E0518">
            <w:pPr>
              <w:pStyle w:val="EmptyCellLayoutStyle"/>
              <w:spacing w:after="0" w:line="240" w:lineRule="auto"/>
            </w:pPr>
          </w:p>
        </w:tc>
        <w:tc>
          <w:tcPr>
            <w:tcW w:w="0" w:type="dxa"/>
          </w:tcPr>
          <w:p w14:paraId="28CF5828" w14:textId="77777777" w:rsidR="003E0518" w:rsidRDefault="003E0518">
            <w:pPr>
              <w:pStyle w:val="EmptyCellLayoutStyle"/>
              <w:spacing w:after="0" w:line="240" w:lineRule="auto"/>
            </w:pPr>
          </w:p>
        </w:tc>
        <w:tc>
          <w:tcPr>
            <w:tcW w:w="0" w:type="dxa"/>
          </w:tcPr>
          <w:p w14:paraId="3575CA87" w14:textId="77777777" w:rsidR="003E0518" w:rsidRDefault="003E0518">
            <w:pPr>
              <w:pStyle w:val="EmptyCellLayoutStyle"/>
              <w:spacing w:after="0" w:line="240" w:lineRule="auto"/>
            </w:pPr>
          </w:p>
        </w:tc>
        <w:tc>
          <w:tcPr>
            <w:tcW w:w="0" w:type="dxa"/>
          </w:tcPr>
          <w:p w14:paraId="02E76846" w14:textId="77777777" w:rsidR="003E0518" w:rsidRDefault="003E0518">
            <w:pPr>
              <w:pStyle w:val="EmptyCellLayoutStyle"/>
              <w:spacing w:after="0" w:line="240" w:lineRule="auto"/>
            </w:pPr>
          </w:p>
        </w:tc>
        <w:tc>
          <w:tcPr>
            <w:tcW w:w="2505" w:type="dxa"/>
          </w:tcPr>
          <w:p w14:paraId="029806FF" w14:textId="77777777" w:rsidR="003E0518" w:rsidRDefault="003E0518">
            <w:pPr>
              <w:pStyle w:val="EmptyCellLayoutStyle"/>
              <w:spacing w:after="0" w:line="240" w:lineRule="auto"/>
            </w:pPr>
          </w:p>
        </w:tc>
        <w:tc>
          <w:tcPr>
            <w:tcW w:w="6120" w:type="dxa"/>
          </w:tcPr>
          <w:p w14:paraId="1D5115A5" w14:textId="77777777" w:rsidR="003E0518" w:rsidRDefault="003E0518">
            <w:pPr>
              <w:pStyle w:val="EmptyCellLayoutStyle"/>
              <w:spacing w:after="0" w:line="240" w:lineRule="auto"/>
            </w:pPr>
          </w:p>
        </w:tc>
        <w:tc>
          <w:tcPr>
            <w:tcW w:w="2534" w:type="dxa"/>
          </w:tcPr>
          <w:p w14:paraId="4AB81D79" w14:textId="77777777" w:rsidR="003E0518" w:rsidRDefault="003E0518">
            <w:pPr>
              <w:pStyle w:val="EmptyCellLayoutStyle"/>
              <w:spacing w:after="0" w:line="240" w:lineRule="auto"/>
            </w:pPr>
          </w:p>
        </w:tc>
        <w:tc>
          <w:tcPr>
            <w:tcW w:w="179" w:type="dxa"/>
          </w:tcPr>
          <w:p w14:paraId="144F888C" w14:textId="77777777" w:rsidR="003E0518" w:rsidRDefault="003E0518">
            <w:pPr>
              <w:pStyle w:val="EmptyCellLayoutStyle"/>
              <w:spacing w:after="0" w:line="240" w:lineRule="auto"/>
            </w:pPr>
          </w:p>
        </w:tc>
      </w:tr>
      <w:tr w:rsidR="005159BA" w14:paraId="7E8FF1C4" w14:textId="77777777" w:rsidTr="005159BA">
        <w:tc>
          <w:tcPr>
            <w:tcW w:w="179" w:type="dxa"/>
          </w:tcPr>
          <w:p w14:paraId="17431B95" w14:textId="77777777" w:rsidR="003E0518" w:rsidRDefault="003E051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5159BA" w14:paraId="2A0ED202" w14:textId="77777777" w:rsidTr="005159BA">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3E0518" w14:paraId="1E97DDB2" w14:textId="77777777">
                    <w:trPr>
                      <w:trHeight w:val="192"/>
                    </w:trPr>
                    <w:tc>
                      <w:tcPr>
                        <w:tcW w:w="11160" w:type="dxa"/>
                        <w:tcBorders>
                          <w:top w:val="nil"/>
                          <w:left w:val="nil"/>
                          <w:bottom w:val="nil"/>
                          <w:right w:val="nil"/>
                        </w:tcBorders>
                        <w:tcMar>
                          <w:top w:w="39" w:type="dxa"/>
                          <w:left w:w="39" w:type="dxa"/>
                          <w:bottom w:w="39" w:type="dxa"/>
                          <w:right w:w="39" w:type="dxa"/>
                        </w:tcMar>
                      </w:tcPr>
                      <w:p w14:paraId="0485DDBA" w14:textId="77777777" w:rsidR="003E0518" w:rsidRDefault="005159BA">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4320C730" w14:textId="77777777" w:rsidR="003E0518" w:rsidRDefault="003E0518">
                  <w:pPr>
                    <w:spacing w:after="0" w:line="240" w:lineRule="auto"/>
                  </w:pPr>
                </w:p>
              </w:tc>
            </w:tr>
            <w:tr w:rsidR="003E0518" w14:paraId="29462B54" w14:textId="77777777">
              <w:trPr>
                <w:trHeight w:val="80"/>
              </w:trPr>
              <w:tc>
                <w:tcPr>
                  <w:tcW w:w="900" w:type="dxa"/>
                  <w:tcBorders>
                    <w:left w:val="single" w:sz="15" w:space="0" w:color="000000"/>
                  </w:tcBorders>
                </w:tcPr>
                <w:p w14:paraId="159B5059" w14:textId="77777777" w:rsidR="003E0518" w:rsidRDefault="003E0518">
                  <w:pPr>
                    <w:pStyle w:val="EmptyCellLayoutStyle"/>
                    <w:spacing w:after="0" w:line="240" w:lineRule="auto"/>
                  </w:pPr>
                </w:p>
              </w:tc>
              <w:tc>
                <w:tcPr>
                  <w:tcW w:w="359" w:type="dxa"/>
                </w:tcPr>
                <w:p w14:paraId="026633F6" w14:textId="77777777" w:rsidR="003E0518" w:rsidRDefault="003E0518">
                  <w:pPr>
                    <w:pStyle w:val="EmptyCellLayoutStyle"/>
                    <w:spacing w:after="0" w:line="240" w:lineRule="auto"/>
                  </w:pPr>
                </w:p>
              </w:tc>
              <w:tc>
                <w:tcPr>
                  <w:tcW w:w="180" w:type="dxa"/>
                </w:tcPr>
                <w:p w14:paraId="25E41EBD" w14:textId="77777777" w:rsidR="003E0518" w:rsidRDefault="003E0518">
                  <w:pPr>
                    <w:pStyle w:val="EmptyCellLayoutStyle"/>
                    <w:spacing w:after="0" w:line="240" w:lineRule="auto"/>
                  </w:pPr>
                </w:p>
              </w:tc>
              <w:tc>
                <w:tcPr>
                  <w:tcW w:w="3240" w:type="dxa"/>
                </w:tcPr>
                <w:p w14:paraId="3B7BFF3F" w14:textId="77777777" w:rsidR="003E0518" w:rsidRDefault="003E0518">
                  <w:pPr>
                    <w:pStyle w:val="EmptyCellLayoutStyle"/>
                    <w:spacing w:after="0" w:line="240" w:lineRule="auto"/>
                  </w:pPr>
                </w:p>
              </w:tc>
              <w:tc>
                <w:tcPr>
                  <w:tcW w:w="2160" w:type="dxa"/>
                </w:tcPr>
                <w:p w14:paraId="1EFBE26A" w14:textId="77777777" w:rsidR="003E0518" w:rsidRDefault="003E0518">
                  <w:pPr>
                    <w:pStyle w:val="EmptyCellLayoutStyle"/>
                    <w:spacing w:after="0" w:line="240" w:lineRule="auto"/>
                  </w:pPr>
                </w:p>
              </w:tc>
              <w:tc>
                <w:tcPr>
                  <w:tcW w:w="359" w:type="dxa"/>
                </w:tcPr>
                <w:p w14:paraId="4029BDC5" w14:textId="77777777" w:rsidR="003E0518" w:rsidRDefault="003E0518">
                  <w:pPr>
                    <w:pStyle w:val="EmptyCellLayoutStyle"/>
                    <w:spacing w:after="0" w:line="240" w:lineRule="auto"/>
                  </w:pPr>
                </w:p>
              </w:tc>
              <w:tc>
                <w:tcPr>
                  <w:tcW w:w="180" w:type="dxa"/>
                </w:tcPr>
                <w:p w14:paraId="1C62106D" w14:textId="77777777" w:rsidR="003E0518" w:rsidRDefault="003E0518">
                  <w:pPr>
                    <w:pStyle w:val="EmptyCellLayoutStyle"/>
                    <w:spacing w:after="0" w:line="240" w:lineRule="auto"/>
                  </w:pPr>
                </w:p>
              </w:tc>
              <w:tc>
                <w:tcPr>
                  <w:tcW w:w="3240" w:type="dxa"/>
                </w:tcPr>
                <w:p w14:paraId="791CE19D" w14:textId="77777777" w:rsidR="003E0518" w:rsidRDefault="003E0518">
                  <w:pPr>
                    <w:pStyle w:val="EmptyCellLayoutStyle"/>
                    <w:spacing w:after="0" w:line="240" w:lineRule="auto"/>
                  </w:pPr>
                </w:p>
              </w:tc>
              <w:tc>
                <w:tcPr>
                  <w:tcW w:w="539" w:type="dxa"/>
                  <w:tcBorders>
                    <w:right w:val="single" w:sz="15" w:space="0" w:color="000000"/>
                  </w:tcBorders>
                </w:tcPr>
                <w:p w14:paraId="640830D4" w14:textId="77777777" w:rsidR="003E0518" w:rsidRDefault="003E0518">
                  <w:pPr>
                    <w:pStyle w:val="EmptyCellLayoutStyle"/>
                    <w:spacing w:after="0" w:line="240" w:lineRule="auto"/>
                  </w:pPr>
                </w:p>
              </w:tc>
            </w:tr>
            <w:tr w:rsidR="003E0518" w14:paraId="5574C2B7" w14:textId="77777777">
              <w:trPr>
                <w:trHeight w:val="269"/>
              </w:trPr>
              <w:tc>
                <w:tcPr>
                  <w:tcW w:w="900" w:type="dxa"/>
                  <w:tcBorders>
                    <w:left w:val="single" w:sz="15" w:space="0" w:color="000000"/>
                  </w:tcBorders>
                </w:tcPr>
                <w:p w14:paraId="03F90817" w14:textId="77777777" w:rsidR="003E0518" w:rsidRDefault="003E051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E0518" w14:paraId="47EEAAEE" w14:textId="77777777">
                    <w:trPr>
                      <w:trHeight w:val="212"/>
                    </w:trPr>
                    <w:tc>
                      <w:tcPr>
                        <w:tcW w:w="360" w:type="dxa"/>
                        <w:tcBorders>
                          <w:top w:val="nil"/>
                          <w:left w:val="nil"/>
                          <w:bottom w:val="nil"/>
                          <w:right w:val="nil"/>
                        </w:tcBorders>
                        <w:tcMar>
                          <w:top w:w="39" w:type="dxa"/>
                          <w:left w:w="39" w:type="dxa"/>
                          <w:bottom w:w="39" w:type="dxa"/>
                          <w:right w:w="39" w:type="dxa"/>
                        </w:tcMar>
                      </w:tcPr>
                      <w:p w14:paraId="03B81447" w14:textId="77777777" w:rsidR="003E0518" w:rsidRDefault="005159BA">
                        <w:pPr>
                          <w:spacing w:after="0" w:line="240" w:lineRule="auto"/>
                        </w:pPr>
                        <w:r>
                          <w:rPr>
                            <w:rFonts w:ascii="Arial" w:eastAsia="Arial" w:hAnsi="Arial"/>
                            <w:color w:val="000000"/>
                          </w:rPr>
                          <w:t>N</w:t>
                        </w:r>
                      </w:p>
                    </w:tc>
                  </w:tr>
                </w:tbl>
                <w:p w14:paraId="2A203CB6" w14:textId="77777777" w:rsidR="003E0518" w:rsidRDefault="003E0518">
                  <w:pPr>
                    <w:spacing w:after="0" w:line="240" w:lineRule="auto"/>
                  </w:pPr>
                </w:p>
              </w:tc>
              <w:tc>
                <w:tcPr>
                  <w:tcW w:w="180" w:type="dxa"/>
                </w:tcPr>
                <w:p w14:paraId="31C5DA33" w14:textId="77777777" w:rsidR="003E0518" w:rsidRDefault="003E051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E0518" w14:paraId="4709A926" w14:textId="77777777">
                    <w:trPr>
                      <w:trHeight w:val="192"/>
                    </w:trPr>
                    <w:tc>
                      <w:tcPr>
                        <w:tcW w:w="3240" w:type="dxa"/>
                        <w:tcBorders>
                          <w:top w:val="nil"/>
                          <w:left w:val="nil"/>
                          <w:bottom w:val="nil"/>
                          <w:right w:val="nil"/>
                        </w:tcBorders>
                        <w:tcMar>
                          <w:top w:w="39" w:type="dxa"/>
                          <w:left w:w="39" w:type="dxa"/>
                          <w:bottom w:w="39" w:type="dxa"/>
                          <w:right w:w="39" w:type="dxa"/>
                        </w:tcMar>
                      </w:tcPr>
                      <w:p w14:paraId="0E50A654" w14:textId="77777777" w:rsidR="003E0518" w:rsidRDefault="005159BA">
                        <w:pPr>
                          <w:spacing w:after="0" w:line="240" w:lineRule="auto"/>
                        </w:pPr>
                        <w:r>
                          <w:rPr>
                            <w:rFonts w:ascii="Arial" w:eastAsia="Arial" w:hAnsi="Arial"/>
                            <w:color w:val="000000"/>
                            <w:sz w:val="16"/>
                          </w:rPr>
                          <w:t>Complete and sign service ratings.</w:t>
                        </w:r>
                      </w:p>
                    </w:tc>
                  </w:tr>
                </w:tbl>
                <w:p w14:paraId="58AAFF54" w14:textId="77777777" w:rsidR="003E0518" w:rsidRDefault="003E0518">
                  <w:pPr>
                    <w:spacing w:after="0" w:line="240" w:lineRule="auto"/>
                  </w:pPr>
                </w:p>
              </w:tc>
              <w:tc>
                <w:tcPr>
                  <w:tcW w:w="2160" w:type="dxa"/>
                </w:tcPr>
                <w:p w14:paraId="33122244" w14:textId="77777777" w:rsidR="003E0518" w:rsidRDefault="003E051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E0518" w14:paraId="37F13E91" w14:textId="77777777">
                    <w:trPr>
                      <w:trHeight w:val="212"/>
                    </w:trPr>
                    <w:tc>
                      <w:tcPr>
                        <w:tcW w:w="360" w:type="dxa"/>
                        <w:tcBorders>
                          <w:top w:val="nil"/>
                          <w:left w:val="nil"/>
                          <w:bottom w:val="nil"/>
                          <w:right w:val="nil"/>
                        </w:tcBorders>
                        <w:tcMar>
                          <w:top w:w="39" w:type="dxa"/>
                          <w:left w:w="39" w:type="dxa"/>
                          <w:bottom w:w="39" w:type="dxa"/>
                          <w:right w:w="39" w:type="dxa"/>
                        </w:tcMar>
                      </w:tcPr>
                      <w:p w14:paraId="59B961FE" w14:textId="77777777" w:rsidR="003E0518" w:rsidRDefault="005159BA">
                        <w:pPr>
                          <w:spacing w:after="0" w:line="240" w:lineRule="auto"/>
                        </w:pPr>
                        <w:r>
                          <w:rPr>
                            <w:rFonts w:ascii="Arial" w:eastAsia="Arial" w:hAnsi="Arial"/>
                            <w:color w:val="000000"/>
                          </w:rPr>
                          <w:t>N</w:t>
                        </w:r>
                      </w:p>
                    </w:tc>
                  </w:tr>
                </w:tbl>
                <w:p w14:paraId="3CFA0CBA" w14:textId="77777777" w:rsidR="003E0518" w:rsidRDefault="003E0518">
                  <w:pPr>
                    <w:spacing w:after="0" w:line="240" w:lineRule="auto"/>
                  </w:pPr>
                </w:p>
              </w:tc>
              <w:tc>
                <w:tcPr>
                  <w:tcW w:w="180" w:type="dxa"/>
                </w:tcPr>
                <w:p w14:paraId="5FC7236B" w14:textId="77777777" w:rsidR="003E0518" w:rsidRDefault="003E051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E0518" w14:paraId="17B93ADF" w14:textId="77777777">
                    <w:trPr>
                      <w:trHeight w:val="192"/>
                    </w:trPr>
                    <w:tc>
                      <w:tcPr>
                        <w:tcW w:w="3240" w:type="dxa"/>
                        <w:tcBorders>
                          <w:top w:val="nil"/>
                          <w:left w:val="nil"/>
                          <w:bottom w:val="nil"/>
                          <w:right w:val="nil"/>
                        </w:tcBorders>
                        <w:tcMar>
                          <w:top w:w="39" w:type="dxa"/>
                          <w:left w:w="39" w:type="dxa"/>
                          <w:bottom w:w="39" w:type="dxa"/>
                          <w:right w:w="39" w:type="dxa"/>
                        </w:tcMar>
                      </w:tcPr>
                      <w:p w14:paraId="75A6B6A1" w14:textId="77777777" w:rsidR="003E0518" w:rsidRDefault="005159BA">
                        <w:pPr>
                          <w:spacing w:after="0" w:line="240" w:lineRule="auto"/>
                        </w:pPr>
                        <w:r>
                          <w:rPr>
                            <w:rFonts w:ascii="Arial" w:eastAsia="Arial" w:hAnsi="Arial"/>
                            <w:color w:val="000000"/>
                            <w:sz w:val="16"/>
                          </w:rPr>
                          <w:t>Assign work.</w:t>
                        </w:r>
                      </w:p>
                    </w:tc>
                  </w:tr>
                </w:tbl>
                <w:p w14:paraId="38144492" w14:textId="77777777" w:rsidR="003E0518" w:rsidRDefault="003E0518">
                  <w:pPr>
                    <w:spacing w:after="0" w:line="240" w:lineRule="auto"/>
                  </w:pPr>
                </w:p>
              </w:tc>
              <w:tc>
                <w:tcPr>
                  <w:tcW w:w="539" w:type="dxa"/>
                  <w:tcBorders>
                    <w:right w:val="single" w:sz="15" w:space="0" w:color="000000"/>
                  </w:tcBorders>
                </w:tcPr>
                <w:p w14:paraId="7C975A6B" w14:textId="77777777" w:rsidR="003E0518" w:rsidRDefault="003E0518">
                  <w:pPr>
                    <w:pStyle w:val="EmptyCellLayoutStyle"/>
                    <w:spacing w:after="0" w:line="240" w:lineRule="auto"/>
                  </w:pPr>
                </w:p>
              </w:tc>
            </w:tr>
            <w:tr w:rsidR="003E0518" w14:paraId="1CC511E3" w14:textId="77777777">
              <w:trPr>
                <w:trHeight w:val="20"/>
              </w:trPr>
              <w:tc>
                <w:tcPr>
                  <w:tcW w:w="900" w:type="dxa"/>
                  <w:tcBorders>
                    <w:left w:val="single" w:sz="15" w:space="0" w:color="000000"/>
                  </w:tcBorders>
                </w:tcPr>
                <w:p w14:paraId="7B5ECC74" w14:textId="77777777" w:rsidR="003E0518" w:rsidRDefault="003E0518">
                  <w:pPr>
                    <w:pStyle w:val="EmptyCellLayoutStyle"/>
                    <w:spacing w:after="0" w:line="240" w:lineRule="auto"/>
                  </w:pPr>
                </w:p>
              </w:tc>
              <w:tc>
                <w:tcPr>
                  <w:tcW w:w="359" w:type="dxa"/>
                  <w:vMerge/>
                </w:tcPr>
                <w:p w14:paraId="7ED68682" w14:textId="77777777" w:rsidR="003E0518" w:rsidRDefault="003E0518">
                  <w:pPr>
                    <w:pStyle w:val="EmptyCellLayoutStyle"/>
                    <w:spacing w:after="0" w:line="240" w:lineRule="auto"/>
                  </w:pPr>
                </w:p>
              </w:tc>
              <w:tc>
                <w:tcPr>
                  <w:tcW w:w="180" w:type="dxa"/>
                </w:tcPr>
                <w:p w14:paraId="06F3198C" w14:textId="77777777" w:rsidR="003E0518" w:rsidRDefault="003E0518">
                  <w:pPr>
                    <w:pStyle w:val="EmptyCellLayoutStyle"/>
                    <w:spacing w:after="0" w:line="240" w:lineRule="auto"/>
                  </w:pPr>
                </w:p>
              </w:tc>
              <w:tc>
                <w:tcPr>
                  <w:tcW w:w="3240" w:type="dxa"/>
                </w:tcPr>
                <w:p w14:paraId="3727CE20" w14:textId="77777777" w:rsidR="003E0518" w:rsidRDefault="003E0518">
                  <w:pPr>
                    <w:pStyle w:val="EmptyCellLayoutStyle"/>
                    <w:spacing w:after="0" w:line="240" w:lineRule="auto"/>
                  </w:pPr>
                </w:p>
              </w:tc>
              <w:tc>
                <w:tcPr>
                  <w:tcW w:w="2160" w:type="dxa"/>
                </w:tcPr>
                <w:p w14:paraId="0D1B794B" w14:textId="77777777" w:rsidR="003E0518" w:rsidRDefault="003E0518">
                  <w:pPr>
                    <w:pStyle w:val="EmptyCellLayoutStyle"/>
                    <w:spacing w:after="0" w:line="240" w:lineRule="auto"/>
                  </w:pPr>
                </w:p>
              </w:tc>
              <w:tc>
                <w:tcPr>
                  <w:tcW w:w="359" w:type="dxa"/>
                  <w:vMerge/>
                </w:tcPr>
                <w:p w14:paraId="7208F9A6" w14:textId="77777777" w:rsidR="003E0518" w:rsidRDefault="003E0518">
                  <w:pPr>
                    <w:pStyle w:val="EmptyCellLayoutStyle"/>
                    <w:spacing w:after="0" w:line="240" w:lineRule="auto"/>
                  </w:pPr>
                </w:p>
              </w:tc>
              <w:tc>
                <w:tcPr>
                  <w:tcW w:w="180" w:type="dxa"/>
                </w:tcPr>
                <w:p w14:paraId="5D5E597A" w14:textId="77777777" w:rsidR="003E0518" w:rsidRDefault="003E0518">
                  <w:pPr>
                    <w:pStyle w:val="EmptyCellLayoutStyle"/>
                    <w:spacing w:after="0" w:line="240" w:lineRule="auto"/>
                  </w:pPr>
                </w:p>
              </w:tc>
              <w:tc>
                <w:tcPr>
                  <w:tcW w:w="3240" w:type="dxa"/>
                </w:tcPr>
                <w:p w14:paraId="079B870C" w14:textId="77777777" w:rsidR="003E0518" w:rsidRDefault="003E0518">
                  <w:pPr>
                    <w:pStyle w:val="EmptyCellLayoutStyle"/>
                    <w:spacing w:after="0" w:line="240" w:lineRule="auto"/>
                  </w:pPr>
                </w:p>
              </w:tc>
              <w:tc>
                <w:tcPr>
                  <w:tcW w:w="539" w:type="dxa"/>
                  <w:tcBorders>
                    <w:right w:val="single" w:sz="15" w:space="0" w:color="000000"/>
                  </w:tcBorders>
                </w:tcPr>
                <w:p w14:paraId="74989625" w14:textId="77777777" w:rsidR="003E0518" w:rsidRDefault="003E0518">
                  <w:pPr>
                    <w:pStyle w:val="EmptyCellLayoutStyle"/>
                    <w:spacing w:after="0" w:line="240" w:lineRule="auto"/>
                  </w:pPr>
                </w:p>
              </w:tc>
            </w:tr>
            <w:tr w:rsidR="003E0518" w14:paraId="5A85A967" w14:textId="77777777">
              <w:trPr>
                <w:trHeight w:val="69"/>
              </w:trPr>
              <w:tc>
                <w:tcPr>
                  <w:tcW w:w="900" w:type="dxa"/>
                  <w:tcBorders>
                    <w:left w:val="single" w:sz="15" w:space="0" w:color="000000"/>
                  </w:tcBorders>
                </w:tcPr>
                <w:p w14:paraId="4F4C0276" w14:textId="77777777" w:rsidR="003E0518" w:rsidRDefault="003E0518">
                  <w:pPr>
                    <w:pStyle w:val="EmptyCellLayoutStyle"/>
                    <w:spacing w:after="0" w:line="240" w:lineRule="auto"/>
                  </w:pPr>
                </w:p>
              </w:tc>
              <w:tc>
                <w:tcPr>
                  <w:tcW w:w="359" w:type="dxa"/>
                </w:tcPr>
                <w:p w14:paraId="32075045" w14:textId="77777777" w:rsidR="003E0518" w:rsidRDefault="003E0518">
                  <w:pPr>
                    <w:pStyle w:val="EmptyCellLayoutStyle"/>
                    <w:spacing w:after="0" w:line="240" w:lineRule="auto"/>
                  </w:pPr>
                </w:p>
              </w:tc>
              <w:tc>
                <w:tcPr>
                  <w:tcW w:w="180" w:type="dxa"/>
                </w:tcPr>
                <w:p w14:paraId="5D9F3404" w14:textId="77777777" w:rsidR="003E0518" w:rsidRDefault="003E0518">
                  <w:pPr>
                    <w:pStyle w:val="EmptyCellLayoutStyle"/>
                    <w:spacing w:after="0" w:line="240" w:lineRule="auto"/>
                  </w:pPr>
                </w:p>
              </w:tc>
              <w:tc>
                <w:tcPr>
                  <w:tcW w:w="3240" w:type="dxa"/>
                </w:tcPr>
                <w:p w14:paraId="3F9B6C33" w14:textId="77777777" w:rsidR="003E0518" w:rsidRDefault="003E0518">
                  <w:pPr>
                    <w:pStyle w:val="EmptyCellLayoutStyle"/>
                    <w:spacing w:after="0" w:line="240" w:lineRule="auto"/>
                  </w:pPr>
                </w:p>
              </w:tc>
              <w:tc>
                <w:tcPr>
                  <w:tcW w:w="2160" w:type="dxa"/>
                </w:tcPr>
                <w:p w14:paraId="4892A5D6" w14:textId="77777777" w:rsidR="003E0518" w:rsidRDefault="003E0518">
                  <w:pPr>
                    <w:pStyle w:val="EmptyCellLayoutStyle"/>
                    <w:spacing w:after="0" w:line="240" w:lineRule="auto"/>
                  </w:pPr>
                </w:p>
              </w:tc>
              <w:tc>
                <w:tcPr>
                  <w:tcW w:w="359" w:type="dxa"/>
                </w:tcPr>
                <w:p w14:paraId="3CF0DD42" w14:textId="77777777" w:rsidR="003E0518" w:rsidRDefault="003E0518">
                  <w:pPr>
                    <w:pStyle w:val="EmptyCellLayoutStyle"/>
                    <w:spacing w:after="0" w:line="240" w:lineRule="auto"/>
                  </w:pPr>
                </w:p>
              </w:tc>
              <w:tc>
                <w:tcPr>
                  <w:tcW w:w="180" w:type="dxa"/>
                </w:tcPr>
                <w:p w14:paraId="7F64F0A2" w14:textId="77777777" w:rsidR="003E0518" w:rsidRDefault="003E0518">
                  <w:pPr>
                    <w:pStyle w:val="EmptyCellLayoutStyle"/>
                    <w:spacing w:after="0" w:line="240" w:lineRule="auto"/>
                  </w:pPr>
                </w:p>
              </w:tc>
              <w:tc>
                <w:tcPr>
                  <w:tcW w:w="3240" w:type="dxa"/>
                </w:tcPr>
                <w:p w14:paraId="5E7077E0" w14:textId="77777777" w:rsidR="003E0518" w:rsidRDefault="003E0518">
                  <w:pPr>
                    <w:pStyle w:val="EmptyCellLayoutStyle"/>
                    <w:spacing w:after="0" w:line="240" w:lineRule="auto"/>
                  </w:pPr>
                </w:p>
              </w:tc>
              <w:tc>
                <w:tcPr>
                  <w:tcW w:w="539" w:type="dxa"/>
                  <w:tcBorders>
                    <w:right w:val="single" w:sz="15" w:space="0" w:color="000000"/>
                  </w:tcBorders>
                </w:tcPr>
                <w:p w14:paraId="1BB3C47D" w14:textId="77777777" w:rsidR="003E0518" w:rsidRDefault="003E0518">
                  <w:pPr>
                    <w:pStyle w:val="EmptyCellLayoutStyle"/>
                    <w:spacing w:after="0" w:line="240" w:lineRule="auto"/>
                  </w:pPr>
                </w:p>
              </w:tc>
            </w:tr>
            <w:tr w:rsidR="003E0518" w14:paraId="2C97920D" w14:textId="77777777">
              <w:trPr>
                <w:trHeight w:val="270"/>
              </w:trPr>
              <w:tc>
                <w:tcPr>
                  <w:tcW w:w="900" w:type="dxa"/>
                  <w:tcBorders>
                    <w:left w:val="single" w:sz="15" w:space="0" w:color="000000"/>
                  </w:tcBorders>
                </w:tcPr>
                <w:p w14:paraId="54C0C4E2" w14:textId="77777777" w:rsidR="003E0518" w:rsidRDefault="003E051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E0518" w14:paraId="061303AE" w14:textId="77777777">
                    <w:trPr>
                      <w:trHeight w:val="212"/>
                    </w:trPr>
                    <w:tc>
                      <w:tcPr>
                        <w:tcW w:w="360" w:type="dxa"/>
                        <w:tcBorders>
                          <w:top w:val="nil"/>
                          <w:left w:val="nil"/>
                          <w:bottom w:val="nil"/>
                          <w:right w:val="nil"/>
                        </w:tcBorders>
                        <w:tcMar>
                          <w:top w:w="39" w:type="dxa"/>
                          <w:left w:w="39" w:type="dxa"/>
                          <w:bottom w:w="39" w:type="dxa"/>
                          <w:right w:w="39" w:type="dxa"/>
                        </w:tcMar>
                      </w:tcPr>
                      <w:p w14:paraId="024E0499" w14:textId="77777777" w:rsidR="003E0518" w:rsidRDefault="005159BA">
                        <w:pPr>
                          <w:spacing w:after="0" w:line="240" w:lineRule="auto"/>
                        </w:pPr>
                        <w:r>
                          <w:rPr>
                            <w:rFonts w:ascii="Arial" w:eastAsia="Arial" w:hAnsi="Arial"/>
                            <w:color w:val="000000"/>
                          </w:rPr>
                          <w:t>N</w:t>
                        </w:r>
                      </w:p>
                    </w:tc>
                  </w:tr>
                </w:tbl>
                <w:p w14:paraId="2280D021" w14:textId="77777777" w:rsidR="003E0518" w:rsidRDefault="003E0518">
                  <w:pPr>
                    <w:spacing w:after="0" w:line="240" w:lineRule="auto"/>
                  </w:pPr>
                </w:p>
              </w:tc>
              <w:tc>
                <w:tcPr>
                  <w:tcW w:w="180" w:type="dxa"/>
                </w:tcPr>
                <w:p w14:paraId="42BD4903" w14:textId="77777777" w:rsidR="003E0518" w:rsidRDefault="003E051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E0518" w14:paraId="03A6E67C" w14:textId="77777777">
                    <w:trPr>
                      <w:trHeight w:val="192"/>
                    </w:trPr>
                    <w:tc>
                      <w:tcPr>
                        <w:tcW w:w="3240" w:type="dxa"/>
                        <w:tcBorders>
                          <w:top w:val="nil"/>
                          <w:left w:val="nil"/>
                          <w:bottom w:val="nil"/>
                          <w:right w:val="nil"/>
                        </w:tcBorders>
                        <w:tcMar>
                          <w:top w:w="39" w:type="dxa"/>
                          <w:left w:w="39" w:type="dxa"/>
                          <w:bottom w:w="39" w:type="dxa"/>
                          <w:right w:w="39" w:type="dxa"/>
                        </w:tcMar>
                      </w:tcPr>
                      <w:p w14:paraId="72A6CA2C" w14:textId="77777777" w:rsidR="003E0518" w:rsidRDefault="005159BA">
                        <w:pPr>
                          <w:spacing w:after="0" w:line="240" w:lineRule="auto"/>
                        </w:pPr>
                        <w:r>
                          <w:rPr>
                            <w:rFonts w:ascii="Arial" w:eastAsia="Arial" w:hAnsi="Arial"/>
                            <w:color w:val="000000"/>
                            <w:sz w:val="16"/>
                          </w:rPr>
                          <w:t>Provide formal written counseling.</w:t>
                        </w:r>
                      </w:p>
                    </w:tc>
                  </w:tr>
                </w:tbl>
                <w:p w14:paraId="34E4D71F" w14:textId="77777777" w:rsidR="003E0518" w:rsidRDefault="003E0518">
                  <w:pPr>
                    <w:spacing w:after="0" w:line="240" w:lineRule="auto"/>
                  </w:pPr>
                </w:p>
              </w:tc>
              <w:tc>
                <w:tcPr>
                  <w:tcW w:w="2160" w:type="dxa"/>
                </w:tcPr>
                <w:p w14:paraId="4A1DA351" w14:textId="77777777" w:rsidR="003E0518" w:rsidRDefault="003E051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E0518" w14:paraId="59129DD7" w14:textId="77777777">
                    <w:trPr>
                      <w:trHeight w:val="212"/>
                    </w:trPr>
                    <w:tc>
                      <w:tcPr>
                        <w:tcW w:w="360" w:type="dxa"/>
                        <w:tcBorders>
                          <w:top w:val="nil"/>
                          <w:left w:val="nil"/>
                          <w:bottom w:val="nil"/>
                          <w:right w:val="nil"/>
                        </w:tcBorders>
                        <w:tcMar>
                          <w:top w:w="39" w:type="dxa"/>
                          <w:left w:w="39" w:type="dxa"/>
                          <w:bottom w:w="39" w:type="dxa"/>
                          <w:right w:w="39" w:type="dxa"/>
                        </w:tcMar>
                      </w:tcPr>
                      <w:p w14:paraId="6E0F3935" w14:textId="77777777" w:rsidR="003E0518" w:rsidRDefault="005159BA">
                        <w:pPr>
                          <w:spacing w:after="0" w:line="240" w:lineRule="auto"/>
                        </w:pPr>
                        <w:r>
                          <w:rPr>
                            <w:rFonts w:ascii="Arial" w:eastAsia="Arial" w:hAnsi="Arial"/>
                            <w:color w:val="000000"/>
                          </w:rPr>
                          <w:t>N</w:t>
                        </w:r>
                      </w:p>
                    </w:tc>
                  </w:tr>
                </w:tbl>
                <w:p w14:paraId="3A3E170D" w14:textId="77777777" w:rsidR="003E0518" w:rsidRDefault="003E0518">
                  <w:pPr>
                    <w:spacing w:after="0" w:line="240" w:lineRule="auto"/>
                  </w:pPr>
                </w:p>
              </w:tc>
              <w:tc>
                <w:tcPr>
                  <w:tcW w:w="180" w:type="dxa"/>
                </w:tcPr>
                <w:p w14:paraId="7B070E4F" w14:textId="77777777" w:rsidR="003E0518" w:rsidRDefault="003E051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E0518" w14:paraId="606687DB" w14:textId="77777777">
                    <w:trPr>
                      <w:trHeight w:val="192"/>
                    </w:trPr>
                    <w:tc>
                      <w:tcPr>
                        <w:tcW w:w="3240" w:type="dxa"/>
                        <w:tcBorders>
                          <w:top w:val="nil"/>
                          <w:left w:val="nil"/>
                          <w:bottom w:val="nil"/>
                          <w:right w:val="nil"/>
                        </w:tcBorders>
                        <w:tcMar>
                          <w:top w:w="39" w:type="dxa"/>
                          <w:left w:w="39" w:type="dxa"/>
                          <w:bottom w:w="39" w:type="dxa"/>
                          <w:right w:w="39" w:type="dxa"/>
                        </w:tcMar>
                      </w:tcPr>
                      <w:p w14:paraId="58BCDC91" w14:textId="77777777" w:rsidR="003E0518" w:rsidRDefault="005159BA">
                        <w:pPr>
                          <w:spacing w:after="0" w:line="240" w:lineRule="auto"/>
                        </w:pPr>
                        <w:r>
                          <w:rPr>
                            <w:rFonts w:ascii="Arial" w:eastAsia="Arial" w:hAnsi="Arial"/>
                            <w:color w:val="000000"/>
                            <w:sz w:val="16"/>
                          </w:rPr>
                          <w:t>Approve work.</w:t>
                        </w:r>
                      </w:p>
                    </w:tc>
                  </w:tr>
                </w:tbl>
                <w:p w14:paraId="5876CCF3" w14:textId="77777777" w:rsidR="003E0518" w:rsidRDefault="003E0518">
                  <w:pPr>
                    <w:spacing w:after="0" w:line="240" w:lineRule="auto"/>
                  </w:pPr>
                </w:p>
              </w:tc>
              <w:tc>
                <w:tcPr>
                  <w:tcW w:w="539" w:type="dxa"/>
                  <w:tcBorders>
                    <w:right w:val="single" w:sz="15" w:space="0" w:color="000000"/>
                  </w:tcBorders>
                </w:tcPr>
                <w:p w14:paraId="60A171CC" w14:textId="77777777" w:rsidR="003E0518" w:rsidRDefault="003E0518">
                  <w:pPr>
                    <w:pStyle w:val="EmptyCellLayoutStyle"/>
                    <w:spacing w:after="0" w:line="240" w:lineRule="auto"/>
                  </w:pPr>
                </w:p>
              </w:tc>
            </w:tr>
            <w:tr w:rsidR="003E0518" w14:paraId="03870BA0" w14:textId="77777777">
              <w:trPr>
                <w:trHeight w:val="20"/>
              </w:trPr>
              <w:tc>
                <w:tcPr>
                  <w:tcW w:w="900" w:type="dxa"/>
                  <w:tcBorders>
                    <w:left w:val="single" w:sz="15" w:space="0" w:color="000000"/>
                  </w:tcBorders>
                </w:tcPr>
                <w:p w14:paraId="4DCAC8A0" w14:textId="77777777" w:rsidR="003E0518" w:rsidRDefault="003E0518">
                  <w:pPr>
                    <w:pStyle w:val="EmptyCellLayoutStyle"/>
                    <w:spacing w:after="0" w:line="240" w:lineRule="auto"/>
                  </w:pPr>
                </w:p>
              </w:tc>
              <w:tc>
                <w:tcPr>
                  <w:tcW w:w="359" w:type="dxa"/>
                  <w:vMerge/>
                </w:tcPr>
                <w:p w14:paraId="777F7C09" w14:textId="77777777" w:rsidR="003E0518" w:rsidRDefault="003E0518">
                  <w:pPr>
                    <w:pStyle w:val="EmptyCellLayoutStyle"/>
                    <w:spacing w:after="0" w:line="240" w:lineRule="auto"/>
                  </w:pPr>
                </w:p>
              </w:tc>
              <w:tc>
                <w:tcPr>
                  <w:tcW w:w="180" w:type="dxa"/>
                </w:tcPr>
                <w:p w14:paraId="70C66445" w14:textId="77777777" w:rsidR="003E0518" w:rsidRDefault="003E0518">
                  <w:pPr>
                    <w:pStyle w:val="EmptyCellLayoutStyle"/>
                    <w:spacing w:after="0" w:line="240" w:lineRule="auto"/>
                  </w:pPr>
                </w:p>
              </w:tc>
              <w:tc>
                <w:tcPr>
                  <w:tcW w:w="3240" w:type="dxa"/>
                </w:tcPr>
                <w:p w14:paraId="0601A6C7" w14:textId="77777777" w:rsidR="003E0518" w:rsidRDefault="003E0518">
                  <w:pPr>
                    <w:pStyle w:val="EmptyCellLayoutStyle"/>
                    <w:spacing w:after="0" w:line="240" w:lineRule="auto"/>
                  </w:pPr>
                </w:p>
              </w:tc>
              <w:tc>
                <w:tcPr>
                  <w:tcW w:w="2160" w:type="dxa"/>
                </w:tcPr>
                <w:p w14:paraId="0867CF94" w14:textId="77777777" w:rsidR="003E0518" w:rsidRDefault="003E0518">
                  <w:pPr>
                    <w:pStyle w:val="EmptyCellLayoutStyle"/>
                    <w:spacing w:after="0" w:line="240" w:lineRule="auto"/>
                  </w:pPr>
                </w:p>
              </w:tc>
              <w:tc>
                <w:tcPr>
                  <w:tcW w:w="359" w:type="dxa"/>
                  <w:vMerge/>
                </w:tcPr>
                <w:p w14:paraId="1193057C" w14:textId="77777777" w:rsidR="003E0518" w:rsidRDefault="003E0518">
                  <w:pPr>
                    <w:pStyle w:val="EmptyCellLayoutStyle"/>
                    <w:spacing w:after="0" w:line="240" w:lineRule="auto"/>
                  </w:pPr>
                </w:p>
              </w:tc>
              <w:tc>
                <w:tcPr>
                  <w:tcW w:w="180" w:type="dxa"/>
                </w:tcPr>
                <w:p w14:paraId="504619AC" w14:textId="77777777" w:rsidR="003E0518" w:rsidRDefault="003E0518">
                  <w:pPr>
                    <w:pStyle w:val="EmptyCellLayoutStyle"/>
                    <w:spacing w:after="0" w:line="240" w:lineRule="auto"/>
                  </w:pPr>
                </w:p>
              </w:tc>
              <w:tc>
                <w:tcPr>
                  <w:tcW w:w="3240" w:type="dxa"/>
                </w:tcPr>
                <w:p w14:paraId="2C53BB18" w14:textId="77777777" w:rsidR="003E0518" w:rsidRDefault="003E0518">
                  <w:pPr>
                    <w:pStyle w:val="EmptyCellLayoutStyle"/>
                    <w:spacing w:after="0" w:line="240" w:lineRule="auto"/>
                  </w:pPr>
                </w:p>
              </w:tc>
              <w:tc>
                <w:tcPr>
                  <w:tcW w:w="539" w:type="dxa"/>
                  <w:tcBorders>
                    <w:right w:val="single" w:sz="15" w:space="0" w:color="000000"/>
                  </w:tcBorders>
                </w:tcPr>
                <w:p w14:paraId="233D58DE" w14:textId="77777777" w:rsidR="003E0518" w:rsidRDefault="003E0518">
                  <w:pPr>
                    <w:pStyle w:val="EmptyCellLayoutStyle"/>
                    <w:spacing w:after="0" w:line="240" w:lineRule="auto"/>
                  </w:pPr>
                </w:p>
              </w:tc>
            </w:tr>
            <w:tr w:rsidR="003E0518" w14:paraId="1B534708" w14:textId="77777777">
              <w:trPr>
                <w:trHeight w:val="13"/>
              </w:trPr>
              <w:tc>
                <w:tcPr>
                  <w:tcW w:w="900" w:type="dxa"/>
                  <w:tcBorders>
                    <w:left w:val="single" w:sz="15" w:space="0" w:color="000000"/>
                  </w:tcBorders>
                </w:tcPr>
                <w:p w14:paraId="6ED5BDD5" w14:textId="77777777" w:rsidR="003E0518" w:rsidRDefault="003E0518">
                  <w:pPr>
                    <w:pStyle w:val="EmptyCellLayoutStyle"/>
                    <w:spacing w:after="0" w:line="240" w:lineRule="auto"/>
                  </w:pPr>
                </w:p>
              </w:tc>
              <w:tc>
                <w:tcPr>
                  <w:tcW w:w="359" w:type="dxa"/>
                </w:tcPr>
                <w:p w14:paraId="18E083E0" w14:textId="77777777" w:rsidR="003E0518" w:rsidRDefault="003E0518">
                  <w:pPr>
                    <w:pStyle w:val="EmptyCellLayoutStyle"/>
                    <w:spacing w:after="0" w:line="240" w:lineRule="auto"/>
                  </w:pPr>
                </w:p>
              </w:tc>
              <w:tc>
                <w:tcPr>
                  <w:tcW w:w="180" w:type="dxa"/>
                </w:tcPr>
                <w:p w14:paraId="782FE6A3" w14:textId="77777777" w:rsidR="003E0518" w:rsidRDefault="003E0518">
                  <w:pPr>
                    <w:pStyle w:val="EmptyCellLayoutStyle"/>
                    <w:spacing w:after="0" w:line="240" w:lineRule="auto"/>
                  </w:pPr>
                </w:p>
              </w:tc>
              <w:tc>
                <w:tcPr>
                  <w:tcW w:w="3240" w:type="dxa"/>
                </w:tcPr>
                <w:p w14:paraId="60AFF93E" w14:textId="77777777" w:rsidR="003E0518" w:rsidRDefault="003E0518">
                  <w:pPr>
                    <w:pStyle w:val="EmptyCellLayoutStyle"/>
                    <w:spacing w:after="0" w:line="240" w:lineRule="auto"/>
                  </w:pPr>
                </w:p>
              </w:tc>
              <w:tc>
                <w:tcPr>
                  <w:tcW w:w="2160" w:type="dxa"/>
                </w:tcPr>
                <w:p w14:paraId="59F9AD71" w14:textId="77777777" w:rsidR="003E0518" w:rsidRDefault="003E0518">
                  <w:pPr>
                    <w:pStyle w:val="EmptyCellLayoutStyle"/>
                    <w:spacing w:after="0" w:line="240" w:lineRule="auto"/>
                  </w:pPr>
                </w:p>
              </w:tc>
              <w:tc>
                <w:tcPr>
                  <w:tcW w:w="359" w:type="dxa"/>
                </w:tcPr>
                <w:p w14:paraId="5A7FB3CC" w14:textId="77777777" w:rsidR="003E0518" w:rsidRDefault="003E0518">
                  <w:pPr>
                    <w:pStyle w:val="EmptyCellLayoutStyle"/>
                    <w:spacing w:after="0" w:line="240" w:lineRule="auto"/>
                  </w:pPr>
                </w:p>
              </w:tc>
              <w:tc>
                <w:tcPr>
                  <w:tcW w:w="180" w:type="dxa"/>
                </w:tcPr>
                <w:p w14:paraId="70217A97" w14:textId="77777777" w:rsidR="003E0518" w:rsidRDefault="003E0518">
                  <w:pPr>
                    <w:pStyle w:val="EmptyCellLayoutStyle"/>
                    <w:spacing w:after="0" w:line="240" w:lineRule="auto"/>
                  </w:pPr>
                </w:p>
              </w:tc>
              <w:tc>
                <w:tcPr>
                  <w:tcW w:w="3240" w:type="dxa"/>
                </w:tcPr>
                <w:p w14:paraId="4F68D8C2" w14:textId="77777777" w:rsidR="003E0518" w:rsidRDefault="003E0518">
                  <w:pPr>
                    <w:pStyle w:val="EmptyCellLayoutStyle"/>
                    <w:spacing w:after="0" w:line="240" w:lineRule="auto"/>
                  </w:pPr>
                </w:p>
              </w:tc>
              <w:tc>
                <w:tcPr>
                  <w:tcW w:w="539" w:type="dxa"/>
                  <w:tcBorders>
                    <w:right w:val="single" w:sz="15" w:space="0" w:color="000000"/>
                  </w:tcBorders>
                </w:tcPr>
                <w:p w14:paraId="04506585" w14:textId="77777777" w:rsidR="003E0518" w:rsidRDefault="003E0518">
                  <w:pPr>
                    <w:pStyle w:val="EmptyCellLayoutStyle"/>
                    <w:spacing w:after="0" w:line="240" w:lineRule="auto"/>
                  </w:pPr>
                </w:p>
              </w:tc>
            </w:tr>
            <w:tr w:rsidR="003E0518" w14:paraId="0E74F24D" w14:textId="77777777">
              <w:trPr>
                <w:trHeight w:val="55"/>
              </w:trPr>
              <w:tc>
                <w:tcPr>
                  <w:tcW w:w="900" w:type="dxa"/>
                  <w:tcBorders>
                    <w:left w:val="single" w:sz="15" w:space="0" w:color="000000"/>
                  </w:tcBorders>
                </w:tcPr>
                <w:p w14:paraId="64D8BBB8" w14:textId="77777777" w:rsidR="003E0518" w:rsidRDefault="003E0518">
                  <w:pPr>
                    <w:pStyle w:val="EmptyCellLayoutStyle"/>
                    <w:spacing w:after="0" w:line="240" w:lineRule="auto"/>
                  </w:pPr>
                </w:p>
              </w:tc>
              <w:tc>
                <w:tcPr>
                  <w:tcW w:w="359" w:type="dxa"/>
                </w:tcPr>
                <w:p w14:paraId="69A67C6D" w14:textId="77777777" w:rsidR="003E0518" w:rsidRDefault="003E0518">
                  <w:pPr>
                    <w:pStyle w:val="EmptyCellLayoutStyle"/>
                    <w:spacing w:after="0" w:line="240" w:lineRule="auto"/>
                  </w:pPr>
                </w:p>
              </w:tc>
              <w:tc>
                <w:tcPr>
                  <w:tcW w:w="180" w:type="dxa"/>
                </w:tcPr>
                <w:p w14:paraId="330041BB" w14:textId="77777777" w:rsidR="003E0518" w:rsidRDefault="003E0518">
                  <w:pPr>
                    <w:pStyle w:val="EmptyCellLayoutStyle"/>
                    <w:spacing w:after="0" w:line="240" w:lineRule="auto"/>
                  </w:pPr>
                </w:p>
              </w:tc>
              <w:tc>
                <w:tcPr>
                  <w:tcW w:w="3240" w:type="dxa"/>
                </w:tcPr>
                <w:p w14:paraId="2BE67E7F" w14:textId="77777777" w:rsidR="003E0518" w:rsidRDefault="003E0518">
                  <w:pPr>
                    <w:pStyle w:val="EmptyCellLayoutStyle"/>
                    <w:spacing w:after="0" w:line="240" w:lineRule="auto"/>
                  </w:pPr>
                </w:p>
              </w:tc>
              <w:tc>
                <w:tcPr>
                  <w:tcW w:w="2160" w:type="dxa"/>
                </w:tcPr>
                <w:p w14:paraId="448FA6A1" w14:textId="77777777" w:rsidR="003E0518" w:rsidRDefault="003E051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E0518" w14:paraId="2E359022" w14:textId="77777777">
                    <w:trPr>
                      <w:trHeight w:val="212"/>
                    </w:trPr>
                    <w:tc>
                      <w:tcPr>
                        <w:tcW w:w="360" w:type="dxa"/>
                        <w:tcBorders>
                          <w:top w:val="nil"/>
                          <w:left w:val="nil"/>
                          <w:bottom w:val="nil"/>
                          <w:right w:val="nil"/>
                        </w:tcBorders>
                        <w:tcMar>
                          <w:top w:w="39" w:type="dxa"/>
                          <w:left w:w="39" w:type="dxa"/>
                          <w:bottom w:w="39" w:type="dxa"/>
                          <w:right w:w="39" w:type="dxa"/>
                        </w:tcMar>
                      </w:tcPr>
                      <w:p w14:paraId="55F835D2" w14:textId="77777777" w:rsidR="003E0518" w:rsidRDefault="005159BA">
                        <w:pPr>
                          <w:spacing w:after="0" w:line="240" w:lineRule="auto"/>
                        </w:pPr>
                        <w:r>
                          <w:rPr>
                            <w:rFonts w:ascii="Arial" w:eastAsia="Arial" w:hAnsi="Arial"/>
                            <w:color w:val="000000"/>
                          </w:rPr>
                          <w:t>N</w:t>
                        </w:r>
                      </w:p>
                    </w:tc>
                  </w:tr>
                </w:tbl>
                <w:p w14:paraId="57E72FD5" w14:textId="77777777" w:rsidR="003E0518" w:rsidRDefault="003E0518">
                  <w:pPr>
                    <w:spacing w:after="0" w:line="240" w:lineRule="auto"/>
                  </w:pPr>
                </w:p>
              </w:tc>
              <w:tc>
                <w:tcPr>
                  <w:tcW w:w="180" w:type="dxa"/>
                </w:tcPr>
                <w:p w14:paraId="5B22E328" w14:textId="77777777" w:rsidR="003E0518" w:rsidRDefault="003E0518">
                  <w:pPr>
                    <w:pStyle w:val="EmptyCellLayoutStyle"/>
                    <w:spacing w:after="0" w:line="240" w:lineRule="auto"/>
                  </w:pPr>
                </w:p>
              </w:tc>
              <w:tc>
                <w:tcPr>
                  <w:tcW w:w="3240" w:type="dxa"/>
                </w:tcPr>
                <w:p w14:paraId="64715B22" w14:textId="77777777" w:rsidR="003E0518" w:rsidRDefault="003E0518">
                  <w:pPr>
                    <w:pStyle w:val="EmptyCellLayoutStyle"/>
                    <w:spacing w:after="0" w:line="240" w:lineRule="auto"/>
                  </w:pPr>
                </w:p>
              </w:tc>
              <w:tc>
                <w:tcPr>
                  <w:tcW w:w="539" w:type="dxa"/>
                  <w:tcBorders>
                    <w:right w:val="single" w:sz="15" w:space="0" w:color="000000"/>
                  </w:tcBorders>
                </w:tcPr>
                <w:p w14:paraId="6BC20CE1" w14:textId="77777777" w:rsidR="003E0518" w:rsidRDefault="003E0518">
                  <w:pPr>
                    <w:pStyle w:val="EmptyCellLayoutStyle"/>
                    <w:spacing w:after="0" w:line="240" w:lineRule="auto"/>
                  </w:pPr>
                </w:p>
              </w:tc>
            </w:tr>
            <w:tr w:rsidR="003E0518" w14:paraId="280CFC8E" w14:textId="77777777">
              <w:trPr>
                <w:trHeight w:val="235"/>
              </w:trPr>
              <w:tc>
                <w:tcPr>
                  <w:tcW w:w="900" w:type="dxa"/>
                  <w:tcBorders>
                    <w:left w:val="single" w:sz="15" w:space="0" w:color="000000"/>
                  </w:tcBorders>
                </w:tcPr>
                <w:p w14:paraId="37803071" w14:textId="77777777" w:rsidR="003E0518" w:rsidRDefault="003E051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E0518" w14:paraId="6562100B" w14:textId="77777777">
                    <w:trPr>
                      <w:trHeight w:val="212"/>
                    </w:trPr>
                    <w:tc>
                      <w:tcPr>
                        <w:tcW w:w="360" w:type="dxa"/>
                        <w:tcBorders>
                          <w:top w:val="nil"/>
                          <w:left w:val="nil"/>
                          <w:bottom w:val="nil"/>
                          <w:right w:val="nil"/>
                        </w:tcBorders>
                        <w:tcMar>
                          <w:top w:w="39" w:type="dxa"/>
                          <w:left w:w="39" w:type="dxa"/>
                          <w:bottom w:w="39" w:type="dxa"/>
                          <w:right w:w="39" w:type="dxa"/>
                        </w:tcMar>
                      </w:tcPr>
                      <w:p w14:paraId="4BCF28EE" w14:textId="77777777" w:rsidR="003E0518" w:rsidRDefault="005159BA">
                        <w:pPr>
                          <w:spacing w:after="0" w:line="240" w:lineRule="auto"/>
                        </w:pPr>
                        <w:r>
                          <w:rPr>
                            <w:rFonts w:ascii="Arial" w:eastAsia="Arial" w:hAnsi="Arial"/>
                            <w:color w:val="000000"/>
                          </w:rPr>
                          <w:t>N</w:t>
                        </w:r>
                      </w:p>
                    </w:tc>
                  </w:tr>
                </w:tbl>
                <w:p w14:paraId="7E0E712D" w14:textId="77777777" w:rsidR="003E0518" w:rsidRDefault="003E0518">
                  <w:pPr>
                    <w:spacing w:after="0" w:line="240" w:lineRule="auto"/>
                  </w:pPr>
                </w:p>
              </w:tc>
              <w:tc>
                <w:tcPr>
                  <w:tcW w:w="180" w:type="dxa"/>
                </w:tcPr>
                <w:p w14:paraId="0B18BCDE" w14:textId="77777777" w:rsidR="003E0518" w:rsidRDefault="003E0518">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3E0518" w14:paraId="0BE044E3" w14:textId="77777777">
                    <w:trPr>
                      <w:trHeight w:val="192"/>
                    </w:trPr>
                    <w:tc>
                      <w:tcPr>
                        <w:tcW w:w="3240" w:type="dxa"/>
                        <w:tcBorders>
                          <w:top w:val="nil"/>
                          <w:left w:val="nil"/>
                          <w:bottom w:val="nil"/>
                          <w:right w:val="nil"/>
                        </w:tcBorders>
                        <w:tcMar>
                          <w:top w:w="39" w:type="dxa"/>
                          <w:left w:w="39" w:type="dxa"/>
                          <w:bottom w:w="39" w:type="dxa"/>
                          <w:right w:w="39" w:type="dxa"/>
                        </w:tcMar>
                      </w:tcPr>
                      <w:p w14:paraId="4F124B51" w14:textId="77777777" w:rsidR="003E0518" w:rsidRDefault="005159BA">
                        <w:pPr>
                          <w:spacing w:after="0" w:line="240" w:lineRule="auto"/>
                        </w:pPr>
                        <w:r>
                          <w:rPr>
                            <w:rFonts w:ascii="Arial" w:eastAsia="Arial" w:hAnsi="Arial"/>
                            <w:color w:val="000000"/>
                            <w:sz w:val="16"/>
                          </w:rPr>
                          <w:t>Approve leave requests.</w:t>
                        </w:r>
                      </w:p>
                    </w:tc>
                  </w:tr>
                </w:tbl>
                <w:p w14:paraId="35BF5F81" w14:textId="77777777" w:rsidR="003E0518" w:rsidRDefault="003E0518">
                  <w:pPr>
                    <w:spacing w:after="0" w:line="240" w:lineRule="auto"/>
                  </w:pPr>
                </w:p>
              </w:tc>
              <w:tc>
                <w:tcPr>
                  <w:tcW w:w="2160" w:type="dxa"/>
                </w:tcPr>
                <w:p w14:paraId="09BFA3B2" w14:textId="77777777" w:rsidR="003E0518" w:rsidRDefault="003E0518">
                  <w:pPr>
                    <w:pStyle w:val="EmptyCellLayoutStyle"/>
                    <w:spacing w:after="0" w:line="240" w:lineRule="auto"/>
                  </w:pPr>
                </w:p>
              </w:tc>
              <w:tc>
                <w:tcPr>
                  <w:tcW w:w="359" w:type="dxa"/>
                  <w:vMerge/>
                </w:tcPr>
                <w:p w14:paraId="17F79040" w14:textId="77777777" w:rsidR="003E0518" w:rsidRDefault="003E0518">
                  <w:pPr>
                    <w:pStyle w:val="EmptyCellLayoutStyle"/>
                    <w:spacing w:after="0" w:line="240" w:lineRule="auto"/>
                  </w:pPr>
                </w:p>
              </w:tc>
              <w:tc>
                <w:tcPr>
                  <w:tcW w:w="180" w:type="dxa"/>
                </w:tcPr>
                <w:p w14:paraId="0F659DA7" w14:textId="77777777" w:rsidR="003E0518" w:rsidRDefault="003E0518">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3E0518" w14:paraId="4F567CA6" w14:textId="77777777">
                    <w:trPr>
                      <w:trHeight w:val="192"/>
                    </w:trPr>
                    <w:tc>
                      <w:tcPr>
                        <w:tcW w:w="3240" w:type="dxa"/>
                        <w:tcBorders>
                          <w:top w:val="nil"/>
                          <w:left w:val="nil"/>
                          <w:bottom w:val="nil"/>
                          <w:right w:val="nil"/>
                        </w:tcBorders>
                        <w:tcMar>
                          <w:top w:w="39" w:type="dxa"/>
                          <w:left w:w="39" w:type="dxa"/>
                          <w:bottom w:w="39" w:type="dxa"/>
                          <w:right w:w="39" w:type="dxa"/>
                        </w:tcMar>
                      </w:tcPr>
                      <w:p w14:paraId="485DBE33" w14:textId="77777777" w:rsidR="003E0518" w:rsidRDefault="005159BA">
                        <w:pPr>
                          <w:spacing w:after="0" w:line="240" w:lineRule="auto"/>
                        </w:pPr>
                        <w:r>
                          <w:rPr>
                            <w:rFonts w:ascii="Arial" w:eastAsia="Arial" w:hAnsi="Arial"/>
                            <w:color w:val="000000"/>
                            <w:sz w:val="16"/>
                          </w:rPr>
                          <w:t>Review work.</w:t>
                        </w:r>
                      </w:p>
                    </w:tc>
                  </w:tr>
                </w:tbl>
                <w:p w14:paraId="43F8C924" w14:textId="77777777" w:rsidR="003E0518" w:rsidRDefault="003E0518">
                  <w:pPr>
                    <w:spacing w:after="0" w:line="240" w:lineRule="auto"/>
                  </w:pPr>
                </w:p>
              </w:tc>
              <w:tc>
                <w:tcPr>
                  <w:tcW w:w="539" w:type="dxa"/>
                  <w:tcBorders>
                    <w:right w:val="single" w:sz="15" w:space="0" w:color="000000"/>
                  </w:tcBorders>
                </w:tcPr>
                <w:p w14:paraId="3A4945F1" w14:textId="77777777" w:rsidR="003E0518" w:rsidRDefault="003E0518">
                  <w:pPr>
                    <w:pStyle w:val="EmptyCellLayoutStyle"/>
                    <w:spacing w:after="0" w:line="240" w:lineRule="auto"/>
                  </w:pPr>
                </w:p>
              </w:tc>
            </w:tr>
            <w:tr w:rsidR="003E0518" w14:paraId="71EE0915" w14:textId="77777777">
              <w:trPr>
                <w:trHeight w:val="34"/>
              </w:trPr>
              <w:tc>
                <w:tcPr>
                  <w:tcW w:w="900" w:type="dxa"/>
                  <w:tcBorders>
                    <w:left w:val="single" w:sz="15" w:space="0" w:color="000000"/>
                  </w:tcBorders>
                </w:tcPr>
                <w:p w14:paraId="15418A70" w14:textId="77777777" w:rsidR="003E0518" w:rsidRDefault="003E0518">
                  <w:pPr>
                    <w:pStyle w:val="EmptyCellLayoutStyle"/>
                    <w:spacing w:after="0" w:line="240" w:lineRule="auto"/>
                  </w:pPr>
                </w:p>
              </w:tc>
              <w:tc>
                <w:tcPr>
                  <w:tcW w:w="359" w:type="dxa"/>
                  <w:vMerge/>
                </w:tcPr>
                <w:p w14:paraId="0E689CAB" w14:textId="77777777" w:rsidR="003E0518" w:rsidRDefault="003E0518">
                  <w:pPr>
                    <w:pStyle w:val="EmptyCellLayoutStyle"/>
                    <w:spacing w:after="0" w:line="240" w:lineRule="auto"/>
                  </w:pPr>
                </w:p>
              </w:tc>
              <w:tc>
                <w:tcPr>
                  <w:tcW w:w="180" w:type="dxa"/>
                </w:tcPr>
                <w:p w14:paraId="5E4F0584" w14:textId="77777777" w:rsidR="003E0518" w:rsidRDefault="003E0518">
                  <w:pPr>
                    <w:pStyle w:val="EmptyCellLayoutStyle"/>
                    <w:spacing w:after="0" w:line="240" w:lineRule="auto"/>
                  </w:pPr>
                </w:p>
              </w:tc>
              <w:tc>
                <w:tcPr>
                  <w:tcW w:w="3240" w:type="dxa"/>
                  <w:vMerge/>
                </w:tcPr>
                <w:p w14:paraId="1893780A" w14:textId="77777777" w:rsidR="003E0518" w:rsidRDefault="003E0518">
                  <w:pPr>
                    <w:pStyle w:val="EmptyCellLayoutStyle"/>
                    <w:spacing w:after="0" w:line="240" w:lineRule="auto"/>
                  </w:pPr>
                </w:p>
              </w:tc>
              <w:tc>
                <w:tcPr>
                  <w:tcW w:w="2160" w:type="dxa"/>
                </w:tcPr>
                <w:p w14:paraId="6C70DE5D" w14:textId="77777777" w:rsidR="003E0518" w:rsidRDefault="003E0518">
                  <w:pPr>
                    <w:pStyle w:val="EmptyCellLayoutStyle"/>
                    <w:spacing w:after="0" w:line="240" w:lineRule="auto"/>
                  </w:pPr>
                </w:p>
              </w:tc>
              <w:tc>
                <w:tcPr>
                  <w:tcW w:w="359" w:type="dxa"/>
                </w:tcPr>
                <w:p w14:paraId="410F819B" w14:textId="77777777" w:rsidR="003E0518" w:rsidRDefault="003E0518">
                  <w:pPr>
                    <w:pStyle w:val="EmptyCellLayoutStyle"/>
                    <w:spacing w:after="0" w:line="240" w:lineRule="auto"/>
                  </w:pPr>
                </w:p>
              </w:tc>
              <w:tc>
                <w:tcPr>
                  <w:tcW w:w="180" w:type="dxa"/>
                </w:tcPr>
                <w:p w14:paraId="0AEBFFD6" w14:textId="77777777" w:rsidR="003E0518" w:rsidRDefault="003E0518">
                  <w:pPr>
                    <w:pStyle w:val="EmptyCellLayoutStyle"/>
                    <w:spacing w:after="0" w:line="240" w:lineRule="auto"/>
                  </w:pPr>
                </w:p>
              </w:tc>
              <w:tc>
                <w:tcPr>
                  <w:tcW w:w="3240" w:type="dxa"/>
                  <w:vMerge/>
                </w:tcPr>
                <w:p w14:paraId="1AC27722" w14:textId="77777777" w:rsidR="003E0518" w:rsidRDefault="003E0518">
                  <w:pPr>
                    <w:pStyle w:val="EmptyCellLayoutStyle"/>
                    <w:spacing w:after="0" w:line="240" w:lineRule="auto"/>
                  </w:pPr>
                </w:p>
              </w:tc>
              <w:tc>
                <w:tcPr>
                  <w:tcW w:w="539" w:type="dxa"/>
                  <w:tcBorders>
                    <w:right w:val="single" w:sz="15" w:space="0" w:color="000000"/>
                  </w:tcBorders>
                </w:tcPr>
                <w:p w14:paraId="31610448" w14:textId="77777777" w:rsidR="003E0518" w:rsidRDefault="003E0518">
                  <w:pPr>
                    <w:pStyle w:val="EmptyCellLayoutStyle"/>
                    <w:spacing w:after="0" w:line="240" w:lineRule="auto"/>
                  </w:pPr>
                </w:p>
              </w:tc>
            </w:tr>
            <w:tr w:rsidR="003E0518" w14:paraId="433EF4F2" w14:textId="77777777">
              <w:trPr>
                <w:trHeight w:val="20"/>
              </w:trPr>
              <w:tc>
                <w:tcPr>
                  <w:tcW w:w="900" w:type="dxa"/>
                  <w:tcBorders>
                    <w:left w:val="single" w:sz="15" w:space="0" w:color="000000"/>
                  </w:tcBorders>
                </w:tcPr>
                <w:p w14:paraId="53DF5D0B" w14:textId="77777777" w:rsidR="003E0518" w:rsidRDefault="003E0518">
                  <w:pPr>
                    <w:pStyle w:val="EmptyCellLayoutStyle"/>
                    <w:spacing w:after="0" w:line="240" w:lineRule="auto"/>
                  </w:pPr>
                </w:p>
              </w:tc>
              <w:tc>
                <w:tcPr>
                  <w:tcW w:w="359" w:type="dxa"/>
                  <w:vMerge/>
                </w:tcPr>
                <w:p w14:paraId="3B0156EC" w14:textId="77777777" w:rsidR="003E0518" w:rsidRDefault="003E0518">
                  <w:pPr>
                    <w:pStyle w:val="EmptyCellLayoutStyle"/>
                    <w:spacing w:after="0" w:line="240" w:lineRule="auto"/>
                  </w:pPr>
                </w:p>
              </w:tc>
              <w:tc>
                <w:tcPr>
                  <w:tcW w:w="180" w:type="dxa"/>
                </w:tcPr>
                <w:p w14:paraId="3D70731A" w14:textId="77777777" w:rsidR="003E0518" w:rsidRDefault="003E0518">
                  <w:pPr>
                    <w:pStyle w:val="EmptyCellLayoutStyle"/>
                    <w:spacing w:after="0" w:line="240" w:lineRule="auto"/>
                  </w:pPr>
                </w:p>
              </w:tc>
              <w:tc>
                <w:tcPr>
                  <w:tcW w:w="3240" w:type="dxa"/>
                </w:tcPr>
                <w:p w14:paraId="1DFC7E58" w14:textId="77777777" w:rsidR="003E0518" w:rsidRDefault="003E0518">
                  <w:pPr>
                    <w:pStyle w:val="EmptyCellLayoutStyle"/>
                    <w:spacing w:after="0" w:line="240" w:lineRule="auto"/>
                  </w:pPr>
                </w:p>
              </w:tc>
              <w:tc>
                <w:tcPr>
                  <w:tcW w:w="2160" w:type="dxa"/>
                </w:tcPr>
                <w:p w14:paraId="7A87BDE6" w14:textId="77777777" w:rsidR="003E0518" w:rsidRDefault="003E0518">
                  <w:pPr>
                    <w:pStyle w:val="EmptyCellLayoutStyle"/>
                    <w:spacing w:after="0" w:line="240" w:lineRule="auto"/>
                  </w:pPr>
                </w:p>
              </w:tc>
              <w:tc>
                <w:tcPr>
                  <w:tcW w:w="359" w:type="dxa"/>
                </w:tcPr>
                <w:p w14:paraId="448D08C8" w14:textId="77777777" w:rsidR="003E0518" w:rsidRDefault="003E0518">
                  <w:pPr>
                    <w:pStyle w:val="EmptyCellLayoutStyle"/>
                    <w:spacing w:after="0" w:line="240" w:lineRule="auto"/>
                  </w:pPr>
                </w:p>
              </w:tc>
              <w:tc>
                <w:tcPr>
                  <w:tcW w:w="180" w:type="dxa"/>
                </w:tcPr>
                <w:p w14:paraId="7196AD9B" w14:textId="77777777" w:rsidR="003E0518" w:rsidRDefault="003E0518">
                  <w:pPr>
                    <w:pStyle w:val="EmptyCellLayoutStyle"/>
                    <w:spacing w:after="0" w:line="240" w:lineRule="auto"/>
                  </w:pPr>
                </w:p>
              </w:tc>
              <w:tc>
                <w:tcPr>
                  <w:tcW w:w="3240" w:type="dxa"/>
                </w:tcPr>
                <w:p w14:paraId="3C8F020E" w14:textId="77777777" w:rsidR="003E0518" w:rsidRDefault="003E0518">
                  <w:pPr>
                    <w:pStyle w:val="EmptyCellLayoutStyle"/>
                    <w:spacing w:after="0" w:line="240" w:lineRule="auto"/>
                  </w:pPr>
                </w:p>
              </w:tc>
              <w:tc>
                <w:tcPr>
                  <w:tcW w:w="539" w:type="dxa"/>
                  <w:tcBorders>
                    <w:right w:val="single" w:sz="15" w:space="0" w:color="000000"/>
                  </w:tcBorders>
                </w:tcPr>
                <w:p w14:paraId="554E988B" w14:textId="77777777" w:rsidR="003E0518" w:rsidRDefault="003E0518">
                  <w:pPr>
                    <w:pStyle w:val="EmptyCellLayoutStyle"/>
                    <w:spacing w:after="0" w:line="240" w:lineRule="auto"/>
                  </w:pPr>
                </w:p>
              </w:tc>
            </w:tr>
            <w:tr w:rsidR="003E0518" w14:paraId="3F40324F" w14:textId="77777777">
              <w:trPr>
                <w:trHeight w:val="69"/>
              </w:trPr>
              <w:tc>
                <w:tcPr>
                  <w:tcW w:w="900" w:type="dxa"/>
                  <w:tcBorders>
                    <w:left w:val="single" w:sz="15" w:space="0" w:color="000000"/>
                  </w:tcBorders>
                </w:tcPr>
                <w:p w14:paraId="6147C9B2" w14:textId="77777777" w:rsidR="003E0518" w:rsidRDefault="003E0518">
                  <w:pPr>
                    <w:pStyle w:val="EmptyCellLayoutStyle"/>
                    <w:spacing w:after="0" w:line="240" w:lineRule="auto"/>
                  </w:pPr>
                </w:p>
              </w:tc>
              <w:tc>
                <w:tcPr>
                  <w:tcW w:w="359" w:type="dxa"/>
                </w:tcPr>
                <w:p w14:paraId="1A118D14" w14:textId="77777777" w:rsidR="003E0518" w:rsidRDefault="003E0518">
                  <w:pPr>
                    <w:pStyle w:val="EmptyCellLayoutStyle"/>
                    <w:spacing w:after="0" w:line="240" w:lineRule="auto"/>
                  </w:pPr>
                </w:p>
              </w:tc>
              <w:tc>
                <w:tcPr>
                  <w:tcW w:w="180" w:type="dxa"/>
                </w:tcPr>
                <w:p w14:paraId="2E5E02D2" w14:textId="77777777" w:rsidR="003E0518" w:rsidRDefault="003E0518">
                  <w:pPr>
                    <w:pStyle w:val="EmptyCellLayoutStyle"/>
                    <w:spacing w:after="0" w:line="240" w:lineRule="auto"/>
                  </w:pPr>
                </w:p>
              </w:tc>
              <w:tc>
                <w:tcPr>
                  <w:tcW w:w="3240" w:type="dxa"/>
                </w:tcPr>
                <w:p w14:paraId="679F01DC" w14:textId="77777777" w:rsidR="003E0518" w:rsidRDefault="003E0518">
                  <w:pPr>
                    <w:pStyle w:val="EmptyCellLayoutStyle"/>
                    <w:spacing w:after="0" w:line="240" w:lineRule="auto"/>
                  </w:pPr>
                </w:p>
              </w:tc>
              <w:tc>
                <w:tcPr>
                  <w:tcW w:w="2160" w:type="dxa"/>
                </w:tcPr>
                <w:p w14:paraId="5A175160" w14:textId="77777777" w:rsidR="003E0518" w:rsidRDefault="003E0518">
                  <w:pPr>
                    <w:pStyle w:val="EmptyCellLayoutStyle"/>
                    <w:spacing w:after="0" w:line="240" w:lineRule="auto"/>
                  </w:pPr>
                </w:p>
              </w:tc>
              <w:tc>
                <w:tcPr>
                  <w:tcW w:w="359" w:type="dxa"/>
                </w:tcPr>
                <w:p w14:paraId="4B99C4C3" w14:textId="77777777" w:rsidR="003E0518" w:rsidRDefault="003E0518">
                  <w:pPr>
                    <w:pStyle w:val="EmptyCellLayoutStyle"/>
                    <w:spacing w:after="0" w:line="240" w:lineRule="auto"/>
                  </w:pPr>
                </w:p>
              </w:tc>
              <w:tc>
                <w:tcPr>
                  <w:tcW w:w="180" w:type="dxa"/>
                </w:tcPr>
                <w:p w14:paraId="651E5477" w14:textId="77777777" w:rsidR="003E0518" w:rsidRDefault="003E0518">
                  <w:pPr>
                    <w:pStyle w:val="EmptyCellLayoutStyle"/>
                    <w:spacing w:after="0" w:line="240" w:lineRule="auto"/>
                  </w:pPr>
                </w:p>
              </w:tc>
              <w:tc>
                <w:tcPr>
                  <w:tcW w:w="3240" w:type="dxa"/>
                </w:tcPr>
                <w:p w14:paraId="579B3B16" w14:textId="77777777" w:rsidR="003E0518" w:rsidRDefault="003E0518">
                  <w:pPr>
                    <w:pStyle w:val="EmptyCellLayoutStyle"/>
                    <w:spacing w:after="0" w:line="240" w:lineRule="auto"/>
                  </w:pPr>
                </w:p>
              </w:tc>
              <w:tc>
                <w:tcPr>
                  <w:tcW w:w="539" w:type="dxa"/>
                  <w:tcBorders>
                    <w:right w:val="single" w:sz="15" w:space="0" w:color="000000"/>
                  </w:tcBorders>
                </w:tcPr>
                <w:p w14:paraId="79369D5F" w14:textId="77777777" w:rsidR="003E0518" w:rsidRDefault="003E0518">
                  <w:pPr>
                    <w:pStyle w:val="EmptyCellLayoutStyle"/>
                    <w:spacing w:after="0" w:line="240" w:lineRule="auto"/>
                  </w:pPr>
                </w:p>
              </w:tc>
            </w:tr>
            <w:tr w:rsidR="003E0518" w14:paraId="2BCF2CAA" w14:textId="77777777">
              <w:trPr>
                <w:trHeight w:val="269"/>
              </w:trPr>
              <w:tc>
                <w:tcPr>
                  <w:tcW w:w="900" w:type="dxa"/>
                  <w:tcBorders>
                    <w:left w:val="single" w:sz="15" w:space="0" w:color="000000"/>
                  </w:tcBorders>
                </w:tcPr>
                <w:p w14:paraId="1CD6D0A6" w14:textId="77777777" w:rsidR="003E0518" w:rsidRDefault="003E051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E0518" w14:paraId="7C856BA8" w14:textId="77777777">
                    <w:trPr>
                      <w:trHeight w:val="212"/>
                    </w:trPr>
                    <w:tc>
                      <w:tcPr>
                        <w:tcW w:w="360" w:type="dxa"/>
                        <w:tcBorders>
                          <w:top w:val="nil"/>
                          <w:left w:val="nil"/>
                          <w:bottom w:val="nil"/>
                          <w:right w:val="nil"/>
                        </w:tcBorders>
                        <w:tcMar>
                          <w:top w:w="39" w:type="dxa"/>
                          <w:left w:w="39" w:type="dxa"/>
                          <w:bottom w:w="39" w:type="dxa"/>
                          <w:right w:w="39" w:type="dxa"/>
                        </w:tcMar>
                      </w:tcPr>
                      <w:p w14:paraId="780F42DF" w14:textId="77777777" w:rsidR="003E0518" w:rsidRDefault="005159BA">
                        <w:pPr>
                          <w:spacing w:after="0" w:line="240" w:lineRule="auto"/>
                        </w:pPr>
                        <w:r>
                          <w:rPr>
                            <w:rFonts w:ascii="Arial" w:eastAsia="Arial" w:hAnsi="Arial"/>
                            <w:color w:val="000000"/>
                          </w:rPr>
                          <w:t>N</w:t>
                        </w:r>
                      </w:p>
                    </w:tc>
                  </w:tr>
                </w:tbl>
                <w:p w14:paraId="257FF59B" w14:textId="77777777" w:rsidR="003E0518" w:rsidRDefault="003E0518">
                  <w:pPr>
                    <w:spacing w:after="0" w:line="240" w:lineRule="auto"/>
                  </w:pPr>
                </w:p>
              </w:tc>
              <w:tc>
                <w:tcPr>
                  <w:tcW w:w="180" w:type="dxa"/>
                </w:tcPr>
                <w:p w14:paraId="38FE129A" w14:textId="77777777" w:rsidR="003E0518" w:rsidRDefault="003E051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E0518" w14:paraId="0AF0256E" w14:textId="77777777">
                    <w:trPr>
                      <w:trHeight w:val="192"/>
                    </w:trPr>
                    <w:tc>
                      <w:tcPr>
                        <w:tcW w:w="3240" w:type="dxa"/>
                        <w:tcBorders>
                          <w:top w:val="nil"/>
                          <w:left w:val="nil"/>
                          <w:bottom w:val="nil"/>
                          <w:right w:val="nil"/>
                        </w:tcBorders>
                        <w:tcMar>
                          <w:top w:w="39" w:type="dxa"/>
                          <w:left w:w="39" w:type="dxa"/>
                          <w:bottom w:w="39" w:type="dxa"/>
                          <w:right w:w="39" w:type="dxa"/>
                        </w:tcMar>
                      </w:tcPr>
                      <w:p w14:paraId="061C68E1" w14:textId="77777777" w:rsidR="003E0518" w:rsidRDefault="005159BA">
                        <w:pPr>
                          <w:spacing w:after="0" w:line="240" w:lineRule="auto"/>
                        </w:pPr>
                        <w:r>
                          <w:rPr>
                            <w:rFonts w:ascii="Arial" w:eastAsia="Arial" w:hAnsi="Arial"/>
                            <w:color w:val="000000"/>
                            <w:sz w:val="16"/>
                          </w:rPr>
                          <w:t>Approve time and attendance.</w:t>
                        </w:r>
                      </w:p>
                    </w:tc>
                  </w:tr>
                </w:tbl>
                <w:p w14:paraId="39D8AE73" w14:textId="77777777" w:rsidR="003E0518" w:rsidRDefault="003E0518">
                  <w:pPr>
                    <w:spacing w:after="0" w:line="240" w:lineRule="auto"/>
                  </w:pPr>
                </w:p>
              </w:tc>
              <w:tc>
                <w:tcPr>
                  <w:tcW w:w="2160" w:type="dxa"/>
                </w:tcPr>
                <w:p w14:paraId="48A9422D" w14:textId="77777777" w:rsidR="003E0518" w:rsidRDefault="003E051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E0518" w14:paraId="19CE73B5" w14:textId="77777777">
                    <w:trPr>
                      <w:trHeight w:val="212"/>
                    </w:trPr>
                    <w:tc>
                      <w:tcPr>
                        <w:tcW w:w="360" w:type="dxa"/>
                        <w:tcBorders>
                          <w:top w:val="nil"/>
                          <w:left w:val="nil"/>
                          <w:bottom w:val="nil"/>
                          <w:right w:val="nil"/>
                        </w:tcBorders>
                        <w:tcMar>
                          <w:top w:w="39" w:type="dxa"/>
                          <w:left w:w="39" w:type="dxa"/>
                          <w:bottom w:w="39" w:type="dxa"/>
                          <w:right w:w="39" w:type="dxa"/>
                        </w:tcMar>
                      </w:tcPr>
                      <w:p w14:paraId="205C8E5E" w14:textId="77777777" w:rsidR="003E0518" w:rsidRDefault="005159BA">
                        <w:pPr>
                          <w:spacing w:after="0" w:line="240" w:lineRule="auto"/>
                        </w:pPr>
                        <w:r>
                          <w:rPr>
                            <w:rFonts w:ascii="Arial" w:eastAsia="Arial" w:hAnsi="Arial"/>
                            <w:color w:val="000000"/>
                          </w:rPr>
                          <w:t>N</w:t>
                        </w:r>
                      </w:p>
                    </w:tc>
                  </w:tr>
                </w:tbl>
                <w:p w14:paraId="2039AC24" w14:textId="77777777" w:rsidR="003E0518" w:rsidRDefault="003E0518">
                  <w:pPr>
                    <w:spacing w:after="0" w:line="240" w:lineRule="auto"/>
                  </w:pPr>
                </w:p>
              </w:tc>
              <w:tc>
                <w:tcPr>
                  <w:tcW w:w="180" w:type="dxa"/>
                </w:tcPr>
                <w:p w14:paraId="5F8D9C32" w14:textId="77777777" w:rsidR="003E0518" w:rsidRDefault="003E051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E0518" w14:paraId="6EAB3736" w14:textId="77777777">
                    <w:trPr>
                      <w:trHeight w:val="192"/>
                    </w:trPr>
                    <w:tc>
                      <w:tcPr>
                        <w:tcW w:w="3240" w:type="dxa"/>
                        <w:tcBorders>
                          <w:top w:val="nil"/>
                          <w:left w:val="nil"/>
                          <w:bottom w:val="nil"/>
                          <w:right w:val="nil"/>
                        </w:tcBorders>
                        <w:tcMar>
                          <w:top w:w="39" w:type="dxa"/>
                          <w:left w:w="39" w:type="dxa"/>
                          <w:bottom w:w="39" w:type="dxa"/>
                          <w:right w:w="39" w:type="dxa"/>
                        </w:tcMar>
                      </w:tcPr>
                      <w:p w14:paraId="56AE1011" w14:textId="77777777" w:rsidR="003E0518" w:rsidRDefault="005159BA">
                        <w:pPr>
                          <w:spacing w:after="0" w:line="240" w:lineRule="auto"/>
                        </w:pPr>
                        <w:r>
                          <w:rPr>
                            <w:rFonts w:ascii="Arial" w:eastAsia="Arial" w:hAnsi="Arial"/>
                            <w:color w:val="000000"/>
                            <w:sz w:val="16"/>
                          </w:rPr>
                          <w:t>Provide guidance on work methods.</w:t>
                        </w:r>
                      </w:p>
                    </w:tc>
                  </w:tr>
                </w:tbl>
                <w:p w14:paraId="3972070E" w14:textId="77777777" w:rsidR="003E0518" w:rsidRDefault="003E0518">
                  <w:pPr>
                    <w:spacing w:after="0" w:line="240" w:lineRule="auto"/>
                  </w:pPr>
                </w:p>
              </w:tc>
              <w:tc>
                <w:tcPr>
                  <w:tcW w:w="539" w:type="dxa"/>
                  <w:tcBorders>
                    <w:right w:val="single" w:sz="15" w:space="0" w:color="000000"/>
                  </w:tcBorders>
                </w:tcPr>
                <w:p w14:paraId="6685886A" w14:textId="77777777" w:rsidR="003E0518" w:rsidRDefault="003E0518">
                  <w:pPr>
                    <w:pStyle w:val="EmptyCellLayoutStyle"/>
                    <w:spacing w:after="0" w:line="240" w:lineRule="auto"/>
                  </w:pPr>
                </w:p>
              </w:tc>
            </w:tr>
            <w:tr w:rsidR="003E0518" w14:paraId="157BAFEA" w14:textId="77777777">
              <w:trPr>
                <w:trHeight w:val="20"/>
              </w:trPr>
              <w:tc>
                <w:tcPr>
                  <w:tcW w:w="900" w:type="dxa"/>
                  <w:tcBorders>
                    <w:left w:val="single" w:sz="15" w:space="0" w:color="000000"/>
                  </w:tcBorders>
                </w:tcPr>
                <w:p w14:paraId="45F14DA6" w14:textId="77777777" w:rsidR="003E0518" w:rsidRDefault="003E0518">
                  <w:pPr>
                    <w:pStyle w:val="EmptyCellLayoutStyle"/>
                    <w:spacing w:after="0" w:line="240" w:lineRule="auto"/>
                  </w:pPr>
                </w:p>
              </w:tc>
              <w:tc>
                <w:tcPr>
                  <w:tcW w:w="359" w:type="dxa"/>
                  <w:vMerge/>
                </w:tcPr>
                <w:p w14:paraId="553CB59E" w14:textId="77777777" w:rsidR="003E0518" w:rsidRDefault="003E0518">
                  <w:pPr>
                    <w:pStyle w:val="EmptyCellLayoutStyle"/>
                    <w:spacing w:after="0" w:line="240" w:lineRule="auto"/>
                  </w:pPr>
                </w:p>
              </w:tc>
              <w:tc>
                <w:tcPr>
                  <w:tcW w:w="180" w:type="dxa"/>
                </w:tcPr>
                <w:p w14:paraId="15103FD9" w14:textId="77777777" w:rsidR="003E0518" w:rsidRDefault="003E0518">
                  <w:pPr>
                    <w:pStyle w:val="EmptyCellLayoutStyle"/>
                    <w:spacing w:after="0" w:line="240" w:lineRule="auto"/>
                  </w:pPr>
                </w:p>
              </w:tc>
              <w:tc>
                <w:tcPr>
                  <w:tcW w:w="3240" w:type="dxa"/>
                </w:tcPr>
                <w:p w14:paraId="2B6E2C51" w14:textId="77777777" w:rsidR="003E0518" w:rsidRDefault="003E0518">
                  <w:pPr>
                    <w:pStyle w:val="EmptyCellLayoutStyle"/>
                    <w:spacing w:after="0" w:line="240" w:lineRule="auto"/>
                  </w:pPr>
                </w:p>
              </w:tc>
              <w:tc>
                <w:tcPr>
                  <w:tcW w:w="2160" w:type="dxa"/>
                </w:tcPr>
                <w:p w14:paraId="3CA6FA04" w14:textId="77777777" w:rsidR="003E0518" w:rsidRDefault="003E0518">
                  <w:pPr>
                    <w:pStyle w:val="EmptyCellLayoutStyle"/>
                    <w:spacing w:after="0" w:line="240" w:lineRule="auto"/>
                  </w:pPr>
                </w:p>
              </w:tc>
              <w:tc>
                <w:tcPr>
                  <w:tcW w:w="359" w:type="dxa"/>
                  <w:vMerge/>
                </w:tcPr>
                <w:p w14:paraId="6CD23614" w14:textId="77777777" w:rsidR="003E0518" w:rsidRDefault="003E0518">
                  <w:pPr>
                    <w:pStyle w:val="EmptyCellLayoutStyle"/>
                    <w:spacing w:after="0" w:line="240" w:lineRule="auto"/>
                  </w:pPr>
                </w:p>
              </w:tc>
              <w:tc>
                <w:tcPr>
                  <w:tcW w:w="180" w:type="dxa"/>
                </w:tcPr>
                <w:p w14:paraId="57719A2C" w14:textId="77777777" w:rsidR="003E0518" w:rsidRDefault="003E0518">
                  <w:pPr>
                    <w:pStyle w:val="EmptyCellLayoutStyle"/>
                    <w:spacing w:after="0" w:line="240" w:lineRule="auto"/>
                  </w:pPr>
                </w:p>
              </w:tc>
              <w:tc>
                <w:tcPr>
                  <w:tcW w:w="3240" w:type="dxa"/>
                </w:tcPr>
                <w:p w14:paraId="3C345C08" w14:textId="77777777" w:rsidR="003E0518" w:rsidRDefault="003E0518">
                  <w:pPr>
                    <w:pStyle w:val="EmptyCellLayoutStyle"/>
                    <w:spacing w:after="0" w:line="240" w:lineRule="auto"/>
                  </w:pPr>
                </w:p>
              </w:tc>
              <w:tc>
                <w:tcPr>
                  <w:tcW w:w="539" w:type="dxa"/>
                  <w:tcBorders>
                    <w:right w:val="single" w:sz="15" w:space="0" w:color="000000"/>
                  </w:tcBorders>
                </w:tcPr>
                <w:p w14:paraId="3FBB74C6" w14:textId="77777777" w:rsidR="003E0518" w:rsidRDefault="003E0518">
                  <w:pPr>
                    <w:pStyle w:val="EmptyCellLayoutStyle"/>
                    <w:spacing w:after="0" w:line="240" w:lineRule="auto"/>
                  </w:pPr>
                </w:p>
              </w:tc>
            </w:tr>
            <w:tr w:rsidR="003E0518" w14:paraId="3CEC6E24" w14:textId="77777777">
              <w:trPr>
                <w:trHeight w:val="69"/>
              </w:trPr>
              <w:tc>
                <w:tcPr>
                  <w:tcW w:w="900" w:type="dxa"/>
                  <w:tcBorders>
                    <w:left w:val="single" w:sz="15" w:space="0" w:color="000000"/>
                  </w:tcBorders>
                </w:tcPr>
                <w:p w14:paraId="451871A2" w14:textId="77777777" w:rsidR="003E0518" w:rsidRDefault="003E0518">
                  <w:pPr>
                    <w:pStyle w:val="EmptyCellLayoutStyle"/>
                    <w:spacing w:after="0" w:line="240" w:lineRule="auto"/>
                  </w:pPr>
                </w:p>
              </w:tc>
              <w:tc>
                <w:tcPr>
                  <w:tcW w:w="359" w:type="dxa"/>
                </w:tcPr>
                <w:p w14:paraId="55CC3495" w14:textId="77777777" w:rsidR="003E0518" w:rsidRDefault="003E0518">
                  <w:pPr>
                    <w:pStyle w:val="EmptyCellLayoutStyle"/>
                    <w:spacing w:after="0" w:line="240" w:lineRule="auto"/>
                  </w:pPr>
                </w:p>
              </w:tc>
              <w:tc>
                <w:tcPr>
                  <w:tcW w:w="180" w:type="dxa"/>
                </w:tcPr>
                <w:p w14:paraId="160A2514" w14:textId="77777777" w:rsidR="003E0518" w:rsidRDefault="003E0518">
                  <w:pPr>
                    <w:pStyle w:val="EmptyCellLayoutStyle"/>
                    <w:spacing w:after="0" w:line="240" w:lineRule="auto"/>
                  </w:pPr>
                </w:p>
              </w:tc>
              <w:tc>
                <w:tcPr>
                  <w:tcW w:w="3240" w:type="dxa"/>
                </w:tcPr>
                <w:p w14:paraId="1E3D27CA" w14:textId="77777777" w:rsidR="003E0518" w:rsidRDefault="003E0518">
                  <w:pPr>
                    <w:pStyle w:val="EmptyCellLayoutStyle"/>
                    <w:spacing w:after="0" w:line="240" w:lineRule="auto"/>
                  </w:pPr>
                </w:p>
              </w:tc>
              <w:tc>
                <w:tcPr>
                  <w:tcW w:w="2160" w:type="dxa"/>
                </w:tcPr>
                <w:p w14:paraId="2B2C3AB7" w14:textId="77777777" w:rsidR="003E0518" w:rsidRDefault="003E0518">
                  <w:pPr>
                    <w:pStyle w:val="EmptyCellLayoutStyle"/>
                    <w:spacing w:after="0" w:line="240" w:lineRule="auto"/>
                  </w:pPr>
                </w:p>
              </w:tc>
              <w:tc>
                <w:tcPr>
                  <w:tcW w:w="359" w:type="dxa"/>
                </w:tcPr>
                <w:p w14:paraId="5AD53926" w14:textId="77777777" w:rsidR="003E0518" w:rsidRDefault="003E0518">
                  <w:pPr>
                    <w:pStyle w:val="EmptyCellLayoutStyle"/>
                    <w:spacing w:after="0" w:line="240" w:lineRule="auto"/>
                  </w:pPr>
                </w:p>
              </w:tc>
              <w:tc>
                <w:tcPr>
                  <w:tcW w:w="180" w:type="dxa"/>
                </w:tcPr>
                <w:p w14:paraId="40FE4943" w14:textId="77777777" w:rsidR="003E0518" w:rsidRDefault="003E0518">
                  <w:pPr>
                    <w:pStyle w:val="EmptyCellLayoutStyle"/>
                    <w:spacing w:after="0" w:line="240" w:lineRule="auto"/>
                  </w:pPr>
                </w:p>
              </w:tc>
              <w:tc>
                <w:tcPr>
                  <w:tcW w:w="3240" w:type="dxa"/>
                </w:tcPr>
                <w:p w14:paraId="764D5CBD" w14:textId="77777777" w:rsidR="003E0518" w:rsidRDefault="003E0518">
                  <w:pPr>
                    <w:pStyle w:val="EmptyCellLayoutStyle"/>
                    <w:spacing w:after="0" w:line="240" w:lineRule="auto"/>
                  </w:pPr>
                </w:p>
              </w:tc>
              <w:tc>
                <w:tcPr>
                  <w:tcW w:w="539" w:type="dxa"/>
                  <w:tcBorders>
                    <w:right w:val="single" w:sz="15" w:space="0" w:color="000000"/>
                  </w:tcBorders>
                </w:tcPr>
                <w:p w14:paraId="10EBB0DB" w14:textId="77777777" w:rsidR="003E0518" w:rsidRDefault="003E0518">
                  <w:pPr>
                    <w:pStyle w:val="EmptyCellLayoutStyle"/>
                    <w:spacing w:after="0" w:line="240" w:lineRule="auto"/>
                  </w:pPr>
                </w:p>
              </w:tc>
            </w:tr>
            <w:tr w:rsidR="003E0518" w14:paraId="616BB1FB" w14:textId="77777777">
              <w:trPr>
                <w:trHeight w:val="270"/>
              </w:trPr>
              <w:tc>
                <w:tcPr>
                  <w:tcW w:w="900" w:type="dxa"/>
                  <w:tcBorders>
                    <w:left w:val="single" w:sz="15" w:space="0" w:color="000000"/>
                  </w:tcBorders>
                </w:tcPr>
                <w:p w14:paraId="554A37D7" w14:textId="77777777" w:rsidR="003E0518" w:rsidRDefault="003E051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E0518" w14:paraId="7538BA1E" w14:textId="77777777">
                    <w:trPr>
                      <w:trHeight w:val="212"/>
                    </w:trPr>
                    <w:tc>
                      <w:tcPr>
                        <w:tcW w:w="360" w:type="dxa"/>
                        <w:tcBorders>
                          <w:top w:val="nil"/>
                          <w:left w:val="nil"/>
                          <w:bottom w:val="nil"/>
                          <w:right w:val="nil"/>
                        </w:tcBorders>
                        <w:tcMar>
                          <w:top w:w="39" w:type="dxa"/>
                          <w:left w:w="39" w:type="dxa"/>
                          <w:bottom w:w="39" w:type="dxa"/>
                          <w:right w:w="39" w:type="dxa"/>
                        </w:tcMar>
                      </w:tcPr>
                      <w:p w14:paraId="1B4D0800" w14:textId="77777777" w:rsidR="003E0518" w:rsidRDefault="005159BA">
                        <w:pPr>
                          <w:spacing w:after="0" w:line="240" w:lineRule="auto"/>
                        </w:pPr>
                        <w:r>
                          <w:rPr>
                            <w:rFonts w:ascii="Arial" w:eastAsia="Arial" w:hAnsi="Arial"/>
                            <w:color w:val="000000"/>
                          </w:rPr>
                          <w:t>N</w:t>
                        </w:r>
                      </w:p>
                    </w:tc>
                  </w:tr>
                </w:tbl>
                <w:p w14:paraId="1C49141A" w14:textId="77777777" w:rsidR="003E0518" w:rsidRDefault="003E0518">
                  <w:pPr>
                    <w:spacing w:after="0" w:line="240" w:lineRule="auto"/>
                  </w:pPr>
                </w:p>
              </w:tc>
              <w:tc>
                <w:tcPr>
                  <w:tcW w:w="180" w:type="dxa"/>
                </w:tcPr>
                <w:p w14:paraId="3A94DF05" w14:textId="77777777" w:rsidR="003E0518" w:rsidRDefault="003E051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E0518" w14:paraId="3B97D31C" w14:textId="77777777">
                    <w:trPr>
                      <w:trHeight w:val="192"/>
                    </w:trPr>
                    <w:tc>
                      <w:tcPr>
                        <w:tcW w:w="3240" w:type="dxa"/>
                        <w:tcBorders>
                          <w:top w:val="nil"/>
                          <w:left w:val="nil"/>
                          <w:bottom w:val="nil"/>
                          <w:right w:val="nil"/>
                        </w:tcBorders>
                        <w:tcMar>
                          <w:top w:w="39" w:type="dxa"/>
                          <w:left w:w="39" w:type="dxa"/>
                          <w:bottom w:w="39" w:type="dxa"/>
                          <w:right w:w="39" w:type="dxa"/>
                        </w:tcMar>
                      </w:tcPr>
                      <w:p w14:paraId="7C3C97C8" w14:textId="77777777" w:rsidR="003E0518" w:rsidRDefault="005159BA">
                        <w:pPr>
                          <w:spacing w:after="0" w:line="240" w:lineRule="auto"/>
                        </w:pPr>
                        <w:r>
                          <w:rPr>
                            <w:rFonts w:ascii="Arial" w:eastAsia="Arial" w:hAnsi="Arial"/>
                            <w:color w:val="000000"/>
                            <w:sz w:val="16"/>
                          </w:rPr>
                          <w:t>Orally reprimand.</w:t>
                        </w:r>
                      </w:p>
                    </w:tc>
                  </w:tr>
                </w:tbl>
                <w:p w14:paraId="4A8AB1F6" w14:textId="77777777" w:rsidR="003E0518" w:rsidRDefault="003E0518">
                  <w:pPr>
                    <w:spacing w:after="0" w:line="240" w:lineRule="auto"/>
                  </w:pPr>
                </w:p>
              </w:tc>
              <w:tc>
                <w:tcPr>
                  <w:tcW w:w="2160" w:type="dxa"/>
                </w:tcPr>
                <w:p w14:paraId="45DA0D92" w14:textId="77777777" w:rsidR="003E0518" w:rsidRDefault="003E051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E0518" w14:paraId="2809AFD2" w14:textId="77777777">
                    <w:trPr>
                      <w:trHeight w:val="212"/>
                    </w:trPr>
                    <w:tc>
                      <w:tcPr>
                        <w:tcW w:w="360" w:type="dxa"/>
                        <w:tcBorders>
                          <w:top w:val="nil"/>
                          <w:left w:val="nil"/>
                          <w:bottom w:val="nil"/>
                          <w:right w:val="nil"/>
                        </w:tcBorders>
                        <w:tcMar>
                          <w:top w:w="39" w:type="dxa"/>
                          <w:left w:w="39" w:type="dxa"/>
                          <w:bottom w:w="39" w:type="dxa"/>
                          <w:right w:w="39" w:type="dxa"/>
                        </w:tcMar>
                      </w:tcPr>
                      <w:p w14:paraId="594786C2" w14:textId="77777777" w:rsidR="003E0518" w:rsidRDefault="005159BA">
                        <w:pPr>
                          <w:spacing w:after="0" w:line="240" w:lineRule="auto"/>
                        </w:pPr>
                        <w:r>
                          <w:rPr>
                            <w:rFonts w:ascii="Arial" w:eastAsia="Arial" w:hAnsi="Arial"/>
                            <w:color w:val="000000"/>
                          </w:rPr>
                          <w:t>N</w:t>
                        </w:r>
                      </w:p>
                    </w:tc>
                  </w:tr>
                </w:tbl>
                <w:p w14:paraId="16AAE1FC" w14:textId="77777777" w:rsidR="003E0518" w:rsidRDefault="003E0518">
                  <w:pPr>
                    <w:spacing w:after="0" w:line="240" w:lineRule="auto"/>
                  </w:pPr>
                </w:p>
              </w:tc>
              <w:tc>
                <w:tcPr>
                  <w:tcW w:w="180" w:type="dxa"/>
                </w:tcPr>
                <w:p w14:paraId="34AC3A18" w14:textId="77777777" w:rsidR="003E0518" w:rsidRDefault="003E051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E0518" w14:paraId="263354BB" w14:textId="77777777">
                    <w:trPr>
                      <w:trHeight w:val="192"/>
                    </w:trPr>
                    <w:tc>
                      <w:tcPr>
                        <w:tcW w:w="3240" w:type="dxa"/>
                        <w:tcBorders>
                          <w:top w:val="nil"/>
                          <w:left w:val="nil"/>
                          <w:bottom w:val="nil"/>
                          <w:right w:val="nil"/>
                        </w:tcBorders>
                        <w:tcMar>
                          <w:top w:w="39" w:type="dxa"/>
                          <w:left w:w="39" w:type="dxa"/>
                          <w:bottom w:w="39" w:type="dxa"/>
                          <w:right w:w="39" w:type="dxa"/>
                        </w:tcMar>
                      </w:tcPr>
                      <w:p w14:paraId="4E3D7160" w14:textId="77777777" w:rsidR="003E0518" w:rsidRDefault="005159BA">
                        <w:pPr>
                          <w:spacing w:after="0" w:line="240" w:lineRule="auto"/>
                        </w:pPr>
                        <w:r>
                          <w:rPr>
                            <w:rFonts w:ascii="Arial" w:eastAsia="Arial" w:hAnsi="Arial"/>
                            <w:color w:val="000000"/>
                            <w:sz w:val="16"/>
                          </w:rPr>
                          <w:t>Train employees in the work.</w:t>
                        </w:r>
                      </w:p>
                    </w:tc>
                  </w:tr>
                </w:tbl>
                <w:p w14:paraId="1A465025" w14:textId="77777777" w:rsidR="003E0518" w:rsidRDefault="003E0518">
                  <w:pPr>
                    <w:spacing w:after="0" w:line="240" w:lineRule="auto"/>
                  </w:pPr>
                </w:p>
              </w:tc>
              <w:tc>
                <w:tcPr>
                  <w:tcW w:w="539" w:type="dxa"/>
                  <w:tcBorders>
                    <w:right w:val="single" w:sz="15" w:space="0" w:color="000000"/>
                  </w:tcBorders>
                </w:tcPr>
                <w:p w14:paraId="167D567D" w14:textId="77777777" w:rsidR="003E0518" w:rsidRDefault="003E0518">
                  <w:pPr>
                    <w:pStyle w:val="EmptyCellLayoutStyle"/>
                    <w:spacing w:after="0" w:line="240" w:lineRule="auto"/>
                  </w:pPr>
                </w:p>
              </w:tc>
            </w:tr>
            <w:tr w:rsidR="003E0518" w14:paraId="2DFC9EB1" w14:textId="77777777">
              <w:trPr>
                <w:trHeight w:val="20"/>
              </w:trPr>
              <w:tc>
                <w:tcPr>
                  <w:tcW w:w="900" w:type="dxa"/>
                  <w:tcBorders>
                    <w:left w:val="single" w:sz="15" w:space="0" w:color="000000"/>
                  </w:tcBorders>
                </w:tcPr>
                <w:p w14:paraId="7B97C957" w14:textId="77777777" w:rsidR="003E0518" w:rsidRDefault="003E0518">
                  <w:pPr>
                    <w:pStyle w:val="EmptyCellLayoutStyle"/>
                    <w:spacing w:after="0" w:line="240" w:lineRule="auto"/>
                  </w:pPr>
                </w:p>
              </w:tc>
              <w:tc>
                <w:tcPr>
                  <w:tcW w:w="359" w:type="dxa"/>
                  <w:vMerge/>
                </w:tcPr>
                <w:p w14:paraId="091402AC" w14:textId="77777777" w:rsidR="003E0518" w:rsidRDefault="003E0518">
                  <w:pPr>
                    <w:pStyle w:val="EmptyCellLayoutStyle"/>
                    <w:spacing w:after="0" w:line="240" w:lineRule="auto"/>
                  </w:pPr>
                </w:p>
              </w:tc>
              <w:tc>
                <w:tcPr>
                  <w:tcW w:w="180" w:type="dxa"/>
                </w:tcPr>
                <w:p w14:paraId="5FB741E5" w14:textId="77777777" w:rsidR="003E0518" w:rsidRDefault="003E0518">
                  <w:pPr>
                    <w:pStyle w:val="EmptyCellLayoutStyle"/>
                    <w:spacing w:after="0" w:line="240" w:lineRule="auto"/>
                  </w:pPr>
                </w:p>
              </w:tc>
              <w:tc>
                <w:tcPr>
                  <w:tcW w:w="3240" w:type="dxa"/>
                </w:tcPr>
                <w:p w14:paraId="1467DDFD" w14:textId="77777777" w:rsidR="003E0518" w:rsidRDefault="003E0518">
                  <w:pPr>
                    <w:pStyle w:val="EmptyCellLayoutStyle"/>
                    <w:spacing w:after="0" w:line="240" w:lineRule="auto"/>
                  </w:pPr>
                </w:p>
              </w:tc>
              <w:tc>
                <w:tcPr>
                  <w:tcW w:w="2160" w:type="dxa"/>
                </w:tcPr>
                <w:p w14:paraId="6FBBE6AF" w14:textId="77777777" w:rsidR="003E0518" w:rsidRDefault="003E0518">
                  <w:pPr>
                    <w:pStyle w:val="EmptyCellLayoutStyle"/>
                    <w:spacing w:after="0" w:line="240" w:lineRule="auto"/>
                  </w:pPr>
                </w:p>
              </w:tc>
              <w:tc>
                <w:tcPr>
                  <w:tcW w:w="359" w:type="dxa"/>
                  <w:vMerge/>
                </w:tcPr>
                <w:p w14:paraId="168DB51F" w14:textId="77777777" w:rsidR="003E0518" w:rsidRDefault="003E0518">
                  <w:pPr>
                    <w:pStyle w:val="EmptyCellLayoutStyle"/>
                    <w:spacing w:after="0" w:line="240" w:lineRule="auto"/>
                  </w:pPr>
                </w:p>
              </w:tc>
              <w:tc>
                <w:tcPr>
                  <w:tcW w:w="180" w:type="dxa"/>
                </w:tcPr>
                <w:p w14:paraId="556A2F51" w14:textId="77777777" w:rsidR="003E0518" w:rsidRDefault="003E0518">
                  <w:pPr>
                    <w:pStyle w:val="EmptyCellLayoutStyle"/>
                    <w:spacing w:after="0" w:line="240" w:lineRule="auto"/>
                  </w:pPr>
                </w:p>
              </w:tc>
              <w:tc>
                <w:tcPr>
                  <w:tcW w:w="3240" w:type="dxa"/>
                </w:tcPr>
                <w:p w14:paraId="65A61416" w14:textId="77777777" w:rsidR="003E0518" w:rsidRDefault="003E0518">
                  <w:pPr>
                    <w:pStyle w:val="EmptyCellLayoutStyle"/>
                    <w:spacing w:after="0" w:line="240" w:lineRule="auto"/>
                  </w:pPr>
                </w:p>
              </w:tc>
              <w:tc>
                <w:tcPr>
                  <w:tcW w:w="539" w:type="dxa"/>
                  <w:tcBorders>
                    <w:right w:val="single" w:sz="15" w:space="0" w:color="000000"/>
                  </w:tcBorders>
                </w:tcPr>
                <w:p w14:paraId="2F5D6BC8" w14:textId="77777777" w:rsidR="003E0518" w:rsidRDefault="003E0518">
                  <w:pPr>
                    <w:pStyle w:val="EmptyCellLayoutStyle"/>
                    <w:spacing w:after="0" w:line="240" w:lineRule="auto"/>
                  </w:pPr>
                </w:p>
              </w:tc>
            </w:tr>
            <w:tr w:rsidR="003E0518" w14:paraId="52D36062" w14:textId="77777777">
              <w:trPr>
                <w:trHeight w:val="249"/>
              </w:trPr>
              <w:tc>
                <w:tcPr>
                  <w:tcW w:w="900" w:type="dxa"/>
                  <w:tcBorders>
                    <w:left w:val="single" w:sz="15" w:space="0" w:color="000000"/>
                    <w:bottom w:val="single" w:sz="15" w:space="0" w:color="000000"/>
                  </w:tcBorders>
                </w:tcPr>
                <w:p w14:paraId="4F60A745" w14:textId="77777777" w:rsidR="003E0518" w:rsidRDefault="003E0518">
                  <w:pPr>
                    <w:pStyle w:val="EmptyCellLayoutStyle"/>
                    <w:spacing w:after="0" w:line="240" w:lineRule="auto"/>
                  </w:pPr>
                </w:p>
              </w:tc>
              <w:tc>
                <w:tcPr>
                  <w:tcW w:w="359" w:type="dxa"/>
                  <w:tcBorders>
                    <w:bottom w:val="single" w:sz="15" w:space="0" w:color="000000"/>
                  </w:tcBorders>
                </w:tcPr>
                <w:p w14:paraId="49FDDA08" w14:textId="77777777" w:rsidR="003E0518" w:rsidRDefault="003E0518">
                  <w:pPr>
                    <w:pStyle w:val="EmptyCellLayoutStyle"/>
                    <w:spacing w:after="0" w:line="240" w:lineRule="auto"/>
                  </w:pPr>
                </w:p>
              </w:tc>
              <w:tc>
                <w:tcPr>
                  <w:tcW w:w="180" w:type="dxa"/>
                  <w:tcBorders>
                    <w:bottom w:val="single" w:sz="15" w:space="0" w:color="000000"/>
                  </w:tcBorders>
                </w:tcPr>
                <w:p w14:paraId="2AA24830" w14:textId="77777777" w:rsidR="003E0518" w:rsidRDefault="003E0518">
                  <w:pPr>
                    <w:pStyle w:val="EmptyCellLayoutStyle"/>
                    <w:spacing w:after="0" w:line="240" w:lineRule="auto"/>
                  </w:pPr>
                </w:p>
              </w:tc>
              <w:tc>
                <w:tcPr>
                  <w:tcW w:w="3240" w:type="dxa"/>
                  <w:tcBorders>
                    <w:bottom w:val="single" w:sz="15" w:space="0" w:color="000000"/>
                  </w:tcBorders>
                </w:tcPr>
                <w:p w14:paraId="2EB826C4" w14:textId="77777777" w:rsidR="003E0518" w:rsidRDefault="003E0518">
                  <w:pPr>
                    <w:pStyle w:val="EmptyCellLayoutStyle"/>
                    <w:spacing w:after="0" w:line="240" w:lineRule="auto"/>
                  </w:pPr>
                </w:p>
              </w:tc>
              <w:tc>
                <w:tcPr>
                  <w:tcW w:w="2160" w:type="dxa"/>
                  <w:tcBorders>
                    <w:bottom w:val="single" w:sz="15" w:space="0" w:color="000000"/>
                  </w:tcBorders>
                </w:tcPr>
                <w:p w14:paraId="69B3F20F" w14:textId="77777777" w:rsidR="003E0518" w:rsidRDefault="003E0518">
                  <w:pPr>
                    <w:pStyle w:val="EmptyCellLayoutStyle"/>
                    <w:spacing w:after="0" w:line="240" w:lineRule="auto"/>
                  </w:pPr>
                </w:p>
              </w:tc>
              <w:tc>
                <w:tcPr>
                  <w:tcW w:w="359" w:type="dxa"/>
                  <w:tcBorders>
                    <w:bottom w:val="single" w:sz="15" w:space="0" w:color="000000"/>
                  </w:tcBorders>
                </w:tcPr>
                <w:p w14:paraId="375A26E1" w14:textId="77777777" w:rsidR="003E0518" w:rsidRDefault="003E0518">
                  <w:pPr>
                    <w:pStyle w:val="EmptyCellLayoutStyle"/>
                    <w:spacing w:after="0" w:line="240" w:lineRule="auto"/>
                  </w:pPr>
                </w:p>
              </w:tc>
              <w:tc>
                <w:tcPr>
                  <w:tcW w:w="180" w:type="dxa"/>
                  <w:tcBorders>
                    <w:bottom w:val="single" w:sz="15" w:space="0" w:color="000000"/>
                  </w:tcBorders>
                </w:tcPr>
                <w:p w14:paraId="18926221" w14:textId="77777777" w:rsidR="003E0518" w:rsidRDefault="003E0518">
                  <w:pPr>
                    <w:pStyle w:val="EmptyCellLayoutStyle"/>
                    <w:spacing w:after="0" w:line="240" w:lineRule="auto"/>
                  </w:pPr>
                </w:p>
              </w:tc>
              <w:tc>
                <w:tcPr>
                  <w:tcW w:w="3240" w:type="dxa"/>
                  <w:tcBorders>
                    <w:bottom w:val="single" w:sz="15" w:space="0" w:color="000000"/>
                  </w:tcBorders>
                </w:tcPr>
                <w:p w14:paraId="42CB3E0A" w14:textId="77777777" w:rsidR="003E0518" w:rsidRDefault="003E0518">
                  <w:pPr>
                    <w:pStyle w:val="EmptyCellLayoutStyle"/>
                    <w:spacing w:after="0" w:line="240" w:lineRule="auto"/>
                  </w:pPr>
                </w:p>
              </w:tc>
              <w:tc>
                <w:tcPr>
                  <w:tcW w:w="539" w:type="dxa"/>
                  <w:tcBorders>
                    <w:bottom w:val="single" w:sz="15" w:space="0" w:color="000000"/>
                    <w:right w:val="single" w:sz="15" w:space="0" w:color="000000"/>
                  </w:tcBorders>
                </w:tcPr>
                <w:p w14:paraId="0A17EC5D" w14:textId="77777777" w:rsidR="003E0518" w:rsidRDefault="003E0518">
                  <w:pPr>
                    <w:pStyle w:val="EmptyCellLayoutStyle"/>
                    <w:spacing w:after="0" w:line="240" w:lineRule="auto"/>
                  </w:pPr>
                </w:p>
              </w:tc>
            </w:tr>
          </w:tbl>
          <w:p w14:paraId="12257D13" w14:textId="77777777" w:rsidR="003E0518" w:rsidRDefault="003E0518">
            <w:pPr>
              <w:spacing w:after="0" w:line="240" w:lineRule="auto"/>
            </w:pPr>
          </w:p>
        </w:tc>
        <w:tc>
          <w:tcPr>
            <w:tcW w:w="179" w:type="dxa"/>
          </w:tcPr>
          <w:p w14:paraId="50FC6A89" w14:textId="77777777" w:rsidR="003E0518" w:rsidRDefault="003E0518">
            <w:pPr>
              <w:pStyle w:val="EmptyCellLayoutStyle"/>
              <w:spacing w:after="0" w:line="240" w:lineRule="auto"/>
            </w:pPr>
          </w:p>
        </w:tc>
      </w:tr>
      <w:tr w:rsidR="003E0518" w14:paraId="37116AE7" w14:textId="77777777">
        <w:trPr>
          <w:trHeight w:val="89"/>
        </w:trPr>
        <w:tc>
          <w:tcPr>
            <w:tcW w:w="179" w:type="dxa"/>
          </w:tcPr>
          <w:p w14:paraId="733AF0E6" w14:textId="77777777" w:rsidR="003E0518" w:rsidRDefault="003E0518">
            <w:pPr>
              <w:pStyle w:val="EmptyCellLayoutStyle"/>
              <w:spacing w:after="0" w:line="240" w:lineRule="auto"/>
            </w:pPr>
          </w:p>
        </w:tc>
        <w:tc>
          <w:tcPr>
            <w:tcW w:w="0" w:type="dxa"/>
          </w:tcPr>
          <w:p w14:paraId="37389BC5" w14:textId="77777777" w:rsidR="003E0518" w:rsidRDefault="003E0518">
            <w:pPr>
              <w:pStyle w:val="EmptyCellLayoutStyle"/>
              <w:spacing w:after="0" w:line="240" w:lineRule="auto"/>
            </w:pPr>
          </w:p>
        </w:tc>
        <w:tc>
          <w:tcPr>
            <w:tcW w:w="0" w:type="dxa"/>
          </w:tcPr>
          <w:p w14:paraId="11BCA3EB" w14:textId="77777777" w:rsidR="003E0518" w:rsidRDefault="003E0518">
            <w:pPr>
              <w:pStyle w:val="EmptyCellLayoutStyle"/>
              <w:spacing w:after="0" w:line="240" w:lineRule="auto"/>
            </w:pPr>
          </w:p>
        </w:tc>
        <w:tc>
          <w:tcPr>
            <w:tcW w:w="0" w:type="dxa"/>
          </w:tcPr>
          <w:p w14:paraId="0CE92F90" w14:textId="77777777" w:rsidR="003E0518" w:rsidRDefault="003E0518">
            <w:pPr>
              <w:pStyle w:val="EmptyCellLayoutStyle"/>
              <w:spacing w:after="0" w:line="240" w:lineRule="auto"/>
            </w:pPr>
          </w:p>
        </w:tc>
        <w:tc>
          <w:tcPr>
            <w:tcW w:w="0" w:type="dxa"/>
          </w:tcPr>
          <w:p w14:paraId="68D25BD6" w14:textId="77777777" w:rsidR="003E0518" w:rsidRDefault="003E0518">
            <w:pPr>
              <w:pStyle w:val="EmptyCellLayoutStyle"/>
              <w:spacing w:after="0" w:line="240" w:lineRule="auto"/>
            </w:pPr>
          </w:p>
        </w:tc>
        <w:tc>
          <w:tcPr>
            <w:tcW w:w="0" w:type="dxa"/>
          </w:tcPr>
          <w:p w14:paraId="691A073E" w14:textId="77777777" w:rsidR="003E0518" w:rsidRDefault="003E0518">
            <w:pPr>
              <w:pStyle w:val="EmptyCellLayoutStyle"/>
              <w:spacing w:after="0" w:line="240" w:lineRule="auto"/>
            </w:pPr>
          </w:p>
        </w:tc>
        <w:tc>
          <w:tcPr>
            <w:tcW w:w="0" w:type="dxa"/>
          </w:tcPr>
          <w:p w14:paraId="2694C1F2" w14:textId="77777777" w:rsidR="003E0518" w:rsidRDefault="003E0518">
            <w:pPr>
              <w:pStyle w:val="EmptyCellLayoutStyle"/>
              <w:spacing w:after="0" w:line="240" w:lineRule="auto"/>
            </w:pPr>
          </w:p>
        </w:tc>
        <w:tc>
          <w:tcPr>
            <w:tcW w:w="2505" w:type="dxa"/>
          </w:tcPr>
          <w:p w14:paraId="33E13463" w14:textId="77777777" w:rsidR="003E0518" w:rsidRDefault="003E0518">
            <w:pPr>
              <w:pStyle w:val="EmptyCellLayoutStyle"/>
              <w:spacing w:after="0" w:line="240" w:lineRule="auto"/>
            </w:pPr>
          </w:p>
        </w:tc>
        <w:tc>
          <w:tcPr>
            <w:tcW w:w="6120" w:type="dxa"/>
          </w:tcPr>
          <w:p w14:paraId="61A37AC7" w14:textId="77777777" w:rsidR="003E0518" w:rsidRDefault="003E0518">
            <w:pPr>
              <w:pStyle w:val="EmptyCellLayoutStyle"/>
              <w:spacing w:after="0" w:line="240" w:lineRule="auto"/>
            </w:pPr>
          </w:p>
        </w:tc>
        <w:tc>
          <w:tcPr>
            <w:tcW w:w="2534" w:type="dxa"/>
          </w:tcPr>
          <w:p w14:paraId="57AA02B4" w14:textId="77777777" w:rsidR="003E0518" w:rsidRDefault="003E0518">
            <w:pPr>
              <w:pStyle w:val="EmptyCellLayoutStyle"/>
              <w:spacing w:after="0" w:line="240" w:lineRule="auto"/>
            </w:pPr>
          </w:p>
        </w:tc>
        <w:tc>
          <w:tcPr>
            <w:tcW w:w="179" w:type="dxa"/>
          </w:tcPr>
          <w:p w14:paraId="30368823" w14:textId="77777777" w:rsidR="003E0518" w:rsidRDefault="003E0518">
            <w:pPr>
              <w:pStyle w:val="EmptyCellLayoutStyle"/>
              <w:spacing w:after="0" w:line="240" w:lineRule="auto"/>
            </w:pPr>
          </w:p>
        </w:tc>
      </w:tr>
      <w:tr w:rsidR="005159BA" w14:paraId="1841FD55" w14:textId="77777777" w:rsidTr="005159BA">
        <w:tc>
          <w:tcPr>
            <w:tcW w:w="179" w:type="dxa"/>
          </w:tcPr>
          <w:p w14:paraId="323EDEA2" w14:textId="77777777" w:rsidR="003E0518" w:rsidRDefault="003E051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5159BA" w14:paraId="445AC937" w14:textId="77777777" w:rsidTr="005159B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3E0518" w14:paraId="79D723C5" w14:textId="77777777">
                    <w:trPr>
                      <w:trHeight w:val="192"/>
                    </w:trPr>
                    <w:tc>
                      <w:tcPr>
                        <w:tcW w:w="11160" w:type="dxa"/>
                        <w:tcBorders>
                          <w:top w:val="nil"/>
                          <w:left w:val="nil"/>
                          <w:bottom w:val="nil"/>
                          <w:right w:val="nil"/>
                        </w:tcBorders>
                        <w:tcMar>
                          <w:top w:w="39" w:type="dxa"/>
                          <w:left w:w="39" w:type="dxa"/>
                          <w:bottom w:w="39" w:type="dxa"/>
                          <w:right w:w="39" w:type="dxa"/>
                        </w:tcMar>
                      </w:tcPr>
                      <w:p w14:paraId="30EFC7F7" w14:textId="77777777" w:rsidR="003E0518" w:rsidRDefault="005159B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D8442FD" w14:textId="77777777" w:rsidR="003E0518" w:rsidRDefault="003E0518">
                  <w:pPr>
                    <w:spacing w:after="0" w:line="240" w:lineRule="auto"/>
                  </w:pPr>
                </w:p>
              </w:tc>
            </w:tr>
            <w:tr w:rsidR="003E0518" w14:paraId="16B8435C" w14:textId="77777777">
              <w:trPr>
                <w:trHeight w:val="99"/>
              </w:trPr>
              <w:tc>
                <w:tcPr>
                  <w:tcW w:w="0" w:type="dxa"/>
                  <w:tcBorders>
                    <w:left w:val="single" w:sz="15" w:space="0" w:color="000000"/>
                  </w:tcBorders>
                </w:tcPr>
                <w:p w14:paraId="69E6280E" w14:textId="77777777" w:rsidR="003E0518" w:rsidRDefault="003E0518">
                  <w:pPr>
                    <w:pStyle w:val="EmptyCellLayoutStyle"/>
                    <w:spacing w:after="0" w:line="240" w:lineRule="auto"/>
                  </w:pPr>
                </w:p>
              </w:tc>
              <w:tc>
                <w:tcPr>
                  <w:tcW w:w="11159" w:type="dxa"/>
                  <w:tcBorders>
                    <w:right w:val="single" w:sz="15" w:space="0" w:color="000000"/>
                  </w:tcBorders>
                </w:tcPr>
                <w:p w14:paraId="3D9BA290" w14:textId="77777777" w:rsidR="003E0518" w:rsidRDefault="003E0518">
                  <w:pPr>
                    <w:pStyle w:val="EmptyCellLayoutStyle"/>
                    <w:spacing w:after="0" w:line="240" w:lineRule="auto"/>
                  </w:pPr>
                </w:p>
              </w:tc>
            </w:tr>
            <w:tr w:rsidR="003E0518" w14:paraId="12E4AB1A" w14:textId="77777777">
              <w:trPr>
                <w:trHeight w:val="290"/>
              </w:trPr>
              <w:tc>
                <w:tcPr>
                  <w:tcW w:w="0" w:type="dxa"/>
                  <w:tcBorders>
                    <w:left w:val="single" w:sz="15" w:space="0" w:color="000000"/>
                    <w:bottom w:val="single" w:sz="15" w:space="0" w:color="000000"/>
                  </w:tcBorders>
                </w:tcPr>
                <w:p w14:paraId="35FCDA1E" w14:textId="77777777" w:rsidR="003E0518" w:rsidRDefault="003E051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3E0518" w14:paraId="39360F63" w14:textId="77777777">
                    <w:trPr>
                      <w:trHeight w:val="212"/>
                    </w:trPr>
                    <w:tc>
                      <w:tcPr>
                        <w:tcW w:w="11160" w:type="dxa"/>
                        <w:tcBorders>
                          <w:top w:val="nil"/>
                          <w:left w:val="nil"/>
                          <w:bottom w:val="nil"/>
                          <w:right w:val="nil"/>
                        </w:tcBorders>
                        <w:tcMar>
                          <w:top w:w="39" w:type="dxa"/>
                          <w:left w:w="39" w:type="dxa"/>
                          <w:bottom w:w="39" w:type="dxa"/>
                          <w:right w:w="39" w:type="dxa"/>
                        </w:tcMar>
                      </w:tcPr>
                      <w:p w14:paraId="4048857E" w14:textId="77777777" w:rsidR="003E0518" w:rsidRDefault="005159BA">
                        <w:pPr>
                          <w:spacing w:after="0" w:line="240" w:lineRule="auto"/>
                        </w:pPr>
                        <w:r>
                          <w:rPr>
                            <w:rFonts w:ascii="Arial" w:eastAsia="Arial" w:hAnsi="Arial"/>
                            <w:color w:val="000000"/>
                          </w:rPr>
                          <w:t>Yes</w:t>
                        </w:r>
                      </w:p>
                    </w:tc>
                  </w:tr>
                </w:tbl>
                <w:p w14:paraId="69F90FEB" w14:textId="77777777" w:rsidR="003E0518" w:rsidRDefault="003E0518">
                  <w:pPr>
                    <w:spacing w:after="0" w:line="240" w:lineRule="auto"/>
                  </w:pPr>
                </w:p>
              </w:tc>
            </w:tr>
          </w:tbl>
          <w:p w14:paraId="6984BA2B" w14:textId="77777777" w:rsidR="003E0518" w:rsidRDefault="003E0518">
            <w:pPr>
              <w:spacing w:after="0" w:line="240" w:lineRule="auto"/>
            </w:pPr>
          </w:p>
        </w:tc>
        <w:tc>
          <w:tcPr>
            <w:tcW w:w="179" w:type="dxa"/>
          </w:tcPr>
          <w:p w14:paraId="181928E1" w14:textId="77777777" w:rsidR="003E0518" w:rsidRDefault="003E0518">
            <w:pPr>
              <w:pStyle w:val="EmptyCellLayoutStyle"/>
              <w:spacing w:after="0" w:line="240" w:lineRule="auto"/>
            </w:pPr>
          </w:p>
        </w:tc>
      </w:tr>
      <w:tr w:rsidR="003E0518" w14:paraId="79B97EA1" w14:textId="77777777">
        <w:trPr>
          <w:trHeight w:val="110"/>
        </w:trPr>
        <w:tc>
          <w:tcPr>
            <w:tcW w:w="179" w:type="dxa"/>
          </w:tcPr>
          <w:p w14:paraId="36A06532" w14:textId="77777777" w:rsidR="003E0518" w:rsidRDefault="003E0518">
            <w:pPr>
              <w:pStyle w:val="EmptyCellLayoutStyle"/>
              <w:spacing w:after="0" w:line="240" w:lineRule="auto"/>
            </w:pPr>
          </w:p>
        </w:tc>
        <w:tc>
          <w:tcPr>
            <w:tcW w:w="0" w:type="dxa"/>
          </w:tcPr>
          <w:p w14:paraId="4256F54C" w14:textId="77777777" w:rsidR="003E0518" w:rsidRDefault="003E0518">
            <w:pPr>
              <w:pStyle w:val="EmptyCellLayoutStyle"/>
              <w:spacing w:after="0" w:line="240" w:lineRule="auto"/>
            </w:pPr>
          </w:p>
        </w:tc>
        <w:tc>
          <w:tcPr>
            <w:tcW w:w="0" w:type="dxa"/>
          </w:tcPr>
          <w:p w14:paraId="1D0D3F0D" w14:textId="77777777" w:rsidR="003E0518" w:rsidRDefault="003E0518">
            <w:pPr>
              <w:pStyle w:val="EmptyCellLayoutStyle"/>
              <w:spacing w:after="0" w:line="240" w:lineRule="auto"/>
            </w:pPr>
          </w:p>
        </w:tc>
        <w:tc>
          <w:tcPr>
            <w:tcW w:w="0" w:type="dxa"/>
          </w:tcPr>
          <w:p w14:paraId="2038926B" w14:textId="77777777" w:rsidR="003E0518" w:rsidRDefault="003E0518">
            <w:pPr>
              <w:pStyle w:val="EmptyCellLayoutStyle"/>
              <w:spacing w:after="0" w:line="240" w:lineRule="auto"/>
            </w:pPr>
          </w:p>
        </w:tc>
        <w:tc>
          <w:tcPr>
            <w:tcW w:w="0" w:type="dxa"/>
          </w:tcPr>
          <w:p w14:paraId="3555CB4B" w14:textId="77777777" w:rsidR="003E0518" w:rsidRDefault="003E0518">
            <w:pPr>
              <w:pStyle w:val="EmptyCellLayoutStyle"/>
              <w:spacing w:after="0" w:line="240" w:lineRule="auto"/>
            </w:pPr>
          </w:p>
        </w:tc>
        <w:tc>
          <w:tcPr>
            <w:tcW w:w="0" w:type="dxa"/>
          </w:tcPr>
          <w:p w14:paraId="3764CD78" w14:textId="77777777" w:rsidR="003E0518" w:rsidRDefault="003E0518">
            <w:pPr>
              <w:pStyle w:val="EmptyCellLayoutStyle"/>
              <w:spacing w:after="0" w:line="240" w:lineRule="auto"/>
            </w:pPr>
          </w:p>
        </w:tc>
        <w:tc>
          <w:tcPr>
            <w:tcW w:w="0" w:type="dxa"/>
          </w:tcPr>
          <w:p w14:paraId="312B4A8A" w14:textId="77777777" w:rsidR="003E0518" w:rsidRDefault="003E0518">
            <w:pPr>
              <w:pStyle w:val="EmptyCellLayoutStyle"/>
              <w:spacing w:after="0" w:line="240" w:lineRule="auto"/>
            </w:pPr>
          </w:p>
        </w:tc>
        <w:tc>
          <w:tcPr>
            <w:tcW w:w="2505" w:type="dxa"/>
          </w:tcPr>
          <w:p w14:paraId="64D750B8" w14:textId="77777777" w:rsidR="003E0518" w:rsidRDefault="003E0518">
            <w:pPr>
              <w:pStyle w:val="EmptyCellLayoutStyle"/>
              <w:spacing w:after="0" w:line="240" w:lineRule="auto"/>
            </w:pPr>
          </w:p>
        </w:tc>
        <w:tc>
          <w:tcPr>
            <w:tcW w:w="6120" w:type="dxa"/>
          </w:tcPr>
          <w:p w14:paraId="334092B6" w14:textId="77777777" w:rsidR="003E0518" w:rsidRDefault="003E0518">
            <w:pPr>
              <w:pStyle w:val="EmptyCellLayoutStyle"/>
              <w:spacing w:after="0" w:line="240" w:lineRule="auto"/>
            </w:pPr>
          </w:p>
        </w:tc>
        <w:tc>
          <w:tcPr>
            <w:tcW w:w="2534" w:type="dxa"/>
          </w:tcPr>
          <w:p w14:paraId="4F493139" w14:textId="77777777" w:rsidR="003E0518" w:rsidRDefault="003E0518">
            <w:pPr>
              <w:pStyle w:val="EmptyCellLayoutStyle"/>
              <w:spacing w:after="0" w:line="240" w:lineRule="auto"/>
            </w:pPr>
          </w:p>
        </w:tc>
        <w:tc>
          <w:tcPr>
            <w:tcW w:w="179" w:type="dxa"/>
          </w:tcPr>
          <w:p w14:paraId="45F24122" w14:textId="77777777" w:rsidR="003E0518" w:rsidRDefault="003E0518">
            <w:pPr>
              <w:pStyle w:val="EmptyCellLayoutStyle"/>
              <w:spacing w:after="0" w:line="240" w:lineRule="auto"/>
            </w:pPr>
          </w:p>
        </w:tc>
      </w:tr>
      <w:tr w:rsidR="005159BA" w14:paraId="15BE0174" w14:textId="77777777" w:rsidTr="005159BA">
        <w:tc>
          <w:tcPr>
            <w:tcW w:w="179" w:type="dxa"/>
          </w:tcPr>
          <w:p w14:paraId="5C3BD90D" w14:textId="77777777" w:rsidR="003E0518" w:rsidRDefault="003E051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5159BA" w14:paraId="0975C96B" w14:textId="77777777" w:rsidTr="005159B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3E0518" w14:paraId="272FF29E" w14:textId="77777777">
                    <w:trPr>
                      <w:trHeight w:val="192"/>
                    </w:trPr>
                    <w:tc>
                      <w:tcPr>
                        <w:tcW w:w="11160" w:type="dxa"/>
                        <w:tcBorders>
                          <w:top w:val="nil"/>
                          <w:left w:val="nil"/>
                          <w:bottom w:val="nil"/>
                          <w:right w:val="nil"/>
                        </w:tcBorders>
                        <w:tcMar>
                          <w:top w:w="39" w:type="dxa"/>
                          <w:left w:w="39" w:type="dxa"/>
                          <w:bottom w:w="39" w:type="dxa"/>
                          <w:right w:w="39" w:type="dxa"/>
                        </w:tcMar>
                      </w:tcPr>
                      <w:p w14:paraId="7F02BD95" w14:textId="77777777" w:rsidR="003E0518" w:rsidRDefault="005159BA">
                        <w:pPr>
                          <w:spacing w:after="0" w:line="240" w:lineRule="auto"/>
                        </w:pPr>
                        <w:r>
                          <w:rPr>
                            <w:rFonts w:ascii="Arial" w:eastAsia="Arial" w:hAnsi="Arial"/>
                            <w:b/>
                            <w:color w:val="000000"/>
                            <w:sz w:val="16"/>
                          </w:rPr>
                          <w:t>23. What are the essential functions of this position?</w:t>
                        </w:r>
                      </w:p>
                    </w:tc>
                  </w:tr>
                </w:tbl>
                <w:p w14:paraId="757B6A0B" w14:textId="77777777" w:rsidR="003E0518" w:rsidRDefault="003E0518">
                  <w:pPr>
                    <w:spacing w:after="0" w:line="240" w:lineRule="auto"/>
                  </w:pPr>
                </w:p>
              </w:tc>
            </w:tr>
            <w:tr w:rsidR="003E0518" w14:paraId="1C821FDE" w14:textId="77777777">
              <w:trPr>
                <w:trHeight w:val="80"/>
              </w:trPr>
              <w:tc>
                <w:tcPr>
                  <w:tcW w:w="0" w:type="dxa"/>
                  <w:tcBorders>
                    <w:left w:val="single" w:sz="15" w:space="0" w:color="000000"/>
                  </w:tcBorders>
                </w:tcPr>
                <w:p w14:paraId="06BCC612" w14:textId="77777777" w:rsidR="003E0518" w:rsidRDefault="003E0518">
                  <w:pPr>
                    <w:pStyle w:val="EmptyCellLayoutStyle"/>
                    <w:spacing w:after="0" w:line="240" w:lineRule="auto"/>
                  </w:pPr>
                </w:p>
              </w:tc>
              <w:tc>
                <w:tcPr>
                  <w:tcW w:w="11159" w:type="dxa"/>
                  <w:tcBorders>
                    <w:right w:val="single" w:sz="15" w:space="0" w:color="000000"/>
                  </w:tcBorders>
                </w:tcPr>
                <w:p w14:paraId="13075CDC" w14:textId="77777777" w:rsidR="003E0518" w:rsidRDefault="003E0518">
                  <w:pPr>
                    <w:pStyle w:val="EmptyCellLayoutStyle"/>
                    <w:spacing w:after="0" w:line="240" w:lineRule="auto"/>
                  </w:pPr>
                </w:p>
              </w:tc>
            </w:tr>
            <w:tr w:rsidR="003E0518" w14:paraId="0D720EDE" w14:textId="77777777">
              <w:trPr>
                <w:trHeight w:val="290"/>
              </w:trPr>
              <w:tc>
                <w:tcPr>
                  <w:tcW w:w="0" w:type="dxa"/>
                  <w:tcBorders>
                    <w:left w:val="single" w:sz="15" w:space="0" w:color="000000"/>
                    <w:bottom w:val="single" w:sz="15" w:space="0" w:color="000000"/>
                  </w:tcBorders>
                </w:tcPr>
                <w:p w14:paraId="470D471D" w14:textId="77777777" w:rsidR="003E0518" w:rsidRDefault="003E051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3E0518" w14:paraId="0CC0C782" w14:textId="77777777">
                    <w:trPr>
                      <w:trHeight w:val="212"/>
                    </w:trPr>
                    <w:tc>
                      <w:tcPr>
                        <w:tcW w:w="11160" w:type="dxa"/>
                        <w:tcBorders>
                          <w:top w:val="nil"/>
                          <w:left w:val="nil"/>
                          <w:bottom w:val="nil"/>
                          <w:right w:val="nil"/>
                        </w:tcBorders>
                        <w:tcMar>
                          <w:top w:w="39" w:type="dxa"/>
                          <w:left w:w="39" w:type="dxa"/>
                          <w:bottom w:w="39" w:type="dxa"/>
                          <w:right w:w="39" w:type="dxa"/>
                        </w:tcMar>
                      </w:tcPr>
                      <w:p w14:paraId="636DF79A" w14:textId="77777777" w:rsidR="003E0518" w:rsidRDefault="005159BA">
                        <w:pPr>
                          <w:spacing w:after="0" w:line="240" w:lineRule="auto"/>
                        </w:pPr>
                        <w:r>
                          <w:rPr>
                            <w:rFonts w:ascii="Arial" w:eastAsia="Arial" w:hAnsi="Arial"/>
                            <w:color w:val="000000"/>
                          </w:rPr>
                          <w:t>This position is primarily assigned to the warehouse operations at Thumb Correctional Facility. The employees do provide relief in or rotate to the Quartermaster and Prisoner Store areas, as needed. Primary duties include receiving, stocking, disbursing and accounting for all inventory and non-inventory goods purchased by this facility which are received in these areas. Supervision of prisoner workers is an essential part of this assignment. This usually requires 2-6 prisoner workers as part of the daily as</w:t>
                        </w:r>
                        <w:r>
                          <w:rPr>
                            <w:rFonts w:ascii="Arial" w:eastAsia="Arial" w:hAnsi="Arial"/>
                            <w:color w:val="000000"/>
                          </w:rPr>
                          <w:t>signment staffing.  Oversee prisoner crews in the receipt, distribution, and storage of goods.</w:t>
                        </w:r>
                      </w:p>
                    </w:tc>
                  </w:tr>
                </w:tbl>
                <w:p w14:paraId="5AB283AB" w14:textId="77777777" w:rsidR="003E0518" w:rsidRDefault="003E0518">
                  <w:pPr>
                    <w:spacing w:after="0" w:line="240" w:lineRule="auto"/>
                  </w:pPr>
                </w:p>
              </w:tc>
            </w:tr>
          </w:tbl>
          <w:p w14:paraId="6BB102A8" w14:textId="77777777" w:rsidR="003E0518" w:rsidRDefault="003E0518">
            <w:pPr>
              <w:spacing w:after="0" w:line="240" w:lineRule="auto"/>
            </w:pPr>
          </w:p>
        </w:tc>
        <w:tc>
          <w:tcPr>
            <w:tcW w:w="179" w:type="dxa"/>
          </w:tcPr>
          <w:p w14:paraId="5925AF2C" w14:textId="77777777" w:rsidR="003E0518" w:rsidRDefault="003E0518">
            <w:pPr>
              <w:pStyle w:val="EmptyCellLayoutStyle"/>
              <w:spacing w:after="0" w:line="240" w:lineRule="auto"/>
            </w:pPr>
          </w:p>
        </w:tc>
      </w:tr>
      <w:tr w:rsidR="003E0518" w14:paraId="6ADA599E" w14:textId="77777777">
        <w:trPr>
          <w:trHeight w:val="99"/>
        </w:trPr>
        <w:tc>
          <w:tcPr>
            <w:tcW w:w="179" w:type="dxa"/>
          </w:tcPr>
          <w:p w14:paraId="354A8A25" w14:textId="77777777" w:rsidR="003E0518" w:rsidRDefault="003E0518">
            <w:pPr>
              <w:pStyle w:val="EmptyCellLayoutStyle"/>
              <w:spacing w:after="0" w:line="240" w:lineRule="auto"/>
            </w:pPr>
          </w:p>
        </w:tc>
        <w:tc>
          <w:tcPr>
            <w:tcW w:w="0" w:type="dxa"/>
          </w:tcPr>
          <w:p w14:paraId="07A28077" w14:textId="77777777" w:rsidR="003E0518" w:rsidRDefault="003E0518">
            <w:pPr>
              <w:pStyle w:val="EmptyCellLayoutStyle"/>
              <w:spacing w:after="0" w:line="240" w:lineRule="auto"/>
            </w:pPr>
          </w:p>
        </w:tc>
        <w:tc>
          <w:tcPr>
            <w:tcW w:w="0" w:type="dxa"/>
          </w:tcPr>
          <w:p w14:paraId="0027129A" w14:textId="77777777" w:rsidR="003E0518" w:rsidRDefault="003E0518">
            <w:pPr>
              <w:pStyle w:val="EmptyCellLayoutStyle"/>
              <w:spacing w:after="0" w:line="240" w:lineRule="auto"/>
            </w:pPr>
          </w:p>
        </w:tc>
        <w:tc>
          <w:tcPr>
            <w:tcW w:w="0" w:type="dxa"/>
          </w:tcPr>
          <w:p w14:paraId="7601485A" w14:textId="77777777" w:rsidR="003E0518" w:rsidRDefault="003E0518">
            <w:pPr>
              <w:pStyle w:val="EmptyCellLayoutStyle"/>
              <w:spacing w:after="0" w:line="240" w:lineRule="auto"/>
            </w:pPr>
          </w:p>
        </w:tc>
        <w:tc>
          <w:tcPr>
            <w:tcW w:w="0" w:type="dxa"/>
          </w:tcPr>
          <w:p w14:paraId="2A419D8F" w14:textId="77777777" w:rsidR="003E0518" w:rsidRDefault="003E0518">
            <w:pPr>
              <w:pStyle w:val="EmptyCellLayoutStyle"/>
              <w:spacing w:after="0" w:line="240" w:lineRule="auto"/>
            </w:pPr>
          </w:p>
        </w:tc>
        <w:tc>
          <w:tcPr>
            <w:tcW w:w="0" w:type="dxa"/>
          </w:tcPr>
          <w:p w14:paraId="3246385D" w14:textId="77777777" w:rsidR="003E0518" w:rsidRDefault="003E0518">
            <w:pPr>
              <w:pStyle w:val="EmptyCellLayoutStyle"/>
              <w:spacing w:after="0" w:line="240" w:lineRule="auto"/>
            </w:pPr>
          </w:p>
        </w:tc>
        <w:tc>
          <w:tcPr>
            <w:tcW w:w="0" w:type="dxa"/>
          </w:tcPr>
          <w:p w14:paraId="4AED1137" w14:textId="77777777" w:rsidR="003E0518" w:rsidRDefault="003E0518">
            <w:pPr>
              <w:pStyle w:val="EmptyCellLayoutStyle"/>
              <w:spacing w:after="0" w:line="240" w:lineRule="auto"/>
            </w:pPr>
          </w:p>
        </w:tc>
        <w:tc>
          <w:tcPr>
            <w:tcW w:w="2505" w:type="dxa"/>
          </w:tcPr>
          <w:p w14:paraId="03BA4520" w14:textId="77777777" w:rsidR="003E0518" w:rsidRDefault="003E0518">
            <w:pPr>
              <w:pStyle w:val="EmptyCellLayoutStyle"/>
              <w:spacing w:after="0" w:line="240" w:lineRule="auto"/>
            </w:pPr>
          </w:p>
        </w:tc>
        <w:tc>
          <w:tcPr>
            <w:tcW w:w="6120" w:type="dxa"/>
          </w:tcPr>
          <w:p w14:paraId="1BFA7D72" w14:textId="77777777" w:rsidR="003E0518" w:rsidRDefault="003E0518">
            <w:pPr>
              <w:pStyle w:val="EmptyCellLayoutStyle"/>
              <w:spacing w:after="0" w:line="240" w:lineRule="auto"/>
            </w:pPr>
          </w:p>
        </w:tc>
        <w:tc>
          <w:tcPr>
            <w:tcW w:w="2534" w:type="dxa"/>
          </w:tcPr>
          <w:p w14:paraId="73AB4751" w14:textId="77777777" w:rsidR="003E0518" w:rsidRDefault="003E0518">
            <w:pPr>
              <w:pStyle w:val="EmptyCellLayoutStyle"/>
              <w:spacing w:after="0" w:line="240" w:lineRule="auto"/>
            </w:pPr>
          </w:p>
        </w:tc>
        <w:tc>
          <w:tcPr>
            <w:tcW w:w="179" w:type="dxa"/>
          </w:tcPr>
          <w:p w14:paraId="0CDBE484" w14:textId="77777777" w:rsidR="003E0518" w:rsidRDefault="003E0518">
            <w:pPr>
              <w:pStyle w:val="EmptyCellLayoutStyle"/>
              <w:spacing w:after="0" w:line="240" w:lineRule="auto"/>
            </w:pPr>
          </w:p>
        </w:tc>
      </w:tr>
      <w:tr w:rsidR="005159BA" w14:paraId="34B094FB" w14:textId="77777777" w:rsidTr="005159BA">
        <w:tc>
          <w:tcPr>
            <w:tcW w:w="179" w:type="dxa"/>
          </w:tcPr>
          <w:p w14:paraId="55ACEF0B" w14:textId="77777777" w:rsidR="003E0518" w:rsidRDefault="003E0518">
            <w:pPr>
              <w:pStyle w:val="EmptyCellLayoutStyle"/>
              <w:spacing w:after="0" w:line="240" w:lineRule="auto"/>
            </w:pPr>
          </w:p>
        </w:tc>
        <w:tc>
          <w:tcPr>
            <w:tcW w:w="0" w:type="dxa"/>
          </w:tcPr>
          <w:p w14:paraId="665B6185" w14:textId="77777777" w:rsidR="003E0518" w:rsidRDefault="003E0518">
            <w:pPr>
              <w:pStyle w:val="EmptyCellLayoutStyle"/>
              <w:spacing w:after="0" w:line="240" w:lineRule="auto"/>
            </w:pPr>
          </w:p>
        </w:tc>
        <w:tc>
          <w:tcPr>
            <w:tcW w:w="0" w:type="dxa"/>
          </w:tcPr>
          <w:p w14:paraId="5AB91411" w14:textId="77777777" w:rsidR="003E0518" w:rsidRDefault="003E051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5159BA" w14:paraId="2B1D1D6B" w14:textId="77777777" w:rsidTr="005159B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3E0518" w14:paraId="037C7187" w14:textId="77777777">
                    <w:trPr>
                      <w:trHeight w:val="192"/>
                    </w:trPr>
                    <w:tc>
                      <w:tcPr>
                        <w:tcW w:w="11160" w:type="dxa"/>
                        <w:tcBorders>
                          <w:top w:val="nil"/>
                          <w:left w:val="nil"/>
                          <w:bottom w:val="nil"/>
                          <w:right w:val="nil"/>
                        </w:tcBorders>
                        <w:tcMar>
                          <w:top w:w="39" w:type="dxa"/>
                          <w:left w:w="39" w:type="dxa"/>
                          <w:bottom w:w="39" w:type="dxa"/>
                          <w:right w:w="39" w:type="dxa"/>
                        </w:tcMar>
                      </w:tcPr>
                      <w:p w14:paraId="0943A779" w14:textId="77777777" w:rsidR="003E0518" w:rsidRDefault="005159B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81BEDBB" w14:textId="77777777" w:rsidR="003E0518" w:rsidRDefault="003E0518">
                  <w:pPr>
                    <w:spacing w:after="0" w:line="240" w:lineRule="auto"/>
                  </w:pPr>
                </w:p>
              </w:tc>
            </w:tr>
            <w:tr w:rsidR="003E0518" w14:paraId="2BDF645A" w14:textId="77777777">
              <w:trPr>
                <w:trHeight w:val="90"/>
              </w:trPr>
              <w:tc>
                <w:tcPr>
                  <w:tcW w:w="0" w:type="dxa"/>
                  <w:tcBorders>
                    <w:left w:val="single" w:sz="15" w:space="0" w:color="000000"/>
                  </w:tcBorders>
                </w:tcPr>
                <w:p w14:paraId="16FE67E4" w14:textId="77777777" w:rsidR="003E0518" w:rsidRDefault="003E0518">
                  <w:pPr>
                    <w:pStyle w:val="EmptyCellLayoutStyle"/>
                    <w:spacing w:after="0" w:line="240" w:lineRule="auto"/>
                  </w:pPr>
                </w:p>
              </w:tc>
              <w:tc>
                <w:tcPr>
                  <w:tcW w:w="11159" w:type="dxa"/>
                  <w:tcBorders>
                    <w:right w:val="single" w:sz="15" w:space="0" w:color="000000"/>
                  </w:tcBorders>
                </w:tcPr>
                <w:p w14:paraId="38E45D63" w14:textId="77777777" w:rsidR="003E0518" w:rsidRDefault="003E0518">
                  <w:pPr>
                    <w:pStyle w:val="EmptyCellLayoutStyle"/>
                    <w:spacing w:after="0" w:line="240" w:lineRule="auto"/>
                  </w:pPr>
                </w:p>
              </w:tc>
            </w:tr>
            <w:tr w:rsidR="003E0518" w14:paraId="4CECBA68" w14:textId="77777777">
              <w:trPr>
                <w:trHeight w:val="290"/>
              </w:trPr>
              <w:tc>
                <w:tcPr>
                  <w:tcW w:w="0" w:type="dxa"/>
                  <w:tcBorders>
                    <w:left w:val="single" w:sz="15" w:space="0" w:color="000000"/>
                    <w:bottom w:val="single" w:sz="15" w:space="0" w:color="000000"/>
                  </w:tcBorders>
                </w:tcPr>
                <w:p w14:paraId="34198BD1" w14:textId="77777777" w:rsidR="003E0518" w:rsidRDefault="003E051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3E0518" w14:paraId="7D540044" w14:textId="77777777">
                    <w:trPr>
                      <w:trHeight w:val="212"/>
                    </w:trPr>
                    <w:tc>
                      <w:tcPr>
                        <w:tcW w:w="11160" w:type="dxa"/>
                        <w:tcBorders>
                          <w:top w:val="nil"/>
                          <w:left w:val="nil"/>
                          <w:bottom w:val="nil"/>
                          <w:right w:val="nil"/>
                        </w:tcBorders>
                        <w:tcMar>
                          <w:top w:w="39" w:type="dxa"/>
                          <w:left w:w="39" w:type="dxa"/>
                          <w:bottom w:w="39" w:type="dxa"/>
                          <w:right w:w="39" w:type="dxa"/>
                        </w:tcMar>
                      </w:tcPr>
                      <w:p w14:paraId="53159077" w14:textId="77777777" w:rsidR="003E0518" w:rsidRDefault="005159BA">
                        <w:pPr>
                          <w:spacing w:after="0" w:line="240" w:lineRule="auto"/>
                        </w:pPr>
                        <w:r>
                          <w:rPr>
                            <w:rFonts w:ascii="Arial" w:eastAsia="Arial" w:hAnsi="Arial"/>
                            <w:color w:val="000000"/>
                          </w:rPr>
                          <w:t xml:space="preserve">No change. This is an establishment </w:t>
                        </w:r>
                        <w:proofErr w:type="gramStart"/>
                        <w:r>
                          <w:rPr>
                            <w:rFonts w:ascii="Arial" w:eastAsia="Arial" w:hAnsi="Arial"/>
                            <w:color w:val="000000"/>
                          </w:rPr>
                          <w:t>in order to</w:t>
                        </w:r>
                        <w:proofErr w:type="gramEnd"/>
                        <w:r>
                          <w:rPr>
                            <w:rFonts w:ascii="Arial" w:eastAsia="Arial" w:hAnsi="Arial"/>
                            <w:color w:val="000000"/>
                          </w:rPr>
                          <w:t xml:space="preserve"> correct a many-to-one position.</w:t>
                        </w:r>
                      </w:p>
                    </w:tc>
                  </w:tr>
                </w:tbl>
                <w:p w14:paraId="1A9B2525" w14:textId="77777777" w:rsidR="003E0518" w:rsidRDefault="003E0518">
                  <w:pPr>
                    <w:spacing w:after="0" w:line="240" w:lineRule="auto"/>
                  </w:pPr>
                </w:p>
              </w:tc>
            </w:tr>
          </w:tbl>
          <w:p w14:paraId="30B809F0" w14:textId="77777777" w:rsidR="003E0518" w:rsidRDefault="003E0518">
            <w:pPr>
              <w:spacing w:after="0" w:line="240" w:lineRule="auto"/>
            </w:pPr>
          </w:p>
        </w:tc>
        <w:tc>
          <w:tcPr>
            <w:tcW w:w="179" w:type="dxa"/>
          </w:tcPr>
          <w:p w14:paraId="73D45AE9" w14:textId="77777777" w:rsidR="003E0518" w:rsidRDefault="003E0518">
            <w:pPr>
              <w:pStyle w:val="EmptyCellLayoutStyle"/>
              <w:spacing w:after="0" w:line="240" w:lineRule="auto"/>
            </w:pPr>
          </w:p>
        </w:tc>
      </w:tr>
      <w:tr w:rsidR="003E0518" w14:paraId="5E06487B" w14:textId="77777777">
        <w:trPr>
          <w:trHeight w:val="100"/>
        </w:trPr>
        <w:tc>
          <w:tcPr>
            <w:tcW w:w="179" w:type="dxa"/>
          </w:tcPr>
          <w:p w14:paraId="7550303B" w14:textId="77777777" w:rsidR="003E0518" w:rsidRDefault="003E0518">
            <w:pPr>
              <w:pStyle w:val="EmptyCellLayoutStyle"/>
              <w:spacing w:after="0" w:line="240" w:lineRule="auto"/>
            </w:pPr>
          </w:p>
        </w:tc>
        <w:tc>
          <w:tcPr>
            <w:tcW w:w="0" w:type="dxa"/>
          </w:tcPr>
          <w:p w14:paraId="2057397A" w14:textId="77777777" w:rsidR="003E0518" w:rsidRDefault="003E0518">
            <w:pPr>
              <w:pStyle w:val="EmptyCellLayoutStyle"/>
              <w:spacing w:after="0" w:line="240" w:lineRule="auto"/>
            </w:pPr>
          </w:p>
        </w:tc>
        <w:tc>
          <w:tcPr>
            <w:tcW w:w="0" w:type="dxa"/>
          </w:tcPr>
          <w:p w14:paraId="4D44C27B" w14:textId="77777777" w:rsidR="003E0518" w:rsidRDefault="003E0518">
            <w:pPr>
              <w:pStyle w:val="EmptyCellLayoutStyle"/>
              <w:spacing w:after="0" w:line="240" w:lineRule="auto"/>
            </w:pPr>
          </w:p>
        </w:tc>
        <w:tc>
          <w:tcPr>
            <w:tcW w:w="0" w:type="dxa"/>
          </w:tcPr>
          <w:p w14:paraId="61E5B542" w14:textId="77777777" w:rsidR="003E0518" w:rsidRDefault="003E0518">
            <w:pPr>
              <w:pStyle w:val="EmptyCellLayoutStyle"/>
              <w:spacing w:after="0" w:line="240" w:lineRule="auto"/>
            </w:pPr>
          </w:p>
        </w:tc>
        <w:tc>
          <w:tcPr>
            <w:tcW w:w="0" w:type="dxa"/>
          </w:tcPr>
          <w:p w14:paraId="4467973E" w14:textId="77777777" w:rsidR="003E0518" w:rsidRDefault="003E0518">
            <w:pPr>
              <w:pStyle w:val="EmptyCellLayoutStyle"/>
              <w:spacing w:after="0" w:line="240" w:lineRule="auto"/>
            </w:pPr>
          </w:p>
        </w:tc>
        <w:tc>
          <w:tcPr>
            <w:tcW w:w="0" w:type="dxa"/>
          </w:tcPr>
          <w:p w14:paraId="5521FF70" w14:textId="77777777" w:rsidR="003E0518" w:rsidRDefault="003E0518">
            <w:pPr>
              <w:pStyle w:val="EmptyCellLayoutStyle"/>
              <w:spacing w:after="0" w:line="240" w:lineRule="auto"/>
            </w:pPr>
          </w:p>
        </w:tc>
        <w:tc>
          <w:tcPr>
            <w:tcW w:w="0" w:type="dxa"/>
          </w:tcPr>
          <w:p w14:paraId="14514455" w14:textId="77777777" w:rsidR="003E0518" w:rsidRDefault="003E0518">
            <w:pPr>
              <w:pStyle w:val="EmptyCellLayoutStyle"/>
              <w:spacing w:after="0" w:line="240" w:lineRule="auto"/>
            </w:pPr>
          </w:p>
        </w:tc>
        <w:tc>
          <w:tcPr>
            <w:tcW w:w="2505" w:type="dxa"/>
          </w:tcPr>
          <w:p w14:paraId="0CB71FCA" w14:textId="77777777" w:rsidR="003E0518" w:rsidRDefault="003E0518">
            <w:pPr>
              <w:pStyle w:val="EmptyCellLayoutStyle"/>
              <w:spacing w:after="0" w:line="240" w:lineRule="auto"/>
            </w:pPr>
          </w:p>
        </w:tc>
        <w:tc>
          <w:tcPr>
            <w:tcW w:w="6120" w:type="dxa"/>
          </w:tcPr>
          <w:p w14:paraId="684B309E" w14:textId="77777777" w:rsidR="003E0518" w:rsidRDefault="003E0518">
            <w:pPr>
              <w:pStyle w:val="EmptyCellLayoutStyle"/>
              <w:spacing w:after="0" w:line="240" w:lineRule="auto"/>
            </w:pPr>
          </w:p>
        </w:tc>
        <w:tc>
          <w:tcPr>
            <w:tcW w:w="2534" w:type="dxa"/>
          </w:tcPr>
          <w:p w14:paraId="27950BFF" w14:textId="77777777" w:rsidR="003E0518" w:rsidRDefault="003E0518">
            <w:pPr>
              <w:pStyle w:val="EmptyCellLayoutStyle"/>
              <w:spacing w:after="0" w:line="240" w:lineRule="auto"/>
            </w:pPr>
          </w:p>
        </w:tc>
        <w:tc>
          <w:tcPr>
            <w:tcW w:w="179" w:type="dxa"/>
          </w:tcPr>
          <w:p w14:paraId="1BF9ED03" w14:textId="77777777" w:rsidR="003E0518" w:rsidRDefault="003E0518">
            <w:pPr>
              <w:pStyle w:val="EmptyCellLayoutStyle"/>
              <w:spacing w:after="0" w:line="240" w:lineRule="auto"/>
            </w:pPr>
          </w:p>
        </w:tc>
      </w:tr>
      <w:tr w:rsidR="005159BA" w14:paraId="1040B9F9" w14:textId="77777777" w:rsidTr="005159BA">
        <w:tc>
          <w:tcPr>
            <w:tcW w:w="179" w:type="dxa"/>
          </w:tcPr>
          <w:p w14:paraId="32177FF6" w14:textId="77777777" w:rsidR="003E0518" w:rsidRDefault="003E0518">
            <w:pPr>
              <w:pStyle w:val="EmptyCellLayoutStyle"/>
              <w:spacing w:after="0" w:line="240" w:lineRule="auto"/>
            </w:pPr>
          </w:p>
        </w:tc>
        <w:tc>
          <w:tcPr>
            <w:tcW w:w="0" w:type="dxa"/>
          </w:tcPr>
          <w:p w14:paraId="4A94BBB6" w14:textId="77777777" w:rsidR="003E0518" w:rsidRDefault="003E051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5159BA" w14:paraId="63DA8526" w14:textId="77777777" w:rsidTr="005159B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E0518" w14:paraId="4E65A7FD" w14:textId="77777777">
                    <w:trPr>
                      <w:trHeight w:val="192"/>
                    </w:trPr>
                    <w:tc>
                      <w:tcPr>
                        <w:tcW w:w="11160" w:type="dxa"/>
                        <w:tcBorders>
                          <w:top w:val="nil"/>
                          <w:left w:val="nil"/>
                          <w:bottom w:val="nil"/>
                          <w:right w:val="nil"/>
                        </w:tcBorders>
                        <w:tcMar>
                          <w:top w:w="39" w:type="dxa"/>
                          <w:left w:w="39" w:type="dxa"/>
                          <w:bottom w:w="39" w:type="dxa"/>
                          <w:right w:w="39" w:type="dxa"/>
                        </w:tcMar>
                      </w:tcPr>
                      <w:p w14:paraId="46F20990" w14:textId="77777777" w:rsidR="003E0518" w:rsidRDefault="005159BA">
                        <w:pPr>
                          <w:spacing w:after="0" w:line="240" w:lineRule="auto"/>
                        </w:pPr>
                        <w:r>
                          <w:rPr>
                            <w:rFonts w:ascii="Arial" w:eastAsia="Arial" w:hAnsi="Arial"/>
                            <w:b/>
                            <w:color w:val="000000"/>
                            <w:sz w:val="16"/>
                          </w:rPr>
                          <w:t>25. What is the function of the work area and how does this position fit into that function?</w:t>
                        </w:r>
                      </w:p>
                    </w:tc>
                  </w:tr>
                </w:tbl>
                <w:p w14:paraId="2CEA641C" w14:textId="77777777" w:rsidR="003E0518" w:rsidRDefault="003E0518">
                  <w:pPr>
                    <w:spacing w:after="0" w:line="240" w:lineRule="auto"/>
                  </w:pPr>
                </w:p>
              </w:tc>
            </w:tr>
            <w:tr w:rsidR="003E0518" w14:paraId="79806009" w14:textId="77777777">
              <w:trPr>
                <w:trHeight w:val="80"/>
              </w:trPr>
              <w:tc>
                <w:tcPr>
                  <w:tcW w:w="0" w:type="dxa"/>
                  <w:tcBorders>
                    <w:left w:val="single" w:sz="15" w:space="0" w:color="000000"/>
                  </w:tcBorders>
                </w:tcPr>
                <w:p w14:paraId="5132E88E" w14:textId="77777777" w:rsidR="003E0518" w:rsidRDefault="003E0518">
                  <w:pPr>
                    <w:pStyle w:val="EmptyCellLayoutStyle"/>
                    <w:spacing w:after="0" w:line="240" w:lineRule="auto"/>
                  </w:pPr>
                </w:p>
              </w:tc>
              <w:tc>
                <w:tcPr>
                  <w:tcW w:w="11159" w:type="dxa"/>
                  <w:tcBorders>
                    <w:right w:val="single" w:sz="15" w:space="0" w:color="000000"/>
                  </w:tcBorders>
                </w:tcPr>
                <w:p w14:paraId="2910830D" w14:textId="77777777" w:rsidR="003E0518" w:rsidRDefault="003E0518">
                  <w:pPr>
                    <w:pStyle w:val="EmptyCellLayoutStyle"/>
                    <w:spacing w:after="0" w:line="240" w:lineRule="auto"/>
                  </w:pPr>
                </w:p>
              </w:tc>
            </w:tr>
            <w:tr w:rsidR="003E0518" w14:paraId="16BBE8EC" w14:textId="77777777">
              <w:trPr>
                <w:trHeight w:val="290"/>
              </w:trPr>
              <w:tc>
                <w:tcPr>
                  <w:tcW w:w="0" w:type="dxa"/>
                  <w:tcBorders>
                    <w:left w:val="single" w:sz="15" w:space="0" w:color="000000"/>
                    <w:bottom w:val="single" w:sz="15" w:space="0" w:color="000000"/>
                  </w:tcBorders>
                </w:tcPr>
                <w:p w14:paraId="4CF14310" w14:textId="77777777" w:rsidR="003E0518" w:rsidRDefault="003E051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3E0518" w14:paraId="3827D3C1" w14:textId="77777777">
                    <w:trPr>
                      <w:trHeight w:val="212"/>
                    </w:trPr>
                    <w:tc>
                      <w:tcPr>
                        <w:tcW w:w="11160" w:type="dxa"/>
                        <w:tcBorders>
                          <w:top w:val="nil"/>
                          <w:left w:val="nil"/>
                          <w:bottom w:val="nil"/>
                          <w:right w:val="nil"/>
                        </w:tcBorders>
                        <w:tcMar>
                          <w:top w:w="39" w:type="dxa"/>
                          <w:left w:w="39" w:type="dxa"/>
                          <w:bottom w:w="39" w:type="dxa"/>
                          <w:right w:w="39" w:type="dxa"/>
                        </w:tcMar>
                      </w:tcPr>
                      <w:p w14:paraId="5EA69826" w14:textId="77777777" w:rsidR="003E0518" w:rsidRDefault="005159BA">
                        <w:pPr>
                          <w:spacing w:after="0" w:line="240" w:lineRule="auto"/>
                        </w:pPr>
                        <w:r>
                          <w:rPr>
                            <w:rFonts w:ascii="Arial" w:eastAsia="Arial" w:hAnsi="Arial"/>
                            <w:color w:val="000000"/>
                          </w:rPr>
                          <w:t>This unit encompasses the total inventory, receiving and disbursement process at the Thumb Correctional Facility. The position is a major part of this operation, which provides critical support services to all areas of the facility.  Maintain an accurate and sufficient supply of items that are used by the Facility.  Properly receive and distribute supplies.  Provide accurate documentation for receiving entering on MAIN or credit card orders.</w:t>
                        </w:r>
                      </w:p>
                    </w:tc>
                  </w:tr>
                </w:tbl>
                <w:p w14:paraId="6AF366CE" w14:textId="77777777" w:rsidR="003E0518" w:rsidRDefault="003E0518">
                  <w:pPr>
                    <w:spacing w:after="0" w:line="240" w:lineRule="auto"/>
                  </w:pPr>
                </w:p>
              </w:tc>
            </w:tr>
          </w:tbl>
          <w:p w14:paraId="41E3516B" w14:textId="77777777" w:rsidR="003E0518" w:rsidRDefault="003E0518">
            <w:pPr>
              <w:spacing w:after="0" w:line="240" w:lineRule="auto"/>
            </w:pPr>
          </w:p>
        </w:tc>
        <w:tc>
          <w:tcPr>
            <w:tcW w:w="179" w:type="dxa"/>
          </w:tcPr>
          <w:p w14:paraId="5CA0649D" w14:textId="77777777" w:rsidR="003E0518" w:rsidRDefault="003E0518">
            <w:pPr>
              <w:pStyle w:val="EmptyCellLayoutStyle"/>
              <w:spacing w:after="0" w:line="240" w:lineRule="auto"/>
            </w:pPr>
          </w:p>
        </w:tc>
      </w:tr>
      <w:tr w:rsidR="003E0518" w14:paraId="3E0D42B2" w14:textId="77777777">
        <w:trPr>
          <w:trHeight w:val="120"/>
        </w:trPr>
        <w:tc>
          <w:tcPr>
            <w:tcW w:w="179" w:type="dxa"/>
          </w:tcPr>
          <w:p w14:paraId="1E2B3E41" w14:textId="77777777" w:rsidR="003E0518" w:rsidRDefault="003E0518">
            <w:pPr>
              <w:pStyle w:val="EmptyCellLayoutStyle"/>
              <w:spacing w:after="0" w:line="240" w:lineRule="auto"/>
            </w:pPr>
          </w:p>
        </w:tc>
        <w:tc>
          <w:tcPr>
            <w:tcW w:w="0" w:type="dxa"/>
          </w:tcPr>
          <w:p w14:paraId="7C001150" w14:textId="77777777" w:rsidR="003E0518" w:rsidRDefault="003E0518">
            <w:pPr>
              <w:pStyle w:val="EmptyCellLayoutStyle"/>
              <w:spacing w:after="0" w:line="240" w:lineRule="auto"/>
            </w:pPr>
          </w:p>
        </w:tc>
        <w:tc>
          <w:tcPr>
            <w:tcW w:w="0" w:type="dxa"/>
          </w:tcPr>
          <w:p w14:paraId="29A511C4" w14:textId="77777777" w:rsidR="003E0518" w:rsidRDefault="003E0518">
            <w:pPr>
              <w:pStyle w:val="EmptyCellLayoutStyle"/>
              <w:spacing w:after="0" w:line="240" w:lineRule="auto"/>
            </w:pPr>
          </w:p>
        </w:tc>
        <w:tc>
          <w:tcPr>
            <w:tcW w:w="0" w:type="dxa"/>
          </w:tcPr>
          <w:p w14:paraId="3CA74EAA" w14:textId="77777777" w:rsidR="003E0518" w:rsidRDefault="003E0518">
            <w:pPr>
              <w:pStyle w:val="EmptyCellLayoutStyle"/>
              <w:spacing w:after="0" w:line="240" w:lineRule="auto"/>
            </w:pPr>
          </w:p>
        </w:tc>
        <w:tc>
          <w:tcPr>
            <w:tcW w:w="0" w:type="dxa"/>
          </w:tcPr>
          <w:p w14:paraId="7981AE04" w14:textId="77777777" w:rsidR="003E0518" w:rsidRDefault="003E0518">
            <w:pPr>
              <w:pStyle w:val="EmptyCellLayoutStyle"/>
              <w:spacing w:after="0" w:line="240" w:lineRule="auto"/>
            </w:pPr>
          </w:p>
        </w:tc>
        <w:tc>
          <w:tcPr>
            <w:tcW w:w="0" w:type="dxa"/>
          </w:tcPr>
          <w:p w14:paraId="7EFDBC9F" w14:textId="77777777" w:rsidR="003E0518" w:rsidRDefault="003E0518">
            <w:pPr>
              <w:pStyle w:val="EmptyCellLayoutStyle"/>
              <w:spacing w:after="0" w:line="240" w:lineRule="auto"/>
            </w:pPr>
          </w:p>
        </w:tc>
        <w:tc>
          <w:tcPr>
            <w:tcW w:w="0" w:type="dxa"/>
          </w:tcPr>
          <w:p w14:paraId="673A12A0" w14:textId="77777777" w:rsidR="003E0518" w:rsidRDefault="003E0518">
            <w:pPr>
              <w:pStyle w:val="EmptyCellLayoutStyle"/>
              <w:spacing w:after="0" w:line="240" w:lineRule="auto"/>
            </w:pPr>
          </w:p>
        </w:tc>
        <w:tc>
          <w:tcPr>
            <w:tcW w:w="2505" w:type="dxa"/>
          </w:tcPr>
          <w:p w14:paraId="39E96F7F" w14:textId="77777777" w:rsidR="003E0518" w:rsidRDefault="003E0518">
            <w:pPr>
              <w:pStyle w:val="EmptyCellLayoutStyle"/>
              <w:spacing w:after="0" w:line="240" w:lineRule="auto"/>
            </w:pPr>
          </w:p>
        </w:tc>
        <w:tc>
          <w:tcPr>
            <w:tcW w:w="6120" w:type="dxa"/>
          </w:tcPr>
          <w:p w14:paraId="4B674024" w14:textId="77777777" w:rsidR="003E0518" w:rsidRDefault="003E0518">
            <w:pPr>
              <w:pStyle w:val="EmptyCellLayoutStyle"/>
              <w:spacing w:after="0" w:line="240" w:lineRule="auto"/>
            </w:pPr>
          </w:p>
        </w:tc>
        <w:tc>
          <w:tcPr>
            <w:tcW w:w="2534" w:type="dxa"/>
          </w:tcPr>
          <w:p w14:paraId="53147939" w14:textId="77777777" w:rsidR="003E0518" w:rsidRDefault="003E0518">
            <w:pPr>
              <w:pStyle w:val="EmptyCellLayoutStyle"/>
              <w:spacing w:after="0" w:line="240" w:lineRule="auto"/>
            </w:pPr>
          </w:p>
        </w:tc>
        <w:tc>
          <w:tcPr>
            <w:tcW w:w="179" w:type="dxa"/>
          </w:tcPr>
          <w:p w14:paraId="537B58DF" w14:textId="77777777" w:rsidR="003E0518" w:rsidRDefault="003E0518">
            <w:pPr>
              <w:pStyle w:val="EmptyCellLayoutStyle"/>
              <w:spacing w:after="0" w:line="240" w:lineRule="auto"/>
            </w:pPr>
          </w:p>
        </w:tc>
      </w:tr>
      <w:tr w:rsidR="005159BA" w14:paraId="3253E90A" w14:textId="77777777" w:rsidTr="005159BA">
        <w:tc>
          <w:tcPr>
            <w:tcW w:w="179" w:type="dxa"/>
          </w:tcPr>
          <w:p w14:paraId="1DC47EC8" w14:textId="77777777" w:rsidR="003E0518" w:rsidRDefault="003E0518">
            <w:pPr>
              <w:pStyle w:val="EmptyCellLayoutStyle"/>
              <w:spacing w:after="0" w:line="240" w:lineRule="auto"/>
            </w:pPr>
          </w:p>
        </w:tc>
        <w:tc>
          <w:tcPr>
            <w:tcW w:w="0" w:type="dxa"/>
          </w:tcPr>
          <w:p w14:paraId="16408983" w14:textId="77777777" w:rsidR="003E0518" w:rsidRDefault="003E051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5159BA" w14:paraId="022CDAB4" w14:textId="77777777" w:rsidTr="005159B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3E0518" w14:paraId="19E05175" w14:textId="77777777">
                    <w:trPr>
                      <w:trHeight w:val="237"/>
                    </w:trPr>
                    <w:tc>
                      <w:tcPr>
                        <w:tcW w:w="10980" w:type="dxa"/>
                        <w:tcBorders>
                          <w:top w:val="nil"/>
                          <w:left w:val="nil"/>
                          <w:bottom w:val="nil"/>
                          <w:right w:val="nil"/>
                        </w:tcBorders>
                        <w:tcMar>
                          <w:top w:w="39" w:type="dxa"/>
                          <w:left w:w="39" w:type="dxa"/>
                          <w:bottom w:w="39" w:type="dxa"/>
                          <w:right w:w="39" w:type="dxa"/>
                        </w:tcMar>
                      </w:tcPr>
                      <w:p w14:paraId="44E82BAC" w14:textId="77777777" w:rsidR="003E0518" w:rsidRDefault="005159B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DA1C587" w14:textId="77777777" w:rsidR="003E0518" w:rsidRDefault="003E0518">
                  <w:pPr>
                    <w:spacing w:after="0" w:line="240" w:lineRule="auto"/>
                  </w:pPr>
                </w:p>
              </w:tc>
              <w:tc>
                <w:tcPr>
                  <w:tcW w:w="180" w:type="dxa"/>
                  <w:tcBorders>
                    <w:top w:val="single" w:sz="15" w:space="0" w:color="000000"/>
                    <w:right w:val="single" w:sz="15" w:space="0" w:color="000000"/>
                  </w:tcBorders>
                </w:tcPr>
                <w:p w14:paraId="1631739C" w14:textId="77777777" w:rsidR="003E0518" w:rsidRDefault="003E0518">
                  <w:pPr>
                    <w:pStyle w:val="EmptyCellLayoutStyle"/>
                    <w:spacing w:after="0" w:line="240" w:lineRule="auto"/>
                  </w:pPr>
                </w:p>
              </w:tc>
            </w:tr>
            <w:tr w:rsidR="003E0518" w14:paraId="2FD9408E" w14:textId="77777777">
              <w:trPr>
                <w:trHeight w:val="81"/>
              </w:trPr>
              <w:tc>
                <w:tcPr>
                  <w:tcW w:w="180" w:type="dxa"/>
                  <w:tcBorders>
                    <w:left w:val="single" w:sz="15" w:space="0" w:color="000000"/>
                  </w:tcBorders>
                </w:tcPr>
                <w:p w14:paraId="0DCED342" w14:textId="77777777" w:rsidR="003E0518" w:rsidRDefault="003E0518">
                  <w:pPr>
                    <w:pStyle w:val="EmptyCellLayoutStyle"/>
                    <w:spacing w:after="0" w:line="240" w:lineRule="auto"/>
                  </w:pPr>
                </w:p>
              </w:tc>
              <w:tc>
                <w:tcPr>
                  <w:tcW w:w="1080" w:type="dxa"/>
                </w:tcPr>
                <w:p w14:paraId="528B305E" w14:textId="77777777" w:rsidR="003E0518" w:rsidRDefault="003E0518">
                  <w:pPr>
                    <w:pStyle w:val="EmptyCellLayoutStyle"/>
                    <w:spacing w:after="0" w:line="240" w:lineRule="auto"/>
                  </w:pPr>
                </w:p>
              </w:tc>
              <w:tc>
                <w:tcPr>
                  <w:tcW w:w="1980" w:type="dxa"/>
                </w:tcPr>
                <w:p w14:paraId="40CB6921" w14:textId="77777777" w:rsidR="003E0518" w:rsidRDefault="003E0518">
                  <w:pPr>
                    <w:pStyle w:val="EmptyCellLayoutStyle"/>
                    <w:spacing w:after="0" w:line="240" w:lineRule="auto"/>
                  </w:pPr>
                </w:p>
              </w:tc>
              <w:tc>
                <w:tcPr>
                  <w:tcW w:w="359" w:type="dxa"/>
                </w:tcPr>
                <w:p w14:paraId="568CEECE" w14:textId="77777777" w:rsidR="003E0518" w:rsidRDefault="003E0518">
                  <w:pPr>
                    <w:pStyle w:val="EmptyCellLayoutStyle"/>
                    <w:spacing w:after="0" w:line="240" w:lineRule="auto"/>
                  </w:pPr>
                </w:p>
              </w:tc>
              <w:tc>
                <w:tcPr>
                  <w:tcW w:w="7200" w:type="dxa"/>
                </w:tcPr>
                <w:p w14:paraId="77B22A2D" w14:textId="77777777" w:rsidR="003E0518" w:rsidRDefault="003E0518">
                  <w:pPr>
                    <w:pStyle w:val="EmptyCellLayoutStyle"/>
                    <w:spacing w:after="0" w:line="240" w:lineRule="auto"/>
                  </w:pPr>
                </w:p>
              </w:tc>
              <w:tc>
                <w:tcPr>
                  <w:tcW w:w="180" w:type="dxa"/>
                </w:tcPr>
                <w:p w14:paraId="0908FC48" w14:textId="77777777" w:rsidR="003E0518" w:rsidRDefault="003E0518">
                  <w:pPr>
                    <w:pStyle w:val="EmptyCellLayoutStyle"/>
                    <w:spacing w:after="0" w:line="240" w:lineRule="auto"/>
                  </w:pPr>
                </w:p>
              </w:tc>
              <w:tc>
                <w:tcPr>
                  <w:tcW w:w="180" w:type="dxa"/>
                  <w:tcBorders>
                    <w:right w:val="single" w:sz="15" w:space="0" w:color="000000"/>
                  </w:tcBorders>
                </w:tcPr>
                <w:p w14:paraId="38C31A6B" w14:textId="77777777" w:rsidR="003E0518" w:rsidRDefault="003E0518">
                  <w:pPr>
                    <w:pStyle w:val="EmptyCellLayoutStyle"/>
                    <w:spacing w:after="0" w:line="240" w:lineRule="auto"/>
                  </w:pPr>
                </w:p>
              </w:tc>
            </w:tr>
            <w:tr w:rsidR="005159BA" w14:paraId="14B06B0E" w14:textId="77777777" w:rsidTr="005159BA">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3E0518" w14:paraId="3CCF292F" w14:textId="77777777">
                    <w:trPr>
                      <w:trHeight w:val="192"/>
                    </w:trPr>
                    <w:tc>
                      <w:tcPr>
                        <w:tcW w:w="1260" w:type="dxa"/>
                        <w:tcBorders>
                          <w:top w:val="nil"/>
                          <w:left w:val="nil"/>
                          <w:bottom w:val="nil"/>
                          <w:right w:val="nil"/>
                        </w:tcBorders>
                        <w:tcMar>
                          <w:top w:w="39" w:type="dxa"/>
                          <w:left w:w="39" w:type="dxa"/>
                          <w:bottom w:w="39" w:type="dxa"/>
                          <w:right w:w="39" w:type="dxa"/>
                        </w:tcMar>
                      </w:tcPr>
                      <w:p w14:paraId="3C8E5E94" w14:textId="77777777" w:rsidR="003E0518" w:rsidRDefault="005159BA">
                        <w:pPr>
                          <w:spacing w:after="0" w:line="240" w:lineRule="auto"/>
                        </w:pPr>
                        <w:r>
                          <w:rPr>
                            <w:rFonts w:ascii="Arial" w:eastAsia="Arial" w:hAnsi="Arial"/>
                            <w:b/>
                            <w:color w:val="000000"/>
                            <w:sz w:val="16"/>
                          </w:rPr>
                          <w:t>EDUCATION:</w:t>
                        </w:r>
                      </w:p>
                    </w:tc>
                  </w:tr>
                </w:tbl>
                <w:p w14:paraId="726BCC9C" w14:textId="77777777" w:rsidR="003E0518" w:rsidRDefault="003E0518">
                  <w:pPr>
                    <w:spacing w:after="0" w:line="240" w:lineRule="auto"/>
                  </w:pPr>
                </w:p>
              </w:tc>
              <w:tc>
                <w:tcPr>
                  <w:tcW w:w="1980" w:type="dxa"/>
                </w:tcPr>
                <w:p w14:paraId="7A04BBD0" w14:textId="77777777" w:rsidR="003E0518" w:rsidRDefault="003E0518">
                  <w:pPr>
                    <w:pStyle w:val="EmptyCellLayoutStyle"/>
                    <w:spacing w:after="0" w:line="240" w:lineRule="auto"/>
                  </w:pPr>
                </w:p>
              </w:tc>
              <w:tc>
                <w:tcPr>
                  <w:tcW w:w="359" w:type="dxa"/>
                </w:tcPr>
                <w:p w14:paraId="22A60437" w14:textId="77777777" w:rsidR="003E0518" w:rsidRDefault="003E0518">
                  <w:pPr>
                    <w:pStyle w:val="EmptyCellLayoutStyle"/>
                    <w:spacing w:after="0" w:line="240" w:lineRule="auto"/>
                  </w:pPr>
                </w:p>
              </w:tc>
              <w:tc>
                <w:tcPr>
                  <w:tcW w:w="7200" w:type="dxa"/>
                </w:tcPr>
                <w:p w14:paraId="55FC69F3" w14:textId="77777777" w:rsidR="003E0518" w:rsidRDefault="003E0518">
                  <w:pPr>
                    <w:pStyle w:val="EmptyCellLayoutStyle"/>
                    <w:spacing w:after="0" w:line="240" w:lineRule="auto"/>
                  </w:pPr>
                </w:p>
              </w:tc>
              <w:tc>
                <w:tcPr>
                  <w:tcW w:w="180" w:type="dxa"/>
                </w:tcPr>
                <w:p w14:paraId="4F79836A" w14:textId="77777777" w:rsidR="003E0518" w:rsidRDefault="003E0518">
                  <w:pPr>
                    <w:pStyle w:val="EmptyCellLayoutStyle"/>
                    <w:spacing w:after="0" w:line="240" w:lineRule="auto"/>
                  </w:pPr>
                </w:p>
              </w:tc>
              <w:tc>
                <w:tcPr>
                  <w:tcW w:w="180" w:type="dxa"/>
                  <w:tcBorders>
                    <w:right w:val="single" w:sz="15" w:space="0" w:color="000000"/>
                  </w:tcBorders>
                </w:tcPr>
                <w:p w14:paraId="03B3682E" w14:textId="77777777" w:rsidR="003E0518" w:rsidRDefault="003E0518">
                  <w:pPr>
                    <w:pStyle w:val="EmptyCellLayoutStyle"/>
                    <w:spacing w:after="0" w:line="240" w:lineRule="auto"/>
                  </w:pPr>
                </w:p>
              </w:tc>
            </w:tr>
            <w:tr w:rsidR="003E0518" w14:paraId="595B12DE" w14:textId="77777777">
              <w:trPr>
                <w:trHeight w:val="89"/>
              </w:trPr>
              <w:tc>
                <w:tcPr>
                  <w:tcW w:w="180" w:type="dxa"/>
                  <w:tcBorders>
                    <w:left w:val="single" w:sz="15" w:space="0" w:color="000000"/>
                  </w:tcBorders>
                </w:tcPr>
                <w:p w14:paraId="4F07B05B" w14:textId="77777777" w:rsidR="003E0518" w:rsidRDefault="003E0518">
                  <w:pPr>
                    <w:pStyle w:val="EmptyCellLayoutStyle"/>
                    <w:spacing w:after="0" w:line="240" w:lineRule="auto"/>
                  </w:pPr>
                </w:p>
              </w:tc>
              <w:tc>
                <w:tcPr>
                  <w:tcW w:w="1080" w:type="dxa"/>
                </w:tcPr>
                <w:p w14:paraId="75057CB4" w14:textId="77777777" w:rsidR="003E0518" w:rsidRDefault="003E0518">
                  <w:pPr>
                    <w:pStyle w:val="EmptyCellLayoutStyle"/>
                    <w:spacing w:after="0" w:line="240" w:lineRule="auto"/>
                  </w:pPr>
                </w:p>
              </w:tc>
              <w:tc>
                <w:tcPr>
                  <w:tcW w:w="1980" w:type="dxa"/>
                </w:tcPr>
                <w:p w14:paraId="6E8E09F0" w14:textId="77777777" w:rsidR="003E0518" w:rsidRDefault="003E0518">
                  <w:pPr>
                    <w:pStyle w:val="EmptyCellLayoutStyle"/>
                    <w:spacing w:after="0" w:line="240" w:lineRule="auto"/>
                  </w:pPr>
                </w:p>
              </w:tc>
              <w:tc>
                <w:tcPr>
                  <w:tcW w:w="359" w:type="dxa"/>
                </w:tcPr>
                <w:p w14:paraId="5A202277" w14:textId="77777777" w:rsidR="003E0518" w:rsidRDefault="003E0518">
                  <w:pPr>
                    <w:pStyle w:val="EmptyCellLayoutStyle"/>
                    <w:spacing w:after="0" w:line="240" w:lineRule="auto"/>
                  </w:pPr>
                </w:p>
              </w:tc>
              <w:tc>
                <w:tcPr>
                  <w:tcW w:w="7200" w:type="dxa"/>
                </w:tcPr>
                <w:p w14:paraId="1DD706D3" w14:textId="77777777" w:rsidR="003E0518" w:rsidRDefault="003E0518">
                  <w:pPr>
                    <w:pStyle w:val="EmptyCellLayoutStyle"/>
                    <w:spacing w:after="0" w:line="240" w:lineRule="auto"/>
                  </w:pPr>
                </w:p>
              </w:tc>
              <w:tc>
                <w:tcPr>
                  <w:tcW w:w="180" w:type="dxa"/>
                </w:tcPr>
                <w:p w14:paraId="5D2D8D17" w14:textId="77777777" w:rsidR="003E0518" w:rsidRDefault="003E0518">
                  <w:pPr>
                    <w:pStyle w:val="EmptyCellLayoutStyle"/>
                    <w:spacing w:after="0" w:line="240" w:lineRule="auto"/>
                  </w:pPr>
                </w:p>
              </w:tc>
              <w:tc>
                <w:tcPr>
                  <w:tcW w:w="180" w:type="dxa"/>
                  <w:tcBorders>
                    <w:right w:val="single" w:sz="15" w:space="0" w:color="000000"/>
                  </w:tcBorders>
                </w:tcPr>
                <w:p w14:paraId="378A8D4A" w14:textId="77777777" w:rsidR="003E0518" w:rsidRDefault="003E0518">
                  <w:pPr>
                    <w:pStyle w:val="EmptyCellLayoutStyle"/>
                    <w:spacing w:after="0" w:line="240" w:lineRule="auto"/>
                  </w:pPr>
                </w:p>
              </w:tc>
            </w:tr>
            <w:tr w:rsidR="005159BA" w14:paraId="5B5FE78B" w14:textId="77777777" w:rsidTr="005159B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E0518" w14:paraId="2858BB7A" w14:textId="77777777">
                    <w:trPr>
                      <w:trHeight w:val="212"/>
                    </w:trPr>
                    <w:tc>
                      <w:tcPr>
                        <w:tcW w:w="11160" w:type="dxa"/>
                        <w:tcBorders>
                          <w:top w:val="nil"/>
                          <w:left w:val="nil"/>
                          <w:bottom w:val="nil"/>
                          <w:right w:val="nil"/>
                        </w:tcBorders>
                        <w:tcMar>
                          <w:top w:w="39" w:type="dxa"/>
                          <w:left w:w="39" w:type="dxa"/>
                          <w:bottom w:w="39" w:type="dxa"/>
                          <w:right w:w="39" w:type="dxa"/>
                        </w:tcMar>
                      </w:tcPr>
                      <w:p w14:paraId="15EFB753" w14:textId="77777777" w:rsidR="003E0518" w:rsidRDefault="005159BA">
                        <w:pPr>
                          <w:spacing w:after="0" w:line="240" w:lineRule="auto"/>
                        </w:pPr>
                        <w:r>
                          <w:rPr>
                            <w:rFonts w:ascii="Arial" w:eastAsia="Arial" w:hAnsi="Arial"/>
                            <w:color w:val="000000"/>
                          </w:rPr>
                          <w:t>No specific type or amount is required.</w:t>
                        </w:r>
                      </w:p>
                    </w:tc>
                  </w:tr>
                </w:tbl>
                <w:p w14:paraId="6F1D065E" w14:textId="77777777" w:rsidR="003E0518" w:rsidRDefault="003E0518">
                  <w:pPr>
                    <w:spacing w:after="0" w:line="240" w:lineRule="auto"/>
                  </w:pPr>
                </w:p>
              </w:tc>
            </w:tr>
            <w:tr w:rsidR="003E0518" w14:paraId="397D8271" w14:textId="77777777">
              <w:trPr>
                <w:trHeight w:val="69"/>
              </w:trPr>
              <w:tc>
                <w:tcPr>
                  <w:tcW w:w="180" w:type="dxa"/>
                  <w:tcBorders>
                    <w:left w:val="single" w:sz="15" w:space="0" w:color="000000"/>
                  </w:tcBorders>
                </w:tcPr>
                <w:p w14:paraId="0942B4D6" w14:textId="77777777" w:rsidR="003E0518" w:rsidRDefault="003E0518">
                  <w:pPr>
                    <w:pStyle w:val="EmptyCellLayoutStyle"/>
                    <w:spacing w:after="0" w:line="240" w:lineRule="auto"/>
                  </w:pPr>
                </w:p>
              </w:tc>
              <w:tc>
                <w:tcPr>
                  <w:tcW w:w="1080" w:type="dxa"/>
                </w:tcPr>
                <w:p w14:paraId="5F203A73" w14:textId="77777777" w:rsidR="003E0518" w:rsidRDefault="003E0518">
                  <w:pPr>
                    <w:pStyle w:val="EmptyCellLayoutStyle"/>
                    <w:spacing w:after="0" w:line="240" w:lineRule="auto"/>
                  </w:pPr>
                </w:p>
              </w:tc>
              <w:tc>
                <w:tcPr>
                  <w:tcW w:w="1980" w:type="dxa"/>
                </w:tcPr>
                <w:p w14:paraId="726F3D45" w14:textId="77777777" w:rsidR="003E0518" w:rsidRDefault="003E0518">
                  <w:pPr>
                    <w:pStyle w:val="EmptyCellLayoutStyle"/>
                    <w:spacing w:after="0" w:line="240" w:lineRule="auto"/>
                  </w:pPr>
                </w:p>
              </w:tc>
              <w:tc>
                <w:tcPr>
                  <w:tcW w:w="359" w:type="dxa"/>
                </w:tcPr>
                <w:p w14:paraId="308E64B2" w14:textId="77777777" w:rsidR="003E0518" w:rsidRDefault="003E0518">
                  <w:pPr>
                    <w:pStyle w:val="EmptyCellLayoutStyle"/>
                    <w:spacing w:after="0" w:line="240" w:lineRule="auto"/>
                  </w:pPr>
                </w:p>
              </w:tc>
              <w:tc>
                <w:tcPr>
                  <w:tcW w:w="7200" w:type="dxa"/>
                </w:tcPr>
                <w:p w14:paraId="61B9D867" w14:textId="77777777" w:rsidR="003E0518" w:rsidRDefault="003E0518">
                  <w:pPr>
                    <w:pStyle w:val="EmptyCellLayoutStyle"/>
                    <w:spacing w:after="0" w:line="240" w:lineRule="auto"/>
                  </w:pPr>
                </w:p>
              </w:tc>
              <w:tc>
                <w:tcPr>
                  <w:tcW w:w="180" w:type="dxa"/>
                </w:tcPr>
                <w:p w14:paraId="31AFDC28" w14:textId="77777777" w:rsidR="003E0518" w:rsidRDefault="003E0518">
                  <w:pPr>
                    <w:pStyle w:val="EmptyCellLayoutStyle"/>
                    <w:spacing w:after="0" w:line="240" w:lineRule="auto"/>
                  </w:pPr>
                </w:p>
              </w:tc>
              <w:tc>
                <w:tcPr>
                  <w:tcW w:w="180" w:type="dxa"/>
                  <w:tcBorders>
                    <w:right w:val="single" w:sz="15" w:space="0" w:color="000000"/>
                  </w:tcBorders>
                </w:tcPr>
                <w:p w14:paraId="429DC438" w14:textId="77777777" w:rsidR="003E0518" w:rsidRDefault="003E0518">
                  <w:pPr>
                    <w:pStyle w:val="EmptyCellLayoutStyle"/>
                    <w:spacing w:after="0" w:line="240" w:lineRule="auto"/>
                  </w:pPr>
                </w:p>
              </w:tc>
            </w:tr>
            <w:tr w:rsidR="005159BA" w14:paraId="2A8906D1" w14:textId="77777777" w:rsidTr="005159BA">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3E0518" w14:paraId="2C60A90D" w14:textId="77777777">
                    <w:trPr>
                      <w:trHeight w:val="192"/>
                    </w:trPr>
                    <w:tc>
                      <w:tcPr>
                        <w:tcW w:w="1260" w:type="dxa"/>
                        <w:tcBorders>
                          <w:top w:val="nil"/>
                          <w:left w:val="nil"/>
                          <w:bottom w:val="nil"/>
                          <w:right w:val="nil"/>
                        </w:tcBorders>
                        <w:tcMar>
                          <w:top w:w="39" w:type="dxa"/>
                          <w:left w:w="39" w:type="dxa"/>
                          <w:bottom w:w="39" w:type="dxa"/>
                          <w:right w:w="39" w:type="dxa"/>
                        </w:tcMar>
                      </w:tcPr>
                      <w:p w14:paraId="1F020AAF" w14:textId="77777777" w:rsidR="003E0518" w:rsidRDefault="005159BA">
                        <w:pPr>
                          <w:spacing w:after="0" w:line="240" w:lineRule="auto"/>
                        </w:pPr>
                        <w:r>
                          <w:rPr>
                            <w:rFonts w:ascii="Arial" w:eastAsia="Arial" w:hAnsi="Arial"/>
                            <w:b/>
                            <w:color w:val="000000"/>
                            <w:sz w:val="16"/>
                          </w:rPr>
                          <w:t>EXPERIENCE:</w:t>
                        </w:r>
                      </w:p>
                    </w:tc>
                  </w:tr>
                </w:tbl>
                <w:p w14:paraId="13422A85" w14:textId="77777777" w:rsidR="003E0518" w:rsidRDefault="003E0518">
                  <w:pPr>
                    <w:spacing w:after="0" w:line="240" w:lineRule="auto"/>
                  </w:pPr>
                </w:p>
              </w:tc>
              <w:tc>
                <w:tcPr>
                  <w:tcW w:w="1980" w:type="dxa"/>
                </w:tcPr>
                <w:p w14:paraId="1FF9E537" w14:textId="77777777" w:rsidR="003E0518" w:rsidRDefault="003E0518">
                  <w:pPr>
                    <w:pStyle w:val="EmptyCellLayoutStyle"/>
                    <w:spacing w:after="0" w:line="240" w:lineRule="auto"/>
                  </w:pPr>
                </w:p>
              </w:tc>
              <w:tc>
                <w:tcPr>
                  <w:tcW w:w="359" w:type="dxa"/>
                </w:tcPr>
                <w:p w14:paraId="50DB406D" w14:textId="77777777" w:rsidR="003E0518" w:rsidRDefault="003E0518">
                  <w:pPr>
                    <w:pStyle w:val="EmptyCellLayoutStyle"/>
                    <w:spacing w:after="0" w:line="240" w:lineRule="auto"/>
                  </w:pPr>
                </w:p>
              </w:tc>
              <w:tc>
                <w:tcPr>
                  <w:tcW w:w="7200" w:type="dxa"/>
                </w:tcPr>
                <w:p w14:paraId="06438073" w14:textId="77777777" w:rsidR="003E0518" w:rsidRDefault="003E0518">
                  <w:pPr>
                    <w:pStyle w:val="EmptyCellLayoutStyle"/>
                    <w:spacing w:after="0" w:line="240" w:lineRule="auto"/>
                  </w:pPr>
                </w:p>
              </w:tc>
              <w:tc>
                <w:tcPr>
                  <w:tcW w:w="180" w:type="dxa"/>
                </w:tcPr>
                <w:p w14:paraId="66A37000" w14:textId="77777777" w:rsidR="003E0518" w:rsidRDefault="003E0518">
                  <w:pPr>
                    <w:pStyle w:val="EmptyCellLayoutStyle"/>
                    <w:spacing w:after="0" w:line="240" w:lineRule="auto"/>
                  </w:pPr>
                </w:p>
              </w:tc>
              <w:tc>
                <w:tcPr>
                  <w:tcW w:w="180" w:type="dxa"/>
                  <w:tcBorders>
                    <w:right w:val="single" w:sz="15" w:space="0" w:color="000000"/>
                  </w:tcBorders>
                </w:tcPr>
                <w:p w14:paraId="270CA0FE" w14:textId="77777777" w:rsidR="003E0518" w:rsidRDefault="003E0518">
                  <w:pPr>
                    <w:pStyle w:val="EmptyCellLayoutStyle"/>
                    <w:spacing w:after="0" w:line="240" w:lineRule="auto"/>
                  </w:pPr>
                </w:p>
              </w:tc>
            </w:tr>
            <w:tr w:rsidR="003E0518" w14:paraId="25E0198F" w14:textId="77777777">
              <w:trPr>
                <w:trHeight w:val="90"/>
              </w:trPr>
              <w:tc>
                <w:tcPr>
                  <w:tcW w:w="180" w:type="dxa"/>
                  <w:tcBorders>
                    <w:left w:val="single" w:sz="15" w:space="0" w:color="000000"/>
                  </w:tcBorders>
                </w:tcPr>
                <w:p w14:paraId="65D751E5" w14:textId="77777777" w:rsidR="003E0518" w:rsidRDefault="003E0518">
                  <w:pPr>
                    <w:pStyle w:val="EmptyCellLayoutStyle"/>
                    <w:spacing w:after="0" w:line="240" w:lineRule="auto"/>
                  </w:pPr>
                </w:p>
              </w:tc>
              <w:tc>
                <w:tcPr>
                  <w:tcW w:w="1080" w:type="dxa"/>
                </w:tcPr>
                <w:p w14:paraId="106DB375" w14:textId="77777777" w:rsidR="003E0518" w:rsidRDefault="003E0518">
                  <w:pPr>
                    <w:pStyle w:val="EmptyCellLayoutStyle"/>
                    <w:spacing w:after="0" w:line="240" w:lineRule="auto"/>
                  </w:pPr>
                </w:p>
              </w:tc>
              <w:tc>
                <w:tcPr>
                  <w:tcW w:w="1980" w:type="dxa"/>
                </w:tcPr>
                <w:p w14:paraId="5B8A4D3E" w14:textId="77777777" w:rsidR="003E0518" w:rsidRDefault="003E0518">
                  <w:pPr>
                    <w:pStyle w:val="EmptyCellLayoutStyle"/>
                    <w:spacing w:after="0" w:line="240" w:lineRule="auto"/>
                  </w:pPr>
                </w:p>
              </w:tc>
              <w:tc>
                <w:tcPr>
                  <w:tcW w:w="359" w:type="dxa"/>
                </w:tcPr>
                <w:p w14:paraId="63C23723" w14:textId="77777777" w:rsidR="003E0518" w:rsidRDefault="003E0518">
                  <w:pPr>
                    <w:pStyle w:val="EmptyCellLayoutStyle"/>
                    <w:spacing w:after="0" w:line="240" w:lineRule="auto"/>
                  </w:pPr>
                </w:p>
              </w:tc>
              <w:tc>
                <w:tcPr>
                  <w:tcW w:w="7200" w:type="dxa"/>
                </w:tcPr>
                <w:p w14:paraId="2CCA1DF8" w14:textId="77777777" w:rsidR="003E0518" w:rsidRDefault="003E0518">
                  <w:pPr>
                    <w:pStyle w:val="EmptyCellLayoutStyle"/>
                    <w:spacing w:after="0" w:line="240" w:lineRule="auto"/>
                  </w:pPr>
                </w:p>
              </w:tc>
              <w:tc>
                <w:tcPr>
                  <w:tcW w:w="180" w:type="dxa"/>
                </w:tcPr>
                <w:p w14:paraId="60EC8E48" w14:textId="77777777" w:rsidR="003E0518" w:rsidRDefault="003E0518">
                  <w:pPr>
                    <w:pStyle w:val="EmptyCellLayoutStyle"/>
                    <w:spacing w:after="0" w:line="240" w:lineRule="auto"/>
                  </w:pPr>
                </w:p>
              </w:tc>
              <w:tc>
                <w:tcPr>
                  <w:tcW w:w="180" w:type="dxa"/>
                  <w:tcBorders>
                    <w:right w:val="single" w:sz="15" w:space="0" w:color="000000"/>
                  </w:tcBorders>
                </w:tcPr>
                <w:p w14:paraId="6E1B3C2A" w14:textId="77777777" w:rsidR="003E0518" w:rsidRDefault="003E0518">
                  <w:pPr>
                    <w:pStyle w:val="EmptyCellLayoutStyle"/>
                    <w:spacing w:after="0" w:line="240" w:lineRule="auto"/>
                  </w:pPr>
                </w:p>
              </w:tc>
            </w:tr>
            <w:tr w:rsidR="005159BA" w14:paraId="515B74E2" w14:textId="77777777" w:rsidTr="005159B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E0518" w14:paraId="62D98B54" w14:textId="77777777">
                    <w:trPr>
                      <w:trHeight w:val="212"/>
                    </w:trPr>
                    <w:tc>
                      <w:tcPr>
                        <w:tcW w:w="11160" w:type="dxa"/>
                        <w:tcBorders>
                          <w:top w:val="nil"/>
                          <w:left w:val="nil"/>
                          <w:bottom w:val="nil"/>
                          <w:right w:val="nil"/>
                        </w:tcBorders>
                        <w:tcMar>
                          <w:top w:w="39" w:type="dxa"/>
                          <w:left w:w="39" w:type="dxa"/>
                          <w:bottom w:w="39" w:type="dxa"/>
                          <w:right w:w="39" w:type="dxa"/>
                        </w:tcMar>
                      </w:tcPr>
                      <w:p w14:paraId="214157FF" w14:textId="77777777" w:rsidR="003E0518" w:rsidRDefault="005159BA">
                        <w:pPr>
                          <w:spacing w:after="0" w:line="240" w:lineRule="auto"/>
                        </w:pPr>
                        <w:r>
                          <w:rPr>
                            <w:rFonts w:ascii="Arial" w:eastAsia="Arial" w:hAnsi="Arial"/>
                            <w:b/>
                            <w:color w:val="000000"/>
                          </w:rPr>
                          <w:t>Storekeeper 7</w:t>
                        </w:r>
                        <w:r>
                          <w:rPr>
                            <w:rFonts w:ascii="Arial" w:eastAsia="Arial" w:hAnsi="Arial"/>
                            <w:color w:val="000000"/>
                          </w:rPr>
                          <w:br/>
                          <w:t>Three years of experience in the storage, handling and distribution of materials, or in the operation of mail handling and sorting machines, and related equipment, including two years equivalent to the Storekeeper E6.</w:t>
                        </w:r>
                      </w:p>
                    </w:tc>
                  </w:tr>
                </w:tbl>
                <w:p w14:paraId="4EC31079" w14:textId="77777777" w:rsidR="003E0518" w:rsidRDefault="003E0518">
                  <w:pPr>
                    <w:spacing w:after="0" w:line="240" w:lineRule="auto"/>
                  </w:pPr>
                </w:p>
              </w:tc>
            </w:tr>
            <w:tr w:rsidR="003E0518" w14:paraId="0BA0B5F2" w14:textId="77777777">
              <w:trPr>
                <w:trHeight w:val="69"/>
              </w:trPr>
              <w:tc>
                <w:tcPr>
                  <w:tcW w:w="180" w:type="dxa"/>
                  <w:tcBorders>
                    <w:left w:val="single" w:sz="15" w:space="0" w:color="000000"/>
                  </w:tcBorders>
                </w:tcPr>
                <w:p w14:paraId="3C9FD74C" w14:textId="77777777" w:rsidR="003E0518" w:rsidRDefault="003E0518">
                  <w:pPr>
                    <w:pStyle w:val="EmptyCellLayoutStyle"/>
                    <w:spacing w:after="0" w:line="240" w:lineRule="auto"/>
                  </w:pPr>
                </w:p>
              </w:tc>
              <w:tc>
                <w:tcPr>
                  <w:tcW w:w="1080" w:type="dxa"/>
                </w:tcPr>
                <w:p w14:paraId="5B13463D" w14:textId="77777777" w:rsidR="003E0518" w:rsidRDefault="003E0518">
                  <w:pPr>
                    <w:pStyle w:val="EmptyCellLayoutStyle"/>
                    <w:spacing w:after="0" w:line="240" w:lineRule="auto"/>
                  </w:pPr>
                </w:p>
              </w:tc>
              <w:tc>
                <w:tcPr>
                  <w:tcW w:w="1980" w:type="dxa"/>
                </w:tcPr>
                <w:p w14:paraId="0D7A84E1" w14:textId="77777777" w:rsidR="003E0518" w:rsidRDefault="003E0518">
                  <w:pPr>
                    <w:pStyle w:val="EmptyCellLayoutStyle"/>
                    <w:spacing w:after="0" w:line="240" w:lineRule="auto"/>
                  </w:pPr>
                </w:p>
              </w:tc>
              <w:tc>
                <w:tcPr>
                  <w:tcW w:w="359" w:type="dxa"/>
                </w:tcPr>
                <w:p w14:paraId="304862BD" w14:textId="77777777" w:rsidR="003E0518" w:rsidRDefault="003E0518">
                  <w:pPr>
                    <w:pStyle w:val="EmptyCellLayoutStyle"/>
                    <w:spacing w:after="0" w:line="240" w:lineRule="auto"/>
                  </w:pPr>
                </w:p>
              </w:tc>
              <w:tc>
                <w:tcPr>
                  <w:tcW w:w="7200" w:type="dxa"/>
                </w:tcPr>
                <w:p w14:paraId="6400AC92" w14:textId="77777777" w:rsidR="003E0518" w:rsidRDefault="003E0518">
                  <w:pPr>
                    <w:pStyle w:val="EmptyCellLayoutStyle"/>
                    <w:spacing w:after="0" w:line="240" w:lineRule="auto"/>
                  </w:pPr>
                </w:p>
              </w:tc>
              <w:tc>
                <w:tcPr>
                  <w:tcW w:w="180" w:type="dxa"/>
                </w:tcPr>
                <w:p w14:paraId="08E95AEC" w14:textId="77777777" w:rsidR="003E0518" w:rsidRDefault="003E0518">
                  <w:pPr>
                    <w:pStyle w:val="EmptyCellLayoutStyle"/>
                    <w:spacing w:after="0" w:line="240" w:lineRule="auto"/>
                  </w:pPr>
                </w:p>
              </w:tc>
              <w:tc>
                <w:tcPr>
                  <w:tcW w:w="180" w:type="dxa"/>
                  <w:tcBorders>
                    <w:right w:val="single" w:sz="15" w:space="0" w:color="000000"/>
                  </w:tcBorders>
                </w:tcPr>
                <w:p w14:paraId="7B51C933" w14:textId="77777777" w:rsidR="003E0518" w:rsidRDefault="003E0518">
                  <w:pPr>
                    <w:pStyle w:val="EmptyCellLayoutStyle"/>
                    <w:spacing w:after="0" w:line="240" w:lineRule="auto"/>
                  </w:pPr>
                </w:p>
              </w:tc>
            </w:tr>
            <w:tr w:rsidR="005159BA" w14:paraId="425FF840" w14:textId="77777777" w:rsidTr="005159BA">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3E0518" w14:paraId="14A90B9F" w14:textId="77777777">
                    <w:trPr>
                      <w:trHeight w:val="192"/>
                    </w:trPr>
                    <w:tc>
                      <w:tcPr>
                        <w:tcW w:w="3240" w:type="dxa"/>
                        <w:tcBorders>
                          <w:top w:val="nil"/>
                          <w:left w:val="nil"/>
                          <w:bottom w:val="nil"/>
                          <w:right w:val="nil"/>
                        </w:tcBorders>
                        <w:tcMar>
                          <w:top w:w="39" w:type="dxa"/>
                          <w:left w:w="39" w:type="dxa"/>
                          <w:bottom w:w="39" w:type="dxa"/>
                          <w:right w:w="39" w:type="dxa"/>
                        </w:tcMar>
                      </w:tcPr>
                      <w:p w14:paraId="2F70C7AD" w14:textId="77777777" w:rsidR="003E0518" w:rsidRDefault="005159BA">
                        <w:pPr>
                          <w:spacing w:after="0" w:line="240" w:lineRule="auto"/>
                        </w:pPr>
                        <w:r>
                          <w:rPr>
                            <w:rFonts w:ascii="Arial" w:eastAsia="Arial" w:hAnsi="Arial"/>
                            <w:b/>
                            <w:color w:val="000000"/>
                            <w:sz w:val="16"/>
                          </w:rPr>
                          <w:t>KNOWLEDGE, SKILLS, AND ABILITIES:</w:t>
                        </w:r>
                      </w:p>
                    </w:tc>
                  </w:tr>
                </w:tbl>
                <w:p w14:paraId="342F8916" w14:textId="77777777" w:rsidR="003E0518" w:rsidRDefault="003E0518">
                  <w:pPr>
                    <w:spacing w:after="0" w:line="240" w:lineRule="auto"/>
                  </w:pPr>
                </w:p>
              </w:tc>
              <w:tc>
                <w:tcPr>
                  <w:tcW w:w="359" w:type="dxa"/>
                </w:tcPr>
                <w:p w14:paraId="79956A7E" w14:textId="77777777" w:rsidR="003E0518" w:rsidRDefault="003E0518">
                  <w:pPr>
                    <w:pStyle w:val="EmptyCellLayoutStyle"/>
                    <w:spacing w:after="0" w:line="240" w:lineRule="auto"/>
                  </w:pPr>
                </w:p>
              </w:tc>
              <w:tc>
                <w:tcPr>
                  <w:tcW w:w="7200" w:type="dxa"/>
                </w:tcPr>
                <w:p w14:paraId="74236985" w14:textId="77777777" w:rsidR="003E0518" w:rsidRDefault="003E0518">
                  <w:pPr>
                    <w:pStyle w:val="EmptyCellLayoutStyle"/>
                    <w:spacing w:after="0" w:line="240" w:lineRule="auto"/>
                  </w:pPr>
                </w:p>
              </w:tc>
              <w:tc>
                <w:tcPr>
                  <w:tcW w:w="180" w:type="dxa"/>
                </w:tcPr>
                <w:p w14:paraId="0D93F600" w14:textId="77777777" w:rsidR="003E0518" w:rsidRDefault="003E0518">
                  <w:pPr>
                    <w:pStyle w:val="EmptyCellLayoutStyle"/>
                    <w:spacing w:after="0" w:line="240" w:lineRule="auto"/>
                  </w:pPr>
                </w:p>
              </w:tc>
              <w:tc>
                <w:tcPr>
                  <w:tcW w:w="180" w:type="dxa"/>
                  <w:tcBorders>
                    <w:right w:val="single" w:sz="15" w:space="0" w:color="000000"/>
                  </w:tcBorders>
                </w:tcPr>
                <w:p w14:paraId="00511A06" w14:textId="77777777" w:rsidR="003E0518" w:rsidRDefault="003E0518">
                  <w:pPr>
                    <w:pStyle w:val="EmptyCellLayoutStyle"/>
                    <w:spacing w:after="0" w:line="240" w:lineRule="auto"/>
                  </w:pPr>
                </w:p>
              </w:tc>
            </w:tr>
            <w:tr w:rsidR="003E0518" w14:paraId="445668CD" w14:textId="77777777">
              <w:trPr>
                <w:trHeight w:val="90"/>
              </w:trPr>
              <w:tc>
                <w:tcPr>
                  <w:tcW w:w="180" w:type="dxa"/>
                  <w:tcBorders>
                    <w:left w:val="single" w:sz="15" w:space="0" w:color="000000"/>
                  </w:tcBorders>
                </w:tcPr>
                <w:p w14:paraId="76C37F32" w14:textId="77777777" w:rsidR="003E0518" w:rsidRDefault="003E0518">
                  <w:pPr>
                    <w:pStyle w:val="EmptyCellLayoutStyle"/>
                    <w:spacing w:after="0" w:line="240" w:lineRule="auto"/>
                  </w:pPr>
                </w:p>
              </w:tc>
              <w:tc>
                <w:tcPr>
                  <w:tcW w:w="1080" w:type="dxa"/>
                </w:tcPr>
                <w:p w14:paraId="44F3A87C" w14:textId="77777777" w:rsidR="003E0518" w:rsidRDefault="003E0518">
                  <w:pPr>
                    <w:pStyle w:val="EmptyCellLayoutStyle"/>
                    <w:spacing w:after="0" w:line="240" w:lineRule="auto"/>
                  </w:pPr>
                </w:p>
              </w:tc>
              <w:tc>
                <w:tcPr>
                  <w:tcW w:w="1980" w:type="dxa"/>
                </w:tcPr>
                <w:p w14:paraId="529378AF" w14:textId="77777777" w:rsidR="003E0518" w:rsidRDefault="003E0518">
                  <w:pPr>
                    <w:pStyle w:val="EmptyCellLayoutStyle"/>
                    <w:spacing w:after="0" w:line="240" w:lineRule="auto"/>
                  </w:pPr>
                </w:p>
              </w:tc>
              <w:tc>
                <w:tcPr>
                  <w:tcW w:w="359" w:type="dxa"/>
                </w:tcPr>
                <w:p w14:paraId="7E89B108" w14:textId="77777777" w:rsidR="003E0518" w:rsidRDefault="003E0518">
                  <w:pPr>
                    <w:pStyle w:val="EmptyCellLayoutStyle"/>
                    <w:spacing w:after="0" w:line="240" w:lineRule="auto"/>
                  </w:pPr>
                </w:p>
              </w:tc>
              <w:tc>
                <w:tcPr>
                  <w:tcW w:w="7200" w:type="dxa"/>
                </w:tcPr>
                <w:p w14:paraId="0359697C" w14:textId="77777777" w:rsidR="003E0518" w:rsidRDefault="003E0518">
                  <w:pPr>
                    <w:pStyle w:val="EmptyCellLayoutStyle"/>
                    <w:spacing w:after="0" w:line="240" w:lineRule="auto"/>
                  </w:pPr>
                </w:p>
              </w:tc>
              <w:tc>
                <w:tcPr>
                  <w:tcW w:w="180" w:type="dxa"/>
                </w:tcPr>
                <w:p w14:paraId="18306AFA" w14:textId="77777777" w:rsidR="003E0518" w:rsidRDefault="003E0518">
                  <w:pPr>
                    <w:pStyle w:val="EmptyCellLayoutStyle"/>
                    <w:spacing w:after="0" w:line="240" w:lineRule="auto"/>
                  </w:pPr>
                </w:p>
              </w:tc>
              <w:tc>
                <w:tcPr>
                  <w:tcW w:w="180" w:type="dxa"/>
                  <w:tcBorders>
                    <w:right w:val="single" w:sz="15" w:space="0" w:color="000000"/>
                  </w:tcBorders>
                </w:tcPr>
                <w:p w14:paraId="1484C3C0" w14:textId="77777777" w:rsidR="003E0518" w:rsidRDefault="003E0518">
                  <w:pPr>
                    <w:pStyle w:val="EmptyCellLayoutStyle"/>
                    <w:spacing w:after="0" w:line="240" w:lineRule="auto"/>
                  </w:pPr>
                </w:p>
              </w:tc>
            </w:tr>
            <w:tr w:rsidR="005159BA" w14:paraId="08EAF73F" w14:textId="77777777" w:rsidTr="005159B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E0518" w14:paraId="37671515" w14:textId="77777777">
                    <w:trPr>
                      <w:trHeight w:val="212"/>
                    </w:trPr>
                    <w:tc>
                      <w:tcPr>
                        <w:tcW w:w="11160" w:type="dxa"/>
                        <w:tcBorders>
                          <w:top w:val="nil"/>
                          <w:left w:val="nil"/>
                          <w:bottom w:val="nil"/>
                          <w:right w:val="nil"/>
                        </w:tcBorders>
                        <w:tcMar>
                          <w:top w:w="39" w:type="dxa"/>
                          <w:left w:w="39" w:type="dxa"/>
                          <w:bottom w:w="39" w:type="dxa"/>
                          <w:right w:w="39" w:type="dxa"/>
                        </w:tcMar>
                      </w:tcPr>
                      <w:p w14:paraId="41FF6853" w14:textId="77777777" w:rsidR="003E0518" w:rsidRDefault="005159BA">
                        <w:pPr>
                          <w:numPr>
                            <w:ilvl w:val="0"/>
                            <w:numId w:val="1"/>
                          </w:numPr>
                          <w:spacing w:after="0" w:line="240" w:lineRule="auto"/>
                          <w:ind w:left="720" w:hanging="360"/>
                        </w:pPr>
                        <w:r>
                          <w:rPr>
                            <w:rFonts w:ascii="Arial" w:eastAsia="Arial" w:hAnsi="Arial"/>
                            <w:color w:val="000000"/>
                          </w:rPr>
                          <w:t xml:space="preserve">Mathematical and reading </w:t>
                        </w:r>
                        <w:proofErr w:type="gramStart"/>
                        <w:r>
                          <w:rPr>
                            <w:rFonts w:ascii="Arial" w:eastAsia="Arial" w:hAnsi="Arial"/>
                            <w:color w:val="000000"/>
                          </w:rPr>
                          <w:t>ability;  basic</w:t>
                        </w:r>
                        <w:proofErr w:type="gramEnd"/>
                        <w:r>
                          <w:rPr>
                            <w:rFonts w:ascii="Arial" w:eastAsia="Arial" w:hAnsi="Arial"/>
                            <w:color w:val="000000"/>
                          </w:rPr>
                          <w:t xml:space="preserve"> problem solving skills</w:t>
                        </w:r>
                      </w:p>
                      <w:p w14:paraId="7E52088C" w14:textId="77777777" w:rsidR="003E0518" w:rsidRDefault="005159BA">
                        <w:pPr>
                          <w:numPr>
                            <w:ilvl w:val="0"/>
                            <w:numId w:val="1"/>
                          </w:numPr>
                          <w:spacing w:after="0" w:line="240" w:lineRule="auto"/>
                          <w:ind w:left="720" w:hanging="360"/>
                        </w:pPr>
                        <w:r>
                          <w:rPr>
                            <w:rFonts w:ascii="Arial" w:eastAsia="Arial" w:hAnsi="Arial"/>
                            <w:color w:val="000000"/>
                          </w:rPr>
                          <w:t xml:space="preserve">Ability to write and communicate </w:t>
                        </w:r>
                        <w:proofErr w:type="gramStart"/>
                        <w:r>
                          <w:rPr>
                            <w:rFonts w:ascii="Arial" w:eastAsia="Arial" w:hAnsi="Arial"/>
                            <w:color w:val="000000"/>
                          </w:rPr>
                          <w:t>clearly;</w:t>
                        </w:r>
                        <w:proofErr w:type="gramEnd"/>
                        <w:r>
                          <w:rPr>
                            <w:rFonts w:ascii="Arial" w:eastAsia="Arial" w:hAnsi="Arial"/>
                            <w:color w:val="000000"/>
                          </w:rPr>
                          <w:t xml:space="preserve"> knowledge of computer operation and systems</w:t>
                        </w:r>
                      </w:p>
                      <w:p w14:paraId="2C1EDF3E" w14:textId="77777777" w:rsidR="003E0518" w:rsidRDefault="005159BA">
                        <w:pPr>
                          <w:numPr>
                            <w:ilvl w:val="0"/>
                            <w:numId w:val="1"/>
                          </w:numPr>
                          <w:spacing w:after="0" w:line="240" w:lineRule="auto"/>
                          <w:ind w:left="720" w:hanging="360"/>
                        </w:pPr>
                        <w:r>
                          <w:rPr>
                            <w:rFonts w:ascii="Arial" w:eastAsia="Arial" w:hAnsi="Arial"/>
                            <w:color w:val="000000"/>
                          </w:rPr>
                          <w:t>Ability to operate vehicles and equipment.</w:t>
                        </w:r>
                      </w:p>
                    </w:tc>
                  </w:tr>
                </w:tbl>
                <w:p w14:paraId="08A08C04" w14:textId="77777777" w:rsidR="003E0518" w:rsidRDefault="003E0518">
                  <w:pPr>
                    <w:spacing w:after="0" w:line="240" w:lineRule="auto"/>
                  </w:pPr>
                </w:p>
              </w:tc>
            </w:tr>
            <w:tr w:rsidR="003E0518" w14:paraId="519C900C" w14:textId="77777777">
              <w:trPr>
                <w:trHeight w:val="69"/>
              </w:trPr>
              <w:tc>
                <w:tcPr>
                  <w:tcW w:w="180" w:type="dxa"/>
                  <w:tcBorders>
                    <w:left w:val="single" w:sz="15" w:space="0" w:color="000000"/>
                  </w:tcBorders>
                </w:tcPr>
                <w:p w14:paraId="391BE116" w14:textId="77777777" w:rsidR="003E0518" w:rsidRDefault="003E0518">
                  <w:pPr>
                    <w:pStyle w:val="EmptyCellLayoutStyle"/>
                    <w:spacing w:after="0" w:line="240" w:lineRule="auto"/>
                  </w:pPr>
                </w:p>
              </w:tc>
              <w:tc>
                <w:tcPr>
                  <w:tcW w:w="1080" w:type="dxa"/>
                </w:tcPr>
                <w:p w14:paraId="7D96E17B" w14:textId="77777777" w:rsidR="003E0518" w:rsidRDefault="003E0518">
                  <w:pPr>
                    <w:pStyle w:val="EmptyCellLayoutStyle"/>
                    <w:spacing w:after="0" w:line="240" w:lineRule="auto"/>
                  </w:pPr>
                </w:p>
              </w:tc>
              <w:tc>
                <w:tcPr>
                  <w:tcW w:w="1980" w:type="dxa"/>
                </w:tcPr>
                <w:p w14:paraId="20551962" w14:textId="77777777" w:rsidR="003E0518" w:rsidRDefault="003E0518">
                  <w:pPr>
                    <w:pStyle w:val="EmptyCellLayoutStyle"/>
                    <w:spacing w:after="0" w:line="240" w:lineRule="auto"/>
                  </w:pPr>
                </w:p>
              </w:tc>
              <w:tc>
                <w:tcPr>
                  <w:tcW w:w="359" w:type="dxa"/>
                </w:tcPr>
                <w:p w14:paraId="7BBB7514" w14:textId="77777777" w:rsidR="003E0518" w:rsidRDefault="003E0518">
                  <w:pPr>
                    <w:pStyle w:val="EmptyCellLayoutStyle"/>
                    <w:spacing w:after="0" w:line="240" w:lineRule="auto"/>
                  </w:pPr>
                </w:p>
              </w:tc>
              <w:tc>
                <w:tcPr>
                  <w:tcW w:w="7200" w:type="dxa"/>
                </w:tcPr>
                <w:p w14:paraId="61876E1C" w14:textId="77777777" w:rsidR="003E0518" w:rsidRDefault="003E0518">
                  <w:pPr>
                    <w:pStyle w:val="EmptyCellLayoutStyle"/>
                    <w:spacing w:after="0" w:line="240" w:lineRule="auto"/>
                  </w:pPr>
                </w:p>
              </w:tc>
              <w:tc>
                <w:tcPr>
                  <w:tcW w:w="180" w:type="dxa"/>
                </w:tcPr>
                <w:p w14:paraId="23980D1A" w14:textId="77777777" w:rsidR="003E0518" w:rsidRDefault="003E0518">
                  <w:pPr>
                    <w:pStyle w:val="EmptyCellLayoutStyle"/>
                    <w:spacing w:after="0" w:line="240" w:lineRule="auto"/>
                  </w:pPr>
                </w:p>
              </w:tc>
              <w:tc>
                <w:tcPr>
                  <w:tcW w:w="180" w:type="dxa"/>
                  <w:tcBorders>
                    <w:right w:val="single" w:sz="15" w:space="0" w:color="000000"/>
                  </w:tcBorders>
                </w:tcPr>
                <w:p w14:paraId="1B3B6BA0" w14:textId="77777777" w:rsidR="003E0518" w:rsidRDefault="003E0518">
                  <w:pPr>
                    <w:pStyle w:val="EmptyCellLayoutStyle"/>
                    <w:spacing w:after="0" w:line="240" w:lineRule="auto"/>
                  </w:pPr>
                </w:p>
              </w:tc>
            </w:tr>
            <w:tr w:rsidR="005159BA" w14:paraId="6E6DF56C" w14:textId="77777777" w:rsidTr="005159BA">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3E0518" w14:paraId="3719AAC2" w14:textId="77777777">
                    <w:trPr>
                      <w:trHeight w:val="192"/>
                    </w:trPr>
                    <w:tc>
                      <w:tcPr>
                        <w:tcW w:w="3600" w:type="dxa"/>
                        <w:tcBorders>
                          <w:top w:val="nil"/>
                          <w:left w:val="nil"/>
                          <w:bottom w:val="nil"/>
                          <w:right w:val="nil"/>
                        </w:tcBorders>
                        <w:tcMar>
                          <w:top w:w="39" w:type="dxa"/>
                          <w:left w:w="39" w:type="dxa"/>
                          <w:bottom w:w="39" w:type="dxa"/>
                          <w:right w:w="39" w:type="dxa"/>
                        </w:tcMar>
                      </w:tcPr>
                      <w:p w14:paraId="7E4EFBAA" w14:textId="77777777" w:rsidR="003E0518" w:rsidRDefault="005159BA">
                        <w:pPr>
                          <w:spacing w:after="0" w:line="240" w:lineRule="auto"/>
                        </w:pPr>
                        <w:r>
                          <w:rPr>
                            <w:rFonts w:ascii="Arial" w:eastAsia="Arial" w:hAnsi="Arial"/>
                            <w:b/>
                            <w:color w:val="000000"/>
                            <w:sz w:val="16"/>
                          </w:rPr>
                          <w:t>CERTIFICATES, LICENSES, REGISTRATIONS:</w:t>
                        </w:r>
                      </w:p>
                    </w:tc>
                  </w:tr>
                </w:tbl>
                <w:p w14:paraId="6EB8B402" w14:textId="77777777" w:rsidR="003E0518" w:rsidRDefault="003E0518">
                  <w:pPr>
                    <w:spacing w:after="0" w:line="240" w:lineRule="auto"/>
                  </w:pPr>
                </w:p>
              </w:tc>
              <w:tc>
                <w:tcPr>
                  <w:tcW w:w="7200" w:type="dxa"/>
                </w:tcPr>
                <w:p w14:paraId="3229F9CE" w14:textId="77777777" w:rsidR="003E0518" w:rsidRDefault="003E0518">
                  <w:pPr>
                    <w:pStyle w:val="EmptyCellLayoutStyle"/>
                    <w:spacing w:after="0" w:line="240" w:lineRule="auto"/>
                  </w:pPr>
                </w:p>
              </w:tc>
              <w:tc>
                <w:tcPr>
                  <w:tcW w:w="180" w:type="dxa"/>
                </w:tcPr>
                <w:p w14:paraId="0F610F08" w14:textId="77777777" w:rsidR="003E0518" w:rsidRDefault="003E0518">
                  <w:pPr>
                    <w:pStyle w:val="EmptyCellLayoutStyle"/>
                    <w:spacing w:after="0" w:line="240" w:lineRule="auto"/>
                  </w:pPr>
                </w:p>
              </w:tc>
              <w:tc>
                <w:tcPr>
                  <w:tcW w:w="180" w:type="dxa"/>
                  <w:tcBorders>
                    <w:right w:val="single" w:sz="15" w:space="0" w:color="000000"/>
                  </w:tcBorders>
                </w:tcPr>
                <w:p w14:paraId="198A6C6B" w14:textId="77777777" w:rsidR="003E0518" w:rsidRDefault="003E0518">
                  <w:pPr>
                    <w:pStyle w:val="EmptyCellLayoutStyle"/>
                    <w:spacing w:after="0" w:line="240" w:lineRule="auto"/>
                  </w:pPr>
                </w:p>
              </w:tc>
            </w:tr>
            <w:tr w:rsidR="003E0518" w14:paraId="1E51F179" w14:textId="77777777">
              <w:trPr>
                <w:trHeight w:val="90"/>
              </w:trPr>
              <w:tc>
                <w:tcPr>
                  <w:tcW w:w="180" w:type="dxa"/>
                  <w:tcBorders>
                    <w:left w:val="single" w:sz="15" w:space="0" w:color="000000"/>
                  </w:tcBorders>
                </w:tcPr>
                <w:p w14:paraId="0B6D250D" w14:textId="77777777" w:rsidR="003E0518" w:rsidRDefault="003E0518">
                  <w:pPr>
                    <w:pStyle w:val="EmptyCellLayoutStyle"/>
                    <w:spacing w:after="0" w:line="240" w:lineRule="auto"/>
                  </w:pPr>
                </w:p>
              </w:tc>
              <w:tc>
                <w:tcPr>
                  <w:tcW w:w="1080" w:type="dxa"/>
                </w:tcPr>
                <w:p w14:paraId="75331E17" w14:textId="77777777" w:rsidR="003E0518" w:rsidRDefault="003E0518">
                  <w:pPr>
                    <w:pStyle w:val="EmptyCellLayoutStyle"/>
                    <w:spacing w:after="0" w:line="240" w:lineRule="auto"/>
                  </w:pPr>
                </w:p>
              </w:tc>
              <w:tc>
                <w:tcPr>
                  <w:tcW w:w="1980" w:type="dxa"/>
                </w:tcPr>
                <w:p w14:paraId="4516454D" w14:textId="77777777" w:rsidR="003E0518" w:rsidRDefault="003E0518">
                  <w:pPr>
                    <w:pStyle w:val="EmptyCellLayoutStyle"/>
                    <w:spacing w:after="0" w:line="240" w:lineRule="auto"/>
                  </w:pPr>
                </w:p>
              </w:tc>
              <w:tc>
                <w:tcPr>
                  <w:tcW w:w="359" w:type="dxa"/>
                </w:tcPr>
                <w:p w14:paraId="026D7903" w14:textId="77777777" w:rsidR="003E0518" w:rsidRDefault="003E0518">
                  <w:pPr>
                    <w:pStyle w:val="EmptyCellLayoutStyle"/>
                    <w:spacing w:after="0" w:line="240" w:lineRule="auto"/>
                  </w:pPr>
                </w:p>
              </w:tc>
              <w:tc>
                <w:tcPr>
                  <w:tcW w:w="7200" w:type="dxa"/>
                </w:tcPr>
                <w:p w14:paraId="3CC819FE" w14:textId="77777777" w:rsidR="003E0518" w:rsidRDefault="003E0518">
                  <w:pPr>
                    <w:pStyle w:val="EmptyCellLayoutStyle"/>
                    <w:spacing w:after="0" w:line="240" w:lineRule="auto"/>
                  </w:pPr>
                </w:p>
              </w:tc>
              <w:tc>
                <w:tcPr>
                  <w:tcW w:w="180" w:type="dxa"/>
                </w:tcPr>
                <w:p w14:paraId="6399FE10" w14:textId="77777777" w:rsidR="003E0518" w:rsidRDefault="003E0518">
                  <w:pPr>
                    <w:pStyle w:val="EmptyCellLayoutStyle"/>
                    <w:spacing w:after="0" w:line="240" w:lineRule="auto"/>
                  </w:pPr>
                </w:p>
              </w:tc>
              <w:tc>
                <w:tcPr>
                  <w:tcW w:w="180" w:type="dxa"/>
                  <w:tcBorders>
                    <w:right w:val="single" w:sz="15" w:space="0" w:color="000000"/>
                  </w:tcBorders>
                </w:tcPr>
                <w:p w14:paraId="25B4A606" w14:textId="77777777" w:rsidR="003E0518" w:rsidRDefault="003E0518">
                  <w:pPr>
                    <w:pStyle w:val="EmptyCellLayoutStyle"/>
                    <w:spacing w:after="0" w:line="240" w:lineRule="auto"/>
                  </w:pPr>
                </w:p>
              </w:tc>
            </w:tr>
            <w:tr w:rsidR="005159BA" w14:paraId="3E26529F" w14:textId="77777777" w:rsidTr="005159B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E0518" w14:paraId="288AA775" w14:textId="77777777">
                    <w:trPr>
                      <w:trHeight w:val="212"/>
                    </w:trPr>
                    <w:tc>
                      <w:tcPr>
                        <w:tcW w:w="11160" w:type="dxa"/>
                        <w:tcBorders>
                          <w:top w:val="nil"/>
                          <w:left w:val="nil"/>
                          <w:bottom w:val="nil"/>
                          <w:right w:val="nil"/>
                        </w:tcBorders>
                        <w:tcMar>
                          <w:top w:w="39" w:type="dxa"/>
                          <w:left w:w="39" w:type="dxa"/>
                          <w:bottom w:w="39" w:type="dxa"/>
                          <w:right w:w="39" w:type="dxa"/>
                        </w:tcMar>
                      </w:tcPr>
                      <w:p w14:paraId="48A978C3" w14:textId="0AF6C5E1" w:rsidR="003E0518" w:rsidRDefault="005159BA">
                        <w:pPr>
                          <w:spacing w:after="0" w:line="240" w:lineRule="auto"/>
                        </w:pPr>
                        <w:r>
                          <w:rPr>
                            <w:rFonts w:ascii="Arial" w:eastAsia="Arial" w:hAnsi="Arial"/>
                            <w:color w:val="000000"/>
                          </w:rPr>
                          <w:t>None.  Some position may require a CDL to drive delivery ve</w:t>
                        </w:r>
                        <w:r>
                          <w:rPr>
                            <w:rFonts w:ascii="Arial" w:eastAsia="Arial" w:hAnsi="Arial"/>
                            <w:color w:val="000000"/>
                          </w:rPr>
                          <w:t>hicles.</w:t>
                        </w:r>
                      </w:p>
                    </w:tc>
                  </w:tr>
                </w:tbl>
                <w:p w14:paraId="6A470C71" w14:textId="77777777" w:rsidR="003E0518" w:rsidRDefault="003E0518">
                  <w:pPr>
                    <w:spacing w:after="0" w:line="240" w:lineRule="auto"/>
                  </w:pPr>
                </w:p>
              </w:tc>
            </w:tr>
            <w:tr w:rsidR="003E0518" w14:paraId="262CDC46" w14:textId="77777777">
              <w:trPr>
                <w:trHeight w:val="69"/>
              </w:trPr>
              <w:tc>
                <w:tcPr>
                  <w:tcW w:w="180" w:type="dxa"/>
                  <w:tcBorders>
                    <w:left w:val="single" w:sz="15" w:space="0" w:color="000000"/>
                  </w:tcBorders>
                </w:tcPr>
                <w:p w14:paraId="5F3C8310" w14:textId="77777777" w:rsidR="003E0518" w:rsidRDefault="003E0518">
                  <w:pPr>
                    <w:pStyle w:val="EmptyCellLayoutStyle"/>
                    <w:spacing w:after="0" w:line="240" w:lineRule="auto"/>
                  </w:pPr>
                </w:p>
              </w:tc>
              <w:tc>
                <w:tcPr>
                  <w:tcW w:w="1080" w:type="dxa"/>
                </w:tcPr>
                <w:p w14:paraId="2F7CECD5" w14:textId="77777777" w:rsidR="003E0518" w:rsidRDefault="003E0518">
                  <w:pPr>
                    <w:pStyle w:val="EmptyCellLayoutStyle"/>
                    <w:spacing w:after="0" w:line="240" w:lineRule="auto"/>
                  </w:pPr>
                </w:p>
              </w:tc>
              <w:tc>
                <w:tcPr>
                  <w:tcW w:w="1980" w:type="dxa"/>
                </w:tcPr>
                <w:p w14:paraId="6696700F" w14:textId="77777777" w:rsidR="003E0518" w:rsidRDefault="003E0518">
                  <w:pPr>
                    <w:pStyle w:val="EmptyCellLayoutStyle"/>
                    <w:spacing w:after="0" w:line="240" w:lineRule="auto"/>
                  </w:pPr>
                </w:p>
              </w:tc>
              <w:tc>
                <w:tcPr>
                  <w:tcW w:w="359" w:type="dxa"/>
                </w:tcPr>
                <w:p w14:paraId="3455D0A2" w14:textId="77777777" w:rsidR="003E0518" w:rsidRDefault="003E0518">
                  <w:pPr>
                    <w:pStyle w:val="EmptyCellLayoutStyle"/>
                    <w:spacing w:after="0" w:line="240" w:lineRule="auto"/>
                  </w:pPr>
                </w:p>
              </w:tc>
              <w:tc>
                <w:tcPr>
                  <w:tcW w:w="7200" w:type="dxa"/>
                </w:tcPr>
                <w:p w14:paraId="5B31A0E1" w14:textId="77777777" w:rsidR="003E0518" w:rsidRDefault="003E0518">
                  <w:pPr>
                    <w:pStyle w:val="EmptyCellLayoutStyle"/>
                    <w:spacing w:after="0" w:line="240" w:lineRule="auto"/>
                  </w:pPr>
                </w:p>
              </w:tc>
              <w:tc>
                <w:tcPr>
                  <w:tcW w:w="180" w:type="dxa"/>
                </w:tcPr>
                <w:p w14:paraId="19F5C343" w14:textId="77777777" w:rsidR="003E0518" w:rsidRDefault="003E0518">
                  <w:pPr>
                    <w:pStyle w:val="EmptyCellLayoutStyle"/>
                    <w:spacing w:after="0" w:line="240" w:lineRule="auto"/>
                  </w:pPr>
                </w:p>
              </w:tc>
              <w:tc>
                <w:tcPr>
                  <w:tcW w:w="180" w:type="dxa"/>
                  <w:tcBorders>
                    <w:right w:val="single" w:sz="15" w:space="0" w:color="000000"/>
                  </w:tcBorders>
                </w:tcPr>
                <w:p w14:paraId="0450ADEC" w14:textId="77777777" w:rsidR="003E0518" w:rsidRDefault="003E0518">
                  <w:pPr>
                    <w:pStyle w:val="EmptyCellLayoutStyle"/>
                    <w:spacing w:after="0" w:line="240" w:lineRule="auto"/>
                  </w:pPr>
                </w:p>
              </w:tc>
            </w:tr>
            <w:tr w:rsidR="005159BA" w14:paraId="596E420B" w14:textId="77777777" w:rsidTr="005159BA">
              <w:trPr>
                <w:trHeight w:val="359"/>
              </w:trPr>
              <w:tc>
                <w:tcPr>
                  <w:tcW w:w="180" w:type="dxa"/>
                  <w:tcBorders>
                    <w:left w:val="single" w:sz="15" w:space="0" w:color="000000"/>
                  </w:tcBorders>
                </w:tcPr>
                <w:p w14:paraId="220B4359" w14:textId="77777777" w:rsidR="003E0518" w:rsidRDefault="003E0518">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3E0518" w14:paraId="5917B8F0" w14:textId="77777777">
                    <w:trPr>
                      <w:trHeight w:val="282"/>
                    </w:trPr>
                    <w:tc>
                      <w:tcPr>
                        <w:tcW w:w="10620" w:type="dxa"/>
                        <w:tcBorders>
                          <w:top w:val="nil"/>
                          <w:left w:val="nil"/>
                          <w:bottom w:val="nil"/>
                          <w:right w:val="nil"/>
                        </w:tcBorders>
                        <w:tcMar>
                          <w:top w:w="39" w:type="dxa"/>
                          <w:left w:w="39" w:type="dxa"/>
                          <w:bottom w:w="39" w:type="dxa"/>
                          <w:right w:w="39" w:type="dxa"/>
                        </w:tcMar>
                      </w:tcPr>
                      <w:p w14:paraId="25235F9C" w14:textId="77777777" w:rsidR="003E0518" w:rsidRDefault="005159B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E1EC426" w14:textId="77777777" w:rsidR="003E0518" w:rsidRDefault="003E0518">
                  <w:pPr>
                    <w:spacing w:after="0" w:line="240" w:lineRule="auto"/>
                  </w:pPr>
                </w:p>
              </w:tc>
              <w:tc>
                <w:tcPr>
                  <w:tcW w:w="180" w:type="dxa"/>
                </w:tcPr>
                <w:p w14:paraId="193189DD" w14:textId="77777777" w:rsidR="003E0518" w:rsidRDefault="003E0518">
                  <w:pPr>
                    <w:pStyle w:val="EmptyCellLayoutStyle"/>
                    <w:spacing w:after="0" w:line="240" w:lineRule="auto"/>
                  </w:pPr>
                </w:p>
              </w:tc>
              <w:tc>
                <w:tcPr>
                  <w:tcW w:w="180" w:type="dxa"/>
                  <w:tcBorders>
                    <w:right w:val="single" w:sz="15" w:space="0" w:color="000000"/>
                  </w:tcBorders>
                </w:tcPr>
                <w:p w14:paraId="1C829A83" w14:textId="77777777" w:rsidR="003E0518" w:rsidRDefault="003E0518">
                  <w:pPr>
                    <w:pStyle w:val="EmptyCellLayoutStyle"/>
                    <w:spacing w:after="0" w:line="240" w:lineRule="auto"/>
                  </w:pPr>
                </w:p>
              </w:tc>
            </w:tr>
            <w:tr w:rsidR="003E0518" w14:paraId="336206D8" w14:textId="77777777">
              <w:trPr>
                <w:trHeight w:val="128"/>
              </w:trPr>
              <w:tc>
                <w:tcPr>
                  <w:tcW w:w="180" w:type="dxa"/>
                  <w:tcBorders>
                    <w:left w:val="single" w:sz="15" w:space="0" w:color="000000"/>
                    <w:bottom w:val="single" w:sz="15" w:space="0" w:color="000000"/>
                  </w:tcBorders>
                </w:tcPr>
                <w:p w14:paraId="75E89182" w14:textId="77777777" w:rsidR="003E0518" w:rsidRDefault="003E0518">
                  <w:pPr>
                    <w:pStyle w:val="EmptyCellLayoutStyle"/>
                    <w:spacing w:after="0" w:line="240" w:lineRule="auto"/>
                  </w:pPr>
                </w:p>
              </w:tc>
              <w:tc>
                <w:tcPr>
                  <w:tcW w:w="1080" w:type="dxa"/>
                  <w:tcBorders>
                    <w:bottom w:val="single" w:sz="15" w:space="0" w:color="000000"/>
                  </w:tcBorders>
                </w:tcPr>
                <w:p w14:paraId="76232F8B" w14:textId="77777777" w:rsidR="003E0518" w:rsidRDefault="003E0518">
                  <w:pPr>
                    <w:pStyle w:val="EmptyCellLayoutStyle"/>
                    <w:spacing w:after="0" w:line="240" w:lineRule="auto"/>
                  </w:pPr>
                </w:p>
              </w:tc>
              <w:tc>
                <w:tcPr>
                  <w:tcW w:w="1980" w:type="dxa"/>
                  <w:tcBorders>
                    <w:bottom w:val="single" w:sz="15" w:space="0" w:color="000000"/>
                  </w:tcBorders>
                </w:tcPr>
                <w:p w14:paraId="3EE3E97F" w14:textId="77777777" w:rsidR="003E0518" w:rsidRDefault="003E0518">
                  <w:pPr>
                    <w:pStyle w:val="EmptyCellLayoutStyle"/>
                    <w:spacing w:after="0" w:line="240" w:lineRule="auto"/>
                  </w:pPr>
                </w:p>
              </w:tc>
              <w:tc>
                <w:tcPr>
                  <w:tcW w:w="359" w:type="dxa"/>
                  <w:tcBorders>
                    <w:bottom w:val="single" w:sz="15" w:space="0" w:color="000000"/>
                  </w:tcBorders>
                </w:tcPr>
                <w:p w14:paraId="48818CAC" w14:textId="77777777" w:rsidR="003E0518" w:rsidRDefault="003E0518">
                  <w:pPr>
                    <w:pStyle w:val="EmptyCellLayoutStyle"/>
                    <w:spacing w:after="0" w:line="240" w:lineRule="auto"/>
                  </w:pPr>
                </w:p>
              </w:tc>
              <w:tc>
                <w:tcPr>
                  <w:tcW w:w="7200" w:type="dxa"/>
                  <w:tcBorders>
                    <w:bottom w:val="single" w:sz="15" w:space="0" w:color="000000"/>
                  </w:tcBorders>
                </w:tcPr>
                <w:p w14:paraId="2CFE6CAA" w14:textId="77777777" w:rsidR="003E0518" w:rsidRDefault="003E0518">
                  <w:pPr>
                    <w:pStyle w:val="EmptyCellLayoutStyle"/>
                    <w:spacing w:after="0" w:line="240" w:lineRule="auto"/>
                  </w:pPr>
                </w:p>
              </w:tc>
              <w:tc>
                <w:tcPr>
                  <w:tcW w:w="180" w:type="dxa"/>
                  <w:tcBorders>
                    <w:bottom w:val="single" w:sz="15" w:space="0" w:color="000000"/>
                  </w:tcBorders>
                </w:tcPr>
                <w:p w14:paraId="379B88DB" w14:textId="77777777" w:rsidR="003E0518" w:rsidRDefault="003E0518">
                  <w:pPr>
                    <w:pStyle w:val="EmptyCellLayoutStyle"/>
                    <w:spacing w:after="0" w:line="240" w:lineRule="auto"/>
                  </w:pPr>
                </w:p>
              </w:tc>
              <w:tc>
                <w:tcPr>
                  <w:tcW w:w="180" w:type="dxa"/>
                  <w:tcBorders>
                    <w:bottom w:val="single" w:sz="15" w:space="0" w:color="000000"/>
                    <w:right w:val="single" w:sz="15" w:space="0" w:color="000000"/>
                  </w:tcBorders>
                </w:tcPr>
                <w:p w14:paraId="64DDFDE4" w14:textId="77777777" w:rsidR="003E0518" w:rsidRDefault="003E0518">
                  <w:pPr>
                    <w:pStyle w:val="EmptyCellLayoutStyle"/>
                    <w:spacing w:after="0" w:line="240" w:lineRule="auto"/>
                  </w:pPr>
                </w:p>
              </w:tc>
            </w:tr>
          </w:tbl>
          <w:p w14:paraId="52AD5F57" w14:textId="77777777" w:rsidR="003E0518" w:rsidRDefault="003E0518">
            <w:pPr>
              <w:spacing w:after="0" w:line="240" w:lineRule="auto"/>
            </w:pPr>
          </w:p>
        </w:tc>
        <w:tc>
          <w:tcPr>
            <w:tcW w:w="179" w:type="dxa"/>
          </w:tcPr>
          <w:p w14:paraId="042248EA" w14:textId="77777777" w:rsidR="003E0518" w:rsidRDefault="003E0518">
            <w:pPr>
              <w:pStyle w:val="EmptyCellLayoutStyle"/>
              <w:spacing w:after="0" w:line="240" w:lineRule="auto"/>
            </w:pPr>
          </w:p>
        </w:tc>
      </w:tr>
      <w:tr w:rsidR="003E0518" w14:paraId="35A826B8" w14:textId="77777777">
        <w:trPr>
          <w:trHeight w:val="148"/>
        </w:trPr>
        <w:tc>
          <w:tcPr>
            <w:tcW w:w="179" w:type="dxa"/>
          </w:tcPr>
          <w:p w14:paraId="581FE8AB" w14:textId="77777777" w:rsidR="003E0518" w:rsidRDefault="003E0518">
            <w:pPr>
              <w:pStyle w:val="EmptyCellLayoutStyle"/>
              <w:spacing w:after="0" w:line="240" w:lineRule="auto"/>
            </w:pPr>
          </w:p>
        </w:tc>
        <w:tc>
          <w:tcPr>
            <w:tcW w:w="0" w:type="dxa"/>
          </w:tcPr>
          <w:p w14:paraId="5B2DBF43" w14:textId="77777777" w:rsidR="003E0518" w:rsidRDefault="003E0518">
            <w:pPr>
              <w:pStyle w:val="EmptyCellLayoutStyle"/>
              <w:spacing w:after="0" w:line="240" w:lineRule="auto"/>
            </w:pPr>
          </w:p>
        </w:tc>
        <w:tc>
          <w:tcPr>
            <w:tcW w:w="0" w:type="dxa"/>
          </w:tcPr>
          <w:p w14:paraId="050F50B3" w14:textId="77777777" w:rsidR="003E0518" w:rsidRDefault="003E0518">
            <w:pPr>
              <w:pStyle w:val="EmptyCellLayoutStyle"/>
              <w:spacing w:after="0" w:line="240" w:lineRule="auto"/>
            </w:pPr>
          </w:p>
        </w:tc>
        <w:tc>
          <w:tcPr>
            <w:tcW w:w="0" w:type="dxa"/>
          </w:tcPr>
          <w:p w14:paraId="379790F6" w14:textId="77777777" w:rsidR="003E0518" w:rsidRDefault="003E0518">
            <w:pPr>
              <w:pStyle w:val="EmptyCellLayoutStyle"/>
              <w:spacing w:after="0" w:line="240" w:lineRule="auto"/>
            </w:pPr>
          </w:p>
        </w:tc>
        <w:tc>
          <w:tcPr>
            <w:tcW w:w="0" w:type="dxa"/>
          </w:tcPr>
          <w:p w14:paraId="4CA0EE1B" w14:textId="77777777" w:rsidR="003E0518" w:rsidRDefault="003E0518">
            <w:pPr>
              <w:pStyle w:val="EmptyCellLayoutStyle"/>
              <w:spacing w:after="0" w:line="240" w:lineRule="auto"/>
            </w:pPr>
          </w:p>
        </w:tc>
        <w:tc>
          <w:tcPr>
            <w:tcW w:w="0" w:type="dxa"/>
          </w:tcPr>
          <w:p w14:paraId="54DB5940" w14:textId="77777777" w:rsidR="003E0518" w:rsidRDefault="003E0518">
            <w:pPr>
              <w:pStyle w:val="EmptyCellLayoutStyle"/>
              <w:spacing w:after="0" w:line="240" w:lineRule="auto"/>
            </w:pPr>
          </w:p>
        </w:tc>
        <w:tc>
          <w:tcPr>
            <w:tcW w:w="0" w:type="dxa"/>
          </w:tcPr>
          <w:p w14:paraId="7DFBC51D" w14:textId="77777777" w:rsidR="003E0518" w:rsidRDefault="003E0518">
            <w:pPr>
              <w:pStyle w:val="EmptyCellLayoutStyle"/>
              <w:spacing w:after="0" w:line="240" w:lineRule="auto"/>
            </w:pPr>
          </w:p>
        </w:tc>
        <w:tc>
          <w:tcPr>
            <w:tcW w:w="2505" w:type="dxa"/>
          </w:tcPr>
          <w:p w14:paraId="3EC5D3B5" w14:textId="77777777" w:rsidR="003E0518" w:rsidRDefault="003E0518">
            <w:pPr>
              <w:pStyle w:val="EmptyCellLayoutStyle"/>
              <w:spacing w:after="0" w:line="240" w:lineRule="auto"/>
            </w:pPr>
          </w:p>
        </w:tc>
        <w:tc>
          <w:tcPr>
            <w:tcW w:w="6120" w:type="dxa"/>
          </w:tcPr>
          <w:p w14:paraId="4657AF6E" w14:textId="77777777" w:rsidR="003E0518" w:rsidRDefault="003E0518">
            <w:pPr>
              <w:pStyle w:val="EmptyCellLayoutStyle"/>
              <w:spacing w:after="0" w:line="240" w:lineRule="auto"/>
            </w:pPr>
          </w:p>
        </w:tc>
        <w:tc>
          <w:tcPr>
            <w:tcW w:w="2534" w:type="dxa"/>
          </w:tcPr>
          <w:p w14:paraId="2CF1DF49" w14:textId="77777777" w:rsidR="003E0518" w:rsidRDefault="003E0518">
            <w:pPr>
              <w:pStyle w:val="EmptyCellLayoutStyle"/>
              <w:spacing w:after="0" w:line="240" w:lineRule="auto"/>
            </w:pPr>
          </w:p>
        </w:tc>
        <w:tc>
          <w:tcPr>
            <w:tcW w:w="179" w:type="dxa"/>
          </w:tcPr>
          <w:p w14:paraId="560FC291" w14:textId="77777777" w:rsidR="003E0518" w:rsidRDefault="003E0518">
            <w:pPr>
              <w:pStyle w:val="EmptyCellLayoutStyle"/>
              <w:spacing w:after="0" w:line="240" w:lineRule="auto"/>
            </w:pPr>
          </w:p>
        </w:tc>
      </w:tr>
      <w:tr w:rsidR="005159BA" w14:paraId="74A38ADC" w14:textId="77777777" w:rsidTr="005159BA">
        <w:tc>
          <w:tcPr>
            <w:tcW w:w="179" w:type="dxa"/>
          </w:tcPr>
          <w:p w14:paraId="0EE225DB" w14:textId="77777777" w:rsidR="003E0518" w:rsidRDefault="003E0518">
            <w:pPr>
              <w:pStyle w:val="EmptyCellLayoutStyle"/>
              <w:spacing w:after="0" w:line="240" w:lineRule="auto"/>
            </w:pPr>
          </w:p>
        </w:tc>
        <w:tc>
          <w:tcPr>
            <w:tcW w:w="0" w:type="dxa"/>
          </w:tcPr>
          <w:p w14:paraId="14D30134" w14:textId="77777777" w:rsidR="003E0518" w:rsidRDefault="003E051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3E0518" w14:paraId="44ADD69E" w14:textId="77777777">
              <w:trPr>
                <w:trHeight w:val="180"/>
              </w:trPr>
              <w:tc>
                <w:tcPr>
                  <w:tcW w:w="180" w:type="dxa"/>
                  <w:tcBorders>
                    <w:top w:val="single" w:sz="15" w:space="0" w:color="000000"/>
                    <w:left w:val="single" w:sz="15" w:space="0" w:color="000000"/>
                  </w:tcBorders>
                </w:tcPr>
                <w:p w14:paraId="7DE1D5AB" w14:textId="77777777" w:rsidR="003E0518" w:rsidRDefault="003E0518">
                  <w:pPr>
                    <w:pStyle w:val="EmptyCellLayoutStyle"/>
                    <w:spacing w:after="0" w:line="240" w:lineRule="auto"/>
                  </w:pPr>
                </w:p>
              </w:tc>
              <w:tc>
                <w:tcPr>
                  <w:tcW w:w="5220" w:type="dxa"/>
                  <w:tcBorders>
                    <w:top w:val="single" w:sz="15" w:space="0" w:color="000000"/>
                  </w:tcBorders>
                </w:tcPr>
                <w:p w14:paraId="5BCF00A6" w14:textId="77777777" w:rsidR="003E0518" w:rsidRDefault="003E0518">
                  <w:pPr>
                    <w:pStyle w:val="EmptyCellLayoutStyle"/>
                    <w:spacing w:after="0" w:line="240" w:lineRule="auto"/>
                  </w:pPr>
                </w:p>
              </w:tc>
              <w:tc>
                <w:tcPr>
                  <w:tcW w:w="359" w:type="dxa"/>
                  <w:tcBorders>
                    <w:top w:val="single" w:sz="15" w:space="0" w:color="000000"/>
                  </w:tcBorders>
                </w:tcPr>
                <w:p w14:paraId="2F58C024" w14:textId="77777777" w:rsidR="003E0518" w:rsidRDefault="003E0518">
                  <w:pPr>
                    <w:pStyle w:val="EmptyCellLayoutStyle"/>
                    <w:spacing w:after="0" w:line="240" w:lineRule="auto"/>
                  </w:pPr>
                </w:p>
              </w:tc>
              <w:tc>
                <w:tcPr>
                  <w:tcW w:w="5220" w:type="dxa"/>
                  <w:tcBorders>
                    <w:top w:val="single" w:sz="15" w:space="0" w:color="000000"/>
                  </w:tcBorders>
                </w:tcPr>
                <w:p w14:paraId="7ACFE4C4" w14:textId="77777777" w:rsidR="003E0518" w:rsidRDefault="003E0518">
                  <w:pPr>
                    <w:pStyle w:val="EmptyCellLayoutStyle"/>
                    <w:spacing w:after="0" w:line="240" w:lineRule="auto"/>
                  </w:pPr>
                </w:p>
              </w:tc>
              <w:tc>
                <w:tcPr>
                  <w:tcW w:w="180" w:type="dxa"/>
                  <w:tcBorders>
                    <w:top w:val="single" w:sz="15" w:space="0" w:color="000000"/>
                    <w:right w:val="single" w:sz="15" w:space="0" w:color="000000"/>
                  </w:tcBorders>
                </w:tcPr>
                <w:p w14:paraId="14881C2E" w14:textId="77777777" w:rsidR="003E0518" w:rsidRDefault="003E0518">
                  <w:pPr>
                    <w:pStyle w:val="EmptyCellLayoutStyle"/>
                    <w:spacing w:after="0" w:line="240" w:lineRule="auto"/>
                  </w:pPr>
                </w:p>
              </w:tc>
            </w:tr>
            <w:tr w:rsidR="005159BA" w14:paraId="2AD078E2" w14:textId="77777777" w:rsidTr="005159BA">
              <w:trPr>
                <w:trHeight w:val="540"/>
              </w:trPr>
              <w:tc>
                <w:tcPr>
                  <w:tcW w:w="180" w:type="dxa"/>
                  <w:tcBorders>
                    <w:left w:val="single" w:sz="15" w:space="0" w:color="000000"/>
                  </w:tcBorders>
                </w:tcPr>
                <w:p w14:paraId="5C0F574B" w14:textId="77777777" w:rsidR="003E0518" w:rsidRDefault="003E0518">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3E0518" w14:paraId="0DBCA26C" w14:textId="77777777">
                    <w:trPr>
                      <w:trHeight w:val="462"/>
                    </w:trPr>
                    <w:tc>
                      <w:tcPr>
                        <w:tcW w:w="10800" w:type="dxa"/>
                        <w:tcBorders>
                          <w:top w:val="nil"/>
                          <w:left w:val="nil"/>
                          <w:bottom w:val="nil"/>
                          <w:right w:val="nil"/>
                        </w:tcBorders>
                        <w:tcMar>
                          <w:top w:w="39" w:type="dxa"/>
                          <w:left w:w="39" w:type="dxa"/>
                          <w:bottom w:w="39" w:type="dxa"/>
                          <w:right w:w="39" w:type="dxa"/>
                        </w:tcMar>
                      </w:tcPr>
                      <w:p w14:paraId="5394C7AA" w14:textId="77777777" w:rsidR="003E0518" w:rsidRDefault="005159B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8AFBEA9" w14:textId="77777777" w:rsidR="003E0518" w:rsidRDefault="003E0518">
                  <w:pPr>
                    <w:spacing w:after="0" w:line="240" w:lineRule="auto"/>
                  </w:pPr>
                </w:p>
              </w:tc>
              <w:tc>
                <w:tcPr>
                  <w:tcW w:w="180" w:type="dxa"/>
                  <w:tcBorders>
                    <w:right w:val="single" w:sz="15" w:space="0" w:color="000000"/>
                  </w:tcBorders>
                </w:tcPr>
                <w:p w14:paraId="04CC406E" w14:textId="77777777" w:rsidR="003E0518" w:rsidRDefault="003E0518">
                  <w:pPr>
                    <w:pStyle w:val="EmptyCellLayoutStyle"/>
                    <w:spacing w:after="0" w:line="240" w:lineRule="auto"/>
                  </w:pPr>
                </w:p>
              </w:tc>
            </w:tr>
            <w:tr w:rsidR="003E0518" w14:paraId="00CADA65" w14:textId="77777777">
              <w:trPr>
                <w:trHeight w:val="290"/>
              </w:trPr>
              <w:tc>
                <w:tcPr>
                  <w:tcW w:w="180" w:type="dxa"/>
                  <w:tcBorders>
                    <w:left w:val="single" w:sz="15" w:space="0" w:color="000000"/>
                  </w:tcBorders>
                </w:tcPr>
                <w:p w14:paraId="1ABA340F" w14:textId="77777777" w:rsidR="003E0518" w:rsidRDefault="003E051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3E0518" w14:paraId="6CD6ED84" w14:textId="77777777">
                    <w:trPr>
                      <w:trHeight w:val="212"/>
                    </w:trPr>
                    <w:tc>
                      <w:tcPr>
                        <w:tcW w:w="5220" w:type="dxa"/>
                        <w:tcBorders>
                          <w:top w:val="nil"/>
                          <w:left w:val="nil"/>
                          <w:bottom w:val="nil"/>
                          <w:right w:val="nil"/>
                        </w:tcBorders>
                        <w:tcMar>
                          <w:top w:w="39" w:type="dxa"/>
                          <w:left w:w="39" w:type="dxa"/>
                          <w:bottom w:w="39" w:type="dxa"/>
                          <w:right w:w="39" w:type="dxa"/>
                        </w:tcMar>
                      </w:tcPr>
                      <w:p w14:paraId="746BF65B" w14:textId="77777777" w:rsidR="003E0518" w:rsidRDefault="003E0518">
                        <w:pPr>
                          <w:spacing w:after="0" w:line="240" w:lineRule="auto"/>
                        </w:pPr>
                      </w:p>
                    </w:tc>
                  </w:tr>
                </w:tbl>
                <w:p w14:paraId="0C62CB21" w14:textId="77777777" w:rsidR="003E0518" w:rsidRDefault="003E0518">
                  <w:pPr>
                    <w:spacing w:after="0" w:line="240" w:lineRule="auto"/>
                  </w:pPr>
                </w:p>
              </w:tc>
              <w:tc>
                <w:tcPr>
                  <w:tcW w:w="359" w:type="dxa"/>
                </w:tcPr>
                <w:p w14:paraId="4517734D" w14:textId="77777777" w:rsidR="003E0518" w:rsidRDefault="003E051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3E0518" w14:paraId="6C9D2FA8" w14:textId="77777777">
                    <w:trPr>
                      <w:trHeight w:val="212"/>
                    </w:trPr>
                    <w:tc>
                      <w:tcPr>
                        <w:tcW w:w="5220" w:type="dxa"/>
                        <w:tcBorders>
                          <w:top w:val="nil"/>
                          <w:left w:val="nil"/>
                          <w:bottom w:val="nil"/>
                          <w:right w:val="nil"/>
                        </w:tcBorders>
                        <w:tcMar>
                          <w:top w:w="39" w:type="dxa"/>
                          <w:left w:w="39" w:type="dxa"/>
                          <w:bottom w:w="39" w:type="dxa"/>
                          <w:right w:w="39" w:type="dxa"/>
                        </w:tcMar>
                      </w:tcPr>
                      <w:p w14:paraId="2FAF214C" w14:textId="77777777" w:rsidR="003E0518" w:rsidRDefault="003E0518">
                        <w:pPr>
                          <w:spacing w:after="0" w:line="240" w:lineRule="auto"/>
                        </w:pPr>
                      </w:p>
                    </w:tc>
                  </w:tr>
                </w:tbl>
                <w:p w14:paraId="653A3212" w14:textId="77777777" w:rsidR="003E0518" w:rsidRDefault="003E0518">
                  <w:pPr>
                    <w:spacing w:after="0" w:line="240" w:lineRule="auto"/>
                  </w:pPr>
                </w:p>
              </w:tc>
              <w:tc>
                <w:tcPr>
                  <w:tcW w:w="180" w:type="dxa"/>
                  <w:tcBorders>
                    <w:right w:val="single" w:sz="15" w:space="0" w:color="000000"/>
                  </w:tcBorders>
                </w:tcPr>
                <w:p w14:paraId="049FC811" w14:textId="77777777" w:rsidR="003E0518" w:rsidRDefault="003E0518">
                  <w:pPr>
                    <w:pStyle w:val="EmptyCellLayoutStyle"/>
                    <w:spacing w:after="0" w:line="240" w:lineRule="auto"/>
                  </w:pPr>
                </w:p>
              </w:tc>
            </w:tr>
            <w:tr w:rsidR="003E0518" w14:paraId="6C1806D7" w14:textId="77777777">
              <w:trPr>
                <w:trHeight w:val="34"/>
              </w:trPr>
              <w:tc>
                <w:tcPr>
                  <w:tcW w:w="180" w:type="dxa"/>
                  <w:tcBorders>
                    <w:left w:val="single" w:sz="15" w:space="0" w:color="000000"/>
                  </w:tcBorders>
                </w:tcPr>
                <w:p w14:paraId="0128FA3C" w14:textId="77777777" w:rsidR="003E0518" w:rsidRDefault="003E0518">
                  <w:pPr>
                    <w:pStyle w:val="EmptyCellLayoutStyle"/>
                    <w:spacing w:after="0" w:line="240" w:lineRule="auto"/>
                  </w:pPr>
                </w:p>
              </w:tc>
              <w:tc>
                <w:tcPr>
                  <w:tcW w:w="5220" w:type="dxa"/>
                </w:tcPr>
                <w:p w14:paraId="1C14835A" w14:textId="77777777" w:rsidR="003E0518" w:rsidRDefault="003E0518">
                  <w:pPr>
                    <w:pStyle w:val="EmptyCellLayoutStyle"/>
                    <w:spacing w:after="0" w:line="240" w:lineRule="auto"/>
                  </w:pPr>
                </w:p>
              </w:tc>
              <w:tc>
                <w:tcPr>
                  <w:tcW w:w="359" w:type="dxa"/>
                </w:tcPr>
                <w:p w14:paraId="59FFD178" w14:textId="77777777" w:rsidR="003E0518" w:rsidRDefault="003E0518">
                  <w:pPr>
                    <w:pStyle w:val="EmptyCellLayoutStyle"/>
                    <w:spacing w:after="0" w:line="240" w:lineRule="auto"/>
                  </w:pPr>
                </w:p>
              </w:tc>
              <w:tc>
                <w:tcPr>
                  <w:tcW w:w="5220" w:type="dxa"/>
                </w:tcPr>
                <w:p w14:paraId="4613DBDF" w14:textId="77777777" w:rsidR="003E0518" w:rsidRDefault="003E0518">
                  <w:pPr>
                    <w:pStyle w:val="EmptyCellLayoutStyle"/>
                    <w:spacing w:after="0" w:line="240" w:lineRule="auto"/>
                  </w:pPr>
                </w:p>
              </w:tc>
              <w:tc>
                <w:tcPr>
                  <w:tcW w:w="180" w:type="dxa"/>
                  <w:tcBorders>
                    <w:right w:val="single" w:sz="15" w:space="0" w:color="000000"/>
                  </w:tcBorders>
                </w:tcPr>
                <w:p w14:paraId="02E6D222" w14:textId="77777777" w:rsidR="003E0518" w:rsidRDefault="003E0518">
                  <w:pPr>
                    <w:pStyle w:val="EmptyCellLayoutStyle"/>
                    <w:spacing w:after="0" w:line="240" w:lineRule="auto"/>
                  </w:pPr>
                </w:p>
              </w:tc>
            </w:tr>
            <w:tr w:rsidR="003E0518" w14:paraId="0BD32F39" w14:textId="77777777">
              <w:trPr>
                <w:trHeight w:val="360"/>
              </w:trPr>
              <w:tc>
                <w:tcPr>
                  <w:tcW w:w="180" w:type="dxa"/>
                  <w:tcBorders>
                    <w:left w:val="single" w:sz="15" w:space="0" w:color="000000"/>
                  </w:tcBorders>
                </w:tcPr>
                <w:p w14:paraId="70CB518D" w14:textId="77777777" w:rsidR="003E0518" w:rsidRDefault="003E051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3E0518" w14:paraId="2145F86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3049146" w14:textId="77777777" w:rsidR="003E0518" w:rsidRDefault="005159BA">
                        <w:pPr>
                          <w:spacing w:after="0" w:line="240" w:lineRule="auto"/>
                          <w:jc w:val="center"/>
                        </w:pPr>
                        <w:r>
                          <w:rPr>
                            <w:rFonts w:ascii="Arial" w:eastAsia="Arial" w:hAnsi="Arial"/>
                            <w:b/>
                            <w:color w:val="000000"/>
                            <w:sz w:val="16"/>
                          </w:rPr>
                          <w:t>Supervisor</w:t>
                        </w:r>
                      </w:p>
                    </w:tc>
                  </w:tr>
                </w:tbl>
                <w:p w14:paraId="1458712D" w14:textId="77777777" w:rsidR="003E0518" w:rsidRDefault="003E0518">
                  <w:pPr>
                    <w:spacing w:after="0" w:line="240" w:lineRule="auto"/>
                  </w:pPr>
                </w:p>
              </w:tc>
              <w:tc>
                <w:tcPr>
                  <w:tcW w:w="359" w:type="dxa"/>
                </w:tcPr>
                <w:p w14:paraId="1FFA7D54" w14:textId="77777777" w:rsidR="003E0518" w:rsidRDefault="003E051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3E0518" w14:paraId="0210A1B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7A6B8E9" w14:textId="77777777" w:rsidR="003E0518" w:rsidRDefault="005159BA">
                        <w:pPr>
                          <w:spacing w:after="0" w:line="240" w:lineRule="auto"/>
                          <w:jc w:val="center"/>
                        </w:pPr>
                        <w:r>
                          <w:rPr>
                            <w:rFonts w:ascii="Arial" w:eastAsia="Arial" w:hAnsi="Arial"/>
                            <w:b/>
                            <w:color w:val="000000"/>
                            <w:sz w:val="16"/>
                          </w:rPr>
                          <w:t>Date</w:t>
                        </w:r>
                      </w:p>
                    </w:tc>
                  </w:tr>
                </w:tbl>
                <w:p w14:paraId="531949AA" w14:textId="77777777" w:rsidR="003E0518" w:rsidRDefault="003E0518">
                  <w:pPr>
                    <w:spacing w:after="0" w:line="240" w:lineRule="auto"/>
                  </w:pPr>
                </w:p>
              </w:tc>
              <w:tc>
                <w:tcPr>
                  <w:tcW w:w="180" w:type="dxa"/>
                  <w:tcBorders>
                    <w:right w:val="single" w:sz="15" w:space="0" w:color="000000"/>
                  </w:tcBorders>
                </w:tcPr>
                <w:p w14:paraId="0C2BEA96" w14:textId="77777777" w:rsidR="003E0518" w:rsidRDefault="003E0518">
                  <w:pPr>
                    <w:pStyle w:val="EmptyCellLayoutStyle"/>
                    <w:spacing w:after="0" w:line="240" w:lineRule="auto"/>
                  </w:pPr>
                </w:p>
              </w:tc>
            </w:tr>
            <w:tr w:rsidR="003E0518" w14:paraId="2774B5EC" w14:textId="77777777">
              <w:trPr>
                <w:trHeight w:val="214"/>
              </w:trPr>
              <w:tc>
                <w:tcPr>
                  <w:tcW w:w="180" w:type="dxa"/>
                  <w:tcBorders>
                    <w:left w:val="single" w:sz="15" w:space="0" w:color="000000"/>
                    <w:bottom w:val="single" w:sz="15" w:space="0" w:color="000000"/>
                  </w:tcBorders>
                </w:tcPr>
                <w:p w14:paraId="3FC7500F" w14:textId="77777777" w:rsidR="003E0518" w:rsidRDefault="003E0518">
                  <w:pPr>
                    <w:pStyle w:val="EmptyCellLayoutStyle"/>
                    <w:spacing w:after="0" w:line="240" w:lineRule="auto"/>
                  </w:pPr>
                </w:p>
              </w:tc>
              <w:tc>
                <w:tcPr>
                  <w:tcW w:w="5220" w:type="dxa"/>
                  <w:tcBorders>
                    <w:bottom w:val="single" w:sz="15" w:space="0" w:color="000000"/>
                  </w:tcBorders>
                </w:tcPr>
                <w:p w14:paraId="5C572BAF" w14:textId="77777777" w:rsidR="003E0518" w:rsidRDefault="003E0518">
                  <w:pPr>
                    <w:pStyle w:val="EmptyCellLayoutStyle"/>
                    <w:spacing w:after="0" w:line="240" w:lineRule="auto"/>
                  </w:pPr>
                </w:p>
              </w:tc>
              <w:tc>
                <w:tcPr>
                  <w:tcW w:w="359" w:type="dxa"/>
                  <w:tcBorders>
                    <w:bottom w:val="single" w:sz="15" w:space="0" w:color="000000"/>
                  </w:tcBorders>
                </w:tcPr>
                <w:p w14:paraId="1733C96B" w14:textId="77777777" w:rsidR="003E0518" w:rsidRDefault="003E0518">
                  <w:pPr>
                    <w:pStyle w:val="EmptyCellLayoutStyle"/>
                    <w:spacing w:after="0" w:line="240" w:lineRule="auto"/>
                  </w:pPr>
                </w:p>
              </w:tc>
              <w:tc>
                <w:tcPr>
                  <w:tcW w:w="5220" w:type="dxa"/>
                  <w:tcBorders>
                    <w:bottom w:val="single" w:sz="15" w:space="0" w:color="000000"/>
                  </w:tcBorders>
                </w:tcPr>
                <w:p w14:paraId="38C2D67A" w14:textId="77777777" w:rsidR="003E0518" w:rsidRDefault="003E0518">
                  <w:pPr>
                    <w:pStyle w:val="EmptyCellLayoutStyle"/>
                    <w:spacing w:after="0" w:line="240" w:lineRule="auto"/>
                  </w:pPr>
                </w:p>
              </w:tc>
              <w:tc>
                <w:tcPr>
                  <w:tcW w:w="180" w:type="dxa"/>
                  <w:tcBorders>
                    <w:bottom w:val="single" w:sz="15" w:space="0" w:color="000000"/>
                    <w:right w:val="single" w:sz="15" w:space="0" w:color="000000"/>
                  </w:tcBorders>
                </w:tcPr>
                <w:p w14:paraId="25AAE089" w14:textId="77777777" w:rsidR="003E0518" w:rsidRDefault="003E0518">
                  <w:pPr>
                    <w:pStyle w:val="EmptyCellLayoutStyle"/>
                    <w:spacing w:after="0" w:line="240" w:lineRule="auto"/>
                  </w:pPr>
                </w:p>
              </w:tc>
            </w:tr>
          </w:tbl>
          <w:p w14:paraId="4373E385" w14:textId="77777777" w:rsidR="003E0518" w:rsidRDefault="003E0518">
            <w:pPr>
              <w:spacing w:after="0" w:line="240" w:lineRule="auto"/>
            </w:pPr>
          </w:p>
        </w:tc>
        <w:tc>
          <w:tcPr>
            <w:tcW w:w="179" w:type="dxa"/>
          </w:tcPr>
          <w:p w14:paraId="2DD8E3AF" w14:textId="77777777" w:rsidR="003E0518" w:rsidRDefault="003E0518">
            <w:pPr>
              <w:pStyle w:val="EmptyCellLayoutStyle"/>
              <w:spacing w:after="0" w:line="240" w:lineRule="auto"/>
            </w:pPr>
          </w:p>
        </w:tc>
      </w:tr>
      <w:tr w:rsidR="003E0518" w14:paraId="4A27A668" w14:textId="77777777">
        <w:trPr>
          <w:trHeight w:val="99"/>
        </w:trPr>
        <w:tc>
          <w:tcPr>
            <w:tcW w:w="179" w:type="dxa"/>
          </w:tcPr>
          <w:p w14:paraId="41131567" w14:textId="77777777" w:rsidR="003E0518" w:rsidRDefault="003E0518">
            <w:pPr>
              <w:pStyle w:val="EmptyCellLayoutStyle"/>
              <w:spacing w:after="0" w:line="240" w:lineRule="auto"/>
            </w:pPr>
          </w:p>
        </w:tc>
        <w:tc>
          <w:tcPr>
            <w:tcW w:w="0" w:type="dxa"/>
          </w:tcPr>
          <w:p w14:paraId="1428F773" w14:textId="77777777" w:rsidR="003E0518" w:rsidRDefault="003E0518">
            <w:pPr>
              <w:pStyle w:val="EmptyCellLayoutStyle"/>
              <w:spacing w:after="0" w:line="240" w:lineRule="auto"/>
            </w:pPr>
          </w:p>
        </w:tc>
        <w:tc>
          <w:tcPr>
            <w:tcW w:w="0" w:type="dxa"/>
          </w:tcPr>
          <w:p w14:paraId="02A9A0E4" w14:textId="77777777" w:rsidR="003E0518" w:rsidRDefault="003E0518">
            <w:pPr>
              <w:pStyle w:val="EmptyCellLayoutStyle"/>
              <w:spacing w:after="0" w:line="240" w:lineRule="auto"/>
            </w:pPr>
          </w:p>
        </w:tc>
        <w:tc>
          <w:tcPr>
            <w:tcW w:w="0" w:type="dxa"/>
          </w:tcPr>
          <w:p w14:paraId="408E0173" w14:textId="77777777" w:rsidR="003E0518" w:rsidRDefault="003E0518">
            <w:pPr>
              <w:pStyle w:val="EmptyCellLayoutStyle"/>
              <w:spacing w:after="0" w:line="240" w:lineRule="auto"/>
            </w:pPr>
          </w:p>
        </w:tc>
        <w:tc>
          <w:tcPr>
            <w:tcW w:w="0" w:type="dxa"/>
          </w:tcPr>
          <w:p w14:paraId="22DA8295" w14:textId="77777777" w:rsidR="003E0518" w:rsidRDefault="003E0518">
            <w:pPr>
              <w:pStyle w:val="EmptyCellLayoutStyle"/>
              <w:spacing w:after="0" w:line="240" w:lineRule="auto"/>
            </w:pPr>
          </w:p>
        </w:tc>
        <w:tc>
          <w:tcPr>
            <w:tcW w:w="0" w:type="dxa"/>
          </w:tcPr>
          <w:p w14:paraId="33D04487" w14:textId="77777777" w:rsidR="003E0518" w:rsidRDefault="003E0518">
            <w:pPr>
              <w:pStyle w:val="EmptyCellLayoutStyle"/>
              <w:spacing w:after="0" w:line="240" w:lineRule="auto"/>
            </w:pPr>
          </w:p>
        </w:tc>
        <w:tc>
          <w:tcPr>
            <w:tcW w:w="0" w:type="dxa"/>
          </w:tcPr>
          <w:p w14:paraId="57E1C3F0" w14:textId="77777777" w:rsidR="003E0518" w:rsidRDefault="003E0518">
            <w:pPr>
              <w:pStyle w:val="EmptyCellLayoutStyle"/>
              <w:spacing w:after="0" w:line="240" w:lineRule="auto"/>
            </w:pPr>
          </w:p>
        </w:tc>
        <w:tc>
          <w:tcPr>
            <w:tcW w:w="2505" w:type="dxa"/>
          </w:tcPr>
          <w:p w14:paraId="0B26A050" w14:textId="77777777" w:rsidR="003E0518" w:rsidRDefault="003E0518">
            <w:pPr>
              <w:pStyle w:val="EmptyCellLayoutStyle"/>
              <w:spacing w:after="0" w:line="240" w:lineRule="auto"/>
            </w:pPr>
          </w:p>
        </w:tc>
        <w:tc>
          <w:tcPr>
            <w:tcW w:w="6120" w:type="dxa"/>
          </w:tcPr>
          <w:p w14:paraId="63E0D389" w14:textId="77777777" w:rsidR="003E0518" w:rsidRDefault="003E0518">
            <w:pPr>
              <w:pStyle w:val="EmptyCellLayoutStyle"/>
              <w:spacing w:after="0" w:line="240" w:lineRule="auto"/>
            </w:pPr>
          </w:p>
        </w:tc>
        <w:tc>
          <w:tcPr>
            <w:tcW w:w="2534" w:type="dxa"/>
          </w:tcPr>
          <w:p w14:paraId="43200AA2" w14:textId="77777777" w:rsidR="003E0518" w:rsidRDefault="003E0518">
            <w:pPr>
              <w:pStyle w:val="EmptyCellLayoutStyle"/>
              <w:spacing w:after="0" w:line="240" w:lineRule="auto"/>
            </w:pPr>
          </w:p>
        </w:tc>
        <w:tc>
          <w:tcPr>
            <w:tcW w:w="179" w:type="dxa"/>
          </w:tcPr>
          <w:p w14:paraId="3F44B6DA" w14:textId="77777777" w:rsidR="003E0518" w:rsidRDefault="003E0518">
            <w:pPr>
              <w:pStyle w:val="EmptyCellLayoutStyle"/>
              <w:spacing w:after="0" w:line="240" w:lineRule="auto"/>
            </w:pPr>
          </w:p>
        </w:tc>
      </w:tr>
      <w:tr w:rsidR="003E0518" w14:paraId="6FE62079" w14:textId="77777777">
        <w:trPr>
          <w:trHeight w:val="360"/>
        </w:trPr>
        <w:tc>
          <w:tcPr>
            <w:tcW w:w="179" w:type="dxa"/>
          </w:tcPr>
          <w:p w14:paraId="6E27BC1F" w14:textId="77777777" w:rsidR="003E0518" w:rsidRDefault="003E0518">
            <w:pPr>
              <w:pStyle w:val="EmptyCellLayoutStyle"/>
              <w:spacing w:after="0" w:line="240" w:lineRule="auto"/>
            </w:pPr>
          </w:p>
        </w:tc>
        <w:tc>
          <w:tcPr>
            <w:tcW w:w="0" w:type="dxa"/>
          </w:tcPr>
          <w:p w14:paraId="0568D106" w14:textId="77777777" w:rsidR="003E0518" w:rsidRDefault="003E0518">
            <w:pPr>
              <w:pStyle w:val="EmptyCellLayoutStyle"/>
              <w:spacing w:after="0" w:line="240" w:lineRule="auto"/>
            </w:pPr>
          </w:p>
        </w:tc>
        <w:tc>
          <w:tcPr>
            <w:tcW w:w="0" w:type="dxa"/>
          </w:tcPr>
          <w:p w14:paraId="21278C0D" w14:textId="77777777" w:rsidR="003E0518" w:rsidRDefault="003E0518">
            <w:pPr>
              <w:pStyle w:val="EmptyCellLayoutStyle"/>
              <w:spacing w:after="0" w:line="240" w:lineRule="auto"/>
            </w:pPr>
          </w:p>
        </w:tc>
        <w:tc>
          <w:tcPr>
            <w:tcW w:w="0" w:type="dxa"/>
          </w:tcPr>
          <w:p w14:paraId="0534A365" w14:textId="77777777" w:rsidR="003E0518" w:rsidRDefault="003E0518">
            <w:pPr>
              <w:pStyle w:val="EmptyCellLayoutStyle"/>
              <w:spacing w:after="0" w:line="240" w:lineRule="auto"/>
            </w:pPr>
          </w:p>
        </w:tc>
        <w:tc>
          <w:tcPr>
            <w:tcW w:w="0" w:type="dxa"/>
          </w:tcPr>
          <w:p w14:paraId="4F6D16E8" w14:textId="77777777" w:rsidR="003E0518" w:rsidRDefault="003E0518">
            <w:pPr>
              <w:pStyle w:val="EmptyCellLayoutStyle"/>
              <w:spacing w:after="0" w:line="240" w:lineRule="auto"/>
            </w:pPr>
          </w:p>
        </w:tc>
        <w:tc>
          <w:tcPr>
            <w:tcW w:w="0" w:type="dxa"/>
          </w:tcPr>
          <w:p w14:paraId="2714AB7B" w14:textId="77777777" w:rsidR="003E0518" w:rsidRDefault="003E0518">
            <w:pPr>
              <w:pStyle w:val="EmptyCellLayoutStyle"/>
              <w:spacing w:after="0" w:line="240" w:lineRule="auto"/>
            </w:pPr>
          </w:p>
        </w:tc>
        <w:tc>
          <w:tcPr>
            <w:tcW w:w="0" w:type="dxa"/>
          </w:tcPr>
          <w:p w14:paraId="5F03686C" w14:textId="77777777" w:rsidR="003E0518" w:rsidRDefault="003E0518">
            <w:pPr>
              <w:pStyle w:val="EmptyCellLayoutStyle"/>
              <w:spacing w:after="0" w:line="240" w:lineRule="auto"/>
            </w:pPr>
          </w:p>
        </w:tc>
        <w:tc>
          <w:tcPr>
            <w:tcW w:w="2505" w:type="dxa"/>
          </w:tcPr>
          <w:p w14:paraId="20C9CFCD" w14:textId="77777777" w:rsidR="003E0518" w:rsidRDefault="003E0518">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4"/>
            </w:tblGrid>
            <w:tr w:rsidR="003E0518" w14:paraId="1D24B3A7" w14:textId="77777777">
              <w:trPr>
                <w:trHeight w:val="282"/>
              </w:trPr>
              <w:tc>
                <w:tcPr>
                  <w:tcW w:w="6120" w:type="dxa"/>
                  <w:tcBorders>
                    <w:top w:val="nil"/>
                    <w:left w:val="nil"/>
                    <w:bottom w:val="nil"/>
                    <w:right w:val="nil"/>
                  </w:tcBorders>
                  <w:tcMar>
                    <w:top w:w="39" w:type="dxa"/>
                    <w:left w:w="39" w:type="dxa"/>
                    <w:bottom w:w="39" w:type="dxa"/>
                    <w:right w:w="39" w:type="dxa"/>
                  </w:tcMar>
                </w:tcPr>
                <w:p w14:paraId="7935B9C5" w14:textId="77777777" w:rsidR="003E0518" w:rsidRDefault="005159BA">
                  <w:pPr>
                    <w:spacing w:after="0" w:line="240" w:lineRule="auto"/>
                  </w:pPr>
                  <w:r>
                    <w:rPr>
                      <w:rFonts w:ascii="Arial" w:eastAsia="Arial" w:hAnsi="Arial"/>
                      <w:b/>
                      <w:color w:val="000000"/>
                      <w:u w:val="single"/>
                    </w:rPr>
                    <w:t>TO BE FILLED OUT BY APPOINTING AUTHORITY</w:t>
                  </w:r>
                </w:p>
              </w:tc>
            </w:tr>
          </w:tbl>
          <w:p w14:paraId="240CD587" w14:textId="77777777" w:rsidR="003E0518" w:rsidRDefault="003E0518">
            <w:pPr>
              <w:spacing w:after="0" w:line="240" w:lineRule="auto"/>
            </w:pPr>
          </w:p>
        </w:tc>
        <w:tc>
          <w:tcPr>
            <w:tcW w:w="2534" w:type="dxa"/>
          </w:tcPr>
          <w:p w14:paraId="1B6856F0" w14:textId="77777777" w:rsidR="003E0518" w:rsidRDefault="003E0518">
            <w:pPr>
              <w:pStyle w:val="EmptyCellLayoutStyle"/>
              <w:spacing w:after="0" w:line="240" w:lineRule="auto"/>
            </w:pPr>
          </w:p>
        </w:tc>
        <w:tc>
          <w:tcPr>
            <w:tcW w:w="179" w:type="dxa"/>
          </w:tcPr>
          <w:p w14:paraId="0CDC0630" w14:textId="77777777" w:rsidR="003E0518" w:rsidRDefault="003E0518">
            <w:pPr>
              <w:pStyle w:val="EmptyCellLayoutStyle"/>
              <w:spacing w:after="0" w:line="240" w:lineRule="auto"/>
            </w:pPr>
          </w:p>
        </w:tc>
      </w:tr>
      <w:tr w:rsidR="003E0518" w14:paraId="660D14DC" w14:textId="77777777">
        <w:trPr>
          <w:trHeight w:val="174"/>
        </w:trPr>
        <w:tc>
          <w:tcPr>
            <w:tcW w:w="179" w:type="dxa"/>
          </w:tcPr>
          <w:p w14:paraId="6A78B545" w14:textId="77777777" w:rsidR="003E0518" w:rsidRDefault="003E0518">
            <w:pPr>
              <w:pStyle w:val="EmptyCellLayoutStyle"/>
              <w:spacing w:after="0" w:line="240" w:lineRule="auto"/>
            </w:pPr>
          </w:p>
        </w:tc>
        <w:tc>
          <w:tcPr>
            <w:tcW w:w="0" w:type="dxa"/>
          </w:tcPr>
          <w:p w14:paraId="33CF06E3" w14:textId="77777777" w:rsidR="003E0518" w:rsidRDefault="003E0518">
            <w:pPr>
              <w:pStyle w:val="EmptyCellLayoutStyle"/>
              <w:spacing w:after="0" w:line="240" w:lineRule="auto"/>
            </w:pPr>
          </w:p>
        </w:tc>
        <w:tc>
          <w:tcPr>
            <w:tcW w:w="0" w:type="dxa"/>
          </w:tcPr>
          <w:p w14:paraId="2847FEBE" w14:textId="77777777" w:rsidR="003E0518" w:rsidRDefault="003E0518">
            <w:pPr>
              <w:pStyle w:val="EmptyCellLayoutStyle"/>
              <w:spacing w:after="0" w:line="240" w:lineRule="auto"/>
            </w:pPr>
          </w:p>
        </w:tc>
        <w:tc>
          <w:tcPr>
            <w:tcW w:w="0" w:type="dxa"/>
          </w:tcPr>
          <w:p w14:paraId="6D04956A" w14:textId="77777777" w:rsidR="003E0518" w:rsidRDefault="003E0518">
            <w:pPr>
              <w:pStyle w:val="EmptyCellLayoutStyle"/>
              <w:spacing w:after="0" w:line="240" w:lineRule="auto"/>
            </w:pPr>
          </w:p>
        </w:tc>
        <w:tc>
          <w:tcPr>
            <w:tcW w:w="0" w:type="dxa"/>
          </w:tcPr>
          <w:p w14:paraId="63E4EDE7" w14:textId="77777777" w:rsidR="003E0518" w:rsidRDefault="003E0518">
            <w:pPr>
              <w:pStyle w:val="EmptyCellLayoutStyle"/>
              <w:spacing w:after="0" w:line="240" w:lineRule="auto"/>
            </w:pPr>
          </w:p>
        </w:tc>
        <w:tc>
          <w:tcPr>
            <w:tcW w:w="0" w:type="dxa"/>
          </w:tcPr>
          <w:p w14:paraId="6087B46C" w14:textId="77777777" w:rsidR="003E0518" w:rsidRDefault="003E0518">
            <w:pPr>
              <w:pStyle w:val="EmptyCellLayoutStyle"/>
              <w:spacing w:after="0" w:line="240" w:lineRule="auto"/>
            </w:pPr>
          </w:p>
        </w:tc>
        <w:tc>
          <w:tcPr>
            <w:tcW w:w="0" w:type="dxa"/>
          </w:tcPr>
          <w:p w14:paraId="51217697" w14:textId="77777777" w:rsidR="003E0518" w:rsidRDefault="003E0518">
            <w:pPr>
              <w:pStyle w:val="EmptyCellLayoutStyle"/>
              <w:spacing w:after="0" w:line="240" w:lineRule="auto"/>
            </w:pPr>
          </w:p>
        </w:tc>
        <w:tc>
          <w:tcPr>
            <w:tcW w:w="2505" w:type="dxa"/>
          </w:tcPr>
          <w:p w14:paraId="0BCF5327" w14:textId="77777777" w:rsidR="003E0518" w:rsidRDefault="003E0518">
            <w:pPr>
              <w:pStyle w:val="EmptyCellLayoutStyle"/>
              <w:spacing w:after="0" w:line="240" w:lineRule="auto"/>
            </w:pPr>
          </w:p>
        </w:tc>
        <w:tc>
          <w:tcPr>
            <w:tcW w:w="6120" w:type="dxa"/>
          </w:tcPr>
          <w:p w14:paraId="2BB5BFE8" w14:textId="77777777" w:rsidR="003E0518" w:rsidRDefault="003E0518">
            <w:pPr>
              <w:pStyle w:val="EmptyCellLayoutStyle"/>
              <w:spacing w:after="0" w:line="240" w:lineRule="auto"/>
            </w:pPr>
          </w:p>
        </w:tc>
        <w:tc>
          <w:tcPr>
            <w:tcW w:w="2534" w:type="dxa"/>
          </w:tcPr>
          <w:p w14:paraId="768FFEB8" w14:textId="77777777" w:rsidR="003E0518" w:rsidRDefault="003E0518">
            <w:pPr>
              <w:pStyle w:val="EmptyCellLayoutStyle"/>
              <w:spacing w:after="0" w:line="240" w:lineRule="auto"/>
            </w:pPr>
          </w:p>
        </w:tc>
        <w:tc>
          <w:tcPr>
            <w:tcW w:w="179" w:type="dxa"/>
          </w:tcPr>
          <w:p w14:paraId="0D2BD813" w14:textId="77777777" w:rsidR="003E0518" w:rsidRDefault="003E0518">
            <w:pPr>
              <w:pStyle w:val="EmptyCellLayoutStyle"/>
              <w:spacing w:after="0" w:line="240" w:lineRule="auto"/>
            </w:pPr>
          </w:p>
        </w:tc>
      </w:tr>
      <w:tr w:rsidR="005159BA" w14:paraId="703E2B5B" w14:textId="77777777" w:rsidTr="005159BA">
        <w:tc>
          <w:tcPr>
            <w:tcW w:w="179" w:type="dxa"/>
          </w:tcPr>
          <w:p w14:paraId="1EE63276" w14:textId="77777777" w:rsidR="003E0518" w:rsidRDefault="003E0518">
            <w:pPr>
              <w:pStyle w:val="EmptyCellLayoutStyle"/>
              <w:spacing w:after="0" w:line="240" w:lineRule="auto"/>
            </w:pPr>
          </w:p>
        </w:tc>
        <w:tc>
          <w:tcPr>
            <w:tcW w:w="0" w:type="dxa"/>
          </w:tcPr>
          <w:p w14:paraId="002A99FC" w14:textId="77777777" w:rsidR="003E0518" w:rsidRDefault="003E0518">
            <w:pPr>
              <w:pStyle w:val="EmptyCellLayoutStyle"/>
              <w:spacing w:after="0" w:line="240" w:lineRule="auto"/>
            </w:pPr>
          </w:p>
        </w:tc>
        <w:tc>
          <w:tcPr>
            <w:tcW w:w="0" w:type="dxa"/>
          </w:tcPr>
          <w:p w14:paraId="7D62061A" w14:textId="77777777" w:rsidR="003E0518" w:rsidRDefault="003E0518">
            <w:pPr>
              <w:pStyle w:val="EmptyCellLayoutStyle"/>
              <w:spacing w:after="0" w:line="240" w:lineRule="auto"/>
            </w:pPr>
          </w:p>
        </w:tc>
        <w:tc>
          <w:tcPr>
            <w:tcW w:w="0" w:type="dxa"/>
          </w:tcPr>
          <w:p w14:paraId="3490FE12" w14:textId="77777777" w:rsidR="003E0518" w:rsidRDefault="003E0518">
            <w:pPr>
              <w:pStyle w:val="EmptyCellLayoutStyle"/>
              <w:spacing w:after="0" w:line="240" w:lineRule="auto"/>
            </w:pPr>
          </w:p>
        </w:tc>
        <w:tc>
          <w:tcPr>
            <w:tcW w:w="0" w:type="dxa"/>
          </w:tcPr>
          <w:p w14:paraId="396FCCAF" w14:textId="77777777" w:rsidR="003E0518" w:rsidRDefault="003E0518">
            <w:pPr>
              <w:pStyle w:val="EmptyCellLayoutStyle"/>
              <w:spacing w:after="0" w:line="240" w:lineRule="auto"/>
            </w:pPr>
          </w:p>
        </w:tc>
        <w:tc>
          <w:tcPr>
            <w:tcW w:w="0" w:type="dxa"/>
          </w:tcPr>
          <w:p w14:paraId="110C2EBE" w14:textId="77777777" w:rsidR="003E0518" w:rsidRDefault="003E0518">
            <w:pPr>
              <w:pStyle w:val="EmptyCellLayoutStyle"/>
              <w:spacing w:after="0" w:line="240" w:lineRule="auto"/>
            </w:pPr>
          </w:p>
        </w:tc>
        <w:tc>
          <w:tcPr>
            <w:tcW w:w="0" w:type="dxa"/>
          </w:tcPr>
          <w:p w14:paraId="1B69E859" w14:textId="77777777" w:rsidR="003E0518" w:rsidRDefault="003E051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3E0518" w14:paraId="30E957FB" w14:textId="77777777">
              <w:trPr>
                <w:trHeight w:val="180"/>
              </w:trPr>
              <w:tc>
                <w:tcPr>
                  <w:tcW w:w="180" w:type="dxa"/>
                  <w:tcBorders>
                    <w:top w:val="single" w:sz="15" w:space="0" w:color="000000"/>
                    <w:left w:val="single" w:sz="15" w:space="0" w:color="000000"/>
                  </w:tcBorders>
                </w:tcPr>
                <w:p w14:paraId="49035016" w14:textId="77777777" w:rsidR="003E0518" w:rsidRDefault="003E0518">
                  <w:pPr>
                    <w:pStyle w:val="EmptyCellLayoutStyle"/>
                    <w:spacing w:after="0" w:line="240" w:lineRule="auto"/>
                  </w:pPr>
                </w:p>
              </w:tc>
              <w:tc>
                <w:tcPr>
                  <w:tcW w:w="10800" w:type="dxa"/>
                  <w:tcBorders>
                    <w:top w:val="single" w:sz="15" w:space="0" w:color="000000"/>
                  </w:tcBorders>
                </w:tcPr>
                <w:p w14:paraId="1F2426D9" w14:textId="77777777" w:rsidR="003E0518" w:rsidRDefault="003E0518">
                  <w:pPr>
                    <w:pStyle w:val="EmptyCellLayoutStyle"/>
                    <w:spacing w:after="0" w:line="240" w:lineRule="auto"/>
                  </w:pPr>
                </w:p>
              </w:tc>
              <w:tc>
                <w:tcPr>
                  <w:tcW w:w="180" w:type="dxa"/>
                  <w:tcBorders>
                    <w:top w:val="single" w:sz="15" w:space="0" w:color="000000"/>
                    <w:right w:val="single" w:sz="15" w:space="0" w:color="000000"/>
                  </w:tcBorders>
                </w:tcPr>
                <w:p w14:paraId="48F317EA" w14:textId="77777777" w:rsidR="003E0518" w:rsidRDefault="003E0518">
                  <w:pPr>
                    <w:pStyle w:val="EmptyCellLayoutStyle"/>
                    <w:spacing w:after="0" w:line="240" w:lineRule="auto"/>
                  </w:pPr>
                </w:p>
              </w:tc>
            </w:tr>
            <w:tr w:rsidR="003E0518" w14:paraId="4926CC40" w14:textId="77777777">
              <w:trPr>
                <w:trHeight w:val="270"/>
              </w:trPr>
              <w:tc>
                <w:tcPr>
                  <w:tcW w:w="180" w:type="dxa"/>
                  <w:tcBorders>
                    <w:left w:val="single" w:sz="15" w:space="0" w:color="000000"/>
                  </w:tcBorders>
                </w:tcPr>
                <w:p w14:paraId="02E10836" w14:textId="77777777" w:rsidR="003E0518" w:rsidRDefault="003E0518">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3E0518" w14:paraId="654BF1E9" w14:textId="77777777">
                    <w:trPr>
                      <w:trHeight w:val="192"/>
                    </w:trPr>
                    <w:tc>
                      <w:tcPr>
                        <w:tcW w:w="10800" w:type="dxa"/>
                        <w:tcBorders>
                          <w:top w:val="nil"/>
                          <w:left w:val="nil"/>
                          <w:bottom w:val="nil"/>
                          <w:right w:val="nil"/>
                        </w:tcBorders>
                        <w:tcMar>
                          <w:top w:w="39" w:type="dxa"/>
                          <w:left w:w="39" w:type="dxa"/>
                          <w:bottom w:w="39" w:type="dxa"/>
                          <w:right w:w="39" w:type="dxa"/>
                        </w:tcMar>
                      </w:tcPr>
                      <w:p w14:paraId="0E04B2CC" w14:textId="77777777" w:rsidR="003E0518" w:rsidRDefault="005159BA">
                        <w:pPr>
                          <w:spacing w:after="0" w:line="240" w:lineRule="auto"/>
                        </w:pPr>
                        <w:r>
                          <w:rPr>
                            <w:rFonts w:ascii="Arial" w:eastAsia="Arial" w:hAnsi="Arial"/>
                            <w:b/>
                            <w:color w:val="000000"/>
                            <w:sz w:val="16"/>
                          </w:rPr>
                          <w:t>Indicate any exceptions or additions to the statements of employee or supervisors.</w:t>
                        </w:r>
                      </w:p>
                    </w:tc>
                  </w:tr>
                </w:tbl>
                <w:p w14:paraId="2D8C5229" w14:textId="77777777" w:rsidR="003E0518" w:rsidRDefault="003E0518">
                  <w:pPr>
                    <w:spacing w:after="0" w:line="240" w:lineRule="auto"/>
                  </w:pPr>
                </w:p>
              </w:tc>
              <w:tc>
                <w:tcPr>
                  <w:tcW w:w="180" w:type="dxa"/>
                  <w:tcBorders>
                    <w:right w:val="single" w:sz="15" w:space="0" w:color="000000"/>
                  </w:tcBorders>
                </w:tcPr>
                <w:p w14:paraId="7B38B28D" w14:textId="77777777" w:rsidR="003E0518" w:rsidRDefault="003E0518">
                  <w:pPr>
                    <w:pStyle w:val="EmptyCellLayoutStyle"/>
                    <w:spacing w:after="0" w:line="240" w:lineRule="auto"/>
                  </w:pPr>
                </w:p>
              </w:tc>
            </w:tr>
            <w:tr w:rsidR="003E0518" w14:paraId="2080DEE5" w14:textId="77777777">
              <w:trPr>
                <w:trHeight w:val="89"/>
              </w:trPr>
              <w:tc>
                <w:tcPr>
                  <w:tcW w:w="180" w:type="dxa"/>
                  <w:tcBorders>
                    <w:left w:val="single" w:sz="15" w:space="0" w:color="000000"/>
                  </w:tcBorders>
                </w:tcPr>
                <w:p w14:paraId="707684FE" w14:textId="77777777" w:rsidR="003E0518" w:rsidRDefault="003E0518">
                  <w:pPr>
                    <w:pStyle w:val="EmptyCellLayoutStyle"/>
                    <w:spacing w:after="0" w:line="240" w:lineRule="auto"/>
                  </w:pPr>
                </w:p>
              </w:tc>
              <w:tc>
                <w:tcPr>
                  <w:tcW w:w="10800" w:type="dxa"/>
                </w:tcPr>
                <w:p w14:paraId="0DD90AFF" w14:textId="77777777" w:rsidR="003E0518" w:rsidRDefault="003E0518">
                  <w:pPr>
                    <w:pStyle w:val="EmptyCellLayoutStyle"/>
                    <w:spacing w:after="0" w:line="240" w:lineRule="auto"/>
                  </w:pPr>
                </w:p>
              </w:tc>
              <w:tc>
                <w:tcPr>
                  <w:tcW w:w="180" w:type="dxa"/>
                  <w:tcBorders>
                    <w:right w:val="single" w:sz="15" w:space="0" w:color="000000"/>
                  </w:tcBorders>
                </w:tcPr>
                <w:p w14:paraId="5A87A2E4" w14:textId="77777777" w:rsidR="003E0518" w:rsidRDefault="003E0518">
                  <w:pPr>
                    <w:pStyle w:val="EmptyCellLayoutStyle"/>
                    <w:spacing w:after="0" w:line="240" w:lineRule="auto"/>
                  </w:pPr>
                </w:p>
              </w:tc>
            </w:tr>
            <w:tr w:rsidR="003E0518" w14:paraId="7168F768" w14:textId="77777777">
              <w:trPr>
                <w:trHeight w:val="290"/>
              </w:trPr>
              <w:tc>
                <w:tcPr>
                  <w:tcW w:w="180" w:type="dxa"/>
                  <w:tcBorders>
                    <w:left w:val="single" w:sz="15" w:space="0" w:color="000000"/>
                  </w:tcBorders>
                </w:tcPr>
                <w:p w14:paraId="0AF3B769" w14:textId="77777777" w:rsidR="003E0518" w:rsidRDefault="003E0518">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3E0518" w14:paraId="3B7D1D8D" w14:textId="77777777">
                    <w:trPr>
                      <w:trHeight w:val="212"/>
                    </w:trPr>
                    <w:tc>
                      <w:tcPr>
                        <w:tcW w:w="10800" w:type="dxa"/>
                        <w:tcBorders>
                          <w:top w:val="nil"/>
                          <w:left w:val="nil"/>
                          <w:bottom w:val="nil"/>
                          <w:right w:val="nil"/>
                        </w:tcBorders>
                        <w:tcMar>
                          <w:top w:w="39" w:type="dxa"/>
                          <w:left w:w="39" w:type="dxa"/>
                          <w:bottom w:w="39" w:type="dxa"/>
                          <w:right w:w="39" w:type="dxa"/>
                        </w:tcMar>
                      </w:tcPr>
                      <w:p w14:paraId="42CFDDCF" w14:textId="77777777" w:rsidR="003E0518" w:rsidRDefault="005159BA">
                        <w:pPr>
                          <w:spacing w:after="0" w:line="240" w:lineRule="auto"/>
                        </w:pPr>
                        <w:r>
                          <w:rPr>
                            <w:rFonts w:ascii="Arial" w:eastAsia="Arial" w:hAnsi="Arial"/>
                            <w:color w:val="000000"/>
                          </w:rPr>
                          <w:t>No exceptions or additions required at this time.</w:t>
                        </w:r>
                      </w:p>
                    </w:tc>
                  </w:tr>
                </w:tbl>
                <w:p w14:paraId="49E36B69" w14:textId="77777777" w:rsidR="003E0518" w:rsidRDefault="003E0518">
                  <w:pPr>
                    <w:spacing w:after="0" w:line="240" w:lineRule="auto"/>
                  </w:pPr>
                </w:p>
              </w:tc>
              <w:tc>
                <w:tcPr>
                  <w:tcW w:w="180" w:type="dxa"/>
                  <w:tcBorders>
                    <w:right w:val="single" w:sz="15" w:space="0" w:color="000000"/>
                  </w:tcBorders>
                </w:tcPr>
                <w:p w14:paraId="349C7609" w14:textId="77777777" w:rsidR="003E0518" w:rsidRDefault="003E0518">
                  <w:pPr>
                    <w:pStyle w:val="EmptyCellLayoutStyle"/>
                    <w:spacing w:after="0" w:line="240" w:lineRule="auto"/>
                  </w:pPr>
                </w:p>
              </w:tc>
            </w:tr>
            <w:tr w:rsidR="003E0518" w14:paraId="5B4364E2" w14:textId="77777777">
              <w:trPr>
                <w:trHeight w:val="69"/>
              </w:trPr>
              <w:tc>
                <w:tcPr>
                  <w:tcW w:w="180" w:type="dxa"/>
                  <w:tcBorders>
                    <w:left w:val="single" w:sz="15" w:space="0" w:color="000000"/>
                    <w:bottom w:val="single" w:sz="15" w:space="0" w:color="000000"/>
                  </w:tcBorders>
                </w:tcPr>
                <w:p w14:paraId="62E83D33" w14:textId="77777777" w:rsidR="003E0518" w:rsidRDefault="003E0518">
                  <w:pPr>
                    <w:pStyle w:val="EmptyCellLayoutStyle"/>
                    <w:spacing w:after="0" w:line="240" w:lineRule="auto"/>
                  </w:pPr>
                </w:p>
              </w:tc>
              <w:tc>
                <w:tcPr>
                  <w:tcW w:w="10800" w:type="dxa"/>
                  <w:tcBorders>
                    <w:bottom w:val="single" w:sz="15" w:space="0" w:color="000000"/>
                  </w:tcBorders>
                </w:tcPr>
                <w:p w14:paraId="0280C771" w14:textId="77777777" w:rsidR="003E0518" w:rsidRDefault="003E0518">
                  <w:pPr>
                    <w:pStyle w:val="EmptyCellLayoutStyle"/>
                    <w:spacing w:after="0" w:line="240" w:lineRule="auto"/>
                  </w:pPr>
                </w:p>
              </w:tc>
              <w:tc>
                <w:tcPr>
                  <w:tcW w:w="180" w:type="dxa"/>
                  <w:tcBorders>
                    <w:bottom w:val="single" w:sz="15" w:space="0" w:color="000000"/>
                    <w:right w:val="single" w:sz="15" w:space="0" w:color="000000"/>
                  </w:tcBorders>
                </w:tcPr>
                <w:p w14:paraId="216FDB79" w14:textId="77777777" w:rsidR="003E0518" w:rsidRDefault="003E0518">
                  <w:pPr>
                    <w:pStyle w:val="EmptyCellLayoutStyle"/>
                    <w:spacing w:after="0" w:line="240" w:lineRule="auto"/>
                  </w:pPr>
                </w:p>
              </w:tc>
            </w:tr>
          </w:tbl>
          <w:p w14:paraId="43821E39" w14:textId="77777777" w:rsidR="003E0518" w:rsidRDefault="003E0518">
            <w:pPr>
              <w:spacing w:after="0" w:line="240" w:lineRule="auto"/>
            </w:pPr>
          </w:p>
        </w:tc>
        <w:tc>
          <w:tcPr>
            <w:tcW w:w="179" w:type="dxa"/>
          </w:tcPr>
          <w:p w14:paraId="096B30DC" w14:textId="77777777" w:rsidR="003E0518" w:rsidRDefault="003E0518">
            <w:pPr>
              <w:pStyle w:val="EmptyCellLayoutStyle"/>
              <w:spacing w:after="0" w:line="240" w:lineRule="auto"/>
            </w:pPr>
          </w:p>
        </w:tc>
      </w:tr>
      <w:tr w:rsidR="003E0518" w14:paraId="7D1637A1" w14:textId="77777777">
        <w:trPr>
          <w:trHeight w:val="114"/>
        </w:trPr>
        <w:tc>
          <w:tcPr>
            <w:tcW w:w="179" w:type="dxa"/>
          </w:tcPr>
          <w:p w14:paraId="1C122E2F" w14:textId="77777777" w:rsidR="003E0518" w:rsidRDefault="003E0518">
            <w:pPr>
              <w:pStyle w:val="EmptyCellLayoutStyle"/>
              <w:spacing w:after="0" w:line="240" w:lineRule="auto"/>
            </w:pPr>
          </w:p>
        </w:tc>
        <w:tc>
          <w:tcPr>
            <w:tcW w:w="0" w:type="dxa"/>
          </w:tcPr>
          <w:p w14:paraId="008278C0" w14:textId="77777777" w:rsidR="003E0518" w:rsidRDefault="003E0518">
            <w:pPr>
              <w:pStyle w:val="EmptyCellLayoutStyle"/>
              <w:spacing w:after="0" w:line="240" w:lineRule="auto"/>
            </w:pPr>
          </w:p>
        </w:tc>
        <w:tc>
          <w:tcPr>
            <w:tcW w:w="0" w:type="dxa"/>
          </w:tcPr>
          <w:p w14:paraId="285F0FA7" w14:textId="77777777" w:rsidR="003E0518" w:rsidRDefault="003E0518">
            <w:pPr>
              <w:pStyle w:val="EmptyCellLayoutStyle"/>
              <w:spacing w:after="0" w:line="240" w:lineRule="auto"/>
            </w:pPr>
          </w:p>
        </w:tc>
        <w:tc>
          <w:tcPr>
            <w:tcW w:w="0" w:type="dxa"/>
          </w:tcPr>
          <w:p w14:paraId="61E85275" w14:textId="77777777" w:rsidR="003E0518" w:rsidRDefault="003E0518">
            <w:pPr>
              <w:pStyle w:val="EmptyCellLayoutStyle"/>
              <w:spacing w:after="0" w:line="240" w:lineRule="auto"/>
            </w:pPr>
          </w:p>
        </w:tc>
        <w:tc>
          <w:tcPr>
            <w:tcW w:w="0" w:type="dxa"/>
          </w:tcPr>
          <w:p w14:paraId="28B04136" w14:textId="77777777" w:rsidR="003E0518" w:rsidRDefault="003E0518">
            <w:pPr>
              <w:pStyle w:val="EmptyCellLayoutStyle"/>
              <w:spacing w:after="0" w:line="240" w:lineRule="auto"/>
            </w:pPr>
          </w:p>
        </w:tc>
        <w:tc>
          <w:tcPr>
            <w:tcW w:w="0" w:type="dxa"/>
          </w:tcPr>
          <w:p w14:paraId="0CC28997" w14:textId="77777777" w:rsidR="003E0518" w:rsidRDefault="003E0518">
            <w:pPr>
              <w:pStyle w:val="EmptyCellLayoutStyle"/>
              <w:spacing w:after="0" w:line="240" w:lineRule="auto"/>
            </w:pPr>
          </w:p>
        </w:tc>
        <w:tc>
          <w:tcPr>
            <w:tcW w:w="0" w:type="dxa"/>
          </w:tcPr>
          <w:p w14:paraId="1E251896" w14:textId="77777777" w:rsidR="003E0518" w:rsidRDefault="003E0518">
            <w:pPr>
              <w:pStyle w:val="EmptyCellLayoutStyle"/>
              <w:spacing w:after="0" w:line="240" w:lineRule="auto"/>
            </w:pPr>
          </w:p>
        </w:tc>
        <w:tc>
          <w:tcPr>
            <w:tcW w:w="2505" w:type="dxa"/>
          </w:tcPr>
          <w:p w14:paraId="102CE4D9" w14:textId="77777777" w:rsidR="003E0518" w:rsidRDefault="003E0518">
            <w:pPr>
              <w:pStyle w:val="EmptyCellLayoutStyle"/>
              <w:spacing w:after="0" w:line="240" w:lineRule="auto"/>
            </w:pPr>
          </w:p>
        </w:tc>
        <w:tc>
          <w:tcPr>
            <w:tcW w:w="6120" w:type="dxa"/>
          </w:tcPr>
          <w:p w14:paraId="25540EB5" w14:textId="77777777" w:rsidR="003E0518" w:rsidRDefault="003E0518">
            <w:pPr>
              <w:pStyle w:val="EmptyCellLayoutStyle"/>
              <w:spacing w:after="0" w:line="240" w:lineRule="auto"/>
            </w:pPr>
          </w:p>
        </w:tc>
        <w:tc>
          <w:tcPr>
            <w:tcW w:w="2534" w:type="dxa"/>
          </w:tcPr>
          <w:p w14:paraId="24C5003C" w14:textId="77777777" w:rsidR="003E0518" w:rsidRDefault="003E0518">
            <w:pPr>
              <w:pStyle w:val="EmptyCellLayoutStyle"/>
              <w:spacing w:after="0" w:line="240" w:lineRule="auto"/>
            </w:pPr>
          </w:p>
        </w:tc>
        <w:tc>
          <w:tcPr>
            <w:tcW w:w="179" w:type="dxa"/>
          </w:tcPr>
          <w:p w14:paraId="34A6C667" w14:textId="77777777" w:rsidR="003E0518" w:rsidRDefault="003E0518">
            <w:pPr>
              <w:pStyle w:val="EmptyCellLayoutStyle"/>
              <w:spacing w:after="0" w:line="240" w:lineRule="auto"/>
            </w:pPr>
          </w:p>
        </w:tc>
      </w:tr>
      <w:tr w:rsidR="005159BA" w14:paraId="26A124A2" w14:textId="77777777" w:rsidTr="005159BA">
        <w:tc>
          <w:tcPr>
            <w:tcW w:w="179" w:type="dxa"/>
          </w:tcPr>
          <w:p w14:paraId="58611000" w14:textId="77777777" w:rsidR="003E0518" w:rsidRDefault="003E0518">
            <w:pPr>
              <w:pStyle w:val="EmptyCellLayoutStyle"/>
              <w:spacing w:after="0" w:line="240" w:lineRule="auto"/>
            </w:pPr>
          </w:p>
        </w:tc>
        <w:tc>
          <w:tcPr>
            <w:tcW w:w="0" w:type="dxa"/>
          </w:tcPr>
          <w:p w14:paraId="1EAFBB3A" w14:textId="77777777" w:rsidR="003E0518" w:rsidRDefault="003E0518">
            <w:pPr>
              <w:pStyle w:val="EmptyCellLayoutStyle"/>
              <w:spacing w:after="0" w:line="240" w:lineRule="auto"/>
            </w:pPr>
          </w:p>
        </w:tc>
        <w:tc>
          <w:tcPr>
            <w:tcW w:w="0" w:type="dxa"/>
          </w:tcPr>
          <w:p w14:paraId="56AE50C6" w14:textId="77777777" w:rsidR="003E0518" w:rsidRDefault="003E0518">
            <w:pPr>
              <w:pStyle w:val="EmptyCellLayoutStyle"/>
              <w:spacing w:after="0" w:line="240" w:lineRule="auto"/>
            </w:pPr>
          </w:p>
        </w:tc>
        <w:tc>
          <w:tcPr>
            <w:tcW w:w="0" w:type="dxa"/>
          </w:tcPr>
          <w:p w14:paraId="785D9850" w14:textId="77777777" w:rsidR="003E0518" w:rsidRDefault="003E0518">
            <w:pPr>
              <w:pStyle w:val="EmptyCellLayoutStyle"/>
              <w:spacing w:after="0" w:line="240" w:lineRule="auto"/>
            </w:pPr>
          </w:p>
        </w:tc>
        <w:tc>
          <w:tcPr>
            <w:tcW w:w="0" w:type="dxa"/>
          </w:tcPr>
          <w:p w14:paraId="39A933D8" w14:textId="77777777" w:rsidR="003E0518" w:rsidRDefault="003E0518">
            <w:pPr>
              <w:pStyle w:val="EmptyCellLayoutStyle"/>
              <w:spacing w:after="0" w:line="240" w:lineRule="auto"/>
            </w:pPr>
          </w:p>
        </w:tc>
        <w:tc>
          <w:tcPr>
            <w:tcW w:w="0" w:type="dxa"/>
          </w:tcPr>
          <w:p w14:paraId="2B36A5D5" w14:textId="77777777" w:rsidR="003E0518" w:rsidRDefault="003E0518">
            <w:pPr>
              <w:pStyle w:val="EmptyCellLayoutStyle"/>
              <w:spacing w:after="0" w:line="240" w:lineRule="auto"/>
            </w:pPr>
          </w:p>
        </w:tc>
        <w:tc>
          <w:tcPr>
            <w:tcW w:w="0" w:type="dxa"/>
          </w:tcPr>
          <w:p w14:paraId="6A84B757" w14:textId="77777777" w:rsidR="003E0518" w:rsidRDefault="003E051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3E0518" w14:paraId="2CC7B316" w14:textId="77777777">
              <w:trPr>
                <w:trHeight w:val="180"/>
              </w:trPr>
              <w:tc>
                <w:tcPr>
                  <w:tcW w:w="180" w:type="dxa"/>
                  <w:tcBorders>
                    <w:top w:val="single" w:sz="15" w:space="0" w:color="000000"/>
                    <w:left w:val="single" w:sz="15" w:space="0" w:color="000000"/>
                  </w:tcBorders>
                </w:tcPr>
                <w:p w14:paraId="007A7214" w14:textId="77777777" w:rsidR="003E0518" w:rsidRDefault="003E0518">
                  <w:pPr>
                    <w:pStyle w:val="EmptyCellLayoutStyle"/>
                    <w:spacing w:after="0" w:line="240" w:lineRule="auto"/>
                  </w:pPr>
                </w:p>
              </w:tc>
              <w:tc>
                <w:tcPr>
                  <w:tcW w:w="5220" w:type="dxa"/>
                  <w:tcBorders>
                    <w:top w:val="single" w:sz="15" w:space="0" w:color="000000"/>
                  </w:tcBorders>
                </w:tcPr>
                <w:p w14:paraId="74772B33" w14:textId="77777777" w:rsidR="003E0518" w:rsidRDefault="003E0518">
                  <w:pPr>
                    <w:pStyle w:val="EmptyCellLayoutStyle"/>
                    <w:spacing w:after="0" w:line="240" w:lineRule="auto"/>
                  </w:pPr>
                </w:p>
              </w:tc>
              <w:tc>
                <w:tcPr>
                  <w:tcW w:w="359" w:type="dxa"/>
                  <w:tcBorders>
                    <w:top w:val="single" w:sz="15" w:space="0" w:color="000000"/>
                  </w:tcBorders>
                </w:tcPr>
                <w:p w14:paraId="1AC13DBD" w14:textId="77777777" w:rsidR="003E0518" w:rsidRDefault="003E0518">
                  <w:pPr>
                    <w:pStyle w:val="EmptyCellLayoutStyle"/>
                    <w:spacing w:after="0" w:line="240" w:lineRule="auto"/>
                  </w:pPr>
                </w:p>
              </w:tc>
              <w:tc>
                <w:tcPr>
                  <w:tcW w:w="5220" w:type="dxa"/>
                  <w:tcBorders>
                    <w:top w:val="single" w:sz="15" w:space="0" w:color="000000"/>
                  </w:tcBorders>
                </w:tcPr>
                <w:p w14:paraId="026A4492" w14:textId="77777777" w:rsidR="003E0518" w:rsidRDefault="003E0518">
                  <w:pPr>
                    <w:pStyle w:val="EmptyCellLayoutStyle"/>
                    <w:spacing w:after="0" w:line="240" w:lineRule="auto"/>
                  </w:pPr>
                </w:p>
              </w:tc>
              <w:tc>
                <w:tcPr>
                  <w:tcW w:w="180" w:type="dxa"/>
                  <w:tcBorders>
                    <w:top w:val="single" w:sz="15" w:space="0" w:color="000000"/>
                    <w:right w:val="single" w:sz="15" w:space="0" w:color="000000"/>
                  </w:tcBorders>
                </w:tcPr>
                <w:p w14:paraId="41D53E66" w14:textId="77777777" w:rsidR="003E0518" w:rsidRDefault="003E0518">
                  <w:pPr>
                    <w:pStyle w:val="EmptyCellLayoutStyle"/>
                    <w:spacing w:after="0" w:line="240" w:lineRule="auto"/>
                  </w:pPr>
                </w:p>
              </w:tc>
            </w:tr>
            <w:tr w:rsidR="005159BA" w14:paraId="7C817FB5" w14:textId="77777777" w:rsidTr="005159BA">
              <w:trPr>
                <w:trHeight w:val="359"/>
              </w:trPr>
              <w:tc>
                <w:tcPr>
                  <w:tcW w:w="180" w:type="dxa"/>
                  <w:tcBorders>
                    <w:left w:val="single" w:sz="15" w:space="0" w:color="000000"/>
                  </w:tcBorders>
                </w:tcPr>
                <w:p w14:paraId="042E3048" w14:textId="77777777" w:rsidR="003E0518" w:rsidRDefault="003E0518">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3E0518" w14:paraId="21C10816" w14:textId="77777777">
                    <w:trPr>
                      <w:trHeight w:val="282"/>
                    </w:trPr>
                    <w:tc>
                      <w:tcPr>
                        <w:tcW w:w="10800" w:type="dxa"/>
                        <w:tcBorders>
                          <w:top w:val="nil"/>
                          <w:left w:val="nil"/>
                          <w:bottom w:val="nil"/>
                          <w:right w:val="nil"/>
                        </w:tcBorders>
                        <w:tcMar>
                          <w:top w:w="39" w:type="dxa"/>
                          <w:left w:w="39" w:type="dxa"/>
                          <w:bottom w:w="39" w:type="dxa"/>
                          <w:right w:w="39" w:type="dxa"/>
                        </w:tcMar>
                      </w:tcPr>
                      <w:p w14:paraId="7AFEF319" w14:textId="77777777" w:rsidR="003E0518" w:rsidRDefault="005159BA">
                        <w:pPr>
                          <w:spacing w:after="0" w:line="240" w:lineRule="auto"/>
                        </w:pPr>
                        <w:r>
                          <w:rPr>
                            <w:rFonts w:ascii="Arial" w:eastAsia="Arial" w:hAnsi="Arial"/>
                            <w:b/>
                            <w:i/>
                            <w:color w:val="000000"/>
                          </w:rPr>
                          <w:t>I certify that the entries on these pages are accurate and complete.</w:t>
                        </w:r>
                      </w:p>
                    </w:tc>
                  </w:tr>
                </w:tbl>
                <w:p w14:paraId="055FED2B" w14:textId="77777777" w:rsidR="003E0518" w:rsidRDefault="003E0518">
                  <w:pPr>
                    <w:spacing w:after="0" w:line="240" w:lineRule="auto"/>
                  </w:pPr>
                </w:p>
              </w:tc>
              <w:tc>
                <w:tcPr>
                  <w:tcW w:w="180" w:type="dxa"/>
                  <w:tcBorders>
                    <w:right w:val="single" w:sz="15" w:space="0" w:color="000000"/>
                  </w:tcBorders>
                </w:tcPr>
                <w:p w14:paraId="4072505B" w14:textId="77777777" w:rsidR="003E0518" w:rsidRDefault="003E0518">
                  <w:pPr>
                    <w:pStyle w:val="EmptyCellLayoutStyle"/>
                    <w:spacing w:after="0" w:line="240" w:lineRule="auto"/>
                  </w:pPr>
                </w:p>
              </w:tc>
            </w:tr>
            <w:tr w:rsidR="003E0518" w14:paraId="01703E44" w14:textId="77777777">
              <w:trPr>
                <w:trHeight w:val="180"/>
              </w:trPr>
              <w:tc>
                <w:tcPr>
                  <w:tcW w:w="180" w:type="dxa"/>
                  <w:tcBorders>
                    <w:left w:val="single" w:sz="15" w:space="0" w:color="000000"/>
                  </w:tcBorders>
                </w:tcPr>
                <w:p w14:paraId="0F0D3BFE" w14:textId="77777777" w:rsidR="003E0518" w:rsidRDefault="003E0518">
                  <w:pPr>
                    <w:pStyle w:val="EmptyCellLayoutStyle"/>
                    <w:spacing w:after="0" w:line="240" w:lineRule="auto"/>
                  </w:pPr>
                </w:p>
              </w:tc>
              <w:tc>
                <w:tcPr>
                  <w:tcW w:w="5220" w:type="dxa"/>
                </w:tcPr>
                <w:p w14:paraId="09C32EDB" w14:textId="77777777" w:rsidR="003E0518" w:rsidRDefault="003E0518">
                  <w:pPr>
                    <w:pStyle w:val="EmptyCellLayoutStyle"/>
                    <w:spacing w:after="0" w:line="240" w:lineRule="auto"/>
                  </w:pPr>
                </w:p>
              </w:tc>
              <w:tc>
                <w:tcPr>
                  <w:tcW w:w="359" w:type="dxa"/>
                </w:tcPr>
                <w:p w14:paraId="1FE94826" w14:textId="77777777" w:rsidR="003E0518" w:rsidRDefault="003E0518">
                  <w:pPr>
                    <w:pStyle w:val="EmptyCellLayoutStyle"/>
                    <w:spacing w:after="0" w:line="240" w:lineRule="auto"/>
                  </w:pPr>
                </w:p>
              </w:tc>
              <w:tc>
                <w:tcPr>
                  <w:tcW w:w="5220" w:type="dxa"/>
                </w:tcPr>
                <w:p w14:paraId="5381A34F" w14:textId="77777777" w:rsidR="003E0518" w:rsidRDefault="003E0518">
                  <w:pPr>
                    <w:pStyle w:val="EmptyCellLayoutStyle"/>
                    <w:spacing w:after="0" w:line="240" w:lineRule="auto"/>
                  </w:pPr>
                </w:p>
              </w:tc>
              <w:tc>
                <w:tcPr>
                  <w:tcW w:w="180" w:type="dxa"/>
                  <w:tcBorders>
                    <w:right w:val="single" w:sz="15" w:space="0" w:color="000000"/>
                  </w:tcBorders>
                </w:tcPr>
                <w:p w14:paraId="2F62EECF" w14:textId="77777777" w:rsidR="003E0518" w:rsidRDefault="003E0518">
                  <w:pPr>
                    <w:pStyle w:val="EmptyCellLayoutStyle"/>
                    <w:spacing w:after="0" w:line="240" w:lineRule="auto"/>
                  </w:pPr>
                </w:p>
              </w:tc>
            </w:tr>
            <w:tr w:rsidR="003E0518" w14:paraId="0E5BF1B7" w14:textId="77777777">
              <w:trPr>
                <w:trHeight w:val="290"/>
              </w:trPr>
              <w:tc>
                <w:tcPr>
                  <w:tcW w:w="180" w:type="dxa"/>
                  <w:tcBorders>
                    <w:left w:val="single" w:sz="15" w:space="0" w:color="000000"/>
                  </w:tcBorders>
                </w:tcPr>
                <w:p w14:paraId="4A11599F" w14:textId="77777777" w:rsidR="003E0518" w:rsidRDefault="003E051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3E0518" w14:paraId="446D829E" w14:textId="77777777">
                    <w:trPr>
                      <w:trHeight w:val="212"/>
                    </w:trPr>
                    <w:tc>
                      <w:tcPr>
                        <w:tcW w:w="5220" w:type="dxa"/>
                        <w:tcBorders>
                          <w:top w:val="nil"/>
                          <w:left w:val="nil"/>
                          <w:bottom w:val="nil"/>
                          <w:right w:val="nil"/>
                        </w:tcBorders>
                        <w:tcMar>
                          <w:top w:w="39" w:type="dxa"/>
                          <w:left w:w="39" w:type="dxa"/>
                          <w:bottom w:w="39" w:type="dxa"/>
                          <w:right w:w="39" w:type="dxa"/>
                        </w:tcMar>
                      </w:tcPr>
                      <w:p w14:paraId="16A7F4F8" w14:textId="77777777" w:rsidR="003E0518" w:rsidRDefault="003E0518">
                        <w:pPr>
                          <w:spacing w:after="0" w:line="240" w:lineRule="auto"/>
                        </w:pPr>
                      </w:p>
                    </w:tc>
                  </w:tr>
                </w:tbl>
                <w:p w14:paraId="3838CDE7" w14:textId="77777777" w:rsidR="003E0518" w:rsidRDefault="003E0518">
                  <w:pPr>
                    <w:spacing w:after="0" w:line="240" w:lineRule="auto"/>
                  </w:pPr>
                </w:p>
              </w:tc>
              <w:tc>
                <w:tcPr>
                  <w:tcW w:w="359" w:type="dxa"/>
                </w:tcPr>
                <w:p w14:paraId="763FDCF9" w14:textId="77777777" w:rsidR="003E0518" w:rsidRDefault="003E051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3E0518" w14:paraId="14E89C36" w14:textId="77777777">
                    <w:trPr>
                      <w:trHeight w:val="212"/>
                    </w:trPr>
                    <w:tc>
                      <w:tcPr>
                        <w:tcW w:w="5220" w:type="dxa"/>
                        <w:tcBorders>
                          <w:top w:val="nil"/>
                          <w:left w:val="nil"/>
                          <w:bottom w:val="nil"/>
                          <w:right w:val="nil"/>
                        </w:tcBorders>
                        <w:tcMar>
                          <w:top w:w="39" w:type="dxa"/>
                          <w:left w:w="39" w:type="dxa"/>
                          <w:bottom w:w="39" w:type="dxa"/>
                          <w:right w:w="39" w:type="dxa"/>
                        </w:tcMar>
                      </w:tcPr>
                      <w:p w14:paraId="0B0D364B" w14:textId="3811FCAA" w:rsidR="003E0518" w:rsidRDefault="003E0518">
                        <w:pPr>
                          <w:spacing w:after="0" w:line="240" w:lineRule="auto"/>
                        </w:pPr>
                      </w:p>
                    </w:tc>
                  </w:tr>
                </w:tbl>
                <w:p w14:paraId="3ABD899A" w14:textId="77777777" w:rsidR="003E0518" w:rsidRDefault="003E0518">
                  <w:pPr>
                    <w:spacing w:after="0" w:line="240" w:lineRule="auto"/>
                  </w:pPr>
                </w:p>
              </w:tc>
              <w:tc>
                <w:tcPr>
                  <w:tcW w:w="180" w:type="dxa"/>
                  <w:tcBorders>
                    <w:right w:val="single" w:sz="15" w:space="0" w:color="000000"/>
                  </w:tcBorders>
                </w:tcPr>
                <w:p w14:paraId="1454A573" w14:textId="77777777" w:rsidR="003E0518" w:rsidRDefault="003E0518">
                  <w:pPr>
                    <w:pStyle w:val="EmptyCellLayoutStyle"/>
                    <w:spacing w:after="0" w:line="240" w:lineRule="auto"/>
                  </w:pPr>
                </w:p>
              </w:tc>
            </w:tr>
            <w:tr w:rsidR="003E0518" w14:paraId="134142FE" w14:textId="77777777">
              <w:trPr>
                <w:trHeight w:val="34"/>
              </w:trPr>
              <w:tc>
                <w:tcPr>
                  <w:tcW w:w="180" w:type="dxa"/>
                  <w:tcBorders>
                    <w:left w:val="single" w:sz="15" w:space="0" w:color="000000"/>
                  </w:tcBorders>
                </w:tcPr>
                <w:p w14:paraId="7854B126" w14:textId="77777777" w:rsidR="003E0518" w:rsidRDefault="003E0518">
                  <w:pPr>
                    <w:pStyle w:val="EmptyCellLayoutStyle"/>
                    <w:spacing w:after="0" w:line="240" w:lineRule="auto"/>
                  </w:pPr>
                </w:p>
              </w:tc>
              <w:tc>
                <w:tcPr>
                  <w:tcW w:w="5220" w:type="dxa"/>
                </w:tcPr>
                <w:p w14:paraId="641CFD6E" w14:textId="77777777" w:rsidR="003E0518" w:rsidRDefault="003E0518">
                  <w:pPr>
                    <w:pStyle w:val="EmptyCellLayoutStyle"/>
                    <w:spacing w:after="0" w:line="240" w:lineRule="auto"/>
                  </w:pPr>
                </w:p>
              </w:tc>
              <w:tc>
                <w:tcPr>
                  <w:tcW w:w="359" w:type="dxa"/>
                </w:tcPr>
                <w:p w14:paraId="47336444" w14:textId="77777777" w:rsidR="003E0518" w:rsidRDefault="003E0518">
                  <w:pPr>
                    <w:pStyle w:val="EmptyCellLayoutStyle"/>
                    <w:spacing w:after="0" w:line="240" w:lineRule="auto"/>
                  </w:pPr>
                </w:p>
              </w:tc>
              <w:tc>
                <w:tcPr>
                  <w:tcW w:w="5220" w:type="dxa"/>
                </w:tcPr>
                <w:p w14:paraId="199A4F7C" w14:textId="77777777" w:rsidR="003E0518" w:rsidRDefault="003E0518">
                  <w:pPr>
                    <w:pStyle w:val="EmptyCellLayoutStyle"/>
                    <w:spacing w:after="0" w:line="240" w:lineRule="auto"/>
                  </w:pPr>
                </w:p>
              </w:tc>
              <w:tc>
                <w:tcPr>
                  <w:tcW w:w="180" w:type="dxa"/>
                  <w:tcBorders>
                    <w:right w:val="single" w:sz="15" w:space="0" w:color="000000"/>
                  </w:tcBorders>
                </w:tcPr>
                <w:p w14:paraId="4FE80629" w14:textId="77777777" w:rsidR="003E0518" w:rsidRDefault="003E0518">
                  <w:pPr>
                    <w:pStyle w:val="EmptyCellLayoutStyle"/>
                    <w:spacing w:after="0" w:line="240" w:lineRule="auto"/>
                  </w:pPr>
                </w:p>
              </w:tc>
            </w:tr>
            <w:tr w:rsidR="003E0518" w14:paraId="0E075AC6" w14:textId="77777777">
              <w:trPr>
                <w:trHeight w:val="360"/>
              </w:trPr>
              <w:tc>
                <w:tcPr>
                  <w:tcW w:w="180" w:type="dxa"/>
                  <w:tcBorders>
                    <w:left w:val="single" w:sz="15" w:space="0" w:color="000000"/>
                  </w:tcBorders>
                </w:tcPr>
                <w:p w14:paraId="49B3B38F" w14:textId="77777777" w:rsidR="003E0518" w:rsidRDefault="003E051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3E0518" w14:paraId="23E3077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DFC5203" w14:textId="77777777" w:rsidR="003E0518" w:rsidRDefault="005159BA">
                        <w:pPr>
                          <w:spacing w:after="0" w:line="240" w:lineRule="auto"/>
                          <w:jc w:val="center"/>
                        </w:pPr>
                        <w:r>
                          <w:rPr>
                            <w:rFonts w:ascii="Arial" w:eastAsia="Arial" w:hAnsi="Arial"/>
                            <w:b/>
                            <w:color w:val="000000"/>
                            <w:sz w:val="16"/>
                          </w:rPr>
                          <w:t>Appointing Authority</w:t>
                        </w:r>
                      </w:p>
                    </w:tc>
                  </w:tr>
                </w:tbl>
                <w:p w14:paraId="57A354C6" w14:textId="77777777" w:rsidR="003E0518" w:rsidRDefault="003E0518">
                  <w:pPr>
                    <w:spacing w:after="0" w:line="240" w:lineRule="auto"/>
                  </w:pPr>
                </w:p>
              </w:tc>
              <w:tc>
                <w:tcPr>
                  <w:tcW w:w="359" w:type="dxa"/>
                </w:tcPr>
                <w:p w14:paraId="2FF80E44" w14:textId="77777777" w:rsidR="003E0518" w:rsidRDefault="003E051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3E0518" w14:paraId="1A467AF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A48147A" w14:textId="77777777" w:rsidR="003E0518" w:rsidRDefault="005159BA">
                        <w:pPr>
                          <w:spacing w:after="0" w:line="240" w:lineRule="auto"/>
                          <w:jc w:val="center"/>
                        </w:pPr>
                        <w:r>
                          <w:rPr>
                            <w:rFonts w:ascii="Arial" w:eastAsia="Arial" w:hAnsi="Arial"/>
                            <w:b/>
                            <w:color w:val="000000"/>
                            <w:sz w:val="16"/>
                          </w:rPr>
                          <w:t>Date</w:t>
                        </w:r>
                      </w:p>
                    </w:tc>
                  </w:tr>
                </w:tbl>
                <w:p w14:paraId="1CE9209E" w14:textId="77777777" w:rsidR="003E0518" w:rsidRDefault="003E0518">
                  <w:pPr>
                    <w:spacing w:after="0" w:line="240" w:lineRule="auto"/>
                  </w:pPr>
                </w:p>
              </w:tc>
              <w:tc>
                <w:tcPr>
                  <w:tcW w:w="180" w:type="dxa"/>
                  <w:tcBorders>
                    <w:right w:val="single" w:sz="15" w:space="0" w:color="000000"/>
                  </w:tcBorders>
                </w:tcPr>
                <w:p w14:paraId="369505AC" w14:textId="77777777" w:rsidR="003E0518" w:rsidRDefault="003E0518">
                  <w:pPr>
                    <w:pStyle w:val="EmptyCellLayoutStyle"/>
                    <w:spacing w:after="0" w:line="240" w:lineRule="auto"/>
                  </w:pPr>
                </w:p>
              </w:tc>
            </w:tr>
            <w:tr w:rsidR="003E0518" w14:paraId="63599ADC" w14:textId="77777777">
              <w:trPr>
                <w:trHeight w:val="214"/>
              </w:trPr>
              <w:tc>
                <w:tcPr>
                  <w:tcW w:w="180" w:type="dxa"/>
                  <w:tcBorders>
                    <w:left w:val="single" w:sz="15" w:space="0" w:color="000000"/>
                    <w:bottom w:val="single" w:sz="15" w:space="0" w:color="000000"/>
                  </w:tcBorders>
                </w:tcPr>
                <w:p w14:paraId="4B3215C0" w14:textId="77777777" w:rsidR="003E0518" w:rsidRDefault="003E0518">
                  <w:pPr>
                    <w:pStyle w:val="EmptyCellLayoutStyle"/>
                    <w:spacing w:after="0" w:line="240" w:lineRule="auto"/>
                  </w:pPr>
                </w:p>
              </w:tc>
              <w:tc>
                <w:tcPr>
                  <w:tcW w:w="5220" w:type="dxa"/>
                  <w:tcBorders>
                    <w:bottom w:val="single" w:sz="15" w:space="0" w:color="000000"/>
                  </w:tcBorders>
                </w:tcPr>
                <w:p w14:paraId="5B794CF3" w14:textId="77777777" w:rsidR="003E0518" w:rsidRDefault="003E0518">
                  <w:pPr>
                    <w:pStyle w:val="EmptyCellLayoutStyle"/>
                    <w:spacing w:after="0" w:line="240" w:lineRule="auto"/>
                  </w:pPr>
                </w:p>
              </w:tc>
              <w:tc>
                <w:tcPr>
                  <w:tcW w:w="359" w:type="dxa"/>
                  <w:tcBorders>
                    <w:bottom w:val="single" w:sz="15" w:space="0" w:color="000000"/>
                  </w:tcBorders>
                </w:tcPr>
                <w:p w14:paraId="5789FD30" w14:textId="77777777" w:rsidR="003E0518" w:rsidRDefault="003E0518">
                  <w:pPr>
                    <w:pStyle w:val="EmptyCellLayoutStyle"/>
                    <w:spacing w:after="0" w:line="240" w:lineRule="auto"/>
                  </w:pPr>
                </w:p>
              </w:tc>
              <w:tc>
                <w:tcPr>
                  <w:tcW w:w="5220" w:type="dxa"/>
                  <w:tcBorders>
                    <w:bottom w:val="single" w:sz="15" w:space="0" w:color="000000"/>
                  </w:tcBorders>
                </w:tcPr>
                <w:p w14:paraId="63C2FE64" w14:textId="77777777" w:rsidR="003E0518" w:rsidRDefault="003E0518">
                  <w:pPr>
                    <w:pStyle w:val="EmptyCellLayoutStyle"/>
                    <w:spacing w:after="0" w:line="240" w:lineRule="auto"/>
                  </w:pPr>
                </w:p>
              </w:tc>
              <w:tc>
                <w:tcPr>
                  <w:tcW w:w="180" w:type="dxa"/>
                  <w:tcBorders>
                    <w:bottom w:val="single" w:sz="15" w:space="0" w:color="000000"/>
                    <w:right w:val="single" w:sz="15" w:space="0" w:color="000000"/>
                  </w:tcBorders>
                </w:tcPr>
                <w:p w14:paraId="4AA62801" w14:textId="77777777" w:rsidR="003E0518" w:rsidRDefault="003E0518">
                  <w:pPr>
                    <w:pStyle w:val="EmptyCellLayoutStyle"/>
                    <w:spacing w:after="0" w:line="240" w:lineRule="auto"/>
                  </w:pPr>
                </w:p>
              </w:tc>
            </w:tr>
          </w:tbl>
          <w:p w14:paraId="7F96C45B" w14:textId="77777777" w:rsidR="003E0518" w:rsidRDefault="003E0518">
            <w:pPr>
              <w:spacing w:after="0" w:line="240" w:lineRule="auto"/>
            </w:pPr>
          </w:p>
        </w:tc>
        <w:tc>
          <w:tcPr>
            <w:tcW w:w="179" w:type="dxa"/>
          </w:tcPr>
          <w:p w14:paraId="3530A7C6" w14:textId="77777777" w:rsidR="003E0518" w:rsidRDefault="003E0518">
            <w:pPr>
              <w:pStyle w:val="EmptyCellLayoutStyle"/>
              <w:spacing w:after="0" w:line="240" w:lineRule="auto"/>
            </w:pPr>
          </w:p>
        </w:tc>
      </w:tr>
      <w:tr w:rsidR="003E0518" w14:paraId="4B30E530" w14:textId="77777777">
        <w:trPr>
          <w:trHeight w:val="92"/>
        </w:trPr>
        <w:tc>
          <w:tcPr>
            <w:tcW w:w="179" w:type="dxa"/>
          </w:tcPr>
          <w:p w14:paraId="0F071C31" w14:textId="77777777" w:rsidR="003E0518" w:rsidRDefault="003E0518">
            <w:pPr>
              <w:pStyle w:val="EmptyCellLayoutStyle"/>
              <w:spacing w:after="0" w:line="240" w:lineRule="auto"/>
            </w:pPr>
          </w:p>
        </w:tc>
        <w:tc>
          <w:tcPr>
            <w:tcW w:w="0" w:type="dxa"/>
          </w:tcPr>
          <w:p w14:paraId="1ED14644" w14:textId="77777777" w:rsidR="003E0518" w:rsidRDefault="003E0518">
            <w:pPr>
              <w:pStyle w:val="EmptyCellLayoutStyle"/>
              <w:spacing w:after="0" w:line="240" w:lineRule="auto"/>
            </w:pPr>
          </w:p>
        </w:tc>
        <w:tc>
          <w:tcPr>
            <w:tcW w:w="0" w:type="dxa"/>
          </w:tcPr>
          <w:p w14:paraId="5D815699" w14:textId="77777777" w:rsidR="003E0518" w:rsidRDefault="003E0518">
            <w:pPr>
              <w:pStyle w:val="EmptyCellLayoutStyle"/>
              <w:spacing w:after="0" w:line="240" w:lineRule="auto"/>
            </w:pPr>
          </w:p>
        </w:tc>
        <w:tc>
          <w:tcPr>
            <w:tcW w:w="0" w:type="dxa"/>
          </w:tcPr>
          <w:p w14:paraId="45E418C1" w14:textId="77777777" w:rsidR="003E0518" w:rsidRDefault="003E0518">
            <w:pPr>
              <w:pStyle w:val="EmptyCellLayoutStyle"/>
              <w:spacing w:after="0" w:line="240" w:lineRule="auto"/>
            </w:pPr>
          </w:p>
        </w:tc>
        <w:tc>
          <w:tcPr>
            <w:tcW w:w="0" w:type="dxa"/>
          </w:tcPr>
          <w:p w14:paraId="5A96708A" w14:textId="77777777" w:rsidR="003E0518" w:rsidRDefault="003E0518">
            <w:pPr>
              <w:pStyle w:val="EmptyCellLayoutStyle"/>
              <w:spacing w:after="0" w:line="240" w:lineRule="auto"/>
            </w:pPr>
          </w:p>
        </w:tc>
        <w:tc>
          <w:tcPr>
            <w:tcW w:w="0" w:type="dxa"/>
          </w:tcPr>
          <w:p w14:paraId="58684276" w14:textId="77777777" w:rsidR="003E0518" w:rsidRDefault="003E0518">
            <w:pPr>
              <w:pStyle w:val="EmptyCellLayoutStyle"/>
              <w:spacing w:after="0" w:line="240" w:lineRule="auto"/>
            </w:pPr>
          </w:p>
        </w:tc>
        <w:tc>
          <w:tcPr>
            <w:tcW w:w="0" w:type="dxa"/>
          </w:tcPr>
          <w:p w14:paraId="32CA8B06" w14:textId="77777777" w:rsidR="003E0518" w:rsidRDefault="003E0518">
            <w:pPr>
              <w:pStyle w:val="EmptyCellLayoutStyle"/>
              <w:spacing w:after="0" w:line="240" w:lineRule="auto"/>
            </w:pPr>
          </w:p>
        </w:tc>
        <w:tc>
          <w:tcPr>
            <w:tcW w:w="2505" w:type="dxa"/>
          </w:tcPr>
          <w:p w14:paraId="1F443D13" w14:textId="77777777" w:rsidR="003E0518" w:rsidRDefault="003E0518">
            <w:pPr>
              <w:pStyle w:val="EmptyCellLayoutStyle"/>
              <w:spacing w:after="0" w:line="240" w:lineRule="auto"/>
            </w:pPr>
          </w:p>
        </w:tc>
        <w:tc>
          <w:tcPr>
            <w:tcW w:w="6120" w:type="dxa"/>
          </w:tcPr>
          <w:p w14:paraId="17E7B7DA" w14:textId="77777777" w:rsidR="003E0518" w:rsidRDefault="003E0518">
            <w:pPr>
              <w:pStyle w:val="EmptyCellLayoutStyle"/>
              <w:spacing w:after="0" w:line="240" w:lineRule="auto"/>
            </w:pPr>
          </w:p>
        </w:tc>
        <w:tc>
          <w:tcPr>
            <w:tcW w:w="2534" w:type="dxa"/>
          </w:tcPr>
          <w:p w14:paraId="2F84F7A5" w14:textId="77777777" w:rsidR="003E0518" w:rsidRDefault="003E0518">
            <w:pPr>
              <w:pStyle w:val="EmptyCellLayoutStyle"/>
              <w:spacing w:after="0" w:line="240" w:lineRule="auto"/>
            </w:pPr>
          </w:p>
        </w:tc>
        <w:tc>
          <w:tcPr>
            <w:tcW w:w="179" w:type="dxa"/>
          </w:tcPr>
          <w:p w14:paraId="1B1D396E" w14:textId="77777777" w:rsidR="003E0518" w:rsidRDefault="003E0518">
            <w:pPr>
              <w:pStyle w:val="EmptyCellLayoutStyle"/>
              <w:spacing w:after="0" w:line="240" w:lineRule="auto"/>
            </w:pPr>
          </w:p>
        </w:tc>
      </w:tr>
      <w:tr w:rsidR="005159BA" w14:paraId="1204A0F5" w14:textId="77777777" w:rsidTr="005159BA">
        <w:tc>
          <w:tcPr>
            <w:tcW w:w="179" w:type="dxa"/>
          </w:tcPr>
          <w:p w14:paraId="2DD52D11" w14:textId="77777777" w:rsidR="003E0518" w:rsidRDefault="003E0518">
            <w:pPr>
              <w:pStyle w:val="EmptyCellLayoutStyle"/>
              <w:spacing w:after="0" w:line="240" w:lineRule="auto"/>
            </w:pPr>
          </w:p>
        </w:tc>
        <w:tc>
          <w:tcPr>
            <w:tcW w:w="0" w:type="dxa"/>
          </w:tcPr>
          <w:p w14:paraId="662EBBB7" w14:textId="77777777" w:rsidR="003E0518" w:rsidRDefault="003E0518">
            <w:pPr>
              <w:pStyle w:val="EmptyCellLayoutStyle"/>
              <w:spacing w:after="0" w:line="240" w:lineRule="auto"/>
            </w:pPr>
          </w:p>
        </w:tc>
        <w:tc>
          <w:tcPr>
            <w:tcW w:w="0" w:type="dxa"/>
          </w:tcPr>
          <w:p w14:paraId="29E453D1" w14:textId="77777777" w:rsidR="003E0518" w:rsidRDefault="003E0518">
            <w:pPr>
              <w:pStyle w:val="EmptyCellLayoutStyle"/>
              <w:spacing w:after="0" w:line="240" w:lineRule="auto"/>
            </w:pPr>
          </w:p>
        </w:tc>
        <w:tc>
          <w:tcPr>
            <w:tcW w:w="0" w:type="dxa"/>
          </w:tcPr>
          <w:p w14:paraId="377047D3" w14:textId="77777777" w:rsidR="003E0518" w:rsidRDefault="003E0518">
            <w:pPr>
              <w:pStyle w:val="EmptyCellLayoutStyle"/>
              <w:spacing w:after="0" w:line="240" w:lineRule="auto"/>
            </w:pPr>
          </w:p>
        </w:tc>
        <w:tc>
          <w:tcPr>
            <w:tcW w:w="0" w:type="dxa"/>
          </w:tcPr>
          <w:p w14:paraId="69804DC1" w14:textId="77777777" w:rsidR="003E0518" w:rsidRDefault="003E0518">
            <w:pPr>
              <w:pStyle w:val="EmptyCellLayoutStyle"/>
              <w:spacing w:after="0" w:line="240" w:lineRule="auto"/>
            </w:pPr>
          </w:p>
        </w:tc>
        <w:tc>
          <w:tcPr>
            <w:tcW w:w="0" w:type="dxa"/>
          </w:tcPr>
          <w:p w14:paraId="7A33D8B9" w14:textId="77777777" w:rsidR="003E0518" w:rsidRDefault="003E0518">
            <w:pPr>
              <w:pStyle w:val="EmptyCellLayoutStyle"/>
              <w:spacing w:after="0" w:line="240" w:lineRule="auto"/>
            </w:pPr>
          </w:p>
        </w:tc>
        <w:tc>
          <w:tcPr>
            <w:tcW w:w="0" w:type="dxa"/>
          </w:tcPr>
          <w:p w14:paraId="320E3BD3" w14:textId="77777777" w:rsidR="003E0518" w:rsidRDefault="003E051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3E0518" w14:paraId="53F906C8" w14:textId="77777777">
              <w:trPr>
                <w:trHeight w:val="197"/>
              </w:trPr>
              <w:tc>
                <w:tcPr>
                  <w:tcW w:w="180" w:type="dxa"/>
                  <w:tcBorders>
                    <w:top w:val="single" w:sz="15" w:space="0" w:color="000000"/>
                    <w:left w:val="single" w:sz="15" w:space="0" w:color="000000"/>
                  </w:tcBorders>
                </w:tcPr>
                <w:p w14:paraId="6719E8FD" w14:textId="77777777" w:rsidR="003E0518" w:rsidRDefault="003E0518">
                  <w:pPr>
                    <w:pStyle w:val="EmptyCellLayoutStyle"/>
                    <w:spacing w:after="0" w:line="240" w:lineRule="auto"/>
                  </w:pPr>
                </w:p>
              </w:tc>
              <w:tc>
                <w:tcPr>
                  <w:tcW w:w="5220" w:type="dxa"/>
                  <w:tcBorders>
                    <w:top w:val="single" w:sz="15" w:space="0" w:color="000000"/>
                  </w:tcBorders>
                </w:tcPr>
                <w:p w14:paraId="680C1BDB" w14:textId="77777777" w:rsidR="003E0518" w:rsidRDefault="003E0518">
                  <w:pPr>
                    <w:pStyle w:val="EmptyCellLayoutStyle"/>
                    <w:spacing w:after="0" w:line="240" w:lineRule="auto"/>
                  </w:pPr>
                </w:p>
              </w:tc>
              <w:tc>
                <w:tcPr>
                  <w:tcW w:w="359" w:type="dxa"/>
                  <w:tcBorders>
                    <w:top w:val="single" w:sz="15" w:space="0" w:color="000000"/>
                  </w:tcBorders>
                </w:tcPr>
                <w:p w14:paraId="33959A9E" w14:textId="77777777" w:rsidR="003E0518" w:rsidRDefault="003E0518">
                  <w:pPr>
                    <w:pStyle w:val="EmptyCellLayoutStyle"/>
                    <w:spacing w:after="0" w:line="240" w:lineRule="auto"/>
                  </w:pPr>
                </w:p>
              </w:tc>
              <w:tc>
                <w:tcPr>
                  <w:tcW w:w="5220" w:type="dxa"/>
                  <w:tcBorders>
                    <w:top w:val="single" w:sz="15" w:space="0" w:color="000000"/>
                  </w:tcBorders>
                </w:tcPr>
                <w:p w14:paraId="0D59751F" w14:textId="77777777" w:rsidR="003E0518" w:rsidRDefault="003E0518">
                  <w:pPr>
                    <w:pStyle w:val="EmptyCellLayoutStyle"/>
                    <w:spacing w:after="0" w:line="240" w:lineRule="auto"/>
                  </w:pPr>
                </w:p>
              </w:tc>
              <w:tc>
                <w:tcPr>
                  <w:tcW w:w="180" w:type="dxa"/>
                  <w:tcBorders>
                    <w:top w:val="single" w:sz="15" w:space="0" w:color="000000"/>
                    <w:right w:val="single" w:sz="15" w:space="0" w:color="000000"/>
                  </w:tcBorders>
                </w:tcPr>
                <w:p w14:paraId="3BEED1F2" w14:textId="77777777" w:rsidR="003E0518" w:rsidRDefault="003E0518">
                  <w:pPr>
                    <w:pStyle w:val="EmptyCellLayoutStyle"/>
                    <w:spacing w:after="0" w:line="240" w:lineRule="auto"/>
                  </w:pPr>
                </w:p>
              </w:tc>
            </w:tr>
            <w:tr w:rsidR="005159BA" w14:paraId="6F9ACC84" w14:textId="77777777" w:rsidTr="005159BA">
              <w:trPr>
                <w:trHeight w:val="540"/>
              </w:trPr>
              <w:tc>
                <w:tcPr>
                  <w:tcW w:w="180" w:type="dxa"/>
                  <w:tcBorders>
                    <w:left w:val="single" w:sz="15" w:space="0" w:color="000000"/>
                  </w:tcBorders>
                </w:tcPr>
                <w:p w14:paraId="138606A4" w14:textId="77777777" w:rsidR="003E0518" w:rsidRDefault="003E0518">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3E0518" w14:paraId="44B79EA0" w14:textId="77777777">
                    <w:trPr>
                      <w:trHeight w:val="462"/>
                    </w:trPr>
                    <w:tc>
                      <w:tcPr>
                        <w:tcW w:w="10800" w:type="dxa"/>
                        <w:tcBorders>
                          <w:top w:val="nil"/>
                          <w:left w:val="nil"/>
                          <w:bottom w:val="nil"/>
                          <w:right w:val="nil"/>
                        </w:tcBorders>
                        <w:tcMar>
                          <w:top w:w="39" w:type="dxa"/>
                          <w:left w:w="39" w:type="dxa"/>
                          <w:bottom w:w="39" w:type="dxa"/>
                          <w:right w:w="39" w:type="dxa"/>
                        </w:tcMar>
                      </w:tcPr>
                      <w:p w14:paraId="17B98F35" w14:textId="77777777" w:rsidR="003E0518" w:rsidRDefault="005159B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34D26B5" w14:textId="77777777" w:rsidR="003E0518" w:rsidRDefault="003E0518">
                  <w:pPr>
                    <w:spacing w:after="0" w:line="240" w:lineRule="auto"/>
                  </w:pPr>
                </w:p>
              </w:tc>
              <w:tc>
                <w:tcPr>
                  <w:tcW w:w="180" w:type="dxa"/>
                  <w:tcBorders>
                    <w:right w:val="single" w:sz="15" w:space="0" w:color="000000"/>
                  </w:tcBorders>
                </w:tcPr>
                <w:p w14:paraId="56F0D150" w14:textId="77777777" w:rsidR="003E0518" w:rsidRDefault="003E0518">
                  <w:pPr>
                    <w:pStyle w:val="EmptyCellLayoutStyle"/>
                    <w:spacing w:after="0" w:line="240" w:lineRule="auto"/>
                  </w:pPr>
                </w:p>
              </w:tc>
            </w:tr>
            <w:tr w:rsidR="003E0518" w14:paraId="34C9DB9B" w14:textId="77777777">
              <w:trPr>
                <w:trHeight w:val="17"/>
              </w:trPr>
              <w:tc>
                <w:tcPr>
                  <w:tcW w:w="180" w:type="dxa"/>
                  <w:tcBorders>
                    <w:left w:val="single" w:sz="15" w:space="0" w:color="000000"/>
                  </w:tcBorders>
                </w:tcPr>
                <w:p w14:paraId="20A4D7B8" w14:textId="77777777" w:rsidR="003E0518" w:rsidRDefault="003E0518">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3E0518" w14:paraId="33EF6E4D" w14:textId="77777777">
                    <w:trPr>
                      <w:trHeight w:val="212"/>
                    </w:trPr>
                    <w:tc>
                      <w:tcPr>
                        <w:tcW w:w="5220" w:type="dxa"/>
                        <w:tcBorders>
                          <w:top w:val="nil"/>
                          <w:left w:val="nil"/>
                          <w:bottom w:val="nil"/>
                          <w:right w:val="nil"/>
                        </w:tcBorders>
                        <w:tcMar>
                          <w:top w:w="39" w:type="dxa"/>
                          <w:left w:w="39" w:type="dxa"/>
                          <w:bottom w:w="39" w:type="dxa"/>
                          <w:right w:w="39" w:type="dxa"/>
                        </w:tcMar>
                      </w:tcPr>
                      <w:p w14:paraId="6EF479BE" w14:textId="2516DAE1" w:rsidR="003E0518" w:rsidRDefault="003E0518">
                        <w:pPr>
                          <w:spacing w:after="0" w:line="240" w:lineRule="auto"/>
                        </w:pPr>
                      </w:p>
                    </w:tc>
                  </w:tr>
                </w:tbl>
                <w:p w14:paraId="0367589E" w14:textId="77777777" w:rsidR="003E0518" w:rsidRDefault="003E0518">
                  <w:pPr>
                    <w:spacing w:after="0" w:line="240" w:lineRule="auto"/>
                  </w:pPr>
                </w:p>
              </w:tc>
              <w:tc>
                <w:tcPr>
                  <w:tcW w:w="359" w:type="dxa"/>
                </w:tcPr>
                <w:p w14:paraId="2EBF544E" w14:textId="77777777" w:rsidR="003E0518" w:rsidRDefault="003E0518">
                  <w:pPr>
                    <w:pStyle w:val="EmptyCellLayoutStyle"/>
                    <w:spacing w:after="0" w:line="240" w:lineRule="auto"/>
                  </w:pPr>
                </w:p>
              </w:tc>
              <w:tc>
                <w:tcPr>
                  <w:tcW w:w="5220" w:type="dxa"/>
                </w:tcPr>
                <w:p w14:paraId="7D1202EF" w14:textId="77777777" w:rsidR="003E0518" w:rsidRDefault="003E0518">
                  <w:pPr>
                    <w:pStyle w:val="EmptyCellLayoutStyle"/>
                    <w:spacing w:after="0" w:line="240" w:lineRule="auto"/>
                  </w:pPr>
                </w:p>
              </w:tc>
              <w:tc>
                <w:tcPr>
                  <w:tcW w:w="180" w:type="dxa"/>
                  <w:tcBorders>
                    <w:right w:val="single" w:sz="15" w:space="0" w:color="000000"/>
                  </w:tcBorders>
                </w:tcPr>
                <w:p w14:paraId="3707796B" w14:textId="77777777" w:rsidR="003E0518" w:rsidRDefault="003E0518">
                  <w:pPr>
                    <w:pStyle w:val="EmptyCellLayoutStyle"/>
                    <w:spacing w:after="0" w:line="240" w:lineRule="auto"/>
                  </w:pPr>
                </w:p>
              </w:tc>
            </w:tr>
            <w:tr w:rsidR="003E0518" w14:paraId="6A248B51" w14:textId="77777777">
              <w:trPr>
                <w:trHeight w:val="273"/>
              </w:trPr>
              <w:tc>
                <w:tcPr>
                  <w:tcW w:w="180" w:type="dxa"/>
                  <w:tcBorders>
                    <w:left w:val="single" w:sz="15" w:space="0" w:color="000000"/>
                  </w:tcBorders>
                </w:tcPr>
                <w:p w14:paraId="3EFAAC11" w14:textId="77777777" w:rsidR="003E0518" w:rsidRDefault="003E0518">
                  <w:pPr>
                    <w:pStyle w:val="EmptyCellLayoutStyle"/>
                    <w:spacing w:after="0" w:line="240" w:lineRule="auto"/>
                  </w:pPr>
                </w:p>
              </w:tc>
              <w:tc>
                <w:tcPr>
                  <w:tcW w:w="5220" w:type="dxa"/>
                  <w:vMerge/>
                </w:tcPr>
                <w:p w14:paraId="31A7CB17" w14:textId="77777777" w:rsidR="003E0518" w:rsidRDefault="003E0518">
                  <w:pPr>
                    <w:pStyle w:val="EmptyCellLayoutStyle"/>
                    <w:spacing w:after="0" w:line="240" w:lineRule="auto"/>
                  </w:pPr>
                </w:p>
              </w:tc>
              <w:tc>
                <w:tcPr>
                  <w:tcW w:w="359" w:type="dxa"/>
                </w:tcPr>
                <w:p w14:paraId="0D26ECB4" w14:textId="77777777" w:rsidR="003E0518" w:rsidRDefault="003E0518">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3E0518" w14:paraId="7F1BE7A1" w14:textId="77777777">
                    <w:trPr>
                      <w:trHeight w:val="212"/>
                    </w:trPr>
                    <w:tc>
                      <w:tcPr>
                        <w:tcW w:w="5220" w:type="dxa"/>
                        <w:tcBorders>
                          <w:top w:val="nil"/>
                          <w:left w:val="nil"/>
                          <w:bottom w:val="nil"/>
                          <w:right w:val="nil"/>
                        </w:tcBorders>
                        <w:tcMar>
                          <w:top w:w="39" w:type="dxa"/>
                          <w:left w:w="39" w:type="dxa"/>
                          <w:bottom w:w="39" w:type="dxa"/>
                          <w:right w:w="39" w:type="dxa"/>
                        </w:tcMar>
                      </w:tcPr>
                      <w:p w14:paraId="29536379" w14:textId="77777777" w:rsidR="003E0518" w:rsidRDefault="003E0518">
                        <w:pPr>
                          <w:spacing w:after="0" w:line="240" w:lineRule="auto"/>
                        </w:pPr>
                      </w:p>
                    </w:tc>
                  </w:tr>
                </w:tbl>
                <w:p w14:paraId="6C92010C" w14:textId="77777777" w:rsidR="003E0518" w:rsidRDefault="003E0518">
                  <w:pPr>
                    <w:spacing w:after="0" w:line="240" w:lineRule="auto"/>
                  </w:pPr>
                </w:p>
              </w:tc>
              <w:tc>
                <w:tcPr>
                  <w:tcW w:w="180" w:type="dxa"/>
                  <w:tcBorders>
                    <w:right w:val="single" w:sz="15" w:space="0" w:color="000000"/>
                  </w:tcBorders>
                </w:tcPr>
                <w:p w14:paraId="383F296A" w14:textId="77777777" w:rsidR="003E0518" w:rsidRDefault="003E0518">
                  <w:pPr>
                    <w:pStyle w:val="EmptyCellLayoutStyle"/>
                    <w:spacing w:after="0" w:line="240" w:lineRule="auto"/>
                  </w:pPr>
                </w:p>
              </w:tc>
            </w:tr>
            <w:tr w:rsidR="003E0518" w14:paraId="31E76C87" w14:textId="77777777">
              <w:trPr>
                <w:trHeight w:val="17"/>
              </w:trPr>
              <w:tc>
                <w:tcPr>
                  <w:tcW w:w="180" w:type="dxa"/>
                  <w:tcBorders>
                    <w:left w:val="single" w:sz="15" w:space="0" w:color="000000"/>
                  </w:tcBorders>
                </w:tcPr>
                <w:p w14:paraId="17018B07" w14:textId="77777777" w:rsidR="003E0518" w:rsidRDefault="003E0518">
                  <w:pPr>
                    <w:pStyle w:val="EmptyCellLayoutStyle"/>
                    <w:spacing w:after="0" w:line="240" w:lineRule="auto"/>
                  </w:pPr>
                </w:p>
              </w:tc>
              <w:tc>
                <w:tcPr>
                  <w:tcW w:w="5220" w:type="dxa"/>
                </w:tcPr>
                <w:p w14:paraId="313F54E6" w14:textId="77777777" w:rsidR="003E0518" w:rsidRDefault="003E0518">
                  <w:pPr>
                    <w:pStyle w:val="EmptyCellLayoutStyle"/>
                    <w:spacing w:after="0" w:line="240" w:lineRule="auto"/>
                  </w:pPr>
                </w:p>
              </w:tc>
              <w:tc>
                <w:tcPr>
                  <w:tcW w:w="359" w:type="dxa"/>
                </w:tcPr>
                <w:p w14:paraId="65A8CEB9" w14:textId="77777777" w:rsidR="003E0518" w:rsidRDefault="003E0518">
                  <w:pPr>
                    <w:pStyle w:val="EmptyCellLayoutStyle"/>
                    <w:spacing w:after="0" w:line="240" w:lineRule="auto"/>
                  </w:pPr>
                </w:p>
              </w:tc>
              <w:tc>
                <w:tcPr>
                  <w:tcW w:w="5220" w:type="dxa"/>
                  <w:vMerge/>
                </w:tcPr>
                <w:p w14:paraId="180F80E0" w14:textId="77777777" w:rsidR="003E0518" w:rsidRDefault="003E0518">
                  <w:pPr>
                    <w:pStyle w:val="EmptyCellLayoutStyle"/>
                    <w:spacing w:after="0" w:line="240" w:lineRule="auto"/>
                  </w:pPr>
                </w:p>
              </w:tc>
              <w:tc>
                <w:tcPr>
                  <w:tcW w:w="180" w:type="dxa"/>
                  <w:tcBorders>
                    <w:right w:val="single" w:sz="15" w:space="0" w:color="000000"/>
                  </w:tcBorders>
                </w:tcPr>
                <w:p w14:paraId="25CFD9E8" w14:textId="77777777" w:rsidR="003E0518" w:rsidRDefault="003E0518">
                  <w:pPr>
                    <w:pStyle w:val="EmptyCellLayoutStyle"/>
                    <w:spacing w:after="0" w:line="240" w:lineRule="auto"/>
                  </w:pPr>
                </w:p>
              </w:tc>
            </w:tr>
            <w:tr w:rsidR="003E0518" w14:paraId="4CEF68AE" w14:textId="77777777">
              <w:trPr>
                <w:trHeight w:val="17"/>
              </w:trPr>
              <w:tc>
                <w:tcPr>
                  <w:tcW w:w="180" w:type="dxa"/>
                  <w:tcBorders>
                    <w:left w:val="single" w:sz="15" w:space="0" w:color="000000"/>
                  </w:tcBorders>
                </w:tcPr>
                <w:p w14:paraId="163B4951" w14:textId="77777777" w:rsidR="003E0518" w:rsidRDefault="003E0518">
                  <w:pPr>
                    <w:pStyle w:val="EmptyCellLayoutStyle"/>
                    <w:spacing w:after="0" w:line="240" w:lineRule="auto"/>
                  </w:pPr>
                </w:p>
              </w:tc>
              <w:tc>
                <w:tcPr>
                  <w:tcW w:w="5220" w:type="dxa"/>
                </w:tcPr>
                <w:p w14:paraId="7B786CD5" w14:textId="77777777" w:rsidR="003E0518" w:rsidRDefault="003E0518">
                  <w:pPr>
                    <w:pStyle w:val="EmptyCellLayoutStyle"/>
                    <w:spacing w:after="0" w:line="240" w:lineRule="auto"/>
                  </w:pPr>
                </w:p>
              </w:tc>
              <w:tc>
                <w:tcPr>
                  <w:tcW w:w="359" w:type="dxa"/>
                </w:tcPr>
                <w:p w14:paraId="55F4215C" w14:textId="77777777" w:rsidR="003E0518" w:rsidRDefault="003E0518">
                  <w:pPr>
                    <w:pStyle w:val="EmptyCellLayoutStyle"/>
                    <w:spacing w:after="0" w:line="240" w:lineRule="auto"/>
                  </w:pPr>
                </w:p>
              </w:tc>
              <w:tc>
                <w:tcPr>
                  <w:tcW w:w="5220" w:type="dxa"/>
                </w:tcPr>
                <w:p w14:paraId="11B0BB8A" w14:textId="77777777" w:rsidR="003E0518" w:rsidRDefault="003E0518">
                  <w:pPr>
                    <w:pStyle w:val="EmptyCellLayoutStyle"/>
                    <w:spacing w:after="0" w:line="240" w:lineRule="auto"/>
                  </w:pPr>
                </w:p>
              </w:tc>
              <w:tc>
                <w:tcPr>
                  <w:tcW w:w="180" w:type="dxa"/>
                  <w:tcBorders>
                    <w:right w:val="single" w:sz="15" w:space="0" w:color="000000"/>
                  </w:tcBorders>
                </w:tcPr>
                <w:p w14:paraId="44174CF0" w14:textId="77777777" w:rsidR="003E0518" w:rsidRDefault="003E0518">
                  <w:pPr>
                    <w:pStyle w:val="EmptyCellLayoutStyle"/>
                    <w:spacing w:after="0" w:line="240" w:lineRule="auto"/>
                  </w:pPr>
                </w:p>
              </w:tc>
            </w:tr>
            <w:tr w:rsidR="003E0518" w14:paraId="089B1C94" w14:textId="77777777">
              <w:trPr>
                <w:trHeight w:val="17"/>
              </w:trPr>
              <w:tc>
                <w:tcPr>
                  <w:tcW w:w="180" w:type="dxa"/>
                  <w:tcBorders>
                    <w:left w:val="single" w:sz="15" w:space="0" w:color="000000"/>
                  </w:tcBorders>
                </w:tcPr>
                <w:p w14:paraId="178FBEB8" w14:textId="77777777" w:rsidR="003E0518" w:rsidRDefault="003E0518">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3E0518" w14:paraId="5582A8F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09454B7" w14:textId="77777777" w:rsidR="003E0518" w:rsidRDefault="005159BA">
                        <w:pPr>
                          <w:spacing w:after="0" w:line="240" w:lineRule="auto"/>
                          <w:jc w:val="center"/>
                        </w:pPr>
                        <w:r>
                          <w:rPr>
                            <w:rFonts w:ascii="Arial" w:eastAsia="Arial" w:hAnsi="Arial"/>
                            <w:b/>
                            <w:color w:val="000000"/>
                            <w:sz w:val="16"/>
                          </w:rPr>
                          <w:t>Employee</w:t>
                        </w:r>
                      </w:p>
                    </w:tc>
                  </w:tr>
                </w:tbl>
                <w:p w14:paraId="10995704" w14:textId="77777777" w:rsidR="003E0518" w:rsidRDefault="003E0518">
                  <w:pPr>
                    <w:spacing w:after="0" w:line="240" w:lineRule="auto"/>
                  </w:pPr>
                </w:p>
              </w:tc>
              <w:tc>
                <w:tcPr>
                  <w:tcW w:w="359" w:type="dxa"/>
                </w:tcPr>
                <w:p w14:paraId="65ABEB60" w14:textId="77777777" w:rsidR="003E0518" w:rsidRDefault="003E0518">
                  <w:pPr>
                    <w:pStyle w:val="EmptyCellLayoutStyle"/>
                    <w:spacing w:after="0" w:line="240" w:lineRule="auto"/>
                  </w:pPr>
                </w:p>
              </w:tc>
              <w:tc>
                <w:tcPr>
                  <w:tcW w:w="5220" w:type="dxa"/>
                </w:tcPr>
                <w:p w14:paraId="0F71A130" w14:textId="77777777" w:rsidR="003E0518" w:rsidRDefault="003E0518">
                  <w:pPr>
                    <w:pStyle w:val="EmptyCellLayoutStyle"/>
                    <w:spacing w:after="0" w:line="240" w:lineRule="auto"/>
                  </w:pPr>
                </w:p>
              </w:tc>
              <w:tc>
                <w:tcPr>
                  <w:tcW w:w="180" w:type="dxa"/>
                  <w:tcBorders>
                    <w:right w:val="single" w:sz="15" w:space="0" w:color="000000"/>
                  </w:tcBorders>
                </w:tcPr>
                <w:p w14:paraId="154163B7" w14:textId="77777777" w:rsidR="003E0518" w:rsidRDefault="003E0518">
                  <w:pPr>
                    <w:pStyle w:val="EmptyCellLayoutStyle"/>
                    <w:spacing w:after="0" w:line="240" w:lineRule="auto"/>
                  </w:pPr>
                </w:p>
              </w:tc>
            </w:tr>
            <w:tr w:rsidR="003E0518" w14:paraId="7C573F57" w14:textId="77777777">
              <w:trPr>
                <w:trHeight w:val="342"/>
              </w:trPr>
              <w:tc>
                <w:tcPr>
                  <w:tcW w:w="180" w:type="dxa"/>
                  <w:tcBorders>
                    <w:left w:val="single" w:sz="15" w:space="0" w:color="000000"/>
                  </w:tcBorders>
                </w:tcPr>
                <w:p w14:paraId="41A41CFA" w14:textId="77777777" w:rsidR="003E0518" w:rsidRDefault="003E0518">
                  <w:pPr>
                    <w:pStyle w:val="EmptyCellLayoutStyle"/>
                    <w:spacing w:after="0" w:line="240" w:lineRule="auto"/>
                  </w:pPr>
                </w:p>
              </w:tc>
              <w:tc>
                <w:tcPr>
                  <w:tcW w:w="5220" w:type="dxa"/>
                  <w:vMerge/>
                </w:tcPr>
                <w:p w14:paraId="4FF87A09" w14:textId="77777777" w:rsidR="003E0518" w:rsidRDefault="003E0518">
                  <w:pPr>
                    <w:pStyle w:val="EmptyCellLayoutStyle"/>
                    <w:spacing w:after="0" w:line="240" w:lineRule="auto"/>
                  </w:pPr>
                </w:p>
              </w:tc>
              <w:tc>
                <w:tcPr>
                  <w:tcW w:w="359" w:type="dxa"/>
                </w:tcPr>
                <w:p w14:paraId="0A6E9599" w14:textId="77777777" w:rsidR="003E0518" w:rsidRDefault="003E0518">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3E0518" w14:paraId="3F47BBC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F6DB864" w14:textId="77777777" w:rsidR="003E0518" w:rsidRDefault="005159BA">
                        <w:pPr>
                          <w:spacing w:after="0" w:line="240" w:lineRule="auto"/>
                          <w:jc w:val="center"/>
                        </w:pPr>
                        <w:r>
                          <w:rPr>
                            <w:rFonts w:ascii="Arial" w:eastAsia="Arial" w:hAnsi="Arial"/>
                            <w:b/>
                            <w:color w:val="000000"/>
                            <w:sz w:val="16"/>
                          </w:rPr>
                          <w:t>Date</w:t>
                        </w:r>
                      </w:p>
                    </w:tc>
                  </w:tr>
                </w:tbl>
                <w:p w14:paraId="3DFCA1C2" w14:textId="77777777" w:rsidR="003E0518" w:rsidRDefault="003E0518">
                  <w:pPr>
                    <w:spacing w:after="0" w:line="240" w:lineRule="auto"/>
                  </w:pPr>
                </w:p>
              </w:tc>
              <w:tc>
                <w:tcPr>
                  <w:tcW w:w="180" w:type="dxa"/>
                  <w:tcBorders>
                    <w:right w:val="single" w:sz="15" w:space="0" w:color="000000"/>
                  </w:tcBorders>
                </w:tcPr>
                <w:p w14:paraId="1FD653BD" w14:textId="77777777" w:rsidR="003E0518" w:rsidRDefault="003E0518">
                  <w:pPr>
                    <w:pStyle w:val="EmptyCellLayoutStyle"/>
                    <w:spacing w:after="0" w:line="240" w:lineRule="auto"/>
                  </w:pPr>
                </w:p>
              </w:tc>
            </w:tr>
            <w:tr w:rsidR="003E0518" w14:paraId="57851DB7" w14:textId="77777777">
              <w:trPr>
                <w:trHeight w:val="17"/>
              </w:trPr>
              <w:tc>
                <w:tcPr>
                  <w:tcW w:w="180" w:type="dxa"/>
                  <w:tcBorders>
                    <w:left w:val="single" w:sz="15" w:space="0" w:color="000000"/>
                  </w:tcBorders>
                </w:tcPr>
                <w:p w14:paraId="3A25E9F6" w14:textId="77777777" w:rsidR="003E0518" w:rsidRDefault="003E0518">
                  <w:pPr>
                    <w:pStyle w:val="EmptyCellLayoutStyle"/>
                    <w:spacing w:after="0" w:line="240" w:lineRule="auto"/>
                  </w:pPr>
                </w:p>
              </w:tc>
              <w:tc>
                <w:tcPr>
                  <w:tcW w:w="5220" w:type="dxa"/>
                </w:tcPr>
                <w:p w14:paraId="5B8D57DC" w14:textId="77777777" w:rsidR="003E0518" w:rsidRDefault="003E0518">
                  <w:pPr>
                    <w:pStyle w:val="EmptyCellLayoutStyle"/>
                    <w:spacing w:after="0" w:line="240" w:lineRule="auto"/>
                  </w:pPr>
                </w:p>
              </w:tc>
              <w:tc>
                <w:tcPr>
                  <w:tcW w:w="359" w:type="dxa"/>
                </w:tcPr>
                <w:p w14:paraId="5870766D" w14:textId="77777777" w:rsidR="003E0518" w:rsidRDefault="003E0518">
                  <w:pPr>
                    <w:pStyle w:val="EmptyCellLayoutStyle"/>
                    <w:spacing w:after="0" w:line="240" w:lineRule="auto"/>
                  </w:pPr>
                </w:p>
              </w:tc>
              <w:tc>
                <w:tcPr>
                  <w:tcW w:w="5220" w:type="dxa"/>
                  <w:vMerge/>
                </w:tcPr>
                <w:p w14:paraId="6D7C15D4" w14:textId="77777777" w:rsidR="003E0518" w:rsidRDefault="003E0518">
                  <w:pPr>
                    <w:pStyle w:val="EmptyCellLayoutStyle"/>
                    <w:spacing w:after="0" w:line="240" w:lineRule="auto"/>
                  </w:pPr>
                </w:p>
              </w:tc>
              <w:tc>
                <w:tcPr>
                  <w:tcW w:w="180" w:type="dxa"/>
                  <w:tcBorders>
                    <w:right w:val="single" w:sz="15" w:space="0" w:color="000000"/>
                  </w:tcBorders>
                </w:tcPr>
                <w:p w14:paraId="4C5E44E0" w14:textId="77777777" w:rsidR="003E0518" w:rsidRDefault="003E0518">
                  <w:pPr>
                    <w:pStyle w:val="EmptyCellLayoutStyle"/>
                    <w:spacing w:after="0" w:line="240" w:lineRule="auto"/>
                  </w:pPr>
                </w:p>
              </w:tc>
            </w:tr>
            <w:tr w:rsidR="003E0518" w14:paraId="4F23C187" w14:textId="77777777">
              <w:trPr>
                <w:trHeight w:val="180"/>
              </w:trPr>
              <w:tc>
                <w:tcPr>
                  <w:tcW w:w="180" w:type="dxa"/>
                  <w:tcBorders>
                    <w:left w:val="single" w:sz="15" w:space="0" w:color="000000"/>
                    <w:bottom w:val="single" w:sz="15" w:space="0" w:color="000000"/>
                  </w:tcBorders>
                </w:tcPr>
                <w:p w14:paraId="28D1D53E" w14:textId="77777777" w:rsidR="003E0518" w:rsidRDefault="003E0518">
                  <w:pPr>
                    <w:pStyle w:val="EmptyCellLayoutStyle"/>
                    <w:spacing w:after="0" w:line="240" w:lineRule="auto"/>
                  </w:pPr>
                </w:p>
              </w:tc>
              <w:tc>
                <w:tcPr>
                  <w:tcW w:w="5220" w:type="dxa"/>
                  <w:tcBorders>
                    <w:bottom w:val="single" w:sz="15" w:space="0" w:color="000000"/>
                  </w:tcBorders>
                </w:tcPr>
                <w:p w14:paraId="14EE643F" w14:textId="77777777" w:rsidR="003E0518" w:rsidRDefault="003E0518">
                  <w:pPr>
                    <w:pStyle w:val="EmptyCellLayoutStyle"/>
                    <w:spacing w:after="0" w:line="240" w:lineRule="auto"/>
                  </w:pPr>
                </w:p>
              </w:tc>
              <w:tc>
                <w:tcPr>
                  <w:tcW w:w="359" w:type="dxa"/>
                  <w:tcBorders>
                    <w:bottom w:val="single" w:sz="15" w:space="0" w:color="000000"/>
                  </w:tcBorders>
                </w:tcPr>
                <w:p w14:paraId="18888B9F" w14:textId="77777777" w:rsidR="003E0518" w:rsidRDefault="003E0518">
                  <w:pPr>
                    <w:pStyle w:val="EmptyCellLayoutStyle"/>
                    <w:spacing w:after="0" w:line="240" w:lineRule="auto"/>
                  </w:pPr>
                </w:p>
              </w:tc>
              <w:tc>
                <w:tcPr>
                  <w:tcW w:w="5220" w:type="dxa"/>
                  <w:tcBorders>
                    <w:bottom w:val="single" w:sz="15" w:space="0" w:color="000000"/>
                  </w:tcBorders>
                </w:tcPr>
                <w:p w14:paraId="49611838" w14:textId="77777777" w:rsidR="003E0518" w:rsidRDefault="003E0518">
                  <w:pPr>
                    <w:pStyle w:val="EmptyCellLayoutStyle"/>
                    <w:spacing w:after="0" w:line="240" w:lineRule="auto"/>
                  </w:pPr>
                </w:p>
              </w:tc>
              <w:tc>
                <w:tcPr>
                  <w:tcW w:w="180" w:type="dxa"/>
                  <w:tcBorders>
                    <w:bottom w:val="single" w:sz="15" w:space="0" w:color="000000"/>
                    <w:right w:val="single" w:sz="15" w:space="0" w:color="000000"/>
                  </w:tcBorders>
                </w:tcPr>
                <w:p w14:paraId="2CEB04CC" w14:textId="77777777" w:rsidR="003E0518" w:rsidRDefault="003E0518">
                  <w:pPr>
                    <w:pStyle w:val="EmptyCellLayoutStyle"/>
                    <w:spacing w:after="0" w:line="240" w:lineRule="auto"/>
                  </w:pPr>
                </w:p>
              </w:tc>
            </w:tr>
          </w:tbl>
          <w:p w14:paraId="29C43375" w14:textId="77777777" w:rsidR="003E0518" w:rsidRDefault="003E0518">
            <w:pPr>
              <w:spacing w:after="0" w:line="240" w:lineRule="auto"/>
            </w:pPr>
          </w:p>
        </w:tc>
        <w:tc>
          <w:tcPr>
            <w:tcW w:w="179" w:type="dxa"/>
          </w:tcPr>
          <w:p w14:paraId="68835945" w14:textId="77777777" w:rsidR="003E0518" w:rsidRDefault="003E0518">
            <w:pPr>
              <w:pStyle w:val="EmptyCellLayoutStyle"/>
              <w:spacing w:after="0" w:line="240" w:lineRule="auto"/>
            </w:pPr>
          </w:p>
        </w:tc>
      </w:tr>
      <w:tr w:rsidR="003E0518" w14:paraId="6C76F2F4" w14:textId="77777777">
        <w:trPr>
          <w:trHeight w:val="220"/>
        </w:trPr>
        <w:tc>
          <w:tcPr>
            <w:tcW w:w="179" w:type="dxa"/>
          </w:tcPr>
          <w:p w14:paraId="569F9844" w14:textId="77777777" w:rsidR="003E0518" w:rsidRDefault="003E0518">
            <w:pPr>
              <w:pStyle w:val="EmptyCellLayoutStyle"/>
              <w:spacing w:after="0" w:line="240" w:lineRule="auto"/>
            </w:pPr>
          </w:p>
        </w:tc>
        <w:tc>
          <w:tcPr>
            <w:tcW w:w="0" w:type="dxa"/>
          </w:tcPr>
          <w:p w14:paraId="43A14A8F" w14:textId="77777777" w:rsidR="003E0518" w:rsidRDefault="003E0518">
            <w:pPr>
              <w:pStyle w:val="EmptyCellLayoutStyle"/>
              <w:spacing w:after="0" w:line="240" w:lineRule="auto"/>
            </w:pPr>
          </w:p>
        </w:tc>
        <w:tc>
          <w:tcPr>
            <w:tcW w:w="0" w:type="dxa"/>
          </w:tcPr>
          <w:p w14:paraId="1DB63255" w14:textId="77777777" w:rsidR="003E0518" w:rsidRDefault="003E0518">
            <w:pPr>
              <w:pStyle w:val="EmptyCellLayoutStyle"/>
              <w:spacing w:after="0" w:line="240" w:lineRule="auto"/>
            </w:pPr>
          </w:p>
        </w:tc>
        <w:tc>
          <w:tcPr>
            <w:tcW w:w="0" w:type="dxa"/>
          </w:tcPr>
          <w:p w14:paraId="71B5AD4F" w14:textId="77777777" w:rsidR="003E0518" w:rsidRDefault="003E0518">
            <w:pPr>
              <w:pStyle w:val="EmptyCellLayoutStyle"/>
              <w:spacing w:after="0" w:line="240" w:lineRule="auto"/>
            </w:pPr>
          </w:p>
        </w:tc>
        <w:tc>
          <w:tcPr>
            <w:tcW w:w="0" w:type="dxa"/>
          </w:tcPr>
          <w:p w14:paraId="61C6A602" w14:textId="77777777" w:rsidR="003E0518" w:rsidRDefault="003E0518">
            <w:pPr>
              <w:pStyle w:val="EmptyCellLayoutStyle"/>
              <w:spacing w:after="0" w:line="240" w:lineRule="auto"/>
            </w:pPr>
          </w:p>
        </w:tc>
        <w:tc>
          <w:tcPr>
            <w:tcW w:w="0" w:type="dxa"/>
          </w:tcPr>
          <w:p w14:paraId="1CDB93BD" w14:textId="77777777" w:rsidR="003E0518" w:rsidRDefault="003E0518">
            <w:pPr>
              <w:pStyle w:val="EmptyCellLayoutStyle"/>
              <w:spacing w:after="0" w:line="240" w:lineRule="auto"/>
            </w:pPr>
          </w:p>
        </w:tc>
        <w:tc>
          <w:tcPr>
            <w:tcW w:w="0" w:type="dxa"/>
          </w:tcPr>
          <w:p w14:paraId="2EBF7A8D" w14:textId="77777777" w:rsidR="003E0518" w:rsidRDefault="003E0518">
            <w:pPr>
              <w:pStyle w:val="EmptyCellLayoutStyle"/>
              <w:spacing w:after="0" w:line="240" w:lineRule="auto"/>
            </w:pPr>
          </w:p>
        </w:tc>
        <w:tc>
          <w:tcPr>
            <w:tcW w:w="2505" w:type="dxa"/>
          </w:tcPr>
          <w:p w14:paraId="02CD323E" w14:textId="77777777" w:rsidR="003E0518" w:rsidRDefault="003E0518">
            <w:pPr>
              <w:pStyle w:val="EmptyCellLayoutStyle"/>
              <w:spacing w:after="0" w:line="240" w:lineRule="auto"/>
            </w:pPr>
          </w:p>
        </w:tc>
        <w:tc>
          <w:tcPr>
            <w:tcW w:w="6120" w:type="dxa"/>
          </w:tcPr>
          <w:p w14:paraId="150D1EC9" w14:textId="77777777" w:rsidR="003E0518" w:rsidRDefault="003E0518">
            <w:pPr>
              <w:pStyle w:val="EmptyCellLayoutStyle"/>
              <w:spacing w:after="0" w:line="240" w:lineRule="auto"/>
            </w:pPr>
          </w:p>
        </w:tc>
        <w:tc>
          <w:tcPr>
            <w:tcW w:w="2534" w:type="dxa"/>
          </w:tcPr>
          <w:p w14:paraId="3362C995" w14:textId="77777777" w:rsidR="003E0518" w:rsidRDefault="003E0518">
            <w:pPr>
              <w:pStyle w:val="EmptyCellLayoutStyle"/>
              <w:spacing w:after="0" w:line="240" w:lineRule="auto"/>
            </w:pPr>
          </w:p>
        </w:tc>
        <w:tc>
          <w:tcPr>
            <w:tcW w:w="179" w:type="dxa"/>
          </w:tcPr>
          <w:p w14:paraId="6FDC2B53" w14:textId="77777777" w:rsidR="003E0518" w:rsidRDefault="003E0518">
            <w:pPr>
              <w:pStyle w:val="EmptyCellLayoutStyle"/>
              <w:spacing w:after="0" w:line="240" w:lineRule="auto"/>
            </w:pPr>
          </w:p>
        </w:tc>
      </w:tr>
    </w:tbl>
    <w:p w14:paraId="2A5378BF" w14:textId="77777777" w:rsidR="003E0518" w:rsidRDefault="003E0518">
      <w:pPr>
        <w:spacing w:after="0" w:line="240" w:lineRule="auto"/>
      </w:pPr>
    </w:p>
    <w:sectPr w:rsidR="003E0518">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958028262">
    <w:abstractNumId w:val="0"/>
  </w:num>
  <w:num w:numId="2" w16cid:durableId="834758151">
    <w:abstractNumId w:val="1"/>
  </w:num>
  <w:num w:numId="3" w16cid:durableId="1741051673">
    <w:abstractNumId w:val="2"/>
  </w:num>
  <w:num w:numId="4" w16cid:durableId="1345278431">
    <w:abstractNumId w:val="3"/>
  </w:num>
  <w:num w:numId="5" w16cid:durableId="431971761">
    <w:abstractNumId w:val="4"/>
  </w:num>
  <w:num w:numId="6" w16cid:durableId="445733581">
    <w:abstractNumId w:val="5"/>
  </w:num>
  <w:num w:numId="7" w16cid:durableId="1017659678">
    <w:abstractNumId w:val="6"/>
  </w:num>
  <w:num w:numId="8" w16cid:durableId="78260256">
    <w:abstractNumId w:val="7"/>
  </w:num>
  <w:num w:numId="9" w16cid:durableId="1801529311">
    <w:abstractNumId w:val="8"/>
  </w:num>
  <w:num w:numId="10" w16cid:durableId="1625581873">
    <w:abstractNumId w:val="9"/>
  </w:num>
  <w:num w:numId="11" w16cid:durableId="468941859">
    <w:abstractNumId w:val="10"/>
  </w:num>
  <w:num w:numId="12" w16cid:durableId="2111657224">
    <w:abstractNumId w:val="11"/>
  </w:num>
  <w:num w:numId="13" w16cid:durableId="534926993">
    <w:abstractNumId w:val="12"/>
  </w:num>
  <w:num w:numId="14" w16cid:durableId="1815095809">
    <w:abstractNumId w:val="13"/>
  </w:num>
  <w:num w:numId="15" w16cid:durableId="1037387985">
    <w:abstractNumId w:val="14"/>
  </w:num>
  <w:num w:numId="16" w16cid:durableId="1497384803">
    <w:abstractNumId w:val="15"/>
  </w:num>
  <w:num w:numId="17" w16cid:durableId="160657609">
    <w:abstractNumId w:val="16"/>
  </w:num>
  <w:num w:numId="18" w16cid:durableId="2096199680">
    <w:abstractNumId w:val="17"/>
  </w:num>
  <w:num w:numId="19" w16cid:durableId="232664614">
    <w:abstractNumId w:val="18"/>
  </w:num>
  <w:num w:numId="20" w16cid:durableId="1020858061">
    <w:abstractNumId w:val="19"/>
  </w:num>
  <w:num w:numId="21" w16cid:durableId="788934806">
    <w:abstractNumId w:val="20"/>
  </w:num>
  <w:num w:numId="22" w16cid:durableId="110055419">
    <w:abstractNumId w:val="21"/>
  </w:num>
  <w:num w:numId="23" w16cid:durableId="980038102">
    <w:abstractNumId w:val="22"/>
  </w:num>
  <w:num w:numId="24" w16cid:durableId="1409381805">
    <w:abstractNumId w:val="23"/>
  </w:num>
  <w:num w:numId="25" w16cid:durableId="1965236124">
    <w:abstractNumId w:val="24"/>
  </w:num>
  <w:num w:numId="26" w16cid:durableId="709845218">
    <w:abstractNumId w:val="25"/>
  </w:num>
  <w:num w:numId="27" w16cid:durableId="11575760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18"/>
    <w:rsid w:val="003E0518"/>
    <w:rsid w:val="004A494E"/>
    <w:rsid w:val="0051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0608"/>
  <w15:docId w15:val="{A978D43A-18D8-4642-8963-41BF9ECD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1658</Words>
  <Characters>9457</Characters>
  <Application>Microsoft Office Word</Application>
  <DocSecurity>0</DocSecurity>
  <Lines>78</Lines>
  <Paragraphs>22</Paragraphs>
  <ScaleCrop>false</ScaleCrop>
  <Company>State Of Michigan</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Fouty, Lori (MCSC)</dc:creator>
  <dc:description/>
  <cp:lastModifiedBy>Fouty, Lori (MCSC)</cp:lastModifiedBy>
  <cp:revision>2</cp:revision>
  <dcterms:created xsi:type="dcterms:W3CDTF">2025-03-24T20:31:00Z</dcterms:created>
  <dcterms:modified xsi:type="dcterms:W3CDTF">2025-03-24T20:31:00Z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2025-03-24T20:28:00Z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66344209-9968-47b0-8274-3147ccd0e2eb</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