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346CFE" w14:paraId="0F558E64" w14:textId="77777777">
        <w:tc>
          <w:tcPr>
            <w:tcW w:w="179" w:type="dxa"/>
          </w:tcPr>
          <w:p w14:paraId="26FBCD27" w14:textId="77777777" w:rsidR="00346CFE" w:rsidRDefault="00346CFE">
            <w:pPr>
              <w:pStyle w:val="EmptyCellLayoutStyle"/>
              <w:spacing w:after="0" w:line="240" w:lineRule="auto"/>
            </w:pPr>
          </w:p>
        </w:tc>
        <w:tc>
          <w:tcPr>
            <w:tcW w:w="0" w:type="dxa"/>
          </w:tcPr>
          <w:p w14:paraId="24FA0CD0" w14:textId="77777777" w:rsidR="00346CFE" w:rsidRDefault="00346CFE">
            <w:pPr>
              <w:pStyle w:val="EmptyCellLayoutStyle"/>
              <w:spacing w:after="0" w:line="240" w:lineRule="auto"/>
            </w:pPr>
          </w:p>
        </w:tc>
        <w:tc>
          <w:tcPr>
            <w:tcW w:w="0" w:type="dxa"/>
          </w:tcPr>
          <w:p w14:paraId="27CA5185" w14:textId="77777777" w:rsidR="00346CFE" w:rsidRDefault="00346CFE">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346CFE" w14:paraId="24FB1379" w14:textId="77777777">
              <w:trPr>
                <w:trHeight w:val="540"/>
              </w:trPr>
              <w:tc>
                <w:tcPr>
                  <w:tcW w:w="3240" w:type="dxa"/>
                </w:tcPr>
                <w:p w14:paraId="17A61982" w14:textId="77777777" w:rsidR="00346CFE" w:rsidRDefault="00346CFE">
                  <w:pPr>
                    <w:pStyle w:val="EmptyCellLayoutStyle"/>
                    <w:spacing w:after="0" w:line="240" w:lineRule="auto"/>
                  </w:pPr>
                </w:p>
              </w:tc>
              <w:tc>
                <w:tcPr>
                  <w:tcW w:w="179" w:type="dxa"/>
                </w:tcPr>
                <w:p w14:paraId="5A2D60EC" w14:textId="77777777" w:rsidR="00346CFE" w:rsidRDefault="00346CFE">
                  <w:pPr>
                    <w:pStyle w:val="EmptyCellLayoutStyle"/>
                    <w:spacing w:after="0" w:line="240" w:lineRule="auto"/>
                  </w:pPr>
                </w:p>
              </w:tc>
              <w:tc>
                <w:tcPr>
                  <w:tcW w:w="539" w:type="dxa"/>
                </w:tcPr>
                <w:p w14:paraId="19EC2FA1" w14:textId="77777777" w:rsidR="00346CFE" w:rsidRDefault="00346CFE">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346CFE" w14:paraId="39925D32" w14:textId="77777777">
                    <w:trPr>
                      <w:trHeight w:val="462"/>
                    </w:trPr>
                    <w:tc>
                      <w:tcPr>
                        <w:tcW w:w="2880" w:type="dxa"/>
                        <w:tcBorders>
                          <w:top w:val="nil"/>
                          <w:left w:val="nil"/>
                          <w:bottom w:val="nil"/>
                          <w:right w:val="nil"/>
                        </w:tcBorders>
                        <w:tcMar>
                          <w:top w:w="39" w:type="dxa"/>
                          <w:left w:w="39" w:type="dxa"/>
                          <w:bottom w:w="39" w:type="dxa"/>
                          <w:right w:w="39" w:type="dxa"/>
                        </w:tcMar>
                      </w:tcPr>
                      <w:p w14:paraId="14EBEA90" w14:textId="77777777" w:rsidR="00346CFE" w:rsidRDefault="00681AE0">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3F0E1A8F" w14:textId="77777777" w:rsidR="00346CFE" w:rsidRDefault="00346CFE">
                  <w:pPr>
                    <w:spacing w:after="0" w:line="240" w:lineRule="auto"/>
                  </w:pPr>
                </w:p>
              </w:tc>
              <w:tc>
                <w:tcPr>
                  <w:tcW w:w="540" w:type="dxa"/>
                </w:tcPr>
                <w:p w14:paraId="1B1DC029" w14:textId="77777777" w:rsidR="00346CFE" w:rsidRDefault="00346CFE">
                  <w:pPr>
                    <w:pStyle w:val="EmptyCellLayoutStyle"/>
                    <w:spacing w:after="0" w:line="240" w:lineRule="auto"/>
                  </w:pPr>
                </w:p>
              </w:tc>
              <w:tc>
                <w:tcPr>
                  <w:tcW w:w="180" w:type="dxa"/>
                </w:tcPr>
                <w:p w14:paraId="5F61A10F" w14:textId="77777777" w:rsidR="00346CFE" w:rsidRDefault="00346CFE">
                  <w:pPr>
                    <w:pStyle w:val="EmptyCellLayoutStyle"/>
                    <w:spacing w:after="0" w:line="240" w:lineRule="auto"/>
                  </w:pPr>
                </w:p>
              </w:tc>
              <w:tc>
                <w:tcPr>
                  <w:tcW w:w="539" w:type="dxa"/>
                </w:tcPr>
                <w:p w14:paraId="3F6CB72F" w14:textId="77777777" w:rsidR="00346CFE" w:rsidRDefault="00346CFE">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346CFE" w14:paraId="6AED0B4F"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346CFE" w14:paraId="7B00C4F9" w14:textId="77777777">
                          <w:trPr>
                            <w:trHeight w:val="192"/>
                          </w:trPr>
                          <w:tc>
                            <w:tcPr>
                              <w:tcW w:w="1260" w:type="dxa"/>
                              <w:tcBorders>
                                <w:top w:val="nil"/>
                                <w:left w:val="nil"/>
                                <w:bottom w:val="nil"/>
                                <w:right w:val="nil"/>
                              </w:tcBorders>
                              <w:tcMar>
                                <w:top w:w="39" w:type="dxa"/>
                                <w:left w:w="39" w:type="dxa"/>
                                <w:bottom w:w="39" w:type="dxa"/>
                                <w:right w:w="39" w:type="dxa"/>
                              </w:tcMar>
                            </w:tcPr>
                            <w:p w14:paraId="48BC4DC8" w14:textId="77777777" w:rsidR="00346CFE" w:rsidRDefault="00681AE0">
                              <w:pPr>
                                <w:spacing w:after="0" w:line="240" w:lineRule="auto"/>
                              </w:pPr>
                              <w:r>
                                <w:rPr>
                                  <w:rFonts w:ascii="Arial" w:eastAsia="Arial" w:hAnsi="Arial"/>
                                  <w:b/>
                                  <w:color w:val="000000"/>
                                  <w:sz w:val="16"/>
                                </w:rPr>
                                <w:t>Position Code</w:t>
                              </w:r>
                            </w:p>
                          </w:tc>
                        </w:tr>
                      </w:tbl>
                      <w:p w14:paraId="6791840F" w14:textId="77777777" w:rsidR="00346CFE" w:rsidRDefault="00346CFE">
                        <w:pPr>
                          <w:spacing w:after="0" w:line="240" w:lineRule="auto"/>
                        </w:pPr>
                      </w:p>
                    </w:tc>
                    <w:tc>
                      <w:tcPr>
                        <w:tcW w:w="1800" w:type="dxa"/>
                        <w:tcBorders>
                          <w:top w:val="single" w:sz="15" w:space="0" w:color="000000"/>
                          <w:right w:val="single" w:sz="15" w:space="0" w:color="000000"/>
                        </w:tcBorders>
                      </w:tcPr>
                      <w:p w14:paraId="54841A2D" w14:textId="77777777" w:rsidR="00346CFE" w:rsidRDefault="00346CFE">
                        <w:pPr>
                          <w:pStyle w:val="EmptyCellLayoutStyle"/>
                          <w:spacing w:after="0" w:line="240" w:lineRule="auto"/>
                        </w:pPr>
                      </w:p>
                    </w:tc>
                  </w:tr>
                  <w:tr w:rsidR="00346CFE" w14:paraId="73CF8172" w14:textId="77777777">
                    <w:trPr>
                      <w:trHeight w:val="90"/>
                    </w:trPr>
                    <w:tc>
                      <w:tcPr>
                        <w:tcW w:w="1260" w:type="dxa"/>
                        <w:tcBorders>
                          <w:left w:val="single" w:sz="15" w:space="0" w:color="000000"/>
                        </w:tcBorders>
                      </w:tcPr>
                      <w:p w14:paraId="22D7C32C" w14:textId="77777777" w:rsidR="00346CFE" w:rsidRDefault="00346CFE">
                        <w:pPr>
                          <w:pStyle w:val="EmptyCellLayoutStyle"/>
                          <w:spacing w:after="0" w:line="240" w:lineRule="auto"/>
                        </w:pPr>
                      </w:p>
                    </w:tc>
                    <w:tc>
                      <w:tcPr>
                        <w:tcW w:w="1800" w:type="dxa"/>
                        <w:tcBorders>
                          <w:right w:val="single" w:sz="15" w:space="0" w:color="000000"/>
                        </w:tcBorders>
                      </w:tcPr>
                      <w:p w14:paraId="4A6730FF" w14:textId="77777777" w:rsidR="00346CFE" w:rsidRDefault="00346CFE">
                        <w:pPr>
                          <w:pStyle w:val="EmptyCellLayoutStyle"/>
                          <w:spacing w:after="0" w:line="240" w:lineRule="auto"/>
                        </w:pPr>
                      </w:p>
                    </w:tc>
                  </w:tr>
                  <w:tr w:rsidR="00681AE0" w14:paraId="627F9DFA" w14:textId="77777777" w:rsidTr="00681AE0">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346CFE" w14:paraId="4C33DF51" w14:textId="77777777">
                          <w:trPr>
                            <w:trHeight w:val="212"/>
                          </w:trPr>
                          <w:tc>
                            <w:tcPr>
                              <w:tcW w:w="3060" w:type="dxa"/>
                              <w:tcBorders>
                                <w:top w:val="nil"/>
                                <w:left w:val="nil"/>
                                <w:bottom w:val="nil"/>
                                <w:right w:val="nil"/>
                              </w:tcBorders>
                              <w:tcMar>
                                <w:top w:w="39" w:type="dxa"/>
                                <w:left w:w="39" w:type="dxa"/>
                                <w:bottom w:w="39" w:type="dxa"/>
                                <w:right w:w="39" w:type="dxa"/>
                              </w:tcMar>
                            </w:tcPr>
                            <w:p w14:paraId="7AA5F84F" w14:textId="77777777" w:rsidR="00346CFE" w:rsidRDefault="00681AE0">
                              <w:pPr>
                                <w:spacing w:after="0" w:line="240" w:lineRule="auto"/>
                              </w:pPr>
                              <w:r>
                                <w:rPr>
                                  <w:rFonts w:ascii="Arial" w:eastAsia="Arial" w:hAnsi="Arial"/>
                                  <w:color w:val="000000"/>
                                </w:rPr>
                                <w:t>1. TRADINSEC03R</w:t>
                              </w:r>
                            </w:p>
                          </w:tc>
                        </w:tr>
                      </w:tbl>
                      <w:p w14:paraId="7D0B0090" w14:textId="77777777" w:rsidR="00346CFE" w:rsidRDefault="00346CFE">
                        <w:pPr>
                          <w:spacing w:after="0" w:line="240" w:lineRule="auto"/>
                        </w:pPr>
                      </w:p>
                    </w:tc>
                  </w:tr>
                </w:tbl>
                <w:p w14:paraId="54DC5D7B" w14:textId="77777777" w:rsidR="00346CFE" w:rsidRDefault="00346CFE">
                  <w:pPr>
                    <w:spacing w:after="0" w:line="240" w:lineRule="auto"/>
                  </w:pPr>
                </w:p>
              </w:tc>
            </w:tr>
            <w:tr w:rsidR="00681AE0" w14:paraId="4AA5AFF7" w14:textId="77777777" w:rsidTr="00681AE0">
              <w:trPr>
                <w:trHeight w:val="110"/>
              </w:trPr>
              <w:tc>
                <w:tcPr>
                  <w:tcW w:w="3240" w:type="dxa"/>
                </w:tcPr>
                <w:p w14:paraId="4F26CFFD" w14:textId="77777777" w:rsidR="00346CFE" w:rsidRDefault="00346CFE">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346CFE" w14:paraId="43F7687D" w14:textId="77777777">
                    <w:trPr>
                      <w:trHeight w:val="462"/>
                    </w:trPr>
                    <w:tc>
                      <w:tcPr>
                        <w:tcW w:w="4320" w:type="dxa"/>
                        <w:tcBorders>
                          <w:top w:val="nil"/>
                          <w:left w:val="nil"/>
                          <w:bottom w:val="nil"/>
                          <w:right w:val="nil"/>
                        </w:tcBorders>
                        <w:tcMar>
                          <w:top w:w="39" w:type="dxa"/>
                          <w:left w:w="39" w:type="dxa"/>
                          <w:bottom w:w="39" w:type="dxa"/>
                          <w:right w:w="39" w:type="dxa"/>
                        </w:tcMar>
                      </w:tcPr>
                      <w:p w14:paraId="1F05FE3F" w14:textId="77777777" w:rsidR="00346CFE" w:rsidRDefault="00681AE0">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57066B2" w14:textId="77777777" w:rsidR="00346CFE" w:rsidRDefault="00346CFE">
                  <w:pPr>
                    <w:spacing w:after="0" w:line="240" w:lineRule="auto"/>
                  </w:pPr>
                </w:p>
              </w:tc>
              <w:tc>
                <w:tcPr>
                  <w:tcW w:w="539" w:type="dxa"/>
                </w:tcPr>
                <w:p w14:paraId="2EB23778" w14:textId="77777777" w:rsidR="00346CFE" w:rsidRDefault="00346CFE">
                  <w:pPr>
                    <w:pStyle w:val="EmptyCellLayoutStyle"/>
                    <w:spacing w:after="0" w:line="240" w:lineRule="auto"/>
                  </w:pPr>
                </w:p>
              </w:tc>
              <w:tc>
                <w:tcPr>
                  <w:tcW w:w="3060" w:type="dxa"/>
                  <w:vMerge/>
                </w:tcPr>
                <w:p w14:paraId="0606B6F6" w14:textId="77777777" w:rsidR="00346CFE" w:rsidRDefault="00346CFE">
                  <w:pPr>
                    <w:pStyle w:val="EmptyCellLayoutStyle"/>
                    <w:spacing w:after="0" w:line="240" w:lineRule="auto"/>
                  </w:pPr>
                </w:p>
              </w:tc>
            </w:tr>
            <w:tr w:rsidR="00681AE0" w14:paraId="57FDEF46" w14:textId="77777777" w:rsidTr="00681AE0">
              <w:trPr>
                <w:trHeight w:val="429"/>
              </w:trPr>
              <w:tc>
                <w:tcPr>
                  <w:tcW w:w="3240" w:type="dxa"/>
                </w:tcPr>
                <w:p w14:paraId="515C8433" w14:textId="77777777" w:rsidR="00346CFE" w:rsidRDefault="00346CFE">
                  <w:pPr>
                    <w:pStyle w:val="EmptyCellLayoutStyle"/>
                    <w:spacing w:after="0" w:line="240" w:lineRule="auto"/>
                  </w:pPr>
                </w:p>
              </w:tc>
              <w:tc>
                <w:tcPr>
                  <w:tcW w:w="179" w:type="dxa"/>
                  <w:gridSpan w:val="5"/>
                  <w:vMerge/>
                </w:tcPr>
                <w:p w14:paraId="654880D3" w14:textId="77777777" w:rsidR="00346CFE" w:rsidRDefault="00346CFE">
                  <w:pPr>
                    <w:pStyle w:val="EmptyCellLayoutStyle"/>
                    <w:spacing w:after="0" w:line="240" w:lineRule="auto"/>
                  </w:pPr>
                </w:p>
              </w:tc>
              <w:tc>
                <w:tcPr>
                  <w:tcW w:w="539" w:type="dxa"/>
                </w:tcPr>
                <w:p w14:paraId="04674EFA" w14:textId="77777777" w:rsidR="00346CFE" w:rsidRDefault="00346CFE">
                  <w:pPr>
                    <w:pStyle w:val="EmptyCellLayoutStyle"/>
                    <w:spacing w:after="0" w:line="240" w:lineRule="auto"/>
                  </w:pPr>
                </w:p>
              </w:tc>
              <w:tc>
                <w:tcPr>
                  <w:tcW w:w="3060" w:type="dxa"/>
                </w:tcPr>
                <w:p w14:paraId="0A4D713D" w14:textId="77777777" w:rsidR="00346CFE" w:rsidRDefault="00346CFE">
                  <w:pPr>
                    <w:pStyle w:val="EmptyCellLayoutStyle"/>
                    <w:spacing w:after="0" w:line="240" w:lineRule="auto"/>
                  </w:pPr>
                </w:p>
              </w:tc>
            </w:tr>
            <w:tr w:rsidR="00346CFE" w14:paraId="6109EB97" w14:textId="77777777">
              <w:trPr>
                <w:trHeight w:val="180"/>
              </w:trPr>
              <w:tc>
                <w:tcPr>
                  <w:tcW w:w="3240" w:type="dxa"/>
                </w:tcPr>
                <w:p w14:paraId="43D14086" w14:textId="77777777" w:rsidR="00346CFE" w:rsidRDefault="00346CFE">
                  <w:pPr>
                    <w:pStyle w:val="EmptyCellLayoutStyle"/>
                    <w:spacing w:after="0" w:line="240" w:lineRule="auto"/>
                  </w:pPr>
                </w:p>
              </w:tc>
              <w:tc>
                <w:tcPr>
                  <w:tcW w:w="179" w:type="dxa"/>
                </w:tcPr>
                <w:p w14:paraId="4DA52454" w14:textId="77777777" w:rsidR="00346CFE" w:rsidRDefault="00346CFE">
                  <w:pPr>
                    <w:pStyle w:val="EmptyCellLayoutStyle"/>
                    <w:spacing w:after="0" w:line="240" w:lineRule="auto"/>
                  </w:pPr>
                </w:p>
              </w:tc>
              <w:tc>
                <w:tcPr>
                  <w:tcW w:w="539" w:type="dxa"/>
                </w:tcPr>
                <w:p w14:paraId="536F8793" w14:textId="77777777" w:rsidR="00346CFE" w:rsidRDefault="00346CFE">
                  <w:pPr>
                    <w:pStyle w:val="EmptyCellLayoutStyle"/>
                    <w:spacing w:after="0" w:line="240" w:lineRule="auto"/>
                  </w:pPr>
                </w:p>
              </w:tc>
              <w:tc>
                <w:tcPr>
                  <w:tcW w:w="2879" w:type="dxa"/>
                </w:tcPr>
                <w:p w14:paraId="78B1032B" w14:textId="77777777" w:rsidR="00346CFE" w:rsidRDefault="00346CFE">
                  <w:pPr>
                    <w:pStyle w:val="EmptyCellLayoutStyle"/>
                    <w:spacing w:after="0" w:line="240" w:lineRule="auto"/>
                  </w:pPr>
                </w:p>
              </w:tc>
              <w:tc>
                <w:tcPr>
                  <w:tcW w:w="540" w:type="dxa"/>
                </w:tcPr>
                <w:p w14:paraId="39D3709F" w14:textId="77777777" w:rsidR="00346CFE" w:rsidRDefault="00346CFE">
                  <w:pPr>
                    <w:pStyle w:val="EmptyCellLayoutStyle"/>
                    <w:spacing w:after="0" w:line="240" w:lineRule="auto"/>
                  </w:pPr>
                </w:p>
              </w:tc>
              <w:tc>
                <w:tcPr>
                  <w:tcW w:w="180" w:type="dxa"/>
                </w:tcPr>
                <w:p w14:paraId="7F946218" w14:textId="77777777" w:rsidR="00346CFE" w:rsidRDefault="00346CFE">
                  <w:pPr>
                    <w:pStyle w:val="EmptyCellLayoutStyle"/>
                    <w:spacing w:after="0" w:line="240" w:lineRule="auto"/>
                  </w:pPr>
                </w:p>
              </w:tc>
              <w:tc>
                <w:tcPr>
                  <w:tcW w:w="539" w:type="dxa"/>
                </w:tcPr>
                <w:p w14:paraId="7A8426DB" w14:textId="77777777" w:rsidR="00346CFE" w:rsidRDefault="00346CFE">
                  <w:pPr>
                    <w:pStyle w:val="EmptyCellLayoutStyle"/>
                    <w:spacing w:after="0" w:line="240" w:lineRule="auto"/>
                  </w:pPr>
                </w:p>
              </w:tc>
              <w:tc>
                <w:tcPr>
                  <w:tcW w:w="3060" w:type="dxa"/>
                </w:tcPr>
                <w:p w14:paraId="3AD38E61" w14:textId="77777777" w:rsidR="00346CFE" w:rsidRDefault="00346CFE">
                  <w:pPr>
                    <w:pStyle w:val="EmptyCellLayoutStyle"/>
                    <w:spacing w:after="0" w:line="240" w:lineRule="auto"/>
                  </w:pPr>
                </w:p>
              </w:tc>
            </w:tr>
            <w:tr w:rsidR="00681AE0" w14:paraId="084B5107" w14:textId="77777777" w:rsidTr="00681AE0">
              <w:trPr>
                <w:trHeight w:val="360"/>
              </w:trPr>
              <w:tc>
                <w:tcPr>
                  <w:tcW w:w="3240" w:type="dxa"/>
                </w:tcPr>
                <w:p w14:paraId="549FDD37" w14:textId="77777777" w:rsidR="00346CFE" w:rsidRDefault="00346CFE">
                  <w:pPr>
                    <w:pStyle w:val="EmptyCellLayoutStyle"/>
                    <w:spacing w:after="0" w:line="240" w:lineRule="auto"/>
                  </w:pPr>
                </w:p>
              </w:tc>
              <w:tc>
                <w:tcPr>
                  <w:tcW w:w="179" w:type="dxa"/>
                </w:tcPr>
                <w:p w14:paraId="13F66D43" w14:textId="77777777" w:rsidR="00346CFE" w:rsidRDefault="00346CFE">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346CFE" w14:paraId="4018459B" w14:textId="77777777">
                    <w:trPr>
                      <w:trHeight w:val="282"/>
                    </w:trPr>
                    <w:tc>
                      <w:tcPr>
                        <w:tcW w:w="3960" w:type="dxa"/>
                        <w:tcBorders>
                          <w:top w:val="nil"/>
                          <w:left w:val="nil"/>
                          <w:bottom w:val="nil"/>
                          <w:right w:val="nil"/>
                        </w:tcBorders>
                        <w:tcMar>
                          <w:top w:w="39" w:type="dxa"/>
                          <w:left w:w="39" w:type="dxa"/>
                          <w:bottom w:w="39" w:type="dxa"/>
                          <w:right w:w="39" w:type="dxa"/>
                        </w:tcMar>
                      </w:tcPr>
                      <w:p w14:paraId="6FCA547D" w14:textId="77777777" w:rsidR="00346CFE" w:rsidRDefault="00681AE0">
                        <w:pPr>
                          <w:spacing w:after="0" w:line="240" w:lineRule="auto"/>
                          <w:jc w:val="center"/>
                        </w:pPr>
                        <w:r>
                          <w:rPr>
                            <w:rFonts w:ascii="Arial" w:eastAsia="Arial" w:hAnsi="Arial"/>
                            <w:b/>
                            <w:color w:val="000000"/>
                            <w:sz w:val="28"/>
                          </w:rPr>
                          <w:t>POSITION DESCRIPTION</w:t>
                        </w:r>
                      </w:p>
                    </w:tc>
                  </w:tr>
                </w:tbl>
                <w:p w14:paraId="7E33316F" w14:textId="77777777" w:rsidR="00346CFE" w:rsidRDefault="00346CFE">
                  <w:pPr>
                    <w:spacing w:after="0" w:line="240" w:lineRule="auto"/>
                  </w:pPr>
                </w:p>
              </w:tc>
              <w:tc>
                <w:tcPr>
                  <w:tcW w:w="180" w:type="dxa"/>
                </w:tcPr>
                <w:p w14:paraId="456DC656" w14:textId="77777777" w:rsidR="00346CFE" w:rsidRDefault="00346CFE">
                  <w:pPr>
                    <w:pStyle w:val="EmptyCellLayoutStyle"/>
                    <w:spacing w:after="0" w:line="240" w:lineRule="auto"/>
                  </w:pPr>
                </w:p>
              </w:tc>
              <w:tc>
                <w:tcPr>
                  <w:tcW w:w="539" w:type="dxa"/>
                </w:tcPr>
                <w:p w14:paraId="1F5EB905" w14:textId="77777777" w:rsidR="00346CFE" w:rsidRDefault="00346CFE">
                  <w:pPr>
                    <w:pStyle w:val="EmptyCellLayoutStyle"/>
                    <w:spacing w:after="0" w:line="240" w:lineRule="auto"/>
                  </w:pPr>
                </w:p>
              </w:tc>
              <w:tc>
                <w:tcPr>
                  <w:tcW w:w="3060" w:type="dxa"/>
                </w:tcPr>
                <w:p w14:paraId="0FECBE40" w14:textId="77777777" w:rsidR="00346CFE" w:rsidRDefault="00346CFE">
                  <w:pPr>
                    <w:pStyle w:val="EmptyCellLayoutStyle"/>
                    <w:spacing w:after="0" w:line="240" w:lineRule="auto"/>
                  </w:pPr>
                </w:p>
              </w:tc>
            </w:tr>
            <w:tr w:rsidR="00346CFE" w14:paraId="6FC06165" w14:textId="77777777">
              <w:trPr>
                <w:trHeight w:val="179"/>
              </w:trPr>
              <w:tc>
                <w:tcPr>
                  <w:tcW w:w="3240" w:type="dxa"/>
                </w:tcPr>
                <w:p w14:paraId="4C7040B9" w14:textId="77777777" w:rsidR="00346CFE" w:rsidRDefault="00346CFE">
                  <w:pPr>
                    <w:pStyle w:val="EmptyCellLayoutStyle"/>
                    <w:spacing w:after="0" w:line="240" w:lineRule="auto"/>
                  </w:pPr>
                </w:p>
              </w:tc>
              <w:tc>
                <w:tcPr>
                  <w:tcW w:w="179" w:type="dxa"/>
                </w:tcPr>
                <w:p w14:paraId="096FE87B" w14:textId="77777777" w:rsidR="00346CFE" w:rsidRDefault="00346CFE">
                  <w:pPr>
                    <w:pStyle w:val="EmptyCellLayoutStyle"/>
                    <w:spacing w:after="0" w:line="240" w:lineRule="auto"/>
                  </w:pPr>
                </w:p>
              </w:tc>
              <w:tc>
                <w:tcPr>
                  <w:tcW w:w="539" w:type="dxa"/>
                </w:tcPr>
                <w:p w14:paraId="2536600C" w14:textId="77777777" w:rsidR="00346CFE" w:rsidRDefault="00346CFE">
                  <w:pPr>
                    <w:pStyle w:val="EmptyCellLayoutStyle"/>
                    <w:spacing w:after="0" w:line="240" w:lineRule="auto"/>
                  </w:pPr>
                </w:p>
              </w:tc>
              <w:tc>
                <w:tcPr>
                  <w:tcW w:w="2879" w:type="dxa"/>
                </w:tcPr>
                <w:p w14:paraId="320F6A07" w14:textId="77777777" w:rsidR="00346CFE" w:rsidRDefault="00346CFE">
                  <w:pPr>
                    <w:pStyle w:val="EmptyCellLayoutStyle"/>
                    <w:spacing w:after="0" w:line="240" w:lineRule="auto"/>
                  </w:pPr>
                </w:p>
              </w:tc>
              <w:tc>
                <w:tcPr>
                  <w:tcW w:w="540" w:type="dxa"/>
                </w:tcPr>
                <w:p w14:paraId="146354D4" w14:textId="77777777" w:rsidR="00346CFE" w:rsidRDefault="00346CFE">
                  <w:pPr>
                    <w:pStyle w:val="EmptyCellLayoutStyle"/>
                    <w:spacing w:after="0" w:line="240" w:lineRule="auto"/>
                  </w:pPr>
                </w:p>
              </w:tc>
              <w:tc>
                <w:tcPr>
                  <w:tcW w:w="180" w:type="dxa"/>
                </w:tcPr>
                <w:p w14:paraId="41BA0B07" w14:textId="77777777" w:rsidR="00346CFE" w:rsidRDefault="00346CFE">
                  <w:pPr>
                    <w:pStyle w:val="EmptyCellLayoutStyle"/>
                    <w:spacing w:after="0" w:line="240" w:lineRule="auto"/>
                  </w:pPr>
                </w:p>
              </w:tc>
              <w:tc>
                <w:tcPr>
                  <w:tcW w:w="539" w:type="dxa"/>
                </w:tcPr>
                <w:p w14:paraId="1945E65C" w14:textId="77777777" w:rsidR="00346CFE" w:rsidRDefault="00346CFE">
                  <w:pPr>
                    <w:pStyle w:val="EmptyCellLayoutStyle"/>
                    <w:spacing w:after="0" w:line="240" w:lineRule="auto"/>
                  </w:pPr>
                </w:p>
              </w:tc>
              <w:tc>
                <w:tcPr>
                  <w:tcW w:w="3060" w:type="dxa"/>
                </w:tcPr>
                <w:p w14:paraId="29A31098" w14:textId="77777777" w:rsidR="00346CFE" w:rsidRDefault="00346CFE">
                  <w:pPr>
                    <w:pStyle w:val="EmptyCellLayoutStyle"/>
                    <w:spacing w:after="0" w:line="240" w:lineRule="auto"/>
                  </w:pPr>
                </w:p>
              </w:tc>
            </w:tr>
          </w:tbl>
          <w:p w14:paraId="42655926" w14:textId="77777777" w:rsidR="00346CFE" w:rsidRDefault="00346CFE">
            <w:pPr>
              <w:spacing w:after="0" w:line="240" w:lineRule="auto"/>
            </w:pPr>
          </w:p>
        </w:tc>
        <w:tc>
          <w:tcPr>
            <w:tcW w:w="179" w:type="dxa"/>
          </w:tcPr>
          <w:p w14:paraId="4519F194" w14:textId="77777777" w:rsidR="00346CFE" w:rsidRDefault="00346CFE">
            <w:pPr>
              <w:pStyle w:val="EmptyCellLayoutStyle"/>
              <w:spacing w:after="0" w:line="240" w:lineRule="auto"/>
            </w:pPr>
          </w:p>
        </w:tc>
      </w:tr>
      <w:tr w:rsidR="00346CFE" w14:paraId="04B92E91" w14:textId="77777777">
        <w:trPr>
          <w:trHeight w:val="99"/>
        </w:trPr>
        <w:tc>
          <w:tcPr>
            <w:tcW w:w="179" w:type="dxa"/>
          </w:tcPr>
          <w:p w14:paraId="60443AB6" w14:textId="77777777" w:rsidR="00346CFE" w:rsidRDefault="00346CFE">
            <w:pPr>
              <w:pStyle w:val="EmptyCellLayoutStyle"/>
              <w:spacing w:after="0" w:line="240" w:lineRule="auto"/>
            </w:pPr>
          </w:p>
        </w:tc>
        <w:tc>
          <w:tcPr>
            <w:tcW w:w="0" w:type="dxa"/>
          </w:tcPr>
          <w:p w14:paraId="348D54A6" w14:textId="77777777" w:rsidR="00346CFE" w:rsidRDefault="00346CFE">
            <w:pPr>
              <w:pStyle w:val="EmptyCellLayoutStyle"/>
              <w:spacing w:after="0" w:line="240" w:lineRule="auto"/>
            </w:pPr>
          </w:p>
        </w:tc>
        <w:tc>
          <w:tcPr>
            <w:tcW w:w="0" w:type="dxa"/>
          </w:tcPr>
          <w:p w14:paraId="2CF539CD" w14:textId="77777777" w:rsidR="00346CFE" w:rsidRDefault="00346CFE">
            <w:pPr>
              <w:pStyle w:val="EmptyCellLayoutStyle"/>
              <w:spacing w:after="0" w:line="240" w:lineRule="auto"/>
            </w:pPr>
          </w:p>
        </w:tc>
        <w:tc>
          <w:tcPr>
            <w:tcW w:w="11159" w:type="dxa"/>
          </w:tcPr>
          <w:p w14:paraId="56B72A9D" w14:textId="77777777" w:rsidR="00346CFE" w:rsidRDefault="00346CFE">
            <w:pPr>
              <w:pStyle w:val="EmptyCellLayoutStyle"/>
              <w:spacing w:after="0" w:line="240" w:lineRule="auto"/>
            </w:pPr>
          </w:p>
        </w:tc>
        <w:tc>
          <w:tcPr>
            <w:tcW w:w="179" w:type="dxa"/>
          </w:tcPr>
          <w:p w14:paraId="4BEAAB44" w14:textId="77777777" w:rsidR="00346CFE" w:rsidRDefault="00346CFE">
            <w:pPr>
              <w:pStyle w:val="EmptyCellLayoutStyle"/>
              <w:spacing w:after="0" w:line="240" w:lineRule="auto"/>
            </w:pPr>
          </w:p>
        </w:tc>
      </w:tr>
      <w:tr w:rsidR="00681AE0" w14:paraId="5A2AB9AD" w14:textId="77777777" w:rsidTr="00681AE0">
        <w:tc>
          <w:tcPr>
            <w:tcW w:w="179" w:type="dxa"/>
          </w:tcPr>
          <w:p w14:paraId="4F3C2281" w14:textId="77777777" w:rsidR="00346CFE" w:rsidRDefault="00346CFE">
            <w:pPr>
              <w:pStyle w:val="EmptyCellLayoutStyle"/>
              <w:spacing w:after="0" w:line="240" w:lineRule="auto"/>
            </w:pPr>
          </w:p>
        </w:tc>
        <w:tc>
          <w:tcPr>
            <w:tcW w:w="0" w:type="dxa"/>
          </w:tcPr>
          <w:p w14:paraId="510480AF" w14:textId="77777777" w:rsidR="00346CFE" w:rsidRDefault="00346CFE">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346CFE" w14:paraId="234E512C"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346CFE" w14:paraId="362E83E7"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34C9A0E7" w14:textId="77777777" w:rsidR="00346CFE" w:rsidRDefault="00681AE0">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3187016C" w14:textId="77777777" w:rsidR="00346CFE" w:rsidRDefault="00346CFE">
                  <w:pPr>
                    <w:spacing w:after="0" w:line="240" w:lineRule="auto"/>
                  </w:pPr>
                </w:p>
              </w:tc>
            </w:tr>
            <w:tr w:rsidR="00346CFE" w14:paraId="482E514C" w14:textId="77777777">
              <w:trPr>
                <w:trHeight w:val="20"/>
              </w:trPr>
              <w:tc>
                <w:tcPr>
                  <w:tcW w:w="11160" w:type="dxa"/>
                  <w:tcBorders>
                    <w:left w:val="single" w:sz="15" w:space="0" w:color="000000"/>
                    <w:right w:val="single" w:sz="15" w:space="0" w:color="000000"/>
                  </w:tcBorders>
                </w:tcPr>
                <w:p w14:paraId="0E8CBCA9" w14:textId="77777777" w:rsidR="00346CFE" w:rsidRDefault="00346CFE">
                  <w:pPr>
                    <w:pStyle w:val="EmptyCellLayoutStyle"/>
                    <w:spacing w:after="0" w:line="240" w:lineRule="auto"/>
                  </w:pPr>
                </w:p>
              </w:tc>
            </w:tr>
            <w:tr w:rsidR="00346CFE" w14:paraId="58777131"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346CFE" w14:paraId="6C5D7DB2" w14:textId="77777777">
                    <w:trPr>
                      <w:trHeight w:val="282"/>
                    </w:trPr>
                    <w:tc>
                      <w:tcPr>
                        <w:tcW w:w="5580" w:type="dxa"/>
                        <w:tcBorders>
                          <w:top w:val="nil"/>
                          <w:left w:val="nil"/>
                          <w:bottom w:val="nil"/>
                          <w:right w:val="nil"/>
                        </w:tcBorders>
                        <w:tcMar>
                          <w:top w:w="39" w:type="dxa"/>
                          <w:left w:w="39" w:type="dxa"/>
                          <w:bottom w:w="39" w:type="dxa"/>
                          <w:right w:w="39" w:type="dxa"/>
                        </w:tcMar>
                      </w:tcPr>
                      <w:p w14:paraId="33F1A967" w14:textId="77777777" w:rsidR="00346CFE" w:rsidRDefault="00681AE0">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58FC9142" w14:textId="77777777" w:rsidR="00346CFE" w:rsidRDefault="00681AE0">
                        <w:pPr>
                          <w:spacing w:after="0" w:line="240" w:lineRule="auto"/>
                        </w:pPr>
                        <w:r>
                          <w:rPr>
                            <w:rFonts w:ascii="Arial" w:eastAsia="Arial" w:hAnsi="Arial"/>
                            <w:b/>
                            <w:color w:val="000000"/>
                            <w:sz w:val="16"/>
                          </w:rPr>
                          <w:t>8. Department/Agency</w:t>
                        </w:r>
                      </w:p>
                    </w:tc>
                  </w:tr>
                  <w:tr w:rsidR="00346CFE" w14:paraId="04DB4C8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9AC0502" w14:textId="103318EF" w:rsidR="00346CFE" w:rsidRDefault="00346CF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748F492" w14:textId="77777777" w:rsidR="00346CFE" w:rsidRDefault="00681AE0">
                        <w:pPr>
                          <w:spacing w:after="0" w:line="240" w:lineRule="auto"/>
                        </w:pPr>
                        <w:r>
                          <w:rPr>
                            <w:rFonts w:ascii="Arial" w:eastAsia="Arial" w:hAnsi="Arial"/>
                            <w:color w:val="000000"/>
                          </w:rPr>
                          <w:t>DOC-PARNALL FACILITY</w:t>
                        </w:r>
                      </w:p>
                    </w:tc>
                  </w:tr>
                  <w:tr w:rsidR="00346CFE" w14:paraId="68001C5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C136F18" w14:textId="77777777" w:rsidR="00346CFE" w:rsidRDefault="00681AE0">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099D152" w14:textId="77777777" w:rsidR="00346CFE" w:rsidRDefault="00681AE0">
                        <w:pPr>
                          <w:spacing w:after="0" w:line="240" w:lineRule="auto"/>
                        </w:pPr>
                        <w:r>
                          <w:rPr>
                            <w:rFonts w:ascii="Arial" w:eastAsia="Arial" w:hAnsi="Arial"/>
                            <w:b/>
                            <w:color w:val="000000"/>
                            <w:sz w:val="16"/>
                          </w:rPr>
                          <w:t>9. Bureau (Institution, Board, or Commission)</w:t>
                        </w:r>
                      </w:p>
                    </w:tc>
                  </w:tr>
                  <w:tr w:rsidR="00346CFE" w14:paraId="2E5F366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74B2DFC" w14:textId="135047D8" w:rsidR="00346CFE" w:rsidRDefault="00346CF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A2FFF3A" w14:textId="77777777" w:rsidR="00346CFE" w:rsidRDefault="00681AE0">
                        <w:pPr>
                          <w:spacing w:after="0" w:line="240" w:lineRule="auto"/>
                        </w:pPr>
                        <w:r>
                          <w:rPr>
                            <w:rFonts w:ascii="Arial" w:eastAsia="Arial" w:hAnsi="Arial"/>
                            <w:color w:val="000000"/>
                          </w:rPr>
                          <w:t>Executive Bureau</w:t>
                        </w:r>
                      </w:p>
                    </w:tc>
                  </w:tr>
                  <w:tr w:rsidR="00346CFE" w14:paraId="51A1901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5B5E6B5" w14:textId="77777777" w:rsidR="00346CFE" w:rsidRDefault="00681AE0">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E605B75" w14:textId="77777777" w:rsidR="00346CFE" w:rsidRDefault="00681AE0">
                        <w:pPr>
                          <w:spacing w:after="0" w:line="240" w:lineRule="auto"/>
                        </w:pPr>
                        <w:r>
                          <w:rPr>
                            <w:rFonts w:ascii="Arial" w:eastAsia="Arial" w:hAnsi="Arial"/>
                            <w:b/>
                            <w:color w:val="000000"/>
                            <w:sz w:val="16"/>
                          </w:rPr>
                          <w:t>10. Division</w:t>
                        </w:r>
                      </w:p>
                    </w:tc>
                  </w:tr>
                  <w:tr w:rsidR="00346CFE" w14:paraId="50E80F5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E2099B1" w14:textId="77777777" w:rsidR="00346CFE" w:rsidRDefault="00681AE0">
                        <w:pPr>
                          <w:spacing w:after="0" w:line="240" w:lineRule="auto"/>
                        </w:pPr>
                        <w:r>
                          <w:rPr>
                            <w:rFonts w:ascii="Arial" w:eastAsia="Arial" w:hAnsi="Arial"/>
                            <w:color w:val="000000"/>
                          </w:rPr>
                          <w:t>Trades Instructor-E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3B4FA04" w14:textId="77777777" w:rsidR="00346CFE" w:rsidRDefault="00681AE0">
                        <w:pPr>
                          <w:spacing w:after="0" w:line="240" w:lineRule="auto"/>
                        </w:pPr>
                        <w:r>
                          <w:rPr>
                            <w:rFonts w:ascii="Arial" w:eastAsia="Arial" w:hAnsi="Arial"/>
                            <w:color w:val="000000"/>
                          </w:rPr>
                          <w:t>Reentry Administration</w:t>
                        </w:r>
                      </w:p>
                    </w:tc>
                  </w:tr>
                  <w:tr w:rsidR="00346CFE" w14:paraId="3B089C2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1A17D08" w14:textId="77777777" w:rsidR="00346CFE" w:rsidRDefault="00681AE0">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B46827B" w14:textId="77777777" w:rsidR="00346CFE" w:rsidRDefault="00681AE0">
                        <w:pPr>
                          <w:spacing w:after="0" w:line="240" w:lineRule="auto"/>
                        </w:pPr>
                        <w:r>
                          <w:rPr>
                            <w:rFonts w:ascii="Arial" w:eastAsia="Arial" w:hAnsi="Arial"/>
                            <w:b/>
                            <w:color w:val="000000"/>
                            <w:sz w:val="16"/>
                          </w:rPr>
                          <w:t>11. Section</w:t>
                        </w:r>
                      </w:p>
                    </w:tc>
                  </w:tr>
                  <w:tr w:rsidR="00346CFE" w14:paraId="67B59D9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45B341F" w14:textId="77777777" w:rsidR="00346CFE" w:rsidRDefault="00681AE0">
                        <w:pPr>
                          <w:spacing w:after="0" w:line="240" w:lineRule="auto"/>
                        </w:pPr>
                        <w:r>
                          <w:rPr>
                            <w:rFonts w:ascii="Arial" w:eastAsia="Arial" w:hAnsi="Arial"/>
                            <w:color w:val="000000"/>
                          </w:rPr>
                          <w:t>Building Trades Instructor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9EB6CB1" w14:textId="77777777" w:rsidR="00346CFE" w:rsidRDefault="00346CFE">
                        <w:pPr>
                          <w:spacing w:after="0" w:line="240" w:lineRule="auto"/>
                        </w:pPr>
                      </w:p>
                    </w:tc>
                  </w:tr>
                  <w:tr w:rsidR="00346CFE" w14:paraId="5F0B5C2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D6A804B" w14:textId="77777777" w:rsidR="00346CFE" w:rsidRDefault="00681AE0">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9C89510" w14:textId="77777777" w:rsidR="00346CFE" w:rsidRDefault="00681AE0">
                        <w:pPr>
                          <w:spacing w:after="0" w:line="240" w:lineRule="auto"/>
                        </w:pPr>
                        <w:r>
                          <w:rPr>
                            <w:rFonts w:ascii="Arial" w:eastAsia="Arial" w:hAnsi="Arial"/>
                            <w:b/>
                            <w:color w:val="000000"/>
                            <w:sz w:val="16"/>
                          </w:rPr>
                          <w:t>12. Unit</w:t>
                        </w:r>
                      </w:p>
                    </w:tc>
                  </w:tr>
                  <w:tr w:rsidR="00346CFE" w14:paraId="4CAACAB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1DB4019" w14:textId="77777777" w:rsidR="00346CFE" w:rsidRDefault="00681AE0">
                        <w:pPr>
                          <w:spacing w:after="0" w:line="240" w:lineRule="auto"/>
                        </w:pPr>
                        <w:r>
                          <w:rPr>
                            <w:rFonts w:ascii="Arial" w:eastAsia="Arial" w:hAnsi="Arial"/>
                            <w:color w:val="000000"/>
                          </w:rPr>
                          <w:t>FRIEDMAN, BRIAN L; SCHOOL PRINCIPAL-3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336E98E" w14:textId="77777777" w:rsidR="00346CFE" w:rsidRDefault="00346CFE">
                        <w:pPr>
                          <w:spacing w:after="0" w:line="240" w:lineRule="auto"/>
                        </w:pPr>
                      </w:p>
                    </w:tc>
                  </w:tr>
                  <w:tr w:rsidR="00346CFE" w14:paraId="245D1F4A"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4F2EEDE6" w14:textId="77777777" w:rsidR="00346CFE" w:rsidRDefault="00681AE0">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6696539" w14:textId="77777777" w:rsidR="00346CFE" w:rsidRDefault="00681AE0">
                        <w:pPr>
                          <w:spacing w:after="0" w:line="240" w:lineRule="auto"/>
                        </w:pPr>
                        <w:r>
                          <w:rPr>
                            <w:rFonts w:ascii="Arial" w:eastAsia="Arial" w:hAnsi="Arial"/>
                            <w:b/>
                            <w:color w:val="000000"/>
                            <w:sz w:val="16"/>
                          </w:rPr>
                          <w:t>13. Work Location (City and Address)/Hours of Work</w:t>
                        </w:r>
                      </w:p>
                    </w:tc>
                  </w:tr>
                  <w:tr w:rsidR="00346CFE" w14:paraId="43F8C1B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3861CB9" w14:textId="77777777" w:rsidR="00346CFE" w:rsidRDefault="00681AE0">
                        <w:pPr>
                          <w:spacing w:after="0" w:line="240" w:lineRule="auto"/>
                        </w:pPr>
                        <w:r>
                          <w:rPr>
                            <w:rFonts w:ascii="Arial" w:eastAsia="Arial" w:hAnsi="Arial"/>
                            <w:color w:val="000000"/>
                          </w:rPr>
                          <w:t>GAY, HEATHER M;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B089994" w14:textId="77777777" w:rsidR="00346CFE" w:rsidRDefault="00681AE0">
                        <w:pPr>
                          <w:spacing w:after="0" w:line="240" w:lineRule="auto"/>
                        </w:pPr>
                        <w:r>
                          <w:rPr>
                            <w:rFonts w:ascii="Arial" w:eastAsia="Arial" w:hAnsi="Arial"/>
                            <w:color w:val="000000"/>
                          </w:rPr>
                          <w:t>1780 E Parnall Rd, Jackson, MI 49201 / Monday-Friday 40 HRS/Week</w:t>
                        </w:r>
                      </w:p>
                    </w:tc>
                  </w:tr>
                </w:tbl>
                <w:p w14:paraId="392B981D" w14:textId="77777777" w:rsidR="00346CFE" w:rsidRDefault="00346CFE">
                  <w:pPr>
                    <w:spacing w:after="0" w:line="240" w:lineRule="auto"/>
                  </w:pPr>
                </w:p>
              </w:tc>
            </w:tr>
            <w:tr w:rsidR="00346CFE" w14:paraId="65C7964C" w14:textId="77777777">
              <w:trPr>
                <w:trHeight w:val="14"/>
              </w:trPr>
              <w:tc>
                <w:tcPr>
                  <w:tcW w:w="11160" w:type="dxa"/>
                  <w:tcBorders>
                    <w:left w:val="single" w:sz="15" w:space="0" w:color="000000"/>
                    <w:bottom w:val="single" w:sz="7" w:space="0" w:color="000000"/>
                    <w:right w:val="single" w:sz="15" w:space="0" w:color="000000"/>
                  </w:tcBorders>
                </w:tcPr>
                <w:p w14:paraId="793E4AC6" w14:textId="77777777" w:rsidR="00346CFE" w:rsidRDefault="00346CFE">
                  <w:pPr>
                    <w:pStyle w:val="EmptyCellLayoutStyle"/>
                    <w:spacing w:after="0" w:line="240" w:lineRule="auto"/>
                  </w:pPr>
                </w:p>
              </w:tc>
            </w:tr>
          </w:tbl>
          <w:p w14:paraId="34DDD1EE" w14:textId="77777777" w:rsidR="00346CFE" w:rsidRDefault="00346CFE">
            <w:pPr>
              <w:spacing w:after="0" w:line="240" w:lineRule="auto"/>
            </w:pPr>
          </w:p>
        </w:tc>
        <w:tc>
          <w:tcPr>
            <w:tcW w:w="179" w:type="dxa"/>
          </w:tcPr>
          <w:p w14:paraId="5FA1B85D" w14:textId="77777777" w:rsidR="00346CFE" w:rsidRDefault="00346CFE">
            <w:pPr>
              <w:pStyle w:val="EmptyCellLayoutStyle"/>
              <w:spacing w:after="0" w:line="240" w:lineRule="auto"/>
            </w:pPr>
          </w:p>
        </w:tc>
      </w:tr>
      <w:tr w:rsidR="00681AE0" w14:paraId="14DBC5F6" w14:textId="77777777" w:rsidTr="00681AE0">
        <w:tc>
          <w:tcPr>
            <w:tcW w:w="179" w:type="dxa"/>
          </w:tcPr>
          <w:p w14:paraId="3421FF49" w14:textId="77777777" w:rsidR="00346CFE" w:rsidRDefault="00346CFE">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346CFE" w14:paraId="6A73C273" w14:textId="77777777">
              <w:trPr>
                <w:trHeight w:val="36"/>
              </w:trPr>
              <w:tc>
                <w:tcPr>
                  <w:tcW w:w="0" w:type="dxa"/>
                  <w:tcBorders>
                    <w:top w:val="single" w:sz="7" w:space="0" w:color="000000"/>
                    <w:left w:val="single" w:sz="15" w:space="0" w:color="000000"/>
                  </w:tcBorders>
                </w:tcPr>
                <w:p w14:paraId="174B5A68" w14:textId="77777777" w:rsidR="00346CFE" w:rsidRDefault="00346CFE">
                  <w:pPr>
                    <w:pStyle w:val="EmptyCellLayoutStyle"/>
                    <w:spacing w:after="0" w:line="240" w:lineRule="auto"/>
                  </w:pPr>
                </w:p>
              </w:tc>
              <w:tc>
                <w:tcPr>
                  <w:tcW w:w="5220" w:type="dxa"/>
                  <w:tcBorders>
                    <w:top w:val="single" w:sz="7" w:space="0" w:color="000000"/>
                  </w:tcBorders>
                </w:tcPr>
                <w:p w14:paraId="40D7F4D0" w14:textId="77777777" w:rsidR="00346CFE" w:rsidRDefault="00346CFE">
                  <w:pPr>
                    <w:pStyle w:val="EmptyCellLayoutStyle"/>
                    <w:spacing w:after="0" w:line="240" w:lineRule="auto"/>
                  </w:pPr>
                </w:p>
              </w:tc>
              <w:tc>
                <w:tcPr>
                  <w:tcW w:w="5759" w:type="dxa"/>
                  <w:tcBorders>
                    <w:top w:val="single" w:sz="7" w:space="0" w:color="000000"/>
                  </w:tcBorders>
                </w:tcPr>
                <w:p w14:paraId="37D7AFC5" w14:textId="77777777" w:rsidR="00346CFE" w:rsidRDefault="00346CFE">
                  <w:pPr>
                    <w:pStyle w:val="EmptyCellLayoutStyle"/>
                    <w:spacing w:after="0" w:line="240" w:lineRule="auto"/>
                  </w:pPr>
                </w:p>
              </w:tc>
              <w:tc>
                <w:tcPr>
                  <w:tcW w:w="180" w:type="dxa"/>
                  <w:tcBorders>
                    <w:top w:val="single" w:sz="7" w:space="0" w:color="000000"/>
                    <w:right w:val="single" w:sz="15" w:space="0" w:color="000000"/>
                  </w:tcBorders>
                </w:tcPr>
                <w:p w14:paraId="687EFB18" w14:textId="77777777" w:rsidR="00346CFE" w:rsidRDefault="00346CFE">
                  <w:pPr>
                    <w:pStyle w:val="EmptyCellLayoutStyle"/>
                    <w:spacing w:after="0" w:line="240" w:lineRule="auto"/>
                  </w:pPr>
                </w:p>
              </w:tc>
            </w:tr>
            <w:tr w:rsidR="00346CFE" w14:paraId="2AA91861" w14:textId="77777777">
              <w:trPr>
                <w:trHeight w:val="270"/>
              </w:trPr>
              <w:tc>
                <w:tcPr>
                  <w:tcW w:w="0" w:type="dxa"/>
                  <w:tcBorders>
                    <w:left w:val="single" w:sz="15" w:space="0" w:color="000000"/>
                  </w:tcBorders>
                </w:tcPr>
                <w:p w14:paraId="75F7A3D8" w14:textId="77777777" w:rsidR="00346CFE" w:rsidRDefault="00346CF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346CFE" w14:paraId="4561A468" w14:textId="77777777">
                    <w:trPr>
                      <w:trHeight w:val="192"/>
                    </w:trPr>
                    <w:tc>
                      <w:tcPr>
                        <w:tcW w:w="5220" w:type="dxa"/>
                        <w:tcBorders>
                          <w:top w:val="nil"/>
                          <w:left w:val="nil"/>
                          <w:bottom w:val="nil"/>
                          <w:right w:val="nil"/>
                        </w:tcBorders>
                        <w:tcMar>
                          <w:top w:w="39" w:type="dxa"/>
                          <w:left w:w="39" w:type="dxa"/>
                          <w:bottom w:w="39" w:type="dxa"/>
                          <w:right w:w="39" w:type="dxa"/>
                        </w:tcMar>
                      </w:tcPr>
                      <w:p w14:paraId="38558F27" w14:textId="77777777" w:rsidR="00346CFE" w:rsidRDefault="00681AE0">
                        <w:pPr>
                          <w:spacing w:after="0" w:line="240" w:lineRule="auto"/>
                        </w:pPr>
                        <w:r>
                          <w:rPr>
                            <w:rFonts w:ascii="Arial" w:eastAsia="Arial" w:hAnsi="Arial"/>
                            <w:b/>
                            <w:color w:val="000000"/>
                            <w:sz w:val="16"/>
                          </w:rPr>
                          <w:t>14. General Summary of Function/Purpose of Position</w:t>
                        </w:r>
                      </w:p>
                    </w:tc>
                  </w:tr>
                </w:tbl>
                <w:p w14:paraId="4DED106F" w14:textId="77777777" w:rsidR="00346CFE" w:rsidRDefault="00346CFE">
                  <w:pPr>
                    <w:spacing w:after="0" w:line="240" w:lineRule="auto"/>
                  </w:pPr>
                </w:p>
              </w:tc>
              <w:tc>
                <w:tcPr>
                  <w:tcW w:w="5759" w:type="dxa"/>
                </w:tcPr>
                <w:p w14:paraId="1A9C4652" w14:textId="77777777" w:rsidR="00346CFE" w:rsidRDefault="00346CFE">
                  <w:pPr>
                    <w:pStyle w:val="EmptyCellLayoutStyle"/>
                    <w:spacing w:after="0" w:line="240" w:lineRule="auto"/>
                  </w:pPr>
                </w:p>
              </w:tc>
              <w:tc>
                <w:tcPr>
                  <w:tcW w:w="180" w:type="dxa"/>
                  <w:tcBorders>
                    <w:right w:val="single" w:sz="15" w:space="0" w:color="000000"/>
                  </w:tcBorders>
                </w:tcPr>
                <w:p w14:paraId="78428304" w14:textId="77777777" w:rsidR="00346CFE" w:rsidRDefault="00346CFE">
                  <w:pPr>
                    <w:pStyle w:val="EmptyCellLayoutStyle"/>
                    <w:spacing w:after="0" w:line="240" w:lineRule="auto"/>
                  </w:pPr>
                </w:p>
              </w:tc>
            </w:tr>
            <w:tr w:rsidR="00346CFE" w14:paraId="3B1D8A38" w14:textId="77777777">
              <w:trPr>
                <w:trHeight w:val="53"/>
              </w:trPr>
              <w:tc>
                <w:tcPr>
                  <w:tcW w:w="0" w:type="dxa"/>
                  <w:tcBorders>
                    <w:left w:val="single" w:sz="15" w:space="0" w:color="000000"/>
                  </w:tcBorders>
                </w:tcPr>
                <w:p w14:paraId="341918AE" w14:textId="77777777" w:rsidR="00346CFE" w:rsidRDefault="00346CFE">
                  <w:pPr>
                    <w:pStyle w:val="EmptyCellLayoutStyle"/>
                    <w:spacing w:after="0" w:line="240" w:lineRule="auto"/>
                  </w:pPr>
                </w:p>
              </w:tc>
              <w:tc>
                <w:tcPr>
                  <w:tcW w:w="5220" w:type="dxa"/>
                </w:tcPr>
                <w:p w14:paraId="41D4A413" w14:textId="77777777" w:rsidR="00346CFE" w:rsidRDefault="00346CFE">
                  <w:pPr>
                    <w:pStyle w:val="EmptyCellLayoutStyle"/>
                    <w:spacing w:after="0" w:line="240" w:lineRule="auto"/>
                  </w:pPr>
                </w:p>
              </w:tc>
              <w:tc>
                <w:tcPr>
                  <w:tcW w:w="5759" w:type="dxa"/>
                </w:tcPr>
                <w:p w14:paraId="15A75714" w14:textId="77777777" w:rsidR="00346CFE" w:rsidRDefault="00346CFE">
                  <w:pPr>
                    <w:pStyle w:val="EmptyCellLayoutStyle"/>
                    <w:spacing w:after="0" w:line="240" w:lineRule="auto"/>
                  </w:pPr>
                </w:p>
              </w:tc>
              <w:tc>
                <w:tcPr>
                  <w:tcW w:w="180" w:type="dxa"/>
                  <w:tcBorders>
                    <w:right w:val="single" w:sz="15" w:space="0" w:color="000000"/>
                  </w:tcBorders>
                </w:tcPr>
                <w:p w14:paraId="4FC45C80" w14:textId="77777777" w:rsidR="00346CFE" w:rsidRDefault="00346CFE">
                  <w:pPr>
                    <w:pStyle w:val="EmptyCellLayoutStyle"/>
                    <w:spacing w:after="0" w:line="240" w:lineRule="auto"/>
                  </w:pPr>
                </w:p>
              </w:tc>
            </w:tr>
            <w:tr w:rsidR="00681AE0" w14:paraId="0943A676" w14:textId="77777777" w:rsidTr="00681AE0">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346CFE" w14:paraId="4712E842" w14:textId="77777777">
                    <w:trPr>
                      <w:trHeight w:val="212"/>
                    </w:trPr>
                    <w:tc>
                      <w:tcPr>
                        <w:tcW w:w="10980" w:type="dxa"/>
                        <w:tcBorders>
                          <w:top w:val="nil"/>
                          <w:left w:val="nil"/>
                          <w:bottom w:val="nil"/>
                          <w:right w:val="nil"/>
                        </w:tcBorders>
                        <w:tcMar>
                          <w:top w:w="39" w:type="dxa"/>
                          <w:left w:w="39" w:type="dxa"/>
                          <w:bottom w:w="39" w:type="dxa"/>
                          <w:right w:w="39" w:type="dxa"/>
                        </w:tcMar>
                      </w:tcPr>
                      <w:p w14:paraId="774C5983" w14:textId="3139D055" w:rsidR="00346CFE" w:rsidRDefault="00681AE0">
                        <w:pPr>
                          <w:spacing w:after="0" w:line="240" w:lineRule="auto"/>
                        </w:pPr>
                        <w:r>
                          <w:rPr>
                            <w:rFonts w:ascii="Arial" w:eastAsia="Arial" w:hAnsi="Arial"/>
                            <w:color w:val="000000"/>
                          </w:rPr>
                          <w:t xml:space="preserve">The employee in this position will provide Career and Technical Education to prisoners </w:t>
                        </w:r>
                        <w:proofErr w:type="gramStart"/>
                        <w:r>
                          <w:rPr>
                            <w:rFonts w:ascii="Arial" w:eastAsia="Arial" w:hAnsi="Arial"/>
                            <w:color w:val="000000"/>
                          </w:rPr>
                          <w:t>in the area of</w:t>
                        </w:r>
                        <w:proofErr w:type="gramEnd"/>
                        <w:r>
                          <w:rPr>
                            <w:rFonts w:ascii="Arial" w:eastAsia="Arial" w:hAnsi="Arial"/>
                            <w:color w:val="000000"/>
                          </w:rPr>
                          <w:t xml:space="preserve"> Carpentry that will provide them with the skills to obtain gainful employment after incarceration.  The instructor will teach an approved MDOC curriculum, administer appropriate written and performance evaluations, maintain a safe work environment, and follow policy and procedure </w:t>
                        </w:r>
                        <w:proofErr w:type="gramStart"/>
                        <w:r>
                          <w:rPr>
                            <w:rFonts w:ascii="Arial" w:eastAsia="Arial" w:hAnsi="Arial"/>
                            <w:color w:val="000000"/>
                          </w:rPr>
                          <w:t>in regard to</w:t>
                        </w:r>
                        <w:proofErr w:type="gramEnd"/>
                        <w:r>
                          <w:rPr>
                            <w:rFonts w:ascii="Arial" w:eastAsia="Arial" w:hAnsi="Arial"/>
                            <w:color w:val="000000"/>
                          </w:rPr>
                          <w:t xml:space="preserve"> tool control.  This position also involves overseeing SCORE (State Correctional Opportunities for Rehabilitation and Education) Service-Learning Projects. Eighty percent of the work week is spent in direct supervision of prisoners inside a secure correctional facility.</w:t>
                        </w:r>
                      </w:p>
                    </w:tc>
                  </w:tr>
                </w:tbl>
                <w:p w14:paraId="3B64F495" w14:textId="77777777" w:rsidR="00346CFE" w:rsidRDefault="00346CFE">
                  <w:pPr>
                    <w:spacing w:after="0" w:line="240" w:lineRule="auto"/>
                  </w:pPr>
                </w:p>
              </w:tc>
              <w:tc>
                <w:tcPr>
                  <w:tcW w:w="180" w:type="dxa"/>
                  <w:tcBorders>
                    <w:right w:val="single" w:sz="15" w:space="0" w:color="000000"/>
                  </w:tcBorders>
                </w:tcPr>
                <w:p w14:paraId="0C64920D" w14:textId="77777777" w:rsidR="00346CFE" w:rsidRDefault="00346CFE">
                  <w:pPr>
                    <w:pStyle w:val="EmptyCellLayoutStyle"/>
                    <w:spacing w:after="0" w:line="240" w:lineRule="auto"/>
                  </w:pPr>
                </w:p>
              </w:tc>
            </w:tr>
            <w:tr w:rsidR="00346CFE" w14:paraId="18278E63" w14:textId="77777777">
              <w:trPr>
                <w:trHeight w:val="969"/>
              </w:trPr>
              <w:tc>
                <w:tcPr>
                  <w:tcW w:w="0" w:type="dxa"/>
                  <w:tcBorders>
                    <w:left w:val="single" w:sz="15" w:space="0" w:color="000000"/>
                    <w:bottom w:val="single" w:sz="15" w:space="0" w:color="000000"/>
                  </w:tcBorders>
                </w:tcPr>
                <w:p w14:paraId="0355B704" w14:textId="77777777" w:rsidR="00346CFE" w:rsidRDefault="00346CFE">
                  <w:pPr>
                    <w:pStyle w:val="EmptyCellLayoutStyle"/>
                    <w:spacing w:after="0" w:line="240" w:lineRule="auto"/>
                  </w:pPr>
                </w:p>
              </w:tc>
              <w:tc>
                <w:tcPr>
                  <w:tcW w:w="5220" w:type="dxa"/>
                  <w:tcBorders>
                    <w:bottom w:val="single" w:sz="15" w:space="0" w:color="000000"/>
                  </w:tcBorders>
                </w:tcPr>
                <w:p w14:paraId="0A5AC622" w14:textId="77777777" w:rsidR="00346CFE" w:rsidRDefault="00346CFE">
                  <w:pPr>
                    <w:pStyle w:val="EmptyCellLayoutStyle"/>
                    <w:spacing w:after="0" w:line="240" w:lineRule="auto"/>
                  </w:pPr>
                </w:p>
              </w:tc>
              <w:tc>
                <w:tcPr>
                  <w:tcW w:w="5759" w:type="dxa"/>
                  <w:tcBorders>
                    <w:bottom w:val="single" w:sz="15" w:space="0" w:color="000000"/>
                  </w:tcBorders>
                </w:tcPr>
                <w:p w14:paraId="576FCA3C" w14:textId="77777777" w:rsidR="00346CFE" w:rsidRDefault="00346CFE">
                  <w:pPr>
                    <w:pStyle w:val="EmptyCellLayoutStyle"/>
                    <w:spacing w:after="0" w:line="240" w:lineRule="auto"/>
                  </w:pPr>
                </w:p>
              </w:tc>
              <w:tc>
                <w:tcPr>
                  <w:tcW w:w="180" w:type="dxa"/>
                  <w:tcBorders>
                    <w:bottom w:val="single" w:sz="15" w:space="0" w:color="000000"/>
                    <w:right w:val="single" w:sz="15" w:space="0" w:color="000000"/>
                  </w:tcBorders>
                </w:tcPr>
                <w:p w14:paraId="76AE4F5D" w14:textId="77777777" w:rsidR="00346CFE" w:rsidRDefault="00346CFE">
                  <w:pPr>
                    <w:pStyle w:val="EmptyCellLayoutStyle"/>
                    <w:spacing w:after="0" w:line="240" w:lineRule="auto"/>
                  </w:pPr>
                </w:p>
              </w:tc>
            </w:tr>
          </w:tbl>
          <w:p w14:paraId="408E1926" w14:textId="77777777" w:rsidR="00346CFE" w:rsidRDefault="00346CFE">
            <w:pPr>
              <w:spacing w:after="0" w:line="240" w:lineRule="auto"/>
            </w:pPr>
          </w:p>
        </w:tc>
        <w:tc>
          <w:tcPr>
            <w:tcW w:w="179" w:type="dxa"/>
          </w:tcPr>
          <w:p w14:paraId="429CCFC6" w14:textId="77777777" w:rsidR="00346CFE" w:rsidRDefault="00346CFE">
            <w:pPr>
              <w:pStyle w:val="EmptyCellLayoutStyle"/>
              <w:spacing w:after="0" w:line="240" w:lineRule="auto"/>
            </w:pPr>
          </w:p>
        </w:tc>
      </w:tr>
    </w:tbl>
    <w:p w14:paraId="4E46187A" w14:textId="77777777" w:rsidR="00346CFE" w:rsidRDefault="00681AE0">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346CFE" w14:paraId="335DAD9A" w14:textId="77777777">
        <w:trPr>
          <w:trHeight w:val="99"/>
        </w:trPr>
        <w:tc>
          <w:tcPr>
            <w:tcW w:w="179" w:type="dxa"/>
          </w:tcPr>
          <w:p w14:paraId="7225DD4E" w14:textId="77777777" w:rsidR="00346CFE" w:rsidRDefault="00346CFE">
            <w:pPr>
              <w:pStyle w:val="EmptyCellLayoutStyle"/>
              <w:spacing w:after="0" w:line="240" w:lineRule="auto"/>
            </w:pPr>
          </w:p>
        </w:tc>
        <w:tc>
          <w:tcPr>
            <w:tcW w:w="0" w:type="dxa"/>
          </w:tcPr>
          <w:p w14:paraId="31A7E323" w14:textId="77777777" w:rsidR="00346CFE" w:rsidRDefault="00346CFE">
            <w:pPr>
              <w:pStyle w:val="EmptyCellLayoutStyle"/>
              <w:spacing w:after="0" w:line="240" w:lineRule="auto"/>
            </w:pPr>
          </w:p>
        </w:tc>
        <w:tc>
          <w:tcPr>
            <w:tcW w:w="0" w:type="dxa"/>
          </w:tcPr>
          <w:p w14:paraId="10C17B7A" w14:textId="77777777" w:rsidR="00346CFE" w:rsidRDefault="00346CFE">
            <w:pPr>
              <w:pStyle w:val="EmptyCellLayoutStyle"/>
              <w:spacing w:after="0" w:line="240" w:lineRule="auto"/>
            </w:pPr>
          </w:p>
        </w:tc>
        <w:tc>
          <w:tcPr>
            <w:tcW w:w="0" w:type="dxa"/>
          </w:tcPr>
          <w:p w14:paraId="69AAAEEA" w14:textId="77777777" w:rsidR="00346CFE" w:rsidRDefault="00346CFE">
            <w:pPr>
              <w:pStyle w:val="EmptyCellLayoutStyle"/>
              <w:spacing w:after="0" w:line="240" w:lineRule="auto"/>
            </w:pPr>
          </w:p>
        </w:tc>
        <w:tc>
          <w:tcPr>
            <w:tcW w:w="0" w:type="dxa"/>
          </w:tcPr>
          <w:p w14:paraId="54053EAB" w14:textId="77777777" w:rsidR="00346CFE" w:rsidRDefault="00346CFE">
            <w:pPr>
              <w:pStyle w:val="EmptyCellLayoutStyle"/>
              <w:spacing w:after="0" w:line="240" w:lineRule="auto"/>
            </w:pPr>
          </w:p>
        </w:tc>
        <w:tc>
          <w:tcPr>
            <w:tcW w:w="0" w:type="dxa"/>
          </w:tcPr>
          <w:p w14:paraId="68420308" w14:textId="77777777" w:rsidR="00346CFE" w:rsidRDefault="00346CFE">
            <w:pPr>
              <w:pStyle w:val="EmptyCellLayoutStyle"/>
              <w:spacing w:after="0" w:line="240" w:lineRule="auto"/>
            </w:pPr>
          </w:p>
        </w:tc>
        <w:tc>
          <w:tcPr>
            <w:tcW w:w="0" w:type="dxa"/>
          </w:tcPr>
          <w:p w14:paraId="477B2CBD" w14:textId="77777777" w:rsidR="00346CFE" w:rsidRDefault="00346CFE">
            <w:pPr>
              <w:pStyle w:val="EmptyCellLayoutStyle"/>
              <w:spacing w:after="0" w:line="240" w:lineRule="auto"/>
            </w:pPr>
          </w:p>
        </w:tc>
        <w:tc>
          <w:tcPr>
            <w:tcW w:w="2505" w:type="dxa"/>
          </w:tcPr>
          <w:p w14:paraId="5B70188A" w14:textId="77777777" w:rsidR="00346CFE" w:rsidRDefault="00346CFE">
            <w:pPr>
              <w:pStyle w:val="EmptyCellLayoutStyle"/>
              <w:spacing w:after="0" w:line="240" w:lineRule="auto"/>
            </w:pPr>
          </w:p>
        </w:tc>
        <w:tc>
          <w:tcPr>
            <w:tcW w:w="6120" w:type="dxa"/>
          </w:tcPr>
          <w:p w14:paraId="766A43B7" w14:textId="77777777" w:rsidR="00346CFE" w:rsidRDefault="00346CFE">
            <w:pPr>
              <w:pStyle w:val="EmptyCellLayoutStyle"/>
              <w:spacing w:after="0" w:line="240" w:lineRule="auto"/>
            </w:pPr>
          </w:p>
        </w:tc>
        <w:tc>
          <w:tcPr>
            <w:tcW w:w="2534" w:type="dxa"/>
          </w:tcPr>
          <w:p w14:paraId="65B4BEA9" w14:textId="77777777" w:rsidR="00346CFE" w:rsidRDefault="00346CFE">
            <w:pPr>
              <w:pStyle w:val="EmptyCellLayoutStyle"/>
              <w:spacing w:after="0" w:line="240" w:lineRule="auto"/>
            </w:pPr>
          </w:p>
        </w:tc>
        <w:tc>
          <w:tcPr>
            <w:tcW w:w="179" w:type="dxa"/>
          </w:tcPr>
          <w:p w14:paraId="62034AE9" w14:textId="77777777" w:rsidR="00346CFE" w:rsidRDefault="00346CFE">
            <w:pPr>
              <w:pStyle w:val="EmptyCellLayoutStyle"/>
              <w:spacing w:after="0" w:line="240" w:lineRule="auto"/>
            </w:pPr>
          </w:p>
        </w:tc>
      </w:tr>
      <w:tr w:rsidR="00681AE0" w14:paraId="6FAC52F6" w14:textId="77777777" w:rsidTr="00681AE0">
        <w:tc>
          <w:tcPr>
            <w:tcW w:w="179" w:type="dxa"/>
          </w:tcPr>
          <w:p w14:paraId="2BD9C86F" w14:textId="77777777" w:rsidR="00346CFE" w:rsidRDefault="00346CFE">
            <w:pPr>
              <w:pStyle w:val="EmptyCellLayoutStyle"/>
              <w:spacing w:after="0" w:line="240" w:lineRule="auto"/>
            </w:pPr>
          </w:p>
        </w:tc>
        <w:tc>
          <w:tcPr>
            <w:tcW w:w="0" w:type="dxa"/>
          </w:tcPr>
          <w:p w14:paraId="5CEB1BD8" w14:textId="77777777" w:rsidR="00346CFE" w:rsidRDefault="00346CFE">
            <w:pPr>
              <w:pStyle w:val="EmptyCellLayoutStyle"/>
              <w:spacing w:after="0" w:line="240" w:lineRule="auto"/>
            </w:pPr>
          </w:p>
        </w:tc>
        <w:tc>
          <w:tcPr>
            <w:tcW w:w="0" w:type="dxa"/>
          </w:tcPr>
          <w:p w14:paraId="42981F49" w14:textId="77777777" w:rsidR="00346CFE" w:rsidRDefault="00346CFE">
            <w:pPr>
              <w:pStyle w:val="EmptyCellLayoutStyle"/>
              <w:spacing w:after="0" w:line="240" w:lineRule="auto"/>
            </w:pPr>
          </w:p>
        </w:tc>
        <w:tc>
          <w:tcPr>
            <w:tcW w:w="0" w:type="dxa"/>
          </w:tcPr>
          <w:p w14:paraId="60F509FC" w14:textId="77777777" w:rsidR="00346CFE" w:rsidRDefault="00346CF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681AE0" w14:paraId="4C972089" w14:textId="77777777" w:rsidTr="00681AE0">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346CFE" w14:paraId="425C5907" w14:textId="77777777">
                    <w:trPr>
                      <w:trHeight w:val="822"/>
                    </w:trPr>
                    <w:tc>
                      <w:tcPr>
                        <w:tcW w:w="11160" w:type="dxa"/>
                        <w:tcBorders>
                          <w:top w:val="nil"/>
                          <w:left w:val="nil"/>
                          <w:bottom w:val="nil"/>
                          <w:right w:val="nil"/>
                        </w:tcBorders>
                        <w:tcMar>
                          <w:top w:w="39" w:type="dxa"/>
                          <w:left w:w="39" w:type="dxa"/>
                          <w:bottom w:w="39" w:type="dxa"/>
                          <w:right w:w="39" w:type="dxa"/>
                        </w:tcMar>
                      </w:tcPr>
                      <w:p w14:paraId="338CF9EA" w14:textId="77777777" w:rsidR="00346CFE" w:rsidRDefault="00681AE0">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BD04545" w14:textId="77777777" w:rsidR="00346CFE" w:rsidRDefault="00346CFE">
                  <w:pPr>
                    <w:spacing w:after="0" w:line="240" w:lineRule="auto"/>
                  </w:pPr>
                </w:p>
              </w:tc>
            </w:tr>
            <w:tr w:rsidR="00346CFE" w14:paraId="059F6A2B" w14:textId="77777777">
              <w:tc>
                <w:tcPr>
                  <w:tcW w:w="0" w:type="dxa"/>
                  <w:tcBorders>
                    <w:left w:val="single" w:sz="15" w:space="0" w:color="000000"/>
                    <w:bottom w:val="single" w:sz="7" w:space="0" w:color="000000"/>
                  </w:tcBorders>
                </w:tcPr>
                <w:p w14:paraId="5CC80F05" w14:textId="77777777" w:rsidR="00346CFE" w:rsidRDefault="00346CFE">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346CFE" w14:paraId="1B66702C"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681AE0" w14:paraId="1C3A111D" w14:textId="77777777" w:rsidTr="00681AE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1F51833" w14:textId="77777777" w:rsidR="00346CFE" w:rsidRDefault="00681AE0">
                              <w:pPr>
                                <w:spacing w:after="0" w:line="240" w:lineRule="auto"/>
                              </w:pPr>
                              <w:r>
                                <w:rPr>
                                  <w:rFonts w:ascii="Arial" w:eastAsia="Arial" w:hAnsi="Arial"/>
                                  <w:b/>
                                  <w:color w:val="000000"/>
                                  <w:sz w:val="16"/>
                                </w:rPr>
                                <w:t>Duty 1</w:t>
                              </w:r>
                            </w:p>
                          </w:tc>
                        </w:tr>
                        <w:tr w:rsidR="00346CFE" w14:paraId="78453B7F" w14:textId="77777777">
                          <w:trPr>
                            <w:trHeight w:val="282"/>
                          </w:trPr>
                          <w:tc>
                            <w:tcPr>
                              <w:tcW w:w="8004" w:type="dxa"/>
                              <w:tcBorders>
                                <w:top w:val="nil"/>
                                <w:left w:val="nil"/>
                                <w:bottom w:val="nil"/>
                                <w:right w:val="nil"/>
                              </w:tcBorders>
                              <w:tcMar>
                                <w:top w:w="39" w:type="dxa"/>
                                <w:left w:w="39" w:type="dxa"/>
                                <w:bottom w:w="39" w:type="dxa"/>
                                <w:right w:w="39" w:type="dxa"/>
                              </w:tcMar>
                            </w:tcPr>
                            <w:p w14:paraId="7AAF42F9" w14:textId="77777777" w:rsidR="00346CFE" w:rsidRDefault="00681AE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0A94890" w14:textId="77777777" w:rsidR="00346CFE" w:rsidRDefault="00681AE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9518AC3" w14:textId="77777777" w:rsidR="00346CFE" w:rsidRDefault="00681AE0">
                              <w:pPr>
                                <w:spacing w:after="0" w:line="240" w:lineRule="auto"/>
                              </w:pPr>
                              <w:r>
                                <w:rPr>
                                  <w:rFonts w:ascii="Arial" w:eastAsia="Arial" w:hAnsi="Arial"/>
                                  <w:b/>
                                  <w:color w:val="000000"/>
                                  <w:sz w:val="16"/>
                                </w:rPr>
                                <w:t>60</w:t>
                              </w:r>
                            </w:p>
                          </w:tc>
                        </w:tr>
                        <w:tr w:rsidR="00681AE0" w14:paraId="2F394B39" w14:textId="77777777" w:rsidTr="00681AE0">
                          <w:trPr>
                            <w:trHeight w:val="282"/>
                          </w:trPr>
                          <w:tc>
                            <w:tcPr>
                              <w:tcW w:w="8004" w:type="dxa"/>
                              <w:gridSpan w:val="3"/>
                              <w:tcBorders>
                                <w:top w:val="nil"/>
                                <w:left w:val="nil"/>
                                <w:bottom w:val="nil"/>
                                <w:right w:val="nil"/>
                              </w:tcBorders>
                              <w:tcMar>
                                <w:top w:w="39" w:type="dxa"/>
                                <w:left w:w="39" w:type="dxa"/>
                                <w:bottom w:w="39" w:type="dxa"/>
                                <w:right w:w="39" w:type="dxa"/>
                              </w:tcMar>
                            </w:tcPr>
                            <w:p w14:paraId="13085D1E" w14:textId="77777777" w:rsidR="00346CFE" w:rsidRDefault="00681AE0">
                              <w:pPr>
                                <w:spacing w:after="0" w:line="240" w:lineRule="auto"/>
                              </w:pPr>
                              <w:r>
                                <w:rPr>
                                  <w:rFonts w:ascii="Arial" w:eastAsia="Arial" w:hAnsi="Arial"/>
                                  <w:color w:val="000000"/>
                                </w:rPr>
                                <w:t>Teach prisoner students marketable skills in the field of Carpentry utilizing the approved MDOC curriculum that meets NCCER standards.  Incorporate a Warehousing component within the program.  Provide hands on learning opportunities to students.</w:t>
                              </w:r>
                            </w:p>
                          </w:tc>
                        </w:tr>
                        <w:tr w:rsidR="00346CFE" w14:paraId="316B909F" w14:textId="77777777">
                          <w:trPr>
                            <w:trHeight w:val="282"/>
                          </w:trPr>
                          <w:tc>
                            <w:tcPr>
                              <w:tcW w:w="8004" w:type="dxa"/>
                              <w:tcBorders>
                                <w:top w:val="nil"/>
                                <w:left w:val="nil"/>
                                <w:bottom w:val="nil"/>
                                <w:right w:val="nil"/>
                              </w:tcBorders>
                              <w:tcMar>
                                <w:top w:w="39" w:type="dxa"/>
                                <w:left w:w="39" w:type="dxa"/>
                                <w:bottom w:w="39" w:type="dxa"/>
                                <w:right w:w="39" w:type="dxa"/>
                              </w:tcMar>
                            </w:tcPr>
                            <w:p w14:paraId="44079AC8" w14:textId="77777777" w:rsidR="00346CFE" w:rsidRDefault="00681AE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2C9C10C" w14:textId="77777777" w:rsidR="00346CFE" w:rsidRDefault="00346CF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0FFD3C2" w14:textId="77777777" w:rsidR="00346CFE" w:rsidRDefault="00346CFE">
                              <w:pPr>
                                <w:spacing w:after="0" w:line="240" w:lineRule="auto"/>
                              </w:pPr>
                            </w:p>
                          </w:tc>
                        </w:tr>
                        <w:tr w:rsidR="00681AE0" w14:paraId="79E33715" w14:textId="77777777" w:rsidTr="00681AE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697E0C2" w14:textId="77777777" w:rsidR="00346CFE" w:rsidRDefault="00681AE0">
                              <w:pPr>
                                <w:numPr>
                                  <w:ilvl w:val="0"/>
                                  <w:numId w:val="1"/>
                                </w:numPr>
                                <w:spacing w:before="199" w:after="199" w:line="240" w:lineRule="auto"/>
                                <w:ind w:left="720" w:hanging="360"/>
                              </w:pPr>
                              <w:r>
                                <w:rPr>
                                  <w:rFonts w:ascii="Arial" w:eastAsia="Arial" w:hAnsi="Arial"/>
                                  <w:color w:val="000000"/>
                                </w:rPr>
                                <w:t>Prepare instructional materials.</w:t>
                              </w:r>
                            </w:p>
                            <w:p w14:paraId="0B962069" w14:textId="77777777" w:rsidR="00346CFE" w:rsidRDefault="00681AE0">
                              <w:pPr>
                                <w:numPr>
                                  <w:ilvl w:val="0"/>
                                  <w:numId w:val="1"/>
                                </w:numPr>
                                <w:spacing w:after="199" w:line="240" w:lineRule="auto"/>
                                <w:ind w:left="720" w:hanging="360"/>
                              </w:pPr>
                              <w:r>
                                <w:rPr>
                                  <w:rFonts w:ascii="Arial" w:eastAsia="Arial" w:hAnsi="Arial"/>
                                  <w:color w:val="000000"/>
                                </w:rPr>
                                <w:t>Deliver instructions and lessons to students in a group format.</w:t>
                              </w:r>
                            </w:p>
                            <w:p w14:paraId="19661CE3" w14:textId="77777777" w:rsidR="00346CFE" w:rsidRDefault="00681AE0">
                              <w:pPr>
                                <w:numPr>
                                  <w:ilvl w:val="0"/>
                                  <w:numId w:val="1"/>
                                </w:numPr>
                                <w:spacing w:after="199" w:line="240" w:lineRule="auto"/>
                                <w:ind w:left="720" w:hanging="360"/>
                              </w:pPr>
                              <w:r>
                                <w:rPr>
                                  <w:rFonts w:ascii="Arial" w:eastAsia="Arial" w:hAnsi="Arial"/>
                                  <w:color w:val="000000"/>
                                </w:rPr>
                                <w:t>Provide students with individual instruction as required.</w:t>
                              </w:r>
                            </w:p>
                            <w:p w14:paraId="7D6EE18A" w14:textId="77777777" w:rsidR="00346CFE" w:rsidRDefault="00681AE0">
                              <w:pPr>
                                <w:numPr>
                                  <w:ilvl w:val="0"/>
                                  <w:numId w:val="1"/>
                                </w:numPr>
                                <w:spacing w:after="199" w:line="240" w:lineRule="auto"/>
                                <w:ind w:left="720" w:hanging="360"/>
                              </w:pPr>
                              <w:r>
                                <w:rPr>
                                  <w:rFonts w:ascii="Arial" w:eastAsia="Arial" w:hAnsi="Arial"/>
                                  <w:color w:val="000000"/>
                                </w:rPr>
                                <w:t>Administer written evaluations and evaluate performance verification tests.</w:t>
                              </w:r>
                            </w:p>
                            <w:p w14:paraId="21CF6A5D" w14:textId="77777777" w:rsidR="00346CFE" w:rsidRDefault="00681AE0">
                              <w:pPr>
                                <w:numPr>
                                  <w:ilvl w:val="0"/>
                                  <w:numId w:val="1"/>
                                </w:numPr>
                                <w:spacing w:after="199" w:line="240" w:lineRule="auto"/>
                                <w:ind w:left="720" w:hanging="360"/>
                              </w:pPr>
                              <w:r>
                                <w:rPr>
                                  <w:rFonts w:ascii="Arial" w:eastAsia="Arial" w:hAnsi="Arial"/>
                                  <w:color w:val="000000"/>
                                </w:rPr>
                                <w:t>Utilize visual aids and alternative teaching methods to increase social competencies.</w:t>
                              </w:r>
                            </w:p>
                            <w:p w14:paraId="2D3035BF" w14:textId="77777777" w:rsidR="00346CFE" w:rsidRDefault="00681AE0">
                              <w:pPr>
                                <w:numPr>
                                  <w:ilvl w:val="0"/>
                                  <w:numId w:val="1"/>
                                </w:numPr>
                                <w:spacing w:after="199" w:line="240" w:lineRule="auto"/>
                                <w:ind w:left="720" w:hanging="360"/>
                              </w:pPr>
                              <w:r>
                                <w:rPr>
                                  <w:rFonts w:ascii="Arial" w:eastAsia="Arial" w:hAnsi="Arial"/>
                                  <w:color w:val="000000"/>
                                </w:rPr>
                                <w:t>Instruct students the skills necessary to meet NCCER testing standards.</w:t>
                              </w:r>
                            </w:p>
                            <w:p w14:paraId="2D8AB090" w14:textId="77777777" w:rsidR="00346CFE" w:rsidRDefault="00681AE0">
                              <w:pPr>
                                <w:numPr>
                                  <w:ilvl w:val="0"/>
                                  <w:numId w:val="1"/>
                                </w:numPr>
                                <w:spacing w:after="199" w:line="240" w:lineRule="auto"/>
                                <w:ind w:left="720" w:hanging="360"/>
                              </w:pPr>
                              <w:r>
                                <w:rPr>
                                  <w:rFonts w:ascii="Arial" w:eastAsia="Arial" w:hAnsi="Arial"/>
                                  <w:color w:val="000000"/>
                                </w:rPr>
                                <w:t>Instruct and evaluate students safe and proper use of tools and equipment.</w:t>
                              </w:r>
                            </w:p>
                            <w:p w14:paraId="3CA4456D" w14:textId="77777777" w:rsidR="00346CFE" w:rsidRDefault="00681AE0">
                              <w:pPr>
                                <w:numPr>
                                  <w:ilvl w:val="0"/>
                                  <w:numId w:val="1"/>
                                </w:numPr>
                                <w:spacing w:after="199" w:line="240" w:lineRule="auto"/>
                                <w:ind w:left="720" w:hanging="360"/>
                              </w:pPr>
                              <w:r>
                                <w:rPr>
                                  <w:rFonts w:ascii="Arial" w:eastAsia="Arial" w:hAnsi="Arial"/>
                                  <w:color w:val="000000"/>
                                </w:rPr>
                                <w:t>Allow students the opportunity to gain hands on experience.</w:t>
                              </w:r>
                            </w:p>
                            <w:p w14:paraId="05083A85" w14:textId="77777777" w:rsidR="00346CFE" w:rsidRDefault="00681AE0">
                              <w:pPr>
                                <w:numPr>
                                  <w:ilvl w:val="0"/>
                                  <w:numId w:val="1"/>
                                </w:numPr>
                                <w:spacing w:after="199" w:line="240" w:lineRule="auto"/>
                                <w:ind w:left="720" w:hanging="360"/>
                              </w:pPr>
                              <w:r>
                                <w:rPr>
                                  <w:rFonts w:ascii="Arial" w:eastAsia="Arial" w:hAnsi="Arial"/>
                                  <w:color w:val="000000"/>
                                </w:rPr>
                                <w:t>Enforce Department rules and regulations including administering appropriate disciplinary action to prisoners.</w:t>
                              </w:r>
                            </w:p>
                            <w:p w14:paraId="27B9C494" w14:textId="77777777" w:rsidR="00346CFE" w:rsidRDefault="00681AE0">
                              <w:pPr>
                                <w:numPr>
                                  <w:ilvl w:val="0"/>
                                  <w:numId w:val="1"/>
                                </w:numPr>
                                <w:spacing w:after="199" w:line="240" w:lineRule="auto"/>
                                <w:ind w:left="720" w:hanging="360"/>
                              </w:pPr>
                              <w:r>
                                <w:rPr>
                                  <w:rFonts w:ascii="Arial" w:eastAsia="Arial" w:hAnsi="Arial"/>
                                  <w:color w:val="000000"/>
                                </w:rPr>
                                <w:t>Oversee SCORE opportunities assigned to the program.</w:t>
                              </w:r>
                            </w:p>
                            <w:p w14:paraId="1CB72774" w14:textId="77777777" w:rsidR="00346CFE" w:rsidRDefault="00681AE0">
                              <w:pPr>
                                <w:numPr>
                                  <w:ilvl w:val="0"/>
                                  <w:numId w:val="1"/>
                                </w:numPr>
                                <w:spacing w:after="199" w:line="240" w:lineRule="auto"/>
                                <w:ind w:left="720" w:hanging="360"/>
                              </w:pPr>
                              <w:r>
                                <w:rPr>
                                  <w:rFonts w:ascii="Arial" w:eastAsia="Arial" w:hAnsi="Arial"/>
                                  <w:color w:val="000000"/>
                                </w:rPr>
                                <w:t>Administer fork truck certifications.</w:t>
                              </w:r>
                            </w:p>
                          </w:tc>
                        </w:tr>
                        <w:tr w:rsidR="00681AE0" w14:paraId="5DF10596" w14:textId="77777777" w:rsidTr="00681AE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CC506FC" w14:textId="77777777" w:rsidR="00346CFE" w:rsidRDefault="00681AE0">
                              <w:pPr>
                                <w:spacing w:after="0" w:line="240" w:lineRule="auto"/>
                              </w:pPr>
                              <w:r>
                                <w:rPr>
                                  <w:rFonts w:ascii="Arial" w:eastAsia="Arial" w:hAnsi="Arial"/>
                                  <w:b/>
                                  <w:color w:val="000000"/>
                                  <w:sz w:val="16"/>
                                </w:rPr>
                                <w:t>Duty 2</w:t>
                              </w:r>
                            </w:p>
                          </w:tc>
                        </w:tr>
                        <w:tr w:rsidR="00346CFE" w14:paraId="48DC6FFE" w14:textId="77777777">
                          <w:trPr>
                            <w:trHeight w:val="282"/>
                          </w:trPr>
                          <w:tc>
                            <w:tcPr>
                              <w:tcW w:w="8004" w:type="dxa"/>
                              <w:tcBorders>
                                <w:top w:val="nil"/>
                                <w:left w:val="nil"/>
                                <w:bottom w:val="nil"/>
                                <w:right w:val="nil"/>
                              </w:tcBorders>
                              <w:tcMar>
                                <w:top w:w="39" w:type="dxa"/>
                                <w:left w:w="39" w:type="dxa"/>
                                <w:bottom w:w="39" w:type="dxa"/>
                                <w:right w:w="39" w:type="dxa"/>
                              </w:tcMar>
                            </w:tcPr>
                            <w:p w14:paraId="027031B3" w14:textId="77777777" w:rsidR="00346CFE" w:rsidRDefault="00681AE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52F55AE" w14:textId="77777777" w:rsidR="00346CFE" w:rsidRDefault="00681AE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3F6A9CA" w14:textId="77777777" w:rsidR="00346CFE" w:rsidRDefault="00681AE0">
                              <w:pPr>
                                <w:spacing w:after="0" w:line="240" w:lineRule="auto"/>
                              </w:pPr>
                              <w:r>
                                <w:rPr>
                                  <w:rFonts w:ascii="Arial" w:eastAsia="Arial" w:hAnsi="Arial"/>
                                  <w:b/>
                                  <w:color w:val="000000"/>
                                  <w:sz w:val="16"/>
                                </w:rPr>
                                <w:t>20</w:t>
                              </w:r>
                            </w:p>
                          </w:tc>
                        </w:tr>
                        <w:tr w:rsidR="00681AE0" w14:paraId="3E7FA909" w14:textId="77777777" w:rsidTr="00681AE0">
                          <w:trPr>
                            <w:trHeight w:val="282"/>
                          </w:trPr>
                          <w:tc>
                            <w:tcPr>
                              <w:tcW w:w="8004" w:type="dxa"/>
                              <w:gridSpan w:val="3"/>
                              <w:tcBorders>
                                <w:top w:val="nil"/>
                                <w:left w:val="nil"/>
                                <w:bottom w:val="nil"/>
                                <w:right w:val="nil"/>
                              </w:tcBorders>
                              <w:tcMar>
                                <w:top w:w="39" w:type="dxa"/>
                                <w:left w:w="39" w:type="dxa"/>
                                <w:bottom w:w="39" w:type="dxa"/>
                                <w:right w:w="39" w:type="dxa"/>
                              </w:tcMar>
                            </w:tcPr>
                            <w:p w14:paraId="4BC1334C" w14:textId="77777777" w:rsidR="00346CFE" w:rsidRDefault="00681AE0">
                              <w:pPr>
                                <w:spacing w:before="199" w:after="199" w:line="240" w:lineRule="auto"/>
                              </w:pPr>
                              <w:r>
                                <w:rPr>
                                  <w:rFonts w:ascii="Arial" w:eastAsia="Arial" w:hAnsi="Arial"/>
                                  <w:color w:val="000000"/>
                                </w:rPr>
                                <w:t>Maintain safety and tool control in the classroom and lab.</w:t>
                              </w:r>
                            </w:p>
                            <w:p w14:paraId="4DD9C426" w14:textId="77777777" w:rsidR="00346CFE" w:rsidRDefault="00681AE0">
                              <w:pPr>
                                <w:spacing w:after="199" w:line="240" w:lineRule="auto"/>
                              </w:pPr>
                              <w:r>
                                <w:rPr>
                                  <w:rFonts w:ascii="Arial" w:eastAsia="Arial" w:hAnsi="Arial"/>
                                  <w:color w:val="000000"/>
                                </w:rPr>
                                <w:t>Follow MDOC policies and procedures.</w:t>
                              </w:r>
                            </w:p>
                          </w:tc>
                        </w:tr>
                        <w:tr w:rsidR="00346CFE" w14:paraId="68AE1438" w14:textId="77777777">
                          <w:trPr>
                            <w:trHeight w:val="282"/>
                          </w:trPr>
                          <w:tc>
                            <w:tcPr>
                              <w:tcW w:w="8004" w:type="dxa"/>
                              <w:tcBorders>
                                <w:top w:val="nil"/>
                                <w:left w:val="nil"/>
                                <w:bottom w:val="nil"/>
                                <w:right w:val="nil"/>
                              </w:tcBorders>
                              <w:tcMar>
                                <w:top w:w="39" w:type="dxa"/>
                                <w:left w:w="39" w:type="dxa"/>
                                <w:bottom w:w="39" w:type="dxa"/>
                                <w:right w:w="39" w:type="dxa"/>
                              </w:tcMar>
                            </w:tcPr>
                            <w:p w14:paraId="4284981C" w14:textId="77777777" w:rsidR="00346CFE" w:rsidRDefault="00681AE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3CC3BD7" w14:textId="77777777" w:rsidR="00346CFE" w:rsidRDefault="00346CF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D20A6DB" w14:textId="77777777" w:rsidR="00346CFE" w:rsidRDefault="00346CFE">
                              <w:pPr>
                                <w:spacing w:after="0" w:line="240" w:lineRule="auto"/>
                              </w:pPr>
                            </w:p>
                          </w:tc>
                        </w:tr>
                        <w:tr w:rsidR="00681AE0" w14:paraId="5BC16FB4" w14:textId="77777777" w:rsidTr="00681AE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94AA180" w14:textId="77777777" w:rsidR="00346CFE" w:rsidRDefault="00681AE0">
                              <w:pPr>
                                <w:numPr>
                                  <w:ilvl w:val="0"/>
                                  <w:numId w:val="1"/>
                                </w:numPr>
                                <w:spacing w:before="199" w:after="199" w:line="240" w:lineRule="auto"/>
                                <w:ind w:left="720" w:hanging="360"/>
                              </w:pPr>
                              <w:r>
                                <w:rPr>
                                  <w:rFonts w:ascii="Arial" w:eastAsia="Arial" w:hAnsi="Arial"/>
                                  <w:color w:val="000000"/>
                                </w:rPr>
                                <w:t>Teach the safe use of tools and equipment.</w:t>
                              </w:r>
                            </w:p>
                            <w:p w14:paraId="3F22A0B0" w14:textId="77777777" w:rsidR="00346CFE" w:rsidRDefault="00681AE0">
                              <w:pPr>
                                <w:numPr>
                                  <w:ilvl w:val="0"/>
                                  <w:numId w:val="1"/>
                                </w:numPr>
                                <w:spacing w:after="199" w:line="240" w:lineRule="auto"/>
                                <w:ind w:left="720" w:hanging="360"/>
                              </w:pPr>
                              <w:r>
                                <w:rPr>
                                  <w:rFonts w:ascii="Arial" w:eastAsia="Arial" w:hAnsi="Arial"/>
                                  <w:color w:val="000000"/>
                                </w:rPr>
                                <w:t>Follow MDOC and NCCER safety standards.</w:t>
                              </w:r>
                            </w:p>
                            <w:p w14:paraId="2E7B5D13" w14:textId="77777777" w:rsidR="00346CFE" w:rsidRDefault="00681AE0">
                              <w:pPr>
                                <w:numPr>
                                  <w:ilvl w:val="0"/>
                                  <w:numId w:val="1"/>
                                </w:numPr>
                                <w:spacing w:after="199" w:line="240" w:lineRule="auto"/>
                                <w:ind w:left="720" w:hanging="360"/>
                              </w:pPr>
                              <w:r>
                                <w:rPr>
                                  <w:rFonts w:ascii="Arial" w:eastAsia="Arial" w:hAnsi="Arial"/>
                                  <w:color w:val="000000"/>
                                </w:rPr>
                                <w:t>Adhere to MDOC policy and procedure for the issuance and accountability of tools and hazardous materials.</w:t>
                              </w:r>
                            </w:p>
                            <w:p w14:paraId="4DAE7346" w14:textId="77777777" w:rsidR="00346CFE" w:rsidRDefault="00681AE0">
                              <w:pPr>
                                <w:numPr>
                                  <w:ilvl w:val="0"/>
                                  <w:numId w:val="1"/>
                                </w:numPr>
                                <w:spacing w:after="199" w:line="240" w:lineRule="auto"/>
                                <w:ind w:left="720" w:hanging="360"/>
                              </w:pPr>
                              <w:r>
                                <w:rPr>
                                  <w:rFonts w:ascii="Arial" w:eastAsia="Arial" w:hAnsi="Arial"/>
                                  <w:color w:val="000000"/>
                                </w:rPr>
                                <w:t>Submit necessary forms in the event of a missing or broken tool.</w:t>
                              </w:r>
                            </w:p>
                            <w:p w14:paraId="3889284F" w14:textId="77777777" w:rsidR="00346CFE" w:rsidRDefault="00681AE0">
                              <w:pPr>
                                <w:numPr>
                                  <w:ilvl w:val="0"/>
                                  <w:numId w:val="1"/>
                                </w:numPr>
                                <w:spacing w:after="199" w:line="240" w:lineRule="auto"/>
                                <w:ind w:left="720" w:hanging="360"/>
                              </w:pPr>
                              <w:r>
                                <w:rPr>
                                  <w:rFonts w:ascii="Arial" w:eastAsia="Arial" w:hAnsi="Arial"/>
                                  <w:color w:val="000000"/>
                                </w:rPr>
                                <w:t>Maintain accurate inventory of tools.</w:t>
                              </w:r>
                            </w:p>
                            <w:p w14:paraId="00DC3D6A" w14:textId="77777777" w:rsidR="00346CFE" w:rsidRDefault="00681AE0">
                              <w:pPr>
                                <w:numPr>
                                  <w:ilvl w:val="0"/>
                                  <w:numId w:val="1"/>
                                </w:numPr>
                                <w:spacing w:after="199" w:line="240" w:lineRule="auto"/>
                                <w:ind w:left="720" w:hanging="360"/>
                              </w:pPr>
                              <w:r>
                                <w:rPr>
                                  <w:rFonts w:ascii="Arial" w:eastAsia="Arial" w:hAnsi="Arial"/>
                                  <w:color w:val="000000"/>
                                </w:rPr>
                                <w:t>Implement classroom management techniques.</w:t>
                              </w:r>
                            </w:p>
                            <w:p w14:paraId="1C2CAF67" w14:textId="77777777" w:rsidR="00346CFE" w:rsidRDefault="00681AE0">
                              <w:pPr>
                                <w:numPr>
                                  <w:ilvl w:val="0"/>
                                  <w:numId w:val="1"/>
                                </w:numPr>
                                <w:spacing w:after="199" w:line="240" w:lineRule="auto"/>
                                <w:ind w:left="720" w:hanging="360"/>
                              </w:pPr>
                              <w:r>
                                <w:rPr>
                                  <w:rFonts w:ascii="Arial" w:eastAsia="Arial" w:hAnsi="Arial"/>
                                  <w:color w:val="000000"/>
                                </w:rPr>
                                <w:t>Maintain accurate inventory of hazardous materials.</w:t>
                              </w:r>
                            </w:p>
                            <w:p w14:paraId="7951B61E" w14:textId="77777777" w:rsidR="00346CFE" w:rsidRDefault="00681AE0">
                              <w:pPr>
                                <w:numPr>
                                  <w:ilvl w:val="0"/>
                                  <w:numId w:val="1"/>
                                </w:numPr>
                                <w:spacing w:after="199" w:line="240" w:lineRule="auto"/>
                                <w:ind w:left="720" w:hanging="360"/>
                              </w:pPr>
                              <w:r>
                                <w:rPr>
                                  <w:rFonts w:ascii="Arial" w:eastAsia="Arial" w:hAnsi="Arial"/>
                                  <w:color w:val="000000"/>
                                </w:rPr>
                                <w:t>Maintain Departmental records of safety training for students and workers.</w:t>
                              </w:r>
                            </w:p>
                          </w:tc>
                        </w:tr>
                        <w:tr w:rsidR="00681AE0" w14:paraId="3EFF6708" w14:textId="77777777" w:rsidTr="00681AE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6E72DB9" w14:textId="77777777" w:rsidR="00346CFE" w:rsidRDefault="00681AE0">
                              <w:pPr>
                                <w:spacing w:after="0" w:line="240" w:lineRule="auto"/>
                              </w:pPr>
                              <w:r>
                                <w:rPr>
                                  <w:rFonts w:ascii="Arial" w:eastAsia="Arial" w:hAnsi="Arial"/>
                                  <w:b/>
                                  <w:color w:val="000000"/>
                                  <w:sz w:val="16"/>
                                </w:rPr>
                                <w:t>Duty 3</w:t>
                              </w:r>
                            </w:p>
                          </w:tc>
                        </w:tr>
                        <w:tr w:rsidR="00346CFE" w14:paraId="4252118E" w14:textId="77777777">
                          <w:trPr>
                            <w:trHeight w:val="282"/>
                          </w:trPr>
                          <w:tc>
                            <w:tcPr>
                              <w:tcW w:w="8004" w:type="dxa"/>
                              <w:tcBorders>
                                <w:top w:val="nil"/>
                                <w:left w:val="nil"/>
                                <w:bottom w:val="nil"/>
                                <w:right w:val="nil"/>
                              </w:tcBorders>
                              <w:tcMar>
                                <w:top w:w="39" w:type="dxa"/>
                                <w:left w:w="39" w:type="dxa"/>
                                <w:bottom w:w="39" w:type="dxa"/>
                                <w:right w:w="39" w:type="dxa"/>
                              </w:tcMar>
                            </w:tcPr>
                            <w:p w14:paraId="672062C3" w14:textId="77777777" w:rsidR="00346CFE" w:rsidRDefault="00681AE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079D045" w14:textId="77777777" w:rsidR="00346CFE" w:rsidRDefault="00681AE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C37C374" w14:textId="77777777" w:rsidR="00346CFE" w:rsidRDefault="00681AE0">
                              <w:pPr>
                                <w:spacing w:after="0" w:line="240" w:lineRule="auto"/>
                              </w:pPr>
                              <w:r>
                                <w:rPr>
                                  <w:rFonts w:ascii="Arial" w:eastAsia="Arial" w:hAnsi="Arial"/>
                                  <w:b/>
                                  <w:color w:val="000000"/>
                                  <w:sz w:val="16"/>
                                </w:rPr>
                                <w:t>10</w:t>
                              </w:r>
                            </w:p>
                          </w:tc>
                        </w:tr>
                        <w:tr w:rsidR="00681AE0" w14:paraId="31E8CE9B" w14:textId="77777777" w:rsidTr="00681AE0">
                          <w:trPr>
                            <w:trHeight w:val="282"/>
                          </w:trPr>
                          <w:tc>
                            <w:tcPr>
                              <w:tcW w:w="8004" w:type="dxa"/>
                              <w:gridSpan w:val="3"/>
                              <w:tcBorders>
                                <w:top w:val="nil"/>
                                <w:left w:val="nil"/>
                                <w:bottom w:val="nil"/>
                                <w:right w:val="nil"/>
                              </w:tcBorders>
                              <w:tcMar>
                                <w:top w:w="39" w:type="dxa"/>
                                <w:left w:w="39" w:type="dxa"/>
                                <w:bottom w:w="39" w:type="dxa"/>
                                <w:right w:w="39" w:type="dxa"/>
                              </w:tcMar>
                            </w:tcPr>
                            <w:p w14:paraId="61785B50" w14:textId="77777777" w:rsidR="00346CFE" w:rsidRDefault="00681AE0">
                              <w:pPr>
                                <w:spacing w:after="0" w:line="240" w:lineRule="auto"/>
                              </w:pPr>
                              <w:r>
                                <w:rPr>
                                  <w:rFonts w:ascii="Arial" w:eastAsia="Arial" w:hAnsi="Arial"/>
                                  <w:color w:val="000000"/>
                                </w:rPr>
                                <w:lastRenderedPageBreak/>
                                <w:t>Maintain educational files for each student and keep accurate records relevant to that student's progress.</w:t>
                              </w:r>
                            </w:p>
                          </w:tc>
                        </w:tr>
                        <w:tr w:rsidR="00346CFE" w14:paraId="130A6E20" w14:textId="77777777">
                          <w:trPr>
                            <w:trHeight w:val="282"/>
                          </w:trPr>
                          <w:tc>
                            <w:tcPr>
                              <w:tcW w:w="8004" w:type="dxa"/>
                              <w:tcBorders>
                                <w:top w:val="nil"/>
                                <w:left w:val="nil"/>
                                <w:bottom w:val="nil"/>
                                <w:right w:val="nil"/>
                              </w:tcBorders>
                              <w:tcMar>
                                <w:top w:w="39" w:type="dxa"/>
                                <w:left w:w="39" w:type="dxa"/>
                                <w:bottom w:w="39" w:type="dxa"/>
                                <w:right w:w="39" w:type="dxa"/>
                              </w:tcMar>
                            </w:tcPr>
                            <w:p w14:paraId="4B4AE427" w14:textId="77777777" w:rsidR="00346CFE" w:rsidRDefault="00681AE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31F8FD3" w14:textId="77777777" w:rsidR="00346CFE" w:rsidRDefault="00346CF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CDD5B75" w14:textId="77777777" w:rsidR="00346CFE" w:rsidRDefault="00346CFE">
                              <w:pPr>
                                <w:spacing w:after="0" w:line="240" w:lineRule="auto"/>
                              </w:pPr>
                            </w:p>
                          </w:tc>
                        </w:tr>
                        <w:tr w:rsidR="00681AE0" w14:paraId="1C673E4E" w14:textId="77777777" w:rsidTr="00681AE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22F7434" w14:textId="77777777" w:rsidR="00346CFE" w:rsidRDefault="00681AE0">
                              <w:pPr>
                                <w:numPr>
                                  <w:ilvl w:val="0"/>
                                  <w:numId w:val="1"/>
                                </w:numPr>
                                <w:spacing w:before="199" w:after="199" w:line="240" w:lineRule="auto"/>
                                <w:ind w:left="720" w:hanging="360"/>
                              </w:pPr>
                              <w:r>
                                <w:rPr>
                                  <w:rFonts w:ascii="Arial" w:eastAsia="Arial" w:hAnsi="Arial"/>
                                  <w:color w:val="000000"/>
                                </w:rPr>
                                <w:t>Maintain weekly attendance records.</w:t>
                              </w:r>
                            </w:p>
                            <w:p w14:paraId="4189B9AB" w14:textId="77777777" w:rsidR="00346CFE" w:rsidRDefault="00681AE0">
                              <w:pPr>
                                <w:numPr>
                                  <w:ilvl w:val="0"/>
                                  <w:numId w:val="1"/>
                                </w:numPr>
                                <w:spacing w:after="199" w:line="240" w:lineRule="auto"/>
                                <w:ind w:left="720" w:hanging="360"/>
                              </w:pPr>
                              <w:r>
                                <w:rPr>
                                  <w:rFonts w:ascii="Arial" w:eastAsia="Arial" w:hAnsi="Arial"/>
                                  <w:color w:val="000000"/>
                                </w:rPr>
                                <w:t>Submit monthly attendance, enrollment and completion data.</w:t>
                              </w:r>
                            </w:p>
                            <w:p w14:paraId="5BA4B999" w14:textId="77777777" w:rsidR="00346CFE" w:rsidRDefault="00681AE0">
                              <w:pPr>
                                <w:numPr>
                                  <w:ilvl w:val="0"/>
                                  <w:numId w:val="1"/>
                                </w:numPr>
                                <w:spacing w:after="199" w:line="240" w:lineRule="auto"/>
                                <w:ind w:left="720" w:hanging="360"/>
                              </w:pPr>
                              <w:r>
                                <w:rPr>
                                  <w:rFonts w:ascii="Arial" w:eastAsia="Arial" w:hAnsi="Arial"/>
                                  <w:color w:val="000000"/>
                                </w:rPr>
                                <w:t>Grade and record daily classroom or hands-on work on progress plotters.</w:t>
                              </w:r>
                            </w:p>
                            <w:p w14:paraId="597112AC" w14:textId="77777777" w:rsidR="00346CFE" w:rsidRDefault="00681AE0">
                              <w:pPr>
                                <w:numPr>
                                  <w:ilvl w:val="0"/>
                                  <w:numId w:val="1"/>
                                </w:numPr>
                                <w:spacing w:after="199" w:line="240" w:lineRule="auto"/>
                                <w:ind w:left="720" w:hanging="360"/>
                              </w:pPr>
                              <w:r>
                                <w:rPr>
                                  <w:rFonts w:ascii="Arial" w:eastAsia="Arial" w:hAnsi="Arial"/>
                                  <w:color w:val="000000"/>
                                </w:rPr>
                                <w:t>Conduct written assessments and performance evaluations per NCCER guidelines.</w:t>
                              </w:r>
                            </w:p>
                            <w:p w14:paraId="61E6467F" w14:textId="77777777" w:rsidR="00346CFE" w:rsidRDefault="00681AE0">
                              <w:pPr>
                                <w:numPr>
                                  <w:ilvl w:val="0"/>
                                  <w:numId w:val="1"/>
                                </w:numPr>
                                <w:spacing w:after="199" w:line="240" w:lineRule="auto"/>
                                <w:ind w:left="720" w:hanging="360"/>
                              </w:pPr>
                              <w:r>
                                <w:rPr>
                                  <w:rFonts w:ascii="Arial" w:eastAsia="Arial" w:hAnsi="Arial"/>
                                  <w:color w:val="000000"/>
                                </w:rPr>
                                <w:t>Submit student module completion information to NCCER utilizing the electronic 200 form.</w:t>
                              </w:r>
                            </w:p>
                            <w:p w14:paraId="5A2B5332" w14:textId="77777777" w:rsidR="00346CFE" w:rsidRDefault="00681AE0">
                              <w:pPr>
                                <w:numPr>
                                  <w:ilvl w:val="0"/>
                                  <w:numId w:val="1"/>
                                </w:numPr>
                                <w:spacing w:after="199" w:line="240" w:lineRule="auto"/>
                                <w:ind w:left="720" w:hanging="360"/>
                              </w:pPr>
                              <w:r>
                                <w:rPr>
                                  <w:rFonts w:ascii="Arial" w:eastAsia="Arial" w:hAnsi="Arial"/>
                                  <w:color w:val="000000"/>
                                </w:rPr>
                                <w:t>Prepare and review with students their quarterly Educational Program Plan: Vocational (CSJ-363A).</w:t>
                              </w:r>
                            </w:p>
                            <w:p w14:paraId="4B2395EE" w14:textId="77777777" w:rsidR="00346CFE" w:rsidRDefault="00681AE0">
                              <w:pPr>
                                <w:numPr>
                                  <w:ilvl w:val="0"/>
                                  <w:numId w:val="1"/>
                                </w:numPr>
                                <w:spacing w:after="199" w:line="240" w:lineRule="auto"/>
                                <w:ind w:left="720" w:hanging="360"/>
                              </w:pPr>
                              <w:r>
                                <w:rPr>
                                  <w:rFonts w:ascii="Arial" w:eastAsia="Arial" w:hAnsi="Arial"/>
                                  <w:color w:val="000000"/>
                                </w:rPr>
                                <w:t>Provide copies of all NCCER certificates and transcripts for inclusion in the WFD packet.</w:t>
                              </w:r>
                            </w:p>
                            <w:p w14:paraId="2F3BB376" w14:textId="77777777" w:rsidR="00346CFE" w:rsidRDefault="00681AE0">
                              <w:pPr>
                                <w:numPr>
                                  <w:ilvl w:val="0"/>
                                  <w:numId w:val="1"/>
                                </w:numPr>
                                <w:spacing w:after="199" w:line="240" w:lineRule="auto"/>
                                <w:ind w:left="720" w:hanging="360"/>
                              </w:pPr>
                              <w:r>
                                <w:rPr>
                                  <w:rFonts w:ascii="Arial" w:eastAsia="Arial" w:hAnsi="Arial"/>
                                  <w:color w:val="000000"/>
                                </w:rPr>
                                <w:t>Preparation of incoming and outgoing classroom files including progress plotters.</w:t>
                              </w:r>
                            </w:p>
                            <w:p w14:paraId="20609434" w14:textId="77777777" w:rsidR="00346CFE" w:rsidRDefault="00681AE0">
                              <w:pPr>
                                <w:numPr>
                                  <w:ilvl w:val="0"/>
                                  <w:numId w:val="1"/>
                                </w:numPr>
                                <w:spacing w:after="199" w:line="240" w:lineRule="auto"/>
                                <w:ind w:left="720" w:hanging="360"/>
                              </w:pPr>
                              <w:r>
                                <w:rPr>
                                  <w:rFonts w:ascii="Arial" w:eastAsia="Arial" w:hAnsi="Arial"/>
                                  <w:color w:val="000000"/>
                                </w:rPr>
                                <w:t>Meet Department goals for enrollment and completions.</w:t>
                              </w:r>
                            </w:p>
                          </w:tc>
                        </w:tr>
                        <w:tr w:rsidR="00681AE0" w14:paraId="3D6159A4" w14:textId="77777777" w:rsidTr="00681AE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FCDEE9C" w14:textId="77777777" w:rsidR="00346CFE" w:rsidRDefault="00681AE0">
                              <w:pPr>
                                <w:spacing w:after="0" w:line="240" w:lineRule="auto"/>
                              </w:pPr>
                              <w:r>
                                <w:rPr>
                                  <w:rFonts w:ascii="Arial" w:eastAsia="Arial" w:hAnsi="Arial"/>
                                  <w:b/>
                                  <w:color w:val="000000"/>
                                  <w:sz w:val="16"/>
                                </w:rPr>
                                <w:t>Duty 4</w:t>
                              </w:r>
                            </w:p>
                          </w:tc>
                        </w:tr>
                        <w:tr w:rsidR="00346CFE" w14:paraId="1CE6C6A0" w14:textId="77777777">
                          <w:trPr>
                            <w:trHeight w:val="282"/>
                          </w:trPr>
                          <w:tc>
                            <w:tcPr>
                              <w:tcW w:w="8004" w:type="dxa"/>
                              <w:tcBorders>
                                <w:top w:val="nil"/>
                                <w:left w:val="nil"/>
                                <w:bottom w:val="nil"/>
                                <w:right w:val="nil"/>
                              </w:tcBorders>
                              <w:tcMar>
                                <w:top w:w="39" w:type="dxa"/>
                                <w:left w:w="39" w:type="dxa"/>
                                <w:bottom w:w="39" w:type="dxa"/>
                                <w:right w:w="39" w:type="dxa"/>
                              </w:tcMar>
                            </w:tcPr>
                            <w:p w14:paraId="5AB8B920" w14:textId="77777777" w:rsidR="00346CFE" w:rsidRDefault="00681AE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BA2E493" w14:textId="77777777" w:rsidR="00346CFE" w:rsidRDefault="00681AE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327E772" w14:textId="77777777" w:rsidR="00346CFE" w:rsidRDefault="00681AE0">
                              <w:pPr>
                                <w:spacing w:after="0" w:line="240" w:lineRule="auto"/>
                              </w:pPr>
                              <w:r>
                                <w:rPr>
                                  <w:rFonts w:ascii="Arial" w:eastAsia="Arial" w:hAnsi="Arial"/>
                                  <w:b/>
                                  <w:color w:val="000000"/>
                                  <w:sz w:val="16"/>
                                </w:rPr>
                                <w:t>10</w:t>
                              </w:r>
                            </w:p>
                          </w:tc>
                        </w:tr>
                        <w:tr w:rsidR="00681AE0" w14:paraId="52A03A16" w14:textId="77777777" w:rsidTr="00681AE0">
                          <w:trPr>
                            <w:trHeight w:val="282"/>
                          </w:trPr>
                          <w:tc>
                            <w:tcPr>
                              <w:tcW w:w="8004" w:type="dxa"/>
                              <w:gridSpan w:val="3"/>
                              <w:tcBorders>
                                <w:top w:val="nil"/>
                                <w:left w:val="nil"/>
                                <w:bottom w:val="nil"/>
                                <w:right w:val="nil"/>
                              </w:tcBorders>
                              <w:tcMar>
                                <w:top w:w="39" w:type="dxa"/>
                                <w:left w:w="39" w:type="dxa"/>
                                <w:bottom w:w="39" w:type="dxa"/>
                                <w:right w:w="39" w:type="dxa"/>
                              </w:tcMar>
                            </w:tcPr>
                            <w:p w14:paraId="5C5EA32B" w14:textId="77777777" w:rsidR="00346CFE" w:rsidRDefault="00681AE0">
                              <w:pPr>
                                <w:spacing w:after="0" w:line="240" w:lineRule="auto"/>
                              </w:pPr>
                              <w:r>
                                <w:rPr>
                                  <w:rFonts w:ascii="Arial" w:eastAsia="Arial" w:hAnsi="Arial"/>
                                  <w:color w:val="000000"/>
                                </w:rPr>
                                <w:t>Maintain professional demeanor and keep all certifications updated.  Participate in special projects and task as requested by supervisor.</w:t>
                              </w:r>
                            </w:p>
                          </w:tc>
                        </w:tr>
                        <w:tr w:rsidR="00346CFE" w14:paraId="33E6B046" w14:textId="77777777">
                          <w:trPr>
                            <w:trHeight w:val="282"/>
                          </w:trPr>
                          <w:tc>
                            <w:tcPr>
                              <w:tcW w:w="8004" w:type="dxa"/>
                              <w:tcBorders>
                                <w:top w:val="nil"/>
                                <w:left w:val="nil"/>
                                <w:bottom w:val="nil"/>
                                <w:right w:val="nil"/>
                              </w:tcBorders>
                              <w:tcMar>
                                <w:top w:w="39" w:type="dxa"/>
                                <w:left w:w="39" w:type="dxa"/>
                                <w:bottom w:w="39" w:type="dxa"/>
                                <w:right w:w="39" w:type="dxa"/>
                              </w:tcMar>
                            </w:tcPr>
                            <w:p w14:paraId="67E145B1" w14:textId="77777777" w:rsidR="00346CFE" w:rsidRDefault="00681AE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83B8020" w14:textId="77777777" w:rsidR="00346CFE" w:rsidRDefault="00346CF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DAF29E3" w14:textId="77777777" w:rsidR="00346CFE" w:rsidRDefault="00346CFE">
                              <w:pPr>
                                <w:spacing w:after="0" w:line="240" w:lineRule="auto"/>
                              </w:pPr>
                            </w:p>
                          </w:tc>
                        </w:tr>
                        <w:tr w:rsidR="00681AE0" w14:paraId="6B9AFA94" w14:textId="77777777" w:rsidTr="00681AE0">
                          <w:trPr>
                            <w:trHeight w:val="282"/>
                          </w:trPr>
                          <w:tc>
                            <w:tcPr>
                              <w:tcW w:w="8004" w:type="dxa"/>
                              <w:gridSpan w:val="3"/>
                              <w:tcBorders>
                                <w:top w:val="nil"/>
                                <w:left w:val="nil"/>
                                <w:bottom w:val="nil"/>
                                <w:right w:val="nil"/>
                              </w:tcBorders>
                              <w:tcMar>
                                <w:top w:w="39" w:type="dxa"/>
                                <w:left w:w="39" w:type="dxa"/>
                                <w:bottom w:w="39" w:type="dxa"/>
                                <w:right w:w="39" w:type="dxa"/>
                              </w:tcMar>
                            </w:tcPr>
                            <w:p w14:paraId="340539DC" w14:textId="77777777" w:rsidR="00346CFE" w:rsidRDefault="00681AE0">
                              <w:pPr>
                                <w:numPr>
                                  <w:ilvl w:val="0"/>
                                  <w:numId w:val="1"/>
                                </w:numPr>
                                <w:spacing w:before="199" w:after="199" w:line="240" w:lineRule="auto"/>
                                <w:ind w:left="720" w:hanging="360"/>
                              </w:pPr>
                              <w:r>
                                <w:rPr>
                                  <w:rFonts w:ascii="Arial" w:eastAsia="Arial" w:hAnsi="Arial"/>
                                  <w:color w:val="000000"/>
                                </w:rPr>
                                <w:t xml:space="preserve">Attend training or make visits to other prisons to gather current information regarding vocation.  </w:t>
                              </w:r>
                            </w:p>
                            <w:p w14:paraId="47896AE3" w14:textId="41C693E2" w:rsidR="00346CFE" w:rsidRDefault="00681AE0">
                              <w:pPr>
                                <w:numPr>
                                  <w:ilvl w:val="0"/>
                                  <w:numId w:val="1"/>
                                </w:numPr>
                                <w:spacing w:after="199" w:line="240" w:lineRule="auto"/>
                                <w:ind w:left="720" w:hanging="360"/>
                              </w:pPr>
                              <w:r>
                                <w:rPr>
                                  <w:rFonts w:ascii="Arial" w:eastAsia="Arial" w:hAnsi="Arial"/>
                                  <w:color w:val="000000"/>
                                </w:rPr>
                                <w:t>Provide material lists, labor and expertise for Service-Learning Projects.</w:t>
                              </w:r>
                            </w:p>
                            <w:p w14:paraId="7DD6689E" w14:textId="77777777" w:rsidR="00346CFE" w:rsidRDefault="00681AE0">
                              <w:pPr>
                                <w:numPr>
                                  <w:ilvl w:val="0"/>
                                  <w:numId w:val="1"/>
                                </w:numPr>
                                <w:spacing w:after="199" w:line="240" w:lineRule="auto"/>
                                <w:ind w:left="720" w:hanging="360"/>
                              </w:pPr>
                              <w:r>
                                <w:rPr>
                                  <w:rFonts w:ascii="Arial" w:eastAsia="Arial" w:hAnsi="Arial"/>
                                  <w:color w:val="000000"/>
                                </w:rPr>
                                <w:t>Keep vocational certifications updated.</w:t>
                              </w:r>
                            </w:p>
                            <w:p w14:paraId="257873A8" w14:textId="77777777" w:rsidR="00346CFE" w:rsidRDefault="00681AE0">
                              <w:pPr>
                                <w:numPr>
                                  <w:ilvl w:val="0"/>
                                  <w:numId w:val="1"/>
                                </w:numPr>
                                <w:spacing w:after="199" w:line="240" w:lineRule="auto"/>
                                <w:ind w:left="720" w:hanging="360"/>
                              </w:pPr>
                              <w:r>
                                <w:rPr>
                                  <w:rFonts w:ascii="Arial" w:eastAsia="Arial" w:hAnsi="Arial"/>
                                  <w:color w:val="000000"/>
                                </w:rPr>
                                <w:t>Assist in the design and oversight of appropriate demonstration projects.</w:t>
                              </w:r>
                            </w:p>
                            <w:p w14:paraId="18F9AA0F" w14:textId="77777777" w:rsidR="00346CFE" w:rsidRDefault="00681AE0">
                              <w:pPr>
                                <w:numPr>
                                  <w:ilvl w:val="0"/>
                                  <w:numId w:val="1"/>
                                </w:numPr>
                                <w:spacing w:after="199" w:line="240" w:lineRule="auto"/>
                                <w:ind w:left="720" w:hanging="360"/>
                              </w:pPr>
                              <w:r>
                                <w:rPr>
                                  <w:rFonts w:ascii="Arial" w:eastAsia="Arial" w:hAnsi="Arial"/>
                                  <w:color w:val="000000"/>
                                </w:rPr>
                                <w:t>Maintain appropriate records to meet NCCER audit elements.</w:t>
                              </w:r>
                            </w:p>
                            <w:p w14:paraId="3CFDB380" w14:textId="77777777" w:rsidR="00346CFE" w:rsidRDefault="00681AE0">
                              <w:pPr>
                                <w:numPr>
                                  <w:ilvl w:val="0"/>
                                  <w:numId w:val="1"/>
                                </w:numPr>
                                <w:spacing w:after="199" w:line="240" w:lineRule="auto"/>
                                <w:ind w:left="720" w:hanging="360"/>
                              </w:pPr>
                              <w:r>
                                <w:rPr>
                                  <w:rFonts w:ascii="Arial" w:eastAsia="Arial" w:hAnsi="Arial"/>
                                  <w:color w:val="000000"/>
                                </w:rPr>
                                <w:t>Assist during conditions of emergency to perform security duties as needed or directed.</w:t>
                              </w:r>
                            </w:p>
                            <w:p w14:paraId="6BDC1C39" w14:textId="77777777" w:rsidR="00346CFE" w:rsidRDefault="00681AE0">
                              <w:pPr>
                                <w:numPr>
                                  <w:ilvl w:val="0"/>
                                  <w:numId w:val="1"/>
                                </w:numPr>
                                <w:spacing w:after="199" w:line="240" w:lineRule="auto"/>
                                <w:ind w:left="720" w:hanging="360"/>
                              </w:pPr>
                              <w:r>
                                <w:rPr>
                                  <w:rFonts w:ascii="Arial" w:eastAsia="Arial" w:hAnsi="Arial"/>
                                  <w:color w:val="000000"/>
                                </w:rPr>
                                <w:t>Provide special reports, recommendations and information to respond to inquiries from Central Office.</w:t>
                              </w:r>
                            </w:p>
                            <w:p w14:paraId="7633B808" w14:textId="77777777" w:rsidR="00346CFE" w:rsidRDefault="00681AE0">
                              <w:pPr>
                                <w:numPr>
                                  <w:ilvl w:val="0"/>
                                  <w:numId w:val="1"/>
                                </w:numPr>
                                <w:spacing w:after="199" w:line="240" w:lineRule="auto"/>
                                <w:ind w:left="720" w:hanging="360"/>
                              </w:pPr>
                              <w:r>
                                <w:rPr>
                                  <w:rFonts w:ascii="Arial" w:eastAsia="Arial" w:hAnsi="Arial"/>
                                  <w:color w:val="000000"/>
                                </w:rPr>
                                <w:t>Keep up to date on current skill sets desired by employers relative to the subject being taught.</w:t>
                              </w:r>
                            </w:p>
                            <w:p w14:paraId="3927F887" w14:textId="77777777" w:rsidR="00346CFE" w:rsidRDefault="00681AE0">
                              <w:pPr>
                                <w:numPr>
                                  <w:ilvl w:val="0"/>
                                  <w:numId w:val="1"/>
                                </w:numPr>
                                <w:spacing w:after="199" w:line="240" w:lineRule="auto"/>
                                <w:ind w:left="720" w:hanging="360"/>
                              </w:pPr>
                              <w:r>
                                <w:rPr>
                                  <w:rFonts w:ascii="Arial" w:eastAsia="Arial" w:hAnsi="Arial"/>
                                  <w:color w:val="000000"/>
                                </w:rPr>
                                <w:t>Work within the approved budget for the program.</w:t>
                              </w:r>
                            </w:p>
                            <w:p w14:paraId="4D7622FE" w14:textId="77777777" w:rsidR="00346CFE" w:rsidRDefault="00681AE0">
                              <w:pPr>
                                <w:numPr>
                                  <w:ilvl w:val="0"/>
                                  <w:numId w:val="1"/>
                                </w:numPr>
                                <w:spacing w:after="199" w:line="240" w:lineRule="auto"/>
                                <w:ind w:left="720" w:hanging="360"/>
                              </w:pPr>
                              <w:r>
                                <w:rPr>
                                  <w:rFonts w:ascii="Arial" w:eastAsia="Arial" w:hAnsi="Arial"/>
                                  <w:color w:val="000000"/>
                                </w:rPr>
                                <w:t>Attend staff meetings.</w:t>
                              </w:r>
                            </w:p>
                            <w:p w14:paraId="48293CD8" w14:textId="77777777" w:rsidR="00346CFE" w:rsidRDefault="00681AE0">
                              <w:pPr>
                                <w:numPr>
                                  <w:ilvl w:val="0"/>
                                  <w:numId w:val="1"/>
                                </w:numPr>
                                <w:spacing w:after="199" w:line="240" w:lineRule="auto"/>
                                <w:ind w:left="720" w:hanging="360"/>
                              </w:pPr>
                              <w:r>
                                <w:rPr>
                                  <w:rFonts w:ascii="Arial" w:eastAsia="Arial" w:hAnsi="Arial"/>
                                  <w:color w:val="000000"/>
                                </w:rPr>
                                <w:t xml:space="preserve">Communicate with Central Office and staff from outside agencies regarding the status of </w:t>
                              </w:r>
                              <w:proofErr w:type="gramStart"/>
                              <w:r>
                                <w:rPr>
                                  <w:rFonts w:ascii="Arial" w:eastAsia="Arial" w:hAnsi="Arial"/>
                                  <w:color w:val="000000"/>
                                </w:rPr>
                                <w:t>Service Learning</w:t>
                              </w:r>
                              <w:proofErr w:type="gramEnd"/>
                              <w:r>
                                <w:rPr>
                                  <w:rFonts w:ascii="Arial" w:eastAsia="Arial" w:hAnsi="Arial"/>
                                  <w:color w:val="000000"/>
                                </w:rPr>
                                <w:t xml:space="preserve"> Projects.</w:t>
                              </w:r>
                            </w:p>
                            <w:p w14:paraId="71100AC0" w14:textId="77777777" w:rsidR="00346CFE" w:rsidRDefault="00681AE0">
                              <w:pPr>
                                <w:numPr>
                                  <w:ilvl w:val="0"/>
                                  <w:numId w:val="1"/>
                                </w:numPr>
                                <w:spacing w:after="199" w:line="240" w:lineRule="auto"/>
                                <w:ind w:left="720" w:hanging="360"/>
                              </w:pPr>
                              <w:r>
                                <w:rPr>
                                  <w:rFonts w:ascii="Arial" w:eastAsia="Arial" w:hAnsi="Arial"/>
                                  <w:color w:val="000000"/>
                                </w:rPr>
                                <w:t xml:space="preserve">Seek out SCORE opportunities with state agencies and local non-profit organizations.  </w:t>
                              </w:r>
                            </w:p>
                          </w:tc>
                        </w:tr>
                      </w:tbl>
                      <w:p w14:paraId="338BF5EE" w14:textId="77777777" w:rsidR="00346CFE" w:rsidRDefault="00346CFE">
                        <w:pPr>
                          <w:spacing w:after="0" w:line="240" w:lineRule="auto"/>
                        </w:pPr>
                      </w:p>
                    </w:tc>
                  </w:tr>
                </w:tbl>
                <w:p w14:paraId="43EA111D" w14:textId="77777777" w:rsidR="00346CFE" w:rsidRDefault="00346CFE">
                  <w:pPr>
                    <w:spacing w:after="0" w:line="240" w:lineRule="auto"/>
                  </w:pPr>
                </w:p>
              </w:tc>
            </w:tr>
          </w:tbl>
          <w:p w14:paraId="4FB8A4EC" w14:textId="77777777" w:rsidR="00346CFE" w:rsidRDefault="00346CFE">
            <w:pPr>
              <w:spacing w:after="0" w:line="240" w:lineRule="auto"/>
            </w:pPr>
          </w:p>
        </w:tc>
        <w:tc>
          <w:tcPr>
            <w:tcW w:w="179" w:type="dxa"/>
          </w:tcPr>
          <w:p w14:paraId="35894F19" w14:textId="77777777" w:rsidR="00346CFE" w:rsidRDefault="00346CFE">
            <w:pPr>
              <w:pStyle w:val="EmptyCellLayoutStyle"/>
              <w:spacing w:after="0" w:line="240" w:lineRule="auto"/>
            </w:pPr>
          </w:p>
        </w:tc>
      </w:tr>
      <w:tr w:rsidR="00346CFE" w14:paraId="3416EC72" w14:textId="77777777">
        <w:trPr>
          <w:trHeight w:val="99"/>
        </w:trPr>
        <w:tc>
          <w:tcPr>
            <w:tcW w:w="179" w:type="dxa"/>
          </w:tcPr>
          <w:p w14:paraId="40F7A240" w14:textId="77777777" w:rsidR="00346CFE" w:rsidRDefault="00346CFE">
            <w:pPr>
              <w:pStyle w:val="EmptyCellLayoutStyle"/>
              <w:spacing w:after="0" w:line="240" w:lineRule="auto"/>
            </w:pPr>
          </w:p>
        </w:tc>
        <w:tc>
          <w:tcPr>
            <w:tcW w:w="0" w:type="dxa"/>
          </w:tcPr>
          <w:p w14:paraId="771846E4" w14:textId="77777777" w:rsidR="00346CFE" w:rsidRDefault="00346CFE">
            <w:pPr>
              <w:pStyle w:val="EmptyCellLayoutStyle"/>
              <w:spacing w:after="0" w:line="240" w:lineRule="auto"/>
            </w:pPr>
          </w:p>
        </w:tc>
        <w:tc>
          <w:tcPr>
            <w:tcW w:w="0" w:type="dxa"/>
          </w:tcPr>
          <w:p w14:paraId="79648A44" w14:textId="77777777" w:rsidR="00346CFE" w:rsidRDefault="00346CFE">
            <w:pPr>
              <w:pStyle w:val="EmptyCellLayoutStyle"/>
              <w:spacing w:after="0" w:line="240" w:lineRule="auto"/>
            </w:pPr>
          </w:p>
        </w:tc>
        <w:tc>
          <w:tcPr>
            <w:tcW w:w="0" w:type="dxa"/>
          </w:tcPr>
          <w:p w14:paraId="21195335" w14:textId="77777777" w:rsidR="00346CFE" w:rsidRDefault="00346CFE">
            <w:pPr>
              <w:pStyle w:val="EmptyCellLayoutStyle"/>
              <w:spacing w:after="0" w:line="240" w:lineRule="auto"/>
            </w:pPr>
          </w:p>
        </w:tc>
        <w:tc>
          <w:tcPr>
            <w:tcW w:w="0" w:type="dxa"/>
          </w:tcPr>
          <w:p w14:paraId="6399DF82" w14:textId="77777777" w:rsidR="00346CFE" w:rsidRDefault="00346CFE">
            <w:pPr>
              <w:pStyle w:val="EmptyCellLayoutStyle"/>
              <w:spacing w:after="0" w:line="240" w:lineRule="auto"/>
            </w:pPr>
          </w:p>
        </w:tc>
        <w:tc>
          <w:tcPr>
            <w:tcW w:w="0" w:type="dxa"/>
          </w:tcPr>
          <w:p w14:paraId="21207477" w14:textId="77777777" w:rsidR="00346CFE" w:rsidRDefault="00346CFE">
            <w:pPr>
              <w:pStyle w:val="EmptyCellLayoutStyle"/>
              <w:spacing w:after="0" w:line="240" w:lineRule="auto"/>
            </w:pPr>
          </w:p>
        </w:tc>
        <w:tc>
          <w:tcPr>
            <w:tcW w:w="0" w:type="dxa"/>
          </w:tcPr>
          <w:p w14:paraId="7520C4D5" w14:textId="77777777" w:rsidR="00346CFE" w:rsidRDefault="00346CFE">
            <w:pPr>
              <w:pStyle w:val="EmptyCellLayoutStyle"/>
              <w:spacing w:after="0" w:line="240" w:lineRule="auto"/>
            </w:pPr>
          </w:p>
        </w:tc>
        <w:tc>
          <w:tcPr>
            <w:tcW w:w="2505" w:type="dxa"/>
          </w:tcPr>
          <w:p w14:paraId="052C03C9" w14:textId="77777777" w:rsidR="00346CFE" w:rsidRDefault="00346CFE">
            <w:pPr>
              <w:pStyle w:val="EmptyCellLayoutStyle"/>
              <w:spacing w:after="0" w:line="240" w:lineRule="auto"/>
            </w:pPr>
          </w:p>
        </w:tc>
        <w:tc>
          <w:tcPr>
            <w:tcW w:w="6120" w:type="dxa"/>
          </w:tcPr>
          <w:p w14:paraId="0499F8C9" w14:textId="77777777" w:rsidR="00346CFE" w:rsidRDefault="00346CFE">
            <w:pPr>
              <w:pStyle w:val="EmptyCellLayoutStyle"/>
              <w:spacing w:after="0" w:line="240" w:lineRule="auto"/>
            </w:pPr>
          </w:p>
        </w:tc>
        <w:tc>
          <w:tcPr>
            <w:tcW w:w="2534" w:type="dxa"/>
          </w:tcPr>
          <w:p w14:paraId="21E9E46E" w14:textId="77777777" w:rsidR="00346CFE" w:rsidRDefault="00346CFE">
            <w:pPr>
              <w:pStyle w:val="EmptyCellLayoutStyle"/>
              <w:spacing w:after="0" w:line="240" w:lineRule="auto"/>
            </w:pPr>
          </w:p>
        </w:tc>
        <w:tc>
          <w:tcPr>
            <w:tcW w:w="179" w:type="dxa"/>
          </w:tcPr>
          <w:p w14:paraId="24ED0649" w14:textId="77777777" w:rsidR="00346CFE" w:rsidRDefault="00346CFE">
            <w:pPr>
              <w:pStyle w:val="EmptyCellLayoutStyle"/>
              <w:spacing w:after="0" w:line="240" w:lineRule="auto"/>
            </w:pPr>
          </w:p>
        </w:tc>
      </w:tr>
      <w:tr w:rsidR="00681AE0" w14:paraId="3B7753CE" w14:textId="77777777" w:rsidTr="00681AE0">
        <w:tc>
          <w:tcPr>
            <w:tcW w:w="179" w:type="dxa"/>
          </w:tcPr>
          <w:p w14:paraId="6E79A7A7" w14:textId="77777777" w:rsidR="00346CFE" w:rsidRDefault="00346CFE">
            <w:pPr>
              <w:pStyle w:val="EmptyCellLayoutStyle"/>
              <w:spacing w:after="0" w:line="240" w:lineRule="auto"/>
            </w:pPr>
          </w:p>
        </w:tc>
        <w:tc>
          <w:tcPr>
            <w:tcW w:w="0" w:type="dxa"/>
          </w:tcPr>
          <w:p w14:paraId="4C21B47E" w14:textId="77777777" w:rsidR="00346CFE" w:rsidRDefault="00346CFE">
            <w:pPr>
              <w:pStyle w:val="EmptyCellLayoutStyle"/>
              <w:spacing w:after="0" w:line="240" w:lineRule="auto"/>
            </w:pPr>
          </w:p>
        </w:tc>
        <w:tc>
          <w:tcPr>
            <w:tcW w:w="0" w:type="dxa"/>
          </w:tcPr>
          <w:p w14:paraId="4416254F" w14:textId="77777777" w:rsidR="00346CFE" w:rsidRDefault="00346CFE">
            <w:pPr>
              <w:pStyle w:val="EmptyCellLayoutStyle"/>
              <w:spacing w:after="0" w:line="240" w:lineRule="auto"/>
            </w:pPr>
          </w:p>
        </w:tc>
        <w:tc>
          <w:tcPr>
            <w:tcW w:w="0" w:type="dxa"/>
          </w:tcPr>
          <w:p w14:paraId="20A211E1" w14:textId="77777777" w:rsidR="00346CFE" w:rsidRDefault="00346CF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346CFE" w14:paraId="0EFC38EC" w14:textId="77777777">
              <w:trPr>
                <w:trHeight w:val="119"/>
              </w:trPr>
              <w:tc>
                <w:tcPr>
                  <w:tcW w:w="0" w:type="dxa"/>
                  <w:tcBorders>
                    <w:top w:val="single" w:sz="15" w:space="0" w:color="000000"/>
                    <w:left w:val="single" w:sz="15" w:space="0" w:color="000000"/>
                  </w:tcBorders>
                </w:tcPr>
                <w:p w14:paraId="0494B7D6" w14:textId="77777777" w:rsidR="00346CFE" w:rsidRDefault="00346CFE">
                  <w:pPr>
                    <w:pStyle w:val="EmptyCellLayoutStyle"/>
                    <w:spacing w:after="0" w:line="240" w:lineRule="auto"/>
                  </w:pPr>
                </w:p>
              </w:tc>
              <w:tc>
                <w:tcPr>
                  <w:tcW w:w="11159" w:type="dxa"/>
                  <w:tcBorders>
                    <w:top w:val="single" w:sz="15" w:space="0" w:color="000000"/>
                    <w:right w:val="single" w:sz="15" w:space="0" w:color="000000"/>
                  </w:tcBorders>
                </w:tcPr>
                <w:p w14:paraId="585D5113" w14:textId="77777777" w:rsidR="00346CFE" w:rsidRDefault="00346CFE">
                  <w:pPr>
                    <w:pStyle w:val="EmptyCellLayoutStyle"/>
                    <w:spacing w:after="0" w:line="240" w:lineRule="auto"/>
                  </w:pPr>
                </w:p>
              </w:tc>
            </w:tr>
            <w:tr w:rsidR="00346CFE" w14:paraId="29B71A5C" w14:textId="77777777">
              <w:trPr>
                <w:trHeight w:val="270"/>
              </w:trPr>
              <w:tc>
                <w:tcPr>
                  <w:tcW w:w="0" w:type="dxa"/>
                  <w:tcBorders>
                    <w:left w:val="single" w:sz="15" w:space="0" w:color="000000"/>
                  </w:tcBorders>
                </w:tcPr>
                <w:p w14:paraId="7D20623D" w14:textId="77777777" w:rsidR="00346CFE" w:rsidRDefault="00346CF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346CFE" w14:paraId="7FA98E83" w14:textId="77777777">
                    <w:trPr>
                      <w:trHeight w:val="192"/>
                    </w:trPr>
                    <w:tc>
                      <w:tcPr>
                        <w:tcW w:w="11160" w:type="dxa"/>
                        <w:tcBorders>
                          <w:top w:val="nil"/>
                          <w:left w:val="nil"/>
                          <w:bottom w:val="nil"/>
                          <w:right w:val="nil"/>
                        </w:tcBorders>
                        <w:tcMar>
                          <w:top w:w="39" w:type="dxa"/>
                          <w:left w:w="39" w:type="dxa"/>
                          <w:bottom w:w="39" w:type="dxa"/>
                          <w:right w:w="39" w:type="dxa"/>
                        </w:tcMar>
                      </w:tcPr>
                      <w:p w14:paraId="5E65BA51" w14:textId="77777777" w:rsidR="00346CFE" w:rsidRDefault="00681AE0">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26CD36AC" w14:textId="77777777" w:rsidR="00346CFE" w:rsidRDefault="00346CFE">
                  <w:pPr>
                    <w:spacing w:after="0" w:line="240" w:lineRule="auto"/>
                  </w:pPr>
                </w:p>
              </w:tc>
            </w:tr>
            <w:tr w:rsidR="00346CFE" w14:paraId="62C4E9F7" w14:textId="77777777">
              <w:trPr>
                <w:trHeight w:val="60"/>
              </w:trPr>
              <w:tc>
                <w:tcPr>
                  <w:tcW w:w="0" w:type="dxa"/>
                  <w:tcBorders>
                    <w:left w:val="single" w:sz="15" w:space="0" w:color="000000"/>
                  </w:tcBorders>
                </w:tcPr>
                <w:p w14:paraId="707B05E6" w14:textId="77777777" w:rsidR="00346CFE" w:rsidRDefault="00346CFE">
                  <w:pPr>
                    <w:pStyle w:val="EmptyCellLayoutStyle"/>
                    <w:spacing w:after="0" w:line="240" w:lineRule="auto"/>
                  </w:pPr>
                </w:p>
              </w:tc>
              <w:tc>
                <w:tcPr>
                  <w:tcW w:w="11159" w:type="dxa"/>
                  <w:tcBorders>
                    <w:right w:val="single" w:sz="15" w:space="0" w:color="000000"/>
                  </w:tcBorders>
                </w:tcPr>
                <w:p w14:paraId="3A9E3786" w14:textId="77777777" w:rsidR="00346CFE" w:rsidRDefault="00346CFE">
                  <w:pPr>
                    <w:pStyle w:val="EmptyCellLayoutStyle"/>
                    <w:spacing w:after="0" w:line="240" w:lineRule="auto"/>
                  </w:pPr>
                </w:p>
              </w:tc>
            </w:tr>
            <w:tr w:rsidR="00681AE0" w14:paraId="18F16293" w14:textId="77777777" w:rsidTr="00681AE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346CFE" w14:paraId="2BB892A5" w14:textId="77777777">
                    <w:trPr>
                      <w:trHeight w:val="212"/>
                    </w:trPr>
                    <w:tc>
                      <w:tcPr>
                        <w:tcW w:w="11160" w:type="dxa"/>
                        <w:tcBorders>
                          <w:top w:val="nil"/>
                          <w:left w:val="nil"/>
                          <w:bottom w:val="nil"/>
                          <w:right w:val="nil"/>
                        </w:tcBorders>
                        <w:tcMar>
                          <w:top w:w="39" w:type="dxa"/>
                          <w:left w:w="39" w:type="dxa"/>
                          <w:bottom w:w="39" w:type="dxa"/>
                          <w:right w:w="39" w:type="dxa"/>
                        </w:tcMar>
                      </w:tcPr>
                      <w:p w14:paraId="3750A437" w14:textId="77777777" w:rsidR="00346CFE" w:rsidRDefault="00681AE0">
                        <w:pPr>
                          <w:spacing w:after="0" w:line="240" w:lineRule="auto"/>
                        </w:pPr>
                        <w:r>
                          <w:rPr>
                            <w:rFonts w:ascii="Arial" w:eastAsia="Arial" w:hAnsi="Arial"/>
                            <w:color w:val="000000"/>
                          </w:rPr>
                          <w:t>Teaching staff makes decisions in determining a student’s completion of educational goals. Decisions regarding prisoner management, testing and assessment.  Assign students to various tasks and determine who is allowed to do what job.  Make decisions concerning conduct of the students.  Make decisions that affect the tutors who work for the instructor.</w:t>
                        </w:r>
                      </w:p>
                    </w:tc>
                  </w:tr>
                </w:tbl>
                <w:p w14:paraId="62DE946A" w14:textId="77777777" w:rsidR="00346CFE" w:rsidRDefault="00346CFE">
                  <w:pPr>
                    <w:spacing w:after="0" w:line="240" w:lineRule="auto"/>
                  </w:pPr>
                </w:p>
              </w:tc>
            </w:tr>
          </w:tbl>
          <w:p w14:paraId="7F5F6728" w14:textId="77777777" w:rsidR="00346CFE" w:rsidRDefault="00346CFE">
            <w:pPr>
              <w:spacing w:after="0" w:line="240" w:lineRule="auto"/>
            </w:pPr>
          </w:p>
        </w:tc>
        <w:tc>
          <w:tcPr>
            <w:tcW w:w="179" w:type="dxa"/>
          </w:tcPr>
          <w:p w14:paraId="5309D683" w14:textId="77777777" w:rsidR="00346CFE" w:rsidRDefault="00346CFE">
            <w:pPr>
              <w:pStyle w:val="EmptyCellLayoutStyle"/>
              <w:spacing w:after="0" w:line="240" w:lineRule="auto"/>
            </w:pPr>
          </w:p>
        </w:tc>
      </w:tr>
      <w:tr w:rsidR="00346CFE" w14:paraId="0759B141" w14:textId="77777777">
        <w:trPr>
          <w:trHeight w:val="99"/>
        </w:trPr>
        <w:tc>
          <w:tcPr>
            <w:tcW w:w="179" w:type="dxa"/>
          </w:tcPr>
          <w:p w14:paraId="6BD6D51C" w14:textId="77777777" w:rsidR="00346CFE" w:rsidRDefault="00346CFE">
            <w:pPr>
              <w:pStyle w:val="EmptyCellLayoutStyle"/>
              <w:spacing w:after="0" w:line="240" w:lineRule="auto"/>
            </w:pPr>
          </w:p>
        </w:tc>
        <w:tc>
          <w:tcPr>
            <w:tcW w:w="0" w:type="dxa"/>
          </w:tcPr>
          <w:p w14:paraId="2BBA73C2" w14:textId="77777777" w:rsidR="00346CFE" w:rsidRDefault="00346CFE">
            <w:pPr>
              <w:pStyle w:val="EmptyCellLayoutStyle"/>
              <w:spacing w:after="0" w:line="240" w:lineRule="auto"/>
            </w:pPr>
          </w:p>
        </w:tc>
        <w:tc>
          <w:tcPr>
            <w:tcW w:w="0" w:type="dxa"/>
          </w:tcPr>
          <w:p w14:paraId="2AF79233" w14:textId="77777777" w:rsidR="00346CFE" w:rsidRDefault="00346CFE">
            <w:pPr>
              <w:pStyle w:val="EmptyCellLayoutStyle"/>
              <w:spacing w:after="0" w:line="240" w:lineRule="auto"/>
            </w:pPr>
          </w:p>
        </w:tc>
        <w:tc>
          <w:tcPr>
            <w:tcW w:w="0" w:type="dxa"/>
          </w:tcPr>
          <w:p w14:paraId="76B07542" w14:textId="77777777" w:rsidR="00346CFE" w:rsidRDefault="00346CFE">
            <w:pPr>
              <w:pStyle w:val="EmptyCellLayoutStyle"/>
              <w:spacing w:after="0" w:line="240" w:lineRule="auto"/>
            </w:pPr>
          </w:p>
        </w:tc>
        <w:tc>
          <w:tcPr>
            <w:tcW w:w="0" w:type="dxa"/>
          </w:tcPr>
          <w:p w14:paraId="6A8F50CC" w14:textId="77777777" w:rsidR="00346CFE" w:rsidRDefault="00346CFE">
            <w:pPr>
              <w:pStyle w:val="EmptyCellLayoutStyle"/>
              <w:spacing w:after="0" w:line="240" w:lineRule="auto"/>
            </w:pPr>
          </w:p>
        </w:tc>
        <w:tc>
          <w:tcPr>
            <w:tcW w:w="0" w:type="dxa"/>
          </w:tcPr>
          <w:p w14:paraId="171B8AA3" w14:textId="77777777" w:rsidR="00346CFE" w:rsidRDefault="00346CFE">
            <w:pPr>
              <w:pStyle w:val="EmptyCellLayoutStyle"/>
              <w:spacing w:after="0" w:line="240" w:lineRule="auto"/>
            </w:pPr>
          </w:p>
        </w:tc>
        <w:tc>
          <w:tcPr>
            <w:tcW w:w="0" w:type="dxa"/>
          </w:tcPr>
          <w:p w14:paraId="16A2519B" w14:textId="77777777" w:rsidR="00346CFE" w:rsidRDefault="00346CFE">
            <w:pPr>
              <w:pStyle w:val="EmptyCellLayoutStyle"/>
              <w:spacing w:after="0" w:line="240" w:lineRule="auto"/>
            </w:pPr>
          </w:p>
        </w:tc>
        <w:tc>
          <w:tcPr>
            <w:tcW w:w="2505" w:type="dxa"/>
          </w:tcPr>
          <w:p w14:paraId="6C21583C" w14:textId="77777777" w:rsidR="00346CFE" w:rsidRDefault="00346CFE">
            <w:pPr>
              <w:pStyle w:val="EmptyCellLayoutStyle"/>
              <w:spacing w:after="0" w:line="240" w:lineRule="auto"/>
            </w:pPr>
          </w:p>
        </w:tc>
        <w:tc>
          <w:tcPr>
            <w:tcW w:w="6120" w:type="dxa"/>
          </w:tcPr>
          <w:p w14:paraId="5642E716" w14:textId="77777777" w:rsidR="00346CFE" w:rsidRDefault="00346CFE">
            <w:pPr>
              <w:pStyle w:val="EmptyCellLayoutStyle"/>
              <w:spacing w:after="0" w:line="240" w:lineRule="auto"/>
            </w:pPr>
          </w:p>
        </w:tc>
        <w:tc>
          <w:tcPr>
            <w:tcW w:w="2534" w:type="dxa"/>
          </w:tcPr>
          <w:p w14:paraId="5FA82968" w14:textId="77777777" w:rsidR="00346CFE" w:rsidRDefault="00346CFE">
            <w:pPr>
              <w:pStyle w:val="EmptyCellLayoutStyle"/>
              <w:spacing w:after="0" w:line="240" w:lineRule="auto"/>
            </w:pPr>
          </w:p>
        </w:tc>
        <w:tc>
          <w:tcPr>
            <w:tcW w:w="179" w:type="dxa"/>
          </w:tcPr>
          <w:p w14:paraId="514962A2" w14:textId="77777777" w:rsidR="00346CFE" w:rsidRDefault="00346CFE">
            <w:pPr>
              <w:pStyle w:val="EmptyCellLayoutStyle"/>
              <w:spacing w:after="0" w:line="240" w:lineRule="auto"/>
            </w:pPr>
          </w:p>
        </w:tc>
      </w:tr>
      <w:tr w:rsidR="00681AE0" w14:paraId="2DDD3A79" w14:textId="77777777" w:rsidTr="00681AE0">
        <w:tc>
          <w:tcPr>
            <w:tcW w:w="179" w:type="dxa"/>
          </w:tcPr>
          <w:p w14:paraId="16F1BA45" w14:textId="77777777" w:rsidR="00346CFE" w:rsidRDefault="00346CFE">
            <w:pPr>
              <w:pStyle w:val="EmptyCellLayoutStyle"/>
              <w:spacing w:after="0" w:line="240" w:lineRule="auto"/>
            </w:pPr>
          </w:p>
        </w:tc>
        <w:tc>
          <w:tcPr>
            <w:tcW w:w="0" w:type="dxa"/>
          </w:tcPr>
          <w:p w14:paraId="5283B09F" w14:textId="77777777" w:rsidR="00346CFE" w:rsidRDefault="00346CFE">
            <w:pPr>
              <w:pStyle w:val="EmptyCellLayoutStyle"/>
              <w:spacing w:after="0" w:line="240" w:lineRule="auto"/>
            </w:pPr>
          </w:p>
        </w:tc>
        <w:tc>
          <w:tcPr>
            <w:tcW w:w="0" w:type="dxa"/>
          </w:tcPr>
          <w:p w14:paraId="211BAF83" w14:textId="77777777" w:rsidR="00346CFE" w:rsidRDefault="00346CFE">
            <w:pPr>
              <w:pStyle w:val="EmptyCellLayoutStyle"/>
              <w:spacing w:after="0" w:line="240" w:lineRule="auto"/>
            </w:pPr>
          </w:p>
        </w:tc>
        <w:tc>
          <w:tcPr>
            <w:tcW w:w="0" w:type="dxa"/>
          </w:tcPr>
          <w:p w14:paraId="3E28EFB5" w14:textId="77777777" w:rsidR="00346CFE" w:rsidRDefault="00346CFE">
            <w:pPr>
              <w:pStyle w:val="EmptyCellLayoutStyle"/>
              <w:spacing w:after="0" w:line="240" w:lineRule="auto"/>
            </w:pPr>
          </w:p>
        </w:tc>
        <w:tc>
          <w:tcPr>
            <w:tcW w:w="0" w:type="dxa"/>
          </w:tcPr>
          <w:p w14:paraId="4380D8A8" w14:textId="77777777" w:rsidR="00346CFE" w:rsidRDefault="00346CFE">
            <w:pPr>
              <w:pStyle w:val="EmptyCellLayoutStyle"/>
              <w:spacing w:after="0" w:line="240" w:lineRule="auto"/>
            </w:pPr>
          </w:p>
        </w:tc>
        <w:tc>
          <w:tcPr>
            <w:tcW w:w="0" w:type="dxa"/>
          </w:tcPr>
          <w:p w14:paraId="41048012" w14:textId="77777777" w:rsidR="00346CFE" w:rsidRDefault="00346CFE">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346CFE" w14:paraId="58F3F133" w14:textId="77777777">
              <w:trPr>
                <w:trHeight w:val="38"/>
              </w:trPr>
              <w:tc>
                <w:tcPr>
                  <w:tcW w:w="0" w:type="dxa"/>
                  <w:tcBorders>
                    <w:top w:val="single" w:sz="15" w:space="0" w:color="000000"/>
                    <w:left w:val="single" w:sz="15" w:space="0" w:color="000000"/>
                  </w:tcBorders>
                </w:tcPr>
                <w:p w14:paraId="64B2009D" w14:textId="77777777" w:rsidR="00346CFE" w:rsidRDefault="00346CFE">
                  <w:pPr>
                    <w:pStyle w:val="EmptyCellLayoutStyle"/>
                    <w:spacing w:after="0" w:line="240" w:lineRule="auto"/>
                  </w:pPr>
                </w:p>
              </w:tc>
              <w:tc>
                <w:tcPr>
                  <w:tcW w:w="11159" w:type="dxa"/>
                  <w:tcBorders>
                    <w:top w:val="single" w:sz="15" w:space="0" w:color="000000"/>
                    <w:right w:val="single" w:sz="15" w:space="0" w:color="000000"/>
                  </w:tcBorders>
                </w:tcPr>
                <w:p w14:paraId="1BCE6B38" w14:textId="77777777" w:rsidR="00346CFE" w:rsidRDefault="00346CFE">
                  <w:pPr>
                    <w:pStyle w:val="EmptyCellLayoutStyle"/>
                    <w:spacing w:after="0" w:line="240" w:lineRule="auto"/>
                  </w:pPr>
                </w:p>
              </w:tc>
            </w:tr>
            <w:tr w:rsidR="00346CFE" w14:paraId="3F401370" w14:textId="77777777">
              <w:trPr>
                <w:trHeight w:val="270"/>
              </w:trPr>
              <w:tc>
                <w:tcPr>
                  <w:tcW w:w="0" w:type="dxa"/>
                  <w:tcBorders>
                    <w:left w:val="single" w:sz="15" w:space="0" w:color="000000"/>
                  </w:tcBorders>
                </w:tcPr>
                <w:p w14:paraId="217911AA" w14:textId="77777777" w:rsidR="00346CFE" w:rsidRDefault="00346CF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346CFE" w14:paraId="7B7F9E7E" w14:textId="77777777">
                    <w:trPr>
                      <w:trHeight w:val="192"/>
                    </w:trPr>
                    <w:tc>
                      <w:tcPr>
                        <w:tcW w:w="11160" w:type="dxa"/>
                        <w:tcBorders>
                          <w:top w:val="nil"/>
                          <w:left w:val="nil"/>
                          <w:bottom w:val="nil"/>
                          <w:right w:val="nil"/>
                        </w:tcBorders>
                        <w:tcMar>
                          <w:top w:w="39" w:type="dxa"/>
                          <w:left w:w="39" w:type="dxa"/>
                          <w:bottom w:w="39" w:type="dxa"/>
                          <w:right w:w="39" w:type="dxa"/>
                        </w:tcMar>
                      </w:tcPr>
                      <w:p w14:paraId="3CA75BF5" w14:textId="77777777" w:rsidR="00346CFE" w:rsidRDefault="00681AE0">
                        <w:pPr>
                          <w:spacing w:after="0" w:line="240" w:lineRule="auto"/>
                        </w:pPr>
                        <w:r>
                          <w:rPr>
                            <w:rFonts w:ascii="Arial" w:eastAsia="Arial" w:hAnsi="Arial"/>
                            <w:b/>
                            <w:color w:val="000000"/>
                            <w:sz w:val="16"/>
                          </w:rPr>
                          <w:t xml:space="preserve">17. Describe the types of decisions that require the supervisor's review. </w:t>
                        </w:r>
                      </w:p>
                    </w:tc>
                  </w:tr>
                </w:tbl>
                <w:p w14:paraId="69F03577" w14:textId="77777777" w:rsidR="00346CFE" w:rsidRDefault="00346CFE">
                  <w:pPr>
                    <w:spacing w:after="0" w:line="240" w:lineRule="auto"/>
                  </w:pPr>
                </w:p>
              </w:tc>
            </w:tr>
            <w:tr w:rsidR="00346CFE" w14:paraId="5184DBA8" w14:textId="77777777">
              <w:trPr>
                <w:trHeight w:val="40"/>
              </w:trPr>
              <w:tc>
                <w:tcPr>
                  <w:tcW w:w="0" w:type="dxa"/>
                  <w:tcBorders>
                    <w:left w:val="single" w:sz="15" w:space="0" w:color="000000"/>
                  </w:tcBorders>
                </w:tcPr>
                <w:p w14:paraId="1836772C" w14:textId="77777777" w:rsidR="00346CFE" w:rsidRDefault="00346CFE">
                  <w:pPr>
                    <w:pStyle w:val="EmptyCellLayoutStyle"/>
                    <w:spacing w:after="0" w:line="240" w:lineRule="auto"/>
                  </w:pPr>
                </w:p>
              </w:tc>
              <w:tc>
                <w:tcPr>
                  <w:tcW w:w="11159" w:type="dxa"/>
                  <w:tcBorders>
                    <w:right w:val="single" w:sz="15" w:space="0" w:color="000000"/>
                  </w:tcBorders>
                </w:tcPr>
                <w:p w14:paraId="7C869165" w14:textId="77777777" w:rsidR="00346CFE" w:rsidRDefault="00346CFE">
                  <w:pPr>
                    <w:pStyle w:val="EmptyCellLayoutStyle"/>
                    <w:spacing w:after="0" w:line="240" w:lineRule="auto"/>
                  </w:pPr>
                </w:p>
              </w:tc>
            </w:tr>
            <w:tr w:rsidR="00681AE0" w14:paraId="22F4B671" w14:textId="77777777" w:rsidTr="00681AE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346CFE" w14:paraId="0B00DE45" w14:textId="77777777">
                    <w:trPr>
                      <w:trHeight w:val="212"/>
                    </w:trPr>
                    <w:tc>
                      <w:tcPr>
                        <w:tcW w:w="11160" w:type="dxa"/>
                        <w:tcBorders>
                          <w:top w:val="nil"/>
                          <w:left w:val="nil"/>
                          <w:bottom w:val="nil"/>
                          <w:right w:val="nil"/>
                        </w:tcBorders>
                        <w:tcMar>
                          <w:top w:w="39" w:type="dxa"/>
                          <w:left w:w="39" w:type="dxa"/>
                          <w:bottom w:w="39" w:type="dxa"/>
                          <w:right w:w="39" w:type="dxa"/>
                        </w:tcMar>
                      </w:tcPr>
                      <w:p w14:paraId="70EBA18E" w14:textId="77777777" w:rsidR="00346CFE" w:rsidRDefault="00681AE0">
                        <w:pPr>
                          <w:numPr>
                            <w:ilvl w:val="0"/>
                            <w:numId w:val="1"/>
                          </w:numPr>
                          <w:spacing w:before="199" w:after="199" w:line="240" w:lineRule="auto"/>
                          <w:ind w:left="720" w:hanging="360"/>
                        </w:pPr>
                        <w:r>
                          <w:rPr>
                            <w:rFonts w:ascii="Arial" w:eastAsia="Arial" w:hAnsi="Arial"/>
                            <w:color w:val="000000"/>
                          </w:rPr>
                          <w:t>Classroom spending and budget.</w:t>
                        </w:r>
                      </w:p>
                      <w:p w14:paraId="1AA1C983" w14:textId="77777777" w:rsidR="00346CFE" w:rsidRDefault="00681AE0">
                        <w:pPr>
                          <w:numPr>
                            <w:ilvl w:val="0"/>
                            <w:numId w:val="1"/>
                          </w:numPr>
                          <w:spacing w:after="199" w:line="240" w:lineRule="auto"/>
                          <w:ind w:left="720" w:hanging="360"/>
                        </w:pPr>
                        <w:r>
                          <w:rPr>
                            <w:rFonts w:ascii="Arial" w:eastAsia="Arial" w:hAnsi="Arial"/>
                            <w:color w:val="000000"/>
                          </w:rPr>
                          <w:lastRenderedPageBreak/>
                          <w:t>Removal of students from class.</w:t>
                        </w:r>
                      </w:p>
                      <w:p w14:paraId="4BBC630E" w14:textId="77777777" w:rsidR="00346CFE" w:rsidRDefault="00681AE0">
                        <w:pPr>
                          <w:numPr>
                            <w:ilvl w:val="0"/>
                            <w:numId w:val="1"/>
                          </w:numPr>
                          <w:spacing w:after="199" w:line="240" w:lineRule="auto"/>
                          <w:ind w:left="720" w:hanging="360"/>
                        </w:pPr>
                        <w:r>
                          <w:rPr>
                            <w:rFonts w:ascii="Arial" w:eastAsia="Arial" w:hAnsi="Arial"/>
                            <w:color w:val="000000"/>
                          </w:rPr>
                          <w:t>Monthly reports.</w:t>
                        </w:r>
                      </w:p>
                      <w:p w14:paraId="15310055" w14:textId="77777777" w:rsidR="00346CFE" w:rsidRDefault="00681AE0">
                        <w:pPr>
                          <w:numPr>
                            <w:ilvl w:val="0"/>
                            <w:numId w:val="1"/>
                          </w:numPr>
                          <w:spacing w:after="199" w:line="240" w:lineRule="auto"/>
                          <w:ind w:left="720" w:hanging="360"/>
                        </w:pPr>
                        <w:r>
                          <w:rPr>
                            <w:rFonts w:ascii="Arial" w:eastAsia="Arial" w:hAnsi="Arial"/>
                            <w:color w:val="000000"/>
                          </w:rPr>
                          <w:t>Yearly training requirements.</w:t>
                        </w:r>
                      </w:p>
                      <w:p w14:paraId="13E6741B" w14:textId="77777777" w:rsidR="00346CFE" w:rsidRDefault="00681AE0">
                        <w:pPr>
                          <w:numPr>
                            <w:ilvl w:val="0"/>
                            <w:numId w:val="1"/>
                          </w:numPr>
                          <w:spacing w:after="199" w:line="240" w:lineRule="auto"/>
                          <w:ind w:left="720" w:hanging="360"/>
                        </w:pPr>
                        <w:r>
                          <w:rPr>
                            <w:rFonts w:ascii="Arial" w:eastAsia="Arial" w:hAnsi="Arial"/>
                            <w:color w:val="000000"/>
                          </w:rPr>
                          <w:t>Manifest of equipment and supplies into the facility.</w:t>
                        </w:r>
                      </w:p>
                    </w:tc>
                  </w:tr>
                </w:tbl>
                <w:p w14:paraId="3B5BA1DB" w14:textId="77777777" w:rsidR="00346CFE" w:rsidRDefault="00346CFE">
                  <w:pPr>
                    <w:spacing w:after="0" w:line="240" w:lineRule="auto"/>
                  </w:pPr>
                </w:p>
              </w:tc>
            </w:tr>
          </w:tbl>
          <w:p w14:paraId="2107DE93" w14:textId="77777777" w:rsidR="00346CFE" w:rsidRDefault="00346CFE">
            <w:pPr>
              <w:spacing w:after="0" w:line="240" w:lineRule="auto"/>
            </w:pPr>
          </w:p>
        </w:tc>
        <w:tc>
          <w:tcPr>
            <w:tcW w:w="179" w:type="dxa"/>
          </w:tcPr>
          <w:p w14:paraId="147028E3" w14:textId="77777777" w:rsidR="00346CFE" w:rsidRDefault="00346CFE">
            <w:pPr>
              <w:pStyle w:val="EmptyCellLayoutStyle"/>
              <w:spacing w:after="0" w:line="240" w:lineRule="auto"/>
            </w:pPr>
          </w:p>
        </w:tc>
      </w:tr>
      <w:tr w:rsidR="00346CFE" w14:paraId="39EE40F3" w14:textId="77777777">
        <w:trPr>
          <w:trHeight w:val="100"/>
        </w:trPr>
        <w:tc>
          <w:tcPr>
            <w:tcW w:w="179" w:type="dxa"/>
          </w:tcPr>
          <w:p w14:paraId="1B18FBAA" w14:textId="77777777" w:rsidR="00346CFE" w:rsidRDefault="00346CFE">
            <w:pPr>
              <w:pStyle w:val="EmptyCellLayoutStyle"/>
              <w:spacing w:after="0" w:line="240" w:lineRule="auto"/>
            </w:pPr>
          </w:p>
        </w:tc>
        <w:tc>
          <w:tcPr>
            <w:tcW w:w="0" w:type="dxa"/>
          </w:tcPr>
          <w:p w14:paraId="287B7C14" w14:textId="77777777" w:rsidR="00346CFE" w:rsidRDefault="00346CFE">
            <w:pPr>
              <w:pStyle w:val="EmptyCellLayoutStyle"/>
              <w:spacing w:after="0" w:line="240" w:lineRule="auto"/>
            </w:pPr>
          </w:p>
        </w:tc>
        <w:tc>
          <w:tcPr>
            <w:tcW w:w="0" w:type="dxa"/>
          </w:tcPr>
          <w:p w14:paraId="2453E482" w14:textId="77777777" w:rsidR="00346CFE" w:rsidRDefault="00346CFE">
            <w:pPr>
              <w:pStyle w:val="EmptyCellLayoutStyle"/>
              <w:spacing w:after="0" w:line="240" w:lineRule="auto"/>
            </w:pPr>
          </w:p>
        </w:tc>
        <w:tc>
          <w:tcPr>
            <w:tcW w:w="0" w:type="dxa"/>
          </w:tcPr>
          <w:p w14:paraId="41720F84" w14:textId="77777777" w:rsidR="00346CFE" w:rsidRDefault="00346CFE">
            <w:pPr>
              <w:pStyle w:val="EmptyCellLayoutStyle"/>
              <w:spacing w:after="0" w:line="240" w:lineRule="auto"/>
            </w:pPr>
          </w:p>
        </w:tc>
        <w:tc>
          <w:tcPr>
            <w:tcW w:w="0" w:type="dxa"/>
          </w:tcPr>
          <w:p w14:paraId="4FCA0EF2" w14:textId="77777777" w:rsidR="00346CFE" w:rsidRDefault="00346CFE">
            <w:pPr>
              <w:pStyle w:val="EmptyCellLayoutStyle"/>
              <w:spacing w:after="0" w:line="240" w:lineRule="auto"/>
            </w:pPr>
          </w:p>
        </w:tc>
        <w:tc>
          <w:tcPr>
            <w:tcW w:w="0" w:type="dxa"/>
          </w:tcPr>
          <w:p w14:paraId="15AC4B82" w14:textId="77777777" w:rsidR="00346CFE" w:rsidRDefault="00346CFE">
            <w:pPr>
              <w:pStyle w:val="EmptyCellLayoutStyle"/>
              <w:spacing w:after="0" w:line="240" w:lineRule="auto"/>
            </w:pPr>
          </w:p>
        </w:tc>
        <w:tc>
          <w:tcPr>
            <w:tcW w:w="0" w:type="dxa"/>
          </w:tcPr>
          <w:p w14:paraId="0DD97BCB" w14:textId="77777777" w:rsidR="00346CFE" w:rsidRDefault="00346CFE">
            <w:pPr>
              <w:pStyle w:val="EmptyCellLayoutStyle"/>
              <w:spacing w:after="0" w:line="240" w:lineRule="auto"/>
            </w:pPr>
          </w:p>
        </w:tc>
        <w:tc>
          <w:tcPr>
            <w:tcW w:w="2505" w:type="dxa"/>
          </w:tcPr>
          <w:p w14:paraId="6B6ECBBF" w14:textId="77777777" w:rsidR="00346CFE" w:rsidRDefault="00346CFE">
            <w:pPr>
              <w:pStyle w:val="EmptyCellLayoutStyle"/>
              <w:spacing w:after="0" w:line="240" w:lineRule="auto"/>
            </w:pPr>
          </w:p>
        </w:tc>
        <w:tc>
          <w:tcPr>
            <w:tcW w:w="6120" w:type="dxa"/>
          </w:tcPr>
          <w:p w14:paraId="148B56A6" w14:textId="77777777" w:rsidR="00346CFE" w:rsidRDefault="00346CFE">
            <w:pPr>
              <w:pStyle w:val="EmptyCellLayoutStyle"/>
              <w:spacing w:after="0" w:line="240" w:lineRule="auto"/>
            </w:pPr>
          </w:p>
        </w:tc>
        <w:tc>
          <w:tcPr>
            <w:tcW w:w="2534" w:type="dxa"/>
          </w:tcPr>
          <w:p w14:paraId="4087E650" w14:textId="77777777" w:rsidR="00346CFE" w:rsidRDefault="00346CFE">
            <w:pPr>
              <w:pStyle w:val="EmptyCellLayoutStyle"/>
              <w:spacing w:after="0" w:line="240" w:lineRule="auto"/>
            </w:pPr>
          </w:p>
        </w:tc>
        <w:tc>
          <w:tcPr>
            <w:tcW w:w="179" w:type="dxa"/>
          </w:tcPr>
          <w:p w14:paraId="389B53E5" w14:textId="77777777" w:rsidR="00346CFE" w:rsidRDefault="00346CFE">
            <w:pPr>
              <w:pStyle w:val="EmptyCellLayoutStyle"/>
              <w:spacing w:after="0" w:line="240" w:lineRule="auto"/>
            </w:pPr>
          </w:p>
        </w:tc>
      </w:tr>
      <w:tr w:rsidR="00681AE0" w14:paraId="086F511F" w14:textId="77777777" w:rsidTr="00681AE0">
        <w:tc>
          <w:tcPr>
            <w:tcW w:w="179" w:type="dxa"/>
          </w:tcPr>
          <w:p w14:paraId="043E6C12" w14:textId="77777777" w:rsidR="00346CFE" w:rsidRDefault="00346CFE">
            <w:pPr>
              <w:pStyle w:val="EmptyCellLayoutStyle"/>
              <w:spacing w:after="0" w:line="240" w:lineRule="auto"/>
            </w:pPr>
          </w:p>
        </w:tc>
        <w:tc>
          <w:tcPr>
            <w:tcW w:w="0" w:type="dxa"/>
          </w:tcPr>
          <w:p w14:paraId="69C48E15" w14:textId="77777777" w:rsidR="00346CFE" w:rsidRDefault="00346CFE">
            <w:pPr>
              <w:pStyle w:val="EmptyCellLayoutStyle"/>
              <w:spacing w:after="0" w:line="240" w:lineRule="auto"/>
            </w:pPr>
          </w:p>
        </w:tc>
        <w:tc>
          <w:tcPr>
            <w:tcW w:w="0" w:type="dxa"/>
          </w:tcPr>
          <w:p w14:paraId="348BA787" w14:textId="77777777" w:rsidR="00346CFE" w:rsidRDefault="00346CF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346CFE" w14:paraId="18BB4556" w14:textId="77777777">
              <w:trPr>
                <w:trHeight w:val="459"/>
              </w:trPr>
              <w:tc>
                <w:tcPr>
                  <w:tcW w:w="0" w:type="dxa"/>
                  <w:tcBorders>
                    <w:top w:val="single" w:sz="15" w:space="0" w:color="000000"/>
                    <w:left w:val="single" w:sz="15" w:space="0" w:color="000000"/>
                  </w:tcBorders>
                </w:tcPr>
                <w:p w14:paraId="6CA6AF18" w14:textId="77777777" w:rsidR="00346CFE" w:rsidRDefault="00346CFE">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346CFE" w14:paraId="566C67F6" w14:textId="77777777">
                    <w:trPr>
                      <w:trHeight w:val="381"/>
                    </w:trPr>
                    <w:tc>
                      <w:tcPr>
                        <w:tcW w:w="11160" w:type="dxa"/>
                        <w:tcBorders>
                          <w:top w:val="nil"/>
                          <w:left w:val="nil"/>
                          <w:bottom w:val="nil"/>
                          <w:right w:val="nil"/>
                        </w:tcBorders>
                        <w:tcMar>
                          <w:top w:w="39" w:type="dxa"/>
                          <w:left w:w="39" w:type="dxa"/>
                          <w:bottom w:w="39" w:type="dxa"/>
                          <w:right w:w="39" w:type="dxa"/>
                        </w:tcMar>
                      </w:tcPr>
                      <w:p w14:paraId="51982FBE" w14:textId="77777777" w:rsidR="00346CFE" w:rsidRDefault="00681AE0">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17DD1D57" w14:textId="77777777" w:rsidR="00346CFE" w:rsidRDefault="00346CFE">
                  <w:pPr>
                    <w:spacing w:after="0" w:line="240" w:lineRule="auto"/>
                  </w:pPr>
                </w:p>
              </w:tc>
            </w:tr>
            <w:tr w:rsidR="00346CFE" w14:paraId="3EE9DFFC" w14:textId="77777777">
              <w:trPr>
                <w:trHeight w:val="80"/>
              </w:trPr>
              <w:tc>
                <w:tcPr>
                  <w:tcW w:w="0" w:type="dxa"/>
                  <w:tcBorders>
                    <w:left w:val="single" w:sz="15" w:space="0" w:color="000000"/>
                  </w:tcBorders>
                </w:tcPr>
                <w:p w14:paraId="635FA698" w14:textId="77777777" w:rsidR="00346CFE" w:rsidRDefault="00346CFE">
                  <w:pPr>
                    <w:pStyle w:val="EmptyCellLayoutStyle"/>
                    <w:spacing w:after="0" w:line="240" w:lineRule="auto"/>
                  </w:pPr>
                </w:p>
              </w:tc>
              <w:tc>
                <w:tcPr>
                  <w:tcW w:w="11159" w:type="dxa"/>
                  <w:tcBorders>
                    <w:right w:val="single" w:sz="15" w:space="0" w:color="000000"/>
                  </w:tcBorders>
                </w:tcPr>
                <w:p w14:paraId="6786F174" w14:textId="77777777" w:rsidR="00346CFE" w:rsidRDefault="00346CFE">
                  <w:pPr>
                    <w:pStyle w:val="EmptyCellLayoutStyle"/>
                    <w:spacing w:after="0" w:line="240" w:lineRule="auto"/>
                  </w:pPr>
                </w:p>
              </w:tc>
            </w:tr>
            <w:tr w:rsidR="00681AE0" w14:paraId="73A27585" w14:textId="77777777" w:rsidTr="00681AE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346CFE" w14:paraId="6D7AA561" w14:textId="77777777">
                    <w:trPr>
                      <w:trHeight w:val="212"/>
                    </w:trPr>
                    <w:tc>
                      <w:tcPr>
                        <w:tcW w:w="11160" w:type="dxa"/>
                        <w:tcBorders>
                          <w:top w:val="nil"/>
                          <w:left w:val="nil"/>
                          <w:bottom w:val="nil"/>
                          <w:right w:val="nil"/>
                        </w:tcBorders>
                        <w:tcMar>
                          <w:top w:w="39" w:type="dxa"/>
                          <w:left w:w="39" w:type="dxa"/>
                          <w:bottom w:w="39" w:type="dxa"/>
                          <w:right w:w="39" w:type="dxa"/>
                        </w:tcMar>
                      </w:tcPr>
                      <w:p w14:paraId="2D428F27" w14:textId="77777777" w:rsidR="00346CFE" w:rsidRDefault="00681AE0">
                        <w:pPr>
                          <w:spacing w:after="0" w:line="240" w:lineRule="auto"/>
                        </w:pPr>
                        <w:r>
                          <w:rPr>
                            <w:rFonts w:ascii="Arial" w:eastAsia="Arial" w:hAnsi="Arial"/>
                            <w:color w:val="000000"/>
                          </w:rPr>
                          <w:t xml:space="preserve">Staff </w:t>
                        </w:r>
                        <w:proofErr w:type="gramStart"/>
                        <w:r>
                          <w:rPr>
                            <w:rFonts w:ascii="Arial" w:eastAsia="Arial" w:hAnsi="Arial"/>
                            <w:color w:val="000000"/>
                          </w:rPr>
                          <w:t>works</w:t>
                        </w:r>
                        <w:proofErr w:type="gramEnd"/>
                        <w:r>
                          <w:rPr>
                            <w:rFonts w:ascii="Arial" w:eastAsia="Arial" w:hAnsi="Arial"/>
                            <w:color w:val="000000"/>
                          </w:rPr>
                          <w:t xml:space="preserve"> with students in a correctional facility.  This position involves working indoors and outdoors in varying temperatures.  On the job hazards include dust, pollutants, and noisy conditions.  There is lifting, kneeling, bending and reaching involved in this position.  May be required to lift items </w:t>
                        </w:r>
                        <w:proofErr w:type="gramStart"/>
                        <w:r>
                          <w:rPr>
                            <w:rFonts w:ascii="Arial" w:eastAsia="Arial" w:hAnsi="Arial"/>
                            <w:color w:val="000000"/>
                          </w:rPr>
                          <w:t>in excess of</w:t>
                        </w:r>
                        <w:proofErr w:type="gramEnd"/>
                        <w:r>
                          <w:rPr>
                            <w:rFonts w:ascii="Arial" w:eastAsia="Arial" w:hAnsi="Arial"/>
                            <w:color w:val="000000"/>
                          </w:rPr>
                          <w:t xml:space="preserve"> 50 lbs.  Instructor has regular unsupervised access to and direct contact with prisoners.</w:t>
                        </w:r>
                      </w:p>
                    </w:tc>
                  </w:tr>
                </w:tbl>
                <w:p w14:paraId="15276EC1" w14:textId="77777777" w:rsidR="00346CFE" w:rsidRDefault="00346CFE">
                  <w:pPr>
                    <w:spacing w:after="0" w:line="240" w:lineRule="auto"/>
                  </w:pPr>
                </w:p>
              </w:tc>
            </w:tr>
          </w:tbl>
          <w:p w14:paraId="3A837211" w14:textId="77777777" w:rsidR="00346CFE" w:rsidRDefault="00346CFE">
            <w:pPr>
              <w:spacing w:after="0" w:line="240" w:lineRule="auto"/>
            </w:pPr>
          </w:p>
        </w:tc>
        <w:tc>
          <w:tcPr>
            <w:tcW w:w="179" w:type="dxa"/>
          </w:tcPr>
          <w:p w14:paraId="38CC15DB" w14:textId="77777777" w:rsidR="00346CFE" w:rsidRDefault="00346CFE">
            <w:pPr>
              <w:pStyle w:val="EmptyCellLayoutStyle"/>
              <w:spacing w:after="0" w:line="240" w:lineRule="auto"/>
            </w:pPr>
          </w:p>
        </w:tc>
      </w:tr>
      <w:tr w:rsidR="00346CFE" w14:paraId="58F69A1B" w14:textId="77777777">
        <w:trPr>
          <w:trHeight w:val="99"/>
        </w:trPr>
        <w:tc>
          <w:tcPr>
            <w:tcW w:w="179" w:type="dxa"/>
          </w:tcPr>
          <w:p w14:paraId="3187CE95" w14:textId="77777777" w:rsidR="00346CFE" w:rsidRDefault="00346CFE">
            <w:pPr>
              <w:pStyle w:val="EmptyCellLayoutStyle"/>
              <w:spacing w:after="0" w:line="240" w:lineRule="auto"/>
            </w:pPr>
          </w:p>
        </w:tc>
        <w:tc>
          <w:tcPr>
            <w:tcW w:w="0" w:type="dxa"/>
          </w:tcPr>
          <w:p w14:paraId="420CE612" w14:textId="77777777" w:rsidR="00346CFE" w:rsidRDefault="00346CFE">
            <w:pPr>
              <w:pStyle w:val="EmptyCellLayoutStyle"/>
              <w:spacing w:after="0" w:line="240" w:lineRule="auto"/>
            </w:pPr>
          </w:p>
        </w:tc>
        <w:tc>
          <w:tcPr>
            <w:tcW w:w="0" w:type="dxa"/>
          </w:tcPr>
          <w:p w14:paraId="03E3265F" w14:textId="77777777" w:rsidR="00346CFE" w:rsidRDefault="00346CFE">
            <w:pPr>
              <w:pStyle w:val="EmptyCellLayoutStyle"/>
              <w:spacing w:after="0" w:line="240" w:lineRule="auto"/>
            </w:pPr>
          </w:p>
        </w:tc>
        <w:tc>
          <w:tcPr>
            <w:tcW w:w="0" w:type="dxa"/>
          </w:tcPr>
          <w:p w14:paraId="3C43B838" w14:textId="77777777" w:rsidR="00346CFE" w:rsidRDefault="00346CFE">
            <w:pPr>
              <w:pStyle w:val="EmptyCellLayoutStyle"/>
              <w:spacing w:after="0" w:line="240" w:lineRule="auto"/>
            </w:pPr>
          </w:p>
        </w:tc>
        <w:tc>
          <w:tcPr>
            <w:tcW w:w="0" w:type="dxa"/>
          </w:tcPr>
          <w:p w14:paraId="0CFF0E8B" w14:textId="77777777" w:rsidR="00346CFE" w:rsidRDefault="00346CFE">
            <w:pPr>
              <w:pStyle w:val="EmptyCellLayoutStyle"/>
              <w:spacing w:after="0" w:line="240" w:lineRule="auto"/>
            </w:pPr>
          </w:p>
        </w:tc>
        <w:tc>
          <w:tcPr>
            <w:tcW w:w="0" w:type="dxa"/>
          </w:tcPr>
          <w:p w14:paraId="2FDDA7F0" w14:textId="77777777" w:rsidR="00346CFE" w:rsidRDefault="00346CFE">
            <w:pPr>
              <w:pStyle w:val="EmptyCellLayoutStyle"/>
              <w:spacing w:after="0" w:line="240" w:lineRule="auto"/>
            </w:pPr>
          </w:p>
        </w:tc>
        <w:tc>
          <w:tcPr>
            <w:tcW w:w="0" w:type="dxa"/>
          </w:tcPr>
          <w:p w14:paraId="658079ED" w14:textId="77777777" w:rsidR="00346CFE" w:rsidRDefault="00346CFE">
            <w:pPr>
              <w:pStyle w:val="EmptyCellLayoutStyle"/>
              <w:spacing w:after="0" w:line="240" w:lineRule="auto"/>
            </w:pPr>
          </w:p>
        </w:tc>
        <w:tc>
          <w:tcPr>
            <w:tcW w:w="2505" w:type="dxa"/>
          </w:tcPr>
          <w:p w14:paraId="0CD26DD7" w14:textId="77777777" w:rsidR="00346CFE" w:rsidRDefault="00346CFE">
            <w:pPr>
              <w:pStyle w:val="EmptyCellLayoutStyle"/>
              <w:spacing w:after="0" w:line="240" w:lineRule="auto"/>
            </w:pPr>
          </w:p>
        </w:tc>
        <w:tc>
          <w:tcPr>
            <w:tcW w:w="6120" w:type="dxa"/>
          </w:tcPr>
          <w:p w14:paraId="7FCC846E" w14:textId="77777777" w:rsidR="00346CFE" w:rsidRDefault="00346CFE">
            <w:pPr>
              <w:pStyle w:val="EmptyCellLayoutStyle"/>
              <w:spacing w:after="0" w:line="240" w:lineRule="auto"/>
            </w:pPr>
          </w:p>
        </w:tc>
        <w:tc>
          <w:tcPr>
            <w:tcW w:w="2534" w:type="dxa"/>
          </w:tcPr>
          <w:p w14:paraId="64015A0F" w14:textId="77777777" w:rsidR="00346CFE" w:rsidRDefault="00346CFE">
            <w:pPr>
              <w:pStyle w:val="EmptyCellLayoutStyle"/>
              <w:spacing w:after="0" w:line="240" w:lineRule="auto"/>
            </w:pPr>
          </w:p>
        </w:tc>
        <w:tc>
          <w:tcPr>
            <w:tcW w:w="179" w:type="dxa"/>
          </w:tcPr>
          <w:p w14:paraId="22E8D315" w14:textId="77777777" w:rsidR="00346CFE" w:rsidRDefault="00346CFE">
            <w:pPr>
              <w:pStyle w:val="EmptyCellLayoutStyle"/>
              <w:spacing w:after="0" w:line="240" w:lineRule="auto"/>
            </w:pPr>
          </w:p>
        </w:tc>
      </w:tr>
      <w:tr w:rsidR="00681AE0" w14:paraId="5D0307FC" w14:textId="77777777" w:rsidTr="00681AE0">
        <w:tc>
          <w:tcPr>
            <w:tcW w:w="179" w:type="dxa"/>
          </w:tcPr>
          <w:p w14:paraId="0782D09C" w14:textId="77777777" w:rsidR="00346CFE" w:rsidRDefault="00346CFE">
            <w:pPr>
              <w:pStyle w:val="EmptyCellLayoutStyle"/>
              <w:spacing w:after="0" w:line="240" w:lineRule="auto"/>
            </w:pPr>
          </w:p>
        </w:tc>
        <w:tc>
          <w:tcPr>
            <w:tcW w:w="0" w:type="dxa"/>
          </w:tcPr>
          <w:p w14:paraId="40899922" w14:textId="77777777" w:rsidR="00346CFE" w:rsidRDefault="00346CFE">
            <w:pPr>
              <w:pStyle w:val="EmptyCellLayoutStyle"/>
              <w:spacing w:after="0" w:line="240" w:lineRule="auto"/>
            </w:pPr>
          </w:p>
        </w:tc>
        <w:tc>
          <w:tcPr>
            <w:tcW w:w="0" w:type="dxa"/>
          </w:tcPr>
          <w:p w14:paraId="79C48A7C" w14:textId="77777777" w:rsidR="00346CFE" w:rsidRDefault="00346CFE">
            <w:pPr>
              <w:pStyle w:val="EmptyCellLayoutStyle"/>
              <w:spacing w:after="0" w:line="240" w:lineRule="auto"/>
            </w:pPr>
          </w:p>
        </w:tc>
        <w:tc>
          <w:tcPr>
            <w:tcW w:w="0" w:type="dxa"/>
          </w:tcPr>
          <w:p w14:paraId="0401AEC9" w14:textId="77777777" w:rsidR="00346CFE" w:rsidRDefault="00346CFE">
            <w:pPr>
              <w:pStyle w:val="EmptyCellLayoutStyle"/>
              <w:spacing w:after="0" w:line="240" w:lineRule="auto"/>
            </w:pPr>
          </w:p>
        </w:tc>
        <w:tc>
          <w:tcPr>
            <w:tcW w:w="0" w:type="dxa"/>
          </w:tcPr>
          <w:p w14:paraId="4F9B12AF" w14:textId="77777777" w:rsidR="00346CFE" w:rsidRDefault="00346CFE">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681AE0" w14:paraId="69DF21A7" w14:textId="77777777" w:rsidTr="00681AE0">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346CFE" w14:paraId="32FD3CB8" w14:textId="77777777">
                    <w:trPr>
                      <w:trHeight w:val="462"/>
                    </w:trPr>
                    <w:tc>
                      <w:tcPr>
                        <w:tcW w:w="11160" w:type="dxa"/>
                        <w:tcBorders>
                          <w:top w:val="nil"/>
                          <w:left w:val="nil"/>
                          <w:bottom w:val="nil"/>
                          <w:right w:val="nil"/>
                        </w:tcBorders>
                        <w:tcMar>
                          <w:top w:w="39" w:type="dxa"/>
                          <w:left w:w="39" w:type="dxa"/>
                          <w:bottom w:w="39" w:type="dxa"/>
                          <w:right w:w="39" w:type="dxa"/>
                        </w:tcMar>
                      </w:tcPr>
                      <w:p w14:paraId="0B28B039" w14:textId="77777777" w:rsidR="00346CFE" w:rsidRDefault="00681AE0">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380F39A8" w14:textId="77777777" w:rsidR="00346CFE" w:rsidRDefault="00346CFE">
                  <w:pPr>
                    <w:spacing w:after="0" w:line="240" w:lineRule="auto"/>
                  </w:pPr>
                </w:p>
              </w:tc>
            </w:tr>
            <w:tr w:rsidR="00346CFE" w14:paraId="53F99CC3" w14:textId="77777777">
              <w:trPr>
                <w:trHeight w:val="180"/>
              </w:trPr>
              <w:tc>
                <w:tcPr>
                  <w:tcW w:w="179" w:type="dxa"/>
                  <w:tcBorders>
                    <w:left w:val="single" w:sz="15" w:space="0" w:color="000000"/>
                  </w:tcBorders>
                </w:tcPr>
                <w:p w14:paraId="301AEE5E" w14:textId="77777777" w:rsidR="00346CFE" w:rsidRDefault="00346CFE">
                  <w:pPr>
                    <w:pStyle w:val="EmptyCellLayoutStyle"/>
                    <w:spacing w:after="0" w:line="240" w:lineRule="auto"/>
                  </w:pPr>
                </w:p>
              </w:tc>
              <w:tc>
                <w:tcPr>
                  <w:tcW w:w="10800" w:type="dxa"/>
                </w:tcPr>
                <w:p w14:paraId="143758CE" w14:textId="77777777" w:rsidR="00346CFE" w:rsidRDefault="00346CFE">
                  <w:pPr>
                    <w:pStyle w:val="EmptyCellLayoutStyle"/>
                    <w:spacing w:after="0" w:line="240" w:lineRule="auto"/>
                  </w:pPr>
                </w:p>
              </w:tc>
              <w:tc>
                <w:tcPr>
                  <w:tcW w:w="180" w:type="dxa"/>
                  <w:tcBorders>
                    <w:right w:val="single" w:sz="15" w:space="0" w:color="000000"/>
                  </w:tcBorders>
                </w:tcPr>
                <w:p w14:paraId="2A568358" w14:textId="77777777" w:rsidR="00346CFE" w:rsidRDefault="00346CFE">
                  <w:pPr>
                    <w:pStyle w:val="EmptyCellLayoutStyle"/>
                    <w:spacing w:after="0" w:line="240" w:lineRule="auto"/>
                  </w:pPr>
                </w:p>
              </w:tc>
            </w:tr>
            <w:tr w:rsidR="00681AE0" w14:paraId="3B06641F" w14:textId="77777777" w:rsidTr="00681AE0">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346CFE" w14:paraId="53234C4E" w14:textId="77777777">
                    <w:trPr>
                      <w:trHeight w:val="176"/>
                    </w:trPr>
                    <w:tc>
                      <w:tcPr>
                        <w:tcW w:w="10980" w:type="dxa"/>
                        <w:tcBorders>
                          <w:top w:val="nil"/>
                          <w:left w:val="nil"/>
                          <w:bottom w:val="nil"/>
                          <w:right w:val="nil"/>
                        </w:tcBorders>
                        <w:tcMar>
                          <w:top w:w="39" w:type="dxa"/>
                          <w:left w:w="39" w:type="dxa"/>
                          <w:bottom w:w="39" w:type="dxa"/>
                          <w:right w:w="39" w:type="dxa"/>
                        </w:tcMar>
                      </w:tcPr>
                      <w:p w14:paraId="29FFBDDB" w14:textId="77777777" w:rsidR="00346CFE" w:rsidRDefault="00681AE0">
                        <w:pPr>
                          <w:spacing w:after="0" w:line="240" w:lineRule="auto"/>
                        </w:pPr>
                        <w:r>
                          <w:rPr>
                            <w:rFonts w:ascii="Arial" w:eastAsia="Arial" w:hAnsi="Arial"/>
                            <w:b/>
                            <w:color w:val="000000"/>
                            <w:sz w:val="16"/>
                          </w:rPr>
                          <w:t>Additional Subordinates</w:t>
                        </w:r>
                      </w:p>
                    </w:tc>
                  </w:tr>
                </w:tbl>
                <w:p w14:paraId="0C332CB2" w14:textId="77777777" w:rsidR="00346CFE" w:rsidRDefault="00346CFE">
                  <w:pPr>
                    <w:spacing w:after="0" w:line="240" w:lineRule="auto"/>
                  </w:pPr>
                </w:p>
              </w:tc>
              <w:tc>
                <w:tcPr>
                  <w:tcW w:w="180" w:type="dxa"/>
                  <w:tcBorders>
                    <w:right w:val="single" w:sz="15" w:space="0" w:color="000000"/>
                  </w:tcBorders>
                </w:tcPr>
                <w:p w14:paraId="03ADBBB3" w14:textId="77777777" w:rsidR="00346CFE" w:rsidRDefault="00346CFE">
                  <w:pPr>
                    <w:pStyle w:val="EmptyCellLayoutStyle"/>
                    <w:spacing w:after="0" w:line="240" w:lineRule="auto"/>
                  </w:pPr>
                </w:p>
              </w:tc>
            </w:tr>
            <w:tr w:rsidR="00346CFE" w14:paraId="70C0D646" w14:textId="77777777">
              <w:trPr>
                <w:trHeight w:val="40"/>
              </w:trPr>
              <w:tc>
                <w:tcPr>
                  <w:tcW w:w="179" w:type="dxa"/>
                  <w:tcBorders>
                    <w:left w:val="single" w:sz="15" w:space="0" w:color="000000"/>
                  </w:tcBorders>
                </w:tcPr>
                <w:p w14:paraId="7F3BC589" w14:textId="77777777" w:rsidR="00346CFE" w:rsidRDefault="00346CFE">
                  <w:pPr>
                    <w:pStyle w:val="EmptyCellLayoutStyle"/>
                    <w:spacing w:after="0" w:line="240" w:lineRule="auto"/>
                  </w:pPr>
                </w:p>
              </w:tc>
              <w:tc>
                <w:tcPr>
                  <w:tcW w:w="10800" w:type="dxa"/>
                </w:tcPr>
                <w:p w14:paraId="33161587" w14:textId="77777777" w:rsidR="00346CFE" w:rsidRDefault="00346CFE">
                  <w:pPr>
                    <w:pStyle w:val="EmptyCellLayoutStyle"/>
                    <w:spacing w:after="0" w:line="240" w:lineRule="auto"/>
                  </w:pPr>
                </w:p>
              </w:tc>
              <w:tc>
                <w:tcPr>
                  <w:tcW w:w="180" w:type="dxa"/>
                  <w:tcBorders>
                    <w:right w:val="single" w:sz="15" w:space="0" w:color="000000"/>
                  </w:tcBorders>
                </w:tcPr>
                <w:p w14:paraId="7144A026" w14:textId="77777777" w:rsidR="00346CFE" w:rsidRDefault="00346CFE">
                  <w:pPr>
                    <w:pStyle w:val="EmptyCellLayoutStyle"/>
                    <w:spacing w:after="0" w:line="240" w:lineRule="auto"/>
                  </w:pPr>
                </w:p>
              </w:tc>
            </w:tr>
            <w:tr w:rsidR="00346CFE" w14:paraId="571F9E65" w14:textId="77777777">
              <w:trPr>
                <w:trHeight w:val="290"/>
              </w:trPr>
              <w:tc>
                <w:tcPr>
                  <w:tcW w:w="179" w:type="dxa"/>
                  <w:tcBorders>
                    <w:left w:val="single" w:sz="15" w:space="0" w:color="000000"/>
                  </w:tcBorders>
                </w:tcPr>
                <w:p w14:paraId="30E94107" w14:textId="77777777" w:rsidR="00346CFE" w:rsidRDefault="00346CFE">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346CFE" w14:paraId="19A9A112" w14:textId="77777777">
                    <w:trPr>
                      <w:trHeight w:val="212"/>
                    </w:trPr>
                    <w:tc>
                      <w:tcPr>
                        <w:tcW w:w="10800" w:type="dxa"/>
                        <w:tcBorders>
                          <w:top w:val="nil"/>
                          <w:left w:val="nil"/>
                          <w:bottom w:val="nil"/>
                          <w:right w:val="nil"/>
                        </w:tcBorders>
                        <w:tcMar>
                          <w:top w:w="39" w:type="dxa"/>
                          <w:left w:w="39" w:type="dxa"/>
                          <w:bottom w:w="39" w:type="dxa"/>
                          <w:right w:w="39" w:type="dxa"/>
                        </w:tcMar>
                      </w:tcPr>
                      <w:p w14:paraId="7F707E49" w14:textId="77777777" w:rsidR="00346CFE" w:rsidRDefault="00346CFE">
                        <w:pPr>
                          <w:spacing w:after="0" w:line="240" w:lineRule="auto"/>
                        </w:pPr>
                      </w:p>
                    </w:tc>
                  </w:tr>
                </w:tbl>
                <w:p w14:paraId="1B94EE68" w14:textId="77777777" w:rsidR="00346CFE" w:rsidRDefault="00346CFE">
                  <w:pPr>
                    <w:spacing w:after="0" w:line="240" w:lineRule="auto"/>
                  </w:pPr>
                </w:p>
              </w:tc>
              <w:tc>
                <w:tcPr>
                  <w:tcW w:w="180" w:type="dxa"/>
                  <w:tcBorders>
                    <w:right w:val="single" w:sz="15" w:space="0" w:color="000000"/>
                  </w:tcBorders>
                </w:tcPr>
                <w:p w14:paraId="3B8ACE78" w14:textId="77777777" w:rsidR="00346CFE" w:rsidRDefault="00346CFE">
                  <w:pPr>
                    <w:pStyle w:val="EmptyCellLayoutStyle"/>
                    <w:spacing w:after="0" w:line="240" w:lineRule="auto"/>
                  </w:pPr>
                </w:p>
              </w:tc>
            </w:tr>
            <w:tr w:rsidR="00346CFE" w14:paraId="0B396AFD" w14:textId="77777777">
              <w:trPr>
                <w:trHeight w:val="104"/>
              </w:trPr>
              <w:tc>
                <w:tcPr>
                  <w:tcW w:w="179" w:type="dxa"/>
                  <w:tcBorders>
                    <w:left w:val="single" w:sz="15" w:space="0" w:color="000000"/>
                    <w:bottom w:val="single" w:sz="15" w:space="0" w:color="000000"/>
                  </w:tcBorders>
                </w:tcPr>
                <w:p w14:paraId="730C697F" w14:textId="77777777" w:rsidR="00346CFE" w:rsidRDefault="00346CFE">
                  <w:pPr>
                    <w:pStyle w:val="EmptyCellLayoutStyle"/>
                    <w:spacing w:after="0" w:line="240" w:lineRule="auto"/>
                  </w:pPr>
                </w:p>
              </w:tc>
              <w:tc>
                <w:tcPr>
                  <w:tcW w:w="10800" w:type="dxa"/>
                  <w:tcBorders>
                    <w:bottom w:val="single" w:sz="15" w:space="0" w:color="000000"/>
                  </w:tcBorders>
                </w:tcPr>
                <w:p w14:paraId="3E38210D" w14:textId="77777777" w:rsidR="00346CFE" w:rsidRDefault="00346CFE">
                  <w:pPr>
                    <w:pStyle w:val="EmptyCellLayoutStyle"/>
                    <w:spacing w:after="0" w:line="240" w:lineRule="auto"/>
                  </w:pPr>
                </w:p>
              </w:tc>
              <w:tc>
                <w:tcPr>
                  <w:tcW w:w="180" w:type="dxa"/>
                  <w:tcBorders>
                    <w:bottom w:val="single" w:sz="15" w:space="0" w:color="000000"/>
                    <w:right w:val="single" w:sz="15" w:space="0" w:color="000000"/>
                  </w:tcBorders>
                </w:tcPr>
                <w:p w14:paraId="0A58C991" w14:textId="77777777" w:rsidR="00346CFE" w:rsidRDefault="00346CFE">
                  <w:pPr>
                    <w:pStyle w:val="EmptyCellLayoutStyle"/>
                    <w:spacing w:after="0" w:line="240" w:lineRule="auto"/>
                  </w:pPr>
                </w:p>
              </w:tc>
            </w:tr>
          </w:tbl>
          <w:p w14:paraId="34CA1EF0" w14:textId="77777777" w:rsidR="00346CFE" w:rsidRDefault="00346CFE">
            <w:pPr>
              <w:spacing w:after="0" w:line="240" w:lineRule="auto"/>
            </w:pPr>
          </w:p>
        </w:tc>
        <w:tc>
          <w:tcPr>
            <w:tcW w:w="179" w:type="dxa"/>
          </w:tcPr>
          <w:p w14:paraId="716C2637" w14:textId="77777777" w:rsidR="00346CFE" w:rsidRDefault="00346CFE">
            <w:pPr>
              <w:pStyle w:val="EmptyCellLayoutStyle"/>
              <w:spacing w:after="0" w:line="240" w:lineRule="auto"/>
            </w:pPr>
          </w:p>
        </w:tc>
      </w:tr>
      <w:tr w:rsidR="00346CFE" w14:paraId="40702F87" w14:textId="77777777">
        <w:trPr>
          <w:trHeight w:val="123"/>
        </w:trPr>
        <w:tc>
          <w:tcPr>
            <w:tcW w:w="179" w:type="dxa"/>
          </w:tcPr>
          <w:p w14:paraId="58564010" w14:textId="77777777" w:rsidR="00346CFE" w:rsidRDefault="00346CFE">
            <w:pPr>
              <w:pStyle w:val="EmptyCellLayoutStyle"/>
              <w:spacing w:after="0" w:line="240" w:lineRule="auto"/>
            </w:pPr>
          </w:p>
        </w:tc>
        <w:tc>
          <w:tcPr>
            <w:tcW w:w="0" w:type="dxa"/>
          </w:tcPr>
          <w:p w14:paraId="7FE486C4" w14:textId="77777777" w:rsidR="00346CFE" w:rsidRDefault="00346CFE">
            <w:pPr>
              <w:pStyle w:val="EmptyCellLayoutStyle"/>
              <w:spacing w:after="0" w:line="240" w:lineRule="auto"/>
            </w:pPr>
          </w:p>
        </w:tc>
        <w:tc>
          <w:tcPr>
            <w:tcW w:w="0" w:type="dxa"/>
          </w:tcPr>
          <w:p w14:paraId="7D130F0D" w14:textId="77777777" w:rsidR="00346CFE" w:rsidRDefault="00346CFE">
            <w:pPr>
              <w:pStyle w:val="EmptyCellLayoutStyle"/>
              <w:spacing w:after="0" w:line="240" w:lineRule="auto"/>
            </w:pPr>
          </w:p>
        </w:tc>
        <w:tc>
          <w:tcPr>
            <w:tcW w:w="0" w:type="dxa"/>
          </w:tcPr>
          <w:p w14:paraId="5F355DAE" w14:textId="77777777" w:rsidR="00346CFE" w:rsidRDefault="00346CFE">
            <w:pPr>
              <w:pStyle w:val="EmptyCellLayoutStyle"/>
              <w:spacing w:after="0" w:line="240" w:lineRule="auto"/>
            </w:pPr>
          </w:p>
        </w:tc>
        <w:tc>
          <w:tcPr>
            <w:tcW w:w="0" w:type="dxa"/>
          </w:tcPr>
          <w:p w14:paraId="1D57D513" w14:textId="77777777" w:rsidR="00346CFE" w:rsidRDefault="00346CFE">
            <w:pPr>
              <w:pStyle w:val="EmptyCellLayoutStyle"/>
              <w:spacing w:after="0" w:line="240" w:lineRule="auto"/>
            </w:pPr>
          </w:p>
        </w:tc>
        <w:tc>
          <w:tcPr>
            <w:tcW w:w="0" w:type="dxa"/>
          </w:tcPr>
          <w:p w14:paraId="4D95ECDA" w14:textId="77777777" w:rsidR="00346CFE" w:rsidRDefault="00346CFE">
            <w:pPr>
              <w:pStyle w:val="EmptyCellLayoutStyle"/>
              <w:spacing w:after="0" w:line="240" w:lineRule="auto"/>
            </w:pPr>
          </w:p>
        </w:tc>
        <w:tc>
          <w:tcPr>
            <w:tcW w:w="0" w:type="dxa"/>
          </w:tcPr>
          <w:p w14:paraId="0BAC54D2" w14:textId="77777777" w:rsidR="00346CFE" w:rsidRDefault="00346CFE">
            <w:pPr>
              <w:pStyle w:val="EmptyCellLayoutStyle"/>
              <w:spacing w:after="0" w:line="240" w:lineRule="auto"/>
            </w:pPr>
          </w:p>
        </w:tc>
        <w:tc>
          <w:tcPr>
            <w:tcW w:w="2505" w:type="dxa"/>
          </w:tcPr>
          <w:p w14:paraId="6D3EA5CC" w14:textId="77777777" w:rsidR="00346CFE" w:rsidRDefault="00346CFE">
            <w:pPr>
              <w:pStyle w:val="EmptyCellLayoutStyle"/>
              <w:spacing w:after="0" w:line="240" w:lineRule="auto"/>
            </w:pPr>
          </w:p>
        </w:tc>
        <w:tc>
          <w:tcPr>
            <w:tcW w:w="6120" w:type="dxa"/>
          </w:tcPr>
          <w:p w14:paraId="176B7514" w14:textId="77777777" w:rsidR="00346CFE" w:rsidRDefault="00346CFE">
            <w:pPr>
              <w:pStyle w:val="EmptyCellLayoutStyle"/>
              <w:spacing w:after="0" w:line="240" w:lineRule="auto"/>
            </w:pPr>
          </w:p>
        </w:tc>
        <w:tc>
          <w:tcPr>
            <w:tcW w:w="2534" w:type="dxa"/>
          </w:tcPr>
          <w:p w14:paraId="10773E62" w14:textId="77777777" w:rsidR="00346CFE" w:rsidRDefault="00346CFE">
            <w:pPr>
              <w:pStyle w:val="EmptyCellLayoutStyle"/>
              <w:spacing w:after="0" w:line="240" w:lineRule="auto"/>
            </w:pPr>
          </w:p>
        </w:tc>
        <w:tc>
          <w:tcPr>
            <w:tcW w:w="179" w:type="dxa"/>
          </w:tcPr>
          <w:p w14:paraId="49A0FF55" w14:textId="77777777" w:rsidR="00346CFE" w:rsidRDefault="00346CFE">
            <w:pPr>
              <w:pStyle w:val="EmptyCellLayoutStyle"/>
              <w:spacing w:after="0" w:line="240" w:lineRule="auto"/>
            </w:pPr>
          </w:p>
        </w:tc>
      </w:tr>
      <w:tr w:rsidR="00681AE0" w14:paraId="05E0DDE4" w14:textId="77777777" w:rsidTr="00681AE0">
        <w:tc>
          <w:tcPr>
            <w:tcW w:w="179" w:type="dxa"/>
          </w:tcPr>
          <w:p w14:paraId="2ADC2B1B" w14:textId="77777777" w:rsidR="00346CFE" w:rsidRDefault="00346CF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681AE0" w14:paraId="2237C224" w14:textId="77777777" w:rsidTr="00681AE0">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346CFE" w14:paraId="3793809E" w14:textId="77777777">
                    <w:trPr>
                      <w:trHeight w:val="192"/>
                    </w:trPr>
                    <w:tc>
                      <w:tcPr>
                        <w:tcW w:w="11160" w:type="dxa"/>
                        <w:tcBorders>
                          <w:top w:val="nil"/>
                          <w:left w:val="nil"/>
                          <w:bottom w:val="nil"/>
                          <w:right w:val="nil"/>
                        </w:tcBorders>
                        <w:tcMar>
                          <w:top w:w="39" w:type="dxa"/>
                          <w:left w:w="39" w:type="dxa"/>
                          <w:bottom w:w="39" w:type="dxa"/>
                          <w:right w:w="39" w:type="dxa"/>
                        </w:tcMar>
                      </w:tcPr>
                      <w:p w14:paraId="5B6E7536" w14:textId="77777777" w:rsidR="00346CFE" w:rsidRDefault="00681AE0">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30BA0BBC" w14:textId="77777777" w:rsidR="00346CFE" w:rsidRDefault="00346CFE">
                  <w:pPr>
                    <w:spacing w:after="0" w:line="240" w:lineRule="auto"/>
                  </w:pPr>
                </w:p>
              </w:tc>
            </w:tr>
            <w:tr w:rsidR="00346CFE" w14:paraId="36FA8D5B" w14:textId="77777777">
              <w:trPr>
                <w:trHeight w:val="80"/>
              </w:trPr>
              <w:tc>
                <w:tcPr>
                  <w:tcW w:w="900" w:type="dxa"/>
                  <w:tcBorders>
                    <w:left w:val="single" w:sz="15" w:space="0" w:color="000000"/>
                  </w:tcBorders>
                </w:tcPr>
                <w:p w14:paraId="501FB339" w14:textId="77777777" w:rsidR="00346CFE" w:rsidRDefault="00346CFE">
                  <w:pPr>
                    <w:pStyle w:val="EmptyCellLayoutStyle"/>
                    <w:spacing w:after="0" w:line="240" w:lineRule="auto"/>
                  </w:pPr>
                </w:p>
              </w:tc>
              <w:tc>
                <w:tcPr>
                  <w:tcW w:w="359" w:type="dxa"/>
                </w:tcPr>
                <w:p w14:paraId="6B2B6ADF" w14:textId="77777777" w:rsidR="00346CFE" w:rsidRDefault="00346CFE">
                  <w:pPr>
                    <w:pStyle w:val="EmptyCellLayoutStyle"/>
                    <w:spacing w:after="0" w:line="240" w:lineRule="auto"/>
                  </w:pPr>
                </w:p>
              </w:tc>
              <w:tc>
                <w:tcPr>
                  <w:tcW w:w="180" w:type="dxa"/>
                </w:tcPr>
                <w:p w14:paraId="7BAFCCB1" w14:textId="77777777" w:rsidR="00346CFE" w:rsidRDefault="00346CFE">
                  <w:pPr>
                    <w:pStyle w:val="EmptyCellLayoutStyle"/>
                    <w:spacing w:after="0" w:line="240" w:lineRule="auto"/>
                  </w:pPr>
                </w:p>
              </w:tc>
              <w:tc>
                <w:tcPr>
                  <w:tcW w:w="3240" w:type="dxa"/>
                </w:tcPr>
                <w:p w14:paraId="224CA0DB" w14:textId="77777777" w:rsidR="00346CFE" w:rsidRDefault="00346CFE">
                  <w:pPr>
                    <w:pStyle w:val="EmptyCellLayoutStyle"/>
                    <w:spacing w:after="0" w:line="240" w:lineRule="auto"/>
                  </w:pPr>
                </w:p>
              </w:tc>
              <w:tc>
                <w:tcPr>
                  <w:tcW w:w="2160" w:type="dxa"/>
                </w:tcPr>
                <w:p w14:paraId="70C3C374" w14:textId="77777777" w:rsidR="00346CFE" w:rsidRDefault="00346CFE">
                  <w:pPr>
                    <w:pStyle w:val="EmptyCellLayoutStyle"/>
                    <w:spacing w:after="0" w:line="240" w:lineRule="auto"/>
                  </w:pPr>
                </w:p>
              </w:tc>
              <w:tc>
                <w:tcPr>
                  <w:tcW w:w="359" w:type="dxa"/>
                </w:tcPr>
                <w:p w14:paraId="212E2770" w14:textId="77777777" w:rsidR="00346CFE" w:rsidRDefault="00346CFE">
                  <w:pPr>
                    <w:pStyle w:val="EmptyCellLayoutStyle"/>
                    <w:spacing w:after="0" w:line="240" w:lineRule="auto"/>
                  </w:pPr>
                </w:p>
              </w:tc>
              <w:tc>
                <w:tcPr>
                  <w:tcW w:w="180" w:type="dxa"/>
                </w:tcPr>
                <w:p w14:paraId="02ABB58E" w14:textId="77777777" w:rsidR="00346CFE" w:rsidRDefault="00346CFE">
                  <w:pPr>
                    <w:pStyle w:val="EmptyCellLayoutStyle"/>
                    <w:spacing w:after="0" w:line="240" w:lineRule="auto"/>
                  </w:pPr>
                </w:p>
              </w:tc>
              <w:tc>
                <w:tcPr>
                  <w:tcW w:w="3240" w:type="dxa"/>
                </w:tcPr>
                <w:p w14:paraId="1060AF1A" w14:textId="77777777" w:rsidR="00346CFE" w:rsidRDefault="00346CFE">
                  <w:pPr>
                    <w:pStyle w:val="EmptyCellLayoutStyle"/>
                    <w:spacing w:after="0" w:line="240" w:lineRule="auto"/>
                  </w:pPr>
                </w:p>
              </w:tc>
              <w:tc>
                <w:tcPr>
                  <w:tcW w:w="539" w:type="dxa"/>
                  <w:tcBorders>
                    <w:right w:val="single" w:sz="15" w:space="0" w:color="000000"/>
                  </w:tcBorders>
                </w:tcPr>
                <w:p w14:paraId="682A39DC" w14:textId="77777777" w:rsidR="00346CFE" w:rsidRDefault="00346CFE">
                  <w:pPr>
                    <w:pStyle w:val="EmptyCellLayoutStyle"/>
                    <w:spacing w:after="0" w:line="240" w:lineRule="auto"/>
                  </w:pPr>
                </w:p>
              </w:tc>
            </w:tr>
            <w:tr w:rsidR="00346CFE" w14:paraId="39EDEC30" w14:textId="77777777">
              <w:trPr>
                <w:trHeight w:val="269"/>
              </w:trPr>
              <w:tc>
                <w:tcPr>
                  <w:tcW w:w="900" w:type="dxa"/>
                  <w:tcBorders>
                    <w:left w:val="single" w:sz="15" w:space="0" w:color="000000"/>
                  </w:tcBorders>
                </w:tcPr>
                <w:p w14:paraId="450DAD22" w14:textId="77777777" w:rsidR="00346CFE" w:rsidRDefault="00346CF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46CFE" w14:paraId="7B4EC740" w14:textId="77777777">
                    <w:trPr>
                      <w:trHeight w:val="212"/>
                    </w:trPr>
                    <w:tc>
                      <w:tcPr>
                        <w:tcW w:w="360" w:type="dxa"/>
                        <w:tcBorders>
                          <w:top w:val="nil"/>
                          <w:left w:val="nil"/>
                          <w:bottom w:val="nil"/>
                          <w:right w:val="nil"/>
                        </w:tcBorders>
                        <w:tcMar>
                          <w:top w:w="39" w:type="dxa"/>
                          <w:left w:w="39" w:type="dxa"/>
                          <w:bottom w:w="39" w:type="dxa"/>
                          <w:right w:w="39" w:type="dxa"/>
                        </w:tcMar>
                      </w:tcPr>
                      <w:p w14:paraId="38B7B95C" w14:textId="77777777" w:rsidR="00346CFE" w:rsidRDefault="00681AE0">
                        <w:pPr>
                          <w:spacing w:after="0" w:line="240" w:lineRule="auto"/>
                        </w:pPr>
                        <w:r>
                          <w:rPr>
                            <w:rFonts w:ascii="Arial" w:eastAsia="Arial" w:hAnsi="Arial"/>
                            <w:color w:val="000000"/>
                          </w:rPr>
                          <w:t>N</w:t>
                        </w:r>
                      </w:p>
                    </w:tc>
                  </w:tr>
                </w:tbl>
                <w:p w14:paraId="183ED15F" w14:textId="77777777" w:rsidR="00346CFE" w:rsidRDefault="00346CFE">
                  <w:pPr>
                    <w:spacing w:after="0" w:line="240" w:lineRule="auto"/>
                  </w:pPr>
                </w:p>
              </w:tc>
              <w:tc>
                <w:tcPr>
                  <w:tcW w:w="180" w:type="dxa"/>
                </w:tcPr>
                <w:p w14:paraId="3CF2EB60" w14:textId="77777777" w:rsidR="00346CFE" w:rsidRDefault="00346CF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46CFE" w14:paraId="043D4388" w14:textId="77777777">
                    <w:trPr>
                      <w:trHeight w:val="192"/>
                    </w:trPr>
                    <w:tc>
                      <w:tcPr>
                        <w:tcW w:w="3240" w:type="dxa"/>
                        <w:tcBorders>
                          <w:top w:val="nil"/>
                          <w:left w:val="nil"/>
                          <w:bottom w:val="nil"/>
                          <w:right w:val="nil"/>
                        </w:tcBorders>
                        <w:tcMar>
                          <w:top w:w="39" w:type="dxa"/>
                          <w:left w:w="39" w:type="dxa"/>
                          <w:bottom w:w="39" w:type="dxa"/>
                          <w:right w:w="39" w:type="dxa"/>
                        </w:tcMar>
                      </w:tcPr>
                      <w:p w14:paraId="4E3C8EC0" w14:textId="77777777" w:rsidR="00346CFE" w:rsidRDefault="00681AE0">
                        <w:pPr>
                          <w:spacing w:after="0" w:line="240" w:lineRule="auto"/>
                        </w:pPr>
                        <w:r>
                          <w:rPr>
                            <w:rFonts w:ascii="Arial" w:eastAsia="Arial" w:hAnsi="Arial"/>
                            <w:color w:val="000000"/>
                            <w:sz w:val="16"/>
                          </w:rPr>
                          <w:t>Complete and sign service ratings.</w:t>
                        </w:r>
                      </w:p>
                    </w:tc>
                  </w:tr>
                </w:tbl>
                <w:p w14:paraId="3D545B79" w14:textId="77777777" w:rsidR="00346CFE" w:rsidRDefault="00346CFE">
                  <w:pPr>
                    <w:spacing w:after="0" w:line="240" w:lineRule="auto"/>
                  </w:pPr>
                </w:p>
              </w:tc>
              <w:tc>
                <w:tcPr>
                  <w:tcW w:w="2160" w:type="dxa"/>
                </w:tcPr>
                <w:p w14:paraId="68460B18" w14:textId="77777777" w:rsidR="00346CFE" w:rsidRDefault="00346CF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46CFE" w14:paraId="2E194A9C" w14:textId="77777777">
                    <w:trPr>
                      <w:trHeight w:val="212"/>
                    </w:trPr>
                    <w:tc>
                      <w:tcPr>
                        <w:tcW w:w="360" w:type="dxa"/>
                        <w:tcBorders>
                          <w:top w:val="nil"/>
                          <w:left w:val="nil"/>
                          <w:bottom w:val="nil"/>
                          <w:right w:val="nil"/>
                        </w:tcBorders>
                        <w:tcMar>
                          <w:top w:w="39" w:type="dxa"/>
                          <w:left w:w="39" w:type="dxa"/>
                          <w:bottom w:w="39" w:type="dxa"/>
                          <w:right w:w="39" w:type="dxa"/>
                        </w:tcMar>
                      </w:tcPr>
                      <w:p w14:paraId="62248543" w14:textId="77777777" w:rsidR="00346CFE" w:rsidRDefault="00681AE0">
                        <w:pPr>
                          <w:spacing w:after="0" w:line="240" w:lineRule="auto"/>
                        </w:pPr>
                        <w:r>
                          <w:rPr>
                            <w:rFonts w:ascii="Arial" w:eastAsia="Arial" w:hAnsi="Arial"/>
                            <w:color w:val="000000"/>
                          </w:rPr>
                          <w:t>N</w:t>
                        </w:r>
                      </w:p>
                    </w:tc>
                  </w:tr>
                </w:tbl>
                <w:p w14:paraId="1B501266" w14:textId="77777777" w:rsidR="00346CFE" w:rsidRDefault="00346CFE">
                  <w:pPr>
                    <w:spacing w:after="0" w:line="240" w:lineRule="auto"/>
                  </w:pPr>
                </w:p>
              </w:tc>
              <w:tc>
                <w:tcPr>
                  <w:tcW w:w="180" w:type="dxa"/>
                </w:tcPr>
                <w:p w14:paraId="69DE90B8" w14:textId="77777777" w:rsidR="00346CFE" w:rsidRDefault="00346CF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346CFE" w14:paraId="5BBED6C9" w14:textId="77777777">
                    <w:trPr>
                      <w:trHeight w:val="192"/>
                    </w:trPr>
                    <w:tc>
                      <w:tcPr>
                        <w:tcW w:w="3240" w:type="dxa"/>
                        <w:tcBorders>
                          <w:top w:val="nil"/>
                          <w:left w:val="nil"/>
                          <w:bottom w:val="nil"/>
                          <w:right w:val="nil"/>
                        </w:tcBorders>
                        <w:tcMar>
                          <w:top w:w="39" w:type="dxa"/>
                          <w:left w:w="39" w:type="dxa"/>
                          <w:bottom w:w="39" w:type="dxa"/>
                          <w:right w:w="39" w:type="dxa"/>
                        </w:tcMar>
                      </w:tcPr>
                      <w:p w14:paraId="1A62CF7E" w14:textId="77777777" w:rsidR="00346CFE" w:rsidRDefault="00681AE0">
                        <w:pPr>
                          <w:spacing w:after="0" w:line="240" w:lineRule="auto"/>
                        </w:pPr>
                        <w:r>
                          <w:rPr>
                            <w:rFonts w:ascii="Arial" w:eastAsia="Arial" w:hAnsi="Arial"/>
                            <w:color w:val="000000"/>
                            <w:sz w:val="16"/>
                          </w:rPr>
                          <w:t>Assign work.</w:t>
                        </w:r>
                      </w:p>
                    </w:tc>
                  </w:tr>
                </w:tbl>
                <w:p w14:paraId="4342B7D5" w14:textId="77777777" w:rsidR="00346CFE" w:rsidRDefault="00346CFE">
                  <w:pPr>
                    <w:spacing w:after="0" w:line="240" w:lineRule="auto"/>
                  </w:pPr>
                </w:p>
              </w:tc>
              <w:tc>
                <w:tcPr>
                  <w:tcW w:w="539" w:type="dxa"/>
                  <w:tcBorders>
                    <w:right w:val="single" w:sz="15" w:space="0" w:color="000000"/>
                  </w:tcBorders>
                </w:tcPr>
                <w:p w14:paraId="719345E9" w14:textId="77777777" w:rsidR="00346CFE" w:rsidRDefault="00346CFE">
                  <w:pPr>
                    <w:pStyle w:val="EmptyCellLayoutStyle"/>
                    <w:spacing w:after="0" w:line="240" w:lineRule="auto"/>
                  </w:pPr>
                </w:p>
              </w:tc>
            </w:tr>
            <w:tr w:rsidR="00346CFE" w14:paraId="0A179A19" w14:textId="77777777">
              <w:trPr>
                <w:trHeight w:val="20"/>
              </w:trPr>
              <w:tc>
                <w:tcPr>
                  <w:tcW w:w="900" w:type="dxa"/>
                  <w:tcBorders>
                    <w:left w:val="single" w:sz="15" w:space="0" w:color="000000"/>
                  </w:tcBorders>
                </w:tcPr>
                <w:p w14:paraId="778AC0AE" w14:textId="77777777" w:rsidR="00346CFE" w:rsidRDefault="00346CFE">
                  <w:pPr>
                    <w:pStyle w:val="EmptyCellLayoutStyle"/>
                    <w:spacing w:after="0" w:line="240" w:lineRule="auto"/>
                  </w:pPr>
                </w:p>
              </w:tc>
              <w:tc>
                <w:tcPr>
                  <w:tcW w:w="359" w:type="dxa"/>
                  <w:vMerge/>
                </w:tcPr>
                <w:p w14:paraId="210ECBD9" w14:textId="77777777" w:rsidR="00346CFE" w:rsidRDefault="00346CFE">
                  <w:pPr>
                    <w:pStyle w:val="EmptyCellLayoutStyle"/>
                    <w:spacing w:after="0" w:line="240" w:lineRule="auto"/>
                  </w:pPr>
                </w:p>
              </w:tc>
              <w:tc>
                <w:tcPr>
                  <w:tcW w:w="180" w:type="dxa"/>
                </w:tcPr>
                <w:p w14:paraId="4FAF0864" w14:textId="77777777" w:rsidR="00346CFE" w:rsidRDefault="00346CFE">
                  <w:pPr>
                    <w:pStyle w:val="EmptyCellLayoutStyle"/>
                    <w:spacing w:after="0" w:line="240" w:lineRule="auto"/>
                  </w:pPr>
                </w:p>
              </w:tc>
              <w:tc>
                <w:tcPr>
                  <w:tcW w:w="3240" w:type="dxa"/>
                </w:tcPr>
                <w:p w14:paraId="08E1C5E3" w14:textId="77777777" w:rsidR="00346CFE" w:rsidRDefault="00346CFE">
                  <w:pPr>
                    <w:pStyle w:val="EmptyCellLayoutStyle"/>
                    <w:spacing w:after="0" w:line="240" w:lineRule="auto"/>
                  </w:pPr>
                </w:p>
              </w:tc>
              <w:tc>
                <w:tcPr>
                  <w:tcW w:w="2160" w:type="dxa"/>
                </w:tcPr>
                <w:p w14:paraId="58715BF9" w14:textId="77777777" w:rsidR="00346CFE" w:rsidRDefault="00346CFE">
                  <w:pPr>
                    <w:pStyle w:val="EmptyCellLayoutStyle"/>
                    <w:spacing w:after="0" w:line="240" w:lineRule="auto"/>
                  </w:pPr>
                </w:p>
              </w:tc>
              <w:tc>
                <w:tcPr>
                  <w:tcW w:w="359" w:type="dxa"/>
                  <w:vMerge/>
                </w:tcPr>
                <w:p w14:paraId="0FE23661" w14:textId="77777777" w:rsidR="00346CFE" w:rsidRDefault="00346CFE">
                  <w:pPr>
                    <w:pStyle w:val="EmptyCellLayoutStyle"/>
                    <w:spacing w:after="0" w:line="240" w:lineRule="auto"/>
                  </w:pPr>
                </w:p>
              </w:tc>
              <w:tc>
                <w:tcPr>
                  <w:tcW w:w="180" w:type="dxa"/>
                </w:tcPr>
                <w:p w14:paraId="744CCF52" w14:textId="77777777" w:rsidR="00346CFE" w:rsidRDefault="00346CFE">
                  <w:pPr>
                    <w:pStyle w:val="EmptyCellLayoutStyle"/>
                    <w:spacing w:after="0" w:line="240" w:lineRule="auto"/>
                  </w:pPr>
                </w:p>
              </w:tc>
              <w:tc>
                <w:tcPr>
                  <w:tcW w:w="3240" w:type="dxa"/>
                </w:tcPr>
                <w:p w14:paraId="41BA83CF" w14:textId="77777777" w:rsidR="00346CFE" w:rsidRDefault="00346CFE">
                  <w:pPr>
                    <w:pStyle w:val="EmptyCellLayoutStyle"/>
                    <w:spacing w:after="0" w:line="240" w:lineRule="auto"/>
                  </w:pPr>
                </w:p>
              </w:tc>
              <w:tc>
                <w:tcPr>
                  <w:tcW w:w="539" w:type="dxa"/>
                  <w:tcBorders>
                    <w:right w:val="single" w:sz="15" w:space="0" w:color="000000"/>
                  </w:tcBorders>
                </w:tcPr>
                <w:p w14:paraId="2B5F8254" w14:textId="77777777" w:rsidR="00346CFE" w:rsidRDefault="00346CFE">
                  <w:pPr>
                    <w:pStyle w:val="EmptyCellLayoutStyle"/>
                    <w:spacing w:after="0" w:line="240" w:lineRule="auto"/>
                  </w:pPr>
                </w:p>
              </w:tc>
            </w:tr>
            <w:tr w:rsidR="00346CFE" w14:paraId="6F8E18D3" w14:textId="77777777">
              <w:trPr>
                <w:trHeight w:val="69"/>
              </w:trPr>
              <w:tc>
                <w:tcPr>
                  <w:tcW w:w="900" w:type="dxa"/>
                  <w:tcBorders>
                    <w:left w:val="single" w:sz="15" w:space="0" w:color="000000"/>
                  </w:tcBorders>
                </w:tcPr>
                <w:p w14:paraId="467F72CB" w14:textId="77777777" w:rsidR="00346CFE" w:rsidRDefault="00346CFE">
                  <w:pPr>
                    <w:pStyle w:val="EmptyCellLayoutStyle"/>
                    <w:spacing w:after="0" w:line="240" w:lineRule="auto"/>
                  </w:pPr>
                </w:p>
              </w:tc>
              <w:tc>
                <w:tcPr>
                  <w:tcW w:w="359" w:type="dxa"/>
                </w:tcPr>
                <w:p w14:paraId="2263BB0D" w14:textId="77777777" w:rsidR="00346CFE" w:rsidRDefault="00346CFE">
                  <w:pPr>
                    <w:pStyle w:val="EmptyCellLayoutStyle"/>
                    <w:spacing w:after="0" w:line="240" w:lineRule="auto"/>
                  </w:pPr>
                </w:p>
              </w:tc>
              <w:tc>
                <w:tcPr>
                  <w:tcW w:w="180" w:type="dxa"/>
                </w:tcPr>
                <w:p w14:paraId="670BAB60" w14:textId="77777777" w:rsidR="00346CFE" w:rsidRDefault="00346CFE">
                  <w:pPr>
                    <w:pStyle w:val="EmptyCellLayoutStyle"/>
                    <w:spacing w:after="0" w:line="240" w:lineRule="auto"/>
                  </w:pPr>
                </w:p>
              </w:tc>
              <w:tc>
                <w:tcPr>
                  <w:tcW w:w="3240" w:type="dxa"/>
                </w:tcPr>
                <w:p w14:paraId="45BA70EB" w14:textId="77777777" w:rsidR="00346CFE" w:rsidRDefault="00346CFE">
                  <w:pPr>
                    <w:pStyle w:val="EmptyCellLayoutStyle"/>
                    <w:spacing w:after="0" w:line="240" w:lineRule="auto"/>
                  </w:pPr>
                </w:p>
              </w:tc>
              <w:tc>
                <w:tcPr>
                  <w:tcW w:w="2160" w:type="dxa"/>
                </w:tcPr>
                <w:p w14:paraId="1C8AC88E" w14:textId="77777777" w:rsidR="00346CFE" w:rsidRDefault="00346CFE">
                  <w:pPr>
                    <w:pStyle w:val="EmptyCellLayoutStyle"/>
                    <w:spacing w:after="0" w:line="240" w:lineRule="auto"/>
                  </w:pPr>
                </w:p>
              </w:tc>
              <w:tc>
                <w:tcPr>
                  <w:tcW w:w="359" w:type="dxa"/>
                </w:tcPr>
                <w:p w14:paraId="133CB99E" w14:textId="77777777" w:rsidR="00346CFE" w:rsidRDefault="00346CFE">
                  <w:pPr>
                    <w:pStyle w:val="EmptyCellLayoutStyle"/>
                    <w:spacing w:after="0" w:line="240" w:lineRule="auto"/>
                  </w:pPr>
                </w:p>
              </w:tc>
              <w:tc>
                <w:tcPr>
                  <w:tcW w:w="180" w:type="dxa"/>
                </w:tcPr>
                <w:p w14:paraId="1BA9A78F" w14:textId="77777777" w:rsidR="00346CFE" w:rsidRDefault="00346CFE">
                  <w:pPr>
                    <w:pStyle w:val="EmptyCellLayoutStyle"/>
                    <w:spacing w:after="0" w:line="240" w:lineRule="auto"/>
                  </w:pPr>
                </w:p>
              </w:tc>
              <w:tc>
                <w:tcPr>
                  <w:tcW w:w="3240" w:type="dxa"/>
                </w:tcPr>
                <w:p w14:paraId="568DE586" w14:textId="77777777" w:rsidR="00346CFE" w:rsidRDefault="00346CFE">
                  <w:pPr>
                    <w:pStyle w:val="EmptyCellLayoutStyle"/>
                    <w:spacing w:after="0" w:line="240" w:lineRule="auto"/>
                  </w:pPr>
                </w:p>
              </w:tc>
              <w:tc>
                <w:tcPr>
                  <w:tcW w:w="539" w:type="dxa"/>
                  <w:tcBorders>
                    <w:right w:val="single" w:sz="15" w:space="0" w:color="000000"/>
                  </w:tcBorders>
                </w:tcPr>
                <w:p w14:paraId="1CAB37F3" w14:textId="77777777" w:rsidR="00346CFE" w:rsidRDefault="00346CFE">
                  <w:pPr>
                    <w:pStyle w:val="EmptyCellLayoutStyle"/>
                    <w:spacing w:after="0" w:line="240" w:lineRule="auto"/>
                  </w:pPr>
                </w:p>
              </w:tc>
            </w:tr>
            <w:tr w:rsidR="00346CFE" w14:paraId="31529126" w14:textId="77777777">
              <w:trPr>
                <w:trHeight w:val="270"/>
              </w:trPr>
              <w:tc>
                <w:tcPr>
                  <w:tcW w:w="900" w:type="dxa"/>
                  <w:tcBorders>
                    <w:left w:val="single" w:sz="15" w:space="0" w:color="000000"/>
                  </w:tcBorders>
                </w:tcPr>
                <w:p w14:paraId="395B55A8" w14:textId="77777777" w:rsidR="00346CFE" w:rsidRDefault="00346CF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46CFE" w14:paraId="7DACAF71" w14:textId="77777777">
                    <w:trPr>
                      <w:trHeight w:val="212"/>
                    </w:trPr>
                    <w:tc>
                      <w:tcPr>
                        <w:tcW w:w="360" w:type="dxa"/>
                        <w:tcBorders>
                          <w:top w:val="nil"/>
                          <w:left w:val="nil"/>
                          <w:bottom w:val="nil"/>
                          <w:right w:val="nil"/>
                        </w:tcBorders>
                        <w:tcMar>
                          <w:top w:w="39" w:type="dxa"/>
                          <w:left w:w="39" w:type="dxa"/>
                          <w:bottom w:w="39" w:type="dxa"/>
                          <w:right w:w="39" w:type="dxa"/>
                        </w:tcMar>
                      </w:tcPr>
                      <w:p w14:paraId="7FF1E35F" w14:textId="77777777" w:rsidR="00346CFE" w:rsidRDefault="00681AE0">
                        <w:pPr>
                          <w:spacing w:after="0" w:line="240" w:lineRule="auto"/>
                        </w:pPr>
                        <w:r>
                          <w:rPr>
                            <w:rFonts w:ascii="Arial" w:eastAsia="Arial" w:hAnsi="Arial"/>
                            <w:color w:val="000000"/>
                          </w:rPr>
                          <w:t>N</w:t>
                        </w:r>
                      </w:p>
                    </w:tc>
                  </w:tr>
                </w:tbl>
                <w:p w14:paraId="64D36CAC" w14:textId="77777777" w:rsidR="00346CFE" w:rsidRDefault="00346CFE">
                  <w:pPr>
                    <w:spacing w:after="0" w:line="240" w:lineRule="auto"/>
                  </w:pPr>
                </w:p>
              </w:tc>
              <w:tc>
                <w:tcPr>
                  <w:tcW w:w="180" w:type="dxa"/>
                </w:tcPr>
                <w:p w14:paraId="1DFCEE9C" w14:textId="77777777" w:rsidR="00346CFE" w:rsidRDefault="00346CF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46CFE" w14:paraId="2C10BE5D" w14:textId="77777777">
                    <w:trPr>
                      <w:trHeight w:val="192"/>
                    </w:trPr>
                    <w:tc>
                      <w:tcPr>
                        <w:tcW w:w="3240" w:type="dxa"/>
                        <w:tcBorders>
                          <w:top w:val="nil"/>
                          <w:left w:val="nil"/>
                          <w:bottom w:val="nil"/>
                          <w:right w:val="nil"/>
                        </w:tcBorders>
                        <w:tcMar>
                          <w:top w:w="39" w:type="dxa"/>
                          <w:left w:w="39" w:type="dxa"/>
                          <w:bottom w:w="39" w:type="dxa"/>
                          <w:right w:w="39" w:type="dxa"/>
                        </w:tcMar>
                      </w:tcPr>
                      <w:p w14:paraId="0B5A8E46" w14:textId="77777777" w:rsidR="00346CFE" w:rsidRDefault="00681AE0">
                        <w:pPr>
                          <w:spacing w:after="0" w:line="240" w:lineRule="auto"/>
                        </w:pPr>
                        <w:r>
                          <w:rPr>
                            <w:rFonts w:ascii="Arial" w:eastAsia="Arial" w:hAnsi="Arial"/>
                            <w:color w:val="000000"/>
                            <w:sz w:val="16"/>
                          </w:rPr>
                          <w:t>Provide formal written counseling.</w:t>
                        </w:r>
                      </w:p>
                    </w:tc>
                  </w:tr>
                </w:tbl>
                <w:p w14:paraId="1963D2B3" w14:textId="77777777" w:rsidR="00346CFE" w:rsidRDefault="00346CFE">
                  <w:pPr>
                    <w:spacing w:after="0" w:line="240" w:lineRule="auto"/>
                  </w:pPr>
                </w:p>
              </w:tc>
              <w:tc>
                <w:tcPr>
                  <w:tcW w:w="2160" w:type="dxa"/>
                </w:tcPr>
                <w:p w14:paraId="2596D97F" w14:textId="77777777" w:rsidR="00346CFE" w:rsidRDefault="00346CF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46CFE" w14:paraId="776E2209" w14:textId="77777777">
                    <w:trPr>
                      <w:trHeight w:val="212"/>
                    </w:trPr>
                    <w:tc>
                      <w:tcPr>
                        <w:tcW w:w="360" w:type="dxa"/>
                        <w:tcBorders>
                          <w:top w:val="nil"/>
                          <w:left w:val="nil"/>
                          <w:bottom w:val="nil"/>
                          <w:right w:val="nil"/>
                        </w:tcBorders>
                        <w:tcMar>
                          <w:top w:w="39" w:type="dxa"/>
                          <w:left w:w="39" w:type="dxa"/>
                          <w:bottom w:w="39" w:type="dxa"/>
                          <w:right w:w="39" w:type="dxa"/>
                        </w:tcMar>
                      </w:tcPr>
                      <w:p w14:paraId="2722A705" w14:textId="77777777" w:rsidR="00346CFE" w:rsidRDefault="00681AE0">
                        <w:pPr>
                          <w:spacing w:after="0" w:line="240" w:lineRule="auto"/>
                        </w:pPr>
                        <w:r>
                          <w:rPr>
                            <w:rFonts w:ascii="Arial" w:eastAsia="Arial" w:hAnsi="Arial"/>
                            <w:color w:val="000000"/>
                          </w:rPr>
                          <w:t>N</w:t>
                        </w:r>
                      </w:p>
                    </w:tc>
                  </w:tr>
                </w:tbl>
                <w:p w14:paraId="571CAE73" w14:textId="77777777" w:rsidR="00346CFE" w:rsidRDefault="00346CFE">
                  <w:pPr>
                    <w:spacing w:after="0" w:line="240" w:lineRule="auto"/>
                  </w:pPr>
                </w:p>
              </w:tc>
              <w:tc>
                <w:tcPr>
                  <w:tcW w:w="180" w:type="dxa"/>
                </w:tcPr>
                <w:p w14:paraId="025D634C" w14:textId="77777777" w:rsidR="00346CFE" w:rsidRDefault="00346CF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346CFE" w14:paraId="31B54762" w14:textId="77777777">
                    <w:trPr>
                      <w:trHeight w:val="192"/>
                    </w:trPr>
                    <w:tc>
                      <w:tcPr>
                        <w:tcW w:w="3240" w:type="dxa"/>
                        <w:tcBorders>
                          <w:top w:val="nil"/>
                          <w:left w:val="nil"/>
                          <w:bottom w:val="nil"/>
                          <w:right w:val="nil"/>
                        </w:tcBorders>
                        <w:tcMar>
                          <w:top w:w="39" w:type="dxa"/>
                          <w:left w:w="39" w:type="dxa"/>
                          <w:bottom w:w="39" w:type="dxa"/>
                          <w:right w:w="39" w:type="dxa"/>
                        </w:tcMar>
                      </w:tcPr>
                      <w:p w14:paraId="53B71534" w14:textId="77777777" w:rsidR="00346CFE" w:rsidRDefault="00681AE0">
                        <w:pPr>
                          <w:spacing w:after="0" w:line="240" w:lineRule="auto"/>
                        </w:pPr>
                        <w:r>
                          <w:rPr>
                            <w:rFonts w:ascii="Arial" w:eastAsia="Arial" w:hAnsi="Arial"/>
                            <w:color w:val="000000"/>
                            <w:sz w:val="16"/>
                          </w:rPr>
                          <w:t>Approve work.</w:t>
                        </w:r>
                      </w:p>
                    </w:tc>
                  </w:tr>
                </w:tbl>
                <w:p w14:paraId="12803CC4" w14:textId="77777777" w:rsidR="00346CFE" w:rsidRDefault="00346CFE">
                  <w:pPr>
                    <w:spacing w:after="0" w:line="240" w:lineRule="auto"/>
                  </w:pPr>
                </w:p>
              </w:tc>
              <w:tc>
                <w:tcPr>
                  <w:tcW w:w="539" w:type="dxa"/>
                  <w:tcBorders>
                    <w:right w:val="single" w:sz="15" w:space="0" w:color="000000"/>
                  </w:tcBorders>
                </w:tcPr>
                <w:p w14:paraId="5CA7ED97" w14:textId="77777777" w:rsidR="00346CFE" w:rsidRDefault="00346CFE">
                  <w:pPr>
                    <w:pStyle w:val="EmptyCellLayoutStyle"/>
                    <w:spacing w:after="0" w:line="240" w:lineRule="auto"/>
                  </w:pPr>
                </w:p>
              </w:tc>
            </w:tr>
            <w:tr w:rsidR="00346CFE" w14:paraId="7CF8458A" w14:textId="77777777">
              <w:trPr>
                <w:trHeight w:val="20"/>
              </w:trPr>
              <w:tc>
                <w:tcPr>
                  <w:tcW w:w="900" w:type="dxa"/>
                  <w:tcBorders>
                    <w:left w:val="single" w:sz="15" w:space="0" w:color="000000"/>
                  </w:tcBorders>
                </w:tcPr>
                <w:p w14:paraId="479729BC" w14:textId="77777777" w:rsidR="00346CFE" w:rsidRDefault="00346CFE">
                  <w:pPr>
                    <w:pStyle w:val="EmptyCellLayoutStyle"/>
                    <w:spacing w:after="0" w:line="240" w:lineRule="auto"/>
                  </w:pPr>
                </w:p>
              </w:tc>
              <w:tc>
                <w:tcPr>
                  <w:tcW w:w="359" w:type="dxa"/>
                  <w:vMerge/>
                </w:tcPr>
                <w:p w14:paraId="0D28DD5A" w14:textId="77777777" w:rsidR="00346CFE" w:rsidRDefault="00346CFE">
                  <w:pPr>
                    <w:pStyle w:val="EmptyCellLayoutStyle"/>
                    <w:spacing w:after="0" w:line="240" w:lineRule="auto"/>
                  </w:pPr>
                </w:p>
              </w:tc>
              <w:tc>
                <w:tcPr>
                  <w:tcW w:w="180" w:type="dxa"/>
                </w:tcPr>
                <w:p w14:paraId="73C0872E" w14:textId="77777777" w:rsidR="00346CFE" w:rsidRDefault="00346CFE">
                  <w:pPr>
                    <w:pStyle w:val="EmptyCellLayoutStyle"/>
                    <w:spacing w:after="0" w:line="240" w:lineRule="auto"/>
                  </w:pPr>
                </w:p>
              </w:tc>
              <w:tc>
                <w:tcPr>
                  <w:tcW w:w="3240" w:type="dxa"/>
                </w:tcPr>
                <w:p w14:paraId="3C0EE679" w14:textId="77777777" w:rsidR="00346CFE" w:rsidRDefault="00346CFE">
                  <w:pPr>
                    <w:pStyle w:val="EmptyCellLayoutStyle"/>
                    <w:spacing w:after="0" w:line="240" w:lineRule="auto"/>
                  </w:pPr>
                </w:p>
              </w:tc>
              <w:tc>
                <w:tcPr>
                  <w:tcW w:w="2160" w:type="dxa"/>
                </w:tcPr>
                <w:p w14:paraId="22AC860D" w14:textId="77777777" w:rsidR="00346CFE" w:rsidRDefault="00346CFE">
                  <w:pPr>
                    <w:pStyle w:val="EmptyCellLayoutStyle"/>
                    <w:spacing w:after="0" w:line="240" w:lineRule="auto"/>
                  </w:pPr>
                </w:p>
              </w:tc>
              <w:tc>
                <w:tcPr>
                  <w:tcW w:w="359" w:type="dxa"/>
                  <w:vMerge/>
                </w:tcPr>
                <w:p w14:paraId="4F9F6F3F" w14:textId="77777777" w:rsidR="00346CFE" w:rsidRDefault="00346CFE">
                  <w:pPr>
                    <w:pStyle w:val="EmptyCellLayoutStyle"/>
                    <w:spacing w:after="0" w:line="240" w:lineRule="auto"/>
                  </w:pPr>
                </w:p>
              </w:tc>
              <w:tc>
                <w:tcPr>
                  <w:tcW w:w="180" w:type="dxa"/>
                </w:tcPr>
                <w:p w14:paraId="327BAB84" w14:textId="77777777" w:rsidR="00346CFE" w:rsidRDefault="00346CFE">
                  <w:pPr>
                    <w:pStyle w:val="EmptyCellLayoutStyle"/>
                    <w:spacing w:after="0" w:line="240" w:lineRule="auto"/>
                  </w:pPr>
                </w:p>
              </w:tc>
              <w:tc>
                <w:tcPr>
                  <w:tcW w:w="3240" w:type="dxa"/>
                </w:tcPr>
                <w:p w14:paraId="4D6FA272" w14:textId="77777777" w:rsidR="00346CFE" w:rsidRDefault="00346CFE">
                  <w:pPr>
                    <w:pStyle w:val="EmptyCellLayoutStyle"/>
                    <w:spacing w:after="0" w:line="240" w:lineRule="auto"/>
                  </w:pPr>
                </w:p>
              </w:tc>
              <w:tc>
                <w:tcPr>
                  <w:tcW w:w="539" w:type="dxa"/>
                  <w:tcBorders>
                    <w:right w:val="single" w:sz="15" w:space="0" w:color="000000"/>
                  </w:tcBorders>
                </w:tcPr>
                <w:p w14:paraId="4EB7D1CB" w14:textId="77777777" w:rsidR="00346CFE" w:rsidRDefault="00346CFE">
                  <w:pPr>
                    <w:pStyle w:val="EmptyCellLayoutStyle"/>
                    <w:spacing w:after="0" w:line="240" w:lineRule="auto"/>
                  </w:pPr>
                </w:p>
              </w:tc>
            </w:tr>
            <w:tr w:rsidR="00346CFE" w14:paraId="5312C102" w14:textId="77777777">
              <w:trPr>
                <w:trHeight w:val="13"/>
              </w:trPr>
              <w:tc>
                <w:tcPr>
                  <w:tcW w:w="900" w:type="dxa"/>
                  <w:tcBorders>
                    <w:left w:val="single" w:sz="15" w:space="0" w:color="000000"/>
                  </w:tcBorders>
                </w:tcPr>
                <w:p w14:paraId="5B90B571" w14:textId="77777777" w:rsidR="00346CFE" w:rsidRDefault="00346CFE">
                  <w:pPr>
                    <w:pStyle w:val="EmptyCellLayoutStyle"/>
                    <w:spacing w:after="0" w:line="240" w:lineRule="auto"/>
                  </w:pPr>
                </w:p>
              </w:tc>
              <w:tc>
                <w:tcPr>
                  <w:tcW w:w="359" w:type="dxa"/>
                </w:tcPr>
                <w:p w14:paraId="598DA90F" w14:textId="77777777" w:rsidR="00346CFE" w:rsidRDefault="00346CFE">
                  <w:pPr>
                    <w:pStyle w:val="EmptyCellLayoutStyle"/>
                    <w:spacing w:after="0" w:line="240" w:lineRule="auto"/>
                  </w:pPr>
                </w:p>
              </w:tc>
              <w:tc>
                <w:tcPr>
                  <w:tcW w:w="180" w:type="dxa"/>
                </w:tcPr>
                <w:p w14:paraId="2A9B8BB4" w14:textId="77777777" w:rsidR="00346CFE" w:rsidRDefault="00346CFE">
                  <w:pPr>
                    <w:pStyle w:val="EmptyCellLayoutStyle"/>
                    <w:spacing w:after="0" w:line="240" w:lineRule="auto"/>
                  </w:pPr>
                </w:p>
              </w:tc>
              <w:tc>
                <w:tcPr>
                  <w:tcW w:w="3240" w:type="dxa"/>
                </w:tcPr>
                <w:p w14:paraId="2C4B3768" w14:textId="77777777" w:rsidR="00346CFE" w:rsidRDefault="00346CFE">
                  <w:pPr>
                    <w:pStyle w:val="EmptyCellLayoutStyle"/>
                    <w:spacing w:after="0" w:line="240" w:lineRule="auto"/>
                  </w:pPr>
                </w:p>
              </w:tc>
              <w:tc>
                <w:tcPr>
                  <w:tcW w:w="2160" w:type="dxa"/>
                </w:tcPr>
                <w:p w14:paraId="5C996167" w14:textId="77777777" w:rsidR="00346CFE" w:rsidRDefault="00346CFE">
                  <w:pPr>
                    <w:pStyle w:val="EmptyCellLayoutStyle"/>
                    <w:spacing w:after="0" w:line="240" w:lineRule="auto"/>
                  </w:pPr>
                </w:p>
              </w:tc>
              <w:tc>
                <w:tcPr>
                  <w:tcW w:w="359" w:type="dxa"/>
                </w:tcPr>
                <w:p w14:paraId="033A9758" w14:textId="77777777" w:rsidR="00346CFE" w:rsidRDefault="00346CFE">
                  <w:pPr>
                    <w:pStyle w:val="EmptyCellLayoutStyle"/>
                    <w:spacing w:after="0" w:line="240" w:lineRule="auto"/>
                  </w:pPr>
                </w:p>
              </w:tc>
              <w:tc>
                <w:tcPr>
                  <w:tcW w:w="180" w:type="dxa"/>
                </w:tcPr>
                <w:p w14:paraId="79CCC629" w14:textId="77777777" w:rsidR="00346CFE" w:rsidRDefault="00346CFE">
                  <w:pPr>
                    <w:pStyle w:val="EmptyCellLayoutStyle"/>
                    <w:spacing w:after="0" w:line="240" w:lineRule="auto"/>
                  </w:pPr>
                </w:p>
              </w:tc>
              <w:tc>
                <w:tcPr>
                  <w:tcW w:w="3240" w:type="dxa"/>
                </w:tcPr>
                <w:p w14:paraId="3FDAFFC5" w14:textId="77777777" w:rsidR="00346CFE" w:rsidRDefault="00346CFE">
                  <w:pPr>
                    <w:pStyle w:val="EmptyCellLayoutStyle"/>
                    <w:spacing w:after="0" w:line="240" w:lineRule="auto"/>
                  </w:pPr>
                </w:p>
              </w:tc>
              <w:tc>
                <w:tcPr>
                  <w:tcW w:w="539" w:type="dxa"/>
                  <w:tcBorders>
                    <w:right w:val="single" w:sz="15" w:space="0" w:color="000000"/>
                  </w:tcBorders>
                </w:tcPr>
                <w:p w14:paraId="4F92F01F" w14:textId="77777777" w:rsidR="00346CFE" w:rsidRDefault="00346CFE">
                  <w:pPr>
                    <w:pStyle w:val="EmptyCellLayoutStyle"/>
                    <w:spacing w:after="0" w:line="240" w:lineRule="auto"/>
                  </w:pPr>
                </w:p>
              </w:tc>
            </w:tr>
            <w:tr w:rsidR="00346CFE" w14:paraId="6AB51677" w14:textId="77777777">
              <w:trPr>
                <w:trHeight w:val="55"/>
              </w:trPr>
              <w:tc>
                <w:tcPr>
                  <w:tcW w:w="900" w:type="dxa"/>
                  <w:tcBorders>
                    <w:left w:val="single" w:sz="15" w:space="0" w:color="000000"/>
                  </w:tcBorders>
                </w:tcPr>
                <w:p w14:paraId="11834B36" w14:textId="77777777" w:rsidR="00346CFE" w:rsidRDefault="00346CFE">
                  <w:pPr>
                    <w:pStyle w:val="EmptyCellLayoutStyle"/>
                    <w:spacing w:after="0" w:line="240" w:lineRule="auto"/>
                  </w:pPr>
                </w:p>
              </w:tc>
              <w:tc>
                <w:tcPr>
                  <w:tcW w:w="359" w:type="dxa"/>
                </w:tcPr>
                <w:p w14:paraId="74E91627" w14:textId="77777777" w:rsidR="00346CFE" w:rsidRDefault="00346CFE">
                  <w:pPr>
                    <w:pStyle w:val="EmptyCellLayoutStyle"/>
                    <w:spacing w:after="0" w:line="240" w:lineRule="auto"/>
                  </w:pPr>
                </w:p>
              </w:tc>
              <w:tc>
                <w:tcPr>
                  <w:tcW w:w="180" w:type="dxa"/>
                </w:tcPr>
                <w:p w14:paraId="2D03D792" w14:textId="77777777" w:rsidR="00346CFE" w:rsidRDefault="00346CFE">
                  <w:pPr>
                    <w:pStyle w:val="EmptyCellLayoutStyle"/>
                    <w:spacing w:after="0" w:line="240" w:lineRule="auto"/>
                  </w:pPr>
                </w:p>
              </w:tc>
              <w:tc>
                <w:tcPr>
                  <w:tcW w:w="3240" w:type="dxa"/>
                </w:tcPr>
                <w:p w14:paraId="0771CA31" w14:textId="77777777" w:rsidR="00346CFE" w:rsidRDefault="00346CFE">
                  <w:pPr>
                    <w:pStyle w:val="EmptyCellLayoutStyle"/>
                    <w:spacing w:after="0" w:line="240" w:lineRule="auto"/>
                  </w:pPr>
                </w:p>
              </w:tc>
              <w:tc>
                <w:tcPr>
                  <w:tcW w:w="2160" w:type="dxa"/>
                </w:tcPr>
                <w:p w14:paraId="33667E96" w14:textId="77777777" w:rsidR="00346CFE" w:rsidRDefault="00346CF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46CFE" w14:paraId="3C70515D" w14:textId="77777777">
                    <w:trPr>
                      <w:trHeight w:val="212"/>
                    </w:trPr>
                    <w:tc>
                      <w:tcPr>
                        <w:tcW w:w="360" w:type="dxa"/>
                        <w:tcBorders>
                          <w:top w:val="nil"/>
                          <w:left w:val="nil"/>
                          <w:bottom w:val="nil"/>
                          <w:right w:val="nil"/>
                        </w:tcBorders>
                        <w:tcMar>
                          <w:top w:w="39" w:type="dxa"/>
                          <w:left w:w="39" w:type="dxa"/>
                          <w:bottom w:w="39" w:type="dxa"/>
                          <w:right w:w="39" w:type="dxa"/>
                        </w:tcMar>
                      </w:tcPr>
                      <w:p w14:paraId="7E131096" w14:textId="77777777" w:rsidR="00346CFE" w:rsidRDefault="00681AE0">
                        <w:pPr>
                          <w:spacing w:after="0" w:line="240" w:lineRule="auto"/>
                        </w:pPr>
                        <w:r>
                          <w:rPr>
                            <w:rFonts w:ascii="Arial" w:eastAsia="Arial" w:hAnsi="Arial"/>
                            <w:color w:val="000000"/>
                          </w:rPr>
                          <w:t>N</w:t>
                        </w:r>
                      </w:p>
                    </w:tc>
                  </w:tr>
                </w:tbl>
                <w:p w14:paraId="3BEE34D4" w14:textId="77777777" w:rsidR="00346CFE" w:rsidRDefault="00346CFE">
                  <w:pPr>
                    <w:spacing w:after="0" w:line="240" w:lineRule="auto"/>
                  </w:pPr>
                </w:p>
              </w:tc>
              <w:tc>
                <w:tcPr>
                  <w:tcW w:w="180" w:type="dxa"/>
                </w:tcPr>
                <w:p w14:paraId="3C6D6CE7" w14:textId="77777777" w:rsidR="00346CFE" w:rsidRDefault="00346CFE">
                  <w:pPr>
                    <w:pStyle w:val="EmptyCellLayoutStyle"/>
                    <w:spacing w:after="0" w:line="240" w:lineRule="auto"/>
                  </w:pPr>
                </w:p>
              </w:tc>
              <w:tc>
                <w:tcPr>
                  <w:tcW w:w="3240" w:type="dxa"/>
                </w:tcPr>
                <w:p w14:paraId="4CF7A31F" w14:textId="77777777" w:rsidR="00346CFE" w:rsidRDefault="00346CFE">
                  <w:pPr>
                    <w:pStyle w:val="EmptyCellLayoutStyle"/>
                    <w:spacing w:after="0" w:line="240" w:lineRule="auto"/>
                  </w:pPr>
                </w:p>
              </w:tc>
              <w:tc>
                <w:tcPr>
                  <w:tcW w:w="539" w:type="dxa"/>
                  <w:tcBorders>
                    <w:right w:val="single" w:sz="15" w:space="0" w:color="000000"/>
                  </w:tcBorders>
                </w:tcPr>
                <w:p w14:paraId="5339C7DC" w14:textId="77777777" w:rsidR="00346CFE" w:rsidRDefault="00346CFE">
                  <w:pPr>
                    <w:pStyle w:val="EmptyCellLayoutStyle"/>
                    <w:spacing w:after="0" w:line="240" w:lineRule="auto"/>
                  </w:pPr>
                </w:p>
              </w:tc>
            </w:tr>
            <w:tr w:rsidR="00346CFE" w14:paraId="70C5E35C" w14:textId="77777777">
              <w:trPr>
                <w:trHeight w:val="235"/>
              </w:trPr>
              <w:tc>
                <w:tcPr>
                  <w:tcW w:w="900" w:type="dxa"/>
                  <w:tcBorders>
                    <w:left w:val="single" w:sz="15" w:space="0" w:color="000000"/>
                  </w:tcBorders>
                </w:tcPr>
                <w:p w14:paraId="402BC160" w14:textId="77777777" w:rsidR="00346CFE" w:rsidRDefault="00346CF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46CFE" w14:paraId="2DDDD261" w14:textId="77777777">
                    <w:trPr>
                      <w:trHeight w:val="212"/>
                    </w:trPr>
                    <w:tc>
                      <w:tcPr>
                        <w:tcW w:w="360" w:type="dxa"/>
                        <w:tcBorders>
                          <w:top w:val="nil"/>
                          <w:left w:val="nil"/>
                          <w:bottom w:val="nil"/>
                          <w:right w:val="nil"/>
                        </w:tcBorders>
                        <w:tcMar>
                          <w:top w:w="39" w:type="dxa"/>
                          <w:left w:w="39" w:type="dxa"/>
                          <w:bottom w:w="39" w:type="dxa"/>
                          <w:right w:w="39" w:type="dxa"/>
                        </w:tcMar>
                      </w:tcPr>
                      <w:p w14:paraId="69A65A29" w14:textId="77777777" w:rsidR="00346CFE" w:rsidRDefault="00681AE0">
                        <w:pPr>
                          <w:spacing w:after="0" w:line="240" w:lineRule="auto"/>
                        </w:pPr>
                        <w:r>
                          <w:rPr>
                            <w:rFonts w:ascii="Arial" w:eastAsia="Arial" w:hAnsi="Arial"/>
                            <w:color w:val="000000"/>
                          </w:rPr>
                          <w:t>N</w:t>
                        </w:r>
                      </w:p>
                    </w:tc>
                  </w:tr>
                </w:tbl>
                <w:p w14:paraId="31DC93E7" w14:textId="77777777" w:rsidR="00346CFE" w:rsidRDefault="00346CFE">
                  <w:pPr>
                    <w:spacing w:after="0" w:line="240" w:lineRule="auto"/>
                  </w:pPr>
                </w:p>
              </w:tc>
              <w:tc>
                <w:tcPr>
                  <w:tcW w:w="180" w:type="dxa"/>
                </w:tcPr>
                <w:p w14:paraId="7622D563" w14:textId="77777777" w:rsidR="00346CFE" w:rsidRDefault="00346CFE">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346CFE" w14:paraId="7A06F8EF" w14:textId="77777777">
                    <w:trPr>
                      <w:trHeight w:val="192"/>
                    </w:trPr>
                    <w:tc>
                      <w:tcPr>
                        <w:tcW w:w="3240" w:type="dxa"/>
                        <w:tcBorders>
                          <w:top w:val="nil"/>
                          <w:left w:val="nil"/>
                          <w:bottom w:val="nil"/>
                          <w:right w:val="nil"/>
                        </w:tcBorders>
                        <w:tcMar>
                          <w:top w:w="39" w:type="dxa"/>
                          <w:left w:w="39" w:type="dxa"/>
                          <w:bottom w:w="39" w:type="dxa"/>
                          <w:right w:w="39" w:type="dxa"/>
                        </w:tcMar>
                      </w:tcPr>
                      <w:p w14:paraId="31613A51" w14:textId="77777777" w:rsidR="00346CFE" w:rsidRDefault="00681AE0">
                        <w:pPr>
                          <w:spacing w:after="0" w:line="240" w:lineRule="auto"/>
                        </w:pPr>
                        <w:r>
                          <w:rPr>
                            <w:rFonts w:ascii="Arial" w:eastAsia="Arial" w:hAnsi="Arial"/>
                            <w:color w:val="000000"/>
                            <w:sz w:val="16"/>
                          </w:rPr>
                          <w:t>Approve leave requests.</w:t>
                        </w:r>
                      </w:p>
                    </w:tc>
                  </w:tr>
                </w:tbl>
                <w:p w14:paraId="7888DBE9" w14:textId="77777777" w:rsidR="00346CFE" w:rsidRDefault="00346CFE">
                  <w:pPr>
                    <w:spacing w:after="0" w:line="240" w:lineRule="auto"/>
                  </w:pPr>
                </w:p>
              </w:tc>
              <w:tc>
                <w:tcPr>
                  <w:tcW w:w="2160" w:type="dxa"/>
                </w:tcPr>
                <w:p w14:paraId="356979D9" w14:textId="77777777" w:rsidR="00346CFE" w:rsidRDefault="00346CFE">
                  <w:pPr>
                    <w:pStyle w:val="EmptyCellLayoutStyle"/>
                    <w:spacing w:after="0" w:line="240" w:lineRule="auto"/>
                  </w:pPr>
                </w:p>
              </w:tc>
              <w:tc>
                <w:tcPr>
                  <w:tcW w:w="359" w:type="dxa"/>
                  <w:vMerge/>
                </w:tcPr>
                <w:p w14:paraId="2A744B95" w14:textId="77777777" w:rsidR="00346CFE" w:rsidRDefault="00346CFE">
                  <w:pPr>
                    <w:pStyle w:val="EmptyCellLayoutStyle"/>
                    <w:spacing w:after="0" w:line="240" w:lineRule="auto"/>
                  </w:pPr>
                </w:p>
              </w:tc>
              <w:tc>
                <w:tcPr>
                  <w:tcW w:w="180" w:type="dxa"/>
                </w:tcPr>
                <w:p w14:paraId="4A844D20" w14:textId="77777777" w:rsidR="00346CFE" w:rsidRDefault="00346CFE">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346CFE" w14:paraId="2E636810" w14:textId="77777777">
                    <w:trPr>
                      <w:trHeight w:val="192"/>
                    </w:trPr>
                    <w:tc>
                      <w:tcPr>
                        <w:tcW w:w="3240" w:type="dxa"/>
                        <w:tcBorders>
                          <w:top w:val="nil"/>
                          <w:left w:val="nil"/>
                          <w:bottom w:val="nil"/>
                          <w:right w:val="nil"/>
                        </w:tcBorders>
                        <w:tcMar>
                          <w:top w:w="39" w:type="dxa"/>
                          <w:left w:w="39" w:type="dxa"/>
                          <w:bottom w:w="39" w:type="dxa"/>
                          <w:right w:w="39" w:type="dxa"/>
                        </w:tcMar>
                      </w:tcPr>
                      <w:p w14:paraId="508F8EBA" w14:textId="77777777" w:rsidR="00346CFE" w:rsidRDefault="00681AE0">
                        <w:pPr>
                          <w:spacing w:after="0" w:line="240" w:lineRule="auto"/>
                        </w:pPr>
                        <w:r>
                          <w:rPr>
                            <w:rFonts w:ascii="Arial" w:eastAsia="Arial" w:hAnsi="Arial"/>
                            <w:color w:val="000000"/>
                            <w:sz w:val="16"/>
                          </w:rPr>
                          <w:t>Review work.</w:t>
                        </w:r>
                      </w:p>
                    </w:tc>
                  </w:tr>
                </w:tbl>
                <w:p w14:paraId="369BF645" w14:textId="77777777" w:rsidR="00346CFE" w:rsidRDefault="00346CFE">
                  <w:pPr>
                    <w:spacing w:after="0" w:line="240" w:lineRule="auto"/>
                  </w:pPr>
                </w:p>
              </w:tc>
              <w:tc>
                <w:tcPr>
                  <w:tcW w:w="539" w:type="dxa"/>
                  <w:tcBorders>
                    <w:right w:val="single" w:sz="15" w:space="0" w:color="000000"/>
                  </w:tcBorders>
                </w:tcPr>
                <w:p w14:paraId="18438159" w14:textId="77777777" w:rsidR="00346CFE" w:rsidRDefault="00346CFE">
                  <w:pPr>
                    <w:pStyle w:val="EmptyCellLayoutStyle"/>
                    <w:spacing w:after="0" w:line="240" w:lineRule="auto"/>
                  </w:pPr>
                </w:p>
              </w:tc>
            </w:tr>
            <w:tr w:rsidR="00346CFE" w14:paraId="05B6C4DA" w14:textId="77777777">
              <w:trPr>
                <w:trHeight w:val="34"/>
              </w:trPr>
              <w:tc>
                <w:tcPr>
                  <w:tcW w:w="900" w:type="dxa"/>
                  <w:tcBorders>
                    <w:left w:val="single" w:sz="15" w:space="0" w:color="000000"/>
                  </w:tcBorders>
                </w:tcPr>
                <w:p w14:paraId="72B02AD1" w14:textId="77777777" w:rsidR="00346CFE" w:rsidRDefault="00346CFE">
                  <w:pPr>
                    <w:pStyle w:val="EmptyCellLayoutStyle"/>
                    <w:spacing w:after="0" w:line="240" w:lineRule="auto"/>
                  </w:pPr>
                </w:p>
              </w:tc>
              <w:tc>
                <w:tcPr>
                  <w:tcW w:w="359" w:type="dxa"/>
                  <w:vMerge/>
                </w:tcPr>
                <w:p w14:paraId="6B67916E" w14:textId="77777777" w:rsidR="00346CFE" w:rsidRDefault="00346CFE">
                  <w:pPr>
                    <w:pStyle w:val="EmptyCellLayoutStyle"/>
                    <w:spacing w:after="0" w:line="240" w:lineRule="auto"/>
                  </w:pPr>
                </w:p>
              </w:tc>
              <w:tc>
                <w:tcPr>
                  <w:tcW w:w="180" w:type="dxa"/>
                </w:tcPr>
                <w:p w14:paraId="7F430C63" w14:textId="77777777" w:rsidR="00346CFE" w:rsidRDefault="00346CFE">
                  <w:pPr>
                    <w:pStyle w:val="EmptyCellLayoutStyle"/>
                    <w:spacing w:after="0" w:line="240" w:lineRule="auto"/>
                  </w:pPr>
                </w:p>
              </w:tc>
              <w:tc>
                <w:tcPr>
                  <w:tcW w:w="3240" w:type="dxa"/>
                  <w:vMerge/>
                </w:tcPr>
                <w:p w14:paraId="4A3F33AA" w14:textId="77777777" w:rsidR="00346CFE" w:rsidRDefault="00346CFE">
                  <w:pPr>
                    <w:pStyle w:val="EmptyCellLayoutStyle"/>
                    <w:spacing w:after="0" w:line="240" w:lineRule="auto"/>
                  </w:pPr>
                </w:p>
              </w:tc>
              <w:tc>
                <w:tcPr>
                  <w:tcW w:w="2160" w:type="dxa"/>
                </w:tcPr>
                <w:p w14:paraId="75ADEAC7" w14:textId="77777777" w:rsidR="00346CFE" w:rsidRDefault="00346CFE">
                  <w:pPr>
                    <w:pStyle w:val="EmptyCellLayoutStyle"/>
                    <w:spacing w:after="0" w:line="240" w:lineRule="auto"/>
                  </w:pPr>
                </w:p>
              </w:tc>
              <w:tc>
                <w:tcPr>
                  <w:tcW w:w="359" w:type="dxa"/>
                </w:tcPr>
                <w:p w14:paraId="2C14D552" w14:textId="77777777" w:rsidR="00346CFE" w:rsidRDefault="00346CFE">
                  <w:pPr>
                    <w:pStyle w:val="EmptyCellLayoutStyle"/>
                    <w:spacing w:after="0" w:line="240" w:lineRule="auto"/>
                  </w:pPr>
                </w:p>
              </w:tc>
              <w:tc>
                <w:tcPr>
                  <w:tcW w:w="180" w:type="dxa"/>
                </w:tcPr>
                <w:p w14:paraId="36487C89" w14:textId="77777777" w:rsidR="00346CFE" w:rsidRDefault="00346CFE">
                  <w:pPr>
                    <w:pStyle w:val="EmptyCellLayoutStyle"/>
                    <w:spacing w:after="0" w:line="240" w:lineRule="auto"/>
                  </w:pPr>
                </w:p>
              </w:tc>
              <w:tc>
                <w:tcPr>
                  <w:tcW w:w="3240" w:type="dxa"/>
                  <w:vMerge/>
                </w:tcPr>
                <w:p w14:paraId="15DE7421" w14:textId="77777777" w:rsidR="00346CFE" w:rsidRDefault="00346CFE">
                  <w:pPr>
                    <w:pStyle w:val="EmptyCellLayoutStyle"/>
                    <w:spacing w:after="0" w:line="240" w:lineRule="auto"/>
                  </w:pPr>
                </w:p>
              </w:tc>
              <w:tc>
                <w:tcPr>
                  <w:tcW w:w="539" w:type="dxa"/>
                  <w:tcBorders>
                    <w:right w:val="single" w:sz="15" w:space="0" w:color="000000"/>
                  </w:tcBorders>
                </w:tcPr>
                <w:p w14:paraId="1219E018" w14:textId="77777777" w:rsidR="00346CFE" w:rsidRDefault="00346CFE">
                  <w:pPr>
                    <w:pStyle w:val="EmptyCellLayoutStyle"/>
                    <w:spacing w:after="0" w:line="240" w:lineRule="auto"/>
                  </w:pPr>
                </w:p>
              </w:tc>
            </w:tr>
            <w:tr w:rsidR="00346CFE" w14:paraId="76B0C45D" w14:textId="77777777">
              <w:trPr>
                <w:trHeight w:val="20"/>
              </w:trPr>
              <w:tc>
                <w:tcPr>
                  <w:tcW w:w="900" w:type="dxa"/>
                  <w:tcBorders>
                    <w:left w:val="single" w:sz="15" w:space="0" w:color="000000"/>
                  </w:tcBorders>
                </w:tcPr>
                <w:p w14:paraId="4FAA8149" w14:textId="77777777" w:rsidR="00346CFE" w:rsidRDefault="00346CFE">
                  <w:pPr>
                    <w:pStyle w:val="EmptyCellLayoutStyle"/>
                    <w:spacing w:after="0" w:line="240" w:lineRule="auto"/>
                  </w:pPr>
                </w:p>
              </w:tc>
              <w:tc>
                <w:tcPr>
                  <w:tcW w:w="359" w:type="dxa"/>
                  <w:vMerge/>
                </w:tcPr>
                <w:p w14:paraId="5B2EC029" w14:textId="77777777" w:rsidR="00346CFE" w:rsidRDefault="00346CFE">
                  <w:pPr>
                    <w:pStyle w:val="EmptyCellLayoutStyle"/>
                    <w:spacing w:after="0" w:line="240" w:lineRule="auto"/>
                  </w:pPr>
                </w:p>
              </w:tc>
              <w:tc>
                <w:tcPr>
                  <w:tcW w:w="180" w:type="dxa"/>
                </w:tcPr>
                <w:p w14:paraId="2B8EBB4A" w14:textId="77777777" w:rsidR="00346CFE" w:rsidRDefault="00346CFE">
                  <w:pPr>
                    <w:pStyle w:val="EmptyCellLayoutStyle"/>
                    <w:spacing w:after="0" w:line="240" w:lineRule="auto"/>
                  </w:pPr>
                </w:p>
              </w:tc>
              <w:tc>
                <w:tcPr>
                  <w:tcW w:w="3240" w:type="dxa"/>
                </w:tcPr>
                <w:p w14:paraId="1DB3C9EC" w14:textId="77777777" w:rsidR="00346CFE" w:rsidRDefault="00346CFE">
                  <w:pPr>
                    <w:pStyle w:val="EmptyCellLayoutStyle"/>
                    <w:spacing w:after="0" w:line="240" w:lineRule="auto"/>
                  </w:pPr>
                </w:p>
              </w:tc>
              <w:tc>
                <w:tcPr>
                  <w:tcW w:w="2160" w:type="dxa"/>
                </w:tcPr>
                <w:p w14:paraId="15561384" w14:textId="77777777" w:rsidR="00346CFE" w:rsidRDefault="00346CFE">
                  <w:pPr>
                    <w:pStyle w:val="EmptyCellLayoutStyle"/>
                    <w:spacing w:after="0" w:line="240" w:lineRule="auto"/>
                  </w:pPr>
                </w:p>
              </w:tc>
              <w:tc>
                <w:tcPr>
                  <w:tcW w:w="359" w:type="dxa"/>
                </w:tcPr>
                <w:p w14:paraId="22376BF2" w14:textId="77777777" w:rsidR="00346CFE" w:rsidRDefault="00346CFE">
                  <w:pPr>
                    <w:pStyle w:val="EmptyCellLayoutStyle"/>
                    <w:spacing w:after="0" w:line="240" w:lineRule="auto"/>
                  </w:pPr>
                </w:p>
              </w:tc>
              <w:tc>
                <w:tcPr>
                  <w:tcW w:w="180" w:type="dxa"/>
                </w:tcPr>
                <w:p w14:paraId="4334F735" w14:textId="77777777" w:rsidR="00346CFE" w:rsidRDefault="00346CFE">
                  <w:pPr>
                    <w:pStyle w:val="EmptyCellLayoutStyle"/>
                    <w:spacing w:after="0" w:line="240" w:lineRule="auto"/>
                  </w:pPr>
                </w:p>
              </w:tc>
              <w:tc>
                <w:tcPr>
                  <w:tcW w:w="3240" w:type="dxa"/>
                </w:tcPr>
                <w:p w14:paraId="61FC935A" w14:textId="77777777" w:rsidR="00346CFE" w:rsidRDefault="00346CFE">
                  <w:pPr>
                    <w:pStyle w:val="EmptyCellLayoutStyle"/>
                    <w:spacing w:after="0" w:line="240" w:lineRule="auto"/>
                  </w:pPr>
                </w:p>
              </w:tc>
              <w:tc>
                <w:tcPr>
                  <w:tcW w:w="539" w:type="dxa"/>
                  <w:tcBorders>
                    <w:right w:val="single" w:sz="15" w:space="0" w:color="000000"/>
                  </w:tcBorders>
                </w:tcPr>
                <w:p w14:paraId="31ADE180" w14:textId="77777777" w:rsidR="00346CFE" w:rsidRDefault="00346CFE">
                  <w:pPr>
                    <w:pStyle w:val="EmptyCellLayoutStyle"/>
                    <w:spacing w:after="0" w:line="240" w:lineRule="auto"/>
                  </w:pPr>
                </w:p>
              </w:tc>
            </w:tr>
            <w:tr w:rsidR="00346CFE" w14:paraId="18EEDE2A" w14:textId="77777777">
              <w:trPr>
                <w:trHeight w:val="69"/>
              </w:trPr>
              <w:tc>
                <w:tcPr>
                  <w:tcW w:w="900" w:type="dxa"/>
                  <w:tcBorders>
                    <w:left w:val="single" w:sz="15" w:space="0" w:color="000000"/>
                  </w:tcBorders>
                </w:tcPr>
                <w:p w14:paraId="766A0DF5" w14:textId="77777777" w:rsidR="00346CFE" w:rsidRDefault="00346CFE">
                  <w:pPr>
                    <w:pStyle w:val="EmptyCellLayoutStyle"/>
                    <w:spacing w:after="0" w:line="240" w:lineRule="auto"/>
                  </w:pPr>
                </w:p>
              </w:tc>
              <w:tc>
                <w:tcPr>
                  <w:tcW w:w="359" w:type="dxa"/>
                </w:tcPr>
                <w:p w14:paraId="5DA658AD" w14:textId="77777777" w:rsidR="00346CFE" w:rsidRDefault="00346CFE">
                  <w:pPr>
                    <w:pStyle w:val="EmptyCellLayoutStyle"/>
                    <w:spacing w:after="0" w:line="240" w:lineRule="auto"/>
                  </w:pPr>
                </w:p>
              </w:tc>
              <w:tc>
                <w:tcPr>
                  <w:tcW w:w="180" w:type="dxa"/>
                </w:tcPr>
                <w:p w14:paraId="51A4DB9C" w14:textId="77777777" w:rsidR="00346CFE" w:rsidRDefault="00346CFE">
                  <w:pPr>
                    <w:pStyle w:val="EmptyCellLayoutStyle"/>
                    <w:spacing w:after="0" w:line="240" w:lineRule="auto"/>
                  </w:pPr>
                </w:p>
              </w:tc>
              <w:tc>
                <w:tcPr>
                  <w:tcW w:w="3240" w:type="dxa"/>
                </w:tcPr>
                <w:p w14:paraId="3C89C5B1" w14:textId="77777777" w:rsidR="00346CFE" w:rsidRDefault="00346CFE">
                  <w:pPr>
                    <w:pStyle w:val="EmptyCellLayoutStyle"/>
                    <w:spacing w:after="0" w:line="240" w:lineRule="auto"/>
                  </w:pPr>
                </w:p>
              </w:tc>
              <w:tc>
                <w:tcPr>
                  <w:tcW w:w="2160" w:type="dxa"/>
                </w:tcPr>
                <w:p w14:paraId="0C71DEDC" w14:textId="77777777" w:rsidR="00346CFE" w:rsidRDefault="00346CFE">
                  <w:pPr>
                    <w:pStyle w:val="EmptyCellLayoutStyle"/>
                    <w:spacing w:after="0" w:line="240" w:lineRule="auto"/>
                  </w:pPr>
                </w:p>
              </w:tc>
              <w:tc>
                <w:tcPr>
                  <w:tcW w:w="359" w:type="dxa"/>
                </w:tcPr>
                <w:p w14:paraId="077F634F" w14:textId="77777777" w:rsidR="00346CFE" w:rsidRDefault="00346CFE">
                  <w:pPr>
                    <w:pStyle w:val="EmptyCellLayoutStyle"/>
                    <w:spacing w:after="0" w:line="240" w:lineRule="auto"/>
                  </w:pPr>
                </w:p>
              </w:tc>
              <w:tc>
                <w:tcPr>
                  <w:tcW w:w="180" w:type="dxa"/>
                </w:tcPr>
                <w:p w14:paraId="3D1188D1" w14:textId="77777777" w:rsidR="00346CFE" w:rsidRDefault="00346CFE">
                  <w:pPr>
                    <w:pStyle w:val="EmptyCellLayoutStyle"/>
                    <w:spacing w:after="0" w:line="240" w:lineRule="auto"/>
                  </w:pPr>
                </w:p>
              </w:tc>
              <w:tc>
                <w:tcPr>
                  <w:tcW w:w="3240" w:type="dxa"/>
                </w:tcPr>
                <w:p w14:paraId="64BA9FD4" w14:textId="77777777" w:rsidR="00346CFE" w:rsidRDefault="00346CFE">
                  <w:pPr>
                    <w:pStyle w:val="EmptyCellLayoutStyle"/>
                    <w:spacing w:after="0" w:line="240" w:lineRule="auto"/>
                  </w:pPr>
                </w:p>
              </w:tc>
              <w:tc>
                <w:tcPr>
                  <w:tcW w:w="539" w:type="dxa"/>
                  <w:tcBorders>
                    <w:right w:val="single" w:sz="15" w:space="0" w:color="000000"/>
                  </w:tcBorders>
                </w:tcPr>
                <w:p w14:paraId="6692630D" w14:textId="77777777" w:rsidR="00346CFE" w:rsidRDefault="00346CFE">
                  <w:pPr>
                    <w:pStyle w:val="EmptyCellLayoutStyle"/>
                    <w:spacing w:after="0" w:line="240" w:lineRule="auto"/>
                  </w:pPr>
                </w:p>
              </w:tc>
            </w:tr>
            <w:tr w:rsidR="00346CFE" w14:paraId="5BBB7C73" w14:textId="77777777">
              <w:trPr>
                <w:trHeight w:val="269"/>
              </w:trPr>
              <w:tc>
                <w:tcPr>
                  <w:tcW w:w="900" w:type="dxa"/>
                  <w:tcBorders>
                    <w:left w:val="single" w:sz="15" w:space="0" w:color="000000"/>
                  </w:tcBorders>
                </w:tcPr>
                <w:p w14:paraId="1ECDAF13" w14:textId="77777777" w:rsidR="00346CFE" w:rsidRDefault="00346CF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46CFE" w14:paraId="5E22C565" w14:textId="77777777">
                    <w:trPr>
                      <w:trHeight w:val="212"/>
                    </w:trPr>
                    <w:tc>
                      <w:tcPr>
                        <w:tcW w:w="360" w:type="dxa"/>
                        <w:tcBorders>
                          <w:top w:val="nil"/>
                          <w:left w:val="nil"/>
                          <w:bottom w:val="nil"/>
                          <w:right w:val="nil"/>
                        </w:tcBorders>
                        <w:tcMar>
                          <w:top w:w="39" w:type="dxa"/>
                          <w:left w:w="39" w:type="dxa"/>
                          <w:bottom w:w="39" w:type="dxa"/>
                          <w:right w:w="39" w:type="dxa"/>
                        </w:tcMar>
                      </w:tcPr>
                      <w:p w14:paraId="53C2401F" w14:textId="77777777" w:rsidR="00346CFE" w:rsidRDefault="00681AE0">
                        <w:pPr>
                          <w:spacing w:after="0" w:line="240" w:lineRule="auto"/>
                        </w:pPr>
                        <w:r>
                          <w:rPr>
                            <w:rFonts w:ascii="Arial" w:eastAsia="Arial" w:hAnsi="Arial"/>
                            <w:color w:val="000000"/>
                          </w:rPr>
                          <w:t>N</w:t>
                        </w:r>
                      </w:p>
                    </w:tc>
                  </w:tr>
                </w:tbl>
                <w:p w14:paraId="76FB8F40" w14:textId="77777777" w:rsidR="00346CFE" w:rsidRDefault="00346CFE">
                  <w:pPr>
                    <w:spacing w:after="0" w:line="240" w:lineRule="auto"/>
                  </w:pPr>
                </w:p>
              </w:tc>
              <w:tc>
                <w:tcPr>
                  <w:tcW w:w="180" w:type="dxa"/>
                </w:tcPr>
                <w:p w14:paraId="2BB3891B" w14:textId="77777777" w:rsidR="00346CFE" w:rsidRDefault="00346CF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46CFE" w14:paraId="029F53CB" w14:textId="77777777">
                    <w:trPr>
                      <w:trHeight w:val="192"/>
                    </w:trPr>
                    <w:tc>
                      <w:tcPr>
                        <w:tcW w:w="3240" w:type="dxa"/>
                        <w:tcBorders>
                          <w:top w:val="nil"/>
                          <w:left w:val="nil"/>
                          <w:bottom w:val="nil"/>
                          <w:right w:val="nil"/>
                        </w:tcBorders>
                        <w:tcMar>
                          <w:top w:w="39" w:type="dxa"/>
                          <w:left w:w="39" w:type="dxa"/>
                          <w:bottom w:w="39" w:type="dxa"/>
                          <w:right w:w="39" w:type="dxa"/>
                        </w:tcMar>
                      </w:tcPr>
                      <w:p w14:paraId="219F9838" w14:textId="77777777" w:rsidR="00346CFE" w:rsidRDefault="00681AE0">
                        <w:pPr>
                          <w:spacing w:after="0" w:line="240" w:lineRule="auto"/>
                        </w:pPr>
                        <w:r>
                          <w:rPr>
                            <w:rFonts w:ascii="Arial" w:eastAsia="Arial" w:hAnsi="Arial"/>
                            <w:color w:val="000000"/>
                            <w:sz w:val="16"/>
                          </w:rPr>
                          <w:t>Approve time and attendance.</w:t>
                        </w:r>
                      </w:p>
                    </w:tc>
                  </w:tr>
                </w:tbl>
                <w:p w14:paraId="355E561C" w14:textId="77777777" w:rsidR="00346CFE" w:rsidRDefault="00346CFE">
                  <w:pPr>
                    <w:spacing w:after="0" w:line="240" w:lineRule="auto"/>
                  </w:pPr>
                </w:p>
              </w:tc>
              <w:tc>
                <w:tcPr>
                  <w:tcW w:w="2160" w:type="dxa"/>
                </w:tcPr>
                <w:p w14:paraId="7F1A2EF6" w14:textId="77777777" w:rsidR="00346CFE" w:rsidRDefault="00346CF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46CFE" w14:paraId="538105FF" w14:textId="77777777">
                    <w:trPr>
                      <w:trHeight w:val="212"/>
                    </w:trPr>
                    <w:tc>
                      <w:tcPr>
                        <w:tcW w:w="360" w:type="dxa"/>
                        <w:tcBorders>
                          <w:top w:val="nil"/>
                          <w:left w:val="nil"/>
                          <w:bottom w:val="nil"/>
                          <w:right w:val="nil"/>
                        </w:tcBorders>
                        <w:tcMar>
                          <w:top w:w="39" w:type="dxa"/>
                          <w:left w:w="39" w:type="dxa"/>
                          <w:bottom w:w="39" w:type="dxa"/>
                          <w:right w:w="39" w:type="dxa"/>
                        </w:tcMar>
                      </w:tcPr>
                      <w:p w14:paraId="2A888C74" w14:textId="77777777" w:rsidR="00346CFE" w:rsidRDefault="00681AE0">
                        <w:pPr>
                          <w:spacing w:after="0" w:line="240" w:lineRule="auto"/>
                        </w:pPr>
                        <w:r>
                          <w:rPr>
                            <w:rFonts w:ascii="Arial" w:eastAsia="Arial" w:hAnsi="Arial"/>
                            <w:color w:val="000000"/>
                          </w:rPr>
                          <w:t>N</w:t>
                        </w:r>
                      </w:p>
                    </w:tc>
                  </w:tr>
                </w:tbl>
                <w:p w14:paraId="17CFE8E5" w14:textId="77777777" w:rsidR="00346CFE" w:rsidRDefault="00346CFE">
                  <w:pPr>
                    <w:spacing w:after="0" w:line="240" w:lineRule="auto"/>
                  </w:pPr>
                </w:p>
              </w:tc>
              <w:tc>
                <w:tcPr>
                  <w:tcW w:w="180" w:type="dxa"/>
                </w:tcPr>
                <w:p w14:paraId="1E266A31" w14:textId="77777777" w:rsidR="00346CFE" w:rsidRDefault="00346CF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346CFE" w14:paraId="0B74F70F" w14:textId="77777777">
                    <w:trPr>
                      <w:trHeight w:val="192"/>
                    </w:trPr>
                    <w:tc>
                      <w:tcPr>
                        <w:tcW w:w="3240" w:type="dxa"/>
                        <w:tcBorders>
                          <w:top w:val="nil"/>
                          <w:left w:val="nil"/>
                          <w:bottom w:val="nil"/>
                          <w:right w:val="nil"/>
                        </w:tcBorders>
                        <w:tcMar>
                          <w:top w:w="39" w:type="dxa"/>
                          <w:left w:w="39" w:type="dxa"/>
                          <w:bottom w:w="39" w:type="dxa"/>
                          <w:right w:w="39" w:type="dxa"/>
                        </w:tcMar>
                      </w:tcPr>
                      <w:p w14:paraId="42C49AD7" w14:textId="77777777" w:rsidR="00346CFE" w:rsidRDefault="00681AE0">
                        <w:pPr>
                          <w:spacing w:after="0" w:line="240" w:lineRule="auto"/>
                        </w:pPr>
                        <w:r>
                          <w:rPr>
                            <w:rFonts w:ascii="Arial" w:eastAsia="Arial" w:hAnsi="Arial"/>
                            <w:color w:val="000000"/>
                            <w:sz w:val="16"/>
                          </w:rPr>
                          <w:t>Provide guidance on work methods.</w:t>
                        </w:r>
                      </w:p>
                    </w:tc>
                  </w:tr>
                </w:tbl>
                <w:p w14:paraId="2136C2D5" w14:textId="77777777" w:rsidR="00346CFE" w:rsidRDefault="00346CFE">
                  <w:pPr>
                    <w:spacing w:after="0" w:line="240" w:lineRule="auto"/>
                  </w:pPr>
                </w:p>
              </w:tc>
              <w:tc>
                <w:tcPr>
                  <w:tcW w:w="539" w:type="dxa"/>
                  <w:tcBorders>
                    <w:right w:val="single" w:sz="15" w:space="0" w:color="000000"/>
                  </w:tcBorders>
                </w:tcPr>
                <w:p w14:paraId="4CDD2AB0" w14:textId="77777777" w:rsidR="00346CFE" w:rsidRDefault="00346CFE">
                  <w:pPr>
                    <w:pStyle w:val="EmptyCellLayoutStyle"/>
                    <w:spacing w:after="0" w:line="240" w:lineRule="auto"/>
                  </w:pPr>
                </w:p>
              </w:tc>
            </w:tr>
            <w:tr w:rsidR="00346CFE" w14:paraId="12FD1584" w14:textId="77777777">
              <w:trPr>
                <w:trHeight w:val="20"/>
              </w:trPr>
              <w:tc>
                <w:tcPr>
                  <w:tcW w:w="900" w:type="dxa"/>
                  <w:tcBorders>
                    <w:left w:val="single" w:sz="15" w:space="0" w:color="000000"/>
                  </w:tcBorders>
                </w:tcPr>
                <w:p w14:paraId="42A231CD" w14:textId="77777777" w:rsidR="00346CFE" w:rsidRDefault="00346CFE">
                  <w:pPr>
                    <w:pStyle w:val="EmptyCellLayoutStyle"/>
                    <w:spacing w:after="0" w:line="240" w:lineRule="auto"/>
                  </w:pPr>
                </w:p>
              </w:tc>
              <w:tc>
                <w:tcPr>
                  <w:tcW w:w="359" w:type="dxa"/>
                  <w:vMerge/>
                </w:tcPr>
                <w:p w14:paraId="635D6022" w14:textId="77777777" w:rsidR="00346CFE" w:rsidRDefault="00346CFE">
                  <w:pPr>
                    <w:pStyle w:val="EmptyCellLayoutStyle"/>
                    <w:spacing w:after="0" w:line="240" w:lineRule="auto"/>
                  </w:pPr>
                </w:p>
              </w:tc>
              <w:tc>
                <w:tcPr>
                  <w:tcW w:w="180" w:type="dxa"/>
                </w:tcPr>
                <w:p w14:paraId="103DF051" w14:textId="77777777" w:rsidR="00346CFE" w:rsidRDefault="00346CFE">
                  <w:pPr>
                    <w:pStyle w:val="EmptyCellLayoutStyle"/>
                    <w:spacing w:after="0" w:line="240" w:lineRule="auto"/>
                  </w:pPr>
                </w:p>
              </w:tc>
              <w:tc>
                <w:tcPr>
                  <w:tcW w:w="3240" w:type="dxa"/>
                </w:tcPr>
                <w:p w14:paraId="3338FF7C" w14:textId="77777777" w:rsidR="00346CFE" w:rsidRDefault="00346CFE">
                  <w:pPr>
                    <w:pStyle w:val="EmptyCellLayoutStyle"/>
                    <w:spacing w:after="0" w:line="240" w:lineRule="auto"/>
                  </w:pPr>
                </w:p>
              </w:tc>
              <w:tc>
                <w:tcPr>
                  <w:tcW w:w="2160" w:type="dxa"/>
                </w:tcPr>
                <w:p w14:paraId="2CAE0A65" w14:textId="77777777" w:rsidR="00346CFE" w:rsidRDefault="00346CFE">
                  <w:pPr>
                    <w:pStyle w:val="EmptyCellLayoutStyle"/>
                    <w:spacing w:after="0" w:line="240" w:lineRule="auto"/>
                  </w:pPr>
                </w:p>
              </w:tc>
              <w:tc>
                <w:tcPr>
                  <w:tcW w:w="359" w:type="dxa"/>
                  <w:vMerge/>
                </w:tcPr>
                <w:p w14:paraId="2BD19012" w14:textId="77777777" w:rsidR="00346CFE" w:rsidRDefault="00346CFE">
                  <w:pPr>
                    <w:pStyle w:val="EmptyCellLayoutStyle"/>
                    <w:spacing w:after="0" w:line="240" w:lineRule="auto"/>
                  </w:pPr>
                </w:p>
              </w:tc>
              <w:tc>
                <w:tcPr>
                  <w:tcW w:w="180" w:type="dxa"/>
                </w:tcPr>
                <w:p w14:paraId="2190D20A" w14:textId="77777777" w:rsidR="00346CFE" w:rsidRDefault="00346CFE">
                  <w:pPr>
                    <w:pStyle w:val="EmptyCellLayoutStyle"/>
                    <w:spacing w:after="0" w:line="240" w:lineRule="auto"/>
                  </w:pPr>
                </w:p>
              </w:tc>
              <w:tc>
                <w:tcPr>
                  <w:tcW w:w="3240" w:type="dxa"/>
                </w:tcPr>
                <w:p w14:paraId="4BD698C2" w14:textId="77777777" w:rsidR="00346CFE" w:rsidRDefault="00346CFE">
                  <w:pPr>
                    <w:pStyle w:val="EmptyCellLayoutStyle"/>
                    <w:spacing w:after="0" w:line="240" w:lineRule="auto"/>
                  </w:pPr>
                </w:p>
              </w:tc>
              <w:tc>
                <w:tcPr>
                  <w:tcW w:w="539" w:type="dxa"/>
                  <w:tcBorders>
                    <w:right w:val="single" w:sz="15" w:space="0" w:color="000000"/>
                  </w:tcBorders>
                </w:tcPr>
                <w:p w14:paraId="02AF1D20" w14:textId="77777777" w:rsidR="00346CFE" w:rsidRDefault="00346CFE">
                  <w:pPr>
                    <w:pStyle w:val="EmptyCellLayoutStyle"/>
                    <w:spacing w:after="0" w:line="240" w:lineRule="auto"/>
                  </w:pPr>
                </w:p>
              </w:tc>
            </w:tr>
            <w:tr w:rsidR="00346CFE" w14:paraId="5E276BCF" w14:textId="77777777">
              <w:trPr>
                <w:trHeight w:val="69"/>
              </w:trPr>
              <w:tc>
                <w:tcPr>
                  <w:tcW w:w="900" w:type="dxa"/>
                  <w:tcBorders>
                    <w:left w:val="single" w:sz="15" w:space="0" w:color="000000"/>
                  </w:tcBorders>
                </w:tcPr>
                <w:p w14:paraId="122F27F9" w14:textId="77777777" w:rsidR="00346CFE" w:rsidRDefault="00346CFE">
                  <w:pPr>
                    <w:pStyle w:val="EmptyCellLayoutStyle"/>
                    <w:spacing w:after="0" w:line="240" w:lineRule="auto"/>
                  </w:pPr>
                </w:p>
              </w:tc>
              <w:tc>
                <w:tcPr>
                  <w:tcW w:w="359" w:type="dxa"/>
                </w:tcPr>
                <w:p w14:paraId="361D3CB8" w14:textId="77777777" w:rsidR="00346CFE" w:rsidRDefault="00346CFE">
                  <w:pPr>
                    <w:pStyle w:val="EmptyCellLayoutStyle"/>
                    <w:spacing w:after="0" w:line="240" w:lineRule="auto"/>
                  </w:pPr>
                </w:p>
              </w:tc>
              <w:tc>
                <w:tcPr>
                  <w:tcW w:w="180" w:type="dxa"/>
                </w:tcPr>
                <w:p w14:paraId="1AAF40B4" w14:textId="77777777" w:rsidR="00346CFE" w:rsidRDefault="00346CFE">
                  <w:pPr>
                    <w:pStyle w:val="EmptyCellLayoutStyle"/>
                    <w:spacing w:after="0" w:line="240" w:lineRule="auto"/>
                  </w:pPr>
                </w:p>
              </w:tc>
              <w:tc>
                <w:tcPr>
                  <w:tcW w:w="3240" w:type="dxa"/>
                </w:tcPr>
                <w:p w14:paraId="5051F568" w14:textId="77777777" w:rsidR="00346CFE" w:rsidRDefault="00346CFE">
                  <w:pPr>
                    <w:pStyle w:val="EmptyCellLayoutStyle"/>
                    <w:spacing w:after="0" w:line="240" w:lineRule="auto"/>
                  </w:pPr>
                </w:p>
              </w:tc>
              <w:tc>
                <w:tcPr>
                  <w:tcW w:w="2160" w:type="dxa"/>
                </w:tcPr>
                <w:p w14:paraId="73408393" w14:textId="77777777" w:rsidR="00346CFE" w:rsidRDefault="00346CFE">
                  <w:pPr>
                    <w:pStyle w:val="EmptyCellLayoutStyle"/>
                    <w:spacing w:after="0" w:line="240" w:lineRule="auto"/>
                  </w:pPr>
                </w:p>
              </w:tc>
              <w:tc>
                <w:tcPr>
                  <w:tcW w:w="359" w:type="dxa"/>
                </w:tcPr>
                <w:p w14:paraId="0D0494B8" w14:textId="77777777" w:rsidR="00346CFE" w:rsidRDefault="00346CFE">
                  <w:pPr>
                    <w:pStyle w:val="EmptyCellLayoutStyle"/>
                    <w:spacing w:after="0" w:line="240" w:lineRule="auto"/>
                  </w:pPr>
                </w:p>
              </w:tc>
              <w:tc>
                <w:tcPr>
                  <w:tcW w:w="180" w:type="dxa"/>
                </w:tcPr>
                <w:p w14:paraId="03CA0321" w14:textId="77777777" w:rsidR="00346CFE" w:rsidRDefault="00346CFE">
                  <w:pPr>
                    <w:pStyle w:val="EmptyCellLayoutStyle"/>
                    <w:spacing w:after="0" w:line="240" w:lineRule="auto"/>
                  </w:pPr>
                </w:p>
              </w:tc>
              <w:tc>
                <w:tcPr>
                  <w:tcW w:w="3240" w:type="dxa"/>
                </w:tcPr>
                <w:p w14:paraId="77E6C9E0" w14:textId="77777777" w:rsidR="00346CFE" w:rsidRDefault="00346CFE">
                  <w:pPr>
                    <w:pStyle w:val="EmptyCellLayoutStyle"/>
                    <w:spacing w:after="0" w:line="240" w:lineRule="auto"/>
                  </w:pPr>
                </w:p>
              </w:tc>
              <w:tc>
                <w:tcPr>
                  <w:tcW w:w="539" w:type="dxa"/>
                  <w:tcBorders>
                    <w:right w:val="single" w:sz="15" w:space="0" w:color="000000"/>
                  </w:tcBorders>
                </w:tcPr>
                <w:p w14:paraId="6BDB7BC0" w14:textId="77777777" w:rsidR="00346CFE" w:rsidRDefault="00346CFE">
                  <w:pPr>
                    <w:pStyle w:val="EmptyCellLayoutStyle"/>
                    <w:spacing w:after="0" w:line="240" w:lineRule="auto"/>
                  </w:pPr>
                </w:p>
              </w:tc>
            </w:tr>
            <w:tr w:rsidR="00346CFE" w14:paraId="0D2BE9B0" w14:textId="77777777">
              <w:trPr>
                <w:trHeight w:val="270"/>
              </w:trPr>
              <w:tc>
                <w:tcPr>
                  <w:tcW w:w="900" w:type="dxa"/>
                  <w:tcBorders>
                    <w:left w:val="single" w:sz="15" w:space="0" w:color="000000"/>
                  </w:tcBorders>
                </w:tcPr>
                <w:p w14:paraId="295FD62B" w14:textId="77777777" w:rsidR="00346CFE" w:rsidRDefault="00346CF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46CFE" w14:paraId="31555585" w14:textId="77777777">
                    <w:trPr>
                      <w:trHeight w:val="212"/>
                    </w:trPr>
                    <w:tc>
                      <w:tcPr>
                        <w:tcW w:w="360" w:type="dxa"/>
                        <w:tcBorders>
                          <w:top w:val="nil"/>
                          <w:left w:val="nil"/>
                          <w:bottom w:val="nil"/>
                          <w:right w:val="nil"/>
                        </w:tcBorders>
                        <w:tcMar>
                          <w:top w:w="39" w:type="dxa"/>
                          <w:left w:w="39" w:type="dxa"/>
                          <w:bottom w:w="39" w:type="dxa"/>
                          <w:right w:w="39" w:type="dxa"/>
                        </w:tcMar>
                      </w:tcPr>
                      <w:p w14:paraId="5CA7EDA9" w14:textId="77777777" w:rsidR="00346CFE" w:rsidRDefault="00681AE0">
                        <w:pPr>
                          <w:spacing w:after="0" w:line="240" w:lineRule="auto"/>
                        </w:pPr>
                        <w:r>
                          <w:rPr>
                            <w:rFonts w:ascii="Arial" w:eastAsia="Arial" w:hAnsi="Arial"/>
                            <w:color w:val="000000"/>
                          </w:rPr>
                          <w:t>N</w:t>
                        </w:r>
                      </w:p>
                    </w:tc>
                  </w:tr>
                </w:tbl>
                <w:p w14:paraId="31BEA316" w14:textId="77777777" w:rsidR="00346CFE" w:rsidRDefault="00346CFE">
                  <w:pPr>
                    <w:spacing w:after="0" w:line="240" w:lineRule="auto"/>
                  </w:pPr>
                </w:p>
              </w:tc>
              <w:tc>
                <w:tcPr>
                  <w:tcW w:w="180" w:type="dxa"/>
                </w:tcPr>
                <w:p w14:paraId="79835FAD" w14:textId="77777777" w:rsidR="00346CFE" w:rsidRDefault="00346CF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46CFE" w14:paraId="03E068F6" w14:textId="77777777">
                    <w:trPr>
                      <w:trHeight w:val="192"/>
                    </w:trPr>
                    <w:tc>
                      <w:tcPr>
                        <w:tcW w:w="3240" w:type="dxa"/>
                        <w:tcBorders>
                          <w:top w:val="nil"/>
                          <w:left w:val="nil"/>
                          <w:bottom w:val="nil"/>
                          <w:right w:val="nil"/>
                        </w:tcBorders>
                        <w:tcMar>
                          <w:top w:w="39" w:type="dxa"/>
                          <w:left w:w="39" w:type="dxa"/>
                          <w:bottom w:w="39" w:type="dxa"/>
                          <w:right w:w="39" w:type="dxa"/>
                        </w:tcMar>
                      </w:tcPr>
                      <w:p w14:paraId="3FFA6423" w14:textId="77777777" w:rsidR="00346CFE" w:rsidRDefault="00681AE0">
                        <w:pPr>
                          <w:spacing w:after="0" w:line="240" w:lineRule="auto"/>
                        </w:pPr>
                        <w:r>
                          <w:rPr>
                            <w:rFonts w:ascii="Arial" w:eastAsia="Arial" w:hAnsi="Arial"/>
                            <w:color w:val="000000"/>
                            <w:sz w:val="16"/>
                          </w:rPr>
                          <w:t>Orally reprimand.</w:t>
                        </w:r>
                      </w:p>
                    </w:tc>
                  </w:tr>
                </w:tbl>
                <w:p w14:paraId="53275B77" w14:textId="77777777" w:rsidR="00346CFE" w:rsidRDefault="00346CFE">
                  <w:pPr>
                    <w:spacing w:after="0" w:line="240" w:lineRule="auto"/>
                  </w:pPr>
                </w:p>
              </w:tc>
              <w:tc>
                <w:tcPr>
                  <w:tcW w:w="2160" w:type="dxa"/>
                </w:tcPr>
                <w:p w14:paraId="27ECC39E" w14:textId="77777777" w:rsidR="00346CFE" w:rsidRDefault="00346CF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46CFE" w14:paraId="00D1AEEB" w14:textId="77777777">
                    <w:trPr>
                      <w:trHeight w:val="212"/>
                    </w:trPr>
                    <w:tc>
                      <w:tcPr>
                        <w:tcW w:w="360" w:type="dxa"/>
                        <w:tcBorders>
                          <w:top w:val="nil"/>
                          <w:left w:val="nil"/>
                          <w:bottom w:val="nil"/>
                          <w:right w:val="nil"/>
                        </w:tcBorders>
                        <w:tcMar>
                          <w:top w:w="39" w:type="dxa"/>
                          <w:left w:w="39" w:type="dxa"/>
                          <w:bottom w:w="39" w:type="dxa"/>
                          <w:right w:w="39" w:type="dxa"/>
                        </w:tcMar>
                      </w:tcPr>
                      <w:p w14:paraId="411940A4" w14:textId="77777777" w:rsidR="00346CFE" w:rsidRDefault="00681AE0">
                        <w:pPr>
                          <w:spacing w:after="0" w:line="240" w:lineRule="auto"/>
                        </w:pPr>
                        <w:r>
                          <w:rPr>
                            <w:rFonts w:ascii="Arial" w:eastAsia="Arial" w:hAnsi="Arial"/>
                            <w:color w:val="000000"/>
                          </w:rPr>
                          <w:t>N</w:t>
                        </w:r>
                      </w:p>
                    </w:tc>
                  </w:tr>
                </w:tbl>
                <w:p w14:paraId="073030F6" w14:textId="77777777" w:rsidR="00346CFE" w:rsidRDefault="00346CFE">
                  <w:pPr>
                    <w:spacing w:after="0" w:line="240" w:lineRule="auto"/>
                  </w:pPr>
                </w:p>
              </w:tc>
              <w:tc>
                <w:tcPr>
                  <w:tcW w:w="180" w:type="dxa"/>
                </w:tcPr>
                <w:p w14:paraId="5ED2FAB3" w14:textId="77777777" w:rsidR="00346CFE" w:rsidRDefault="00346CF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346CFE" w14:paraId="1972FF8C" w14:textId="77777777">
                    <w:trPr>
                      <w:trHeight w:val="192"/>
                    </w:trPr>
                    <w:tc>
                      <w:tcPr>
                        <w:tcW w:w="3240" w:type="dxa"/>
                        <w:tcBorders>
                          <w:top w:val="nil"/>
                          <w:left w:val="nil"/>
                          <w:bottom w:val="nil"/>
                          <w:right w:val="nil"/>
                        </w:tcBorders>
                        <w:tcMar>
                          <w:top w:w="39" w:type="dxa"/>
                          <w:left w:w="39" w:type="dxa"/>
                          <w:bottom w:w="39" w:type="dxa"/>
                          <w:right w:w="39" w:type="dxa"/>
                        </w:tcMar>
                      </w:tcPr>
                      <w:p w14:paraId="5EE8863F" w14:textId="77777777" w:rsidR="00346CFE" w:rsidRDefault="00681AE0">
                        <w:pPr>
                          <w:spacing w:after="0" w:line="240" w:lineRule="auto"/>
                        </w:pPr>
                        <w:r>
                          <w:rPr>
                            <w:rFonts w:ascii="Arial" w:eastAsia="Arial" w:hAnsi="Arial"/>
                            <w:color w:val="000000"/>
                            <w:sz w:val="16"/>
                          </w:rPr>
                          <w:t>Train employees in the work.</w:t>
                        </w:r>
                      </w:p>
                    </w:tc>
                  </w:tr>
                </w:tbl>
                <w:p w14:paraId="6BC25D79" w14:textId="77777777" w:rsidR="00346CFE" w:rsidRDefault="00346CFE">
                  <w:pPr>
                    <w:spacing w:after="0" w:line="240" w:lineRule="auto"/>
                  </w:pPr>
                </w:p>
              </w:tc>
              <w:tc>
                <w:tcPr>
                  <w:tcW w:w="539" w:type="dxa"/>
                  <w:tcBorders>
                    <w:right w:val="single" w:sz="15" w:space="0" w:color="000000"/>
                  </w:tcBorders>
                </w:tcPr>
                <w:p w14:paraId="1A88CCF7" w14:textId="77777777" w:rsidR="00346CFE" w:rsidRDefault="00346CFE">
                  <w:pPr>
                    <w:pStyle w:val="EmptyCellLayoutStyle"/>
                    <w:spacing w:after="0" w:line="240" w:lineRule="auto"/>
                  </w:pPr>
                </w:p>
              </w:tc>
            </w:tr>
            <w:tr w:rsidR="00346CFE" w14:paraId="17BC9F6C" w14:textId="77777777">
              <w:trPr>
                <w:trHeight w:val="20"/>
              </w:trPr>
              <w:tc>
                <w:tcPr>
                  <w:tcW w:w="900" w:type="dxa"/>
                  <w:tcBorders>
                    <w:left w:val="single" w:sz="15" w:space="0" w:color="000000"/>
                  </w:tcBorders>
                </w:tcPr>
                <w:p w14:paraId="68B0C320" w14:textId="77777777" w:rsidR="00346CFE" w:rsidRDefault="00346CFE">
                  <w:pPr>
                    <w:pStyle w:val="EmptyCellLayoutStyle"/>
                    <w:spacing w:after="0" w:line="240" w:lineRule="auto"/>
                  </w:pPr>
                </w:p>
              </w:tc>
              <w:tc>
                <w:tcPr>
                  <w:tcW w:w="359" w:type="dxa"/>
                  <w:vMerge/>
                </w:tcPr>
                <w:p w14:paraId="603A99AF" w14:textId="77777777" w:rsidR="00346CFE" w:rsidRDefault="00346CFE">
                  <w:pPr>
                    <w:pStyle w:val="EmptyCellLayoutStyle"/>
                    <w:spacing w:after="0" w:line="240" w:lineRule="auto"/>
                  </w:pPr>
                </w:p>
              </w:tc>
              <w:tc>
                <w:tcPr>
                  <w:tcW w:w="180" w:type="dxa"/>
                </w:tcPr>
                <w:p w14:paraId="4326C077" w14:textId="77777777" w:rsidR="00346CFE" w:rsidRDefault="00346CFE">
                  <w:pPr>
                    <w:pStyle w:val="EmptyCellLayoutStyle"/>
                    <w:spacing w:after="0" w:line="240" w:lineRule="auto"/>
                  </w:pPr>
                </w:p>
              </w:tc>
              <w:tc>
                <w:tcPr>
                  <w:tcW w:w="3240" w:type="dxa"/>
                </w:tcPr>
                <w:p w14:paraId="40B272AB" w14:textId="77777777" w:rsidR="00346CFE" w:rsidRDefault="00346CFE">
                  <w:pPr>
                    <w:pStyle w:val="EmptyCellLayoutStyle"/>
                    <w:spacing w:after="0" w:line="240" w:lineRule="auto"/>
                  </w:pPr>
                </w:p>
              </w:tc>
              <w:tc>
                <w:tcPr>
                  <w:tcW w:w="2160" w:type="dxa"/>
                </w:tcPr>
                <w:p w14:paraId="18E5D102" w14:textId="77777777" w:rsidR="00346CFE" w:rsidRDefault="00346CFE">
                  <w:pPr>
                    <w:pStyle w:val="EmptyCellLayoutStyle"/>
                    <w:spacing w:after="0" w:line="240" w:lineRule="auto"/>
                  </w:pPr>
                </w:p>
              </w:tc>
              <w:tc>
                <w:tcPr>
                  <w:tcW w:w="359" w:type="dxa"/>
                  <w:vMerge/>
                </w:tcPr>
                <w:p w14:paraId="438FE6C2" w14:textId="77777777" w:rsidR="00346CFE" w:rsidRDefault="00346CFE">
                  <w:pPr>
                    <w:pStyle w:val="EmptyCellLayoutStyle"/>
                    <w:spacing w:after="0" w:line="240" w:lineRule="auto"/>
                  </w:pPr>
                </w:p>
              </w:tc>
              <w:tc>
                <w:tcPr>
                  <w:tcW w:w="180" w:type="dxa"/>
                </w:tcPr>
                <w:p w14:paraId="029480B0" w14:textId="77777777" w:rsidR="00346CFE" w:rsidRDefault="00346CFE">
                  <w:pPr>
                    <w:pStyle w:val="EmptyCellLayoutStyle"/>
                    <w:spacing w:after="0" w:line="240" w:lineRule="auto"/>
                  </w:pPr>
                </w:p>
              </w:tc>
              <w:tc>
                <w:tcPr>
                  <w:tcW w:w="3240" w:type="dxa"/>
                </w:tcPr>
                <w:p w14:paraId="16199C1C" w14:textId="77777777" w:rsidR="00346CFE" w:rsidRDefault="00346CFE">
                  <w:pPr>
                    <w:pStyle w:val="EmptyCellLayoutStyle"/>
                    <w:spacing w:after="0" w:line="240" w:lineRule="auto"/>
                  </w:pPr>
                </w:p>
              </w:tc>
              <w:tc>
                <w:tcPr>
                  <w:tcW w:w="539" w:type="dxa"/>
                  <w:tcBorders>
                    <w:right w:val="single" w:sz="15" w:space="0" w:color="000000"/>
                  </w:tcBorders>
                </w:tcPr>
                <w:p w14:paraId="6F868C2D" w14:textId="77777777" w:rsidR="00346CFE" w:rsidRDefault="00346CFE">
                  <w:pPr>
                    <w:pStyle w:val="EmptyCellLayoutStyle"/>
                    <w:spacing w:after="0" w:line="240" w:lineRule="auto"/>
                  </w:pPr>
                </w:p>
              </w:tc>
            </w:tr>
            <w:tr w:rsidR="00346CFE" w14:paraId="22741F25" w14:textId="77777777">
              <w:trPr>
                <w:trHeight w:val="249"/>
              </w:trPr>
              <w:tc>
                <w:tcPr>
                  <w:tcW w:w="900" w:type="dxa"/>
                  <w:tcBorders>
                    <w:left w:val="single" w:sz="15" w:space="0" w:color="000000"/>
                    <w:bottom w:val="single" w:sz="15" w:space="0" w:color="000000"/>
                  </w:tcBorders>
                </w:tcPr>
                <w:p w14:paraId="3A3CBC7D" w14:textId="77777777" w:rsidR="00346CFE" w:rsidRDefault="00346CFE">
                  <w:pPr>
                    <w:pStyle w:val="EmptyCellLayoutStyle"/>
                    <w:spacing w:after="0" w:line="240" w:lineRule="auto"/>
                  </w:pPr>
                </w:p>
              </w:tc>
              <w:tc>
                <w:tcPr>
                  <w:tcW w:w="359" w:type="dxa"/>
                  <w:tcBorders>
                    <w:bottom w:val="single" w:sz="15" w:space="0" w:color="000000"/>
                  </w:tcBorders>
                </w:tcPr>
                <w:p w14:paraId="4717E179" w14:textId="77777777" w:rsidR="00346CFE" w:rsidRDefault="00346CFE">
                  <w:pPr>
                    <w:pStyle w:val="EmptyCellLayoutStyle"/>
                    <w:spacing w:after="0" w:line="240" w:lineRule="auto"/>
                  </w:pPr>
                </w:p>
              </w:tc>
              <w:tc>
                <w:tcPr>
                  <w:tcW w:w="180" w:type="dxa"/>
                  <w:tcBorders>
                    <w:bottom w:val="single" w:sz="15" w:space="0" w:color="000000"/>
                  </w:tcBorders>
                </w:tcPr>
                <w:p w14:paraId="7A31C588" w14:textId="77777777" w:rsidR="00346CFE" w:rsidRDefault="00346CFE">
                  <w:pPr>
                    <w:pStyle w:val="EmptyCellLayoutStyle"/>
                    <w:spacing w:after="0" w:line="240" w:lineRule="auto"/>
                  </w:pPr>
                </w:p>
              </w:tc>
              <w:tc>
                <w:tcPr>
                  <w:tcW w:w="3240" w:type="dxa"/>
                  <w:tcBorders>
                    <w:bottom w:val="single" w:sz="15" w:space="0" w:color="000000"/>
                  </w:tcBorders>
                </w:tcPr>
                <w:p w14:paraId="6273E5CB" w14:textId="77777777" w:rsidR="00346CFE" w:rsidRDefault="00346CFE">
                  <w:pPr>
                    <w:pStyle w:val="EmptyCellLayoutStyle"/>
                    <w:spacing w:after="0" w:line="240" w:lineRule="auto"/>
                  </w:pPr>
                </w:p>
              </w:tc>
              <w:tc>
                <w:tcPr>
                  <w:tcW w:w="2160" w:type="dxa"/>
                  <w:tcBorders>
                    <w:bottom w:val="single" w:sz="15" w:space="0" w:color="000000"/>
                  </w:tcBorders>
                </w:tcPr>
                <w:p w14:paraId="13439276" w14:textId="77777777" w:rsidR="00346CFE" w:rsidRDefault="00346CFE">
                  <w:pPr>
                    <w:pStyle w:val="EmptyCellLayoutStyle"/>
                    <w:spacing w:after="0" w:line="240" w:lineRule="auto"/>
                  </w:pPr>
                </w:p>
              </w:tc>
              <w:tc>
                <w:tcPr>
                  <w:tcW w:w="359" w:type="dxa"/>
                  <w:tcBorders>
                    <w:bottom w:val="single" w:sz="15" w:space="0" w:color="000000"/>
                  </w:tcBorders>
                </w:tcPr>
                <w:p w14:paraId="22567A0F" w14:textId="77777777" w:rsidR="00346CFE" w:rsidRDefault="00346CFE">
                  <w:pPr>
                    <w:pStyle w:val="EmptyCellLayoutStyle"/>
                    <w:spacing w:after="0" w:line="240" w:lineRule="auto"/>
                  </w:pPr>
                </w:p>
              </w:tc>
              <w:tc>
                <w:tcPr>
                  <w:tcW w:w="180" w:type="dxa"/>
                  <w:tcBorders>
                    <w:bottom w:val="single" w:sz="15" w:space="0" w:color="000000"/>
                  </w:tcBorders>
                </w:tcPr>
                <w:p w14:paraId="6A9545F9" w14:textId="77777777" w:rsidR="00346CFE" w:rsidRDefault="00346CFE">
                  <w:pPr>
                    <w:pStyle w:val="EmptyCellLayoutStyle"/>
                    <w:spacing w:after="0" w:line="240" w:lineRule="auto"/>
                  </w:pPr>
                </w:p>
              </w:tc>
              <w:tc>
                <w:tcPr>
                  <w:tcW w:w="3240" w:type="dxa"/>
                  <w:tcBorders>
                    <w:bottom w:val="single" w:sz="15" w:space="0" w:color="000000"/>
                  </w:tcBorders>
                </w:tcPr>
                <w:p w14:paraId="7BAA47F5" w14:textId="77777777" w:rsidR="00346CFE" w:rsidRDefault="00346CFE">
                  <w:pPr>
                    <w:pStyle w:val="EmptyCellLayoutStyle"/>
                    <w:spacing w:after="0" w:line="240" w:lineRule="auto"/>
                  </w:pPr>
                </w:p>
              </w:tc>
              <w:tc>
                <w:tcPr>
                  <w:tcW w:w="539" w:type="dxa"/>
                  <w:tcBorders>
                    <w:bottom w:val="single" w:sz="15" w:space="0" w:color="000000"/>
                    <w:right w:val="single" w:sz="15" w:space="0" w:color="000000"/>
                  </w:tcBorders>
                </w:tcPr>
                <w:p w14:paraId="4E976E6D" w14:textId="77777777" w:rsidR="00346CFE" w:rsidRDefault="00346CFE">
                  <w:pPr>
                    <w:pStyle w:val="EmptyCellLayoutStyle"/>
                    <w:spacing w:after="0" w:line="240" w:lineRule="auto"/>
                  </w:pPr>
                </w:p>
              </w:tc>
            </w:tr>
          </w:tbl>
          <w:p w14:paraId="5BDB9639" w14:textId="77777777" w:rsidR="00346CFE" w:rsidRDefault="00346CFE">
            <w:pPr>
              <w:spacing w:after="0" w:line="240" w:lineRule="auto"/>
            </w:pPr>
          </w:p>
        </w:tc>
        <w:tc>
          <w:tcPr>
            <w:tcW w:w="179" w:type="dxa"/>
          </w:tcPr>
          <w:p w14:paraId="2B76C142" w14:textId="77777777" w:rsidR="00346CFE" w:rsidRDefault="00346CFE">
            <w:pPr>
              <w:pStyle w:val="EmptyCellLayoutStyle"/>
              <w:spacing w:after="0" w:line="240" w:lineRule="auto"/>
            </w:pPr>
          </w:p>
        </w:tc>
      </w:tr>
      <w:tr w:rsidR="00346CFE" w14:paraId="7E6C6F7E" w14:textId="77777777">
        <w:trPr>
          <w:trHeight w:val="89"/>
        </w:trPr>
        <w:tc>
          <w:tcPr>
            <w:tcW w:w="179" w:type="dxa"/>
          </w:tcPr>
          <w:p w14:paraId="1EAD304C" w14:textId="77777777" w:rsidR="00346CFE" w:rsidRDefault="00346CFE">
            <w:pPr>
              <w:pStyle w:val="EmptyCellLayoutStyle"/>
              <w:spacing w:after="0" w:line="240" w:lineRule="auto"/>
            </w:pPr>
          </w:p>
        </w:tc>
        <w:tc>
          <w:tcPr>
            <w:tcW w:w="0" w:type="dxa"/>
          </w:tcPr>
          <w:p w14:paraId="75229D7C" w14:textId="77777777" w:rsidR="00346CFE" w:rsidRDefault="00346CFE">
            <w:pPr>
              <w:pStyle w:val="EmptyCellLayoutStyle"/>
              <w:spacing w:after="0" w:line="240" w:lineRule="auto"/>
            </w:pPr>
          </w:p>
        </w:tc>
        <w:tc>
          <w:tcPr>
            <w:tcW w:w="0" w:type="dxa"/>
          </w:tcPr>
          <w:p w14:paraId="4C00A1FF" w14:textId="77777777" w:rsidR="00346CFE" w:rsidRDefault="00346CFE">
            <w:pPr>
              <w:pStyle w:val="EmptyCellLayoutStyle"/>
              <w:spacing w:after="0" w:line="240" w:lineRule="auto"/>
            </w:pPr>
          </w:p>
        </w:tc>
        <w:tc>
          <w:tcPr>
            <w:tcW w:w="0" w:type="dxa"/>
          </w:tcPr>
          <w:p w14:paraId="4F538888" w14:textId="77777777" w:rsidR="00346CFE" w:rsidRDefault="00346CFE">
            <w:pPr>
              <w:pStyle w:val="EmptyCellLayoutStyle"/>
              <w:spacing w:after="0" w:line="240" w:lineRule="auto"/>
            </w:pPr>
          </w:p>
        </w:tc>
        <w:tc>
          <w:tcPr>
            <w:tcW w:w="0" w:type="dxa"/>
          </w:tcPr>
          <w:p w14:paraId="52A99B87" w14:textId="77777777" w:rsidR="00346CFE" w:rsidRDefault="00346CFE">
            <w:pPr>
              <w:pStyle w:val="EmptyCellLayoutStyle"/>
              <w:spacing w:after="0" w:line="240" w:lineRule="auto"/>
            </w:pPr>
          </w:p>
        </w:tc>
        <w:tc>
          <w:tcPr>
            <w:tcW w:w="0" w:type="dxa"/>
          </w:tcPr>
          <w:p w14:paraId="4FC066E1" w14:textId="77777777" w:rsidR="00346CFE" w:rsidRDefault="00346CFE">
            <w:pPr>
              <w:pStyle w:val="EmptyCellLayoutStyle"/>
              <w:spacing w:after="0" w:line="240" w:lineRule="auto"/>
            </w:pPr>
          </w:p>
        </w:tc>
        <w:tc>
          <w:tcPr>
            <w:tcW w:w="0" w:type="dxa"/>
          </w:tcPr>
          <w:p w14:paraId="2337A19A" w14:textId="77777777" w:rsidR="00346CFE" w:rsidRDefault="00346CFE">
            <w:pPr>
              <w:pStyle w:val="EmptyCellLayoutStyle"/>
              <w:spacing w:after="0" w:line="240" w:lineRule="auto"/>
            </w:pPr>
          </w:p>
        </w:tc>
        <w:tc>
          <w:tcPr>
            <w:tcW w:w="2505" w:type="dxa"/>
          </w:tcPr>
          <w:p w14:paraId="283F5EF3" w14:textId="77777777" w:rsidR="00346CFE" w:rsidRDefault="00346CFE">
            <w:pPr>
              <w:pStyle w:val="EmptyCellLayoutStyle"/>
              <w:spacing w:after="0" w:line="240" w:lineRule="auto"/>
            </w:pPr>
          </w:p>
        </w:tc>
        <w:tc>
          <w:tcPr>
            <w:tcW w:w="6120" w:type="dxa"/>
          </w:tcPr>
          <w:p w14:paraId="222A4721" w14:textId="77777777" w:rsidR="00346CFE" w:rsidRDefault="00346CFE">
            <w:pPr>
              <w:pStyle w:val="EmptyCellLayoutStyle"/>
              <w:spacing w:after="0" w:line="240" w:lineRule="auto"/>
            </w:pPr>
          </w:p>
        </w:tc>
        <w:tc>
          <w:tcPr>
            <w:tcW w:w="2534" w:type="dxa"/>
          </w:tcPr>
          <w:p w14:paraId="4AF76EF7" w14:textId="77777777" w:rsidR="00346CFE" w:rsidRDefault="00346CFE">
            <w:pPr>
              <w:pStyle w:val="EmptyCellLayoutStyle"/>
              <w:spacing w:after="0" w:line="240" w:lineRule="auto"/>
            </w:pPr>
          </w:p>
        </w:tc>
        <w:tc>
          <w:tcPr>
            <w:tcW w:w="179" w:type="dxa"/>
          </w:tcPr>
          <w:p w14:paraId="1168D97E" w14:textId="77777777" w:rsidR="00346CFE" w:rsidRDefault="00346CFE">
            <w:pPr>
              <w:pStyle w:val="EmptyCellLayoutStyle"/>
              <w:spacing w:after="0" w:line="240" w:lineRule="auto"/>
            </w:pPr>
          </w:p>
        </w:tc>
      </w:tr>
      <w:tr w:rsidR="00681AE0" w14:paraId="321679E6" w14:textId="77777777" w:rsidTr="00681AE0">
        <w:tc>
          <w:tcPr>
            <w:tcW w:w="179" w:type="dxa"/>
          </w:tcPr>
          <w:p w14:paraId="20FE21DF" w14:textId="77777777" w:rsidR="00346CFE" w:rsidRDefault="00346CF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681AE0" w14:paraId="75ACD32D" w14:textId="77777777" w:rsidTr="00681AE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346CFE" w14:paraId="7AEB3D0A" w14:textId="77777777">
                    <w:trPr>
                      <w:trHeight w:val="192"/>
                    </w:trPr>
                    <w:tc>
                      <w:tcPr>
                        <w:tcW w:w="11160" w:type="dxa"/>
                        <w:tcBorders>
                          <w:top w:val="nil"/>
                          <w:left w:val="nil"/>
                          <w:bottom w:val="nil"/>
                          <w:right w:val="nil"/>
                        </w:tcBorders>
                        <w:tcMar>
                          <w:top w:w="39" w:type="dxa"/>
                          <w:left w:w="39" w:type="dxa"/>
                          <w:bottom w:w="39" w:type="dxa"/>
                          <w:right w:w="39" w:type="dxa"/>
                        </w:tcMar>
                      </w:tcPr>
                      <w:p w14:paraId="50662D78" w14:textId="77777777" w:rsidR="00346CFE" w:rsidRDefault="00681AE0">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2D91B0C7" w14:textId="77777777" w:rsidR="00346CFE" w:rsidRDefault="00346CFE">
                  <w:pPr>
                    <w:spacing w:after="0" w:line="240" w:lineRule="auto"/>
                  </w:pPr>
                </w:p>
              </w:tc>
            </w:tr>
            <w:tr w:rsidR="00346CFE" w14:paraId="1DA1D673" w14:textId="77777777">
              <w:trPr>
                <w:trHeight w:val="99"/>
              </w:trPr>
              <w:tc>
                <w:tcPr>
                  <w:tcW w:w="0" w:type="dxa"/>
                  <w:tcBorders>
                    <w:left w:val="single" w:sz="15" w:space="0" w:color="000000"/>
                  </w:tcBorders>
                </w:tcPr>
                <w:p w14:paraId="022E572B" w14:textId="77777777" w:rsidR="00346CFE" w:rsidRDefault="00346CFE">
                  <w:pPr>
                    <w:pStyle w:val="EmptyCellLayoutStyle"/>
                    <w:spacing w:after="0" w:line="240" w:lineRule="auto"/>
                  </w:pPr>
                </w:p>
              </w:tc>
              <w:tc>
                <w:tcPr>
                  <w:tcW w:w="11159" w:type="dxa"/>
                  <w:tcBorders>
                    <w:right w:val="single" w:sz="15" w:space="0" w:color="000000"/>
                  </w:tcBorders>
                </w:tcPr>
                <w:p w14:paraId="46D2BCCD" w14:textId="77777777" w:rsidR="00346CFE" w:rsidRDefault="00346CFE">
                  <w:pPr>
                    <w:pStyle w:val="EmptyCellLayoutStyle"/>
                    <w:spacing w:after="0" w:line="240" w:lineRule="auto"/>
                  </w:pPr>
                </w:p>
              </w:tc>
            </w:tr>
            <w:tr w:rsidR="00346CFE" w14:paraId="56CA5A2C" w14:textId="77777777">
              <w:trPr>
                <w:trHeight w:val="290"/>
              </w:trPr>
              <w:tc>
                <w:tcPr>
                  <w:tcW w:w="0" w:type="dxa"/>
                  <w:tcBorders>
                    <w:left w:val="single" w:sz="15" w:space="0" w:color="000000"/>
                    <w:bottom w:val="single" w:sz="15" w:space="0" w:color="000000"/>
                  </w:tcBorders>
                </w:tcPr>
                <w:p w14:paraId="64ACB951" w14:textId="77777777" w:rsidR="00346CFE" w:rsidRDefault="00346CF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346CFE" w14:paraId="40192A4E" w14:textId="77777777">
                    <w:trPr>
                      <w:trHeight w:val="212"/>
                    </w:trPr>
                    <w:tc>
                      <w:tcPr>
                        <w:tcW w:w="11160" w:type="dxa"/>
                        <w:tcBorders>
                          <w:top w:val="nil"/>
                          <w:left w:val="nil"/>
                          <w:bottom w:val="nil"/>
                          <w:right w:val="nil"/>
                        </w:tcBorders>
                        <w:tcMar>
                          <w:top w:w="39" w:type="dxa"/>
                          <w:left w:w="39" w:type="dxa"/>
                          <w:bottom w:w="39" w:type="dxa"/>
                          <w:right w:w="39" w:type="dxa"/>
                        </w:tcMar>
                      </w:tcPr>
                      <w:p w14:paraId="514E3377" w14:textId="77777777" w:rsidR="00346CFE" w:rsidRDefault="00681AE0">
                        <w:pPr>
                          <w:spacing w:after="0" w:line="240" w:lineRule="auto"/>
                        </w:pPr>
                        <w:r>
                          <w:rPr>
                            <w:rFonts w:ascii="Arial" w:eastAsia="Arial" w:hAnsi="Arial"/>
                            <w:color w:val="000000"/>
                          </w:rPr>
                          <w:t>Yes</w:t>
                        </w:r>
                      </w:p>
                    </w:tc>
                  </w:tr>
                </w:tbl>
                <w:p w14:paraId="2078D684" w14:textId="77777777" w:rsidR="00346CFE" w:rsidRDefault="00346CFE">
                  <w:pPr>
                    <w:spacing w:after="0" w:line="240" w:lineRule="auto"/>
                  </w:pPr>
                </w:p>
              </w:tc>
            </w:tr>
          </w:tbl>
          <w:p w14:paraId="2BF22A1E" w14:textId="77777777" w:rsidR="00346CFE" w:rsidRDefault="00346CFE">
            <w:pPr>
              <w:spacing w:after="0" w:line="240" w:lineRule="auto"/>
            </w:pPr>
          </w:p>
        </w:tc>
        <w:tc>
          <w:tcPr>
            <w:tcW w:w="179" w:type="dxa"/>
          </w:tcPr>
          <w:p w14:paraId="100F32A4" w14:textId="77777777" w:rsidR="00346CFE" w:rsidRDefault="00346CFE">
            <w:pPr>
              <w:pStyle w:val="EmptyCellLayoutStyle"/>
              <w:spacing w:after="0" w:line="240" w:lineRule="auto"/>
            </w:pPr>
          </w:p>
        </w:tc>
      </w:tr>
      <w:tr w:rsidR="00346CFE" w14:paraId="49AECBA2" w14:textId="77777777">
        <w:trPr>
          <w:trHeight w:val="110"/>
        </w:trPr>
        <w:tc>
          <w:tcPr>
            <w:tcW w:w="179" w:type="dxa"/>
          </w:tcPr>
          <w:p w14:paraId="234F2880" w14:textId="77777777" w:rsidR="00346CFE" w:rsidRDefault="00346CFE">
            <w:pPr>
              <w:pStyle w:val="EmptyCellLayoutStyle"/>
              <w:spacing w:after="0" w:line="240" w:lineRule="auto"/>
            </w:pPr>
          </w:p>
        </w:tc>
        <w:tc>
          <w:tcPr>
            <w:tcW w:w="0" w:type="dxa"/>
          </w:tcPr>
          <w:p w14:paraId="2ED175F7" w14:textId="77777777" w:rsidR="00346CFE" w:rsidRDefault="00346CFE">
            <w:pPr>
              <w:pStyle w:val="EmptyCellLayoutStyle"/>
              <w:spacing w:after="0" w:line="240" w:lineRule="auto"/>
            </w:pPr>
          </w:p>
        </w:tc>
        <w:tc>
          <w:tcPr>
            <w:tcW w:w="0" w:type="dxa"/>
          </w:tcPr>
          <w:p w14:paraId="34A758CD" w14:textId="77777777" w:rsidR="00346CFE" w:rsidRDefault="00346CFE">
            <w:pPr>
              <w:pStyle w:val="EmptyCellLayoutStyle"/>
              <w:spacing w:after="0" w:line="240" w:lineRule="auto"/>
            </w:pPr>
          </w:p>
        </w:tc>
        <w:tc>
          <w:tcPr>
            <w:tcW w:w="0" w:type="dxa"/>
          </w:tcPr>
          <w:p w14:paraId="130682AC" w14:textId="77777777" w:rsidR="00346CFE" w:rsidRDefault="00346CFE">
            <w:pPr>
              <w:pStyle w:val="EmptyCellLayoutStyle"/>
              <w:spacing w:after="0" w:line="240" w:lineRule="auto"/>
            </w:pPr>
          </w:p>
        </w:tc>
        <w:tc>
          <w:tcPr>
            <w:tcW w:w="0" w:type="dxa"/>
          </w:tcPr>
          <w:p w14:paraId="7BCFBDEC" w14:textId="77777777" w:rsidR="00346CFE" w:rsidRDefault="00346CFE">
            <w:pPr>
              <w:pStyle w:val="EmptyCellLayoutStyle"/>
              <w:spacing w:after="0" w:line="240" w:lineRule="auto"/>
            </w:pPr>
          </w:p>
        </w:tc>
        <w:tc>
          <w:tcPr>
            <w:tcW w:w="0" w:type="dxa"/>
          </w:tcPr>
          <w:p w14:paraId="6BB604D6" w14:textId="77777777" w:rsidR="00346CFE" w:rsidRDefault="00346CFE">
            <w:pPr>
              <w:pStyle w:val="EmptyCellLayoutStyle"/>
              <w:spacing w:after="0" w:line="240" w:lineRule="auto"/>
            </w:pPr>
          </w:p>
        </w:tc>
        <w:tc>
          <w:tcPr>
            <w:tcW w:w="0" w:type="dxa"/>
          </w:tcPr>
          <w:p w14:paraId="40E47A8E" w14:textId="77777777" w:rsidR="00346CFE" w:rsidRDefault="00346CFE">
            <w:pPr>
              <w:pStyle w:val="EmptyCellLayoutStyle"/>
              <w:spacing w:after="0" w:line="240" w:lineRule="auto"/>
            </w:pPr>
          </w:p>
        </w:tc>
        <w:tc>
          <w:tcPr>
            <w:tcW w:w="2505" w:type="dxa"/>
          </w:tcPr>
          <w:p w14:paraId="183E7A52" w14:textId="77777777" w:rsidR="00346CFE" w:rsidRDefault="00346CFE">
            <w:pPr>
              <w:pStyle w:val="EmptyCellLayoutStyle"/>
              <w:spacing w:after="0" w:line="240" w:lineRule="auto"/>
            </w:pPr>
          </w:p>
        </w:tc>
        <w:tc>
          <w:tcPr>
            <w:tcW w:w="6120" w:type="dxa"/>
          </w:tcPr>
          <w:p w14:paraId="2FE7625F" w14:textId="77777777" w:rsidR="00346CFE" w:rsidRDefault="00346CFE">
            <w:pPr>
              <w:pStyle w:val="EmptyCellLayoutStyle"/>
              <w:spacing w:after="0" w:line="240" w:lineRule="auto"/>
            </w:pPr>
          </w:p>
        </w:tc>
        <w:tc>
          <w:tcPr>
            <w:tcW w:w="2534" w:type="dxa"/>
          </w:tcPr>
          <w:p w14:paraId="5AB5B465" w14:textId="77777777" w:rsidR="00346CFE" w:rsidRDefault="00346CFE">
            <w:pPr>
              <w:pStyle w:val="EmptyCellLayoutStyle"/>
              <w:spacing w:after="0" w:line="240" w:lineRule="auto"/>
            </w:pPr>
          </w:p>
        </w:tc>
        <w:tc>
          <w:tcPr>
            <w:tcW w:w="179" w:type="dxa"/>
          </w:tcPr>
          <w:p w14:paraId="07D67763" w14:textId="77777777" w:rsidR="00346CFE" w:rsidRDefault="00346CFE">
            <w:pPr>
              <w:pStyle w:val="EmptyCellLayoutStyle"/>
              <w:spacing w:after="0" w:line="240" w:lineRule="auto"/>
            </w:pPr>
          </w:p>
        </w:tc>
      </w:tr>
      <w:tr w:rsidR="00681AE0" w14:paraId="56FA040A" w14:textId="77777777" w:rsidTr="00681AE0">
        <w:tc>
          <w:tcPr>
            <w:tcW w:w="179" w:type="dxa"/>
          </w:tcPr>
          <w:p w14:paraId="51C6E84E" w14:textId="77777777" w:rsidR="00346CFE" w:rsidRDefault="00346CF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681AE0" w14:paraId="1FFD1643" w14:textId="77777777" w:rsidTr="00681AE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346CFE" w14:paraId="41D06D46" w14:textId="77777777">
                    <w:trPr>
                      <w:trHeight w:val="192"/>
                    </w:trPr>
                    <w:tc>
                      <w:tcPr>
                        <w:tcW w:w="11160" w:type="dxa"/>
                        <w:tcBorders>
                          <w:top w:val="nil"/>
                          <w:left w:val="nil"/>
                          <w:bottom w:val="nil"/>
                          <w:right w:val="nil"/>
                        </w:tcBorders>
                        <w:tcMar>
                          <w:top w:w="39" w:type="dxa"/>
                          <w:left w:w="39" w:type="dxa"/>
                          <w:bottom w:w="39" w:type="dxa"/>
                          <w:right w:w="39" w:type="dxa"/>
                        </w:tcMar>
                      </w:tcPr>
                      <w:p w14:paraId="56CAEC19" w14:textId="77777777" w:rsidR="00346CFE" w:rsidRDefault="00681AE0">
                        <w:pPr>
                          <w:spacing w:after="0" w:line="240" w:lineRule="auto"/>
                        </w:pPr>
                        <w:r>
                          <w:rPr>
                            <w:rFonts w:ascii="Arial" w:eastAsia="Arial" w:hAnsi="Arial"/>
                            <w:b/>
                            <w:color w:val="000000"/>
                            <w:sz w:val="16"/>
                          </w:rPr>
                          <w:t>23. What are the essential functions of this position?</w:t>
                        </w:r>
                      </w:p>
                    </w:tc>
                  </w:tr>
                </w:tbl>
                <w:p w14:paraId="73FCE95F" w14:textId="77777777" w:rsidR="00346CFE" w:rsidRDefault="00346CFE">
                  <w:pPr>
                    <w:spacing w:after="0" w:line="240" w:lineRule="auto"/>
                  </w:pPr>
                </w:p>
              </w:tc>
            </w:tr>
            <w:tr w:rsidR="00346CFE" w14:paraId="54B7A5E5" w14:textId="77777777">
              <w:trPr>
                <w:trHeight w:val="80"/>
              </w:trPr>
              <w:tc>
                <w:tcPr>
                  <w:tcW w:w="0" w:type="dxa"/>
                  <w:tcBorders>
                    <w:left w:val="single" w:sz="15" w:space="0" w:color="000000"/>
                  </w:tcBorders>
                </w:tcPr>
                <w:p w14:paraId="4B4BC209" w14:textId="77777777" w:rsidR="00346CFE" w:rsidRDefault="00346CFE">
                  <w:pPr>
                    <w:pStyle w:val="EmptyCellLayoutStyle"/>
                    <w:spacing w:after="0" w:line="240" w:lineRule="auto"/>
                  </w:pPr>
                </w:p>
              </w:tc>
              <w:tc>
                <w:tcPr>
                  <w:tcW w:w="11159" w:type="dxa"/>
                  <w:tcBorders>
                    <w:right w:val="single" w:sz="15" w:space="0" w:color="000000"/>
                  </w:tcBorders>
                </w:tcPr>
                <w:p w14:paraId="345FA7DD" w14:textId="77777777" w:rsidR="00346CFE" w:rsidRDefault="00346CFE">
                  <w:pPr>
                    <w:pStyle w:val="EmptyCellLayoutStyle"/>
                    <w:spacing w:after="0" w:line="240" w:lineRule="auto"/>
                  </w:pPr>
                </w:p>
              </w:tc>
            </w:tr>
            <w:tr w:rsidR="00346CFE" w14:paraId="1DB1252C" w14:textId="77777777">
              <w:trPr>
                <w:trHeight w:val="290"/>
              </w:trPr>
              <w:tc>
                <w:tcPr>
                  <w:tcW w:w="0" w:type="dxa"/>
                  <w:tcBorders>
                    <w:left w:val="single" w:sz="15" w:space="0" w:color="000000"/>
                    <w:bottom w:val="single" w:sz="15" w:space="0" w:color="000000"/>
                  </w:tcBorders>
                </w:tcPr>
                <w:p w14:paraId="24642F84" w14:textId="77777777" w:rsidR="00346CFE" w:rsidRDefault="00346CF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346CFE" w14:paraId="629C02BA" w14:textId="77777777">
                    <w:trPr>
                      <w:trHeight w:val="212"/>
                    </w:trPr>
                    <w:tc>
                      <w:tcPr>
                        <w:tcW w:w="11160" w:type="dxa"/>
                        <w:tcBorders>
                          <w:top w:val="nil"/>
                          <w:left w:val="nil"/>
                          <w:bottom w:val="nil"/>
                          <w:right w:val="nil"/>
                        </w:tcBorders>
                        <w:tcMar>
                          <w:top w:w="39" w:type="dxa"/>
                          <w:left w:w="39" w:type="dxa"/>
                          <w:bottom w:w="39" w:type="dxa"/>
                          <w:right w:w="39" w:type="dxa"/>
                        </w:tcMar>
                      </w:tcPr>
                      <w:p w14:paraId="327F8EF4" w14:textId="77777777" w:rsidR="00346CFE" w:rsidRDefault="00681AE0">
                        <w:pPr>
                          <w:spacing w:after="0" w:line="240" w:lineRule="auto"/>
                        </w:pPr>
                        <w:r>
                          <w:rPr>
                            <w:rFonts w:ascii="Arial" w:eastAsia="Arial" w:hAnsi="Arial"/>
                            <w:color w:val="000000"/>
                          </w:rPr>
                          <w:t xml:space="preserve">To provide Career and Technical Education </w:t>
                        </w:r>
                        <w:proofErr w:type="gramStart"/>
                        <w:r>
                          <w:rPr>
                            <w:rFonts w:ascii="Arial" w:eastAsia="Arial" w:hAnsi="Arial"/>
                            <w:color w:val="000000"/>
                          </w:rPr>
                          <w:t>in the area of</w:t>
                        </w:r>
                        <w:proofErr w:type="gramEnd"/>
                        <w:r>
                          <w:rPr>
                            <w:rFonts w:ascii="Arial" w:eastAsia="Arial" w:hAnsi="Arial"/>
                            <w:color w:val="000000"/>
                          </w:rPr>
                          <w:t xml:space="preserve"> Carpentry.  Must be able to demonstrate tools, equipment and techniques used in the industry.  Responsible for student instruction and evaluation; oriented towards individual student needs and abilities in both social and vocational areas.</w:t>
                        </w:r>
                      </w:p>
                    </w:tc>
                  </w:tr>
                </w:tbl>
                <w:p w14:paraId="16217C7B" w14:textId="77777777" w:rsidR="00346CFE" w:rsidRDefault="00346CFE">
                  <w:pPr>
                    <w:spacing w:after="0" w:line="240" w:lineRule="auto"/>
                  </w:pPr>
                </w:p>
              </w:tc>
            </w:tr>
          </w:tbl>
          <w:p w14:paraId="2FEBBC16" w14:textId="77777777" w:rsidR="00346CFE" w:rsidRDefault="00346CFE">
            <w:pPr>
              <w:spacing w:after="0" w:line="240" w:lineRule="auto"/>
            </w:pPr>
          </w:p>
        </w:tc>
        <w:tc>
          <w:tcPr>
            <w:tcW w:w="179" w:type="dxa"/>
          </w:tcPr>
          <w:p w14:paraId="43CAD27E" w14:textId="77777777" w:rsidR="00346CFE" w:rsidRDefault="00346CFE">
            <w:pPr>
              <w:pStyle w:val="EmptyCellLayoutStyle"/>
              <w:spacing w:after="0" w:line="240" w:lineRule="auto"/>
            </w:pPr>
          </w:p>
        </w:tc>
      </w:tr>
      <w:tr w:rsidR="00346CFE" w14:paraId="2A2B3466" w14:textId="77777777">
        <w:trPr>
          <w:trHeight w:val="99"/>
        </w:trPr>
        <w:tc>
          <w:tcPr>
            <w:tcW w:w="179" w:type="dxa"/>
          </w:tcPr>
          <w:p w14:paraId="5079CC6C" w14:textId="77777777" w:rsidR="00346CFE" w:rsidRDefault="00346CFE">
            <w:pPr>
              <w:pStyle w:val="EmptyCellLayoutStyle"/>
              <w:spacing w:after="0" w:line="240" w:lineRule="auto"/>
            </w:pPr>
          </w:p>
        </w:tc>
        <w:tc>
          <w:tcPr>
            <w:tcW w:w="0" w:type="dxa"/>
          </w:tcPr>
          <w:p w14:paraId="6BA42E70" w14:textId="77777777" w:rsidR="00346CFE" w:rsidRDefault="00346CFE">
            <w:pPr>
              <w:pStyle w:val="EmptyCellLayoutStyle"/>
              <w:spacing w:after="0" w:line="240" w:lineRule="auto"/>
            </w:pPr>
          </w:p>
        </w:tc>
        <w:tc>
          <w:tcPr>
            <w:tcW w:w="0" w:type="dxa"/>
          </w:tcPr>
          <w:p w14:paraId="14966B69" w14:textId="77777777" w:rsidR="00346CFE" w:rsidRDefault="00346CFE">
            <w:pPr>
              <w:pStyle w:val="EmptyCellLayoutStyle"/>
              <w:spacing w:after="0" w:line="240" w:lineRule="auto"/>
            </w:pPr>
          </w:p>
        </w:tc>
        <w:tc>
          <w:tcPr>
            <w:tcW w:w="0" w:type="dxa"/>
          </w:tcPr>
          <w:p w14:paraId="69A36433" w14:textId="77777777" w:rsidR="00346CFE" w:rsidRDefault="00346CFE">
            <w:pPr>
              <w:pStyle w:val="EmptyCellLayoutStyle"/>
              <w:spacing w:after="0" w:line="240" w:lineRule="auto"/>
            </w:pPr>
          </w:p>
        </w:tc>
        <w:tc>
          <w:tcPr>
            <w:tcW w:w="0" w:type="dxa"/>
          </w:tcPr>
          <w:p w14:paraId="3C47D630" w14:textId="77777777" w:rsidR="00346CFE" w:rsidRDefault="00346CFE">
            <w:pPr>
              <w:pStyle w:val="EmptyCellLayoutStyle"/>
              <w:spacing w:after="0" w:line="240" w:lineRule="auto"/>
            </w:pPr>
          </w:p>
        </w:tc>
        <w:tc>
          <w:tcPr>
            <w:tcW w:w="0" w:type="dxa"/>
          </w:tcPr>
          <w:p w14:paraId="2AF0CB3A" w14:textId="77777777" w:rsidR="00346CFE" w:rsidRDefault="00346CFE">
            <w:pPr>
              <w:pStyle w:val="EmptyCellLayoutStyle"/>
              <w:spacing w:after="0" w:line="240" w:lineRule="auto"/>
            </w:pPr>
          </w:p>
        </w:tc>
        <w:tc>
          <w:tcPr>
            <w:tcW w:w="0" w:type="dxa"/>
          </w:tcPr>
          <w:p w14:paraId="72B13719" w14:textId="77777777" w:rsidR="00346CFE" w:rsidRDefault="00346CFE">
            <w:pPr>
              <w:pStyle w:val="EmptyCellLayoutStyle"/>
              <w:spacing w:after="0" w:line="240" w:lineRule="auto"/>
            </w:pPr>
          </w:p>
        </w:tc>
        <w:tc>
          <w:tcPr>
            <w:tcW w:w="2505" w:type="dxa"/>
          </w:tcPr>
          <w:p w14:paraId="139BC1C8" w14:textId="77777777" w:rsidR="00346CFE" w:rsidRDefault="00346CFE">
            <w:pPr>
              <w:pStyle w:val="EmptyCellLayoutStyle"/>
              <w:spacing w:after="0" w:line="240" w:lineRule="auto"/>
            </w:pPr>
          </w:p>
        </w:tc>
        <w:tc>
          <w:tcPr>
            <w:tcW w:w="6120" w:type="dxa"/>
          </w:tcPr>
          <w:p w14:paraId="5965C755" w14:textId="77777777" w:rsidR="00346CFE" w:rsidRDefault="00346CFE">
            <w:pPr>
              <w:pStyle w:val="EmptyCellLayoutStyle"/>
              <w:spacing w:after="0" w:line="240" w:lineRule="auto"/>
            </w:pPr>
          </w:p>
        </w:tc>
        <w:tc>
          <w:tcPr>
            <w:tcW w:w="2534" w:type="dxa"/>
          </w:tcPr>
          <w:p w14:paraId="309CF221" w14:textId="77777777" w:rsidR="00346CFE" w:rsidRDefault="00346CFE">
            <w:pPr>
              <w:pStyle w:val="EmptyCellLayoutStyle"/>
              <w:spacing w:after="0" w:line="240" w:lineRule="auto"/>
            </w:pPr>
          </w:p>
        </w:tc>
        <w:tc>
          <w:tcPr>
            <w:tcW w:w="179" w:type="dxa"/>
          </w:tcPr>
          <w:p w14:paraId="1001A532" w14:textId="77777777" w:rsidR="00346CFE" w:rsidRDefault="00346CFE">
            <w:pPr>
              <w:pStyle w:val="EmptyCellLayoutStyle"/>
              <w:spacing w:after="0" w:line="240" w:lineRule="auto"/>
            </w:pPr>
          </w:p>
        </w:tc>
      </w:tr>
      <w:tr w:rsidR="00681AE0" w14:paraId="472ACE2D" w14:textId="77777777" w:rsidTr="00681AE0">
        <w:tc>
          <w:tcPr>
            <w:tcW w:w="179" w:type="dxa"/>
          </w:tcPr>
          <w:p w14:paraId="56860099" w14:textId="77777777" w:rsidR="00346CFE" w:rsidRDefault="00346CFE">
            <w:pPr>
              <w:pStyle w:val="EmptyCellLayoutStyle"/>
              <w:spacing w:after="0" w:line="240" w:lineRule="auto"/>
            </w:pPr>
          </w:p>
        </w:tc>
        <w:tc>
          <w:tcPr>
            <w:tcW w:w="0" w:type="dxa"/>
          </w:tcPr>
          <w:p w14:paraId="6DD1DBB9" w14:textId="77777777" w:rsidR="00346CFE" w:rsidRDefault="00346CFE">
            <w:pPr>
              <w:pStyle w:val="EmptyCellLayoutStyle"/>
              <w:spacing w:after="0" w:line="240" w:lineRule="auto"/>
            </w:pPr>
          </w:p>
        </w:tc>
        <w:tc>
          <w:tcPr>
            <w:tcW w:w="0" w:type="dxa"/>
          </w:tcPr>
          <w:p w14:paraId="26E748DC" w14:textId="77777777" w:rsidR="00346CFE" w:rsidRDefault="00346CF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681AE0" w14:paraId="540B8305" w14:textId="77777777" w:rsidTr="00681AE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346CFE" w14:paraId="4AE24788" w14:textId="77777777">
                    <w:trPr>
                      <w:trHeight w:val="192"/>
                    </w:trPr>
                    <w:tc>
                      <w:tcPr>
                        <w:tcW w:w="11160" w:type="dxa"/>
                        <w:tcBorders>
                          <w:top w:val="nil"/>
                          <w:left w:val="nil"/>
                          <w:bottom w:val="nil"/>
                          <w:right w:val="nil"/>
                        </w:tcBorders>
                        <w:tcMar>
                          <w:top w:w="39" w:type="dxa"/>
                          <w:left w:w="39" w:type="dxa"/>
                          <w:bottom w:w="39" w:type="dxa"/>
                          <w:right w:w="39" w:type="dxa"/>
                        </w:tcMar>
                      </w:tcPr>
                      <w:p w14:paraId="11E2F51E" w14:textId="77777777" w:rsidR="00346CFE" w:rsidRDefault="00681AE0">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65DEF8C2" w14:textId="77777777" w:rsidR="00346CFE" w:rsidRDefault="00346CFE">
                  <w:pPr>
                    <w:spacing w:after="0" w:line="240" w:lineRule="auto"/>
                  </w:pPr>
                </w:p>
              </w:tc>
            </w:tr>
            <w:tr w:rsidR="00346CFE" w14:paraId="4B55F62B" w14:textId="77777777">
              <w:trPr>
                <w:trHeight w:val="90"/>
              </w:trPr>
              <w:tc>
                <w:tcPr>
                  <w:tcW w:w="0" w:type="dxa"/>
                  <w:tcBorders>
                    <w:left w:val="single" w:sz="15" w:space="0" w:color="000000"/>
                  </w:tcBorders>
                </w:tcPr>
                <w:p w14:paraId="58AE2E55" w14:textId="77777777" w:rsidR="00346CFE" w:rsidRDefault="00346CFE">
                  <w:pPr>
                    <w:pStyle w:val="EmptyCellLayoutStyle"/>
                    <w:spacing w:after="0" w:line="240" w:lineRule="auto"/>
                  </w:pPr>
                </w:p>
              </w:tc>
              <w:tc>
                <w:tcPr>
                  <w:tcW w:w="11159" w:type="dxa"/>
                  <w:tcBorders>
                    <w:right w:val="single" w:sz="15" w:space="0" w:color="000000"/>
                  </w:tcBorders>
                </w:tcPr>
                <w:p w14:paraId="2D3452B7" w14:textId="77777777" w:rsidR="00346CFE" w:rsidRDefault="00346CFE">
                  <w:pPr>
                    <w:pStyle w:val="EmptyCellLayoutStyle"/>
                    <w:spacing w:after="0" w:line="240" w:lineRule="auto"/>
                  </w:pPr>
                </w:p>
              </w:tc>
            </w:tr>
            <w:tr w:rsidR="00346CFE" w14:paraId="065AF272" w14:textId="77777777">
              <w:trPr>
                <w:trHeight w:val="290"/>
              </w:trPr>
              <w:tc>
                <w:tcPr>
                  <w:tcW w:w="0" w:type="dxa"/>
                  <w:tcBorders>
                    <w:left w:val="single" w:sz="15" w:space="0" w:color="000000"/>
                    <w:bottom w:val="single" w:sz="15" w:space="0" w:color="000000"/>
                  </w:tcBorders>
                </w:tcPr>
                <w:p w14:paraId="3BD1B899" w14:textId="77777777" w:rsidR="00346CFE" w:rsidRDefault="00346CF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346CFE" w14:paraId="5828466F" w14:textId="77777777">
                    <w:trPr>
                      <w:trHeight w:val="212"/>
                    </w:trPr>
                    <w:tc>
                      <w:tcPr>
                        <w:tcW w:w="11160" w:type="dxa"/>
                        <w:tcBorders>
                          <w:top w:val="nil"/>
                          <w:left w:val="nil"/>
                          <w:bottom w:val="nil"/>
                          <w:right w:val="nil"/>
                        </w:tcBorders>
                        <w:tcMar>
                          <w:top w:w="39" w:type="dxa"/>
                          <w:left w:w="39" w:type="dxa"/>
                          <w:bottom w:w="39" w:type="dxa"/>
                          <w:right w:w="39" w:type="dxa"/>
                        </w:tcMar>
                      </w:tcPr>
                      <w:p w14:paraId="77A38B6A" w14:textId="77777777" w:rsidR="00346CFE" w:rsidRDefault="00681AE0">
                        <w:pPr>
                          <w:spacing w:before="199" w:after="199" w:line="240" w:lineRule="auto"/>
                        </w:pPr>
                        <w:r>
                          <w:rPr>
                            <w:rFonts w:ascii="Arial" w:eastAsia="Arial" w:hAnsi="Arial"/>
                            <w:color w:val="000000"/>
                          </w:rPr>
                          <w:t>New Position</w:t>
                        </w:r>
                      </w:p>
                    </w:tc>
                  </w:tr>
                </w:tbl>
                <w:p w14:paraId="1C2303F1" w14:textId="77777777" w:rsidR="00346CFE" w:rsidRDefault="00346CFE">
                  <w:pPr>
                    <w:spacing w:after="0" w:line="240" w:lineRule="auto"/>
                  </w:pPr>
                </w:p>
              </w:tc>
            </w:tr>
          </w:tbl>
          <w:p w14:paraId="6A13B43C" w14:textId="77777777" w:rsidR="00346CFE" w:rsidRDefault="00346CFE">
            <w:pPr>
              <w:spacing w:after="0" w:line="240" w:lineRule="auto"/>
            </w:pPr>
          </w:p>
        </w:tc>
        <w:tc>
          <w:tcPr>
            <w:tcW w:w="179" w:type="dxa"/>
          </w:tcPr>
          <w:p w14:paraId="5EDC5EB9" w14:textId="77777777" w:rsidR="00346CFE" w:rsidRDefault="00346CFE">
            <w:pPr>
              <w:pStyle w:val="EmptyCellLayoutStyle"/>
              <w:spacing w:after="0" w:line="240" w:lineRule="auto"/>
            </w:pPr>
          </w:p>
        </w:tc>
      </w:tr>
      <w:tr w:rsidR="00346CFE" w14:paraId="2A227026" w14:textId="77777777">
        <w:trPr>
          <w:trHeight w:val="100"/>
        </w:trPr>
        <w:tc>
          <w:tcPr>
            <w:tcW w:w="179" w:type="dxa"/>
          </w:tcPr>
          <w:p w14:paraId="50346E90" w14:textId="77777777" w:rsidR="00346CFE" w:rsidRDefault="00346CFE">
            <w:pPr>
              <w:pStyle w:val="EmptyCellLayoutStyle"/>
              <w:spacing w:after="0" w:line="240" w:lineRule="auto"/>
            </w:pPr>
          </w:p>
        </w:tc>
        <w:tc>
          <w:tcPr>
            <w:tcW w:w="0" w:type="dxa"/>
          </w:tcPr>
          <w:p w14:paraId="06825877" w14:textId="77777777" w:rsidR="00346CFE" w:rsidRDefault="00346CFE">
            <w:pPr>
              <w:pStyle w:val="EmptyCellLayoutStyle"/>
              <w:spacing w:after="0" w:line="240" w:lineRule="auto"/>
            </w:pPr>
          </w:p>
        </w:tc>
        <w:tc>
          <w:tcPr>
            <w:tcW w:w="0" w:type="dxa"/>
          </w:tcPr>
          <w:p w14:paraId="51889204" w14:textId="77777777" w:rsidR="00346CFE" w:rsidRDefault="00346CFE">
            <w:pPr>
              <w:pStyle w:val="EmptyCellLayoutStyle"/>
              <w:spacing w:after="0" w:line="240" w:lineRule="auto"/>
            </w:pPr>
          </w:p>
        </w:tc>
        <w:tc>
          <w:tcPr>
            <w:tcW w:w="0" w:type="dxa"/>
          </w:tcPr>
          <w:p w14:paraId="7F56738C" w14:textId="77777777" w:rsidR="00346CFE" w:rsidRDefault="00346CFE">
            <w:pPr>
              <w:pStyle w:val="EmptyCellLayoutStyle"/>
              <w:spacing w:after="0" w:line="240" w:lineRule="auto"/>
            </w:pPr>
          </w:p>
        </w:tc>
        <w:tc>
          <w:tcPr>
            <w:tcW w:w="0" w:type="dxa"/>
          </w:tcPr>
          <w:p w14:paraId="329BC8BB" w14:textId="77777777" w:rsidR="00346CFE" w:rsidRDefault="00346CFE">
            <w:pPr>
              <w:pStyle w:val="EmptyCellLayoutStyle"/>
              <w:spacing w:after="0" w:line="240" w:lineRule="auto"/>
            </w:pPr>
          </w:p>
        </w:tc>
        <w:tc>
          <w:tcPr>
            <w:tcW w:w="0" w:type="dxa"/>
          </w:tcPr>
          <w:p w14:paraId="1D7085FA" w14:textId="77777777" w:rsidR="00346CFE" w:rsidRDefault="00346CFE">
            <w:pPr>
              <w:pStyle w:val="EmptyCellLayoutStyle"/>
              <w:spacing w:after="0" w:line="240" w:lineRule="auto"/>
            </w:pPr>
          </w:p>
        </w:tc>
        <w:tc>
          <w:tcPr>
            <w:tcW w:w="0" w:type="dxa"/>
          </w:tcPr>
          <w:p w14:paraId="00D08BB6" w14:textId="77777777" w:rsidR="00346CFE" w:rsidRDefault="00346CFE">
            <w:pPr>
              <w:pStyle w:val="EmptyCellLayoutStyle"/>
              <w:spacing w:after="0" w:line="240" w:lineRule="auto"/>
            </w:pPr>
          </w:p>
        </w:tc>
        <w:tc>
          <w:tcPr>
            <w:tcW w:w="2505" w:type="dxa"/>
          </w:tcPr>
          <w:p w14:paraId="5B8C67F5" w14:textId="77777777" w:rsidR="00346CFE" w:rsidRDefault="00346CFE">
            <w:pPr>
              <w:pStyle w:val="EmptyCellLayoutStyle"/>
              <w:spacing w:after="0" w:line="240" w:lineRule="auto"/>
            </w:pPr>
          </w:p>
        </w:tc>
        <w:tc>
          <w:tcPr>
            <w:tcW w:w="6120" w:type="dxa"/>
          </w:tcPr>
          <w:p w14:paraId="347D0D9A" w14:textId="77777777" w:rsidR="00346CFE" w:rsidRDefault="00346CFE">
            <w:pPr>
              <w:pStyle w:val="EmptyCellLayoutStyle"/>
              <w:spacing w:after="0" w:line="240" w:lineRule="auto"/>
            </w:pPr>
          </w:p>
        </w:tc>
        <w:tc>
          <w:tcPr>
            <w:tcW w:w="2534" w:type="dxa"/>
          </w:tcPr>
          <w:p w14:paraId="3C7FABF4" w14:textId="77777777" w:rsidR="00346CFE" w:rsidRDefault="00346CFE">
            <w:pPr>
              <w:pStyle w:val="EmptyCellLayoutStyle"/>
              <w:spacing w:after="0" w:line="240" w:lineRule="auto"/>
            </w:pPr>
          </w:p>
        </w:tc>
        <w:tc>
          <w:tcPr>
            <w:tcW w:w="179" w:type="dxa"/>
          </w:tcPr>
          <w:p w14:paraId="08F495C6" w14:textId="77777777" w:rsidR="00346CFE" w:rsidRDefault="00346CFE">
            <w:pPr>
              <w:pStyle w:val="EmptyCellLayoutStyle"/>
              <w:spacing w:after="0" w:line="240" w:lineRule="auto"/>
            </w:pPr>
          </w:p>
        </w:tc>
      </w:tr>
      <w:tr w:rsidR="00681AE0" w14:paraId="15CA7635" w14:textId="77777777" w:rsidTr="00681AE0">
        <w:tc>
          <w:tcPr>
            <w:tcW w:w="179" w:type="dxa"/>
          </w:tcPr>
          <w:p w14:paraId="06352385" w14:textId="77777777" w:rsidR="00346CFE" w:rsidRDefault="00346CFE">
            <w:pPr>
              <w:pStyle w:val="EmptyCellLayoutStyle"/>
              <w:spacing w:after="0" w:line="240" w:lineRule="auto"/>
            </w:pPr>
          </w:p>
        </w:tc>
        <w:tc>
          <w:tcPr>
            <w:tcW w:w="0" w:type="dxa"/>
          </w:tcPr>
          <w:p w14:paraId="3FA06442" w14:textId="77777777" w:rsidR="00346CFE" w:rsidRDefault="00346CF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681AE0" w14:paraId="301B39A0" w14:textId="77777777" w:rsidTr="00681AE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346CFE" w14:paraId="4AD26C88" w14:textId="77777777">
                    <w:trPr>
                      <w:trHeight w:val="192"/>
                    </w:trPr>
                    <w:tc>
                      <w:tcPr>
                        <w:tcW w:w="11160" w:type="dxa"/>
                        <w:tcBorders>
                          <w:top w:val="nil"/>
                          <w:left w:val="nil"/>
                          <w:bottom w:val="nil"/>
                          <w:right w:val="nil"/>
                        </w:tcBorders>
                        <w:tcMar>
                          <w:top w:w="39" w:type="dxa"/>
                          <w:left w:w="39" w:type="dxa"/>
                          <w:bottom w:w="39" w:type="dxa"/>
                          <w:right w:w="39" w:type="dxa"/>
                        </w:tcMar>
                      </w:tcPr>
                      <w:p w14:paraId="073301A3" w14:textId="77777777" w:rsidR="00346CFE" w:rsidRDefault="00681AE0">
                        <w:pPr>
                          <w:spacing w:after="0" w:line="240" w:lineRule="auto"/>
                        </w:pPr>
                        <w:r>
                          <w:rPr>
                            <w:rFonts w:ascii="Arial" w:eastAsia="Arial" w:hAnsi="Arial"/>
                            <w:b/>
                            <w:color w:val="000000"/>
                            <w:sz w:val="16"/>
                          </w:rPr>
                          <w:t>25. What is the function of the work area and how does this position fit into that function?</w:t>
                        </w:r>
                      </w:p>
                    </w:tc>
                  </w:tr>
                </w:tbl>
                <w:p w14:paraId="059A7E98" w14:textId="77777777" w:rsidR="00346CFE" w:rsidRDefault="00346CFE">
                  <w:pPr>
                    <w:spacing w:after="0" w:line="240" w:lineRule="auto"/>
                  </w:pPr>
                </w:p>
              </w:tc>
            </w:tr>
            <w:tr w:rsidR="00346CFE" w14:paraId="3FE63B29" w14:textId="77777777">
              <w:trPr>
                <w:trHeight w:val="80"/>
              </w:trPr>
              <w:tc>
                <w:tcPr>
                  <w:tcW w:w="0" w:type="dxa"/>
                  <w:tcBorders>
                    <w:left w:val="single" w:sz="15" w:space="0" w:color="000000"/>
                  </w:tcBorders>
                </w:tcPr>
                <w:p w14:paraId="1F7E7BB4" w14:textId="77777777" w:rsidR="00346CFE" w:rsidRDefault="00346CFE">
                  <w:pPr>
                    <w:pStyle w:val="EmptyCellLayoutStyle"/>
                    <w:spacing w:after="0" w:line="240" w:lineRule="auto"/>
                  </w:pPr>
                </w:p>
              </w:tc>
              <w:tc>
                <w:tcPr>
                  <w:tcW w:w="11159" w:type="dxa"/>
                  <w:tcBorders>
                    <w:right w:val="single" w:sz="15" w:space="0" w:color="000000"/>
                  </w:tcBorders>
                </w:tcPr>
                <w:p w14:paraId="525C744B" w14:textId="77777777" w:rsidR="00346CFE" w:rsidRDefault="00346CFE">
                  <w:pPr>
                    <w:pStyle w:val="EmptyCellLayoutStyle"/>
                    <w:spacing w:after="0" w:line="240" w:lineRule="auto"/>
                  </w:pPr>
                </w:p>
              </w:tc>
            </w:tr>
            <w:tr w:rsidR="00346CFE" w14:paraId="7CCEC6ED" w14:textId="77777777">
              <w:trPr>
                <w:trHeight w:val="290"/>
              </w:trPr>
              <w:tc>
                <w:tcPr>
                  <w:tcW w:w="0" w:type="dxa"/>
                  <w:tcBorders>
                    <w:left w:val="single" w:sz="15" w:space="0" w:color="000000"/>
                    <w:bottom w:val="single" w:sz="15" w:space="0" w:color="000000"/>
                  </w:tcBorders>
                </w:tcPr>
                <w:p w14:paraId="7E786C88" w14:textId="77777777" w:rsidR="00346CFE" w:rsidRDefault="00346CF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346CFE" w14:paraId="3243E362" w14:textId="77777777">
                    <w:trPr>
                      <w:trHeight w:val="212"/>
                    </w:trPr>
                    <w:tc>
                      <w:tcPr>
                        <w:tcW w:w="11160" w:type="dxa"/>
                        <w:tcBorders>
                          <w:top w:val="nil"/>
                          <w:left w:val="nil"/>
                          <w:bottom w:val="nil"/>
                          <w:right w:val="nil"/>
                        </w:tcBorders>
                        <w:tcMar>
                          <w:top w:w="39" w:type="dxa"/>
                          <w:left w:w="39" w:type="dxa"/>
                          <w:bottom w:w="39" w:type="dxa"/>
                          <w:right w:w="39" w:type="dxa"/>
                        </w:tcMar>
                      </w:tcPr>
                      <w:p w14:paraId="6CE89909" w14:textId="77777777" w:rsidR="00346CFE" w:rsidRDefault="00681AE0">
                        <w:pPr>
                          <w:spacing w:after="0" w:line="240" w:lineRule="auto"/>
                        </w:pPr>
                        <w:r>
                          <w:rPr>
                            <w:rFonts w:ascii="Arial" w:eastAsia="Arial" w:hAnsi="Arial"/>
                            <w:color w:val="000000"/>
                          </w:rPr>
                          <w:t>The mission of the MDOC Prisoner Education system is to facilitate the transition from prison to the community by assisting prisoners in the development of their academic, workplace, and social competencies through effective and cost-efficient programs.  This position enhances the mission statement of the Prisoner Education section by preparing students to function in the workplace by assessing each student’s ability to learn, listen, communicate, provide appropriate instruction, work in teams and problem solve.</w:t>
                        </w:r>
                      </w:p>
                    </w:tc>
                  </w:tr>
                </w:tbl>
                <w:p w14:paraId="7176FCD7" w14:textId="77777777" w:rsidR="00346CFE" w:rsidRDefault="00346CFE">
                  <w:pPr>
                    <w:spacing w:after="0" w:line="240" w:lineRule="auto"/>
                  </w:pPr>
                </w:p>
              </w:tc>
            </w:tr>
          </w:tbl>
          <w:p w14:paraId="23B277FF" w14:textId="77777777" w:rsidR="00346CFE" w:rsidRDefault="00346CFE">
            <w:pPr>
              <w:spacing w:after="0" w:line="240" w:lineRule="auto"/>
            </w:pPr>
          </w:p>
        </w:tc>
        <w:tc>
          <w:tcPr>
            <w:tcW w:w="179" w:type="dxa"/>
          </w:tcPr>
          <w:p w14:paraId="081E8469" w14:textId="77777777" w:rsidR="00346CFE" w:rsidRDefault="00346CFE">
            <w:pPr>
              <w:pStyle w:val="EmptyCellLayoutStyle"/>
              <w:spacing w:after="0" w:line="240" w:lineRule="auto"/>
            </w:pPr>
          </w:p>
        </w:tc>
      </w:tr>
      <w:tr w:rsidR="00346CFE" w14:paraId="4A4ED875" w14:textId="77777777">
        <w:trPr>
          <w:trHeight w:val="120"/>
        </w:trPr>
        <w:tc>
          <w:tcPr>
            <w:tcW w:w="179" w:type="dxa"/>
          </w:tcPr>
          <w:p w14:paraId="13257C5D" w14:textId="77777777" w:rsidR="00346CFE" w:rsidRDefault="00346CFE">
            <w:pPr>
              <w:pStyle w:val="EmptyCellLayoutStyle"/>
              <w:spacing w:after="0" w:line="240" w:lineRule="auto"/>
            </w:pPr>
          </w:p>
        </w:tc>
        <w:tc>
          <w:tcPr>
            <w:tcW w:w="0" w:type="dxa"/>
          </w:tcPr>
          <w:p w14:paraId="2020BC9A" w14:textId="77777777" w:rsidR="00346CFE" w:rsidRDefault="00346CFE">
            <w:pPr>
              <w:pStyle w:val="EmptyCellLayoutStyle"/>
              <w:spacing w:after="0" w:line="240" w:lineRule="auto"/>
            </w:pPr>
          </w:p>
        </w:tc>
        <w:tc>
          <w:tcPr>
            <w:tcW w:w="0" w:type="dxa"/>
          </w:tcPr>
          <w:p w14:paraId="22F017FE" w14:textId="77777777" w:rsidR="00346CFE" w:rsidRDefault="00346CFE">
            <w:pPr>
              <w:pStyle w:val="EmptyCellLayoutStyle"/>
              <w:spacing w:after="0" w:line="240" w:lineRule="auto"/>
            </w:pPr>
          </w:p>
        </w:tc>
        <w:tc>
          <w:tcPr>
            <w:tcW w:w="0" w:type="dxa"/>
          </w:tcPr>
          <w:p w14:paraId="6FD54004" w14:textId="77777777" w:rsidR="00346CFE" w:rsidRDefault="00346CFE">
            <w:pPr>
              <w:pStyle w:val="EmptyCellLayoutStyle"/>
              <w:spacing w:after="0" w:line="240" w:lineRule="auto"/>
            </w:pPr>
          </w:p>
        </w:tc>
        <w:tc>
          <w:tcPr>
            <w:tcW w:w="0" w:type="dxa"/>
          </w:tcPr>
          <w:p w14:paraId="6305C400" w14:textId="77777777" w:rsidR="00346CFE" w:rsidRDefault="00346CFE">
            <w:pPr>
              <w:pStyle w:val="EmptyCellLayoutStyle"/>
              <w:spacing w:after="0" w:line="240" w:lineRule="auto"/>
            </w:pPr>
          </w:p>
        </w:tc>
        <w:tc>
          <w:tcPr>
            <w:tcW w:w="0" w:type="dxa"/>
          </w:tcPr>
          <w:p w14:paraId="6F3D193A" w14:textId="77777777" w:rsidR="00346CFE" w:rsidRDefault="00346CFE">
            <w:pPr>
              <w:pStyle w:val="EmptyCellLayoutStyle"/>
              <w:spacing w:after="0" w:line="240" w:lineRule="auto"/>
            </w:pPr>
          </w:p>
        </w:tc>
        <w:tc>
          <w:tcPr>
            <w:tcW w:w="0" w:type="dxa"/>
          </w:tcPr>
          <w:p w14:paraId="15FDAF1F" w14:textId="77777777" w:rsidR="00346CFE" w:rsidRDefault="00346CFE">
            <w:pPr>
              <w:pStyle w:val="EmptyCellLayoutStyle"/>
              <w:spacing w:after="0" w:line="240" w:lineRule="auto"/>
            </w:pPr>
          </w:p>
        </w:tc>
        <w:tc>
          <w:tcPr>
            <w:tcW w:w="2505" w:type="dxa"/>
          </w:tcPr>
          <w:p w14:paraId="40340537" w14:textId="77777777" w:rsidR="00346CFE" w:rsidRDefault="00346CFE">
            <w:pPr>
              <w:pStyle w:val="EmptyCellLayoutStyle"/>
              <w:spacing w:after="0" w:line="240" w:lineRule="auto"/>
            </w:pPr>
          </w:p>
        </w:tc>
        <w:tc>
          <w:tcPr>
            <w:tcW w:w="6120" w:type="dxa"/>
          </w:tcPr>
          <w:p w14:paraId="26B8D75D" w14:textId="77777777" w:rsidR="00346CFE" w:rsidRDefault="00346CFE">
            <w:pPr>
              <w:pStyle w:val="EmptyCellLayoutStyle"/>
              <w:spacing w:after="0" w:line="240" w:lineRule="auto"/>
            </w:pPr>
          </w:p>
        </w:tc>
        <w:tc>
          <w:tcPr>
            <w:tcW w:w="2534" w:type="dxa"/>
          </w:tcPr>
          <w:p w14:paraId="1C2AD019" w14:textId="77777777" w:rsidR="00346CFE" w:rsidRDefault="00346CFE">
            <w:pPr>
              <w:pStyle w:val="EmptyCellLayoutStyle"/>
              <w:spacing w:after="0" w:line="240" w:lineRule="auto"/>
            </w:pPr>
          </w:p>
        </w:tc>
        <w:tc>
          <w:tcPr>
            <w:tcW w:w="179" w:type="dxa"/>
          </w:tcPr>
          <w:p w14:paraId="317E033C" w14:textId="77777777" w:rsidR="00346CFE" w:rsidRDefault="00346CFE">
            <w:pPr>
              <w:pStyle w:val="EmptyCellLayoutStyle"/>
              <w:spacing w:after="0" w:line="240" w:lineRule="auto"/>
            </w:pPr>
          </w:p>
        </w:tc>
      </w:tr>
      <w:tr w:rsidR="00681AE0" w14:paraId="3AB58FFA" w14:textId="77777777" w:rsidTr="00681AE0">
        <w:tc>
          <w:tcPr>
            <w:tcW w:w="179" w:type="dxa"/>
          </w:tcPr>
          <w:p w14:paraId="4DD2DB2B" w14:textId="77777777" w:rsidR="00346CFE" w:rsidRDefault="00346CFE">
            <w:pPr>
              <w:pStyle w:val="EmptyCellLayoutStyle"/>
              <w:spacing w:after="0" w:line="240" w:lineRule="auto"/>
            </w:pPr>
          </w:p>
        </w:tc>
        <w:tc>
          <w:tcPr>
            <w:tcW w:w="0" w:type="dxa"/>
          </w:tcPr>
          <w:p w14:paraId="2D2ED238" w14:textId="77777777" w:rsidR="00346CFE" w:rsidRDefault="00346CF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1"/>
              <w:gridCol w:w="1080"/>
              <w:gridCol w:w="1972"/>
              <w:gridCol w:w="358"/>
              <w:gridCol w:w="7170"/>
              <w:gridCol w:w="179"/>
              <w:gridCol w:w="179"/>
            </w:tblGrid>
            <w:tr w:rsidR="00681AE0" w14:paraId="7214DB5E" w14:textId="77777777" w:rsidTr="00681AE0">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346CFE" w14:paraId="50AFB18C" w14:textId="77777777">
                    <w:trPr>
                      <w:trHeight w:val="237"/>
                    </w:trPr>
                    <w:tc>
                      <w:tcPr>
                        <w:tcW w:w="10980" w:type="dxa"/>
                        <w:tcBorders>
                          <w:top w:val="nil"/>
                          <w:left w:val="nil"/>
                          <w:bottom w:val="nil"/>
                          <w:right w:val="nil"/>
                        </w:tcBorders>
                        <w:tcMar>
                          <w:top w:w="39" w:type="dxa"/>
                          <w:left w:w="39" w:type="dxa"/>
                          <w:bottom w:w="39" w:type="dxa"/>
                          <w:right w:w="39" w:type="dxa"/>
                        </w:tcMar>
                      </w:tcPr>
                      <w:p w14:paraId="784380C3" w14:textId="77777777" w:rsidR="00346CFE" w:rsidRDefault="00681AE0">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7F3B39AC" w14:textId="77777777" w:rsidR="00346CFE" w:rsidRDefault="00346CFE">
                  <w:pPr>
                    <w:spacing w:after="0" w:line="240" w:lineRule="auto"/>
                  </w:pPr>
                </w:p>
              </w:tc>
              <w:tc>
                <w:tcPr>
                  <w:tcW w:w="180" w:type="dxa"/>
                  <w:tcBorders>
                    <w:top w:val="single" w:sz="15" w:space="0" w:color="000000"/>
                    <w:right w:val="single" w:sz="15" w:space="0" w:color="000000"/>
                  </w:tcBorders>
                </w:tcPr>
                <w:p w14:paraId="312BA2E4" w14:textId="77777777" w:rsidR="00346CFE" w:rsidRDefault="00346CFE">
                  <w:pPr>
                    <w:pStyle w:val="EmptyCellLayoutStyle"/>
                    <w:spacing w:after="0" w:line="240" w:lineRule="auto"/>
                  </w:pPr>
                </w:p>
              </w:tc>
            </w:tr>
            <w:tr w:rsidR="00346CFE" w14:paraId="2DB0172C" w14:textId="77777777">
              <w:trPr>
                <w:trHeight w:val="81"/>
              </w:trPr>
              <w:tc>
                <w:tcPr>
                  <w:tcW w:w="180" w:type="dxa"/>
                  <w:tcBorders>
                    <w:left w:val="single" w:sz="15" w:space="0" w:color="000000"/>
                  </w:tcBorders>
                </w:tcPr>
                <w:p w14:paraId="25309D7C" w14:textId="77777777" w:rsidR="00346CFE" w:rsidRDefault="00346CFE">
                  <w:pPr>
                    <w:pStyle w:val="EmptyCellLayoutStyle"/>
                    <w:spacing w:after="0" w:line="240" w:lineRule="auto"/>
                  </w:pPr>
                </w:p>
              </w:tc>
              <w:tc>
                <w:tcPr>
                  <w:tcW w:w="1080" w:type="dxa"/>
                </w:tcPr>
                <w:p w14:paraId="55166D18" w14:textId="77777777" w:rsidR="00346CFE" w:rsidRDefault="00346CFE">
                  <w:pPr>
                    <w:pStyle w:val="EmptyCellLayoutStyle"/>
                    <w:spacing w:after="0" w:line="240" w:lineRule="auto"/>
                  </w:pPr>
                </w:p>
              </w:tc>
              <w:tc>
                <w:tcPr>
                  <w:tcW w:w="1980" w:type="dxa"/>
                </w:tcPr>
                <w:p w14:paraId="586423C2" w14:textId="77777777" w:rsidR="00346CFE" w:rsidRDefault="00346CFE">
                  <w:pPr>
                    <w:pStyle w:val="EmptyCellLayoutStyle"/>
                    <w:spacing w:after="0" w:line="240" w:lineRule="auto"/>
                  </w:pPr>
                </w:p>
              </w:tc>
              <w:tc>
                <w:tcPr>
                  <w:tcW w:w="359" w:type="dxa"/>
                </w:tcPr>
                <w:p w14:paraId="14BCB4DA" w14:textId="77777777" w:rsidR="00346CFE" w:rsidRDefault="00346CFE">
                  <w:pPr>
                    <w:pStyle w:val="EmptyCellLayoutStyle"/>
                    <w:spacing w:after="0" w:line="240" w:lineRule="auto"/>
                  </w:pPr>
                </w:p>
              </w:tc>
              <w:tc>
                <w:tcPr>
                  <w:tcW w:w="7200" w:type="dxa"/>
                </w:tcPr>
                <w:p w14:paraId="2672CDD6" w14:textId="77777777" w:rsidR="00346CFE" w:rsidRDefault="00346CFE">
                  <w:pPr>
                    <w:pStyle w:val="EmptyCellLayoutStyle"/>
                    <w:spacing w:after="0" w:line="240" w:lineRule="auto"/>
                  </w:pPr>
                </w:p>
              </w:tc>
              <w:tc>
                <w:tcPr>
                  <w:tcW w:w="180" w:type="dxa"/>
                </w:tcPr>
                <w:p w14:paraId="1D4F5EE4" w14:textId="77777777" w:rsidR="00346CFE" w:rsidRDefault="00346CFE">
                  <w:pPr>
                    <w:pStyle w:val="EmptyCellLayoutStyle"/>
                    <w:spacing w:after="0" w:line="240" w:lineRule="auto"/>
                  </w:pPr>
                </w:p>
              </w:tc>
              <w:tc>
                <w:tcPr>
                  <w:tcW w:w="180" w:type="dxa"/>
                  <w:tcBorders>
                    <w:right w:val="single" w:sz="15" w:space="0" w:color="000000"/>
                  </w:tcBorders>
                </w:tcPr>
                <w:p w14:paraId="08F803A2" w14:textId="77777777" w:rsidR="00346CFE" w:rsidRDefault="00346CFE">
                  <w:pPr>
                    <w:pStyle w:val="EmptyCellLayoutStyle"/>
                    <w:spacing w:after="0" w:line="240" w:lineRule="auto"/>
                  </w:pPr>
                </w:p>
              </w:tc>
            </w:tr>
            <w:tr w:rsidR="00681AE0" w14:paraId="7E96AF76" w14:textId="77777777" w:rsidTr="00681AE0">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2"/>
                  </w:tblGrid>
                  <w:tr w:rsidR="00346CFE" w14:paraId="5CFD6F4C" w14:textId="77777777">
                    <w:trPr>
                      <w:trHeight w:val="192"/>
                    </w:trPr>
                    <w:tc>
                      <w:tcPr>
                        <w:tcW w:w="1260" w:type="dxa"/>
                        <w:tcBorders>
                          <w:top w:val="nil"/>
                          <w:left w:val="nil"/>
                          <w:bottom w:val="nil"/>
                          <w:right w:val="nil"/>
                        </w:tcBorders>
                        <w:tcMar>
                          <w:top w:w="39" w:type="dxa"/>
                          <w:left w:w="39" w:type="dxa"/>
                          <w:bottom w:w="39" w:type="dxa"/>
                          <w:right w:w="39" w:type="dxa"/>
                        </w:tcMar>
                      </w:tcPr>
                      <w:p w14:paraId="5775CB19" w14:textId="77777777" w:rsidR="00346CFE" w:rsidRDefault="00681AE0">
                        <w:pPr>
                          <w:spacing w:after="0" w:line="240" w:lineRule="auto"/>
                        </w:pPr>
                        <w:r>
                          <w:rPr>
                            <w:rFonts w:ascii="Arial" w:eastAsia="Arial" w:hAnsi="Arial"/>
                            <w:b/>
                            <w:color w:val="000000"/>
                            <w:sz w:val="16"/>
                          </w:rPr>
                          <w:t>EDUCATION:</w:t>
                        </w:r>
                      </w:p>
                    </w:tc>
                  </w:tr>
                </w:tbl>
                <w:p w14:paraId="01A3A210" w14:textId="77777777" w:rsidR="00346CFE" w:rsidRDefault="00346CFE">
                  <w:pPr>
                    <w:spacing w:after="0" w:line="240" w:lineRule="auto"/>
                  </w:pPr>
                </w:p>
              </w:tc>
              <w:tc>
                <w:tcPr>
                  <w:tcW w:w="1980" w:type="dxa"/>
                </w:tcPr>
                <w:p w14:paraId="2056127A" w14:textId="77777777" w:rsidR="00346CFE" w:rsidRDefault="00346CFE">
                  <w:pPr>
                    <w:pStyle w:val="EmptyCellLayoutStyle"/>
                    <w:spacing w:after="0" w:line="240" w:lineRule="auto"/>
                  </w:pPr>
                </w:p>
              </w:tc>
              <w:tc>
                <w:tcPr>
                  <w:tcW w:w="359" w:type="dxa"/>
                </w:tcPr>
                <w:p w14:paraId="210F910A" w14:textId="77777777" w:rsidR="00346CFE" w:rsidRDefault="00346CFE">
                  <w:pPr>
                    <w:pStyle w:val="EmptyCellLayoutStyle"/>
                    <w:spacing w:after="0" w:line="240" w:lineRule="auto"/>
                  </w:pPr>
                </w:p>
              </w:tc>
              <w:tc>
                <w:tcPr>
                  <w:tcW w:w="7200" w:type="dxa"/>
                </w:tcPr>
                <w:p w14:paraId="6D3BE161" w14:textId="77777777" w:rsidR="00346CFE" w:rsidRDefault="00346CFE">
                  <w:pPr>
                    <w:pStyle w:val="EmptyCellLayoutStyle"/>
                    <w:spacing w:after="0" w:line="240" w:lineRule="auto"/>
                  </w:pPr>
                </w:p>
              </w:tc>
              <w:tc>
                <w:tcPr>
                  <w:tcW w:w="180" w:type="dxa"/>
                </w:tcPr>
                <w:p w14:paraId="2D4241A6" w14:textId="77777777" w:rsidR="00346CFE" w:rsidRDefault="00346CFE">
                  <w:pPr>
                    <w:pStyle w:val="EmptyCellLayoutStyle"/>
                    <w:spacing w:after="0" w:line="240" w:lineRule="auto"/>
                  </w:pPr>
                </w:p>
              </w:tc>
              <w:tc>
                <w:tcPr>
                  <w:tcW w:w="180" w:type="dxa"/>
                  <w:tcBorders>
                    <w:right w:val="single" w:sz="15" w:space="0" w:color="000000"/>
                  </w:tcBorders>
                </w:tcPr>
                <w:p w14:paraId="61DD3713" w14:textId="77777777" w:rsidR="00346CFE" w:rsidRDefault="00346CFE">
                  <w:pPr>
                    <w:pStyle w:val="EmptyCellLayoutStyle"/>
                    <w:spacing w:after="0" w:line="240" w:lineRule="auto"/>
                  </w:pPr>
                </w:p>
              </w:tc>
            </w:tr>
            <w:tr w:rsidR="00346CFE" w14:paraId="0A4DC113" w14:textId="77777777">
              <w:trPr>
                <w:trHeight w:val="89"/>
              </w:trPr>
              <w:tc>
                <w:tcPr>
                  <w:tcW w:w="180" w:type="dxa"/>
                  <w:tcBorders>
                    <w:left w:val="single" w:sz="15" w:space="0" w:color="000000"/>
                  </w:tcBorders>
                </w:tcPr>
                <w:p w14:paraId="75D640B8" w14:textId="77777777" w:rsidR="00346CFE" w:rsidRDefault="00346CFE">
                  <w:pPr>
                    <w:pStyle w:val="EmptyCellLayoutStyle"/>
                    <w:spacing w:after="0" w:line="240" w:lineRule="auto"/>
                  </w:pPr>
                </w:p>
              </w:tc>
              <w:tc>
                <w:tcPr>
                  <w:tcW w:w="1080" w:type="dxa"/>
                </w:tcPr>
                <w:p w14:paraId="377DC09D" w14:textId="77777777" w:rsidR="00346CFE" w:rsidRDefault="00346CFE">
                  <w:pPr>
                    <w:pStyle w:val="EmptyCellLayoutStyle"/>
                    <w:spacing w:after="0" w:line="240" w:lineRule="auto"/>
                  </w:pPr>
                </w:p>
              </w:tc>
              <w:tc>
                <w:tcPr>
                  <w:tcW w:w="1980" w:type="dxa"/>
                </w:tcPr>
                <w:p w14:paraId="6E5324EB" w14:textId="77777777" w:rsidR="00346CFE" w:rsidRDefault="00346CFE">
                  <w:pPr>
                    <w:pStyle w:val="EmptyCellLayoutStyle"/>
                    <w:spacing w:after="0" w:line="240" w:lineRule="auto"/>
                  </w:pPr>
                </w:p>
              </w:tc>
              <w:tc>
                <w:tcPr>
                  <w:tcW w:w="359" w:type="dxa"/>
                </w:tcPr>
                <w:p w14:paraId="06BC3C11" w14:textId="77777777" w:rsidR="00346CFE" w:rsidRDefault="00346CFE">
                  <w:pPr>
                    <w:pStyle w:val="EmptyCellLayoutStyle"/>
                    <w:spacing w:after="0" w:line="240" w:lineRule="auto"/>
                  </w:pPr>
                </w:p>
              </w:tc>
              <w:tc>
                <w:tcPr>
                  <w:tcW w:w="7200" w:type="dxa"/>
                </w:tcPr>
                <w:p w14:paraId="7E5912D7" w14:textId="77777777" w:rsidR="00346CFE" w:rsidRDefault="00346CFE">
                  <w:pPr>
                    <w:pStyle w:val="EmptyCellLayoutStyle"/>
                    <w:spacing w:after="0" w:line="240" w:lineRule="auto"/>
                  </w:pPr>
                </w:p>
              </w:tc>
              <w:tc>
                <w:tcPr>
                  <w:tcW w:w="180" w:type="dxa"/>
                </w:tcPr>
                <w:p w14:paraId="3A34CAED" w14:textId="77777777" w:rsidR="00346CFE" w:rsidRDefault="00346CFE">
                  <w:pPr>
                    <w:pStyle w:val="EmptyCellLayoutStyle"/>
                    <w:spacing w:after="0" w:line="240" w:lineRule="auto"/>
                  </w:pPr>
                </w:p>
              </w:tc>
              <w:tc>
                <w:tcPr>
                  <w:tcW w:w="180" w:type="dxa"/>
                  <w:tcBorders>
                    <w:right w:val="single" w:sz="15" w:space="0" w:color="000000"/>
                  </w:tcBorders>
                </w:tcPr>
                <w:p w14:paraId="1659B3A7" w14:textId="77777777" w:rsidR="00346CFE" w:rsidRDefault="00346CFE">
                  <w:pPr>
                    <w:pStyle w:val="EmptyCellLayoutStyle"/>
                    <w:spacing w:after="0" w:line="240" w:lineRule="auto"/>
                  </w:pPr>
                </w:p>
              </w:tc>
            </w:tr>
            <w:tr w:rsidR="00681AE0" w14:paraId="65432086" w14:textId="77777777" w:rsidTr="00681AE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346CFE" w14:paraId="39CE1A09" w14:textId="77777777">
                    <w:trPr>
                      <w:trHeight w:val="212"/>
                    </w:trPr>
                    <w:tc>
                      <w:tcPr>
                        <w:tcW w:w="11160" w:type="dxa"/>
                        <w:tcBorders>
                          <w:top w:val="nil"/>
                          <w:left w:val="nil"/>
                          <w:bottom w:val="nil"/>
                          <w:right w:val="nil"/>
                        </w:tcBorders>
                        <w:tcMar>
                          <w:top w:w="39" w:type="dxa"/>
                          <w:left w:w="39" w:type="dxa"/>
                          <w:bottom w:w="39" w:type="dxa"/>
                          <w:right w:w="39" w:type="dxa"/>
                        </w:tcMar>
                      </w:tcPr>
                      <w:p w14:paraId="63F49A3E" w14:textId="550EE8E1" w:rsidR="00346CFE" w:rsidRDefault="00681AE0">
                        <w:pPr>
                          <w:spacing w:after="0" w:line="240" w:lineRule="auto"/>
                        </w:pPr>
                        <w:r>
                          <w:rPr>
                            <w:rFonts w:ascii="Arial" w:eastAsia="Arial" w:hAnsi="Arial"/>
                            <w:color w:val="000000"/>
                          </w:rPr>
                          <w:t xml:space="preserve">Possession of an associate degree in construction </w:t>
                        </w:r>
                        <w:proofErr w:type="spellStart"/>
                        <w:proofErr w:type="gramStart"/>
                        <w:r>
                          <w:rPr>
                            <w:rFonts w:ascii="Arial" w:eastAsia="Arial" w:hAnsi="Arial"/>
                            <w:color w:val="000000"/>
                          </w:rPr>
                          <w:t>technology.Possession</w:t>
                        </w:r>
                        <w:proofErr w:type="spellEnd"/>
                        <w:proofErr w:type="gramEnd"/>
                        <w:r>
                          <w:rPr>
                            <w:rFonts w:ascii="Arial" w:eastAsia="Arial" w:hAnsi="Arial"/>
                            <w:color w:val="000000"/>
                          </w:rPr>
                          <w:t xml:space="preserve"> of an associate's degree in an area of </w:t>
                        </w:r>
                        <w:proofErr w:type="gramStart"/>
                        <w:r>
                          <w:rPr>
                            <w:rFonts w:ascii="Arial" w:eastAsia="Arial" w:hAnsi="Arial"/>
                            <w:color w:val="000000"/>
                          </w:rPr>
                          <w:t>the specific</w:t>
                        </w:r>
                        <w:proofErr w:type="gramEnd"/>
                        <w:r>
                          <w:rPr>
                            <w:rFonts w:ascii="Arial" w:eastAsia="Arial" w:hAnsi="Arial"/>
                            <w:color w:val="000000"/>
                          </w:rPr>
                          <w:t xml:space="preserve"> trade or occupation to be taught.</w:t>
                        </w:r>
                        <w:r>
                          <w:rPr>
                            <w:rFonts w:ascii="Arial" w:eastAsia="Arial" w:hAnsi="Arial"/>
                            <w:color w:val="000000"/>
                          </w:rPr>
                          <w:br/>
                        </w:r>
                      </w:p>
                    </w:tc>
                  </w:tr>
                </w:tbl>
                <w:p w14:paraId="32C9991F" w14:textId="77777777" w:rsidR="00346CFE" w:rsidRDefault="00346CFE">
                  <w:pPr>
                    <w:spacing w:after="0" w:line="240" w:lineRule="auto"/>
                  </w:pPr>
                </w:p>
              </w:tc>
            </w:tr>
            <w:tr w:rsidR="00346CFE" w14:paraId="73EF0C99" w14:textId="77777777">
              <w:trPr>
                <w:trHeight w:val="69"/>
              </w:trPr>
              <w:tc>
                <w:tcPr>
                  <w:tcW w:w="180" w:type="dxa"/>
                  <w:tcBorders>
                    <w:left w:val="single" w:sz="15" w:space="0" w:color="000000"/>
                  </w:tcBorders>
                </w:tcPr>
                <w:p w14:paraId="5B439E07" w14:textId="77777777" w:rsidR="00346CFE" w:rsidRDefault="00346CFE">
                  <w:pPr>
                    <w:pStyle w:val="EmptyCellLayoutStyle"/>
                    <w:spacing w:after="0" w:line="240" w:lineRule="auto"/>
                  </w:pPr>
                </w:p>
              </w:tc>
              <w:tc>
                <w:tcPr>
                  <w:tcW w:w="1080" w:type="dxa"/>
                </w:tcPr>
                <w:p w14:paraId="4C125B38" w14:textId="77777777" w:rsidR="00346CFE" w:rsidRDefault="00346CFE">
                  <w:pPr>
                    <w:pStyle w:val="EmptyCellLayoutStyle"/>
                    <w:spacing w:after="0" w:line="240" w:lineRule="auto"/>
                  </w:pPr>
                </w:p>
              </w:tc>
              <w:tc>
                <w:tcPr>
                  <w:tcW w:w="1980" w:type="dxa"/>
                </w:tcPr>
                <w:p w14:paraId="774243AA" w14:textId="77777777" w:rsidR="00346CFE" w:rsidRDefault="00346CFE">
                  <w:pPr>
                    <w:pStyle w:val="EmptyCellLayoutStyle"/>
                    <w:spacing w:after="0" w:line="240" w:lineRule="auto"/>
                  </w:pPr>
                </w:p>
              </w:tc>
              <w:tc>
                <w:tcPr>
                  <w:tcW w:w="359" w:type="dxa"/>
                </w:tcPr>
                <w:p w14:paraId="442AC62C" w14:textId="77777777" w:rsidR="00346CFE" w:rsidRDefault="00346CFE">
                  <w:pPr>
                    <w:pStyle w:val="EmptyCellLayoutStyle"/>
                    <w:spacing w:after="0" w:line="240" w:lineRule="auto"/>
                  </w:pPr>
                </w:p>
              </w:tc>
              <w:tc>
                <w:tcPr>
                  <w:tcW w:w="7200" w:type="dxa"/>
                </w:tcPr>
                <w:p w14:paraId="380151BD" w14:textId="77777777" w:rsidR="00346CFE" w:rsidRDefault="00346CFE">
                  <w:pPr>
                    <w:pStyle w:val="EmptyCellLayoutStyle"/>
                    <w:spacing w:after="0" w:line="240" w:lineRule="auto"/>
                  </w:pPr>
                </w:p>
              </w:tc>
              <w:tc>
                <w:tcPr>
                  <w:tcW w:w="180" w:type="dxa"/>
                </w:tcPr>
                <w:p w14:paraId="25A98BA4" w14:textId="77777777" w:rsidR="00346CFE" w:rsidRDefault="00346CFE">
                  <w:pPr>
                    <w:pStyle w:val="EmptyCellLayoutStyle"/>
                    <w:spacing w:after="0" w:line="240" w:lineRule="auto"/>
                  </w:pPr>
                </w:p>
              </w:tc>
              <w:tc>
                <w:tcPr>
                  <w:tcW w:w="180" w:type="dxa"/>
                  <w:tcBorders>
                    <w:right w:val="single" w:sz="15" w:space="0" w:color="000000"/>
                  </w:tcBorders>
                </w:tcPr>
                <w:p w14:paraId="745ECD18" w14:textId="77777777" w:rsidR="00346CFE" w:rsidRDefault="00346CFE">
                  <w:pPr>
                    <w:pStyle w:val="EmptyCellLayoutStyle"/>
                    <w:spacing w:after="0" w:line="240" w:lineRule="auto"/>
                  </w:pPr>
                </w:p>
              </w:tc>
            </w:tr>
            <w:tr w:rsidR="00681AE0" w14:paraId="6B1BC62A" w14:textId="77777777" w:rsidTr="00681AE0">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2"/>
                  </w:tblGrid>
                  <w:tr w:rsidR="00346CFE" w14:paraId="42517D02" w14:textId="77777777">
                    <w:trPr>
                      <w:trHeight w:val="192"/>
                    </w:trPr>
                    <w:tc>
                      <w:tcPr>
                        <w:tcW w:w="1260" w:type="dxa"/>
                        <w:tcBorders>
                          <w:top w:val="nil"/>
                          <w:left w:val="nil"/>
                          <w:bottom w:val="nil"/>
                          <w:right w:val="nil"/>
                        </w:tcBorders>
                        <w:tcMar>
                          <w:top w:w="39" w:type="dxa"/>
                          <w:left w:w="39" w:type="dxa"/>
                          <w:bottom w:w="39" w:type="dxa"/>
                          <w:right w:w="39" w:type="dxa"/>
                        </w:tcMar>
                      </w:tcPr>
                      <w:p w14:paraId="34C34597" w14:textId="77777777" w:rsidR="00346CFE" w:rsidRDefault="00681AE0">
                        <w:pPr>
                          <w:spacing w:after="0" w:line="240" w:lineRule="auto"/>
                        </w:pPr>
                        <w:r>
                          <w:rPr>
                            <w:rFonts w:ascii="Arial" w:eastAsia="Arial" w:hAnsi="Arial"/>
                            <w:b/>
                            <w:color w:val="000000"/>
                            <w:sz w:val="16"/>
                          </w:rPr>
                          <w:t>EXPERIENCE:</w:t>
                        </w:r>
                      </w:p>
                    </w:tc>
                  </w:tr>
                </w:tbl>
                <w:p w14:paraId="4B3596AF" w14:textId="77777777" w:rsidR="00346CFE" w:rsidRDefault="00346CFE">
                  <w:pPr>
                    <w:spacing w:after="0" w:line="240" w:lineRule="auto"/>
                  </w:pPr>
                </w:p>
              </w:tc>
              <w:tc>
                <w:tcPr>
                  <w:tcW w:w="1980" w:type="dxa"/>
                </w:tcPr>
                <w:p w14:paraId="4C309E56" w14:textId="77777777" w:rsidR="00346CFE" w:rsidRDefault="00346CFE">
                  <w:pPr>
                    <w:pStyle w:val="EmptyCellLayoutStyle"/>
                    <w:spacing w:after="0" w:line="240" w:lineRule="auto"/>
                  </w:pPr>
                </w:p>
              </w:tc>
              <w:tc>
                <w:tcPr>
                  <w:tcW w:w="359" w:type="dxa"/>
                </w:tcPr>
                <w:p w14:paraId="003714B3" w14:textId="77777777" w:rsidR="00346CFE" w:rsidRDefault="00346CFE">
                  <w:pPr>
                    <w:pStyle w:val="EmptyCellLayoutStyle"/>
                    <w:spacing w:after="0" w:line="240" w:lineRule="auto"/>
                  </w:pPr>
                </w:p>
              </w:tc>
              <w:tc>
                <w:tcPr>
                  <w:tcW w:w="7200" w:type="dxa"/>
                </w:tcPr>
                <w:p w14:paraId="5C21C721" w14:textId="77777777" w:rsidR="00346CFE" w:rsidRDefault="00346CFE">
                  <w:pPr>
                    <w:pStyle w:val="EmptyCellLayoutStyle"/>
                    <w:spacing w:after="0" w:line="240" w:lineRule="auto"/>
                  </w:pPr>
                </w:p>
              </w:tc>
              <w:tc>
                <w:tcPr>
                  <w:tcW w:w="180" w:type="dxa"/>
                </w:tcPr>
                <w:p w14:paraId="16E12E5C" w14:textId="77777777" w:rsidR="00346CFE" w:rsidRDefault="00346CFE">
                  <w:pPr>
                    <w:pStyle w:val="EmptyCellLayoutStyle"/>
                    <w:spacing w:after="0" w:line="240" w:lineRule="auto"/>
                  </w:pPr>
                </w:p>
              </w:tc>
              <w:tc>
                <w:tcPr>
                  <w:tcW w:w="180" w:type="dxa"/>
                  <w:tcBorders>
                    <w:right w:val="single" w:sz="15" w:space="0" w:color="000000"/>
                  </w:tcBorders>
                </w:tcPr>
                <w:p w14:paraId="57BC3A77" w14:textId="77777777" w:rsidR="00346CFE" w:rsidRDefault="00346CFE">
                  <w:pPr>
                    <w:pStyle w:val="EmptyCellLayoutStyle"/>
                    <w:spacing w:after="0" w:line="240" w:lineRule="auto"/>
                  </w:pPr>
                </w:p>
              </w:tc>
            </w:tr>
            <w:tr w:rsidR="00346CFE" w14:paraId="74CB3B81" w14:textId="77777777">
              <w:trPr>
                <w:trHeight w:val="90"/>
              </w:trPr>
              <w:tc>
                <w:tcPr>
                  <w:tcW w:w="180" w:type="dxa"/>
                  <w:tcBorders>
                    <w:left w:val="single" w:sz="15" w:space="0" w:color="000000"/>
                  </w:tcBorders>
                </w:tcPr>
                <w:p w14:paraId="238E186B" w14:textId="77777777" w:rsidR="00346CFE" w:rsidRDefault="00346CFE">
                  <w:pPr>
                    <w:pStyle w:val="EmptyCellLayoutStyle"/>
                    <w:spacing w:after="0" w:line="240" w:lineRule="auto"/>
                  </w:pPr>
                </w:p>
              </w:tc>
              <w:tc>
                <w:tcPr>
                  <w:tcW w:w="1080" w:type="dxa"/>
                </w:tcPr>
                <w:p w14:paraId="1D4B8EB9" w14:textId="77777777" w:rsidR="00346CFE" w:rsidRDefault="00346CFE">
                  <w:pPr>
                    <w:pStyle w:val="EmptyCellLayoutStyle"/>
                    <w:spacing w:after="0" w:line="240" w:lineRule="auto"/>
                  </w:pPr>
                </w:p>
              </w:tc>
              <w:tc>
                <w:tcPr>
                  <w:tcW w:w="1980" w:type="dxa"/>
                </w:tcPr>
                <w:p w14:paraId="76AF1E7A" w14:textId="77777777" w:rsidR="00346CFE" w:rsidRDefault="00346CFE">
                  <w:pPr>
                    <w:pStyle w:val="EmptyCellLayoutStyle"/>
                    <w:spacing w:after="0" w:line="240" w:lineRule="auto"/>
                  </w:pPr>
                </w:p>
              </w:tc>
              <w:tc>
                <w:tcPr>
                  <w:tcW w:w="359" w:type="dxa"/>
                </w:tcPr>
                <w:p w14:paraId="37313544" w14:textId="77777777" w:rsidR="00346CFE" w:rsidRDefault="00346CFE">
                  <w:pPr>
                    <w:pStyle w:val="EmptyCellLayoutStyle"/>
                    <w:spacing w:after="0" w:line="240" w:lineRule="auto"/>
                  </w:pPr>
                </w:p>
              </w:tc>
              <w:tc>
                <w:tcPr>
                  <w:tcW w:w="7200" w:type="dxa"/>
                </w:tcPr>
                <w:p w14:paraId="75D550C9" w14:textId="77777777" w:rsidR="00346CFE" w:rsidRDefault="00346CFE">
                  <w:pPr>
                    <w:pStyle w:val="EmptyCellLayoutStyle"/>
                    <w:spacing w:after="0" w:line="240" w:lineRule="auto"/>
                  </w:pPr>
                </w:p>
              </w:tc>
              <w:tc>
                <w:tcPr>
                  <w:tcW w:w="180" w:type="dxa"/>
                </w:tcPr>
                <w:p w14:paraId="13891C1E" w14:textId="77777777" w:rsidR="00346CFE" w:rsidRDefault="00346CFE">
                  <w:pPr>
                    <w:pStyle w:val="EmptyCellLayoutStyle"/>
                    <w:spacing w:after="0" w:line="240" w:lineRule="auto"/>
                  </w:pPr>
                </w:p>
              </w:tc>
              <w:tc>
                <w:tcPr>
                  <w:tcW w:w="180" w:type="dxa"/>
                  <w:tcBorders>
                    <w:right w:val="single" w:sz="15" w:space="0" w:color="000000"/>
                  </w:tcBorders>
                </w:tcPr>
                <w:p w14:paraId="0E08705C" w14:textId="77777777" w:rsidR="00346CFE" w:rsidRDefault="00346CFE">
                  <w:pPr>
                    <w:pStyle w:val="EmptyCellLayoutStyle"/>
                    <w:spacing w:after="0" w:line="240" w:lineRule="auto"/>
                  </w:pPr>
                </w:p>
              </w:tc>
            </w:tr>
            <w:tr w:rsidR="00681AE0" w14:paraId="1AF3B4FF" w14:textId="77777777" w:rsidTr="00681AE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346CFE" w14:paraId="26A0B92B" w14:textId="77777777">
                    <w:trPr>
                      <w:trHeight w:val="212"/>
                    </w:trPr>
                    <w:tc>
                      <w:tcPr>
                        <w:tcW w:w="11160" w:type="dxa"/>
                        <w:tcBorders>
                          <w:top w:val="nil"/>
                          <w:left w:val="nil"/>
                          <w:bottom w:val="nil"/>
                          <w:right w:val="nil"/>
                        </w:tcBorders>
                        <w:tcMar>
                          <w:top w:w="39" w:type="dxa"/>
                          <w:left w:w="39" w:type="dxa"/>
                          <w:bottom w:w="39" w:type="dxa"/>
                          <w:right w:w="39" w:type="dxa"/>
                        </w:tcMar>
                      </w:tcPr>
                      <w:p w14:paraId="33B6CC02" w14:textId="77777777" w:rsidR="00346CFE" w:rsidRDefault="00681AE0">
                        <w:pPr>
                          <w:spacing w:before="199" w:after="199" w:line="240" w:lineRule="auto"/>
                        </w:pPr>
                        <w:r>
                          <w:rPr>
                            <w:rFonts w:ascii="Arial" w:eastAsia="Arial" w:hAnsi="Arial"/>
                            <w:color w:val="000000"/>
                          </w:rPr>
                          <w:t>No specific type or amount is required.  (Please see the information below regarding the subclass code.)</w:t>
                        </w:r>
                      </w:p>
                      <w:p w14:paraId="06BD4438" w14:textId="77777777" w:rsidR="00346CFE" w:rsidRDefault="00681AE0">
                        <w:pPr>
                          <w:spacing w:after="199" w:line="240" w:lineRule="auto"/>
                        </w:pPr>
                        <w:r>
                          <w:rPr>
                            <w:rFonts w:ascii="Arial" w:eastAsia="Arial" w:hAnsi="Arial"/>
                            <w:b/>
                            <w:color w:val="000000"/>
                            <w:u w:val="single"/>
                          </w:rPr>
                          <w:t>Alternate Education and Experience</w:t>
                        </w:r>
                      </w:p>
                      <w:p w14:paraId="25EEC381" w14:textId="77777777" w:rsidR="00346CFE" w:rsidRDefault="00681AE0">
                        <w:pPr>
                          <w:spacing w:after="199" w:line="240" w:lineRule="auto"/>
                        </w:pPr>
                        <w:r>
                          <w:rPr>
                            <w:rFonts w:ascii="Arial" w:eastAsia="Arial" w:hAnsi="Arial"/>
                            <w:color w:val="000000"/>
                            <w:u w:val="single"/>
                          </w:rPr>
                          <w:t>Trades Instructor P11</w:t>
                        </w:r>
                      </w:p>
                      <w:p w14:paraId="53CEF751" w14:textId="77777777" w:rsidR="00346CFE" w:rsidRDefault="00681AE0">
                        <w:pPr>
                          <w:spacing w:after="199" w:line="240" w:lineRule="auto"/>
                        </w:pPr>
                        <w:r>
                          <w:rPr>
                            <w:rFonts w:ascii="Arial" w:eastAsia="Arial" w:hAnsi="Arial"/>
                            <w:color w:val="000000"/>
                            <w:u w:val="single"/>
                          </w:rPr>
                          <w:t> </w:t>
                        </w:r>
                        <w:r>
                          <w:rPr>
                            <w:rFonts w:ascii="Arial" w:eastAsia="Arial" w:hAnsi="Arial"/>
                            <w:color w:val="000000"/>
                          </w:rPr>
                          <w:t>Possession of an appropriate bachelor's degree, master's degree, or vocational teacher certification may be substituted for the education and experience requirements. Educational level typically acquired through completion of high school and four years of recent experience in the practice of the specific trade or occupation to be taught, including six months of experience training others in the trade or occupation may be substituted for the education and experience requirements.</w:t>
                        </w:r>
                      </w:p>
                      <w:p w14:paraId="45F2B4E5" w14:textId="77777777" w:rsidR="00346CFE" w:rsidRDefault="00681AE0">
                        <w:pPr>
                          <w:spacing w:after="199" w:line="240" w:lineRule="auto"/>
                        </w:pPr>
                        <w:r>
                          <w:rPr>
                            <w:rFonts w:ascii="Arial" w:eastAsia="Arial" w:hAnsi="Arial"/>
                            <w:color w:val="000000"/>
                          </w:rPr>
                          <w:t> </w:t>
                        </w:r>
                      </w:p>
                      <w:p w14:paraId="0B128033" w14:textId="77777777" w:rsidR="00346CFE" w:rsidRDefault="00681AE0">
                        <w:pPr>
                          <w:spacing w:after="199" w:line="240" w:lineRule="auto"/>
                        </w:pPr>
                        <w:r>
                          <w:rPr>
                            <w:rFonts w:ascii="Arial" w:eastAsia="Arial" w:hAnsi="Arial"/>
                            <w:b/>
                            <w:color w:val="000000"/>
                            <w:u w:val="single"/>
                          </w:rPr>
                          <w:t>Subclass Code</w:t>
                        </w:r>
                      </w:p>
                      <w:p w14:paraId="5FCCD12F" w14:textId="77777777" w:rsidR="00346CFE" w:rsidRDefault="00681AE0">
                        <w:pPr>
                          <w:spacing w:after="199" w:line="240" w:lineRule="auto"/>
                        </w:pPr>
                        <w:r>
                          <w:rPr>
                            <w:rFonts w:ascii="Arial" w:eastAsia="Arial" w:hAnsi="Arial"/>
                            <w:b/>
                            <w:color w:val="000000"/>
                            <w:u w:val="single"/>
                          </w:rPr>
                          <w:t> </w:t>
                        </w:r>
                        <w:r>
                          <w:rPr>
                            <w:rFonts w:ascii="Arial" w:eastAsia="Arial" w:hAnsi="Arial"/>
                            <w:color w:val="000000"/>
                          </w:rPr>
                          <w:t>The position has a subclass code (TRDCARPENT) for Carpentry that requires four years of experience in the construction of residential and commercial buildings including framing, footings, roofing, windows, walls, and flooring.  To qualify for the position, you must possess the required specialized training. </w:t>
                        </w:r>
                      </w:p>
                      <w:p w14:paraId="4F81DBCE" w14:textId="77777777" w:rsidR="00346CFE" w:rsidRDefault="00681AE0">
                        <w:pPr>
                          <w:spacing w:after="199" w:line="240" w:lineRule="auto"/>
                        </w:pPr>
                        <w:r>
                          <w:rPr>
                            <w:rFonts w:ascii="Arial" w:eastAsia="Arial" w:hAnsi="Arial"/>
                            <w:color w:val="000000"/>
                          </w:rPr>
                          <w:t> </w:t>
                        </w:r>
                      </w:p>
                      <w:p w14:paraId="43DA3E9C" w14:textId="77777777" w:rsidR="00346CFE" w:rsidRDefault="00681AE0">
                        <w:pPr>
                          <w:spacing w:after="199" w:line="240" w:lineRule="auto"/>
                        </w:pPr>
                        <w:r>
                          <w:rPr>
                            <w:rFonts w:ascii="Arial" w:eastAsia="Arial" w:hAnsi="Arial"/>
                            <w:color w:val="000000"/>
                          </w:rPr>
                          <w:t> </w:t>
                        </w:r>
                        <w:r>
                          <w:rPr>
                            <w:rFonts w:ascii="Arial" w:eastAsia="Arial" w:hAnsi="Arial"/>
                            <w:color w:val="000000"/>
                            <w:sz w:val="16"/>
                          </w:rPr>
                          <w:t>NOTE: Equivalent combinations of education and experience that provide the required knowledge, skills, and abilities will be evaluated on an individual basis.</w:t>
                        </w:r>
                      </w:p>
                    </w:tc>
                  </w:tr>
                </w:tbl>
                <w:p w14:paraId="7EEC7FEF" w14:textId="77777777" w:rsidR="00346CFE" w:rsidRDefault="00346CFE">
                  <w:pPr>
                    <w:spacing w:after="0" w:line="240" w:lineRule="auto"/>
                  </w:pPr>
                </w:p>
              </w:tc>
            </w:tr>
            <w:tr w:rsidR="00346CFE" w14:paraId="1F0B0F3F" w14:textId="77777777">
              <w:trPr>
                <w:trHeight w:val="69"/>
              </w:trPr>
              <w:tc>
                <w:tcPr>
                  <w:tcW w:w="180" w:type="dxa"/>
                  <w:tcBorders>
                    <w:left w:val="single" w:sz="15" w:space="0" w:color="000000"/>
                  </w:tcBorders>
                </w:tcPr>
                <w:p w14:paraId="1273626C" w14:textId="77777777" w:rsidR="00346CFE" w:rsidRDefault="00346CFE">
                  <w:pPr>
                    <w:pStyle w:val="EmptyCellLayoutStyle"/>
                    <w:spacing w:after="0" w:line="240" w:lineRule="auto"/>
                  </w:pPr>
                </w:p>
              </w:tc>
              <w:tc>
                <w:tcPr>
                  <w:tcW w:w="1080" w:type="dxa"/>
                </w:tcPr>
                <w:p w14:paraId="6F937D28" w14:textId="77777777" w:rsidR="00346CFE" w:rsidRDefault="00346CFE">
                  <w:pPr>
                    <w:pStyle w:val="EmptyCellLayoutStyle"/>
                    <w:spacing w:after="0" w:line="240" w:lineRule="auto"/>
                  </w:pPr>
                </w:p>
              </w:tc>
              <w:tc>
                <w:tcPr>
                  <w:tcW w:w="1980" w:type="dxa"/>
                </w:tcPr>
                <w:p w14:paraId="08356304" w14:textId="77777777" w:rsidR="00346CFE" w:rsidRDefault="00346CFE">
                  <w:pPr>
                    <w:pStyle w:val="EmptyCellLayoutStyle"/>
                    <w:spacing w:after="0" w:line="240" w:lineRule="auto"/>
                  </w:pPr>
                </w:p>
              </w:tc>
              <w:tc>
                <w:tcPr>
                  <w:tcW w:w="359" w:type="dxa"/>
                </w:tcPr>
                <w:p w14:paraId="0324511F" w14:textId="77777777" w:rsidR="00346CFE" w:rsidRDefault="00346CFE">
                  <w:pPr>
                    <w:pStyle w:val="EmptyCellLayoutStyle"/>
                    <w:spacing w:after="0" w:line="240" w:lineRule="auto"/>
                  </w:pPr>
                </w:p>
              </w:tc>
              <w:tc>
                <w:tcPr>
                  <w:tcW w:w="7200" w:type="dxa"/>
                </w:tcPr>
                <w:p w14:paraId="2348BC60" w14:textId="77777777" w:rsidR="00346CFE" w:rsidRDefault="00346CFE">
                  <w:pPr>
                    <w:pStyle w:val="EmptyCellLayoutStyle"/>
                    <w:spacing w:after="0" w:line="240" w:lineRule="auto"/>
                  </w:pPr>
                </w:p>
              </w:tc>
              <w:tc>
                <w:tcPr>
                  <w:tcW w:w="180" w:type="dxa"/>
                </w:tcPr>
                <w:p w14:paraId="386F6580" w14:textId="77777777" w:rsidR="00346CFE" w:rsidRDefault="00346CFE">
                  <w:pPr>
                    <w:pStyle w:val="EmptyCellLayoutStyle"/>
                    <w:spacing w:after="0" w:line="240" w:lineRule="auto"/>
                  </w:pPr>
                </w:p>
              </w:tc>
              <w:tc>
                <w:tcPr>
                  <w:tcW w:w="180" w:type="dxa"/>
                  <w:tcBorders>
                    <w:right w:val="single" w:sz="15" w:space="0" w:color="000000"/>
                  </w:tcBorders>
                </w:tcPr>
                <w:p w14:paraId="2495B9F1" w14:textId="77777777" w:rsidR="00346CFE" w:rsidRDefault="00346CFE">
                  <w:pPr>
                    <w:pStyle w:val="EmptyCellLayoutStyle"/>
                    <w:spacing w:after="0" w:line="240" w:lineRule="auto"/>
                  </w:pPr>
                </w:p>
              </w:tc>
            </w:tr>
            <w:tr w:rsidR="00681AE0" w14:paraId="2B79795D" w14:textId="77777777" w:rsidTr="00681AE0">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4"/>
                  </w:tblGrid>
                  <w:tr w:rsidR="00346CFE" w14:paraId="76FD53EB" w14:textId="77777777">
                    <w:trPr>
                      <w:trHeight w:val="192"/>
                    </w:trPr>
                    <w:tc>
                      <w:tcPr>
                        <w:tcW w:w="3240" w:type="dxa"/>
                        <w:tcBorders>
                          <w:top w:val="nil"/>
                          <w:left w:val="nil"/>
                          <w:bottom w:val="nil"/>
                          <w:right w:val="nil"/>
                        </w:tcBorders>
                        <w:tcMar>
                          <w:top w:w="39" w:type="dxa"/>
                          <w:left w:w="39" w:type="dxa"/>
                          <w:bottom w:w="39" w:type="dxa"/>
                          <w:right w:w="39" w:type="dxa"/>
                        </w:tcMar>
                      </w:tcPr>
                      <w:p w14:paraId="06549C50" w14:textId="77777777" w:rsidR="00346CFE" w:rsidRDefault="00681AE0">
                        <w:pPr>
                          <w:spacing w:after="0" w:line="240" w:lineRule="auto"/>
                        </w:pPr>
                        <w:r>
                          <w:rPr>
                            <w:rFonts w:ascii="Arial" w:eastAsia="Arial" w:hAnsi="Arial"/>
                            <w:b/>
                            <w:color w:val="000000"/>
                            <w:sz w:val="16"/>
                          </w:rPr>
                          <w:t>KNOWLEDGE, SKILLS, AND ABILITIES:</w:t>
                        </w:r>
                      </w:p>
                    </w:tc>
                  </w:tr>
                </w:tbl>
                <w:p w14:paraId="6F895AAD" w14:textId="77777777" w:rsidR="00346CFE" w:rsidRDefault="00346CFE">
                  <w:pPr>
                    <w:spacing w:after="0" w:line="240" w:lineRule="auto"/>
                  </w:pPr>
                </w:p>
              </w:tc>
              <w:tc>
                <w:tcPr>
                  <w:tcW w:w="359" w:type="dxa"/>
                </w:tcPr>
                <w:p w14:paraId="6FB0EBB0" w14:textId="77777777" w:rsidR="00346CFE" w:rsidRDefault="00346CFE">
                  <w:pPr>
                    <w:pStyle w:val="EmptyCellLayoutStyle"/>
                    <w:spacing w:after="0" w:line="240" w:lineRule="auto"/>
                  </w:pPr>
                </w:p>
              </w:tc>
              <w:tc>
                <w:tcPr>
                  <w:tcW w:w="7200" w:type="dxa"/>
                </w:tcPr>
                <w:p w14:paraId="714EA49D" w14:textId="77777777" w:rsidR="00346CFE" w:rsidRDefault="00346CFE">
                  <w:pPr>
                    <w:pStyle w:val="EmptyCellLayoutStyle"/>
                    <w:spacing w:after="0" w:line="240" w:lineRule="auto"/>
                  </w:pPr>
                </w:p>
              </w:tc>
              <w:tc>
                <w:tcPr>
                  <w:tcW w:w="180" w:type="dxa"/>
                </w:tcPr>
                <w:p w14:paraId="710E079B" w14:textId="77777777" w:rsidR="00346CFE" w:rsidRDefault="00346CFE">
                  <w:pPr>
                    <w:pStyle w:val="EmptyCellLayoutStyle"/>
                    <w:spacing w:after="0" w:line="240" w:lineRule="auto"/>
                  </w:pPr>
                </w:p>
              </w:tc>
              <w:tc>
                <w:tcPr>
                  <w:tcW w:w="180" w:type="dxa"/>
                  <w:tcBorders>
                    <w:right w:val="single" w:sz="15" w:space="0" w:color="000000"/>
                  </w:tcBorders>
                </w:tcPr>
                <w:p w14:paraId="4246A6CA" w14:textId="77777777" w:rsidR="00346CFE" w:rsidRDefault="00346CFE">
                  <w:pPr>
                    <w:pStyle w:val="EmptyCellLayoutStyle"/>
                    <w:spacing w:after="0" w:line="240" w:lineRule="auto"/>
                  </w:pPr>
                </w:p>
              </w:tc>
            </w:tr>
            <w:tr w:rsidR="00346CFE" w14:paraId="452D2A73" w14:textId="77777777">
              <w:trPr>
                <w:trHeight w:val="90"/>
              </w:trPr>
              <w:tc>
                <w:tcPr>
                  <w:tcW w:w="180" w:type="dxa"/>
                  <w:tcBorders>
                    <w:left w:val="single" w:sz="15" w:space="0" w:color="000000"/>
                  </w:tcBorders>
                </w:tcPr>
                <w:p w14:paraId="6E31A06D" w14:textId="77777777" w:rsidR="00346CFE" w:rsidRDefault="00346CFE">
                  <w:pPr>
                    <w:pStyle w:val="EmptyCellLayoutStyle"/>
                    <w:spacing w:after="0" w:line="240" w:lineRule="auto"/>
                  </w:pPr>
                </w:p>
              </w:tc>
              <w:tc>
                <w:tcPr>
                  <w:tcW w:w="1080" w:type="dxa"/>
                </w:tcPr>
                <w:p w14:paraId="00E465EB" w14:textId="77777777" w:rsidR="00346CFE" w:rsidRDefault="00346CFE">
                  <w:pPr>
                    <w:pStyle w:val="EmptyCellLayoutStyle"/>
                    <w:spacing w:after="0" w:line="240" w:lineRule="auto"/>
                  </w:pPr>
                </w:p>
              </w:tc>
              <w:tc>
                <w:tcPr>
                  <w:tcW w:w="1980" w:type="dxa"/>
                </w:tcPr>
                <w:p w14:paraId="5526A6A3" w14:textId="77777777" w:rsidR="00346CFE" w:rsidRDefault="00346CFE">
                  <w:pPr>
                    <w:pStyle w:val="EmptyCellLayoutStyle"/>
                    <w:spacing w:after="0" w:line="240" w:lineRule="auto"/>
                  </w:pPr>
                </w:p>
              </w:tc>
              <w:tc>
                <w:tcPr>
                  <w:tcW w:w="359" w:type="dxa"/>
                </w:tcPr>
                <w:p w14:paraId="46D392E2" w14:textId="77777777" w:rsidR="00346CFE" w:rsidRDefault="00346CFE">
                  <w:pPr>
                    <w:pStyle w:val="EmptyCellLayoutStyle"/>
                    <w:spacing w:after="0" w:line="240" w:lineRule="auto"/>
                  </w:pPr>
                </w:p>
              </w:tc>
              <w:tc>
                <w:tcPr>
                  <w:tcW w:w="7200" w:type="dxa"/>
                </w:tcPr>
                <w:p w14:paraId="3DB6BAF9" w14:textId="77777777" w:rsidR="00346CFE" w:rsidRDefault="00346CFE">
                  <w:pPr>
                    <w:pStyle w:val="EmptyCellLayoutStyle"/>
                    <w:spacing w:after="0" w:line="240" w:lineRule="auto"/>
                  </w:pPr>
                </w:p>
              </w:tc>
              <w:tc>
                <w:tcPr>
                  <w:tcW w:w="180" w:type="dxa"/>
                </w:tcPr>
                <w:p w14:paraId="262FB840" w14:textId="77777777" w:rsidR="00346CFE" w:rsidRDefault="00346CFE">
                  <w:pPr>
                    <w:pStyle w:val="EmptyCellLayoutStyle"/>
                    <w:spacing w:after="0" w:line="240" w:lineRule="auto"/>
                  </w:pPr>
                </w:p>
              </w:tc>
              <w:tc>
                <w:tcPr>
                  <w:tcW w:w="180" w:type="dxa"/>
                  <w:tcBorders>
                    <w:right w:val="single" w:sz="15" w:space="0" w:color="000000"/>
                  </w:tcBorders>
                </w:tcPr>
                <w:p w14:paraId="0FBC4845" w14:textId="77777777" w:rsidR="00346CFE" w:rsidRDefault="00346CFE">
                  <w:pPr>
                    <w:pStyle w:val="EmptyCellLayoutStyle"/>
                    <w:spacing w:after="0" w:line="240" w:lineRule="auto"/>
                  </w:pPr>
                </w:p>
              </w:tc>
            </w:tr>
            <w:tr w:rsidR="00681AE0" w14:paraId="3F29D744" w14:textId="77777777" w:rsidTr="00681AE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346CFE" w14:paraId="6BA22ED1" w14:textId="77777777">
                    <w:trPr>
                      <w:trHeight w:val="212"/>
                    </w:trPr>
                    <w:tc>
                      <w:tcPr>
                        <w:tcW w:w="11160" w:type="dxa"/>
                        <w:tcBorders>
                          <w:top w:val="nil"/>
                          <w:left w:val="nil"/>
                          <w:bottom w:val="nil"/>
                          <w:right w:val="nil"/>
                        </w:tcBorders>
                        <w:tcMar>
                          <w:top w:w="39" w:type="dxa"/>
                          <w:left w:w="39" w:type="dxa"/>
                          <w:bottom w:w="39" w:type="dxa"/>
                          <w:right w:w="39" w:type="dxa"/>
                        </w:tcMar>
                      </w:tcPr>
                      <w:p w14:paraId="70C25E22" w14:textId="77777777" w:rsidR="00346CFE" w:rsidRDefault="00681AE0">
                        <w:pPr>
                          <w:spacing w:after="0" w:line="240" w:lineRule="auto"/>
                        </w:pPr>
                        <w:r>
                          <w:rPr>
                            <w:rFonts w:ascii="Arial" w:eastAsia="Arial" w:hAnsi="Arial"/>
                            <w:color w:val="000000"/>
                          </w:rPr>
                          <w:t>Practical, recent, and relevant work experience in the subject area.  Possession of the above-named degree or a vocational teaching certification may substitute for the work experience.   Corrections experience and adult teaching experience would be desirable, but not mandatory.</w:t>
                        </w:r>
                      </w:p>
                    </w:tc>
                  </w:tr>
                </w:tbl>
                <w:p w14:paraId="47EAFA7E" w14:textId="77777777" w:rsidR="00346CFE" w:rsidRDefault="00346CFE">
                  <w:pPr>
                    <w:spacing w:after="0" w:line="240" w:lineRule="auto"/>
                  </w:pPr>
                </w:p>
              </w:tc>
            </w:tr>
            <w:tr w:rsidR="00346CFE" w14:paraId="03BF9458" w14:textId="77777777">
              <w:trPr>
                <w:trHeight w:val="69"/>
              </w:trPr>
              <w:tc>
                <w:tcPr>
                  <w:tcW w:w="180" w:type="dxa"/>
                  <w:tcBorders>
                    <w:left w:val="single" w:sz="15" w:space="0" w:color="000000"/>
                  </w:tcBorders>
                </w:tcPr>
                <w:p w14:paraId="43341283" w14:textId="77777777" w:rsidR="00346CFE" w:rsidRDefault="00346CFE">
                  <w:pPr>
                    <w:pStyle w:val="EmptyCellLayoutStyle"/>
                    <w:spacing w:after="0" w:line="240" w:lineRule="auto"/>
                  </w:pPr>
                </w:p>
              </w:tc>
              <w:tc>
                <w:tcPr>
                  <w:tcW w:w="1080" w:type="dxa"/>
                </w:tcPr>
                <w:p w14:paraId="3FB6F804" w14:textId="77777777" w:rsidR="00346CFE" w:rsidRDefault="00346CFE">
                  <w:pPr>
                    <w:pStyle w:val="EmptyCellLayoutStyle"/>
                    <w:spacing w:after="0" w:line="240" w:lineRule="auto"/>
                  </w:pPr>
                </w:p>
              </w:tc>
              <w:tc>
                <w:tcPr>
                  <w:tcW w:w="1980" w:type="dxa"/>
                </w:tcPr>
                <w:p w14:paraId="695595C8" w14:textId="77777777" w:rsidR="00346CFE" w:rsidRDefault="00346CFE">
                  <w:pPr>
                    <w:pStyle w:val="EmptyCellLayoutStyle"/>
                    <w:spacing w:after="0" w:line="240" w:lineRule="auto"/>
                  </w:pPr>
                </w:p>
              </w:tc>
              <w:tc>
                <w:tcPr>
                  <w:tcW w:w="359" w:type="dxa"/>
                </w:tcPr>
                <w:p w14:paraId="135FFBD1" w14:textId="77777777" w:rsidR="00346CFE" w:rsidRDefault="00346CFE">
                  <w:pPr>
                    <w:pStyle w:val="EmptyCellLayoutStyle"/>
                    <w:spacing w:after="0" w:line="240" w:lineRule="auto"/>
                  </w:pPr>
                </w:p>
              </w:tc>
              <w:tc>
                <w:tcPr>
                  <w:tcW w:w="7200" w:type="dxa"/>
                </w:tcPr>
                <w:p w14:paraId="644C3274" w14:textId="77777777" w:rsidR="00346CFE" w:rsidRDefault="00346CFE">
                  <w:pPr>
                    <w:pStyle w:val="EmptyCellLayoutStyle"/>
                    <w:spacing w:after="0" w:line="240" w:lineRule="auto"/>
                  </w:pPr>
                </w:p>
              </w:tc>
              <w:tc>
                <w:tcPr>
                  <w:tcW w:w="180" w:type="dxa"/>
                </w:tcPr>
                <w:p w14:paraId="5A386873" w14:textId="77777777" w:rsidR="00346CFE" w:rsidRDefault="00346CFE">
                  <w:pPr>
                    <w:pStyle w:val="EmptyCellLayoutStyle"/>
                    <w:spacing w:after="0" w:line="240" w:lineRule="auto"/>
                  </w:pPr>
                </w:p>
              </w:tc>
              <w:tc>
                <w:tcPr>
                  <w:tcW w:w="180" w:type="dxa"/>
                  <w:tcBorders>
                    <w:right w:val="single" w:sz="15" w:space="0" w:color="000000"/>
                  </w:tcBorders>
                </w:tcPr>
                <w:p w14:paraId="410BFB97" w14:textId="77777777" w:rsidR="00346CFE" w:rsidRDefault="00346CFE">
                  <w:pPr>
                    <w:pStyle w:val="EmptyCellLayoutStyle"/>
                    <w:spacing w:after="0" w:line="240" w:lineRule="auto"/>
                  </w:pPr>
                </w:p>
              </w:tc>
            </w:tr>
            <w:tr w:rsidR="00681AE0" w14:paraId="2FD9C42C" w14:textId="77777777" w:rsidTr="00681AE0">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2"/>
                  </w:tblGrid>
                  <w:tr w:rsidR="00346CFE" w14:paraId="190350CC" w14:textId="77777777">
                    <w:trPr>
                      <w:trHeight w:val="192"/>
                    </w:trPr>
                    <w:tc>
                      <w:tcPr>
                        <w:tcW w:w="3600" w:type="dxa"/>
                        <w:tcBorders>
                          <w:top w:val="nil"/>
                          <w:left w:val="nil"/>
                          <w:bottom w:val="nil"/>
                          <w:right w:val="nil"/>
                        </w:tcBorders>
                        <w:tcMar>
                          <w:top w:w="39" w:type="dxa"/>
                          <w:left w:w="39" w:type="dxa"/>
                          <w:bottom w:w="39" w:type="dxa"/>
                          <w:right w:w="39" w:type="dxa"/>
                        </w:tcMar>
                      </w:tcPr>
                      <w:p w14:paraId="67AAA831" w14:textId="77777777" w:rsidR="00346CFE" w:rsidRDefault="00681AE0">
                        <w:pPr>
                          <w:spacing w:after="0" w:line="240" w:lineRule="auto"/>
                        </w:pPr>
                        <w:r>
                          <w:rPr>
                            <w:rFonts w:ascii="Arial" w:eastAsia="Arial" w:hAnsi="Arial"/>
                            <w:b/>
                            <w:color w:val="000000"/>
                            <w:sz w:val="16"/>
                          </w:rPr>
                          <w:t>CERTIFICATES, LICENSES, REGISTRATIONS:</w:t>
                        </w:r>
                      </w:p>
                    </w:tc>
                  </w:tr>
                </w:tbl>
                <w:p w14:paraId="2F3F524A" w14:textId="77777777" w:rsidR="00346CFE" w:rsidRDefault="00346CFE">
                  <w:pPr>
                    <w:spacing w:after="0" w:line="240" w:lineRule="auto"/>
                  </w:pPr>
                </w:p>
              </w:tc>
              <w:tc>
                <w:tcPr>
                  <w:tcW w:w="7200" w:type="dxa"/>
                </w:tcPr>
                <w:p w14:paraId="189383ED" w14:textId="77777777" w:rsidR="00346CFE" w:rsidRDefault="00346CFE">
                  <w:pPr>
                    <w:pStyle w:val="EmptyCellLayoutStyle"/>
                    <w:spacing w:after="0" w:line="240" w:lineRule="auto"/>
                  </w:pPr>
                </w:p>
              </w:tc>
              <w:tc>
                <w:tcPr>
                  <w:tcW w:w="180" w:type="dxa"/>
                </w:tcPr>
                <w:p w14:paraId="6E38D8FC" w14:textId="77777777" w:rsidR="00346CFE" w:rsidRDefault="00346CFE">
                  <w:pPr>
                    <w:pStyle w:val="EmptyCellLayoutStyle"/>
                    <w:spacing w:after="0" w:line="240" w:lineRule="auto"/>
                  </w:pPr>
                </w:p>
              </w:tc>
              <w:tc>
                <w:tcPr>
                  <w:tcW w:w="180" w:type="dxa"/>
                  <w:tcBorders>
                    <w:right w:val="single" w:sz="15" w:space="0" w:color="000000"/>
                  </w:tcBorders>
                </w:tcPr>
                <w:p w14:paraId="15E93D1A" w14:textId="77777777" w:rsidR="00346CFE" w:rsidRDefault="00346CFE">
                  <w:pPr>
                    <w:pStyle w:val="EmptyCellLayoutStyle"/>
                    <w:spacing w:after="0" w:line="240" w:lineRule="auto"/>
                  </w:pPr>
                </w:p>
              </w:tc>
            </w:tr>
            <w:tr w:rsidR="00346CFE" w14:paraId="1B8BC7C9" w14:textId="77777777">
              <w:trPr>
                <w:trHeight w:val="90"/>
              </w:trPr>
              <w:tc>
                <w:tcPr>
                  <w:tcW w:w="180" w:type="dxa"/>
                  <w:tcBorders>
                    <w:left w:val="single" w:sz="15" w:space="0" w:color="000000"/>
                  </w:tcBorders>
                </w:tcPr>
                <w:p w14:paraId="50478887" w14:textId="77777777" w:rsidR="00346CFE" w:rsidRDefault="00346CFE">
                  <w:pPr>
                    <w:pStyle w:val="EmptyCellLayoutStyle"/>
                    <w:spacing w:after="0" w:line="240" w:lineRule="auto"/>
                  </w:pPr>
                </w:p>
              </w:tc>
              <w:tc>
                <w:tcPr>
                  <w:tcW w:w="1080" w:type="dxa"/>
                </w:tcPr>
                <w:p w14:paraId="634D73E4" w14:textId="77777777" w:rsidR="00346CFE" w:rsidRDefault="00346CFE">
                  <w:pPr>
                    <w:pStyle w:val="EmptyCellLayoutStyle"/>
                    <w:spacing w:after="0" w:line="240" w:lineRule="auto"/>
                  </w:pPr>
                </w:p>
              </w:tc>
              <w:tc>
                <w:tcPr>
                  <w:tcW w:w="1980" w:type="dxa"/>
                </w:tcPr>
                <w:p w14:paraId="2D63CB4B" w14:textId="77777777" w:rsidR="00346CFE" w:rsidRDefault="00346CFE">
                  <w:pPr>
                    <w:pStyle w:val="EmptyCellLayoutStyle"/>
                    <w:spacing w:after="0" w:line="240" w:lineRule="auto"/>
                  </w:pPr>
                </w:p>
              </w:tc>
              <w:tc>
                <w:tcPr>
                  <w:tcW w:w="359" w:type="dxa"/>
                </w:tcPr>
                <w:p w14:paraId="687AD170" w14:textId="77777777" w:rsidR="00346CFE" w:rsidRDefault="00346CFE">
                  <w:pPr>
                    <w:pStyle w:val="EmptyCellLayoutStyle"/>
                    <w:spacing w:after="0" w:line="240" w:lineRule="auto"/>
                  </w:pPr>
                </w:p>
              </w:tc>
              <w:tc>
                <w:tcPr>
                  <w:tcW w:w="7200" w:type="dxa"/>
                </w:tcPr>
                <w:p w14:paraId="4AC1A3AF" w14:textId="77777777" w:rsidR="00346CFE" w:rsidRDefault="00346CFE">
                  <w:pPr>
                    <w:pStyle w:val="EmptyCellLayoutStyle"/>
                    <w:spacing w:after="0" w:line="240" w:lineRule="auto"/>
                  </w:pPr>
                </w:p>
              </w:tc>
              <w:tc>
                <w:tcPr>
                  <w:tcW w:w="180" w:type="dxa"/>
                </w:tcPr>
                <w:p w14:paraId="01B13CEE" w14:textId="77777777" w:rsidR="00346CFE" w:rsidRDefault="00346CFE">
                  <w:pPr>
                    <w:pStyle w:val="EmptyCellLayoutStyle"/>
                    <w:spacing w:after="0" w:line="240" w:lineRule="auto"/>
                  </w:pPr>
                </w:p>
              </w:tc>
              <w:tc>
                <w:tcPr>
                  <w:tcW w:w="180" w:type="dxa"/>
                  <w:tcBorders>
                    <w:right w:val="single" w:sz="15" w:space="0" w:color="000000"/>
                  </w:tcBorders>
                </w:tcPr>
                <w:p w14:paraId="077B2D76" w14:textId="77777777" w:rsidR="00346CFE" w:rsidRDefault="00346CFE">
                  <w:pPr>
                    <w:pStyle w:val="EmptyCellLayoutStyle"/>
                    <w:spacing w:after="0" w:line="240" w:lineRule="auto"/>
                  </w:pPr>
                </w:p>
              </w:tc>
            </w:tr>
            <w:tr w:rsidR="00681AE0" w14:paraId="70019086" w14:textId="77777777" w:rsidTr="00681AE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346CFE" w14:paraId="239D6324" w14:textId="77777777">
                    <w:trPr>
                      <w:trHeight w:val="212"/>
                    </w:trPr>
                    <w:tc>
                      <w:tcPr>
                        <w:tcW w:w="11160" w:type="dxa"/>
                        <w:tcBorders>
                          <w:top w:val="nil"/>
                          <w:left w:val="nil"/>
                          <w:bottom w:val="nil"/>
                          <w:right w:val="nil"/>
                        </w:tcBorders>
                        <w:tcMar>
                          <w:top w:w="39" w:type="dxa"/>
                          <w:left w:w="39" w:type="dxa"/>
                          <w:bottom w:w="39" w:type="dxa"/>
                          <w:right w:w="39" w:type="dxa"/>
                        </w:tcMar>
                      </w:tcPr>
                      <w:p w14:paraId="5C7C322A" w14:textId="77777777" w:rsidR="00346CFE" w:rsidRDefault="00681AE0">
                        <w:pPr>
                          <w:spacing w:after="0" w:line="240" w:lineRule="auto"/>
                        </w:pPr>
                        <w:r>
                          <w:rPr>
                            <w:rFonts w:ascii="Arial" w:eastAsia="Arial" w:hAnsi="Arial"/>
                            <w:color w:val="000000"/>
                          </w:rPr>
                          <w:t>None</w:t>
                        </w:r>
                      </w:p>
                    </w:tc>
                  </w:tr>
                </w:tbl>
                <w:p w14:paraId="67F13132" w14:textId="77777777" w:rsidR="00346CFE" w:rsidRDefault="00346CFE">
                  <w:pPr>
                    <w:spacing w:after="0" w:line="240" w:lineRule="auto"/>
                  </w:pPr>
                </w:p>
              </w:tc>
            </w:tr>
            <w:tr w:rsidR="00346CFE" w14:paraId="4416E3F1" w14:textId="77777777">
              <w:trPr>
                <w:trHeight w:val="69"/>
              </w:trPr>
              <w:tc>
                <w:tcPr>
                  <w:tcW w:w="180" w:type="dxa"/>
                  <w:tcBorders>
                    <w:left w:val="single" w:sz="15" w:space="0" w:color="000000"/>
                  </w:tcBorders>
                </w:tcPr>
                <w:p w14:paraId="071267F5" w14:textId="77777777" w:rsidR="00346CFE" w:rsidRDefault="00346CFE">
                  <w:pPr>
                    <w:pStyle w:val="EmptyCellLayoutStyle"/>
                    <w:spacing w:after="0" w:line="240" w:lineRule="auto"/>
                  </w:pPr>
                </w:p>
              </w:tc>
              <w:tc>
                <w:tcPr>
                  <w:tcW w:w="1080" w:type="dxa"/>
                </w:tcPr>
                <w:p w14:paraId="682ADE78" w14:textId="77777777" w:rsidR="00346CFE" w:rsidRDefault="00346CFE">
                  <w:pPr>
                    <w:pStyle w:val="EmptyCellLayoutStyle"/>
                    <w:spacing w:after="0" w:line="240" w:lineRule="auto"/>
                  </w:pPr>
                </w:p>
              </w:tc>
              <w:tc>
                <w:tcPr>
                  <w:tcW w:w="1980" w:type="dxa"/>
                </w:tcPr>
                <w:p w14:paraId="4FA591D6" w14:textId="77777777" w:rsidR="00346CFE" w:rsidRDefault="00346CFE">
                  <w:pPr>
                    <w:pStyle w:val="EmptyCellLayoutStyle"/>
                    <w:spacing w:after="0" w:line="240" w:lineRule="auto"/>
                  </w:pPr>
                </w:p>
              </w:tc>
              <w:tc>
                <w:tcPr>
                  <w:tcW w:w="359" w:type="dxa"/>
                </w:tcPr>
                <w:p w14:paraId="1DD89C54" w14:textId="77777777" w:rsidR="00346CFE" w:rsidRDefault="00346CFE">
                  <w:pPr>
                    <w:pStyle w:val="EmptyCellLayoutStyle"/>
                    <w:spacing w:after="0" w:line="240" w:lineRule="auto"/>
                  </w:pPr>
                </w:p>
              </w:tc>
              <w:tc>
                <w:tcPr>
                  <w:tcW w:w="7200" w:type="dxa"/>
                </w:tcPr>
                <w:p w14:paraId="19F21756" w14:textId="77777777" w:rsidR="00346CFE" w:rsidRDefault="00346CFE">
                  <w:pPr>
                    <w:pStyle w:val="EmptyCellLayoutStyle"/>
                    <w:spacing w:after="0" w:line="240" w:lineRule="auto"/>
                  </w:pPr>
                </w:p>
              </w:tc>
              <w:tc>
                <w:tcPr>
                  <w:tcW w:w="180" w:type="dxa"/>
                </w:tcPr>
                <w:p w14:paraId="77760964" w14:textId="77777777" w:rsidR="00346CFE" w:rsidRDefault="00346CFE">
                  <w:pPr>
                    <w:pStyle w:val="EmptyCellLayoutStyle"/>
                    <w:spacing w:after="0" w:line="240" w:lineRule="auto"/>
                  </w:pPr>
                </w:p>
              </w:tc>
              <w:tc>
                <w:tcPr>
                  <w:tcW w:w="180" w:type="dxa"/>
                  <w:tcBorders>
                    <w:right w:val="single" w:sz="15" w:space="0" w:color="000000"/>
                  </w:tcBorders>
                </w:tcPr>
                <w:p w14:paraId="065348A7" w14:textId="77777777" w:rsidR="00346CFE" w:rsidRDefault="00346CFE">
                  <w:pPr>
                    <w:pStyle w:val="EmptyCellLayoutStyle"/>
                    <w:spacing w:after="0" w:line="240" w:lineRule="auto"/>
                  </w:pPr>
                </w:p>
              </w:tc>
            </w:tr>
            <w:tr w:rsidR="00681AE0" w14:paraId="1F270FE8" w14:textId="77777777" w:rsidTr="00681AE0">
              <w:trPr>
                <w:trHeight w:val="359"/>
              </w:trPr>
              <w:tc>
                <w:tcPr>
                  <w:tcW w:w="180" w:type="dxa"/>
                  <w:tcBorders>
                    <w:left w:val="single" w:sz="15" w:space="0" w:color="000000"/>
                  </w:tcBorders>
                </w:tcPr>
                <w:p w14:paraId="3D337403" w14:textId="77777777" w:rsidR="00346CFE" w:rsidRDefault="00346CFE">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0"/>
                  </w:tblGrid>
                  <w:tr w:rsidR="00346CFE" w14:paraId="7AF31330" w14:textId="77777777">
                    <w:trPr>
                      <w:trHeight w:val="282"/>
                    </w:trPr>
                    <w:tc>
                      <w:tcPr>
                        <w:tcW w:w="10620" w:type="dxa"/>
                        <w:tcBorders>
                          <w:top w:val="nil"/>
                          <w:left w:val="nil"/>
                          <w:bottom w:val="nil"/>
                          <w:right w:val="nil"/>
                        </w:tcBorders>
                        <w:tcMar>
                          <w:top w:w="39" w:type="dxa"/>
                          <w:left w:w="39" w:type="dxa"/>
                          <w:bottom w:w="39" w:type="dxa"/>
                          <w:right w:w="39" w:type="dxa"/>
                        </w:tcMar>
                      </w:tcPr>
                      <w:p w14:paraId="79F65A4C" w14:textId="77777777" w:rsidR="00346CFE" w:rsidRDefault="00681AE0">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5A3402C2" w14:textId="77777777" w:rsidR="00346CFE" w:rsidRDefault="00346CFE">
                  <w:pPr>
                    <w:spacing w:after="0" w:line="240" w:lineRule="auto"/>
                  </w:pPr>
                </w:p>
              </w:tc>
              <w:tc>
                <w:tcPr>
                  <w:tcW w:w="180" w:type="dxa"/>
                </w:tcPr>
                <w:p w14:paraId="751D111E" w14:textId="77777777" w:rsidR="00346CFE" w:rsidRDefault="00346CFE">
                  <w:pPr>
                    <w:pStyle w:val="EmptyCellLayoutStyle"/>
                    <w:spacing w:after="0" w:line="240" w:lineRule="auto"/>
                  </w:pPr>
                </w:p>
              </w:tc>
              <w:tc>
                <w:tcPr>
                  <w:tcW w:w="180" w:type="dxa"/>
                  <w:tcBorders>
                    <w:right w:val="single" w:sz="15" w:space="0" w:color="000000"/>
                  </w:tcBorders>
                </w:tcPr>
                <w:p w14:paraId="77269B77" w14:textId="77777777" w:rsidR="00346CFE" w:rsidRDefault="00346CFE">
                  <w:pPr>
                    <w:pStyle w:val="EmptyCellLayoutStyle"/>
                    <w:spacing w:after="0" w:line="240" w:lineRule="auto"/>
                  </w:pPr>
                </w:p>
              </w:tc>
            </w:tr>
            <w:tr w:rsidR="00346CFE" w14:paraId="5F9F0EA0" w14:textId="77777777">
              <w:trPr>
                <w:trHeight w:val="128"/>
              </w:trPr>
              <w:tc>
                <w:tcPr>
                  <w:tcW w:w="180" w:type="dxa"/>
                  <w:tcBorders>
                    <w:left w:val="single" w:sz="15" w:space="0" w:color="000000"/>
                    <w:bottom w:val="single" w:sz="15" w:space="0" w:color="000000"/>
                  </w:tcBorders>
                </w:tcPr>
                <w:p w14:paraId="3899EB82" w14:textId="77777777" w:rsidR="00346CFE" w:rsidRDefault="00346CFE">
                  <w:pPr>
                    <w:pStyle w:val="EmptyCellLayoutStyle"/>
                    <w:spacing w:after="0" w:line="240" w:lineRule="auto"/>
                  </w:pPr>
                </w:p>
              </w:tc>
              <w:tc>
                <w:tcPr>
                  <w:tcW w:w="1080" w:type="dxa"/>
                  <w:tcBorders>
                    <w:bottom w:val="single" w:sz="15" w:space="0" w:color="000000"/>
                  </w:tcBorders>
                </w:tcPr>
                <w:p w14:paraId="03ECA4DC" w14:textId="77777777" w:rsidR="00346CFE" w:rsidRDefault="00346CFE">
                  <w:pPr>
                    <w:pStyle w:val="EmptyCellLayoutStyle"/>
                    <w:spacing w:after="0" w:line="240" w:lineRule="auto"/>
                  </w:pPr>
                </w:p>
              </w:tc>
              <w:tc>
                <w:tcPr>
                  <w:tcW w:w="1980" w:type="dxa"/>
                  <w:tcBorders>
                    <w:bottom w:val="single" w:sz="15" w:space="0" w:color="000000"/>
                  </w:tcBorders>
                </w:tcPr>
                <w:p w14:paraId="287D3C1A" w14:textId="77777777" w:rsidR="00346CFE" w:rsidRDefault="00346CFE">
                  <w:pPr>
                    <w:pStyle w:val="EmptyCellLayoutStyle"/>
                    <w:spacing w:after="0" w:line="240" w:lineRule="auto"/>
                  </w:pPr>
                </w:p>
              </w:tc>
              <w:tc>
                <w:tcPr>
                  <w:tcW w:w="359" w:type="dxa"/>
                  <w:tcBorders>
                    <w:bottom w:val="single" w:sz="15" w:space="0" w:color="000000"/>
                  </w:tcBorders>
                </w:tcPr>
                <w:p w14:paraId="6777836A" w14:textId="77777777" w:rsidR="00346CFE" w:rsidRDefault="00346CFE">
                  <w:pPr>
                    <w:pStyle w:val="EmptyCellLayoutStyle"/>
                    <w:spacing w:after="0" w:line="240" w:lineRule="auto"/>
                  </w:pPr>
                </w:p>
              </w:tc>
              <w:tc>
                <w:tcPr>
                  <w:tcW w:w="7200" w:type="dxa"/>
                  <w:tcBorders>
                    <w:bottom w:val="single" w:sz="15" w:space="0" w:color="000000"/>
                  </w:tcBorders>
                </w:tcPr>
                <w:p w14:paraId="6EF96EC5" w14:textId="77777777" w:rsidR="00346CFE" w:rsidRDefault="00346CFE">
                  <w:pPr>
                    <w:pStyle w:val="EmptyCellLayoutStyle"/>
                    <w:spacing w:after="0" w:line="240" w:lineRule="auto"/>
                  </w:pPr>
                </w:p>
              </w:tc>
              <w:tc>
                <w:tcPr>
                  <w:tcW w:w="180" w:type="dxa"/>
                  <w:tcBorders>
                    <w:bottom w:val="single" w:sz="15" w:space="0" w:color="000000"/>
                  </w:tcBorders>
                </w:tcPr>
                <w:p w14:paraId="721B5FAB" w14:textId="77777777" w:rsidR="00346CFE" w:rsidRDefault="00346CFE">
                  <w:pPr>
                    <w:pStyle w:val="EmptyCellLayoutStyle"/>
                    <w:spacing w:after="0" w:line="240" w:lineRule="auto"/>
                  </w:pPr>
                </w:p>
              </w:tc>
              <w:tc>
                <w:tcPr>
                  <w:tcW w:w="180" w:type="dxa"/>
                  <w:tcBorders>
                    <w:bottom w:val="single" w:sz="15" w:space="0" w:color="000000"/>
                    <w:right w:val="single" w:sz="15" w:space="0" w:color="000000"/>
                  </w:tcBorders>
                </w:tcPr>
                <w:p w14:paraId="1F3216BD" w14:textId="77777777" w:rsidR="00346CFE" w:rsidRDefault="00346CFE">
                  <w:pPr>
                    <w:pStyle w:val="EmptyCellLayoutStyle"/>
                    <w:spacing w:after="0" w:line="240" w:lineRule="auto"/>
                  </w:pPr>
                </w:p>
              </w:tc>
            </w:tr>
          </w:tbl>
          <w:p w14:paraId="7400F247" w14:textId="77777777" w:rsidR="00346CFE" w:rsidRDefault="00346CFE">
            <w:pPr>
              <w:spacing w:after="0" w:line="240" w:lineRule="auto"/>
            </w:pPr>
          </w:p>
        </w:tc>
        <w:tc>
          <w:tcPr>
            <w:tcW w:w="179" w:type="dxa"/>
          </w:tcPr>
          <w:p w14:paraId="7341B47A" w14:textId="77777777" w:rsidR="00346CFE" w:rsidRDefault="00346CFE">
            <w:pPr>
              <w:pStyle w:val="EmptyCellLayoutStyle"/>
              <w:spacing w:after="0" w:line="240" w:lineRule="auto"/>
            </w:pPr>
          </w:p>
        </w:tc>
      </w:tr>
      <w:tr w:rsidR="00346CFE" w14:paraId="555A3E84" w14:textId="77777777">
        <w:trPr>
          <w:trHeight w:val="148"/>
        </w:trPr>
        <w:tc>
          <w:tcPr>
            <w:tcW w:w="179" w:type="dxa"/>
          </w:tcPr>
          <w:p w14:paraId="626133C6" w14:textId="77777777" w:rsidR="00346CFE" w:rsidRDefault="00346CFE">
            <w:pPr>
              <w:pStyle w:val="EmptyCellLayoutStyle"/>
              <w:spacing w:after="0" w:line="240" w:lineRule="auto"/>
            </w:pPr>
          </w:p>
        </w:tc>
        <w:tc>
          <w:tcPr>
            <w:tcW w:w="0" w:type="dxa"/>
          </w:tcPr>
          <w:p w14:paraId="460C177C" w14:textId="77777777" w:rsidR="00346CFE" w:rsidRDefault="00346CFE">
            <w:pPr>
              <w:pStyle w:val="EmptyCellLayoutStyle"/>
              <w:spacing w:after="0" w:line="240" w:lineRule="auto"/>
            </w:pPr>
          </w:p>
        </w:tc>
        <w:tc>
          <w:tcPr>
            <w:tcW w:w="0" w:type="dxa"/>
          </w:tcPr>
          <w:p w14:paraId="58EDC0BE" w14:textId="77777777" w:rsidR="00346CFE" w:rsidRDefault="00346CFE">
            <w:pPr>
              <w:pStyle w:val="EmptyCellLayoutStyle"/>
              <w:spacing w:after="0" w:line="240" w:lineRule="auto"/>
            </w:pPr>
          </w:p>
        </w:tc>
        <w:tc>
          <w:tcPr>
            <w:tcW w:w="0" w:type="dxa"/>
          </w:tcPr>
          <w:p w14:paraId="34082AEA" w14:textId="77777777" w:rsidR="00346CFE" w:rsidRDefault="00346CFE">
            <w:pPr>
              <w:pStyle w:val="EmptyCellLayoutStyle"/>
              <w:spacing w:after="0" w:line="240" w:lineRule="auto"/>
            </w:pPr>
          </w:p>
        </w:tc>
        <w:tc>
          <w:tcPr>
            <w:tcW w:w="0" w:type="dxa"/>
          </w:tcPr>
          <w:p w14:paraId="38633072" w14:textId="77777777" w:rsidR="00346CFE" w:rsidRDefault="00346CFE">
            <w:pPr>
              <w:pStyle w:val="EmptyCellLayoutStyle"/>
              <w:spacing w:after="0" w:line="240" w:lineRule="auto"/>
            </w:pPr>
          </w:p>
        </w:tc>
        <w:tc>
          <w:tcPr>
            <w:tcW w:w="0" w:type="dxa"/>
          </w:tcPr>
          <w:p w14:paraId="50464C4C" w14:textId="77777777" w:rsidR="00346CFE" w:rsidRDefault="00346CFE">
            <w:pPr>
              <w:pStyle w:val="EmptyCellLayoutStyle"/>
              <w:spacing w:after="0" w:line="240" w:lineRule="auto"/>
            </w:pPr>
          </w:p>
        </w:tc>
        <w:tc>
          <w:tcPr>
            <w:tcW w:w="0" w:type="dxa"/>
          </w:tcPr>
          <w:p w14:paraId="33E9D301" w14:textId="77777777" w:rsidR="00346CFE" w:rsidRDefault="00346CFE">
            <w:pPr>
              <w:pStyle w:val="EmptyCellLayoutStyle"/>
              <w:spacing w:after="0" w:line="240" w:lineRule="auto"/>
            </w:pPr>
          </w:p>
        </w:tc>
        <w:tc>
          <w:tcPr>
            <w:tcW w:w="2505" w:type="dxa"/>
          </w:tcPr>
          <w:p w14:paraId="2C50AD93" w14:textId="77777777" w:rsidR="00346CFE" w:rsidRDefault="00346CFE">
            <w:pPr>
              <w:pStyle w:val="EmptyCellLayoutStyle"/>
              <w:spacing w:after="0" w:line="240" w:lineRule="auto"/>
            </w:pPr>
          </w:p>
        </w:tc>
        <w:tc>
          <w:tcPr>
            <w:tcW w:w="6120" w:type="dxa"/>
          </w:tcPr>
          <w:p w14:paraId="2E1F9C92" w14:textId="77777777" w:rsidR="00346CFE" w:rsidRDefault="00346CFE">
            <w:pPr>
              <w:pStyle w:val="EmptyCellLayoutStyle"/>
              <w:spacing w:after="0" w:line="240" w:lineRule="auto"/>
            </w:pPr>
          </w:p>
        </w:tc>
        <w:tc>
          <w:tcPr>
            <w:tcW w:w="2534" w:type="dxa"/>
          </w:tcPr>
          <w:p w14:paraId="0DC66169" w14:textId="77777777" w:rsidR="00346CFE" w:rsidRDefault="00346CFE">
            <w:pPr>
              <w:pStyle w:val="EmptyCellLayoutStyle"/>
              <w:spacing w:after="0" w:line="240" w:lineRule="auto"/>
            </w:pPr>
          </w:p>
        </w:tc>
        <w:tc>
          <w:tcPr>
            <w:tcW w:w="179" w:type="dxa"/>
          </w:tcPr>
          <w:p w14:paraId="0E93C0DB" w14:textId="77777777" w:rsidR="00346CFE" w:rsidRDefault="00346CFE">
            <w:pPr>
              <w:pStyle w:val="EmptyCellLayoutStyle"/>
              <w:spacing w:after="0" w:line="240" w:lineRule="auto"/>
            </w:pPr>
          </w:p>
        </w:tc>
      </w:tr>
      <w:tr w:rsidR="00681AE0" w14:paraId="0E13EA23" w14:textId="77777777" w:rsidTr="00681AE0">
        <w:tc>
          <w:tcPr>
            <w:tcW w:w="179" w:type="dxa"/>
          </w:tcPr>
          <w:p w14:paraId="021D2732" w14:textId="77777777" w:rsidR="00346CFE" w:rsidRDefault="00346CFE">
            <w:pPr>
              <w:pStyle w:val="EmptyCellLayoutStyle"/>
              <w:spacing w:after="0" w:line="240" w:lineRule="auto"/>
            </w:pPr>
          </w:p>
        </w:tc>
        <w:tc>
          <w:tcPr>
            <w:tcW w:w="0" w:type="dxa"/>
          </w:tcPr>
          <w:p w14:paraId="33756974" w14:textId="77777777" w:rsidR="00346CFE" w:rsidRDefault="00346CF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346CFE" w14:paraId="0880F4F5" w14:textId="77777777">
              <w:trPr>
                <w:trHeight w:val="180"/>
              </w:trPr>
              <w:tc>
                <w:tcPr>
                  <w:tcW w:w="180" w:type="dxa"/>
                  <w:tcBorders>
                    <w:top w:val="single" w:sz="15" w:space="0" w:color="000000"/>
                    <w:left w:val="single" w:sz="15" w:space="0" w:color="000000"/>
                  </w:tcBorders>
                </w:tcPr>
                <w:p w14:paraId="3A5B5B23" w14:textId="77777777" w:rsidR="00346CFE" w:rsidRDefault="00346CFE">
                  <w:pPr>
                    <w:pStyle w:val="EmptyCellLayoutStyle"/>
                    <w:spacing w:after="0" w:line="240" w:lineRule="auto"/>
                  </w:pPr>
                </w:p>
              </w:tc>
              <w:tc>
                <w:tcPr>
                  <w:tcW w:w="5220" w:type="dxa"/>
                  <w:tcBorders>
                    <w:top w:val="single" w:sz="15" w:space="0" w:color="000000"/>
                  </w:tcBorders>
                </w:tcPr>
                <w:p w14:paraId="5DC42FF2" w14:textId="77777777" w:rsidR="00346CFE" w:rsidRDefault="00346CFE">
                  <w:pPr>
                    <w:pStyle w:val="EmptyCellLayoutStyle"/>
                    <w:spacing w:after="0" w:line="240" w:lineRule="auto"/>
                  </w:pPr>
                </w:p>
              </w:tc>
              <w:tc>
                <w:tcPr>
                  <w:tcW w:w="359" w:type="dxa"/>
                  <w:tcBorders>
                    <w:top w:val="single" w:sz="15" w:space="0" w:color="000000"/>
                  </w:tcBorders>
                </w:tcPr>
                <w:p w14:paraId="4A7035C6" w14:textId="77777777" w:rsidR="00346CFE" w:rsidRDefault="00346CFE">
                  <w:pPr>
                    <w:pStyle w:val="EmptyCellLayoutStyle"/>
                    <w:spacing w:after="0" w:line="240" w:lineRule="auto"/>
                  </w:pPr>
                </w:p>
              </w:tc>
              <w:tc>
                <w:tcPr>
                  <w:tcW w:w="5220" w:type="dxa"/>
                  <w:tcBorders>
                    <w:top w:val="single" w:sz="15" w:space="0" w:color="000000"/>
                  </w:tcBorders>
                </w:tcPr>
                <w:p w14:paraId="4DCBC51F" w14:textId="77777777" w:rsidR="00346CFE" w:rsidRDefault="00346CFE">
                  <w:pPr>
                    <w:pStyle w:val="EmptyCellLayoutStyle"/>
                    <w:spacing w:after="0" w:line="240" w:lineRule="auto"/>
                  </w:pPr>
                </w:p>
              </w:tc>
              <w:tc>
                <w:tcPr>
                  <w:tcW w:w="180" w:type="dxa"/>
                  <w:tcBorders>
                    <w:top w:val="single" w:sz="15" w:space="0" w:color="000000"/>
                    <w:right w:val="single" w:sz="15" w:space="0" w:color="000000"/>
                  </w:tcBorders>
                </w:tcPr>
                <w:p w14:paraId="1D560816" w14:textId="77777777" w:rsidR="00346CFE" w:rsidRDefault="00346CFE">
                  <w:pPr>
                    <w:pStyle w:val="EmptyCellLayoutStyle"/>
                    <w:spacing w:after="0" w:line="240" w:lineRule="auto"/>
                  </w:pPr>
                </w:p>
              </w:tc>
            </w:tr>
            <w:tr w:rsidR="00681AE0" w14:paraId="3331F301" w14:textId="77777777" w:rsidTr="00681AE0">
              <w:trPr>
                <w:trHeight w:val="540"/>
              </w:trPr>
              <w:tc>
                <w:tcPr>
                  <w:tcW w:w="180" w:type="dxa"/>
                  <w:tcBorders>
                    <w:left w:val="single" w:sz="15" w:space="0" w:color="000000"/>
                  </w:tcBorders>
                </w:tcPr>
                <w:p w14:paraId="564220FC" w14:textId="77777777" w:rsidR="00346CFE" w:rsidRDefault="00346CFE">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346CFE" w14:paraId="6F17E570" w14:textId="77777777">
                    <w:trPr>
                      <w:trHeight w:val="462"/>
                    </w:trPr>
                    <w:tc>
                      <w:tcPr>
                        <w:tcW w:w="10800" w:type="dxa"/>
                        <w:tcBorders>
                          <w:top w:val="nil"/>
                          <w:left w:val="nil"/>
                          <w:bottom w:val="nil"/>
                          <w:right w:val="nil"/>
                        </w:tcBorders>
                        <w:tcMar>
                          <w:top w:w="39" w:type="dxa"/>
                          <w:left w:w="39" w:type="dxa"/>
                          <w:bottom w:w="39" w:type="dxa"/>
                          <w:right w:w="39" w:type="dxa"/>
                        </w:tcMar>
                      </w:tcPr>
                      <w:p w14:paraId="41F8566A" w14:textId="77777777" w:rsidR="00346CFE" w:rsidRDefault="00681AE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2C9FE17" w14:textId="77777777" w:rsidR="00346CFE" w:rsidRDefault="00346CFE">
                  <w:pPr>
                    <w:spacing w:after="0" w:line="240" w:lineRule="auto"/>
                  </w:pPr>
                </w:p>
              </w:tc>
              <w:tc>
                <w:tcPr>
                  <w:tcW w:w="180" w:type="dxa"/>
                  <w:tcBorders>
                    <w:right w:val="single" w:sz="15" w:space="0" w:color="000000"/>
                  </w:tcBorders>
                </w:tcPr>
                <w:p w14:paraId="7D3D494C" w14:textId="77777777" w:rsidR="00346CFE" w:rsidRDefault="00346CFE">
                  <w:pPr>
                    <w:pStyle w:val="EmptyCellLayoutStyle"/>
                    <w:spacing w:after="0" w:line="240" w:lineRule="auto"/>
                  </w:pPr>
                </w:p>
              </w:tc>
            </w:tr>
            <w:tr w:rsidR="00346CFE" w14:paraId="2554EDDE" w14:textId="77777777">
              <w:trPr>
                <w:trHeight w:val="290"/>
              </w:trPr>
              <w:tc>
                <w:tcPr>
                  <w:tcW w:w="180" w:type="dxa"/>
                  <w:tcBorders>
                    <w:left w:val="single" w:sz="15" w:space="0" w:color="000000"/>
                  </w:tcBorders>
                </w:tcPr>
                <w:p w14:paraId="1E4433B9" w14:textId="77777777" w:rsidR="00346CFE" w:rsidRDefault="00346CF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346CFE" w14:paraId="264A4D22" w14:textId="77777777">
                    <w:trPr>
                      <w:trHeight w:val="212"/>
                    </w:trPr>
                    <w:tc>
                      <w:tcPr>
                        <w:tcW w:w="5220" w:type="dxa"/>
                        <w:tcBorders>
                          <w:top w:val="nil"/>
                          <w:left w:val="nil"/>
                          <w:bottom w:val="nil"/>
                          <w:right w:val="nil"/>
                        </w:tcBorders>
                        <w:tcMar>
                          <w:top w:w="39" w:type="dxa"/>
                          <w:left w:w="39" w:type="dxa"/>
                          <w:bottom w:w="39" w:type="dxa"/>
                          <w:right w:w="39" w:type="dxa"/>
                        </w:tcMar>
                      </w:tcPr>
                      <w:p w14:paraId="39810930" w14:textId="77777777" w:rsidR="00346CFE" w:rsidRDefault="00346CFE">
                        <w:pPr>
                          <w:spacing w:after="0" w:line="240" w:lineRule="auto"/>
                        </w:pPr>
                      </w:p>
                    </w:tc>
                  </w:tr>
                </w:tbl>
                <w:p w14:paraId="0B7DCAE6" w14:textId="77777777" w:rsidR="00346CFE" w:rsidRDefault="00346CFE">
                  <w:pPr>
                    <w:spacing w:after="0" w:line="240" w:lineRule="auto"/>
                  </w:pPr>
                </w:p>
              </w:tc>
              <w:tc>
                <w:tcPr>
                  <w:tcW w:w="359" w:type="dxa"/>
                </w:tcPr>
                <w:p w14:paraId="73DDA036" w14:textId="77777777" w:rsidR="00346CFE" w:rsidRDefault="00346CF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346CFE" w14:paraId="07491452" w14:textId="77777777">
                    <w:trPr>
                      <w:trHeight w:val="212"/>
                    </w:trPr>
                    <w:tc>
                      <w:tcPr>
                        <w:tcW w:w="5220" w:type="dxa"/>
                        <w:tcBorders>
                          <w:top w:val="nil"/>
                          <w:left w:val="nil"/>
                          <w:bottom w:val="nil"/>
                          <w:right w:val="nil"/>
                        </w:tcBorders>
                        <w:tcMar>
                          <w:top w:w="39" w:type="dxa"/>
                          <w:left w:w="39" w:type="dxa"/>
                          <w:bottom w:w="39" w:type="dxa"/>
                          <w:right w:w="39" w:type="dxa"/>
                        </w:tcMar>
                      </w:tcPr>
                      <w:p w14:paraId="18581C79" w14:textId="77777777" w:rsidR="00346CFE" w:rsidRDefault="00346CFE">
                        <w:pPr>
                          <w:spacing w:after="0" w:line="240" w:lineRule="auto"/>
                        </w:pPr>
                      </w:p>
                    </w:tc>
                  </w:tr>
                </w:tbl>
                <w:p w14:paraId="199D3069" w14:textId="77777777" w:rsidR="00346CFE" w:rsidRDefault="00346CFE">
                  <w:pPr>
                    <w:spacing w:after="0" w:line="240" w:lineRule="auto"/>
                  </w:pPr>
                </w:p>
              </w:tc>
              <w:tc>
                <w:tcPr>
                  <w:tcW w:w="180" w:type="dxa"/>
                  <w:tcBorders>
                    <w:right w:val="single" w:sz="15" w:space="0" w:color="000000"/>
                  </w:tcBorders>
                </w:tcPr>
                <w:p w14:paraId="3E56DC79" w14:textId="77777777" w:rsidR="00346CFE" w:rsidRDefault="00346CFE">
                  <w:pPr>
                    <w:pStyle w:val="EmptyCellLayoutStyle"/>
                    <w:spacing w:after="0" w:line="240" w:lineRule="auto"/>
                  </w:pPr>
                </w:p>
              </w:tc>
            </w:tr>
            <w:tr w:rsidR="00346CFE" w14:paraId="3C0037AE" w14:textId="77777777">
              <w:trPr>
                <w:trHeight w:val="34"/>
              </w:trPr>
              <w:tc>
                <w:tcPr>
                  <w:tcW w:w="180" w:type="dxa"/>
                  <w:tcBorders>
                    <w:left w:val="single" w:sz="15" w:space="0" w:color="000000"/>
                  </w:tcBorders>
                </w:tcPr>
                <w:p w14:paraId="4636244E" w14:textId="77777777" w:rsidR="00346CFE" w:rsidRDefault="00346CFE">
                  <w:pPr>
                    <w:pStyle w:val="EmptyCellLayoutStyle"/>
                    <w:spacing w:after="0" w:line="240" w:lineRule="auto"/>
                  </w:pPr>
                </w:p>
              </w:tc>
              <w:tc>
                <w:tcPr>
                  <w:tcW w:w="5220" w:type="dxa"/>
                </w:tcPr>
                <w:p w14:paraId="261BA931" w14:textId="77777777" w:rsidR="00346CFE" w:rsidRDefault="00346CFE">
                  <w:pPr>
                    <w:pStyle w:val="EmptyCellLayoutStyle"/>
                    <w:spacing w:after="0" w:line="240" w:lineRule="auto"/>
                  </w:pPr>
                </w:p>
              </w:tc>
              <w:tc>
                <w:tcPr>
                  <w:tcW w:w="359" w:type="dxa"/>
                </w:tcPr>
                <w:p w14:paraId="0E368303" w14:textId="77777777" w:rsidR="00346CFE" w:rsidRDefault="00346CFE">
                  <w:pPr>
                    <w:pStyle w:val="EmptyCellLayoutStyle"/>
                    <w:spacing w:after="0" w:line="240" w:lineRule="auto"/>
                  </w:pPr>
                </w:p>
              </w:tc>
              <w:tc>
                <w:tcPr>
                  <w:tcW w:w="5220" w:type="dxa"/>
                </w:tcPr>
                <w:p w14:paraId="5C4CC522" w14:textId="77777777" w:rsidR="00346CFE" w:rsidRDefault="00346CFE">
                  <w:pPr>
                    <w:pStyle w:val="EmptyCellLayoutStyle"/>
                    <w:spacing w:after="0" w:line="240" w:lineRule="auto"/>
                  </w:pPr>
                </w:p>
              </w:tc>
              <w:tc>
                <w:tcPr>
                  <w:tcW w:w="180" w:type="dxa"/>
                  <w:tcBorders>
                    <w:right w:val="single" w:sz="15" w:space="0" w:color="000000"/>
                  </w:tcBorders>
                </w:tcPr>
                <w:p w14:paraId="0833884A" w14:textId="77777777" w:rsidR="00346CFE" w:rsidRDefault="00346CFE">
                  <w:pPr>
                    <w:pStyle w:val="EmptyCellLayoutStyle"/>
                    <w:spacing w:after="0" w:line="240" w:lineRule="auto"/>
                  </w:pPr>
                </w:p>
              </w:tc>
            </w:tr>
            <w:tr w:rsidR="00346CFE" w14:paraId="3262F602" w14:textId="77777777">
              <w:trPr>
                <w:trHeight w:val="360"/>
              </w:trPr>
              <w:tc>
                <w:tcPr>
                  <w:tcW w:w="180" w:type="dxa"/>
                  <w:tcBorders>
                    <w:left w:val="single" w:sz="15" w:space="0" w:color="000000"/>
                  </w:tcBorders>
                </w:tcPr>
                <w:p w14:paraId="6F64DBE9" w14:textId="77777777" w:rsidR="00346CFE" w:rsidRDefault="00346CF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346CFE" w14:paraId="658455C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B556159" w14:textId="77777777" w:rsidR="00346CFE" w:rsidRDefault="00681AE0">
                        <w:pPr>
                          <w:spacing w:after="0" w:line="240" w:lineRule="auto"/>
                          <w:jc w:val="center"/>
                        </w:pPr>
                        <w:r>
                          <w:rPr>
                            <w:rFonts w:ascii="Arial" w:eastAsia="Arial" w:hAnsi="Arial"/>
                            <w:b/>
                            <w:color w:val="000000"/>
                            <w:sz w:val="16"/>
                          </w:rPr>
                          <w:t>Supervisor</w:t>
                        </w:r>
                      </w:p>
                    </w:tc>
                  </w:tr>
                </w:tbl>
                <w:p w14:paraId="20DC2B02" w14:textId="77777777" w:rsidR="00346CFE" w:rsidRDefault="00346CFE">
                  <w:pPr>
                    <w:spacing w:after="0" w:line="240" w:lineRule="auto"/>
                  </w:pPr>
                </w:p>
              </w:tc>
              <w:tc>
                <w:tcPr>
                  <w:tcW w:w="359" w:type="dxa"/>
                </w:tcPr>
                <w:p w14:paraId="396AB289" w14:textId="77777777" w:rsidR="00346CFE" w:rsidRDefault="00346CF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346CFE" w14:paraId="10D7A87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D4FFE32" w14:textId="77777777" w:rsidR="00346CFE" w:rsidRDefault="00681AE0">
                        <w:pPr>
                          <w:spacing w:after="0" w:line="240" w:lineRule="auto"/>
                          <w:jc w:val="center"/>
                        </w:pPr>
                        <w:r>
                          <w:rPr>
                            <w:rFonts w:ascii="Arial" w:eastAsia="Arial" w:hAnsi="Arial"/>
                            <w:b/>
                            <w:color w:val="000000"/>
                            <w:sz w:val="16"/>
                          </w:rPr>
                          <w:t>Date</w:t>
                        </w:r>
                      </w:p>
                    </w:tc>
                  </w:tr>
                </w:tbl>
                <w:p w14:paraId="3C67CBEE" w14:textId="77777777" w:rsidR="00346CFE" w:rsidRDefault="00346CFE">
                  <w:pPr>
                    <w:spacing w:after="0" w:line="240" w:lineRule="auto"/>
                  </w:pPr>
                </w:p>
              </w:tc>
              <w:tc>
                <w:tcPr>
                  <w:tcW w:w="180" w:type="dxa"/>
                  <w:tcBorders>
                    <w:right w:val="single" w:sz="15" w:space="0" w:color="000000"/>
                  </w:tcBorders>
                </w:tcPr>
                <w:p w14:paraId="75074159" w14:textId="77777777" w:rsidR="00346CFE" w:rsidRDefault="00346CFE">
                  <w:pPr>
                    <w:pStyle w:val="EmptyCellLayoutStyle"/>
                    <w:spacing w:after="0" w:line="240" w:lineRule="auto"/>
                  </w:pPr>
                </w:p>
              </w:tc>
            </w:tr>
            <w:tr w:rsidR="00346CFE" w14:paraId="0D35E5CD" w14:textId="77777777">
              <w:trPr>
                <w:trHeight w:val="214"/>
              </w:trPr>
              <w:tc>
                <w:tcPr>
                  <w:tcW w:w="180" w:type="dxa"/>
                  <w:tcBorders>
                    <w:left w:val="single" w:sz="15" w:space="0" w:color="000000"/>
                    <w:bottom w:val="single" w:sz="15" w:space="0" w:color="000000"/>
                  </w:tcBorders>
                </w:tcPr>
                <w:p w14:paraId="19847C2D" w14:textId="77777777" w:rsidR="00346CFE" w:rsidRDefault="00346CFE">
                  <w:pPr>
                    <w:pStyle w:val="EmptyCellLayoutStyle"/>
                    <w:spacing w:after="0" w:line="240" w:lineRule="auto"/>
                  </w:pPr>
                </w:p>
              </w:tc>
              <w:tc>
                <w:tcPr>
                  <w:tcW w:w="5220" w:type="dxa"/>
                  <w:tcBorders>
                    <w:bottom w:val="single" w:sz="15" w:space="0" w:color="000000"/>
                  </w:tcBorders>
                </w:tcPr>
                <w:p w14:paraId="0A9C8ED6" w14:textId="77777777" w:rsidR="00346CFE" w:rsidRDefault="00346CFE">
                  <w:pPr>
                    <w:pStyle w:val="EmptyCellLayoutStyle"/>
                    <w:spacing w:after="0" w:line="240" w:lineRule="auto"/>
                  </w:pPr>
                </w:p>
              </w:tc>
              <w:tc>
                <w:tcPr>
                  <w:tcW w:w="359" w:type="dxa"/>
                  <w:tcBorders>
                    <w:bottom w:val="single" w:sz="15" w:space="0" w:color="000000"/>
                  </w:tcBorders>
                </w:tcPr>
                <w:p w14:paraId="33205BF8" w14:textId="77777777" w:rsidR="00346CFE" w:rsidRDefault="00346CFE">
                  <w:pPr>
                    <w:pStyle w:val="EmptyCellLayoutStyle"/>
                    <w:spacing w:after="0" w:line="240" w:lineRule="auto"/>
                  </w:pPr>
                </w:p>
              </w:tc>
              <w:tc>
                <w:tcPr>
                  <w:tcW w:w="5220" w:type="dxa"/>
                  <w:tcBorders>
                    <w:bottom w:val="single" w:sz="15" w:space="0" w:color="000000"/>
                  </w:tcBorders>
                </w:tcPr>
                <w:p w14:paraId="7B7503B8" w14:textId="77777777" w:rsidR="00346CFE" w:rsidRDefault="00346CFE">
                  <w:pPr>
                    <w:pStyle w:val="EmptyCellLayoutStyle"/>
                    <w:spacing w:after="0" w:line="240" w:lineRule="auto"/>
                  </w:pPr>
                </w:p>
              </w:tc>
              <w:tc>
                <w:tcPr>
                  <w:tcW w:w="180" w:type="dxa"/>
                  <w:tcBorders>
                    <w:bottom w:val="single" w:sz="15" w:space="0" w:color="000000"/>
                    <w:right w:val="single" w:sz="15" w:space="0" w:color="000000"/>
                  </w:tcBorders>
                </w:tcPr>
                <w:p w14:paraId="531CA6C0" w14:textId="77777777" w:rsidR="00346CFE" w:rsidRDefault="00346CFE">
                  <w:pPr>
                    <w:pStyle w:val="EmptyCellLayoutStyle"/>
                    <w:spacing w:after="0" w:line="240" w:lineRule="auto"/>
                  </w:pPr>
                </w:p>
              </w:tc>
            </w:tr>
          </w:tbl>
          <w:p w14:paraId="67BD98FA" w14:textId="77777777" w:rsidR="00346CFE" w:rsidRDefault="00346CFE">
            <w:pPr>
              <w:spacing w:after="0" w:line="240" w:lineRule="auto"/>
            </w:pPr>
          </w:p>
        </w:tc>
        <w:tc>
          <w:tcPr>
            <w:tcW w:w="179" w:type="dxa"/>
          </w:tcPr>
          <w:p w14:paraId="1AF6EDF7" w14:textId="77777777" w:rsidR="00346CFE" w:rsidRDefault="00346CFE">
            <w:pPr>
              <w:pStyle w:val="EmptyCellLayoutStyle"/>
              <w:spacing w:after="0" w:line="240" w:lineRule="auto"/>
            </w:pPr>
          </w:p>
        </w:tc>
      </w:tr>
      <w:tr w:rsidR="00346CFE" w14:paraId="4ABA56B3" w14:textId="77777777">
        <w:trPr>
          <w:trHeight w:val="99"/>
        </w:trPr>
        <w:tc>
          <w:tcPr>
            <w:tcW w:w="179" w:type="dxa"/>
          </w:tcPr>
          <w:p w14:paraId="2D09E62E" w14:textId="77777777" w:rsidR="00346CFE" w:rsidRDefault="00346CFE">
            <w:pPr>
              <w:pStyle w:val="EmptyCellLayoutStyle"/>
              <w:spacing w:after="0" w:line="240" w:lineRule="auto"/>
            </w:pPr>
          </w:p>
        </w:tc>
        <w:tc>
          <w:tcPr>
            <w:tcW w:w="0" w:type="dxa"/>
          </w:tcPr>
          <w:p w14:paraId="6FD045A7" w14:textId="77777777" w:rsidR="00346CFE" w:rsidRDefault="00346CFE">
            <w:pPr>
              <w:pStyle w:val="EmptyCellLayoutStyle"/>
              <w:spacing w:after="0" w:line="240" w:lineRule="auto"/>
            </w:pPr>
          </w:p>
        </w:tc>
        <w:tc>
          <w:tcPr>
            <w:tcW w:w="0" w:type="dxa"/>
          </w:tcPr>
          <w:p w14:paraId="240D1ACB" w14:textId="77777777" w:rsidR="00346CFE" w:rsidRDefault="00346CFE">
            <w:pPr>
              <w:pStyle w:val="EmptyCellLayoutStyle"/>
              <w:spacing w:after="0" w:line="240" w:lineRule="auto"/>
            </w:pPr>
          </w:p>
        </w:tc>
        <w:tc>
          <w:tcPr>
            <w:tcW w:w="0" w:type="dxa"/>
          </w:tcPr>
          <w:p w14:paraId="25C9B2CB" w14:textId="77777777" w:rsidR="00346CFE" w:rsidRDefault="00346CFE">
            <w:pPr>
              <w:pStyle w:val="EmptyCellLayoutStyle"/>
              <w:spacing w:after="0" w:line="240" w:lineRule="auto"/>
            </w:pPr>
          </w:p>
        </w:tc>
        <w:tc>
          <w:tcPr>
            <w:tcW w:w="0" w:type="dxa"/>
          </w:tcPr>
          <w:p w14:paraId="45DCCF71" w14:textId="77777777" w:rsidR="00346CFE" w:rsidRDefault="00346CFE">
            <w:pPr>
              <w:pStyle w:val="EmptyCellLayoutStyle"/>
              <w:spacing w:after="0" w:line="240" w:lineRule="auto"/>
            </w:pPr>
          </w:p>
        </w:tc>
        <w:tc>
          <w:tcPr>
            <w:tcW w:w="0" w:type="dxa"/>
          </w:tcPr>
          <w:p w14:paraId="430EF6A5" w14:textId="77777777" w:rsidR="00346CFE" w:rsidRDefault="00346CFE">
            <w:pPr>
              <w:pStyle w:val="EmptyCellLayoutStyle"/>
              <w:spacing w:after="0" w:line="240" w:lineRule="auto"/>
            </w:pPr>
          </w:p>
        </w:tc>
        <w:tc>
          <w:tcPr>
            <w:tcW w:w="0" w:type="dxa"/>
          </w:tcPr>
          <w:p w14:paraId="3018F48E" w14:textId="77777777" w:rsidR="00346CFE" w:rsidRDefault="00346CFE">
            <w:pPr>
              <w:pStyle w:val="EmptyCellLayoutStyle"/>
              <w:spacing w:after="0" w:line="240" w:lineRule="auto"/>
            </w:pPr>
          </w:p>
        </w:tc>
        <w:tc>
          <w:tcPr>
            <w:tcW w:w="2505" w:type="dxa"/>
          </w:tcPr>
          <w:p w14:paraId="486AB28B" w14:textId="77777777" w:rsidR="00346CFE" w:rsidRDefault="00346CFE">
            <w:pPr>
              <w:pStyle w:val="EmptyCellLayoutStyle"/>
              <w:spacing w:after="0" w:line="240" w:lineRule="auto"/>
            </w:pPr>
          </w:p>
        </w:tc>
        <w:tc>
          <w:tcPr>
            <w:tcW w:w="6120" w:type="dxa"/>
          </w:tcPr>
          <w:p w14:paraId="405058DC" w14:textId="77777777" w:rsidR="00346CFE" w:rsidRDefault="00346CFE">
            <w:pPr>
              <w:pStyle w:val="EmptyCellLayoutStyle"/>
              <w:spacing w:after="0" w:line="240" w:lineRule="auto"/>
            </w:pPr>
          </w:p>
        </w:tc>
        <w:tc>
          <w:tcPr>
            <w:tcW w:w="2534" w:type="dxa"/>
          </w:tcPr>
          <w:p w14:paraId="656DCC02" w14:textId="77777777" w:rsidR="00346CFE" w:rsidRDefault="00346CFE">
            <w:pPr>
              <w:pStyle w:val="EmptyCellLayoutStyle"/>
              <w:spacing w:after="0" w:line="240" w:lineRule="auto"/>
            </w:pPr>
          </w:p>
        </w:tc>
        <w:tc>
          <w:tcPr>
            <w:tcW w:w="179" w:type="dxa"/>
          </w:tcPr>
          <w:p w14:paraId="40384BA2" w14:textId="77777777" w:rsidR="00346CFE" w:rsidRDefault="00346CFE">
            <w:pPr>
              <w:pStyle w:val="EmptyCellLayoutStyle"/>
              <w:spacing w:after="0" w:line="240" w:lineRule="auto"/>
            </w:pPr>
          </w:p>
        </w:tc>
      </w:tr>
      <w:tr w:rsidR="00346CFE" w14:paraId="276175B4" w14:textId="77777777">
        <w:trPr>
          <w:trHeight w:val="360"/>
        </w:trPr>
        <w:tc>
          <w:tcPr>
            <w:tcW w:w="179" w:type="dxa"/>
          </w:tcPr>
          <w:p w14:paraId="699CEA7D" w14:textId="77777777" w:rsidR="00346CFE" w:rsidRDefault="00346CFE">
            <w:pPr>
              <w:pStyle w:val="EmptyCellLayoutStyle"/>
              <w:spacing w:after="0" w:line="240" w:lineRule="auto"/>
            </w:pPr>
          </w:p>
        </w:tc>
        <w:tc>
          <w:tcPr>
            <w:tcW w:w="0" w:type="dxa"/>
          </w:tcPr>
          <w:p w14:paraId="43DCB8F8" w14:textId="77777777" w:rsidR="00346CFE" w:rsidRDefault="00346CFE">
            <w:pPr>
              <w:pStyle w:val="EmptyCellLayoutStyle"/>
              <w:spacing w:after="0" w:line="240" w:lineRule="auto"/>
            </w:pPr>
          </w:p>
        </w:tc>
        <w:tc>
          <w:tcPr>
            <w:tcW w:w="0" w:type="dxa"/>
          </w:tcPr>
          <w:p w14:paraId="05B0C9BB" w14:textId="77777777" w:rsidR="00346CFE" w:rsidRDefault="00346CFE">
            <w:pPr>
              <w:pStyle w:val="EmptyCellLayoutStyle"/>
              <w:spacing w:after="0" w:line="240" w:lineRule="auto"/>
            </w:pPr>
          </w:p>
        </w:tc>
        <w:tc>
          <w:tcPr>
            <w:tcW w:w="0" w:type="dxa"/>
          </w:tcPr>
          <w:p w14:paraId="6A37B0EC" w14:textId="77777777" w:rsidR="00346CFE" w:rsidRDefault="00346CFE">
            <w:pPr>
              <w:pStyle w:val="EmptyCellLayoutStyle"/>
              <w:spacing w:after="0" w:line="240" w:lineRule="auto"/>
            </w:pPr>
          </w:p>
        </w:tc>
        <w:tc>
          <w:tcPr>
            <w:tcW w:w="0" w:type="dxa"/>
          </w:tcPr>
          <w:p w14:paraId="758B2B18" w14:textId="77777777" w:rsidR="00346CFE" w:rsidRDefault="00346CFE">
            <w:pPr>
              <w:pStyle w:val="EmptyCellLayoutStyle"/>
              <w:spacing w:after="0" w:line="240" w:lineRule="auto"/>
            </w:pPr>
          </w:p>
        </w:tc>
        <w:tc>
          <w:tcPr>
            <w:tcW w:w="0" w:type="dxa"/>
          </w:tcPr>
          <w:p w14:paraId="77011DFE" w14:textId="77777777" w:rsidR="00346CFE" w:rsidRDefault="00346CFE">
            <w:pPr>
              <w:pStyle w:val="EmptyCellLayoutStyle"/>
              <w:spacing w:after="0" w:line="240" w:lineRule="auto"/>
            </w:pPr>
          </w:p>
        </w:tc>
        <w:tc>
          <w:tcPr>
            <w:tcW w:w="0" w:type="dxa"/>
          </w:tcPr>
          <w:p w14:paraId="00E8973B" w14:textId="77777777" w:rsidR="00346CFE" w:rsidRDefault="00346CFE">
            <w:pPr>
              <w:pStyle w:val="EmptyCellLayoutStyle"/>
              <w:spacing w:after="0" w:line="240" w:lineRule="auto"/>
            </w:pPr>
          </w:p>
        </w:tc>
        <w:tc>
          <w:tcPr>
            <w:tcW w:w="2505" w:type="dxa"/>
          </w:tcPr>
          <w:p w14:paraId="75FE72F2" w14:textId="77777777" w:rsidR="00346CFE" w:rsidRDefault="00346CFE">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346CFE" w14:paraId="55829A54" w14:textId="77777777">
              <w:trPr>
                <w:trHeight w:val="282"/>
              </w:trPr>
              <w:tc>
                <w:tcPr>
                  <w:tcW w:w="6120" w:type="dxa"/>
                  <w:tcBorders>
                    <w:top w:val="nil"/>
                    <w:left w:val="nil"/>
                    <w:bottom w:val="nil"/>
                    <w:right w:val="nil"/>
                  </w:tcBorders>
                  <w:tcMar>
                    <w:top w:w="39" w:type="dxa"/>
                    <w:left w:w="39" w:type="dxa"/>
                    <w:bottom w:w="39" w:type="dxa"/>
                    <w:right w:w="39" w:type="dxa"/>
                  </w:tcMar>
                </w:tcPr>
                <w:p w14:paraId="3D8C96D1" w14:textId="77777777" w:rsidR="00346CFE" w:rsidRDefault="00681AE0">
                  <w:pPr>
                    <w:spacing w:after="0" w:line="240" w:lineRule="auto"/>
                  </w:pPr>
                  <w:r>
                    <w:rPr>
                      <w:rFonts w:ascii="Arial" w:eastAsia="Arial" w:hAnsi="Arial"/>
                      <w:b/>
                      <w:color w:val="000000"/>
                      <w:u w:val="single"/>
                    </w:rPr>
                    <w:t>TO BE FILLED OUT BY APPOINTING AUTHORITY</w:t>
                  </w:r>
                </w:p>
              </w:tc>
            </w:tr>
          </w:tbl>
          <w:p w14:paraId="0E677085" w14:textId="77777777" w:rsidR="00346CFE" w:rsidRDefault="00346CFE">
            <w:pPr>
              <w:spacing w:after="0" w:line="240" w:lineRule="auto"/>
            </w:pPr>
          </w:p>
        </w:tc>
        <w:tc>
          <w:tcPr>
            <w:tcW w:w="2534" w:type="dxa"/>
          </w:tcPr>
          <w:p w14:paraId="3154564A" w14:textId="77777777" w:rsidR="00346CFE" w:rsidRDefault="00346CFE">
            <w:pPr>
              <w:pStyle w:val="EmptyCellLayoutStyle"/>
              <w:spacing w:after="0" w:line="240" w:lineRule="auto"/>
            </w:pPr>
          </w:p>
        </w:tc>
        <w:tc>
          <w:tcPr>
            <w:tcW w:w="179" w:type="dxa"/>
          </w:tcPr>
          <w:p w14:paraId="0B7F22A9" w14:textId="77777777" w:rsidR="00346CFE" w:rsidRDefault="00346CFE">
            <w:pPr>
              <w:pStyle w:val="EmptyCellLayoutStyle"/>
              <w:spacing w:after="0" w:line="240" w:lineRule="auto"/>
            </w:pPr>
          </w:p>
        </w:tc>
      </w:tr>
      <w:tr w:rsidR="00346CFE" w14:paraId="71D40A3C" w14:textId="77777777">
        <w:trPr>
          <w:trHeight w:val="174"/>
        </w:trPr>
        <w:tc>
          <w:tcPr>
            <w:tcW w:w="179" w:type="dxa"/>
          </w:tcPr>
          <w:p w14:paraId="60ED38BB" w14:textId="77777777" w:rsidR="00346CFE" w:rsidRDefault="00346CFE">
            <w:pPr>
              <w:pStyle w:val="EmptyCellLayoutStyle"/>
              <w:spacing w:after="0" w:line="240" w:lineRule="auto"/>
            </w:pPr>
          </w:p>
        </w:tc>
        <w:tc>
          <w:tcPr>
            <w:tcW w:w="0" w:type="dxa"/>
          </w:tcPr>
          <w:p w14:paraId="07A63C92" w14:textId="77777777" w:rsidR="00346CFE" w:rsidRDefault="00346CFE">
            <w:pPr>
              <w:pStyle w:val="EmptyCellLayoutStyle"/>
              <w:spacing w:after="0" w:line="240" w:lineRule="auto"/>
            </w:pPr>
          </w:p>
        </w:tc>
        <w:tc>
          <w:tcPr>
            <w:tcW w:w="0" w:type="dxa"/>
          </w:tcPr>
          <w:p w14:paraId="0F6E7054" w14:textId="77777777" w:rsidR="00346CFE" w:rsidRDefault="00346CFE">
            <w:pPr>
              <w:pStyle w:val="EmptyCellLayoutStyle"/>
              <w:spacing w:after="0" w:line="240" w:lineRule="auto"/>
            </w:pPr>
          </w:p>
        </w:tc>
        <w:tc>
          <w:tcPr>
            <w:tcW w:w="0" w:type="dxa"/>
          </w:tcPr>
          <w:p w14:paraId="1AD7FE57" w14:textId="77777777" w:rsidR="00346CFE" w:rsidRDefault="00346CFE">
            <w:pPr>
              <w:pStyle w:val="EmptyCellLayoutStyle"/>
              <w:spacing w:after="0" w:line="240" w:lineRule="auto"/>
            </w:pPr>
          </w:p>
        </w:tc>
        <w:tc>
          <w:tcPr>
            <w:tcW w:w="0" w:type="dxa"/>
          </w:tcPr>
          <w:p w14:paraId="6B450F71" w14:textId="77777777" w:rsidR="00346CFE" w:rsidRDefault="00346CFE">
            <w:pPr>
              <w:pStyle w:val="EmptyCellLayoutStyle"/>
              <w:spacing w:after="0" w:line="240" w:lineRule="auto"/>
            </w:pPr>
          </w:p>
        </w:tc>
        <w:tc>
          <w:tcPr>
            <w:tcW w:w="0" w:type="dxa"/>
          </w:tcPr>
          <w:p w14:paraId="536E58F6" w14:textId="77777777" w:rsidR="00346CFE" w:rsidRDefault="00346CFE">
            <w:pPr>
              <w:pStyle w:val="EmptyCellLayoutStyle"/>
              <w:spacing w:after="0" w:line="240" w:lineRule="auto"/>
            </w:pPr>
          </w:p>
        </w:tc>
        <w:tc>
          <w:tcPr>
            <w:tcW w:w="0" w:type="dxa"/>
          </w:tcPr>
          <w:p w14:paraId="4B57B965" w14:textId="77777777" w:rsidR="00346CFE" w:rsidRDefault="00346CFE">
            <w:pPr>
              <w:pStyle w:val="EmptyCellLayoutStyle"/>
              <w:spacing w:after="0" w:line="240" w:lineRule="auto"/>
            </w:pPr>
          </w:p>
        </w:tc>
        <w:tc>
          <w:tcPr>
            <w:tcW w:w="2505" w:type="dxa"/>
          </w:tcPr>
          <w:p w14:paraId="7F704455" w14:textId="77777777" w:rsidR="00346CFE" w:rsidRDefault="00346CFE">
            <w:pPr>
              <w:pStyle w:val="EmptyCellLayoutStyle"/>
              <w:spacing w:after="0" w:line="240" w:lineRule="auto"/>
            </w:pPr>
          </w:p>
        </w:tc>
        <w:tc>
          <w:tcPr>
            <w:tcW w:w="6120" w:type="dxa"/>
          </w:tcPr>
          <w:p w14:paraId="10FA7F9F" w14:textId="77777777" w:rsidR="00346CFE" w:rsidRDefault="00346CFE">
            <w:pPr>
              <w:pStyle w:val="EmptyCellLayoutStyle"/>
              <w:spacing w:after="0" w:line="240" w:lineRule="auto"/>
            </w:pPr>
          </w:p>
        </w:tc>
        <w:tc>
          <w:tcPr>
            <w:tcW w:w="2534" w:type="dxa"/>
          </w:tcPr>
          <w:p w14:paraId="74FEAB49" w14:textId="77777777" w:rsidR="00346CFE" w:rsidRDefault="00346CFE">
            <w:pPr>
              <w:pStyle w:val="EmptyCellLayoutStyle"/>
              <w:spacing w:after="0" w:line="240" w:lineRule="auto"/>
            </w:pPr>
          </w:p>
        </w:tc>
        <w:tc>
          <w:tcPr>
            <w:tcW w:w="179" w:type="dxa"/>
          </w:tcPr>
          <w:p w14:paraId="68FDF605" w14:textId="77777777" w:rsidR="00346CFE" w:rsidRDefault="00346CFE">
            <w:pPr>
              <w:pStyle w:val="EmptyCellLayoutStyle"/>
              <w:spacing w:after="0" w:line="240" w:lineRule="auto"/>
            </w:pPr>
          </w:p>
        </w:tc>
      </w:tr>
      <w:tr w:rsidR="00681AE0" w14:paraId="1A43B4C5" w14:textId="77777777" w:rsidTr="00681AE0">
        <w:tc>
          <w:tcPr>
            <w:tcW w:w="179" w:type="dxa"/>
          </w:tcPr>
          <w:p w14:paraId="6E9999A1" w14:textId="77777777" w:rsidR="00346CFE" w:rsidRDefault="00346CFE">
            <w:pPr>
              <w:pStyle w:val="EmptyCellLayoutStyle"/>
              <w:spacing w:after="0" w:line="240" w:lineRule="auto"/>
            </w:pPr>
          </w:p>
        </w:tc>
        <w:tc>
          <w:tcPr>
            <w:tcW w:w="0" w:type="dxa"/>
          </w:tcPr>
          <w:p w14:paraId="15A79CD1" w14:textId="77777777" w:rsidR="00346CFE" w:rsidRDefault="00346CFE">
            <w:pPr>
              <w:pStyle w:val="EmptyCellLayoutStyle"/>
              <w:spacing w:after="0" w:line="240" w:lineRule="auto"/>
            </w:pPr>
          </w:p>
        </w:tc>
        <w:tc>
          <w:tcPr>
            <w:tcW w:w="0" w:type="dxa"/>
          </w:tcPr>
          <w:p w14:paraId="5A37C3FC" w14:textId="77777777" w:rsidR="00346CFE" w:rsidRDefault="00346CFE">
            <w:pPr>
              <w:pStyle w:val="EmptyCellLayoutStyle"/>
              <w:spacing w:after="0" w:line="240" w:lineRule="auto"/>
            </w:pPr>
          </w:p>
        </w:tc>
        <w:tc>
          <w:tcPr>
            <w:tcW w:w="0" w:type="dxa"/>
          </w:tcPr>
          <w:p w14:paraId="28666E05" w14:textId="77777777" w:rsidR="00346CFE" w:rsidRDefault="00346CFE">
            <w:pPr>
              <w:pStyle w:val="EmptyCellLayoutStyle"/>
              <w:spacing w:after="0" w:line="240" w:lineRule="auto"/>
            </w:pPr>
          </w:p>
        </w:tc>
        <w:tc>
          <w:tcPr>
            <w:tcW w:w="0" w:type="dxa"/>
          </w:tcPr>
          <w:p w14:paraId="7C9776A0" w14:textId="77777777" w:rsidR="00346CFE" w:rsidRDefault="00346CFE">
            <w:pPr>
              <w:pStyle w:val="EmptyCellLayoutStyle"/>
              <w:spacing w:after="0" w:line="240" w:lineRule="auto"/>
            </w:pPr>
          </w:p>
        </w:tc>
        <w:tc>
          <w:tcPr>
            <w:tcW w:w="0" w:type="dxa"/>
          </w:tcPr>
          <w:p w14:paraId="59AEDCE6" w14:textId="77777777" w:rsidR="00346CFE" w:rsidRDefault="00346CFE">
            <w:pPr>
              <w:pStyle w:val="EmptyCellLayoutStyle"/>
              <w:spacing w:after="0" w:line="240" w:lineRule="auto"/>
            </w:pPr>
          </w:p>
        </w:tc>
        <w:tc>
          <w:tcPr>
            <w:tcW w:w="0" w:type="dxa"/>
          </w:tcPr>
          <w:p w14:paraId="245D384D" w14:textId="77777777" w:rsidR="00346CFE" w:rsidRDefault="00346CF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346CFE" w14:paraId="688DDC10" w14:textId="77777777">
              <w:trPr>
                <w:trHeight w:val="180"/>
              </w:trPr>
              <w:tc>
                <w:tcPr>
                  <w:tcW w:w="180" w:type="dxa"/>
                  <w:tcBorders>
                    <w:top w:val="single" w:sz="15" w:space="0" w:color="000000"/>
                    <w:left w:val="single" w:sz="15" w:space="0" w:color="000000"/>
                  </w:tcBorders>
                </w:tcPr>
                <w:p w14:paraId="2745A629" w14:textId="77777777" w:rsidR="00346CFE" w:rsidRDefault="00346CFE">
                  <w:pPr>
                    <w:pStyle w:val="EmptyCellLayoutStyle"/>
                    <w:spacing w:after="0" w:line="240" w:lineRule="auto"/>
                  </w:pPr>
                </w:p>
              </w:tc>
              <w:tc>
                <w:tcPr>
                  <w:tcW w:w="10800" w:type="dxa"/>
                  <w:tcBorders>
                    <w:top w:val="single" w:sz="15" w:space="0" w:color="000000"/>
                  </w:tcBorders>
                </w:tcPr>
                <w:p w14:paraId="3604319C" w14:textId="77777777" w:rsidR="00346CFE" w:rsidRDefault="00346CFE">
                  <w:pPr>
                    <w:pStyle w:val="EmptyCellLayoutStyle"/>
                    <w:spacing w:after="0" w:line="240" w:lineRule="auto"/>
                  </w:pPr>
                </w:p>
              </w:tc>
              <w:tc>
                <w:tcPr>
                  <w:tcW w:w="180" w:type="dxa"/>
                  <w:tcBorders>
                    <w:top w:val="single" w:sz="15" w:space="0" w:color="000000"/>
                    <w:right w:val="single" w:sz="15" w:space="0" w:color="000000"/>
                  </w:tcBorders>
                </w:tcPr>
                <w:p w14:paraId="59F008C9" w14:textId="77777777" w:rsidR="00346CFE" w:rsidRDefault="00346CFE">
                  <w:pPr>
                    <w:pStyle w:val="EmptyCellLayoutStyle"/>
                    <w:spacing w:after="0" w:line="240" w:lineRule="auto"/>
                  </w:pPr>
                </w:p>
              </w:tc>
            </w:tr>
            <w:tr w:rsidR="00346CFE" w14:paraId="057CB3D9" w14:textId="77777777">
              <w:trPr>
                <w:trHeight w:val="270"/>
              </w:trPr>
              <w:tc>
                <w:tcPr>
                  <w:tcW w:w="180" w:type="dxa"/>
                  <w:tcBorders>
                    <w:left w:val="single" w:sz="15" w:space="0" w:color="000000"/>
                  </w:tcBorders>
                </w:tcPr>
                <w:p w14:paraId="254031DF" w14:textId="77777777" w:rsidR="00346CFE" w:rsidRDefault="00346CFE">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346CFE" w14:paraId="0ADE72EC" w14:textId="77777777">
                    <w:trPr>
                      <w:trHeight w:val="192"/>
                    </w:trPr>
                    <w:tc>
                      <w:tcPr>
                        <w:tcW w:w="10800" w:type="dxa"/>
                        <w:tcBorders>
                          <w:top w:val="nil"/>
                          <w:left w:val="nil"/>
                          <w:bottom w:val="nil"/>
                          <w:right w:val="nil"/>
                        </w:tcBorders>
                        <w:tcMar>
                          <w:top w:w="39" w:type="dxa"/>
                          <w:left w:w="39" w:type="dxa"/>
                          <w:bottom w:w="39" w:type="dxa"/>
                          <w:right w:w="39" w:type="dxa"/>
                        </w:tcMar>
                      </w:tcPr>
                      <w:p w14:paraId="2AC60C9B" w14:textId="77777777" w:rsidR="00346CFE" w:rsidRDefault="00681AE0">
                        <w:pPr>
                          <w:spacing w:after="0" w:line="240" w:lineRule="auto"/>
                        </w:pPr>
                        <w:r>
                          <w:rPr>
                            <w:rFonts w:ascii="Arial" w:eastAsia="Arial" w:hAnsi="Arial"/>
                            <w:b/>
                            <w:color w:val="000000"/>
                            <w:sz w:val="16"/>
                          </w:rPr>
                          <w:t>Indicate any exceptions or additions to the statements of employee or supervisors.</w:t>
                        </w:r>
                      </w:p>
                    </w:tc>
                  </w:tr>
                </w:tbl>
                <w:p w14:paraId="12EB8EB2" w14:textId="77777777" w:rsidR="00346CFE" w:rsidRDefault="00346CFE">
                  <w:pPr>
                    <w:spacing w:after="0" w:line="240" w:lineRule="auto"/>
                  </w:pPr>
                </w:p>
              </w:tc>
              <w:tc>
                <w:tcPr>
                  <w:tcW w:w="180" w:type="dxa"/>
                  <w:tcBorders>
                    <w:right w:val="single" w:sz="15" w:space="0" w:color="000000"/>
                  </w:tcBorders>
                </w:tcPr>
                <w:p w14:paraId="71CDF6A9" w14:textId="77777777" w:rsidR="00346CFE" w:rsidRDefault="00346CFE">
                  <w:pPr>
                    <w:pStyle w:val="EmptyCellLayoutStyle"/>
                    <w:spacing w:after="0" w:line="240" w:lineRule="auto"/>
                  </w:pPr>
                </w:p>
              </w:tc>
            </w:tr>
            <w:tr w:rsidR="00346CFE" w14:paraId="685B68E1" w14:textId="77777777">
              <w:trPr>
                <w:trHeight w:val="89"/>
              </w:trPr>
              <w:tc>
                <w:tcPr>
                  <w:tcW w:w="180" w:type="dxa"/>
                  <w:tcBorders>
                    <w:left w:val="single" w:sz="15" w:space="0" w:color="000000"/>
                  </w:tcBorders>
                </w:tcPr>
                <w:p w14:paraId="1C0C4874" w14:textId="77777777" w:rsidR="00346CFE" w:rsidRDefault="00346CFE">
                  <w:pPr>
                    <w:pStyle w:val="EmptyCellLayoutStyle"/>
                    <w:spacing w:after="0" w:line="240" w:lineRule="auto"/>
                  </w:pPr>
                </w:p>
              </w:tc>
              <w:tc>
                <w:tcPr>
                  <w:tcW w:w="10800" w:type="dxa"/>
                </w:tcPr>
                <w:p w14:paraId="1E443B98" w14:textId="77777777" w:rsidR="00346CFE" w:rsidRDefault="00346CFE">
                  <w:pPr>
                    <w:pStyle w:val="EmptyCellLayoutStyle"/>
                    <w:spacing w:after="0" w:line="240" w:lineRule="auto"/>
                  </w:pPr>
                </w:p>
              </w:tc>
              <w:tc>
                <w:tcPr>
                  <w:tcW w:w="180" w:type="dxa"/>
                  <w:tcBorders>
                    <w:right w:val="single" w:sz="15" w:space="0" w:color="000000"/>
                  </w:tcBorders>
                </w:tcPr>
                <w:p w14:paraId="3AAF0B90" w14:textId="77777777" w:rsidR="00346CFE" w:rsidRDefault="00346CFE">
                  <w:pPr>
                    <w:pStyle w:val="EmptyCellLayoutStyle"/>
                    <w:spacing w:after="0" w:line="240" w:lineRule="auto"/>
                  </w:pPr>
                </w:p>
              </w:tc>
            </w:tr>
            <w:tr w:rsidR="00346CFE" w14:paraId="07149842" w14:textId="77777777">
              <w:trPr>
                <w:trHeight w:val="290"/>
              </w:trPr>
              <w:tc>
                <w:tcPr>
                  <w:tcW w:w="180" w:type="dxa"/>
                  <w:tcBorders>
                    <w:left w:val="single" w:sz="15" w:space="0" w:color="000000"/>
                  </w:tcBorders>
                </w:tcPr>
                <w:p w14:paraId="15D36A37" w14:textId="77777777" w:rsidR="00346CFE" w:rsidRDefault="00346CFE">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346CFE" w14:paraId="5C63F9CE" w14:textId="77777777">
                    <w:trPr>
                      <w:trHeight w:val="212"/>
                    </w:trPr>
                    <w:tc>
                      <w:tcPr>
                        <w:tcW w:w="10800" w:type="dxa"/>
                        <w:tcBorders>
                          <w:top w:val="nil"/>
                          <w:left w:val="nil"/>
                          <w:bottom w:val="nil"/>
                          <w:right w:val="nil"/>
                        </w:tcBorders>
                        <w:tcMar>
                          <w:top w:w="39" w:type="dxa"/>
                          <w:left w:w="39" w:type="dxa"/>
                          <w:bottom w:w="39" w:type="dxa"/>
                          <w:right w:w="39" w:type="dxa"/>
                        </w:tcMar>
                      </w:tcPr>
                      <w:p w14:paraId="6A9E77BA" w14:textId="77777777" w:rsidR="00346CFE" w:rsidRDefault="00681AE0">
                        <w:pPr>
                          <w:spacing w:after="0" w:line="240" w:lineRule="auto"/>
                        </w:pPr>
                        <w:r>
                          <w:rPr>
                            <w:rFonts w:ascii="Arial" w:eastAsia="Arial" w:hAnsi="Arial"/>
                            <w:color w:val="000000"/>
                          </w:rPr>
                          <w:t>None</w:t>
                        </w:r>
                      </w:p>
                    </w:tc>
                  </w:tr>
                </w:tbl>
                <w:p w14:paraId="02732882" w14:textId="77777777" w:rsidR="00346CFE" w:rsidRDefault="00346CFE">
                  <w:pPr>
                    <w:spacing w:after="0" w:line="240" w:lineRule="auto"/>
                  </w:pPr>
                </w:p>
              </w:tc>
              <w:tc>
                <w:tcPr>
                  <w:tcW w:w="180" w:type="dxa"/>
                  <w:tcBorders>
                    <w:right w:val="single" w:sz="15" w:space="0" w:color="000000"/>
                  </w:tcBorders>
                </w:tcPr>
                <w:p w14:paraId="16E5C072" w14:textId="77777777" w:rsidR="00346CFE" w:rsidRDefault="00346CFE">
                  <w:pPr>
                    <w:pStyle w:val="EmptyCellLayoutStyle"/>
                    <w:spacing w:after="0" w:line="240" w:lineRule="auto"/>
                  </w:pPr>
                </w:p>
              </w:tc>
            </w:tr>
            <w:tr w:rsidR="00346CFE" w14:paraId="5CFC71BB" w14:textId="77777777">
              <w:trPr>
                <w:trHeight w:val="69"/>
              </w:trPr>
              <w:tc>
                <w:tcPr>
                  <w:tcW w:w="180" w:type="dxa"/>
                  <w:tcBorders>
                    <w:left w:val="single" w:sz="15" w:space="0" w:color="000000"/>
                    <w:bottom w:val="single" w:sz="15" w:space="0" w:color="000000"/>
                  </w:tcBorders>
                </w:tcPr>
                <w:p w14:paraId="3C21C0FE" w14:textId="77777777" w:rsidR="00346CFE" w:rsidRDefault="00346CFE">
                  <w:pPr>
                    <w:pStyle w:val="EmptyCellLayoutStyle"/>
                    <w:spacing w:after="0" w:line="240" w:lineRule="auto"/>
                  </w:pPr>
                </w:p>
              </w:tc>
              <w:tc>
                <w:tcPr>
                  <w:tcW w:w="10800" w:type="dxa"/>
                  <w:tcBorders>
                    <w:bottom w:val="single" w:sz="15" w:space="0" w:color="000000"/>
                  </w:tcBorders>
                </w:tcPr>
                <w:p w14:paraId="75F59FC5" w14:textId="77777777" w:rsidR="00346CFE" w:rsidRDefault="00346CFE">
                  <w:pPr>
                    <w:pStyle w:val="EmptyCellLayoutStyle"/>
                    <w:spacing w:after="0" w:line="240" w:lineRule="auto"/>
                  </w:pPr>
                </w:p>
              </w:tc>
              <w:tc>
                <w:tcPr>
                  <w:tcW w:w="180" w:type="dxa"/>
                  <w:tcBorders>
                    <w:bottom w:val="single" w:sz="15" w:space="0" w:color="000000"/>
                    <w:right w:val="single" w:sz="15" w:space="0" w:color="000000"/>
                  </w:tcBorders>
                </w:tcPr>
                <w:p w14:paraId="6AFF3E0D" w14:textId="77777777" w:rsidR="00346CFE" w:rsidRDefault="00346CFE">
                  <w:pPr>
                    <w:pStyle w:val="EmptyCellLayoutStyle"/>
                    <w:spacing w:after="0" w:line="240" w:lineRule="auto"/>
                  </w:pPr>
                </w:p>
              </w:tc>
            </w:tr>
          </w:tbl>
          <w:p w14:paraId="5BA3FA42" w14:textId="77777777" w:rsidR="00346CFE" w:rsidRDefault="00346CFE">
            <w:pPr>
              <w:spacing w:after="0" w:line="240" w:lineRule="auto"/>
            </w:pPr>
          </w:p>
        </w:tc>
        <w:tc>
          <w:tcPr>
            <w:tcW w:w="179" w:type="dxa"/>
          </w:tcPr>
          <w:p w14:paraId="7235EFF6" w14:textId="77777777" w:rsidR="00346CFE" w:rsidRDefault="00346CFE">
            <w:pPr>
              <w:pStyle w:val="EmptyCellLayoutStyle"/>
              <w:spacing w:after="0" w:line="240" w:lineRule="auto"/>
            </w:pPr>
          </w:p>
        </w:tc>
      </w:tr>
      <w:tr w:rsidR="00346CFE" w14:paraId="0D614C99" w14:textId="77777777">
        <w:trPr>
          <w:trHeight w:val="114"/>
        </w:trPr>
        <w:tc>
          <w:tcPr>
            <w:tcW w:w="179" w:type="dxa"/>
          </w:tcPr>
          <w:p w14:paraId="327A9B8B" w14:textId="77777777" w:rsidR="00346CFE" w:rsidRDefault="00346CFE">
            <w:pPr>
              <w:pStyle w:val="EmptyCellLayoutStyle"/>
              <w:spacing w:after="0" w:line="240" w:lineRule="auto"/>
            </w:pPr>
          </w:p>
        </w:tc>
        <w:tc>
          <w:tcPr>
            <w:tcW w:w="0" w:type="dxa"/>
          </w:tcPr>
          <w:p w14:paraId="24AE0342" w14:textId="77777777" w:rsidR="00346CFE" w:rsidRDefault="00346CFE">
            <w:pPr>
              <w:pStyle w:val="EmptyCellLayoutStyle"/>
              <w:spacing w:after="0" w:line="240" w:lineRule="auto"/>
            </w:pPr>
          </w:p>
        </w:tc>
        <w:tc>
          <w:tcPr>
            <w:tcW w:w="0" w:type="dxa"/>
          </w:tcPr>
          <w:p w14:paraId="42BFB3B3" w14:textId="77777777" w:rsidR="00346CFE" w:rsidRDefault="00346CFE">
            <w:pPr>
              <w:pStyle w:val="EmptyCellLayoutStyle"/>
              <w:spacing w:after="0" w:line="240" w:lineRule="auto"/>
            </w:pPr>
          </w:p>
        </w:tc>
        <w:tc>
          <w:tcPr>
            <w:tcW w:w="0" w:type="dxa"/>
          </w:tcPr>
          <w:p w14:paraId="4F5DA0C2" w14:textId="77777777" w:rsidR="00346CFE" w:rsidRDefault="00346CFE">
            <w:pPr>
              <w:pStyle w:val="EmptyCellLayoutStyle"/>
              <w:spacing w:after="0" w:line="240" w:lineRule="auto"/>
            </w:pPr>
          </w:p>
        </w:tc>
        <w:tc>
          <w:tcPr>
            <w:tcW w:w="0" w:type="dxa"/>
          </w:tcPr>
          <w:p w14:paraId="55ED1E4C" w14:textId="77777777" w:rsidR="00346CFE" w:rsidRDefault="00346CFE">
            <w:pPr>
              <w:pStyle w:val="EmptyCellLayoutStyle"/>
              <w:spacing w:after="0" w:line="240" w:lineRule="auto"/>
            </w:pPr>
          </w:p>
        </w:tc>
        <w:tc>
          <w:tcPr>
            <w:tcW w:w="0" w:type="dxa"/>
          </w:tcPr>
          <w:p w14:paraId="04B03210" w14:textId="77777777" w:rsidR="00346CFE" w:rsidRDefault="00346CFE">
            <w:pPr>
              <w:pStyle w:val="EmptyCellLayoutStyle"/>
              <w:spacing w:after="0" w:line="240" w:lineRule="auto"/>
            </w:pPr>
          </w:p>
        </w:tc>
        <w:tc>
          <w:tcPr>
            <w:tcW w:w="0" w:type="dxa"/>
          </w:tcPr>
          <w:p w14:paraId="767D4B3A" w14:textId="77777777" w:rsidR="00346CFE" w:rsidRDefault="00346CFE">
            <w:pPr>
              <w:pStyle w:val="EmptyCellLayoutStyle"/>
              <w:spacing w:after="0" w:line="240" w:lineRule="auto"/>
            </w:pPr>
          </w:p>
        </w:tc>
        <w:tc>
          <w:tcPr>
            <w:tcW w:w="2505" w:type="dxa"/>
          </w:tcPr>
          <w:p w14:paraId="3FBBF1D9" w14:textId="77777777" w:rsidR="00346CFE" w:rsidRDefault="00346CFE">
            <w:pPr>
              <w:pStyle w:val="EmptyCellLayoutStyle"/>
              <w:spacing w:after="0" w:line="240" w:lineRule="auto"/>
            </w:pPr>
          </w:p>
        </w:tc>
        <w:tc>
          <w:tcPr>
            <w:tcW w:w="6120" w:type="dxa"/>
          </w:tcPr>
          <w:p w14:paraId="2839DC63" w14:textId="77777777" w:rsidR="00346CFE" w:rsidRDefault="00346CFE">
            <w:pPr>
              <w:pStyle w:val="EmptyCellLayoutStyle"/>
              <w:spacing w:after="0" w:line="240" w:lineRule="auto"/>
            </w:pPr>
          </w:p>
        </w:tc>
        <w:tc>
          <w:tcPr>
            <w:tcW w:w="2534" w:type="dxa"/>
          </w:tcPr>
          <w:p w14:paraId="4EC8918A" w14:textId="77777777" w:rsidR="00346CFE" w:rsidRDefault="00346CFE">
            <w:pPr>
              <w:pStyle w:val="EmptyCellLayoutStyle"/>
              <w:spacing w:after="0" w:line="240" w:lineRule="auto"/>
            </w:pPr>
          </w:p>
        </w:tc>
        <w:tc>
          <w:tcPr>
            <w:tcW w:w="179" w:type="dxa"/>
          </w:tcPr>
          <w:p w14:paraId="7F843139" w14:textId="77777777" w:rsidR="00346CFE" w:rsidRDefault="00346CFE">
            <w:pPr>
              <w:pStyle w:val="EmptyCellLayoutStyle"/>
              <w:spacing w:after="0" w:line="240" w:lineRule="auto"/>
            </w:pPr>
          </w:p>
        </w:tc>
      </w:tr>
      <w:tr w:rsidR="00681AE0" w14:paraId="5BCBC581" w14:textId="77777777" w:rsidTr="00681AE0">
        <w:tc>
          <w:tcPr>
            <w:tcW w:w="179" w:type="dxa"/>
          </w:tcPr>
          <w:p w14:paraId="68C44AD8" w14:textId="77777777" w:rsidR="00346CFE" w:rsidRDefault="00346CFE">
            <w:pPr>
              <w:pStyle w:val="EmptyCellLayoutStyle"/>
              <w:spacing w:after="0" w:line="240" w:lineRule="auto"/>
            </w:pPr>
          </w:p>
        </w:tc>
        <w:tc>
          <w:tcPr>
            <w:tcW w:w="0" w:type="dxa"/>
          </w:tcPr>
          <w:p w14:paraId="4D782253" w14:textId="77777777" w:rsidR="00346CFE" w:rsidRDefault="00346CFE">
            <w:pPr>
              <w:pStyle w:val="EmptyCellLayoutStyle"/>
              <w:spacing w:after="0" w:line="240" w:lineRule="auto"/>
            </w:pPr>
          </w:p>
        </w:tc>
        <w:tc>
          <w:tcPr>
            <w:tcW w:w="0" w:type="dxa"/>
          </w:tcPr>
          <w:p w14:paraId="14C9AC89" w14:textId="77777777" w:rsidR="00346CFE" w:rsidRDefault="00346CFE">
            <w:pPr>
              <w:pStyle w:val="EmptyCellLayoutStyle"/>
              <w:spacing w:after="0" w:line="240" w:lineRule="auto"/>
            </w:pPr>
          </w:p>
        </w:tc>
        <w:tc>
          <w:tcPr>
            <w:tcW w:w="0" w:type="dxa"/>
          </w:tcPr>
          <w:p w14:paraId="17ECCA34" w14:textId="77777777" w:rsidR="00346CFE" w:rsidRDefault="00346CFE">
            <w:pPr>
              <w:pStyle w:val="EmptyCellLayoutStyle"/>
              <w:spacing w:after="0" w:line="240" w:lineRule="auto"/>
            </w:pPr>
          </w:p>
        </w:tc>
        <w:tc>
          <w:tcPr>
            <w:tcW w:w="0" w:type="dxa"/>
          </w:tcPr>
          <w:p w14:paraId="7215FCD6" w14:textId="77777777" w:rsidR="00346CFE" w:rsidRDefault="00346CFE">
            <w:pPr>
              <w:pStyle w:val="EmptyCellLayoutStyle"/>
              <w:spacing w:after="0" w:line="240" w:lineRule="auto"/>
            </w:pPr>
          </w:p>
        </w:tc>
        <w:tc>
          <w:tcPr>
            <w:tcW w:w="0" w:type="dxa"/>
          </w:tcPr>
          <w:p w14:paraId="509196AD" w14:textId="77777777" w:rsidR="00346CFE" w:rsidRDefault="00346CFE">
            <w:pPr>
              <w:pStyle w:val="EmptyCellLayoutStyle"/>
              <w:spacing w:after="0" w:line="240" w:lineRule="auto"/>
            </w:pPr>
          </w:p>
        </w:tc>
        <w:tc>
          <w:tcPr>
            <w:tcW w:w="0" w:type="dxa"/>
          </w:tcPr>
          <w:p w14:paraId="7C4E4B47" w14:textId="77777777" w:rsidR="00346CFE" w:rsidRDefault="00346CF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9"/>
              <w:gridCol w:w="356"/>
              <w:gridCol w:w="5186"/>
              <w:gridCol w:w="179"/>
            </w:tblGrid>
            <w:tr w:rsidR="00346CFE" w14:paraId="331A79C4" w14:textId="77777777">
              <w:trPr>
                <w:trHeight w:val="180"/>
              </w:trPr>
              <w:tc>
                <w:tcPr>
                  <w:tcW w:w="180" w:type="dxa"/>
                  <w:tcBorders>
                    <w:top w:val="single" w:sz="15" w:space="0" w:color="000000"/>
                    <w:left w:val="single" w:sz="15" w:space="0" w:color="000000"/>
                  </w:tcBorders>
                </w:tcPr>
                <w:p w14:paraId="62AADA3A" w14:textId="77777777" w:rsidR="00346CFE" w:rsidRDefault="00346CFE">
                  <w:pPr>
                    <w:pStyle w:val="EmptyCellLayoutStyle"/>
                    <w:spacing w:after="0" w:line="240" w:lineRule="auto"/>
                  </w:pPr>
                </w:p>
              </w:tc>
              <w:tc>
                <w:tcPr>
                  <w:tcW w:w="5220" w:type="dxa"/>
                  <w:tcBorders>
                    <w:top w:val="single" w:sz="15" w:space="0" w:color="000000"/>
                  </w:tcBorders>
                </w:tcPr>
                <w:p w14:paraId="4F82D197" w14:textId="77777777" w:rsidR="00346CFE" w:rsidRDefault="00346CFE">
                  <w:pPr>
                    <w:pStyle w:val="EmptyCellLayoutStyle"/>
                    <w:spacing w:after="0" w:line="240" w:lineRule="auto"/>
                  </w:pPr>
                </w:p>
              </w:tc>
              <w:tc>
                <w:tcPr>
                  <w:tcW w:w="359" w:type="dxa"/>
                  <w:tcBorders>
                    <w:top w:val="single" w:sz="15" w:space="0" w:color="000000"/>
                  </w:tcBorders>
                </w:tcPr>
                <w:p w14:paraId="68AF649F" w14:textId="77777777" w:rsidR="00346CFE" w:rsidRDefault="00346CFE">
                  <w:pPr>
                    <w:pStyle w:val="EmptyCellLayoutStyle"/>
                    <w:spacing w:after="0" w:line="240" w:lineRule="auto"/>
                  </w:pPr>
                </w:p>
              </w:tc>
              <w:tc>
                <w:tcPr>
                  <w:tcW w:w="5220" w:type="dxa"/>
                  <w:tcBorders>
                    <w:top w:val="single" w:sz="15" w:space="0" w:color="000000"/>
                  </w:tcBorders>
                </w:tcPr>
                <w:p w14:paraId="2BB40EA4" w14:textId="77777777" w:rsidR="00346CFE" w:rsidRDefault="00346CFE">
                  <w:pPr>
                    <w:pStyle w:val="EmptyCellLayoutStyle"/>
                    <w:spacing w:after="0" w:line="240" w:lineRule="auto"/>
                  </w:pPr>
                </w:p>
              </w:tc>
              <w:tc>
                <w:tcPr>
                  <w:tcW w:w="180" w:type="dxa"/>
                  <w:tcBorders>
                    <w:top w:val="single" w:sz="15" w:space="0" w:color="000000"/>
                    <w:right w:val="single" w:sz="15" w:space="0" w:color="000000"/>
                  </w:tcBorders>
                </w:tcPr>
                <w:p w14:paraId="35A26C1E" w14:textId="77777777" w:rsidR="00346CFE" w:rsidRDefault="00346CFE">
                  <w:pPr>
                    <w:pStyle w:val="EmptyCellLayoutStyle"/>
                    <w:spacing w:after="0" w:line="240" w:lineRule="auto"/>
                  </w:pPr>
                </w:p>
              </w:tc>
            </w:tr>
            <w:tr w:rsidR="00681AE0" w14:paraId="55567FF0" w14:textId="77777777" w:rsidTr="00681AE0">
              <w:trPr>
                <w:trHeight w:val="359"/>
              </w:trPr>
              <w:tc>
                <w:tcPr>
                  <w:tcW w:w="180" w:type="dxa"/>
                  <w:tcBorders>
                    <w:left w:val="single" w:sz="15" w:space="0" w:color="000000"/>
                  </w:tcBorders>
                </w:tcPr>
                <w:p w14:paraId="19BE16E4" w14:textId="77777777" w:rsidR="00346CFE" w:rsidRDefault="00346CFE">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346CFE" w14:paraId="6A5C024B" w14:textId="77777777">
                    <w:trPr>
                      <w:trHeight w:val="282"/>
                    </w:trPr>
                    <w:tc>
                      <w:tcPr>
                        <w:tcW w:w="10800" w:type="dxa"/>
                        <w:tcBorders>
                          <w:top w:val="nil"/>
                          <w:left w:val="nil"/>
                          <w:bottom w:val="nil"/>
                          <w:right w:val="nil"/>
                        </w:tcBorders>
                        <w:tcMar>
                          <w:top w:w="39" w:type="dxa"/>
                          <w:left w:w="39" w:type="dxa"/>
                          <w:bottom w:w="39" w:type="dxa"/>
                          <w:right w:w="39" w:type="dxa"/>
                        </w:tcMar>
                      </w:tcPr>
                      <w:p w14:paraId="2C80F5A2" w14:textId="77777777" w:rsidR="00346CFE" w:rsidRDefault="00681AE0">
                        <w:pPr>
                          <w:spacing w:after="0" w:line="240" w:lineRule="auto"/>
                        </w:pPr>
                        <w:r>
                          <w:rPr>
                            <w:rFonts w:ascii="Arial" w:eastAsia="Arial" w:hAnsi="Arial"/>
                            <w:b/>
                            <w:i/>
                            <w:color w:val="000000"/>
                          </w:rPr>
                          <w:t>I certify that the entries on these pages are accurate and complete.</w:t>
                        </w:r>
                      </w:p>
                    </w:tc>
                  </w:tr>
                </w:tbl>
                <w:p w14:paraId="66D0EB28" w14:textId="77777777" w:rsidR="00346CFE" w:rsidRDefault="00346CFE">
                  <w:pPr>
                    <w:spacing w:after="0" w:line="240" w:lineRule="auto"/>
                  </w:pPr>
                </w:p>
              </w:tc>
              <w:tc>
                <w:tcPr>
                  <w:tcW w:w="180" w:type="dxa"/>
                  <w:tcBorders>
                    <w:right w:val="single" w:sz="15" w:space="0" w:color="000000"/>
                  </w:tcBorders>
                </w:tcPr>
                <w:p w14:paraId="547987AB" w14:textId="77777777" w:rsidR="00346CFE" w:rsidRDefault="00346CFE">
                  <w:pPr>
                    <w:pStyle w:val="EmptyCellLayoutStyle"/>
                    <w:spacing w:after="0" w:line="240" w:lineRule="auto"/>
                  </w:pPr>
                </w:p>
              </w:tc>
            </w:tr>
            <w:tr w:rsidR="00346CFE" w14:paraId="39463A54" w14:textId="77777777">
              <w:trPr>
                <w:trHeight w:val="180"/>
              </w:trPr>
              <w:tc>
                <w:tcPr>
                  <w:tcW w:w="180" w:type="dxa"/>
                  <w:tcBorders>
                    <w:left w:val="single" w:sz="15" w:space="0" w:color="000000"/>
                  </w:tcBorders>
                </w:tcPr>
                <w:p w14:paraId="72770BB3" w14:textId="77777777" w:rsidR="00346CFE" w:rsidRDefault="00346CFE">
                  <w:pPr>
                    <w:pStyle w:val="EmptyCellLayoutStyle"/>
                    <w:spacing w:after="0" w:line="240" w:lineRule="auto"/>
                  </w:pPr>
                </w:p>
              </w:tc>
              <w:tc>
                <w:tcPr>
                  <w:tcW w:w="5220" w:type="dxa"/>
                </w:tcPr>
                <w:p w14:paraId="5C08D959" w14:textId="77777777" w:rsidR="00346CFE" w:rsidRDefault="00346CFE">
                  <w:pPr>
                    <w:pStyle w:val="EmptyCellLayoutStyle"/>
                    <w:spacing w:after="0" w:line="240" w:lineRule="auto"/>
                  </w:pPr>
                </w:p>
              </w:tc>
              <w:tc>
                <w:tcPr>
                  <w:tcW w:w="359" w:type="dxa"/>
                </w:tcPr>
                <w:p w14:paraId="5A8706F8" w14:textId="77777777" w:rsidR="00346CFE" w:rsidRDefault="00346CFE">
                  <w:pPr>
                    <w:pStyle w:val="EmptyCellLayoutStyle"/>
                    <w:spacing w:after="0" w:line="240" w:lineRule="auto"/>
                  </w:pPr>
                </w:p>
              </w:tc>
              <w:tc>
                <w:tcPr>
                  <w:tcW w:w="5220" w:type="dxa"/>
                </w:tcPr>
                <w:p w14:paraId="0923378E" w14:textId="77777777" w:rsidR="00346CFE" w:rsidRDefault="00346CFE">
                  <w:pPr>
                    <w:pStyle w:val="EmptyCellLayoutStyle"/>
                    <w:spacing w:after="0" w:line="240" w:lineRule="auto"/>
                  </w:pPr>
                </w:p>
              </w:tc>
              <w:tc>
                <w:tcPr>
                  <w:tcW w:w="180" w:type="dxa"/>
                  <w:tcBorders>
                    <w:right w:val="single" w:sz="15" w:space="0" w:color="000000"/>
                  </w:tcBorders>
                </w:tcPr>
                <w:p w14:paraId="271705CC" w14:textId="77777777" w:rsidR="00346CFE" w:rsidRDefault="00346CFE">
                  <w:pPr>
                    <w:pStyle w:val="EmptyCellLayoutStyle"/>
                    <w:spacing w:after="0" w:line="240" w:lineRule="auto"/>
                  </w:pPr>
                </w:p>
              </w:tc>
            </w:tr>
            <w:tr w:rsidR="00346CFE" w14:paraId="40242060" w14:textId="77777777">
              <w:trPr>
                <w:trHeight w:val="290"/>
              </w:trPr>
              <w:tc>
                <w:tcPr>
                  <w:tcW w:w="180" w:type="dxa"/>
                  <w:tcBorders>
                    <w:left w:val="single" w:sz="15" w:space="0" w:color="000000"/>
                  </w:tcBorders>
                </w:tcPr>
                <w:p w14:paraId="56386C79" w14:textId="77777777" w:rsidR="00346CFE" w:rsidRDefault="00346CF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346CFE" w14:paraId="01044D41" w14:textId="77777777">
                    <w:trPr>
                      <w:trHeight w:val="212"/>
                    </w:trPr>
                    <w:tc>
                      <w:tcPr>
                        <w:tcW w:w="5220" w:type="dxa"/>
                        <w:tcBorders>
                          <w:top w:val="nil"/>
                          <w:left w:val="nil"/>
                          <w:bottom w:val="nil"/>
                          <w:right w:val="nil"/>
                        </w:tcBorders>
                        <w:tcMar>
                          <w:top w:w="39" w:type="dxa"/>
                          <w:left w:w="39" w:type="dxa"/>
                          <w:bottom w:w="39" w:type="dxa"/>
                          <w:right w:w="39" w:type="dxa"/>
                        </w:tcMar>
                      </w:tcPr>
                      <w:p w14:paraId="4DA6547E" w14:textId="48673F3A" w:rsidR="00346CFE" w:rsidRDefault="00346CFE">
                        <w:pPr>
                          <w:spacing w:after="0" w:line="240" w:lineRule="auto"/>
                        </w:pPr>
                      </w:p>
                    </w:tc>
                  </w:tr>
                </w:tbl>
                <w:p w14:paraId="1D14642C" w14:textId="77777777" w:rsidR="00346CFE" w:rsidRDefault="00346CFE">
                  <w:pPr>
                    <w:spacing w:after="0" w:line="240" w:lineRule="auto"/>
                  </w:pPr>
                </w:p>
              </w:tc>
              <w:tc>
                <w:tcPr>
                  <w:tcW w:w="359" w:type="dxa"/>
                </w:tcPr>
                <w:p w14:paraId="3253B03F" w14:textId="77777777" w:rsidR="00346CFE" w:rsidRDefault="00346CF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346CFE" w14:paraId="5C96C22E" w14:textId="77777777">
                    <w:trPr>
                      <w:trHeight w:val="212"/>
                    </w:trPr>
                    <w:tc>
                      <w:tcPr>
                        <w:tcW w:w="5220" w:type="dxa"/>
                        <w:tcBorders>
                          <w:top w:val="nil"/>
                          <w:left w:val="nil"/>
                          <w:bottom w:val="nil"/>
                          <w:right w:val="nil"/>
                        </w:tcBorders>
                        <w:tcMar>
                          <w:top w:w="39" w:type="dxa"/>
                          <w:left w:w="39" w:type="dxa"/>
                          <w:bottom w:w="39" w:type="dxa"/>
                          <w:right w:w="39" w:type="dxa"/>
                        </w:tcMar>
                      </w:tcPr>
                      <w:p w14:paraId="4F9D3212" w14:textId="3BF17C25" w:rsidR="00346CFE" w:rsidRDefault="00346CFE">
                        <w:pPr>
                          <w:spacing w:after="0" w:line="240" w:lineRule="auto"/>
                        </w:pPr>
                      </w:p>
                    </w:tc>
                  </w:tr>
                </w:tbl>
                <w:p w14:paraId="1EA43495" w14:textId="77777777" w:rsidR="00346CFE" w:rsidRDefault="00346CFE">
                  <w:pPr>
                    <w:spacing w:after="0" w:line="240" w:lineRule="auto"/>
                  </w:pPr>
                </w:p>
              </w:tc>
              <w:tc>
                <w:tcPr>
                  <w:tcW w:w="180" w:type="dxa"/>
                  <w:tcBorders>
                    <w:right w:val="single" w:sz="15" w:space="0" w:color="000000"/>
                  </w:tcBorders>
                </w:tcPr>
                <w:p w14:paraId="1C81F1C0" w14:textId="77777777" w:rsidR="00346CFE" w:rsidRDefault="00346CFE">
                  <w:pPr>
                    <w:pStyle w:val="EmptyCellLayoutStyle"/>
                    <w:spacing w:after="0" w:line="240" w:lineRule="auto"/>
                  </w:pPr>
                </w:p>
              </w:tc>
            </w:tr>
            <w:tr w:rsidR="00346CFE" w14:paraId="73D2B9D0" w14:textId="77777777">
              <w:trPr>
                <w:trHeight w:val="34"/>
              </w:trPr>
              <w:tc>
                <w:tcPr>
                  <w:tcW w:w="180" w:type="dxa"/>
                  <w:tcBorders>
                    <w:left w:val="single" w:sz="15" w:space="0" w:color="000000"/>
                  </w:tcBorders>
                </w:tcPr>
                <w:p w14:paraId="44FAE39C" w14:textId="77777777" w:rsidR="00346CFE" w:rsidRDefault="00346CFE">
                  <w:pPr>
                    <w:pStyle w:val="EmptyCellLayoutStyle"/>
                    <w:spacing w:after="0" w:line="240" w:lineRule="auto"/>
                  </w:pPr>
                </w:p>
              </w:tc>
              <w:tc>
                <w:tcPr>
                  <w:tcW w:w="5220" w:type="dxa"/>
                </w:tcPr>
                <w:p w14:paraId="67FA9E41" w14:textId="77777777" w:rsidR="00346CFE" w:rsidRDefault="00346CFE">
                  <w:pPr>
                    <w:pStyle w:val="EmptyCellLayoutStyle"/>
                    <w:spacing w:after="0" w:line="240" w:lineRule="auto"/>
                  </w:pPr>
                </w:p>
              </w:tc>
              <w:tc>
                <w:tcPr>
                  <w:tcW w:w="359" w:type="dxa"/>
                </w:tcPr>
                <w:p w14:paraId="14960180" w14:textId="77777777" w:rsidR="00346CFE" w:rsidRDefault="00346CFE">
                  <w:pPr>
                    <w:pStyle w:val="EmptyCellLayoutStyle"/>
                    <w:spacing w:after="0" w:line="240" w:lineRule="auto"/>
                  </w:pPr>
                </w:p>
              </w:tc>
              <w:tc>
                <w:tcPr>
                  <w:tcW w:w="5220" w:type="dxa"/>
                </w:tcPr>
                <w:p w14:paraId="59C455D4" w14:textId="77777777" w:rsidR="00346CFE" w:rsidRDefault="00346CFE">
                  <w:pPr>
                    <w:pStyle w:val="EmptyCellLayoutStyle"/>
                    <w:spacing w:after="0" w:line="240" w:lineRule="auto"/>
                  </w:pPr>
                </w:p>
              </w:tc>
              <w:tc>
                <w:tcPr>
                  <w:tcW w:w="180" w:type="dxa"/>
                  <w:tcBorders>
                    <w:right w:val="single" w:sz="15" w:space="0" w:color="000000"/>
                  </w:tcBorders>
                </w:tcPr>
                <w:p w14:paraId="5C1D870C" w14:textId="77777777" w:rsidR="00346CFE" w:rsidRDefault="00346CFE">
                  <w:pPr>
                    <w:pStyle w:val="EmptyCellLayoutStyle"/>
                    <w:spacing w:after="0" w:line="240" w:lineRule="auto"/>
                  </w:pPr>
                </w:p>
              </w:tc>
            </w:tr>
            <w:tr w:rsidR="00346CFE" w14:paraId="0706F02F" w14:textId="77777777">
              <w:trPr>
                <w:trHeight w:val="360"/>
              </w:trPr>
              <w:tc>
                <w:tcPr>
                  <w:tcW w:w="180" w:type="dxa"/>
                  <w:tcBorders>
                    <w:left w:val="single" w:sz="15" w:space="0" w:color="000000"/>
                  </w:tcBorders>
                </w:tcPr>
                <w:p w14:paraId="762F5453" w14:textId="77777777" w:rsidR="00346CFE" w:rsidRDefault="00346CF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346CFE" w14:paraId="200E70D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0C2E66C" w14:textId="77777777" w:rsidR="00346CFE" w:rsidRDefault="00681AE0">
                        <w:pPr>
                          <w:spacing w:after="0" w:line="240" w:lineRule="auto"/>
                          <w:jc w:val="center"/>
                        </w:pPr>
                        <w:r>
                          <w:rPr>
                            <w:rFonts w:ascii="Arial" w:eastAsia="Arial" w:hAnsi="Arial"/>
                            <w:b/>
                            <w:color w:val="000000"/>
                            <w:sz w:val="16"/>
                          </w:rPr>
                          <w:t>Appointing Authority</w:t>
                        </w:r>
                      </w:p>
                    </w:tc>
                  </w:tr>
                </w:tbl>
                <w:p w14:paraId="650C8787" w14:textId="77777777" w:rsidR="00346CFE" w:rsidRDefault="00346CFE">
                  <w:pPr>
                    <w:spacing w:after="0" w:line="240" w:lineRule="auto"/>
                  </w:pPr>
                </w:p>
              </w:tc>
              <w:tc>
                <w:tcPr>
                  <w:tcW w:w="359" w:type="dxa"/>
                </w:tcPr>
                <w:p w14:paraId="2CB83D8E" w14:textId="77777777" w:rsidR="00346CFE" w:rsidRDefault="00346CF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346CFE" w14:paraId="2A793C0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31E3F90" w14:textId="77777777" w:rsidR="00346CFE" w:rsidRDefault="00681AE0">
                        <w:pPr>
                          <w:spacing w:after="0" w:line="240" w:lineRule="auto"/>
                          <w:jc w:val="center"/>
                        </w:pPr>
                        <w:r>
                          <w:rPr>
                            <w:rFonts w:ascii="Arial" w:eastAsia="Arial" w:hAnsi="Arial"/>
                            <w:b/>
                            <w:color w:val="000000"/>
                            <w:sz w:val="16"/>
                          </w:rPr>
                          <w:t>Date</w:t>
                        </w:r>
                      </w:p>
                    </w:tc>
                  </w:tr>
                </w:tbl>
                <w:p w14:paraId="08007B50" w14:textId="77777777" w:rsidR="00346CFE" w:rsidRDefault="00346CFE">
                  <w:pPr>
                    <w:spacing w:after="0" w:line="240" w:lineRule="auto"/>
                  </w:pPr>
                </w:p>
              </w:tc>
              <w:tc>
                <w:tcPr>
                  <w:tcW w:w="180" w:type="dxa"/>
                  <w:tcBorders>
                    <w:right w:val="single" w:sz="15" w:space="0" w:color="000000"/>
                  </w:tcBorders>
                </w:tcPr>
                <w:p w14:paraId="15876A55" w14:textId="77777777" w:rsidR="00346CFE" w:rsidRDefault="00346CFE">
                  <w:pPr>
                    <w:pStyle w:val="EmptyCellLayoutStyle"/>
                    <w:spacing w:after="0" w:line="240" w:lineRule="auto"/>
                  </w:pPr>
                </w:p>
              </w:tc>
            </w:tr>
            <w:tr w:rsidR="00346CFE" w14:paraId="7C57DEA6" w14:textId="77777777">
              <w:trPr>
                <w:trHeight w:val="214"/>
              </w:trPr>
              <w:tc>
                <w:tcPr>
                  <w:tcW w:w="180" w:type="dxa"/>
                  <w:tcBorders>
                    <w:left w:val="single" w:sz="15" w:space="0" w:color="000000"/>
                    <w:bottom w:val="single" w:sz="15" w:space="0" w:color="000000"/>
                  </w:tcBorders>
                </w:tcPr>
                <w:p w14:paraId="3039027B" w14:textId="77777777" w:rsidR="00346CFE" w:rsidRDefault="00346CFE">
                  <w:pPr>
                    <w:pStyle w:val="EmptyCellLayoutStyle"/>
                    <w:spacing w:after="0" w:line="240" w:lineRule="auto"/>
                  </w:pPr>
                </w:p>
              </w:tc>
              <w:tc>
                <w:tcPr>
                  <w:tcW w:w="5220" w:type="dxa"/>
                  <w:tcBorders>
                    <w:bottom w:val="single" w:sz="15" w:space="0" w:color="000000"/>
                  </w:tcBorders>
                </w:tcPr>
                <w:p w14:paraId="1621067F" w14:textId="77777777" w:rsidR="00346CFE" w:rsidRDefault="00346CFE">
                  <w:pPr>
                    <w:pStyle w:val="EmptyCellLayoutStyle"/>
                    <w:spacing w:after="0" w:line="240" w:lineRule="auto"/>
                  </w:pPr>
                </w:p>
              </w:tc>
              <w:tc>
                <w:tcPr>
                  <w:tcW w:w="359" w:type="dxa"/>
                  <w:tcBorders>
                    <w:bottom w:val="single" w:sz="15" w:space="0" w:color="000000"/>
                  </w:tcBorders>
                </w:tcPr>
                <w:p w14:paraId="0C02F980" w14:textId="77777777" w:rsidR="00346CFE" w:rsidRDefault="00346CFE">
                  <w:pPr>
                    <w:pStyle w:val="EmptyCellLayoutStyle"/>
                    <w:spacing w:after="0" w:line="240" w:lineRule="auto"/>
                  </w:pPr>
                </w:p>
              </w:tc>
              <w:tc>
                <w:tcPr>
                  <w:tcW w:w="5220" w:type="dxa"/>
                  <w:tcBorders>
                    <w:bottom w:val="single" w:sz="15" w:space="0" w:color="000000"/>
                  </w:tcBorders>
                </w:tcPr>
                <w:p w14:paraId="692A624A" w14:textId="77777777" w:rsidR="00346CFE" w:rsidRDefault="00346CFE">
                  <w:pPr>
                    <w:pStyle w:val="EmptyCellLayoutStyle"/>
                    <w:spacing w:after="0" w:line="240" w:lineRule="auto"/>
                  </w:pPr>
                </w:p>
              </w:tc>
              <w:tc>
                <w:tcPr>
                  <w:tcW w:w="180" w:type="dxa"/>
                  <w:tcBorders>
                    <w:bottom w:val="single" w:sz="15" w:space="0" w:color="000000"/>
                    <w:right w:val="single" w:sz="15" w:space="0" w:color="000000"/>
                  </w:tcBorders>
                </w:tcPr>
                <w:p w14:paraId="1A0992F7" w14:textId="77777777" w:rsidR="00346CFE" w:rsidRDefault="00346CFE">
                  <w:pPr>
                    <w:pStyle w:val="EmptyCellLayoutStyle"/>
                    <w:spacing w:after="0" w:line="240" w:lineRule="auto"/>
                  </w:pPr>
                </w:p>
              </w:tc>
            </w:tr>
          </w:tbl>
          <w:p w14:paraId="52058D1A" w14:textId="77777777" w:rsidR="00346CFE" w:rsidRDefault="00346CFE">
            <w:pPr>
              <w:spacing w:after="0" w:line="240" w:lineRule="auto"/>
            </w:pPr>
          </w:p>
        </w:tc>
        <w:tc>
          <w:tcPr>
            <w:tcW w:w="179" w:type="dxa"/>
          </w:tcPr>
          <w:p w14:paraId="470667E0" w14:textId="77777777" w:rsidR="00346CFE" w:rsidRDefault="00346CFE">
            <w:pPr>
              <w:pStyle w:val="EmptyCellLayoutStyle"/>
              <w:spacing w:after="0" w:line="240" w:lineRule="auto"/>
            </w:pPr>
          </w:p>
        </w:tc>
      </w:tr>
      <w:tr w:rsidR="00346CFE" w14:paraId="5B13620D" w14:textId="77777777">
        <w:trPr>
          <w:trHeight w:val="92"/>
        </w:trPr>
        <w:tc>
          <w:tcPr>
            <w:tcW w:w="179" w:type="dxa"/>
          </w:tcPr>
          <w:p w14:paraId="3364CA7E" w14:textId="77777777" w:rsidR="00346CFE" w:rsidRDefault="00346CFE">
            <w:pPr>
              <w:pStyle w:val="EmptyCellLayoutStyle"/>
              <w:spacing w:after="0" w:line="240" w:lineRule="auto"/>
            </w:pPr>
          </w:p>
        </w:tc>
        <w:tc>
          <w:tcPr>
            <w:tcW w:w="0" w:type="dxa"/>
          </w:tcPr>
          <w:p w14:paraId="3CB91B71" w14:textId="77777777" w:rsidR="00346CFE" w:rsidRDefault="00346CFE">
            <w:pPr>
              <w:pStyle w:val="EmptyCellLayoutStyle"/>
              <w:spacing w:after="0" w:line="240" w:lineRule="auto"/>
            </w:pPr>
          </w:p>
        </w:tc>
        <w:tc>
          <w:tcPr>
            <w:tcW w:w="0" w:type="dxa"/>
          </w:tcPr>
          <w:p w14:paraId="245E8576" w14:textId="77777777" w:rsidR="00346CFE" w:rsidRDefault="00346CFE">
            <w:pPr>
              <w:pStyle w:val="EmptyCellLayoutStyle"/>
              <w:spacing w:after="0" w:line="240" w:lineRule="auto"/>
            </w:pPr>
          </w:p>
        </w:tc>
        <w:tc>
          <w:tcPr>
            <w:tcW w:w="0" w:type="dxa"/>
          </w:tcPr>
          <w:p w14:paraId="5932B750" w14:textId="77777777" w:rsidR="00346CFE" w:rsidRDefault="00346CFE">
            <w:pPr>
              <w:pStyle w:val="EmptyCellLayoutStyle"/>
              <w:spacing w:after="0" w:line="240" w:lineRule="auto"/>
            </w:pPr>
          </w:p>
        </w:tc>
        <w:tc>
          <w:tcPr>
            <w:tcW w:w="0" w:type="dxa"/>
          </w:tcPr>
          <w:p w14:paraId="09AF61CA" w14:textId="77777777" w:rsidR="00346CFE" w:rsidRDefault="00346CFE">
            <w:pPr>
              <w:pStyle w:val="EmptyCellLayoutStyle"/>
              <w:spacing w:after="0" w:line="240" w:lineRule="auto"/>
            </w:pPr>
          </w:p>
        </w:tc>
        <w:tc>
          <w:tcPr>
            <w:tcW w:w="0" w:type="dxa"/>
          </w:tcPr>
          <w:p w14:paraId="2847412D" w14:textId="77777777" w:rsidR="00346CFE" w:rsidRDefault="00346CFE">
            <w:pPr>
              <w:pStyle w:val="EmptyCellLayoutStyle"/>
              <w:spacing w:after="0" w:line="240" w:lineRule="auto"/>
            </w:pPr>
          </w:p>
        </w:tc>
        <w:tc>
          <w:tcPr>
            <w:tcW w:w="0" w:type="dxa"/>
          </w:tcPr>
          <w:p w14:paraId="509C1711" w14:textId="77777777" w:rsidR="00346CFE" w:rsidRDefault="00346CFE">
            <w:pPr>
              <w:pStyle w:val="EmptyCellLayoutStyle"/>
              <w:spacing w:after="0" w:line="240" w:lineRule="auto"/>
            </w:pPr>
          </w:p>
        </w:tc>
        <w:tc>
          <w:tcPr>
            <w:tcW w:w="2505" w:type="dxa"/>
          </w:tcPr>
          <w:p w14:paraId="0F2DB81A" w14:textId="77777777" w:rsidR="00346CFE" w:rsidRDefault="00346CFE">
            <w:pPr>
              <w:pStyle w:val="EmptyCellLayoutStyle"/>
              <w:spacing w:after="0" w:line="240" w:lineRule="auto"/>
            </w:pPr>
          </w:p>
        </w:tc>
        <w:tc>
          <w:tcPr>
            <w:tcW w:w="6120" w:type="dxa"/>
          </w:tcPr>
          <w:p w14:paraId="67FC7783" w14:textId="77777777" w:rsidR="00346CFE" w:rsidRDefault="00346CFE">
            <w:pPr>
              <w:pStyle w:val="EmptyCellLayoutStyle"/>
              <w:spacing w:after="0" w:line="240" w:lineRule="auto"/>
            </w:pPr>
          </w:p>
        </w:tc>
        <w:tc>
          <w:tcPr>
            <w:tcW w:w="2534" w:type="dxa"/>
          </w:tcPr>
          <w:p w14:paraId="5B81D406" w14:textId="77777777" w:rsidR="00346CFE" w:rsidRDefault="00346CFE">
            <w:pPr>
              <w:pStyle w:val="EmptyCellLayoutStyle"/>
              <w:spacing w:after="0" w:line="240" w:lineRule="auto"/>
            </w:pPr>
          </w:p>
        </w:tc>
        <w:tc>
          <w:tcPr>
            <w:tcW w:w="179" w:type="dxa"/>
          </w:tcPr>
          <w:p w14:paraId="1EAFD88D" w14:textId="77777777" w:rsidR="00346CFE" w:rsidRDefault="00346CFE">
            <w:pPr>
              <w:pStyle w:val="EmptyCellLayoutStyle"/>
              <w:spacing w:after="0" w:line="240" w:lineRule="auto"/>
            </w:pPr>
          </w:p>
        </w:tc>
      </w:tr>
      <w:tr w:rsidR="00681AE0" w14:paraId="440570FC" w14:textId="77777777" w:rsidTr="00681AE0">
        <w:tc>
          <w:tcPr>
            <w:tcW w:w="179" w:type="dxa"/>
          </w:tcPr>
          <w:p w14:paraId="11A57BD8" w14:textId="77777777" w:rsidR="00346CFE" w:rsidRDefault="00346CFE">
            <w:pPr>
              <w:pStyle w:val="EmptyCellLayoutStyle"/>
              <w:spacing w:after="0" w:line="240" w:lineRule="auto"/>
            </w:pPr>
          </w:p>
        </w:tc>
        <w:tc>
          <w:tcPr>
            <w:tcW w:w="0" w:type="dxa"/>
          </w:tcPr>
          <w:p w14:paraId="148CCF42" w14:textId="77777777" w:rsidR="00346CFE" w:rsidRDefault="00346CFE">
            <w:pPr>
              <w:pStyle w:val="EmptyCellLayoutStyle"/>
              <w:spacing w:after="0" w:line="240" w:lineRule="auto"/>
            </w:pPr>
          </w:p>
        </w:tc>
        <w:tc>
          <w:tcPr>
            <w:tcW w:w="0" w:type="dxa"/>
          </w:tcPr>
          <w:p w14:paraId="78F7DCE2" w14:textId="77777777" w:rsidR="00346CFE" w:rsidRDefault="00346CFE">
            <w:pPr>
              <w:pStyle w:val="EmptyCellLayoutStyle"/>
              <w:spacing w:after="0" w:line="240" w:lineRule="auto"/>
            </w:pPr>
          </w:p>
        </w:tc>
        <w:tc>
          <w:tcPr>
            <w:tcW w:w="0" w:type="dxa"/>
          </w:tcPr>
          <w:p w14:paraId="57E1B5FF" w14:textId="77777777" w:rsidR="00346CFE" w:rsidRDefault="00346CFE">
            <w:pPr>
              <w:pStyle w:val="EmptyCellLayoutStyle"/>
              <w:spacing w:after="0" w:line="240" w:lineRule="auto"/>
            </w:pPr>
          </w:p>
        </w:tc>
        <w:tc>
          <w:tcPr>
            <w:tcW w:w="0" w:type="dxa"/>
          </w:tcPr>
          <w:p w14:paraId="090FE70F" w14:textId="77777777" w:rsidR="00346CFE" w:rsidRDefault="00346CFE">
            <w:pPr>
              <w:pStyle w:val="EmptyCellLayoutStyle"/>
              <w:spacing w:after="0" w:line="240" w:lineRule="auto"/>
            </w:pPr>
          </w:p>
        </w:tc>
        <w:tc>
          <w:tcPr>
            <w:tcW w:w="0" w:type="dxa"/>
          </w:tcPr>
          <w:p w14:paraId="421FE1BF" w14:textId="77777777" w:rsidR="00346CFE" w:rsidRDefault="00346CFE">
            <w:pPr>
              <w:pStyle w:val="EmptyCellLayoutStyle"/>
              <w:spacing w:after="0" w:line="240" w:lineRule="auto"/>
            </w:pPr>
          </w:p>
        </w:tc>
        <w:tc>
          <w:tcPr>
            <w:tcW w:w="0" w:type="dxa"/>
          </w:tcPr>
          <w:p w14:paraId="5C24382C" w14:textId="77777777" w:rsidR="00346CFE" w:rsidRDefault="00346CF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346CFE" w14:paraId="7EF54833" w14:textId="77777777">
              <w:trPr>
                <w:trHeight w:val="197"/>
              </w:trPr>
              <w:tc>
                <w:tcPr>
                  <w:tcW w:w="180" w:type="dxa"/>
                  <w:tcBorders>
                    <w:top w:val="single" w:sz="15" w:space="0" w:color="000000"/>
                    <w:left w:val="single" w:sz="15" w:space="0" w:color="000000"/>
                  </w:tcBorders>
                </w:tcPr>
                <w:p w14:paraId="748BDD60" w14:textId="77777777" w:rsidR="00346CFE" w:rsidRDefault="00346CFE">
                  <w:pPr>
                    <w:pStyle w:val="EmptyCellLayoutStyle"/>
                    <w:spacing w:after="0" w:line="240" w:lineRule="auto"/>
                  </w:pPr>
                </w:p>
              </w:tc>
              <w:tc>
                <w:tcPr>
                  <w:tcW w:w="5220" w:type="dxa"/>
                  <w:tcBorders>
                    <w:top w:val="single" w:sz="15" w:space="0" w:color="000000"/>
                  </w:tcBorders>
                </w:tcPr>
                <w:p w14:paraId="34B8B392" w14:textId="77777777" w:rsidR="00346CFE" w:rsidRDefault="00346CFE">
                  <w:pPr>
                    <w:pStyle w:val="EmptyCellLayoutStyle"/>
                    <w:spacing w:after="0" w:line="240" w:lineRule="auto"/>
                  </w:pPr>
                </w:p>
              </w:tc>
              <w:tc>
                <w:tcPr>
                  <w:tcW w:w="359" w:type="dxa"/>
                  <w:tcBorders>
                    <w:top w:val="single" w:sz="15" w:space="0" w:color="000000"/>
                  </w:tcBorders>
                </w:tcPr>
                <w:p w14:paraId="2CCDC015" w14:textId="77777777" w:rsidR="00346CFE" w:rsidRDefault="00346CFE">
                  <w:pPr>
                    <w:pStyle w:val="EmptyCellLayoutStyle"/>
                    <w:spacing w:after="0" w:line="240" w:lineRule="auto"/>
                  </w:pPr>
                </w:p>
              </w:tc>
              <w:tc>
                <w:tcPr>
                  <w:tcW w:w="5220" w:type="dxa"/>
                  <w:tcBorders>
                    <w:top w:val="single" w:sz="15" w:space="0" w:color="000000"/>
                  </w:tcBorders>
                </w:tcPr>
                <w:p w14:paraId="6C4EA983" w14:textId="77777777" w:rsidR="00346CFE" w:rsidRDefault="00346CFE">
                  <w:pPr>
                    <w:pStyle w:val="EmptyCellLayoutStyle"/>
                    <w:spacing w:after="0" w:line="240" w:lineRule="auto"/>
                  </w:pPr>
                </w:p>
              </w:tc>
              <w:tc>
                <w:tcPr>
                  <w:tcW w:w="180" w:type="dxa"/>
                  <w:tcBorders>
                    <w:top w:val="single" w:sz="15" w:space="0" w:color="000000"/>
                    <w:right w:val="single" w:sz="15" w:space="0" w:color="000000"/>
                  </w:tcBorders>
                </w:tcPr>
                <w:p w14:paraId="20C9F629" w14:textId="77777777" w:rsidR="00346CFE" w:rsidRDefault="00346CFE">
                  <w:pPr>
                    <w:pStyle w:val="EmptyCellLayoutStyle"/>
                    <w:spacing w:after="0" w:line="240" w:lineRule="auto"/>
                  </w:pPr>
                </w:p>
              </w:tc>
            </w:tr>
            <w:tr w:rsidR="00681AE0" w14:paraId="24554493" w14:textId="77777777" w:rsidTr="00681AE0">
              <w:trPr>
                <w:trHeight w:val="540"/>
              </w:trPr>
              <w:tc>
                <w:tcPr>
                  <w:tcW w:w="180" w:type="dxa"/>
                  <w:tcBorders>
                    <w:left w:val="single" w:sz="15" w:space="0" w:color="000000"/>
                  </w:tcBorders>
                </w:tcPr>
                <w:p w14:paraId="22DFCD68" w14:textId="77777777" w:rsidR="00346CFE" w:rsidRDefault="00346CFE">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346CFE" w14:paraId="38B113B7" w14:textId="77777777">
                    <w:trPr>
                      <w:trHeight w:val="462"/>
                    </w:trPr>
                    <w:tc>
                      <w:tcPr>
                        <w:tcW w:w="10800" w:type="dxa"/>
                        <w:tcBorders>
                          <w:top w:val="nil"/>
                          <w:left w:val="nil"/>
                          <w:bottom w:val="nil"/>
                          <w:right w:val="nil"/>
                        </w:tcBorders>
                        <w:tcMar>
                          <w:top w:w="39" w:type="dxa"/>
                          <w:left w:w="39" w:type="dxa"/>
                          <w:bottom w:w="39" w:type="dxa"/>
                          <w:right w:w="39" w:type="dxa"/>
                        </w:tcMar>
                      </w:tcPr>
                      <w:p w14:paraId="7ED7D270" w14:textId="77777777" w:rsidR="00346CFE" w:rsidRDefault="00681AE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C4E2539" w14:textId="77777777" w:rsidR="00346CFE" w:rsidRDefault="00346CFE">
                  <w:pPr>
                    <w:spacing w:after="0" w:line="240" w:lineRule="auto"/>
                  </w:pPr>
                </w:p>
              </w:tc>
              <w:tc>
                <w:tcPr>
                  <w:tcW w:w="180" w:type="dxa"/>
                  <w:tcBorders>
                    <w:right w:val="single" w:sz="15" w:space="0" w:color="000000"/>
                  </w:tcBorders>
                </w:tcPr>
                <w:p w14:paraId="2586180C" w14:textId="77777777" w:rsidR="00346CFE" w:rsidRDefault="00346CFE">
                  <w:pPr>
                    <w:pStyle w:val="EmptyCellLayoutStyle"/>
                    <w:spacing w:after="0" w:line="240" w:lineRule="auto"/>
                  </w:pPr>
                </w:p>
              </w:tc>
            </w:tr>
            <w:tr w:rsidR="00346CFE" w14:paraId="6682B870" w14:textId="77777777">
              <w:trPr>
                <w:trHeight w:val="17"/>
              </w:trPr>
              <w:tc>
                <w:tcPr>
                  <w:tcW w:w="180" w:type="dxa"/>
                  <w:tcBorders>
                    <w:left w:val="single" w:sz="15" w:space="0" w:color="000000"/>
                  </w:tcBorders>
                </w:tcPr>
                <w:p w14:paraId="7634886D" w14:textId="77777777" w:rsidR="00346CFE" w:rsidRDefault="00346CF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346CFE" w14:paraId="5D85C553" w14:textId="77777777">
                    <w:trPr>
                      <w:trHeight w:val="212"/>
                    </w:trPr>
                    <w:tc>
                      <w:tcPr>
                        <w:tcW w:w="5220" w:type="dxa"/>
                        <w:tcBorders>
                          <w:top w:val="nil"/>
                          <w:left w:val="nil"/>
                          <w:bottom w:val="nil"/>
                          <w:right w:val="nil"/>
                        </w:tcBorders>
                        <w:tcMar>
                          <w:top w:w="39" w:type="dxa"/>
                          <w:left w:w="39" w:type="dxa"/>
                          <w:bottom w:w="39" w:type="dxa"/>
                          <w:right w:w="39" w:type="dxa"/>
                        </w:tcMar>
                      </w:tcPr>
                      <w:p w14:paraId="5862B34F" w14:textId="3808E5DE" w:rsidR="00346CFE" w:rsidRDefault="00346CFE">
                        <w:pPr>
                          <w:spacing w:after="0" w:line="240" w:lineRule="auto"/>
                        </w:pPr>
                      </w:p>
                    </w:tc>
                  </w:tr>
                </w:tbl>
                <w:p w14:paraId="6FEFE302" w14:textId="77777777" w:rsidR="00346CFE" w:rsidRDefault="00346CFE">
                  <w:pPr>
                    <w:spacing w:after="0" w:line="240" w:lineRule="auto"/>
                  </w:pPr>
                </w:p>
              </w:tc>
              <w:tc>
                <w:tcPr>
                  <w:tcW w:w="359" w:type="dxa"/>
                </w:tcPr>
                <w:p w14:paraId="60E4A61B" w14:textId="77777777" w:rsidR="00346CFE" w:rsidRDefault="00346CFE">
                  <w:pPr>
                    <w:pStyle w:val="EmptyCellLayoutStyle"/>
                    <w:spacing w:after="0" w:line="240" w:lineRule="auto"/>
                  </w:pPr>
                </w:p>
              </w:tc>
              <w:tc>
                <w:tcPr>
                  <w:tcW w:w="5220" w:type="dxa"/>
                </w:tcPr>
                <w:p w14:paraId="3EC546AE" w14:textId="77777777" w:rsidR="00346CFE" w:rsidRDefault="00346CFE">
                  <w:pPr>
                    <w:pStyle w:val="EmptyCellLayoutStyle"/>
                    <w:spacing w:after="0" w:line="240" w:lineRule="auto"/>
                  </w:pPr>
                </w:p>
              </w:tc>
              <w:tc>
                <w:tcPr>
                  <w:tcW w:w="180" w:type="dxa"/>
                  <w:tcBorders>
                    <w:right w:val="single" w:sz="15" w:space="0" w:color="000000"/>
                  </w:tcBorders>
                </w:tcPr>
                <w:p w14:paraId="31355821" w14:textId="77777777" w:rsidR="00346CFE" w:rsidRDefault="00346CFE">
                  <w:pPr>
                    <w:pStyle w:val="EmptyCellLayoutStyle"/>
                    <w:spacing w:after="0" w:line="240" w:lineRule="auto"/>
                  </w:pPr>
                </w:p>
              </w:tc>
            </w:tr>
            <w:tr w:rsidR="00346CFE" w14:paraId="050E5B7D" w14:textId="77777777">
              <w:trPr>
                <w:trHeight w:val="273"/>
              </w:trPr>
              <w:tc>
                <w:tcPr>
                  <w:tcW w:w="180" w:type="dxa"/>
                  <w:tcBorders>
                    <w:left w:val="single" w:sz="15" w:space="0" w:color="000000"/>
                  </w:tcBorders>
                </w:tcPr>
                <w:p w14:paraId="3FEA8158" w14:textId="77777777" w:rsidR="00346CFE" w:rsidRDefault="00346CFE">
                  <w:pPr>
                    <w:pStyle w:val="EmptyCellLayoutStyle"/>
                    <w:spacing w:after="0" w:line="240" w:lineRule="auto"/>
                  </w:pPr>
                </w:p>
              </w:tc>
              <w:tc>
                <w:tcPr>
                  <w:tcW w:w="5220" w:type="dxa"/>
                  <w:vMerge/>
                </w:tcPr>
                <w:p w14:paraId="2270F2F3" w14:textId="77777777" w:rsidR="00346CFE" w:rsidRDefault="00346CFE">
                  <w:pPr>
                    <w:pStyle w:val="EmptyCellLayoutStyle"/>
                    <w:spacing w:after="0" w:line="240" w:lineRule="auto"/>
                  </w:pPr>
                </w:p>
              </w:tc>
              <w:tc>
                <w:tcPr>
                  <w:tcW w:w="359" w:type="dxa"/>
                </w:tcPr>
                <w:p w14:paraId="62250FEB" w14:textId="77777777" w:rsidR="00346CFE" w:rsidRDefault="00346CF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346CFE" w14:paraId="3D9B367E" w14:textId="77777777">
                    <w:trPr>
                      <w:trHeight w:val="212"/>
                    </w:trPr>
                    <w:tc>
                      <w:tcPr>
                        <w:tcW w:w="5220" w:type="dxa"/>
                        <w:tcBorders>
                          <w:top w:val="nil"/>
                          <w:left w:val="nil"/>
                          <w:bottom w:val="nil"/>
                          <w:right w:val="nil"/>
                        </w:tcBorders>
                        <w:tcMar>
                          <w:top w:w="39" w:type="dxa"/>
                          <w:left w:w="39" w:type="dxa"/>
                          <w:bottom w:w="39" w:type="dxa"/>
                          <w:right w:w="39" w:type="dxa"/>
                        </w:tcMar>
                      </w:tcPr>
                      <w:p w14:paraId="42E09AB0" w14:textId="77777777" w:rsidR="00346CFE" w:rsidRDefault="00346CFE">
                        <w:pPr>
                          <w:spacing w:after="0" w:line="240" w:lineRule="auto"/>
                        </w:pPr>
                      </w:p>
                    </w:tc>
                  </w:tr>
                </w:tbl>
                <w:p w14:paraId="0686507A" w14:textId="77777777" w:rsidR="00346CFE" w:rsidRDefault="00346CFE">
                  <w:pPr>
                    <w:spacing w:after="0" w:line="240" w:lineRule="auto"/>
                  </w:pPr>
                </w:p>
              </w:tc>
              <w:tc>
                <w:tcPr>
                  <w:tcW w:w="180" w:type="dxa"/>
                  <w:tcBorders>
                    <w:right w:val="single" w:sz="15" w:space="0" w:color="000000"/>
                  </w:tcBorders>
                </w:tcPr>
                <w:p w14:paraId="69C9FD7C" w14:textId="77777777" w:rsidR="00346CFE" w:rsidRDefault="00346CFE">
                  <w:pPr>
                    <w:pStyle w:val="EmptyCellLayoutStyle"/>
                    <w:spacing w:after="0" w:line="240" w:lineRule="auto"/>
                  </w:pPr>
                </w:p>
              </w:tc>
            </w:tr>
            <w:tr w:rsidR="00346CFE" w14:paraId="727514F9" w14:textId="77777777">
              <w:trPr>
                <w:trHeight w:val="17"/>
              </w:trPr>
              <w:tc>
                <w:tcPr>
                  <w:tcW w:w="180" w:type="dxa"/>
                  <w:tcBorders>
                    <w:left w:val="single" w:sz="15" w:space="0" w:color="000000"/>
                  </w:tcBorders>
                </w:tcPr>
                <w:p w14:paraId="12D86AEF" w14:textId="77777777" w:rsidR="00346CFE" w:rsidRDefault="00346CFE">
                  <w:pPr>
                    <w:pStyle w:val="EmptyCellLayoutStyle"/>
                    <w:spacing w:after="0" w:line="240" w:lineRule="auto"/>
                  </w:pPr>
                </w:p>
              </w:tc>
              <w:tc>
                <w:tcPr>
                  <w:tcW w:w="5220" w:type="dxa"/>
                </w:tcPr>
                <w:p w14:paraId="138AFFDC" w14:textId="77777777" w:rsidR="00346CFE" w:rsidRDefault="00346CFE">
                  <w:pPr>
                    <w:pStyle w:val="EmptyCellLayoutStyle"/>
                    <w:spacing w:after="0" w:line="240" w:lineRule="auto"/>
                  </w:pPr>
                </w:p>
              </w:tc>
              <w:tc>
                <w:tcPr>
                  <w:tcW w:w="359" w:type="dxa"/>
                </w:tcPr>
                <w:p w14:paraId="568654C4" w14:textId="77777777" w:rsidR="00346CFE" w:rsidRDefault="00346CFE">
                  <w:pPr>
                    <w:pStyle w:val="EmptyCellLayoutStyle"/>
                    <w:spacing w:after="0" w:line="240" w:lineRule="auto"/>
                  </w:pPr>
                </w:p>
              </w:tc>
              <w:tc>
                <w:tcPr>
                  <w:tcW w:w="5220" w:type="dxa"/>
                  <w:vMerge/>
                </w:tcPr>
                <w:p w14:paraId="7A6EC5BB" w14:textId="77777777" w:rsidR="00346CFE" w:rsidRDefault="00346CFE">
                  <w:pPr>
                    <w:pStyle w:val="EmptyCellLayoutStyle"/>
                    <w:spacing w:after="0" w:line="240" w:lineRule="auto"/>
                  </w:pPr>
                </w:p>
              </w:tc>
              <w:tc>
                <w:tcPr>
                  <w:tcW w:w="180" w:type="dxa"/>
                  <w:tcBorders>
                    <w:right w:val="single" w:sz="15" w:space="0" w:color="000000"/>
                  </w:tcBorders>
                </w:tcPr>
                <w:p w14:paraId="06A491AC" w14:textId="77777777" w:rsidR="00346CFE" w:rsidRDefault="00346CFE">
                  <w:pPr>
                    <w:pStyle w:val="EmptyCellLayoutStyle"/>
                    <w:spacing w:after="0" w:line="240" w:lineRule="auto"/>
                  </w:pPr>
                </w:p>
              </w:tc>
            </w:tr>
            <w:tr w:rsidR="00346CFE" w14:paraId="78873FEF" w14:textId="77777777">
              <w:trPr>
                <w:trHeight w:val="17"/>
              </w:trPr>
              <w:tc>
                <w:tcPr>
                  <w:tcW w:w="180" w:type="dxa"/>
                  <w:tcBorders>
                    <w:left w:val="single" w:sz="15" w:space="0" w:color="000000"/>
                  </w:tcBorders>
                </w:tcPr>
                <w:p w14:paraId="10B29C15" w14:textId="77777777" w:rsidR="00346CFE" w:rsidRDefault="00346CFE">
                  <w:pPr>
                    <w:pStyle w:val="EmptyCellLayoutStyle"/>
                    <w:spacing w:after="0" w:line="240" w:lineRule="auto"/>
                  </w:pPr>
                </w:p>
              </w:tc>
              <w:tc>
                <w:tcPr>
                  <w:tcW w:w="5220" w:type="dxa"/>
                </w:tcPr>
                <w:p w14:paraId="2F1A7C6A" w14:textId="77777777" w:rsidR="00346CFE" w:rsidRDefault="00346CFE">
                  <w:pPr>
                    <w:pStyle w:val="EmptyCellLayoutStyle"/>
                    <w:spacing w:after="0" w:line="240" w:lineRule="auto"/>
                  </w:pPr>
                </w:p>
              </w:tc>
              <w:tc>
                <w:tcPr>
                  <w:tcW w:w="359" w:type="dxa"/>
                </w:tcPr>
                <w:p w14:paraId="2623BD7C" w14:textId="77777777" w:rsidR="00346CFE" w:rsidRDefault="00346CFE">
                  <w:pPr>
                    <w:pStyle w:val="EmptyCellLayoutStyle"/>
                    <w:spacing w:after="0" w:line="240" w:lineRule="auto"/>
                  </w:pPr>
                </w:p>
              </w:tc>
              <w:tc>
                <w:tcPr>
                  <w:tcW w:w="5220" w:type="dxa"/>
                </w:tcPr>
                <w:p w14:paraId="442902C2" w14:textId="77777777" w:rsidR="00346CFE" w:rsidRDefault="00346CFE">
                  <w:pPr>
                    <w:pStyle w:val="EmptyCellLayoutStyle"/>
                    <w:spacing w:after="0" w:line="240" w:lineRule="auto"/>
                  </w:pPr>
                </w:p>
              </w:tc>
              <w:tc>
                <w:tcPr>
                  <w:tcW w:w="180" w:type="dxa"/>
                  <w:tcBorders>
                    <w:right w:val="single" w:sz="15" w:space="0" w:color="000000"/>
                  </w:tcBorders>
                </w:tcPr>
                <w:p w14:paraId="745B959B" w14:textId="77777777" w:rsidR="00346CFE" w:rsidRDefault="00346CFE">
                  <w:pPr>
                    <w:pStyle w:val="EmptyCellLayoutStyle"/>
                    <w:spacing w:after="0" w:line="240" w:lineRule="auto"/>
                  </w:pPr>
                </w:p>
              </w:tc>
            </w:tr>
            <w:tr w:rsidR="00346CFE" w14:paraId="26ED3432" w14:textId="77777777">
              <w:trPr>
                <w:trHeight w:val="17"/>
              </w:trPr>
              <w:tc>
                <w:tcPr>
                  <w:tcW w:w="180" w:type="dxa"/>
                  <w:tcBorders>
                    <w:left w:val="single" w:sz="15" w:space="0" w:color="000000"/>
                  </w:tcBorders>
                </w:tcPr>
                <w:p w14:paraId="77ACB1ED" w14:textId="77777777" w:rsidR="00346CFE" w:rsidRDefault="00346CF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346CFE" w14:paraId="31DF5C6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732C5E9" w14:textId="77777777" w:rsidR="00346CFE" w:rsidRDefault="00681AE0">
                        <w:pPr>
                          <w:spacing w:after="0" w:line="240" w:lineRule="auto"/>
                          <w:jc w:val="center"/>
                        </w:pPr>
                        <w:r>
                          <w:rPr>
                            <w:rFonts w:ascii="Arial" w:eastAsia="Arial" w:hAnsi="Arial"/>
                            <w:b/>
                            <w:color w:val="000000"/>
                            <w:sz w:val="16"/>
                          </w:rPr>
                          <w:t>Employee</w:t>
                        </w:r>
                      </w:p>
                    </w:tc>
                  </w:tr>
                </w:tbl>
                <w:p w14:paraId="60E7BBD2" w14:textId="77777777" w:rsidR="00346CFE" w:rsidRDefault="00346CFE">
                  <w:pPr>
                    <w:spacing w:after="0" w:line="240" w:lineRule="auto"/>
                  </w:pPr>
                </w:p>
              </w:tc>
              <w:tc>
                <w:tcPr>
                  <w:tcW w:w="359" w:type="dxa"/>
                </w:tcPr>
                <w:p w14:paraId="351D452D" w14:textId="77777777" w:rsidR="00346CFE" w:rsidRDefault="00346CFE">
                  <w:pPr>
                    <w:pStyle w:val="EmptyCellLayoutStyle"/>
                    <w:spacing w:after="0" w:line="240" w:lineRule="auto"/>
                  </w:pPr>
                </w:p>
              </w:tc>
              <w:tc>
                <w:tcPr>
                  <w:tcW w:w="5220" w:type="dxa"/>
                </w:tcPr>
                <w:p w14:paraId="3EF399AD" w14:textId="77777777" w:rsidR="00346CFE" w:rsidRDefault="00346CFE">
                  <w:pPr>
                    <w:pStyle w:val="EmptyCellLayoutStyle"/>
                    <w:spacing w:after="0" w:line="240" w:lineRule="auto"/>
                  </w:pPr>
                </w:p>
              </w:tc>
              <w:tc>
                <w:tcPr>
                  <w:tcW w:w="180" w:type="dxa"/>
                  <w:tcBorders>
                    <w:right w:val="single" w:sz="15" w:space="0" w:color="000000"/>
                  </w:tcBorders>
                </w:tcPr>
                <w:p w14:paraId="225B62E2" w14:textId="77777777" w:rsidR="00346CFE" w:rsidRDefault="00346CFE">
                  <w:pPr>
                    <w:pStyle w:val="EmptyCellLayoutStyle"/>
                    <w:spacing w:after="0" w:line="240" w:lineRule="auto"/>
                  </w:pPr>
                </w:p>
              </w:tc>
            </w:tr>
            <w:tr w:rsidR="00346CFE" w14:paraId="6D54F28D" w14:textId="77777777">
              <w:trPr>
                <w:trHeight w:val="342"/>
              </w:trPr>
              <w:tc>
                <w:tcPr>
                  <w:tcW w:w="180" w:type="dxa"/>
                  <w:tcBorders>
                    <w:left w:val="single" w:sz="15" w:space="0" w:color="000000"/>
                  </w:tcBorders>
                </w:tcPr>
                <w:p w14:paraId="74F82F90" w14:textId="77777777" w:rsidR="00346CFE" w:rsidRDefault="00346CFE">
                  <w:pPr>
                    <w:pStyle w:val="EmptyCellLayoutStyle"/>
                    <w:spacing w:after="0" w:line="240" w:lineRule="auto"/>
                  </w:pPr>
                </w:p>
              </w:tc>
              <w:tc>
                <w:tcPr>
                  <w:tcW w:w="5220" w:type="dxa"/>
                  <w:vMerge/>
                </w:tcPr>
                <w:p w14:paraId="70459980" w14:textId="77777777" w:rsidR="00346CFE" w:rsidRDefault="00346CFE">
                  <w:pPr>
                    <w:pStyle w:val="EmptyCellLayoutStyle"/>
                    <w:spacing w:after="0" w:line="240" w:lineRule="auto"/>
                  </w:pPr>
                </w:p>
              </w:tc>
              <w:tc>
                <w:tcPr>
                  <w:tcW w:w="359" w:type="dxa"/>
                </w:tcPr>
                <w:p w14:paraId="391EBCCF" w14:textId="77777777" w:rsidR="00346CFE" w:rsidRDefault="00346CF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346CFE" w14:paraId="4B78EB2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B3E2E08" w14:textId="77777777" w:rsidR="00346CFE" w:rsidRDefault="00681AE0">
                        <w:pPr>
                          <w:spacing w:after="0" w:line="240" w:lineRule="auto"/>
                          <w:jc w:val="center"/>
                        </w:pPr>
                        <w:r>
                          <w:rPr>
                            <w:rFonts w:ascii="Arial" w:eastAsia="Arial" w:hAnsi="Arial"/>
                            <w:b/>
                            <w:color w:val="000000"/>
                            <w:sz w:val="16"/>
                          </w:rPr>
                          <w:t>Date</w:t>
                        </w:r>
                      </w:p>
                    </w:tc>
                  </w:tr>
                </w:tbl>
                <w:p w14:paraId="78E14580" w14:textId="77777777" w:rsidR="00346CFE" w:rsidRDefault="00346CFE">
                  <w:pPr>
                    <w:spacing w:after="0" w:line="240" w:lineRule="auto"/>
                  </w:pPr>
                </w:p>
              </w:tc>
              <w:tc>
                <w:tcPr>
                  <w:tcW w:w="180" w:type="dxa"/>
                  <w:tcBorders>
                    <w:right w:val="single" w:sz="15" w:space="0" w:color="000000"/>
                  </w:tcBorders>
                </w:tcPr>
                <w:p w14:paraId="75342AA5" w14:textId="77777777" w:rsidR="00346CFE" w:rsidRDefault="00346CFE">
                  <w:pPr>
                    <w:pStyle w:val="EmptyCellLayoutStyle"/>
                    <w:spacing w:after="0" w:line="240" w:lineRule="auto"/>
                  </w:pPr>
                </w:p>
              </w:tc>
            </w:tr>
            <w:tr w:rsidR="00346CFE" w14:paraId="292A0E91" w14:textId="77777777">
              <w:trPr>
                <w:trHeight w:val="17"/>
              </w:trPr>
              <w:tc>
                <w:tcPr>
                  <w:tcW w:w="180" w:type="dxa"/>
                  <w:tcBorders>
                    <w:left w:val="single" w:sz="15" w:space="0" w:color="000000"/>
                  </w:tcBorders>
                </w:tcPr>
                <w:p w14:paraId="6EE9F9BD" w14:textId="77777777" w:rsidR="00346CFE" w:rsidRDefault="00346CFE">
                  <w:pPr>
                    <w:pStyle w:val="EmptyCellLayoutStyle"/>
                    <w:spacing w:after="0" w:line="240" w:lineRule="auto"/>
                  </w:pPr>
                </w:p>
              </w:tc>
              <w:tc>
                <w:tcPr>
                  <w:tcW w:w="5220" w:type="dxa"/>
                </w:tcPr>
                <w:p w14:paraId="211EC4DE" w14:textId="77777777" w:rsidR="00346CFE" w:rsidRDefault="00346CFE">
                  <w:pPr>
                    <w:pStyle w:val="EmptyCellLayoutStyle"/>
                    <w:spacing w:after="0" w:line="240" w:lineRule="auto"/>
                  </w:pPr>
                </w:p>
              </w:tc>
              <w:tc>
                <w:tcPr>
                  <w:tcW w:w="359" w:type="dxa"/>
                </w:tcPr>
                <w:p w14:paraId="34734035" w14:textId="77777777" w:rsidR="00346CFE" w:rsidRDefault="00346CFE">
                  <w:pPr>
                    <w:pStyle w:val="EmptyCellLayoutStyle"/>
                    <w:spacing w:after="0" w:line="240" w:lineRule="auto"/>
                  </w:pPr>
                </w:p>
              </w:tc>
              <w:tc>
                <w:tcPr>
                  <w:tcW w:w="5220" w:type="dxa"/>
                  <w:vMerge/>
                </w:tcPr>
                <w:p w14:paraId="4472F6A3" w14:textId="77777777" w:rsidR="00346CFE" w:rsidRDefault="00346CFE">
                  <w:pPr>
                    <w:pStyle w:val="EmptyCellLayoutStyle"/>
                    <w:spacing w:after="0" w:line="240" w:lineRule="auto"/>
                  </w:pPr>
                </w:p>
              </w:tc>
              <w:tc>
                <w:tcPr>
                  <w:tcW w:w="180" w:type="dxa"/>
                  <w:tcBorders>
                    <w:right w:val="single" w:sz="15" w:space="0" w:color="000000"/>
                  </w:tcBorders>
                </w:tcPr>
                <w:p w14:paraId="096CACB3" w14:textId="77777777" w:rsidR="00346CFE" w:rsidRDefault="00346CFE">
                  <w:pPr>
                    <w:pStyle w:val="EmptyCellLayoutStyle"/>
                    <w:spacing w:after="0" w:line="240" w:lineRule="auto"/>
                  </w:pPr>
                </w:p>
              </w:tc>
            </w:tr>
            <w:tr w:rsidR="00346CFE" w14:paraId="5407EFC9" w14:textId="77777777">
              <w:trPr>
                <w:trHeight w:val="180"/>
              </w:trPr>
              <w:tc>
                <w:tcPr>
                  <w:tcW w:w="180" w:type="dxa"/>
                  <w:tcBorders>
                    <w:left w:val="single" w:sz="15" w:space="0" w:color="000000"/>
                    <w:bottom w:val="single" w:sz="15" w:space="0" w:color="000000"/>
                  </w:tcBorders>
                </w:tcPr>
                <w:p w14:paraId="4D7DABB7" w14:textId="77777777" w:rsidR="00346CFE" w:rsidRDefault="00346CFE">
                  <w:pPr>
                    <w:pStyle w:val="EmptyCellLayoutStyle"/>
                    <w:spacing w:after="0" w:line="240" w:lineRule="auto"/>
                  </w:pPr>
                </w:p>
              </w:tc>
              <w:tc>
                <w:tcPr>
                  <w:tcW w:w="5220" w:type="dxa"/>
                  <w:tcBorders>
                    <w:bottom w:val="single" w:sz="15" w:space="0" w:color="000000"/>
                  </w:tcBorders>
                </w:tcPr>
                <w:p w14:paraId="6931598E" w14:textId="77777777" w:rsidR="00346CFE" w:rsidRDefault="00346CFE">
                  <w:pPr>
                    <w:pStyle w:val="EmptyCellLayoutStyle"/>
                    <w:spacing w:after="0" w:line="240" w:lineRule="auto"/>
                  </w:pPr>
                </w:p>
              </w:tc>
              <w:tc>
                <w:tcPr>
                  <w:tcW w:w="359" w:type="dxa"/>
                  <w:tcBorders>
                    <w:bottom w:val="single" w:sz="15" w:space="0" w:color="000000"/>
                  </w:tcBorders>
                </w:tcPr>
                <w:p w14:paraId="254580C4" w14:textId="77777777" w:rsidR="00346CFE" w:rsidRDefault="00346CFE">
                  <w:pPr>
                    <w:pStyle w:val="EmptyCellLayoutStyle"/>
                    <w:spacing w:after="0" w:line="240" w:lineRule="auto"/>
                  </w:pPr>
                </w:p>
              </w:tc>
              <w:tc>
                <w:tcPr>
                  <w:tcW w:w="5220" w:type="dxa"/>
                  <w:tcBorders>
                    <w:bottom w:val="single" w:sz="15" w:space="0" w:color="000000"/>
                  </w:tcBorders>
                </w:tcPr>
                <w:p w14:paraId="7669B36B" w14:textId="77777777" w:rsidR="00346CFE" w:rsidRDefault="00346CFE">
                  <w:pPr>
                    <w:pStyle w:val="EmptyCellLayoutStyle"/>
                    <w:spacing w:after="0" w:line="240" w:lineRule="auto"/>
                  </w:pPr>
                </w:p>
              </w:tc>
              <w:tc>
                <w:tcPr>
                  <w:tcW w:w="180" w:type="dxa"/>
                  <w:tcBorders>
                    <w:bottom w:val="single" w:sz="15" w:space="0" w:color="000000"/>
                    <w:right w:val="single" w:sz="15" w:space="0" w:color="000000"/>
                  </w:tcBorders>
                </w:tcPr>
                <w:p w14:paraId="5015165E" w14:textId="77777777" w:rsidR="00346CFE" w:rsidRDefault="00346CFE">
                  <w:pPr>
                    <w:pStyle w:val="EmptyCellLayoutStyle"/>
                    <w:spacing w:after="0" w:line="240" w:lineRule="auto"/>
                  </w:pPr>
                </w:p>
              </w:tc>
            </w:tr>
          </w:tbl>
          <w:p w14:paraId="4F86D17A" w14:textId="77777777" w:rsidR="00346CFE" w:rsidRDefault="00346CFE">
            <w:pPr>
              <w:spacing w:after="0" w:line="240" w:lineRule="auto"/>
            </w:pPr>
          </w:p>
        </w:tc>
        <w:tc>
          <w:tcPr>
            <w:tcW w:w="179" w:type="dxa"/>
          </w:tcPr>
          <w:p w14:paraId="00C2961C" w14:textId="77777777" w:rsidR="00346CFE" w:rsidRDefault="00346CFE">
            <w:pPr>
              <w:pStyle w:val="EmptyCellLayoutStyle"/>
              <w:spacing w:after="0" w:line="240" w:lineRule="auto"/>
            </w:pPr>
          </w:p>
        </w:tc>
      </w:tr>
      <w:tr w:rsidR="00346CFE" w14:paraId="2CFF26A8" w14:textId="77777777">
        <w:trPr>
          <w:trHeight w:val="220"/>
        </w:trPr>
        <w:tc>
          <w:tcPr>
            <w:tcW w:w="179" w:type="dxa"/>
          </w:tcPr>
          <w:p w14:paraId="1FCC51F6" w14:textId="77777777" w:rsidR="00346CFE" w:rsidRDefault="00346CFE">
            <w:pPr>
              <w:pStyle w:val="EmptyCellLayoutStyle"/>
              <w:spacing w:after="0" w:line="240" w:lineRule="auto"/>
            </w:pPr>
          </w:p>
        </w:tc>
        <w:tc>
          <w:tcPr>
            <w:tcW w:w="0" w:type="dxa"/>
          </w:tcPr>
          <w:p w14:paraId="7C710435" w14:textId="77777777" w:rsidR="00346CFE" w:rsidRDefault="00346CFE">
            <w:pPr>
              <w:pStyle w:val="EmptyCellLayoutStyle"/>
              <w:spacing w:after="0" w:line="240" w:lineRule="auto"/>
            </w:pPr>
          </w:p>
        </w:tc>
        <w:tc>
          <w:tcPr>
            <w:tcW w:w="0" w:type="dxa"/>
          </w:tcPr>
          <w:p w14:paraId="16BB6E27" w14:textId="77777777" w:rsidR="00346CFE" w:rsidRDefault="00346CFE">
            <w:pPr>
              <w:pStyle w:val="EmptyCellLayoutStyle"/>
              <w:spacing w:after="0" w:line="240" w:lineRule="auto"/>
            </w:pPr>
          </w:p>
        </w:tc>
        <w:tc>
          <w:tcPr>
            <w:tcW w:w="0" w:type="dxa"/>
          </w:tcPr>
          <w:p w14:paraId="2F7D7C40" w14:textId="77777777" w:rsidR="00346CFE" w:rsidRDefault="00346CFE">
            <w:pPr>
              <w:pStyle w:val="EmptyCellLayoutStyle"/>
              <w:spacing w:after="0" w:line="240" w:lineRule="auto"/>
            </w:pPr>
          </w:p>
        </w:tc>
        <w:tc>
          <w:tcPr>
            <w:tcW w:w="0" w:type="dxa"/>
          </w:tcPr>
          <w:p w14:paraId="7C1471EC" w14:textId="77777777" w:rsidR="00346CFE" w:rsidRDefault="00346CFE">
            <w:pPr>
              <w:pStyle w:val="EmptyCellLayoutStyle"/>
              <w:spacing w:after="0" w:line="240" w:lineRule="auto"/>
            </w:pPr>
          </w:p>
        </w:tc>
        <w:tc>
          <w:tcPr>
            <w:tcW w:w="0" w:type="dxa"/>
          </w:tcPr>
          <w:p w14:paraId="3763604C" w14:textId="77777777" w:rsidR="00346CFE" w:rsidRDefault="00346CFE">
            <w:pPr>
              <w:pStyle w:val="EmptyCellLayoutStyle"/>
              <w:spacing w:after="0" w:line="240" w:lineRule="auto"/>
            </w:pPr>
          </w:p>
        </w:tc>
        <w:tc>
          <w:tcPr>
            <w:tcW w:w="0" w:type="dxa"/>
          </w:tcPr>
          <w:p w14:paraId="7A721D4C" w14:textId="77777777" w:rsidR="00346CFE" w:rsidRDefault="00346CFE">
            <w:pPr>
              <w:pStyle w:val="EmptyCellLayoutStyle"/>
              <w:spacing w:after="0" w:line="240" w:lineRule="auto"/>
            </w:pPr>
          </w:p>
        </w:tc>
        <w:tc>
          <w:tcPr>
            <w:tcW w:w="2505" w:type="dxa"/>
          </w:tcPr>
          <w:p w14:paraId="06DAD6B6" w14:textId="77777777" w:rsidR="00346CFE" w:rsidRDefault="00346CFE">
            <w:pPr>
              <w:pStyle w:val="EmptyCellLayoutStyle"/>
              <w:spacing w:after="0" w:line="240" w:lineRule="auto"/>
            </w:pPr>
          </w:p>
        </w:tc>
        <w:tc>
          <w:tcPr>
            <w:tcW w:w="6120" w:type="dxa"/>
          </w:tcPr>
          <w:p w14:paraId="146BBF63" w14:textId="77777777" w:rsidR="00346CFE" w:rsidRDefault="00346CFE">
            <w:pPr>
              <w:pStyle w:val="EmptyCellLayoutStyle"/>
              <w:spacing w:after="0" w:line="240" w:lineRule="auto"/>
            </w:pPr>
          </w:p>
        </w:tc>
        <w:tc>
          <w:tcPr>
            <w:tcW w:w="2534" w:type="dxa"/>
          </w:tcPr>
          <w:p w14:paraId="049A0672" w14:textId="77777777" w:rsidR="00346CFE" w:rsidRDefault="00346CFE">
            <w:pPr>
              <w:pStyle w:val="EmptyCellLayoutStyle"/>
              <w:spacing w:after="0" w:line="240" w:lineRule="auto"/>
            </w:pPr>
          </w:p>
        </w:tc>
        <w:tc>
          <w:tcPr>
            <w:tcW w:w="179" w:type="dxa"/>
          </w:tcPr>
          <w:p w14:paraId="23F5EFD9" w14:textId="77777777" w:rsidR="00346CFE" w:rsidRDefault="00346CFE">
            <w:pPr>
              <w:pStyle w:val="EmptyCellLayoutStyle"/>
              <w:spacing w:after="0" w:line="240" w:lineRule="auto"/>
            </w:pPr>
          </w:p>
        </w:tc>
      </w:tr>
    </w:tbl>
    <w:p w14:paraId="537AD82B" w14:textId="77777777" w:rsidR="00346CFE" w:rsidRDefault="00346CFE">
      <w:pPr>
        <w:spacing w:after="0" w:line="240" w:lineRule="auto"/>
      </w:pPr>
    </w:p>
    <w:sectPr w:rsidR="00346CFE">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171331258">
    <w:abstractNumId w:val="0"/>
  </w:num>
  <w:num w:numId="2" w16cid:durableId="1231110466">
    <w:abstractNumId w:val="1"/>
  </w:num>
  <w:num w:numId="3" w16cid:durableId="754939279">
    <w:abstractNumId w:val="2"/>
  </w:num>
  <w:num w:numId="4" w16cid:durableId="1990595009">
    <w:abstractNumId w:val="3"/>
  </w:num>
  <w:num w:numId="5" w16cid:durableId="2110270692">
    <w:abstractNumId w:val="4"/>
  </w:num>
  <w:num w:numId="6" w16cid:durableId="652757899">
    <w:abstractNumId w:val="5"/>
  </w:num>
  <w:num w:numId="7" w16cid:durableId="1098907659">
    <w:abstractNumId w:val="6"/>
  </w:num>
  <w:num w:numId="8" w16cid:durableId="689795251">
    <w:abstractNumId w:val="7"/>
  </w:num>
  <w:num w:numId="9" w16cid:durableId="717321897">
    <w:abstractNumId w:val="8"/>
  </w:num>
  <w:num w:numId="10" w16cid:durableId="670137256">
    <w:abstractNumId w:val="9"/>
  </w:num>
  <w:num w:numId="11" w16cid:durableId="1960063283">
    <w:abstractNumId w:val="10"/>
  </w:num>
  <w:num w:numId="12" w16cid:durableId="223373909">
    <w:abstractNumId w:val="11"/>
  </w:num>
  <w:num w:numId="13" w16cid:durableId="2143961038">
    <w:abstractNumId w:val="12"/>
  </w:num>
  <w:num w:numId="14" w16cid:durableId="1109743288">
    <w:abstractNumId w:val="13"/>
  </w:num>
  <w:num w:numId="15" w16cid:durableId="1309090980">
    <w:abstractNumId w:val="14"/>
  </w:num>
  <w:num w:numId="16" w16cid:durableId="159273600">
    <w:abstractNumId w:val="15"/>
  </w:num>
  <w:num w:numId="17" w16cid:durableId="356084620">
    <w:abstractNumId w:val="16"/>
  </w:num>
  <w:num w:numId="18" w16cid:durableId="734551967">
    <w:abstractNumId w:val="17"/>
  </w:num>
  <w:num w:numId="19" w16cid:durableId="1736508829">
    <w:abstractNumId w:val="18"/>
  </w:num>
  <w:num w:numId="20" w16cid:durableId="886990814">
    <w:abstractNumId w:val="19"/>
  </w:num>
  <w:num w:numId="21" w16cid:durableId="1003973334">
    <w:abstractNumId w:val="20"/>
  </w:num>
  <w:num w:numId="22" w16cid:durableId="1129130476">
    <w:abstractNumId w:val="21"/>
  </w:num>
  <w:num w:numId="23" w16cid:durableId="1204101855">
    <w:abstractNumId w:val="22"/>
  </w:num>
  <w:num w:numId="24" w16cid:durableId="165823528">
    <w:abstractNumId w:val="23"/>
  </w:num>
  <w:num w:numId="25" w16cid:durableId="991325006">
    <w:abstractNumId w:val="24"/>
  </w:num>
  <w:num w:numId="26" w16cid:durableId="266086424">
    <w:abstractNumId w:val="25"/>
  </w:num>
  <w:num w:numId="27" w16cid:durableId="204414894">
    <w:abstractNumId w:val="26"/>
  </w:num>
  <w:num w:numId="28" w16cid:durableId="1440641167">
    <w:abstractNumId w:val="27"/>
  </w:num>
  <w:num w:numId="29" w16cid:durableId="1154642748">
    <w:abstractNumId w:val="28"/>
  </w:num>
  <w:num w:numId="30" w16cid:durableId="503861058">
    <w:abstractNumId w:val="29"/>
  </w:num>
  <w:num w:numId="31" w16cid:durableId="19441507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CFE"/>
    <w:rsid w:val="00346CFE"/>
    <w:rsid w:val="00681AE0"/>
    <w:rsid w:val="00A25A53"/>
    <w:rsid w:val="00D820C5"/>
    <w:rsid w:val="00F1119A"/>
    <w:rsid w:val="00F606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C64E0"/>
  <w15:docId w15:val="{C8570DD0-9D59-47BB-8FC4-F85814320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1866</Words>
  <Characters>10638</Characters>
  <Application>Microsoft Office Word</Application>
  <DocSecurity>0</DocSecurity>
  <Lines>88</Lines>
  <Paragraphs>24</Paragraphs>
  <ScaleCrop>false</ScaleCrop>
  <Company>State of Michigan</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Gibbs, Victoria A. (MCSC)</dc:creator>
  <dc:description/>
  <cp:lastModifiedBy>Chastain-Firestone, Shelly (MCSC)</cp:lastModifiedBy>
  <cp:revision>2</cp:revision>
  <dcterms:created xsi:type="dcterms:W3CDTF">2025-10-20T00:51:00Z</dcterms:created>
  <dcterms:modified xsi:type="dcterms:W3CDTF">2025-10-20T00:51:00Z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2024-01-03T18:55:50Z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d59ba842-f01a-43d1-beba-a6918055822a</vt:lpwstr>
  </property>
  <property fmtid="{D5CDD505-2E9C-101B-9397-08002B2CF9AE}" pid="8" name="MSIP_Label_3a2fed65-62e7-46ea-af74-187e0c17143a_ContentBits">
    <vt:lpwstr>0</vt:lpwstr>
  </property>
</Properties>
</file>