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71C88" w14:paraId="2219C219" w14:textId="77777777">
        <w:tc>
          <w:tcPr>
            <w:tcW w:w="179" w:type="dxa"/>
          </w:tcPr>
          <w:p w14:paraId="6C285EBF" w14:textId="77777777" w:rsidR="00371C88" w:rsidRDefault="00371C88">
            <w:pPr>
              <w:pStyle w:val="EmptyCellLayoutStyle"/>
              <w:spacing w:after="0" w:line="240" w:lineRule="auto"/>
            </w:pPr>
          </w:p>
        </w:tc>
        <w:tc>
          <w:tcPr>
            <w:tcW w:w="0" w:type="dxa"/>
          </w:tcPr>
          <w:p w14:paraId="63C7AFC8" w14:textId="77777777" w:rsidR="00371C88" w:rsidRDefault="00371C88">
            <w:pPr>
              <w:pStyle w:val="EmptyCellLayoutStyle"/>
              <w:spacing w:after="0" w:line="240" w:lineRule="auto"/>
            </w:pPr>
          </w:p>
        </w:tc>
        <w:tc>
          <w:tcPr>
            <w:tcW w:w="0" w:type="dxa"/>
          </w:tcPr>
          <w:p w14:paraId="7EAF8928" w14:textId="77777777" w:rsidR="00371C88" w:rsidRDefault="00371C8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371C88" w14:paraId="3AEC9AE9" w14:textId="77777777">
              <w:trPr>
                <w:trHeight w:val="540"/>
              </w:trPr>
              <w:tc>
                <w:tcPr>
                  <w:tcW w:w="3240" w:type="dxa"/>
                </w:tcPr>
                <w:p w14:paraId="2F2DCD40" w14:textId="77777777" w:rsidR="00371C88" w:rsidRDefault="00371C88">
                  <w:pPr>
                    <w:pStyle w:val="EmptyCellLayoutStyle"/>
                    <w:spacing w:after="0" w:line="240" w:lineRule="auto"/>
                  </w:pPr>
                </w:p>
              </w:tc>
              <w:tc>
                <w:tcPr>
                  <w:tcW w:w="179" w:type="dxa"/>
                </w:tcPr>
                <w:p w14:paraId="0B27E4B3" w14:textId="77777777" w:rsidR="00371C88" w:rsidRDefault="00371C88">
                  <w:pPr>
                    <w:pStyle w:val="EmptyCellLayoutStyle"/>
                    <w:spacing w:after="0" w:line="240" w:lineRule="auto"/>
                  </w:pPr>
                </w:p>
              </w:tc>
              <w:tc>
                <w:tcPr>
                  <w:tcW w:w="539" w:type="dxa"/>
                </w:tcPr>
                <w:p w14:paraId="147D4F57" w14:textId="77777777" w:rsidR="00371C88" w:rsidRDefault="00371C8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71C88" w14:paraId="54553773" w14:textId="77777777">
                    <w:trPr>
                      <w:trHeight w:val="462"/>
                    </w:trPr>
                    <w:tc>
                      <w:tcPr>
                        <w:tcW w:w="2880" w:type="dxa"/>
                        <w:tcBorders>
                          <w:top w:val="nil"/>
                          <w:left w:val="nil"/>
                          <w:bottom w:val="nil"/>
                          <w:right w:val="nil"/>
                        </w:tcBorders>
                        <w:tcMar>
                          <w:top w:w="39" w:type="dxa"/>
                          <w:left w:w="39" w:type="dxa"/>
                          <w:bottom w:w="39" w:type="dxa"/>
                          <w:right w:w="39" w:type="dxa"/>
                        </w:tcMar>
                      </w:tcPr>
                      <w:p w14:paraId="26598BCE" w14:textId="77777777" w:rsidR="00371C88" w:rsidRDefault="00A25E2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43D19E8" w14:textId="77777777" w:rsidR="00371C88" w:rsidRDefault="00371C88">
                  <w:pPr>
                    <w:spacing w:after="0" w:line="240" w:lineRule="auto"/>
                  </w:pPr>
                </w:p>
              </w:tc>
              <w:tc>
                <w:tcPr>
                  <w:tcW w:w="540" w:type="dxa"/>
                </w:tcPr>
                <w:p w14:paraId="1717BF09" w14:textId="77777777" w:rsidR="00371C88" w:rsidRDefault="00371C88">
                  <w:pPr>
                    <w:pStyle w:val="EmptyCellLayoutStyle"/>
                    <w:spacing w:after="0" w:line="240" w:lineRule="auto"/>
                  </w:pPr>
                </w:p>
              </w:tc>
              <w:tc>
                <w:tcPr>
                  <w:tcW w:w="180" w:type="dxa"/>
                </w:tcPr>
                <w:p w14:paraId="05088960" w14:textId="77777777" w:rsidR="00371C88" w:rsidRDefault="00371C88">
                  <w:pPr>
                    <w:pStyle w:val="EmptyCellLayoutStyle"/>
                    <w:spacing w:after="0" w:line="240" w:lineRule="auto"/>
                  </w:pPr>
                </w:p>
              </w:tc>
              <w:tc>
                <w:tcPr>
                  <w:tcW w:w="539" w:type="dxa"/>
                </w:tcPr>
                <w:p w14:paraId="338AD7D5" w14:textId="77777777" w:rsidR="00371C88" w:rsidRDefault="00371C8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71C88" w14:paraId="10F48A6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71C88" w14:paraId="7D04C7AC" w14:textId="77777777">
                          <w:trPr>
                            <w:trHeight w:val="192"/>
                          </w:trPr>
                          <w:tc>
                            <w:tcPr>
                              <w:tcW w:w="1260" w:type="dxa"/>
                              <w:tcBorders>
                                <w:top w:val="nil"/>
                                <w:left w:val="nil"/>
                                <w:bottom w:val="nil"/>
                                <w:right w:val="nil"/>
                              </w:tcBorders>
                              <w:tcMar>
                                <w:top w:w="39" w:type="dxa"/>
                                <w:left w:w="39" w:type="dxa"/>
                                <w:bottom w:w="39" w:type="dxa"/>
                                <w:right w:w="39" w:type="dxa"/>
                              </w:tcMar>
                            </w:tcPr>
                            <w:p w14:paraId="7086C371" w14:textId="77777777" w:rsidR="00371C88" w:rsidRDefault="00A25E2E">
                              <w:pPr>
                                <w:spacing w:after="0" w:line="240" w:lineRule="auto"/>
                              </w:pPr>
                              <w:r>
                                <w:rPr>
                                  <w:rFonts w:ascii="Arial" w:eastAsia="Arial" w:hAnsi="Arial"/>
                                  <w:b/>
                                  <w:color w:val="000000"/>
                                  <w:sz w:val="16"/>
                                </w:rPr>
                                <w:t>Position Code</w:t>
                              </w:r>
                            </w:p>
                          </w:tc>
                        </w:tr>
                      </w:tbl>
                      <w:p w14:paraId="3B6D1AFA" w14:textId="77777777" w:rsidR="00371C88" w:rsidRDefault="00371C88">
                        <w:pPr>
                          <w:spacing w:after="0" w:line="240" w:lineRule="auto"/>
                        </w:pPr>
                      </w:p>
                    </w:tc>
                    <w:tc>
                      <w:tcPr>
                        <w:tcW w:w="1800" w:type="dxa"/>
                        <w:tcBorders>
                          <w:top w:val="single" w:sz="15" w:space="0" w:color="000000"/>
                          <w:right w:val="single" w:sz="15" w:space="0" w:color="000000"/>
                        </w:tcBorders>
                      </w:tcPr>
                      <w:p w14:paraId="63B0CEA5" w14:textId="77777777" w:rsidR="00371C88" w:rsidRDefault="00371C88">
                        <w:pPr>
                          <w:pStyle w:val="EmptyCellLayoutStyle"/>
                          <w:spacing w:after="0" w:line="240" w:lineRule="auto"/>
                        </w:pPr>
                      </w:p>
                    </w:tc>
                  </w:tr>
                  <w:tr w:rsidR="00371C88" w14:paraId="481BD4B6" w14:textId="77777777">
                    <w:trPr>
                      <w:trHeight w:val="90"/>
                    </w:trPr>
                    <w:tc>
                      <w:tcPr>
                        <w:tcW w:w="1260" w:type="dxa"/>
                        <w:tcBorders>
                          <w:left w:val="single" w:sz="15" w:space="0" w:color="000000"/>
                        </w:tcBorders>
                      </w:tcPr>
                      <w:p w14:paraId="106D5713" w14:textId="77777777" w:rsidR="00371C88" w:rsidRDefault="00371C88">
                        <w:pPr>
                          <w:pStyle w:val="EmptyCellLayoutStyle"/>
                          <w:spacing w:after="0" w:line="240" w:lineRule="auto"/>
                        </w:pPr>
                      </w:p>
                    </w:tc>
                    <w:tc>
                      <w:tcPr>
                        <w:tcW w:w="1800" w:type="dxa"/>
                        <w:tcBorders>
                          <w:right w:val="single" w:sz="15" w:space="0" w:color="000000"/>
                        </w:tcBorders>
                      </w:tcPr>
                      <w:p w14:paraId="4DB23158" w14:textId="77777777" w:rsidR="00371C88" w:rsidRDefault="00371C88">
                        <w:pPr>
                          <w:pStyle w:val="EmptyCellLayoutStyle"/>
                          <w:spacing w:after="0" w:line="240" w:lineRule="auto"/>
                        </w:pPr>
                      </w:p>
                    </w:tc>
                  </w:tr>
                  <w:tr w:rsidR="00A72607" w14:paraId="23AAEF27" w14:textId="77777777" w:rsidTr="00A7260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71C88" w14:paraId="41047376" w14:textId="77777777">
                          <w:trPr>
                            <w:trHeight w:val="212"/>
                          </w:trPr>
                          <w:tc>
                            <w:tcPr>
                              <w:tcW w:w="3060" w:type="dxa"/>
                              <w:tcBorders>
                                <w:top w:val="nil"/>
                                <w:left w:val="nil"/>
                                <w:bottom w:val="nil"/>
                                <w:right w:val="nil"/>
                              </w:tcBorders>
                              <w:tcMar>
                                <w:top w:w="39" w:type="dxa"/>
                                <w:left w:w="39" w:type="dxa"/>
                                <w:bottom w:w="39" w:type="dxa"/>
                                <w:right w:w="39" w:type="dxa"/>
                              </w:tcMar>
                            </w:tcPr>
                            <w:p w14:paraId="6EBC187D" w14:textId="77777777" w:rsidR="00371C88" w:rsidRDefault="00A25E2E">
                              <w:pPr>
                                <w:spacing w:after="0" w:line="240" w:lineRule="auto"/>
                              </w:pPr>
                              <w:r>
                                <w:rPr>
                                  <w:rFonts w:ascii="Arial" w:eastAsia="Arial" w:hAnsi="Arial"/>
                                  <w:color w:val="000000"/>
                                </w:rPr>
                                <w:t>1. DEPTALTA835N</w:t>
                              </w:r>
                            </w:p>
                          </w:tc>
                        </w:tr>
                      </w:tbl>
                      <w:p w14:paraId="62CE600A" w14:textId="77777777" w:rsidR="00371C88" w:rsidRDefault="00371C88">
                        <w:pPr>
                          <w:spacing w:after="0" w:line="240" w:lineRule="auto"/>
                        </w:pPr>
                      </w:p>
                    </w:tc>
                  </w:tr>
                </w:tbl>
                <w:p w14:paraId="6FA57E56" w14:textId="77777777" w:rsidR="00371C88" w:rsidRDefault="00371C88">
                  <w:pPr>
                    <w:spacing w:after="0" w:line="240" w:lineRule="auto"/>
                  </w:pPr>
                </w:p>
              </w:tc>
            </w:tr>
            <w:tr w:rsidR="00A72607" w14:paraId="4E3AE048" w14:textId="77777777" w:rsidTr="00A72607">
              <w:trPr>
                <w:trHeight w:val="110"/>
              </w:trPr>
              <w:tc>
                <w:tcPr>
                  <w:tcW w:w="3240" w:type="dxa"/>
                </w:tcPr>
                <w:p w14:paraId="21FFA541" w14:textId="77777777" w:rsidR="00371C88" w:rsidRDefault="00371C8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71C88" w14:paraId="50953D61" w14:textId="77777777">
                    <w:trPr>
                      <w:trHeight w:val="462"/>
                    </w:trPr>
                    <w:tc>
                      <w:tcPr>
                        <w:tcW w:w="4320" w:type="dxa"/>
                        <w:tcBorders>
                          <w:top w:val="nil"/>
                          <w:left w:val="nil"/>
                          <w:bottom w:val="nil"/>
                          <w:right w:val="nil"/>
                        </w:tcBorders>
                        <w:tcMar>
                          <w:top w:w="39" w:type="dxa"/>
                          <w:left w:w="39" w:type="dxa"/>
                          <w:bottom w:w="39" w:type="dxa"/>
                          <w:right w:w="39" w:type="dxa"/>
                        </w:tcMar>
                      </w:tcPr>
                      <w:p w14:paraId="67736276" w14:textId="77777777" w:rsidR="00371C88" w:rsidRDefault="00A25E2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8609D64" w14:textId="77777777" w:rsidR="00371C88" w:rsidRDefault="00371C88">
                  <w:pPr>
                    <w:spacing w:after="0" w:line="240" w:lineRule="auto"/>
                  </w:pPr>
                </w:p>
              </w:tc>
              <w:tc>
                <w:tcPr>
                  <w:tcW w:w="539" w:type="dxa"/>
                </w:tcPr>
                <w:p w14:paraId="237AB2E9" w14:textId="77777777" w:rsidR="00371C88" w:rsidRDefault="00371C88">
                  <w:pPr>
                    <w:pStyle w:val="EmptyCellLayoutStyle"/>
                    <w:spacing w:after="0" w:line="240" w:lineRule="auto"/>
                  </w:pPr>
                </w:p>
              </w:tc>
              <w:tc>
                <w:tcPr>
                  <w:tcW w:w="3060" w:type="dxa"/>
                  <w:vMerge/>
                </w:tcPr>
                <w:p w14:paraId="352E59E1" w14:textId="77777777" w:rsidR="00371C88" w:rsidRDefault="00371C88">
                  <w:pPr>
                    <w:pStyle w:val="EmptyCellLayoutStyle"/>
                    <w:spacing w:after="0" w:line="240" w:lineRule="auto"/>
                  </w:pPr>
                </w:p>
              </w:tc>
            </w:tr>
            <w:tr w:rsidR="00A72607" w14:paraId="003E4832" w14:textId="77777777" w:rsidTr="00A72607">
              <w:trPr>
                <w:trHeight w:val="429"/>
              </w:trPr>
              <w:tc>
                <w:tcPr>
                  <w:tcW w:w="3240" w:type="dxa"/>
                </w:tcPr>
                <w:p w14:paraId="43BB184D" w14:textId="77777777" w:rsidR="00371C88" w:rsidRDefault="00371C88">
                  <w:pPr>
                    <w:pStyle w:val="EmptyCellLayoutStyle"/>
                    <w:spacing w:after="0" w:line="240" w:lineRule="auto"/>
                  </w:pPr>
                </w:p>
              </w:tc>
              <w:tc>
                <w:tcPr>
                  <w:tcW w:w="179" w:type="dxa"/>
                  <w:gridSpan w:val="5"/>
                  <w:vMerge/>
                </w:tcPr>
                <w:p w14:paraId="7BA01C42" w14:textId="77777777" w:rsidR="00371C88" w:rsidRDefault="00371C88">
                  <w:pPr>
                    <w:pStyle w:val="EmptyCellLayoutStyle"/>
                    <w:spacing w:after="0" w:line="240" w:lineRule="auto"/>
                  </w:pPr>
                </w:p>
              </w:tc>
              <w:tc>
                <w:tcPr>
                  <w:tcW w:w="539" w:type="dxa"/>
                </w:tcPr>
                <w:p w14:paraId="4EC81182" w14:textId="77777777" w:rsidR="00371C88" w:rsidRDefault="00371C88">
                  <w:pPr>
                    <w:pStyle w:val="EmptyCellLayoutStyle"/>
                    <w:spacing w:after="0" w:line="240" w:lineRule="auto"/>
                  </w:pPr>
                </w:p>
              </w:tc>
              <w:tc>
                <w:tcPr>
                  <w:tcW w:w="3060" w:type="dxa"/>
                </w:tcPr>
                <w:p w14:paraId="6C547CA2" w14:textId="77777777" w:rsidR="00371C88" w:rsidRDefault="00371C88">
                  <w:pPr>
                    <w:pStyle w:val="EmptyCellLayoutStyle"/>
                    <w:spacing w:after="0" w:line="240" w:lineRule="auto"/>
                  </w:pPr>
                </w:p>
              </w:tc>
            </w:tr>
            <w:tr w:rsidR="00371C88" w14:paraId="78C52AB2" w14:textId="77777777">
              <w:trPr>
                <w:trHeight w:val="180"/>
              </w:trPr>
              <w:tc>
                <w:tcPr>
                  <w:tcW w:w="3240" w:type="dxa"/>
                </w:tcPr>
                <w:p w14:paraId="706444A8" w14:textId="77777777" w:rsidR="00371C88" w:rsidRDefault="00371C88">
                  <w:pPr>
                    <w:pStyle w:val="EmptyCellLayoutStyle"/>
                    <w:spacing w:after="0" w:line="240" w:lineRule="auto"/>
                  </w:pPr>
                </w:p>
              </w:tc>
              <w:tc>
                <w:tcPr>
                  <w:tcW w:w="179" w:type="dxa"/>
                </w:tcPr>
                <w:p w14:paraId="51AADE76" w14:textId="77777777" w:rsidR="00371C88" w:rsidRDefault="00371C88">
                  <w:pPr>
                    <w:pStyle w:val="EmptyCellLayoutStyle"/>
                    <w:spacing w:after="0" w:line="240" w:lineRule="auto"/>
                  </w:pPr>
                </w:p>
              </w:tc>
              <w:tc>
                <w:tcPr>
                  <w:tcW w:w="539" w:type="dxa"/>
                </w:tcPr>
                <w:p w14:paraId="23253FA4" w14:textId="77777777" w:rsidR="00371C88" w:rsidRDefault="00371C88">
                  <w:pPr>
                    <w:pStyle w:val="EmptyCellLayoutStyle"/>
                    <w:spacing w:after="0" w:line="240" w:lineRule="auto"/>
                  </w:pPr>
                </w:p>
              </w:tc>
              <w:tc>
                <w:tcPr>
                  <w:tcW w:w="2879" w:type="dxa"/>
                </w:tcPr>
                <w:p w14:paraId="67074A32" w14:textId="77777777" w:rsidR="00371C88" w:rsidRDefault="00371C88">
                  <w:pPr>
                    <w:pStyle w:val="EmptyCellLayoutStyle"/>
                    <w:spacing w:after="0" w:line="240" w:lineRule="auto"/>
                  </w:pPr>
                </w:p>
              </w:tc>
              <w:tc>
                <w:tcPr>
                  <w:tcW w:w="540" w:type="dxa"/>
                </w:tcPr>
                <w:p w14:paraId="1DB65548" w14:textId="77777777" w:rsidR="00371C88" w:rsidRDefault="00371C88">
                  <w:pPr>
                    <w:pStyle w:val="EmptyCellLayoutStyle"/>
                    <w:spacing w:after="0" w:line="240" w:lineRule="auto"/>
                  </w:pPr>
                </w:p>
              </w:tc>
              <w:tc>
                <w:tcPr>
                  <w:tcW w:w="180" w:type="dxa"/>
                </w:tcPr>
                <w:p w14:paraId="76F25AF5" w14:textId="77777777" w:rsidR="00371C88" w:rsidRDefault="00371C88">
                  <w:pPr>
                    <w:pStyle w:val="EmptyCellLayoutStyle"/>
                    <w:spacing w:after="0" w:line="240" w:lineRule="auto"/>
                  </w:pPr>
                </w:p>
              </w:tc>
              <w:tc>
                <w:tcPr>
                  <w:tcW w:w="539" w:type="dxa"/>
                </w:tcPr>
                <w:p w14:paraId="4A9864DC" w14:textId="77777777" w:rsidR="00371C88" w:rsidRDefault="00371C88">
                  <w:pPr>
                    <w:pStyle w:val="EmptyCellLayoutStyle"/>
                    <w:spacing w:after="0" w:line="240" w:lineRule="auto"/>
                  </w:pPr>
                </w:p>
              </w:tc>
              <w:tc>
                <w:tcPr>
                  <w:tcW w:w="3060" w:type="dxa"/>
                </w:tcPr>
                <w:p w14:paraId="53622F80" w14:textId="77777777" w:rsidR="00371C88" w:rsidRDefault="00371C88">
                  <w:pPr>
                    <w:pStyle w:val="EmptyCellLayoutStyle"/>
                    <w:spacing w:after="0" w:line="240" w:lineRule="auto"/>
                  </w:pPr>
                </w:p>
              </w:tc>
            </w:tr>
            <w:tr w:rsidR="00A72607" w14:paraId="627A752D" w14:textId="77777777" w:rsidTr="00A72607">
              <w:trPr>
                <w:trHeight w:val="360"/>
              </w:trPr>
              <w:tc>
                <w:tcPr>
                  <w:tcW w:w="3240" w:type="dxa"/>
                </w:tcPr>
                <w:p w14:paraId="3F03EFC4" w14:textId="77777777" w:rsidR="00371C88" w:rsidRDefault="00371C88">
                  <w:pPr>
                    <w:pStyle w:val="EmptyCellLayoutStyle"/>
                    <w:spacing w:after="0" w:line="240" w:lineRule="auto"/>
                  </w:pPr>
                </w:p>
              </w:tc>
              <w:tc>
                <w:tcPr>
                  <w:tcW w:w="179" w:type="dxa"/>
                </w:tcPr>
                <w:p w14:paraId="15120AD9" w14:textId="77777777" w:rsidR="00371C88" w:rsidRDefault="00371C8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71C88" w14:paraId="02B28244" w14:textId="77777777">
                    <w:trPr>
                      <w:trHeight w:val="282"/>
                    </w:trPr>
                    <w:tc>
                      <w:tcPr>
                        <w:tcW w:w="3960" w:type="dxa"/>
                        <w:tcBorders>
                          <w:top w:val="nil"/>
                          <w:left w:val="nil"/>
                          <w:bottom w:val="nil"/>
                          <w:right w:val="nil"/>
                        </w:tcBorders>
                        <w:tcMar>
                          <w:top w:w="39" w:type="dxa"/>
                          <w:left w:w="39" w:type="dxa"/>
                          <w:bottom w:w="39" w:type="dxa"/>
                          <w:right w:w="39" w:type="dxa"/>
                        </w:tcMar>
                      </w:tcPr>
                      <w:p w14:paraId="7036D5BC" w14:textId="77777777" w:rsidR="00371C88" w:rsidRDefault="00A25E2E">
                        <w:pPr>
                          <w:spacing w:after="0" w:line="240" w:lineRule="auto"/>
                          <w:jc w:val="center"/>
                        </w:pPr>
                        <w:r>
                          <w:rPr>
                            <w:rFonts w:ascii="Arial" w:eastAsia="Arial" w:hAnsi="Arial"/>
                            <w:b/>
                            <w:color w:val="000000"/>
                            <w:sz w:val="28"/>
                          </w:rPr>
                          <w:t>POSITION DESCRIPTION</w:t>
                        </w:r>
                      </w:p>
                    </w:tc>
                  </w:tr>
                </w:tbl>
                <w:p w14:paraId="153C0CA6" w14:textId="77777777" w:rsidR="00371C88" w:rsidRDefault="00371C88">
                  <w:pPr>
                    <w:spacing w:after="0" w:line="240" w:lineRule="auto"/>
                  </w:pPr>
                </w:p>
              </w:tc>
              <w:tc>
                <w:tcPr>
                  <w:tcW w:w="180" w:type="dxa"/>
                </w:tcPr>
                <w:p w14:paraId="3F88EB59" w14:textId="77777777" w:rsidR="00371C88" w:rsidRDefault="00371C88">
                  <w:pPr>
                    <w:pStyle w:val="EmptyCellLayoutStyle"/>
                    <w:spacing w:after="0" w:line="240" w:lineRule="auto"/>
                  </w:pPr>
                </w:p>
              </w:tc>
              <w:tc>
                <w:tcPr>
                  <w:tcW w:w="539" w:type="dxa"/>
                </w:tcPr>
                <w:p w14:paraId="02B99459" w14:textId="77777777" w:rsidR="00371C88" w:rsidRDefault="00371C88">
                  <w:pPr>
                    <w:pStyle w:val="EmptyCellLayoutStyle"/>
                    <w:spacing w:after="0" w:line="240" w:lineRule="auto"/>
                  </w:pPr>
                </w:p>
              </w:tc>
              <w:tc>
                <w:tcPr>
                  <w:tcW w:w="3060" w:type="dxa"/>
                </w:tcPr>
                <w:p w14:paraId="247CCABD" w14:textId="77777777" w:rsidR="00371C88" w:rsidRDefault="00371C88">
                  <w:pPr>
                    <w:pStyle w:val="EmptyCellLayoutStyle"/>
                    <w:spacing w:after="0" w:line="240" w:lineRule="auto"/>
                  </w:pPr>
                </w:p>
              </w:tc>
            </w:tr>
            <w:tr w:rsidR="00371C88" w14:paraId="6745846B" w14:textId="77777777">
              <w:trPr>
                <w:trHeight w:val="179"/>
              </w:trPr>
              <w:tc>
                <w:tcPr>
                  <w:tcW w:w="3240" w:type="dxa"/>
                </w:tcPr>
                <w:p w14:paraId="0EEE18E4" w14:textId="77777777" w:rsidR="00371C88" w:rsidRDefault="00371C88">
                  <w:pPr>
                    <w:pStyle w:val="EmptyCellLayoutStyle"/>
                    <w:spacing w:after="0" w:line="240" w:lineRule="auto"/>
                  </w:pPr>
                </w:p>
              </w:tc>
              <w:tc>
                <w:tcPr>
                  <w:tcW w:w="179" w:type="dxa"/>
                </w:tcPr>
                <w:p w14:paraId="5F3D98A0" w14:textId="77777777" w:rsidR="00371C88" w:rsidRDefault="00371C88">
                  <w:pPr>
                    <w:pStyle w:val="EmptyCellLayoutStyle"/>
                    <w:spacing w:after="0" w:line="240" w:lineRule="auto"/>
                  </w:pPr>
                </w:p>
              </w:tc>
              <w:tc>
                <w:tcPr>
                  <w:tcW w:w="539" w:type="dxa"/>
                </w:tcPr>
                <w:p w14:paraId="59151BFF" w14:textId="77777777" w:rsidR="00371C88" w:rsidRDefault="00371C88">
                  <w:pPr>
                    <w:pStyle w:val="EmptyCellLayoutStyle"/>
                    <w:spacing w:after="0" w:line="240" w:lineRule="auto"/>
                  </w:pPr>
                </w:p>
              </w:tc>
              <w:tc>
                <w:tcPr>
                  <w:tcW w:w="2879" w:type="dxa"/>
                </w:tcPr>
                <w:p w14:paraId="19DFF8BB" w14:textId="77777777" w:rsidR="00371C88" w:rsidRDefault="00371C88">
                  <w:pPr>
                    <w:pStyle w:val="EmptyCellLayoutStyle"/>
                    <w:spacing w:after="0" w:line="240" w:lineRule="auto"/>
                  </w:pPr>
                </w:p>
              </w:tc>
              <w:tc>
                <w:tcPr>
                  <w:tcW w:w="540" w:type="dxa"/>
                </w:tcPr>
                <w:p w14:paraId="4055D169" w14:textId="77777777" w:rsidR="00371C88" w:rsidRDefault="00371C88">
                  <w:pPr>
                    <w:pStyle w:val="EmptyCellLayoutStyle"/>
                    <w:spacing w:after="0" w:line="240" w:lineRule="auto"/>
                  </w:pPr>
                </w:p>
              </w:tc>
              <w:tc>
                <w:tcPr>
                  <w:tcW w:w="180" w:type="dxa"/>
                </w:tcPr>
                <w:p w14:paraId="374F7AD1" w14:textId="77777777" w:rsidR="00371C88" w:rsidRDefault="00371C88">
                  <w:pPr>
                    <w:pStyle w:val="EmptyCellLayoutStyle"/>
                    <w:spacing w:after="0" w:line="240" w:lineRule="auto"/>
                  </w:pPr>
                </w:p>
              </w:tc>
              <w:tc>
                <w:tcPr>
                  <w:tcW w:w="539" w:type="dxa"/>
                </w:tcPr>
                <w:p w14:paraId="7F277D50" w14:textId="77777777" w:rsidR="00371C88" w:rsidRDefault="00371C88">
                  <w:pPr>
                    <w:pStyle w:val="EmptyCellLayoutStyle"/>
                    <w:spacing w:after="0" w:line="240" w:lineRule="auto"/>
                  </w:pPr>
                </w:p>
              </w:tc>
              <w:tc>
                <w:tcPr>
                  <w:tcW w:w="3060" w:type="dxa"/>
                </w:tcPr>
                <w:p w14:paraId="28FF5AA7" w14:textId="77777777" w:rsidR="00371C88" w:rsidRDefault="00371C88">
                  <w:pPr>
                    <w:pStyle w:val="EmptyCellLayoutStyle"/>
                    <w:spacing w:after="0" w:line="240" w:lineRule="auto"/>
                  </w:pPr>
                </w:p>
              </w:tc>
            </w:tr>
          </w:tbl>
          <w:p w14:paraId="70F5EF36" w14:textId="77777777" w:rsidR="00371C88" w:rsidRDefault="00371C88">
            <w:pPr>
              <w:spacing w:after="0" w:line="240" w:lineRule="auto"/>
            </w:pPr>
          </w:p>
        </w:tc>
        <w:tc>
          <w:tcPr>
            <w:tcW w:w="179" w:type="dxa"/>
          </w:tcPr>
          <w:p w14:paraId="25E6CB80" w14:textId="77777777" w:rsidR="00371C88" w:rsidRDefault="00371C88">
            <w:pPr>
              <w:pStyle w:val="EmptyCellLayoutStyle"/>
              <w:spacing w:after="0" w:line="240" w:lineRule="auto"/>
            </w:pPr>
          </w:p>
        </w:tc>
      </w:tr>
      <w:tr w:rsidR="00371C88" w14:paraId="2ED4A4EE" w14:textId="77777777">
        <w:trPr>
          <w:trHeight w:val="99"/>
        </w:trPr>
        <w:tc>
          <w:tcPr>
            <w:tcW w:w="179" w:type="dxa"/>
          </w:tcPr>
          <w:p w14:paraId="5137EF54" w14:textId="77777777" w:rsidR="00371C88" w:rsidRDefault="00371C88">
            <w:pPr>
              <w:pStyle w:val="EmptyCellLayoutStyle"/>
              <w:spacing w:after="0" w:line="240" w:lineRule="auto"/>
            </w:pPr>
          </w:p>
        </w:tc>
        <w:tc>
          <w:tcPr>
            <w:tcW w:w="0" w:type="dxa"/>
          </w:tcPr>
          <w:p w14:paraId="69E556D5" w14:textId="77777777" w:rsidR="00371C88" w:rsidRDefault="00371C88">
            <w:pPr>
              <w:pStyle w:val="EmptyCellLayoutStyle"/>
              <w:spacing w:after="0" w:line="240" w:lineRule="auto"/>
            </w:pPr>
          </w:p>
        </w:tc>
        <w:tc>
          <w:tcPr>
            <w:tcW w:w="0" w:type="dxa"/>
          </w:tcPr>
          <w:p w14:paraId="1E412A1C" w14:textId="77777777" w:rsidR="00371C88" w:rsidRDefault="00371C88">
            <w:pPr>
              <w:pStyle w:val="EmptyCellLayoutStyle"/>
              <w:spacing w:after="0" w:line="240" w:lineRule="auto"/>
            </w:pPr>
          </w:p>
        </w:tc>
        <w:tc>
          <w:tcPr>
            <w:tcW w:w="11159" w:type="dxa"/>
          </w:tcPr>
          <w:p w14:paraId="44F929E5" w14:textId="77777777" w:rsidR="00371C88" w:rsidRDefault="00371C88">
            <w:pPr>
              <w:pStyle w:val="EmptyCellLayoutStyle"/>
              <w:spacing w:after="0" w:line="240" w:lineRule="auto"/>
            </w:pPr>
          </w:p>
        </w:tc>
        <w:tc>
          <w:tcPr>
            <w:tcW w:w="179" w:type="dxa"/>
          </w:tcPr>
          <w:p w14:paraId="25C91919" w14:textId="77777777" w:rsidR="00371C88" w:rsidRDefault="00371C88">
            <w:pPr>
              <w:pStyle w:val="EmptyCellLayoutStyle"/>
              <w:spacing w:after="0" w:line="240" w:lineRule="auto"/>
            </w:pPr>
          </w:p>
        </w:tc>
      </w:tr>
      <w:tr w:rsidR="00A72607" w14:paraId="5B347D85" w14:textId="77777777" w:rsidTr="00A72607">
        <w:tc>
          <w:tcPr>
            <w:tcW w:w="179" w:type="dxa"/>
          </w:tcPr>
          <w:p w14:paraId="2EC817ED" w14:textId="77777777" w:rsidR="00371C88" w:rsidRDefault="00371C88">
            <w:pPr>
              <w:pStyle w:val="EmptyCellLayoutStyle"/>
              <w:spacing w:after="0" w:line="240" w:lineRule="auto"/>
            </w:pPr>
          </w:p>
        </w:tc>
        <w:tc>
          <w:tcPr>
            <w:tcW w:w="0" w:type="dxa"/>
          </w:tcPr>
          <w:p w14:paraId="4D4AB44A" w14:textId="77777777" w:rsidR="00371C88" w:rsidRDefault="00371C8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71C88" w14:paraId="45C9B1C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71C88" w14:paraId="260B4C1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5F368E1" w14:textId="77777777" w:rsidR="00371C88" w:rsidRDefault="00A25E2E">
                        <w:pPr>
                          <w:spacing w:after="0" w:line="240" w:lineRule="auto"/>
                        </w:pPr>
                        <w:r>
                          <w:rPr>
                            <w:rFonts w:ascii="Arial" w:eastAsia="Arial" w:hAnsi="Arial"/>
                            <w:color w:val="000000"/>
                          </w:rPr>
                          <w:t xml:space="preserve">This position </w:t>
                        </w:r>
                        <w:r>
                          <w:rPr>
                            <w:rFonts w:ascii="Arial" w:eastAsia="Arial" w:hAnsi="Arial"/>
                            <w:color w:val="000000"/>
                          </w:rPr>
                          <w:t>description serves as the official classification document of record for this position. Please complete the information as accurately as you can as the position description is used to determine the proper classification of the position.</w:t>
                        </w:r>
                      </w:p>
                    </w:tc>
                  </w:tr>
                </w:tbl>
                <w:p w14:paraId="1A72EBB8" w14:textId="77777777" w:rsidR="00371C88" w:rsidRDefault="00371C88">
                  <w:pPr>
                    <w:spacing w:after="0" w:line="240" w:lineRule="auto"/>
                  </w:pPr>
                </w:p>
              </w:tc>
            </w:tr>
            <w:tr w:rsidR="00371C88" w14:paraId="740B8E1B" w14:textId="77777777">
              <w:trPr>
                <w:trHeight w:val="20"/>
              </w:trPr>
              <w:tc>
                <w:tcPr>
                  <w:tcW w:w="11160" w:type="dxa"/>
                  <w:tcBorders>
                    <w:left w:val="single" w:sz="15" w:space="0" w:color="000000"/>
                    <w:right w:val="single" w:sz="15" w:space="0" w:color="000000"/>
                  </w:tcBorders>
                </w:tcPr>
                <w:p w14:paraId="65B536FE" w14:textId="77777777" w:rsidR="00371C88" w:rsidRDefault="00371C88">
                  <w:pPr>
                    <w:pStyle w:val="EmptyCellLayoutStyle"/>
                    <w:spacing w:after="0" w:line="240" w:lineRule="auto"/>
                  </w:pPr>
                </w:p>
              </w:tc>
            </w:tr>
            <w:tr w:rsidR="00371C88" w14:paraId="5E311BE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371C88" w14:paraId="30835C35" w14:textId="77777777">
                    <w:trPr>
                      <w:trHeight w:val="282"/>
                    </w:trPr>
                    <w:tc>
                      <w:tcPr>
                        <w:tcW w:w="5580" w:type="dxa"/>
                        <w:tcBorders>
                          <w:top w:val="nil"/>
                          <w:left w:val="nil"/>
                          <w:bottom w:val="nil"/>
                          <w:right w:val="nil"/>
                        </w:tcBorders>
                        <w:tcMar>
                          <w:top w:w="39" w:type="dxa"/>
                          <w:left w:w="39" w:type="dxa"/>
                          <w:bottom w:w="39" w:type="dxa"/>
                          <w:right w:w="39" w:type="dxa"/>
                        </w:tcMar>
                      </w:tcPr>
                      <w:p w14:paraId="7A5787DC" w14:textId="77777777" w:rsidR="00371C88" w:rsidRDefault="00A25E2E">
                        <w:pPr>
                          <w:spacing w:after="0" w:line="240" w:lineRule="auto"/>
                        </w:pPr>
                        <w:r>
                          <w:rPr>
                            <w:rFonts w:ascii="Arial" w:eastAsia="Arial" w:hAnsi="Arial"/>
                            <w:b/>
                            <w:color w:val="000000"/>
                            <w:sz w:val="16"/>
                          </w:rPr>
                          <w:t xml:space="preserve">2. </w:t>
                        </w:r>
                        <w:r>
                          <w:rPr>
                            <w:rFonts w:ascii="Arial" w:eastAsia="Arial" w:hAnsi="Arial"/>
                            <w:b/>
                            <w:color w:val="000000"/>
                            <w:sz w:val="16"/>
                          </w:rPr>
                          <w:t>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B03EC0D" w14:textId="77777777" w:rsidR="00371C88" w:rsidRDefault="00A25E2E">
                        <w:pPr>
                          <w:spacing w:after="0" w:line="240" w:lineRule="auto"/>
                        </w:pPr>
                        <w:r>
                          <w:rPr>
                            <w:rFonts w:ascii="Arial" w:eastAsia="Arial" w:hAnsi="Arial"/>
                            <w:b/>
                            <w:color w:val="000000"/>
                            <w:sz w:val="16"/>
                          </w:rPr>
                          <w:t>8. Department/Agency</w:t>
                        </w:r>
                      </w:p>
                    </w:tc>
                  </w:tr>
                  <w:tr w:rsidR="00371C88" w14:paraId="39A5EE6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A751A8C" w14:textId="77777777" w:rsidR="00371C88" w:rsidRDefault="00371C8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8836AA" w14:textId="77777777" w:rsidR="00371C88" w:rsidRDefault="00A25E2E">
                        <w:pPr>
                          <w:spacing w:after="0" w:line="240" w:lineRule="auto"/>
                        </w:pPr>
                        <w:r>
                          <w:rPr>
                            <w:rFonts w:ascii="Arial" w:eastAsia="Arial" w:hAnsi="Arial"/>
                            <w:color w:val="000000"/>
                          </w:rPr>
                          <w:t>MDHHS-DPT OF HUMAN SVC CNTL OF</w:t>
                        </w:r>
                      </w:p>
                    </w:tc>
                  </w:tr>
                  <w:tr w:rsidR="00371C88" w14:paraId="5A7402D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DB6B1D1" w14:textId="77777777" w:rsidR="00371C88" w:rsidRDefault="00A25E2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4D069B4" w14:textId="77777777" w:rsidR="00371C88" w:rsidRDefault="00A25E2E">
                        <w:pPr>
                          <w:spacing w:after="0" w:line="240" w:lineRule="auto"/>
                        </w:pPr>
                        <w:r>
                          <w:rPr>
                            <w:rFonts w:ascii="Arial" w:eastAsia="Arial" w:hAnsi="Arial"/>
                            <w:b/>
                            <w:color w:val="000000"/>
                            <w:sz w:val="16"/>
                          </w:rPr>
                          <w:t>9. Bureau (Institution, Board, or Commission)</w:t>
                        </w:r>
                      </w:p>
                    </w:tc>
                  </w:tr>
                  <w:tr w:rsidR="00371C88" w14:paraId="6554A9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9EEEBE" w14:textId="77777777" w:rsidR="00371C88" w:rsidRDefault="00371C8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39BEAB" w14:textId="77777777" w:rsidR="00371C88" w:rsidRDefault="00A25E2E">
                        <w:pPr>
                          <w:spacing w:after="0" w:line="240" w:lineRule="auto"/>
                        </w:pPr>
                        <w:r>
                          <w:rPr>
                            <w:rFonts w:ascii="Arial" w:eastAsia="Arial" w:hAnsi="Arial"/>
                            <w:color w:val="000000"/>
                          </w:rPr>
                          <w:t>Bureau of CSA Administration</w:t>
                        </w:r>
                      </w:p>
                    </w:tc>
                  </w:tr>
                  <w:tr w:rsidR="00371C88" w14:paraId="578C9FD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F92A69" w14:textId="77777777" w:rsidR="00371C88" w:rsidRDefault="00A25E2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DCF415" w14:textId="77777777" w:rsidR="00371C88" w:rsidRDefault="00A25E2E">
                        <w:pPr>
                          <w:spacing w:after="0" w:line="240" w:lineRule="auto"/>
                        </w:pPr>
                        <w:r>
                          <w:rPr>
                            <w:rFonts w:ascii="Arial" w:eastAsia="Arial" w:hAnsi="Arial"/>
                            <w:b/>
                            <w:color w:val="000000"/>
                            <w:sz w:val="16"/>
                          </w:rPr>
                          <w:t xml:space="preserve">10. </w:t>
                        </w:r>
                        <w:r>
                          <w:rPr>
                            <w:rFonts w:ascii="Arial" w:eastAsia="Arial" w:hAnsi="Arial"/>
                            <w:b/>
                            <w:color w:val="000000"/>
                            <w:sz w:val="16"/>
                          </w:rPr>
                          <w:t>Division</w:t>
                        </w:r>
                      </w:p>
                    </w:tc>
                  </w:tr>
                  <w:tr w:rsidR="00371C88" w14:paraId="293B233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8DE0A79" w14:textId="77777777" w:rsidR="00371C88" w:rsidRDefault="00A25E2E">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944A358" w14:textId="77777777" w:rsidR="00371C88" w:rsidRDefault="00A25E2E">
                        <w:pPr>
                          <w:spacing w:after="0" w:line="240" w:lineRule="auto"/>
                        </w:pPr>
                        <w:proofErr w:type="spellStart"/>
                        <w:r>
                          <w:rPr>
                            <w:rFonts w:ascii="Arial" w:eastAsia="Arial" w:hAnsi="Arial"/>
                            <w:color w:val="000000"/>
                          </w:rPr>
                          <w:t>MiSACWIS</w:t>
                        </w:r>
                        <w:proofErr w:type="spellEnd"/>
                        <w:r>
                          <w:rPr>
                            <w:rFonts w:ascii="Arial" w:eastAsia="Arial" w:hAnsi="Arial"/>
                            <w:color w:val="000000"/>
                          </w:rPr>
                          <w:t>/CCWIS</w:t>
                        </w:r>
                      </w:p>
                    </w:tc>
                  </w:tr>
                  <w:tr w:rsidR="00371C88" w14:paraId="76D4778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C2A9F4" w14:textId="77777777" w:rsidR="00371C88" w:rsidRDefault="00A25E2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FEDF97" w14:textId="77777777" w:rsidR="00371C88" w:rsidRDefault="00A25E2E">
                        <w:pPr>
                          <w:spacing w:after="0" w:line="240" w:lineRule="auto"/>
                        </w:pPr>
                        <w:r>
                          <w:rPr>
                            <w:rFonts w:ascii="Arial" w:eastAsia="Arial" w:hAnsi="Arial"/>
                            <w:b/>
                            <w:color w:val="000000"/>
                            <w:sz w:val="16"/>
                          </w:rPr>
                          <w:t>11. Section</w:t>
                        </w:r>
                      </w:p>
                    </w:tc>
                  </w:tr>
                  <w:tr w:rsidR="00371C88" w14:paraId="0DCB0F7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FB31F1" w14:textId="77777777" w:rsidR="00371C88" w:rsidRDefault="00A25E2E">
                        <w:pPr>
                          <w:spacing w:after="0" w:line="240" w:lineRule="auto"/>
                        </w:pPr>
                        <w:r>
                          <w:rPr>
                            <w:rFonts w:ascii="Arial" w:eastAsia="Arial" w:hAnsi="Arial"/>
                            <w:color w:val="000000"/>
                          </w:rPr>
                          <w:t xml:space="preserve">CCWIS PROJECT – BUSINESS ANALYST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B7BC98" w14:textId="77777777" w:rsidR="00371C88" w:rsidRDefault="00A25E2E">
                        <w:pPr>
                          <w:spacing w:after="0" w:line="240" w:lineRule="auto"/>
                        </w:pPr>
                        <w:r>
                          <w:rPr>
                            <w:rFonts w:ascii="Arial" w:eastAsia="Arial" w:hAnsi="Arial"/>
                            <w:color w:val="000000"/>
                          </w:rPr>
                          <w:t xml:space="preserve">MISACWIS/CCWIS DELIVERABLE REQ      </w:t>
                        </w:r>
                      </w:p>
                    </w:tc>
                  </w:tr>
                  <w:tr w:rsidR="00371C88" w14:paraId="021535C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21C8EE9" w14:textId="77777777" w:rsidR="00371C88" w:rsidRDefault="00A25E2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CA35C35" w14:textId="77777777" w:rsidR="00371C88" w:rsidRDefault="00A25E2E">
                        <w:pPr>
                          <w:spacing w:after="0" w:line="240" w:lineRule="auto"/>
                        </w:pPr>
                        <w:r>
                          <w:rPr>
                            <w:rFonts w:ascii="Arial" w:eastAsia="Arial" w:hAnsi="Arial"/>
                            <w:b/>
                            <w:color w:val="000000"/>
                            <w:sz w:val="16"/>
                          </w:rPr>
                          <w:t xml:space="preserve">12. </w:t>
                        </w:r>
                        <w:r>
                          <w:rPr>
                            <w:rFonts w:ascii="Arial" w:eastAsia="Arial" w:hAnsi="Arial"/>
                            <w:b/>
                            <w:color w:val="000000"/>
                            <w:sz w:val="16"/>
                          </w:rPr>
                          <w:t>Unit</w:t>
                        </w:r>
                      </w:p>
                    </w:tc>
                  </w:tr>
                  <w:tr w:rsidR="00371C88" w14:paraId="410C826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BBA7B9" w14:textId="77777777" w:rsidR="00371C88" w:rsidRDefault="00A25E2E">
                        <w:pPr>
                          <w:spacing w:after="0" w:line="240" w:lineRule="auto"/>
                        </w:pPr>
                        <w:r>
                          <w:rPr>
                            <w:rFonts w:ascii="Arial" w:eastAsia="Arial" w:hAnsi="Arial"/>
                            <w:color w:val="000000"/>
                          </w:rPr>
                          <w:t>EBERHARD, CYNTHIA K;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1E14AF" w14:textId="77777777" w:rsidR="00371C88" w:rsidRDefault="00371C88">
                        <w:pPr>
                          <w:spacing w:after="0" w:line="240" w:lineRule="auto"/>
                        </w:pPr>
                      </w:p>
                    </w:tc>
                  </w:tr>
                  <w:tr w:rsidR="00371C88" w14:paraId="1A94061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7F41705" w14:textId="77777777" w:rsidR="00371C88" w:rsidRDefault="00A25E2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23CD9F" w14:textId="77777777" w:rsidR="00371C88" w:rsidRDefault="00A25E2E">
                        <w:pPr>
                          <w:spacing w:after="0" w:line="240" w:lineRule="auto"/>
                        </w:pPr>
                        <w:r>
                          <w:rPr>
                            <w:rFonts w:ascii="Arial" w:eastAsia="Arial" w:hAnsi="Arial"/>
                            <w:b/>
                            <w:color w:val="000000"/>
                            <w:sz w:val="16"/>
                          </w:rPr>
                          <w:t>13. Work Location (City and Address)/Hours of Work</w:t>
                        </w:r>
                      </w:p>
                    </w:tc>
                  </w:tr>
                  <w:tr w:rsidR="00371C88" w14:paraId="0AC854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BA2BBF" w14:textId="4872F572" w:rsidR="00371C88" w:rsidRDefault="00A25E2E">
                        <w:pPr>
                          <w:spacing w:after="0" w:line="240" w:lineRule="auto"/>
                        </w:pPr>
                        <w:r>
                          <w:rPr>
                            <w:rFonts w:ascii="Arial" w:eastAsia="Arial" w:hAnsi="Arial"/>
                            <w:color w:val="000000"/>
                          </w:rPr>
                          <w:t>WILLIAMS, HEATHER</w:t>
                        </w:r>
                        <w:r>
                          <w:rPr>
                            <w:rFonts w:ascii="Arial" w:eastAsia="Arial" w:hAnsi="Arial"/>
                            <w:color w:val="000000"/>
                          </w:rPr>
                          <w:t>; STATE DIVISION</w:t>
                        </w:r>
                        <w:r>
                          <w:rPr>
                            <w:rFonts w:ascii="Arial" w:eastAsia="Arial" w:hAnsi="Arial"/>
                            <w:color w:val="000000"/>
                          </w:rPr>
                          <w:t xml:space="preserve"> ADMINISTRATOR (WOC)</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02D093D" w14:textId="31B1D2B7" w:rsidR="00371C88" w:rsidRDefault="00A25E2E">
                        <w:pPr>
                          <w:spacing w:after="0" w:line="240" w:lineRule="auto"/>
                        </w:pPr>
                        <w:r>
                          <w:rPr>
                            <w:rFonts w:ascii="Arial" w:eastAsia="Arial" w:hAnsi="Arial"/>
                            <w:color w:val="000000"/>
                          </w:rPr>
                          <w:t xml:space="preserve">235 S Grand Ave </w:t>
                        </w:r>
                        <w:r>
                          <w:rPr>
                            <w:rFonts w:ascii="Arial" w:eastAsia="Arial" w:hAnsi="Arial"/>
                            <w:color w:val="000000"/>
                          </w:rPr>
                          <w:t xml:space="preserve"> Lansing / Monday-Friday; 8:00 – 5:00</w:t>
                        </w:r>
                      </w:p>
                    </w:tc>
                  </w:tr>
                </w:tbl>
                <w:p w14:paraId="4262AA6E" w14:textId="77777777" w:rsidR="00371C88" w:rsidRDefault="00371C88">
                  <w:pPr>
                    <w:spacing w:after="0" w:line="240" w:lineRule="auto"/>
                  </w:pPr>
                </w:p>
              </w:tc>
            </w:tr>
            <w:tr w:rsidR="00371C88" w14:paraId="7D0655D0" w14:textId="77777777">
              <w:trPr>
                <w:trHeight w:val="14"/>
              </w:trPr>
              <w:tc>
                <w:tcPr>
                  <w:tcW w:w="11160" w:type="dxa"/>
                  <w:tcBorders>
                    <w:left w:val="single" w:sz="15" w:space="0" w:color="000000"/>
                    <w:bottom w:val="single" w:sz="7" w:space="0" w:color="000000"/>
                    <w:right w:val="single" w:sz="15" w:space="0" w:color="000000"/>
                  </w:tcBorders>
                </w:tcPr>
                <w:p w14:paraId="1D08FE09" w14:textId="77777777" w:rsidR="00371C88" w:rsidRDefault="00371C88">
                  <w:pPr>
                    <w:pStyle w:val="EmptyCellLayoutStyle"/>
                    <w:spacing w:after="0" w:line="240" w:lineRule="auto"/>
                  </w:pPr>
                </w:p>
              </w:tc>
            </w:tr>
          </w:tbl>
          <w:p w14:paraId="771715C1" w14:textId="77777777" w:rsidR="00371C88" w:rsidRDefault="00371C88">
            <w:pPr>
              <w:spacing w:after="0" w:line="240" w:lineRule="auto"/>
            </w:pPr>
          </w:p>
        </w:tc>
        <w:tc>
          <w:tcPr>
            <w:tcW w:w="179" w:type="dxa"/>
          </w:tcPr>
          <w:p w14:paraId="669AC996" w14:textId="77777777" w:rsidR="00371C88" w:rsidRDefault="00371C88">
            <w:pPr>
              <w:pStyle w:val="EmptyCellLayoutStyle"/>
              <w:spacing w:after="0" w:line="240" w:lineRule="auto"/>
            </w:pPr>
          </w:p>
        </w:tc>
      </w:tr>
      <w:tr w:rsidR="00A72607" w14:paraId="580E13E7" w14:textId="77777777" w:rsidTr="00A72607">
        <w:tc>
          <w:tcPr>
            <w:tcW w:w="179" w:type="dxa"/>
          </w:tcPr>
          <w:p w14:paraId="07C04517" w14:textId="77777777" w:rsidR="00371C88" w:rsidRDefault="00371C8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371C88" w14:paraId="681AC630" w14:textId="77777777">
              <w:trPr>
                <w:trHeight w:val="36"/>
              </w:trPr>
              <w:tc>
                <w:tcPr>
                  <w:tcW w:w="0" w:type="dxa"/>
                  <w:tcBorders>
                    <w:top w:val="single" w:sz="7" w:space="0" w:color="000000"/>
                    <w:left w:val="single" w:sz="15" w:space="0" w:color="000000"/>
                  </w:tcBorders>
                </w:tcPr>
                <w:p w14:paraId="76273ACD" w14:textId="77777777" w:rsidR="00371C88" w:rsidRDefault="00371C88">
                  <w:pPr>
                    <w:pStyle w:val="EmptyCellLayoutStyle"/>
                    <w:spacing w:after="0" w:line="240" w:lineRule="auto"/>
                  </w:pPr>
                </w:p>
              </w:tc>
              <w:tc>
                <w:tcPr>
                  <w:tcW w:w="5220" w:type="dxa"/>
                  <w:tcBorders>
                    <w:top w:val="single" w:sz="7" w:space="0" w:color="000000"/>
                  </w:tcBorders>
                </w:tcPr>
                <w:p w14:paraId="5A07B432" w14:textId="77777777" w:rsidR="00371C88" w:rsidRDefault="00371C88">
                  <w:pPr>
                    <w:pStyle w:val="EmptyCellLayoutStyle"/>
                    <w:spacing w:after="0" w:line="240" w:lineRule="auto"/>
                  </w:pPr>
                </w:p>
              </w:tc>
              <w:tc>
                <w:tcPr>
                  <w:tcW w:w="5759" w:type="dxa"/>
                  <w:tcBorders>
                    <w:top w:val="single" w:sz="7" w:space="0" w:color="000000"/>
                  </w:tcBorders>
                </w:tcPr>
                <w:p w14:paraId="7498C764" w14:textId="77777777" w:rsidR="00371C88" w:rsidRDefault="00371C88">
                  <w:pPr>
                    <w:pStyle w:val="EmptyCellLayoutStyle"/>
                    <w:spacing w:after="0" w:line="240" w:lineRule="auto"/>
                  </w:pPr>
                </w:p>
              </w:tc>
              <w:tc>
                <w:tcPr>
                  <w:tcW w:w="180" w:type="dxa"/>
                  <w:tcBorders>
                    <w:top w:val="single" w:sz="7" w:space="0" w:color="000000"/>
                    <w:right w:val="single" w:sz="15" w:space="0" w:color="000000"/>
                  </w:tcBorders>
                </w:tcPr>
                <w:p w14:paraId="24263061" w14:textId="77777777" w:rsidR="00371C88" w:rsidRDefault="00371C88">
                  <w:pPr>
                    <w:pStyle w:val="EmptyCellLayoutStyle"/>
                    <w:spacing w:after="0" w:line="240" w:lineRule="auto"/>
                  </w:pPr>
                </w:p>
              </w:tc>
            </w:tr>
            <w:tr w:rsidR="00371C88" w14:paraId="7ABE7B45" w14:textId="77777777">
              <w:trPr>
                <w:trHeight w:val="270"/>
              </w:trPr>
              <w:tc>
                <w:tcPr>
                  <w:tcW w:w="0" w:type="dxa"/>
                  <w:tcBorders>
                    <w:left w:val="single" w:sz="15" w:space="0" w:color="000000"/>
                  </w:tcBorders>
                </w:tcPr>
                <w:p w14:paraId="66320E2E"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371C88" w14:paraId="05D1181E" w14:textId="77777777">
                    <w:trPr>
                      <w:trHeight w:val="192"/>
                    </w:trPr>
                    <w:tc>
                      <w:tcPr>
                        <w:tcW w:w="5220" w:type="dxa"/>
                        <w:tcBorders>
                          <w:top w:val="nil"/>
                          <w:left w:val="nil"/>
                          <w:bottom w:val="nil"/>
                          <w:right w:val="nil"/>
                        </w:tcBorders>
                        <w:tcMar>
                          <w:top w:w="39" w:type="dxa"/>
                          <w:left w:w="39" w:type="dxa"/>
                          <w:bottom w:w="39" w:type="dxa"/>
                          <w:right w:w="39" w:type="dxa"/>
                        </w:tcMar>
                      </w:tcPr>
                      <w:p w14:paraId="2956E662" w14:textId="77777777" w:rsidR="00371C88" w:rsidRDefault="00A25E2E">
                        <w:pPr>
                          <w:spacing w:after="0" w:line="240" w:lineRule="auto"/>
                        </w:pPr>
                        <w:r>
                          <w:rPr>
                            <w:rFonts w:ascii="Arial" w:eastAsia="Arial" w:hAnsi="Arial"/>
                            <w:b/>
                            <w:color w:val="000000"/>
                            <w:sz w:val="16"/>
                          </w:rPr>
                          <w:t>14. General Summary of Function/Purpose of Position</w:t>
                        </w:r>
                      </w:p>
                    </w:tc>
                  </w:tr>
                </w:tbl>
                <w:p w14:paraId="4196FA8F" w14:textId="77777777" w:rsidR="00371C88" w:rsidRDefault="00371C88">
                  <w:pPr>
                    <w:spacing w:after="0" w:line="240" w:lineRule="auto"/>
                  </w:pPr>
                </w:p>
              </w:tc>
              <w:tc>
                <w:tcPr>
                  <w:tcW w:w="5759" w:type="dxa"/>
                </w:tcPr>
                <w:p w14:paraId="58171A9C" w14:textId="77777777" w:rsidR="00371C88" w:rsidRDefault="00371C88">
                  <w:pPr>
                    <w:pStyle w:val="EmptyCellLayoutStyle"/>
                    <w:spacing w:after="0" w:line="240" w:lineRule="auto"/>
                  </w:pPr>
                </w:p>
              </w:tc>
              <w:tc>
                <w:tcPr>
                  <w:tcW w:w="180" w:type="dxa"/>
                  <w:tcBorders>
                    <w:right w:val="single" w:sz="15" w:space="0" w:color="000000"/>
                  </w:tcBorders>
                </w:tcPr>
                <w:p w14:paraId="0964CAA3" w14:textId="77777777" w:rsidR="00371C88" w:rsidRDefault="00371C88">
                  <w:pPr>
                    <w:pStyle w:val="EmptyCellLayoutStyle"/>
                    <w:spacing w:after="0" w:line="240" w:lineRule="auto"/>
                  </w:pPr>
                </w:p>
              </w:tc>
            </w:tr>
            <w:tr w:rsidR="00371C88" w14:paraId="1F09C93A" w14:textId="77777777">
              <w:trPr>
                <w:trHeight w:val="53"/>
              </w:trPr>
              <w:tc>
                <w:tcPr>
                  <w:tcW w:w="0" w:type="dxa"/>
                  <w:tcBorders>
                    <w:left w:val="single" w:sz="15" w:space="0" w:color="000000"/>
                  </w:tcBorders>
                </w:tcPr>
                <w:p w14:paraId="788BFEC6" w14:textId="77777777" w:rsidR="00371C88" w:rsidRDefault="00371C88">
                  <w:pPr>
                    <w:pStyle w:val="EmptyCellLayoutStyle"/>
                    <w:spacing w:after="0" w:line="240" w:lineRule="auto"/>
                  </w:pPr>
                </w:p>
              </w:tc>
              <w:tc>
                <w:tcPr>
                  <w:tcW w:w="5220" w:type="dxa"/>
                </w:tcPr>
                <w:p w14:paraId="2DB9E3BF" w14:textId="77777777" w:rsidR="00371C88" w:rsidRDefault="00371C88">
                  <w:pPr>
                    <w:pStyle w:val="EmptyCellLayoutStyle"/>
                    <w:spacing w:after="0" w:line="240" w:lineRule="auto"/>
                  </w:pPr>
                </w:p>
              </w:tc>
              <w:tc>
                <w:tcPr>
                  <w:tcW w:w="5759" w:type="dxa"/>
                </w:tcPr>
                <w:p w14:paraId="4F62ECEE" w14:textId="77777777" w:rsidR="00371C88" w:rsidRDefault="00371C88">
                  <w:pPr>
                    <w:pStyle w:val="EmptyCellLayoutStyle"/>
                    <w:spacing w:after="0" w:line="240" w:lineRule="auto"/>
                  </w:pPr>
                </w:p>
              </w:tc>
              <w:tc>
                <w:tcPr>
                  <w:tcW w:w="180" w:type="dxa"/>
                  <w:tcBorders>
                    <w:right w:val="single" w:sz="15" w:space="0" w:color="000000"/>
                  </w:tcBorders>
                </w:tcPr>
                <w:p w14:paraId="2128386F" w14:textId="77777777" w:rsidR="00371C88" w:rsidRDefault="00371C88">
                  <w:pPr>
                    <w:pStyle w:val="EmptyCellLayoutStyle"/>
                    <w:spacing w:after="0" w:line="240" w:lineRule="auto"/>
                  </w:pPr>
                </w:p>
              </w:tc>
            </w:tr>
            <w:tr w:rsidR="00A72607" w14:paraId="6E46EC13" w14:textId="77777777" w:rsidTr="00A72607">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71C88" w14:paraId="2F5CBFD1" w14:textId="77777777">
                    <w:trPr>
                      <w:trHeight w:val="212"/>
                    </w:trPr>
                    <w:tc>
                      <w:tcPr>
                        <w:tcW w:w="10980" w:type="dxa"/>
                        <w:tcBorders>
                          <w:top w:val="nil"/>
                          <w:left w:val="nil"/>
                          <w:bottom w:val="nil"/>
                          <w:right w:val="nil"/>
                        </w:tcBorders>
                        <w:tcMar>
                          <w:top w:w="39" w:type="dxa"/>
                          <w:left w:w="39" w:type="dxa"/>
                          <w:bottom w:w="39" w:type="dxa"/>
                          <w:right w:w="39" w:type="dxa"/>
                        </w:tcMar>
                      </w:tcPr>
                      <w:p w14:paraId="557973CF" w14:textId="77777777" w:rsidR="00371C88" w:rsidRDefault="00A25E2E">
                        <w:pPr>
                          <w:spacing w:after="0" w:line="240" w:lineRule="auto"/>
                        </w:pPr>
                        <w:r>
                          <w:rPr>
                            <w:rFonts w:ascii="Arial" w:eastAsia="Arial" w:hAnsi="Arial"/>
                            <w:color w:val="000000"/>
                          </w:rPr>
                          <w:t xml:space="preserve">Position functions as the senior analyst providing coordination and development of CCWIS.  Position will represent the CCWIS </w:t>
                        </w:r>
                        <w:r>
                          <w:rPr>
                            <w:rFonts w:ascii="Arial" w:eastAsia="Arial" w:hAnsi="Arial"/>
                            <w:color w:val="000000"/>
                          </w:rPr>
                          <w:t>project in user groups and management meetings in presenting the technical/business side of the functionality in CCWIS.  Position is assigned to participate in CCWIS requirements gathering, change management, gap analysis and deliverables. The position will also review and resolve help desk tickets.  Position will provide actionable feedback, along with coordinating with other CCWIS staff on training plans, end-user documentation, program test scripts and user acceptance testing. </w:t>
                        </w:r>
                      </w:p>
                    </w:tc>
                  </w:tr>
                </w:tbl>
                <w:p w14:paraId="143772D2" w14:textId="77777777" w:rsidR="00371C88" w:rsidRDefault="00371C88">
                  <w:pPr>
                    <w:spacing w:after="0" w:line="240" w:lineRule="auto"/>
                  </w:pPr>
                </w:p>
              </w:tc>
              <w:tc>
                <w:tcPr>
                  <w:tcW w:w="180" w:type="dxa"/>
                  <w:tcBorders>
                    <w:right w:val="single" w:sz="15" w:space="0" w:color="000000"/>
                  </w:tcBorders>
                </w:tcPr>
                <w:p w14:paraId="302749CC" w14:textId="77777777" w:rsidR="00371C88" w:rsidRDefault="00371C88">
                  <w:pPr>
                    <w:pStyle w:val="EmptyCellLayoutStyle"/>
                    <w:spacing w:after="0" w:line="240" w:lineRule="auto"/>
                  </w:pPr>
                </w:p>
              </w:tc>
            </w:tr>
            <w:tr w:rsidR="00371C88" w14:paraId="277ACD41" w14:textId="77777777">
              <w:trPr>
                <w:trHeight w:val="969"/>
              </w:trPr>
              <w:tc>
                <w:tcPr>
                  <w:tcW w:w="0" w:type="dxa"/>
                  <w:tcBorders>
                    <w:left w:val="single" w:sz="15" w:space="0" w:color="000000"/>
                    <w:bottom w:val="single" w:sz="15" w:space="0" w:color="000000"/>
                  </w:tcBorders>
                </w:tcPr>
                <w:p w14:paraId="31DB945B" w14:textId="77777777" w:rsidR="00371C88" w:rsidRDefault="00371C88">
                  <w:pPr>
                    <w:pStyle w:val="EmptyCellLayoutStyle"/>
                    <w:spacing w:after="0" w:line="240" w:lineRule="auto"/>
                  </w:pPr>
                </w:p>
              </w:tc>
              <w:tc>
                <w:tcPr>
                  <w:tcW w:w="5220" w:type="dxa"/>
                  <w:tcBorders>
                    <w:bottom w:val="single" w:sz="15" w:space="0" w:color="000000"/>
                  </w:tcBorders>
                </w:tcPr>
                <w:p w14:paraId="4FD73FD9" w14:textId="77777777" w:rsidR="00371C88" w:rsidRDefault="00371C88">
                  <w:pPr>
                    <w:pStyle w:val="EmptyCellLayoutStyle"/>
                    <w:spacing w:after="0" w:line="240" w:lineRule="auto"/>
                  </w:pPr>
                </w:p>
              </w:tc>
              <w:tc>
                <w:tcPr>
                  <w:tcW w:w="5759" w:type="dxa"/>
                  <w:tcBorders>
                    <w:bottom w:val="single" w:sz="15" w:space="0" w:color="000000"/>
                  </w:tcBorders>
                </w:tcPr>
                <w:p w14:paraId="0FB94B0A" w14:textId="77777777" w:rsidR="00371C88" w:rsidRDefault="00371C88">
                  <w:pPr>
                    <w:pStyle w:val="EmptyCellLayoutStyle"/>
                    <w:spacing w:after="0" w:line="240" w:lineRule="auto"/>
                  </w:pPr>
                </w:p>
              </w:tc>
              <w:tc>
                <w:tcPr>
                  <w:tcW w:w="180" w:type="dxa"/>
                  <w:tcBorders>
                    <w:bottom w:val="single" w:sz="15" w:space="0" w:color="000000"/>
                    <w:right w:val="single" w:sz="15" w:space="0" w:color="000000"/>
                  </w:tcBorders>
                </w:tcPr>
                <w:p w14:paraId="528084FD" w14:textId="77777777" w:rsidR="00371C88" w:rsidRDefault="00371C88">
                  <w:pPr>
                    <w:pStyle w:val="EmptyCellLayoutStyle"/>
                    <w:spacing w:after="0" w:line="240" w:lineRule="auto"/>
                  </w:pPr>
                </w:p>
              </w:tc>
            </w:tr>
          </w:tbl>
          <w:p w14:paraId="2D210D4F" w14:textId="77777777" w:rsidR="00371C88" w:rsidRDefault="00371C88">
            <w:pPr>
              <w:spacing w:after="0" w:line="240" w:lineRule="auto"/>
            </w:pPr>
          </w:p>
        </w:tc>
        <w:tc>
          <w:tcPr>
            <w:tcW w:w="179" w:type="dxa"/>
          </w:tcPr>
          <w:p w14:paraId="01C4055B" w14:textId="77777777" w:rsidR="00371C88" w:rsidRDefault="00371C88">
            <w:pPr>
              <w:pStyle w:val="EmptyCellLayoutStyle"/>
              <w:spacing w:after="0" w:line="240" w:lineRule="auto"/>
            </w:pPr>
          </w:p>
        </w:tc>
      </w:tr>
    </w:tbl>
    <w:p w14:paraId="2F1E6654" w14:textId="77777777" w:rsidR="00371C88" w:rsidRDefault="00A25E2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371C88" w14:paraId="4289A605" w14:textId="77777777">
        <w:trPr>
          <w:trHeight w:val="99"/>
        </w:trPr>
        <w:tc>
          <w:tcPr>
            <w:tcW w:w="179" w:type="dxa"/>
          </w:tcPr>
          <w:p w14:paraId="3C487417" w14:textId="77777777" w:rsidR="00371C88" w:rsidRDefault="00371C88">
            <w:pPr>
              <w:pStyle w:val="EmptyCellLayoutStyle"/>
              <w:spacing w:after="0" w:line="240" w:lineRule="auto"/>
            </w:pPr>
          </w:p>
        </w:tc>
        <w:tc>
          <w:tcPr>
            <w:tcW w:w="0" w:type="dxa"/>
          </w:tcPr>
          <w:p w14:paraId="429A6C73" w14:textId="77777777" w:rsidR="00371C88" w:rsidRDefault="00371C88">
            <w:pPr>
              <w:pStyle w:val="EmptyCellLayoutStyle"/>
              <w:spacing w:after="0" w:line="240" w:lineRule="auto"/>
            </w:pPr>
          </w:p>
        </w:tc>
        <w:tc>
          <w:tcPr>
            <w:tcW w:w="0" w:type="dxa"/>
          </w:tcPr>
          <w:p w14:paraId="393F464E" w14:textId="77777777" w:rsidR="00371C88" w:rsidRDefault="00371C88">
            <w:pPr>
              <w:pStyle w:val="EmptyCellLayoutStyle"/>
              <w:spacing w:after="0" w:line="240" w:lineRule="auto"/>
            </w:pPr>
          </w:p>
        </w:tc>
        <w:tc>
          <w:tcPr>
            <w:tcW w:w="0" w:type="dxa"/>
          </w:tcPr>
          <w:p w14:paraId="4B78DF99" w14:textId="77777777" w:rsidR="00371C88" w:rsidRDefault="00371C88">
            <w:pPr>
              <w:pStyle w:val="EmptyCellLayoutStyle"/>
              <w:spacing w:after="0" w:line="240" w:lineRule="auto"/>
            </w:pPr>
          </w:p>
        </w:tc>
        <w:tc>
          <w:tcPr>
            <w:tcW w:w="0" w:type="dxa"/>
          </w:tcPr>
          <w:p w14:paraId="7726D26F" w14:textId="77777777" w:rsidR="00371C88" w:rsidRDefault="00371C88">
            <w:pPr>
              <w:pStyle w:val="EmptyCellLayoutStyle"/>
              <w:spacing w:after="0" w:line="240" w:lineRule="auto"/>
            </w:pPr>
          </w:p>
        </w:tc>
        <w:tc>
          <w:tcPr>
            <w:tcW w:w="0" w:type="dxa"/>
          </w:tcPr>
          <w:p w14:paraId="2763F512" w14:textId="77777777" w:rsidR="00371C88" w:rsidRDefault="00371C88">
            <w:pPr>
              <w:pStyle w:val="EmptyCellLayoutStyle"/>
              <w:spacing w:after="0" w:line="240" w:lineRule="auto"/>
            </w:pPr>
          </w:p>
        </w:tc>
        <w:tc>
          <w:tcPr>
            <w:tcW w:w="0" w:type="dxa"/>
          </w:tcPr>
          <w:p w14:paraId="40BD7A0C" w14:textId="77777777" w:rsidR="00371C88" w:rsidRDefault="00371C88">
            <w:pPr>
              <w:pStyle w:val="EmptyCellLayoutStyle"/>
              <w:spacing w:after="0" w:line="240" w:lineRule="auto"/>
            </w:pPr>
          </w:p>
        </w:tc>
        <w:tc>
          <w:tcPr>
            <w:tcW w:w="2505" w:type="dxa"/>
          </w:tcPr>
          <w:p w14:paraId="3FFFF547" w14:textId="77777777" w:rsidR="00371C88" w:rsidRDefault="00371C88">
            <w:pPr>
              <w:pStyle w:val="EmptyCellLayoutStyle"/>
              <w:spacing w:after="0" w:line="240" w:lineRule="auto"/>
            </w:pPr>
          </w:p>
        </w:tc>
        <w:tc>
          <w:tcPr>
            <w:tcW w:w="6120" w:type="dxa"/>
          </w:tcPr>
          <w:p w14:paraId="5971733E" w14:textId="77777777" w:rsidR="00371C88" w:rsidRDefault="00371C88">
            <w:pPr>
              <w:pStyle w:val="EmptyCellLayoutStyle"/>
              <w:spacing w:after="0" w:line="240" w:lineRule="auto"/>
            </w:pPr>
          </w:p>
        </w:tc>
        <w:tc>
          <w:tcPr>
            <w:tcW w:w="2534" w:type="dxa"/>
          </w:tcPr>
          <w:p w14:paraId="705EF22E" w14:textId="77777777" w:rsidR="00371C88" w:rsidRDefault="00371C88">
            <w:pPr>
              <w:pStyle w:val="EmptyCellLayoutStyle"/>
              <w:spacing w:after="0" w:line="240" w:lineRule="auto"/>
            </w:pPr>
          </w:p>
        </w:tc>
        <w:tc>
          <w:tcPr>
            <w:tcW w:w="179" w:type="dxa"/>
          </w:tcPr>
          <w:p w14:paraId="057DB4B1" w14:textId="77777777" w:rsidR="00371C88" w:rsidRDefault="00371C88">
            <w:pPr>
              <w:pStyle w:val="EmptyCellLayoutStyle"/>
              <w:spacing w:after="0" w:line="240" w:lineRule="auto"/>
            </w:pPr>
          </w:p>
        </w:tc>
      </w:tr>
      <w:tr w:rsidR="00A72607" w14:paraId="7207D4DD" w14:textId="77777777" w:rsidTr="00A72607">
        <w:tc>
          <w:tcPr>
            <w:tcW w:w="179" w:type="dxa"/>
          </w:tcPr>
          <w:p w14:paraId="35B2DEBD" w14:textId="77777777" w:rsidR="00371C88" w:rsidRDefault="00371C88">
            <w:pPr>
              <w:pStyle w:val="EmptyCellLayoutStyle"/>
              <w:spacing w:after="0" w:line="240" w:lineRule="auto"/>
            </w:pPr>
          </w:p>
        </w:tc>
        <w:tc>
          <w:tcPr>
            <w:tcW w:w="0" w:type="dxa"/>
          </w:tcPr>
          <w:p w14:paraId="2A17D918" w14:textId="77777777" w:rsidR="00371C88" w:rsidRDefault="00371C88">
            <w:pPr>
              <w:pStyle w:val="EmptyCellLayoutStyle"/>
              <w:spacing w:after="0" w:line="240" w:lineRule="auto"/>
            </w:pPr>
          </w:p>
        </w:tc>
        <w:tc>
          <w:tcPr>
            <w:tcW w:w="0" w:type="dxa"/>
          </w:tcPr>
          <w:p w14:paraId="6FF03ECA" w14:textId="77777777" w:rsidR="00371C88" w:rsidRDefault="00371C88">
            <w:pPr>
              <w:pStyle w:val="EmptyCellLayoutStyle"/>
              <w:spacing w:after="0" w:line="240" w:lineRule="auto"/>
            </w:pPr>
          </w:p>
        </w:tc>
        <w:tc>
          <w:tcPr>
            <w:tcW w:w="0" w:type="dxa"/>
          </w:tcPr>
          <w:p w14:paraId="6EA5B9C0" w14:textId="77777777" w:rsidR="00371C88" w:rsidRDefault="00371C8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72607" w14:paraId="3F2A8AB6" w14:textId="77777777" w:rsidTr="00A7260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71C88" w14:paraId="6AC5919D" w14:textId="77777777">
                    <w:trPr>
                      <w:trHeight w:val="822"/>
                    </w:trPr>
                    <w:tc>
                      <w:tcPr>
                        <w:tcW w:w="11160" w:type="dxa"/>
                        <w:tcBorders>
                          <w:top w:val="nil"/>
                          <w:left w:val="nil"/>
                          <w:bottom w:val="nil"/>
                          <w:right w:val="nil"/>
                        </w:tcBorders>
                        <w:tcMar>
                          <w:top w:w="39" w:type="dxa"/>
                          <w:left w:w="39" w:type="dxa"/>
                          <w:bottom w:w="39" w:type="dxa"/>
                          <w:right w:w="39" w:type="dxa"/>
                        </w:tcMar>
                      </w:tcPr>
                      <w:p w14:paraId="66D3EA04" w14:textId="77777777" w:rsidR="00371C88" w:rsidRDefault="00A25E2E">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t xml:space="preserve">List the duties from most important to least important. The total percentage of all duties performed must equal 100 </w:t>
                        </w:r>
                        <w:r>
                          <w:rPr>
                            <w:rFonts w:ascii="Arial" w:eastAsia="Arial" w:hAnsi="Arial"/>
                            <w:b/>
                            <w:color w:val="000000"/>
                            <w:sz w:val="16"/>
                          </w:rPr>
                          <w:t>percent.</w:t>
                        </w:r>
                      </w:p>
                    </w:tc>
                  </w:tr>
                </w:tbl>
                <w:p w14:paraId="38701F09" w14:textId="77777777" w:rsidR="00371C88" w:rsidRDefault="00371C88">
                  <w:pPr>
                    <w:spacing w:after="0" w:line="240" w:lineRule="auto"/>
                  </w:pPr>
                </w:p>
              </w:tc>
            </w:tr>
            <w:tr w:rsidR="00371C88" w14:paraId="2EF7938E" w14:textId="77777777">
              <w:tc>
                <w:tcPr>
                  <w:tcW w:w="0" w:type="dxa"/>
                  <w:tcBorders>
                    <w:left w:val="single" w:sz="15" w:space="0" w:color="000000"/>
                    <w:bottom w:val="single" w:sz="7" w:space="0" w:color="000000"/>
                  </w:tcBorders>
                </w:tcPr>
                <w:p w14:paraId="5E183F68" w14:textId="77777777" w:rsidR="00371C88" w:rsidRDefault="00371C8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71C88" w14:paraId="70B9423A" w14:textId="77777777">
                    <w:trPr>
                      <w:trHeight w:val="36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A72607" w14:paraId="046F2053" w14:textId="77777777" w:rsidTr="00A7260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456A12" w14:textId="77777777" w:rsidR="00371C88" w:rsidRDefault="00A25E2E">
                              <w:pPr>
                                <w:spacing w:after="0" w:line="240" w:lineRule="auto"/>
                              </w:pPr>
                              <w:r>
                                <w:rPr>
                                  <w:rFonts w:ascii="Arial" w:eastAsia="Arial" w:hAnsi="Arial"/>
                                  <w:b/>
                                  <w:color w:val="000000"/>
                                  <w:sz w:val="16"/>
                                </w:rPr>
                                <w:t>Duty 1</w:t>
                              </w:r>
                            </w:p>
                          </w:tc>
                        </w:tr>
                        <w:tr w:rsidR="00371C88" w14:paraId="7D0B211D" w14:textId="77777777">
                          <w:trPr>
                            <w:trHeight w:val="282"/>
                          </w:trPr>
                          <w:tc>
                            <w:tcPr>
                              <w:tcW w:w="8004" w:type="dxa"/>
                              <w:tcBorders>
                                <w:top w:val="nil"/>
                                <w:left w:val="nil"/>
                                <w:bottom w:val="nil"/>
                                <w:right w:val="nil"/>
                              </w:tcBorders>
                              <w:tcMar>
                                <w:top w:w="39" w:type="dxa"/>
                                <w:left w:w="39" w:type="dxa"/>
                                <w:bottom w:w="39" w:type="dxa"/>
                                <w:right w:w="39" w:type="dxa"/>
                              </w:tcMar>
                            </w:tcPr>
                            <w:p w14:paraId="3637CDBF" w14:textId="77777777" w:rsidR="00371C88" w:rsidRDefault="00A25E2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DCD7B4" w14:textId="77777777" w:rsidR="00371C88" w:rsidRDefault="00A25E2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4BDA86" w14:textId="77777777" w:rsidR="00371C88" w:rsidRDefault="00A25E2E">
                              <w:pPr>
                                <w:spacing w:after="0" w:line="240" w:lineRule="auto"/>
                              </w:pPr>
                              <w:r>
                                <w:rPr>
                                  <w:rFonts w:ascii="Arial" w:eastAsia="Arial" w:hAnsi="Arial"/>
                                  <w:b/>
                                  <w:color w:val="000000"/>
                                  <w:sz w:val="16"/>
                                </w:rPr>
                                <w:t>90</w:t>
                              </w:r>
                            </w:p>
                          </w:tc>
                        </w:tr>
                        <w:tr w:rsidR="00A72607" w14:paraId="0D32ED04" w14:textId="77777777" w:rsidTr="00A72607">
                          <w:trPr>
                            <w:trHeight w:val="282"/>
                          </w:trPr>
                          <w:tc>
                            <w:tcPr>
                              <w:tcW w:w="8004" w:type="dxa"/>
                              <w:gridSpan w:val="3"/>
                              <w:tcBorders>
                                <w:top w:val="nil"/>
                                <w:left w:val="nil"/>
                                <w:bottom w:val="nil"/>
                                <w:right w:val="nil"/>
                              </w:tcBorders>
                              <w:tcMar>
                                <w:top w:w="39" w:type="dxa"/>
                                <w:left w:w="39" w:type="dxa"/>
                                <w:bottom w:w="39" w:type="dxa"/>
                                <w:right w:w="39" w:type="dxa"/>
                              </w:tcMar>
                            </w:tcPr>
                            <w:p w14:paraId="2F025EF4" w14:textId="77777777" w:rsidR="00371C88" w:rsidRDefault="00A25E2E">
                              <w:pPr>
                                <w:spacing w:after="0" w:line="240" w:lineRule="auto"/>
                              </w:pPr>
                              <w:r>
                                <w:rPr>
                                  <w:rFonts w:ascii="Arial" w:eastAsia="Arial" w:hAnsi="Arial"/>
                                  <w:color w:val="000000"/>
                                </w:rPr>
                                <w:t xml:space="preserve">Participate in requirement gathering sessions and provide gap analysis </w:t>
                              </w:r>
                              <w:proofErr w:type="gramStart"/>
                              <w:r>
                                <w:rPr>
                                  <w:rFonts w:ascii="Arial" w:eastAsia="Arial" w:hAnsi="Arial"/>
                                  <w:color w:val="000000"/>
                                </w:rPr>
                                <w:t>in the area of</w:t>
                              </w:r>
                              <w:proofErr w:type="gramEnd"/>
                              <w:r>
                                <w:rPr>
                                  <w:rFonts w:ascii="Arial" w:eastAsia="Arial" w:hAnsi="Arial"/>
                                  <w:color w:val="000000"/>
                                </w:rPr>
                                <w:t xml:space="preserve"> CCWIS, which includes reviewing all business-related deliverables and </w:t>
                              </w:r>
                              <w:proofErr w:type="gramStart"/>
                              <w:r>
                                <w:rPr>
                                  <w:rFonts w:ascii="Arial" w:eastAsia="Arial" w:hAnsi="Arial"/>
                                  <w:color w:val="000000"/>
                                </w:rPr>
                                <w:t>provide</w:t>
                              </w:r>
                              <w:proofErr w:type="gramEnd"/>
                              <w:r>
                                <w:rPr>
                                  <w:rFonts w:ascii="Arial" w:eastAsia="Arial" w:hAnsi="Arial"/>
                                  <w:color w:val="000000"/>
                                </w:rPr>
                                <w:t xml:space="preserve"> actionable feedback. This also includes coordinating with other CCWIS staff on training plans, help desk tickets, end-user documentation, program test scripts and user acceptance testing.</w:t>
                              </w:r>
                            </w:p>
                          </w:tc>
                        </w:tr>
                        <w:tr w:rsidR="00371C88" w14:paraId="17CAFEA2" w14:textId="77777777">
                          <w:trPr>
                            <w:trHeight w:val="282"/>
                          </w:trPr>
                          <w:tc>
                            <w:tcPr>
                              <w:tcW w:w="8004" w:type="dxa"/>
                              <w:tcBorders>
                                <w:top w:val="nil"/>
                                <w:left w:val="nil"/>
                                <w:bottom w:val="nil"/>
                                <w:right w:val="nil"/>
                              </w:tcBorders>
                              <w:tcMar>
                                <w:top w:w="39" w:type="dxa"/>
                                <w:left w:w="39" w:type="dxa"/>
                                <w:bottom w:w="39" w:type="dxa"/>
                                <w:right w:w="39" w:type="dxa"/>
                              </w:tcMar>
                            </w:tcPr>
                            <w:p w14:paraId="75BB73CA" w14:textId="77777777" w:rsidR="00371C88" w:rsidRDefault="00A25E2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355F535" w14:textId="77777777" w:rsidR="00371C88" w:rsidRDefault="00371C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ACD098" w14:textId="77777777" w:rsidR="00371C88" w:rsidRDefault="00371C88">
                              <w:pPr>
                                <w:spacing w:after="0" w:line="240" w:lineRule="auto"/>
                              </w:pPr>
                            </w:p>
                          </w:tc>
                        </w:tr>
                        <w:tr w:rsidR="00A72607" w14:paraId="70286C89" w14:textId="77777777" w:rsidTr="00A7260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1975528" w14:textId="77777777" w:rsidR="00371C88" w:rsidRDefault="00A25E2E">
                              <w:pPr>
                                <w:numPr>
                                  <w:ilvl w:val="0"/>
                                  <w:numId w:val="1"/>
                                </w:numPr>
                                <w:spacing w:after="0" w:line="240" w:lineRule="auto"/>
                                <w:ind w:left="720" w:hanging="360"/>
                              </w:pPr>
                              <w:r>
                                <w:rPr>
                                  <w:rFonts w:ascii="Arial" w:eastAsia="Arial" w:hAnsi="Arial"/>
                                  <w:color w:val="000000"/>
                                </w:rPr>
                                <w:t>Help Desk ticket analysis and resolution.</w:t>
                              </w:r>
                            </w:p>
                            <w:p w14:paraId="05AAC43D" w14:textId="77777777" w:rsidR="00371C88" w:rsidRDefault="00A25E2E">
                              <w:pPr>
                                <w:numPr>
                                  <w:ilvl w:val="0"/>
                                  <w:numId w:val="1"/>
                                </w:numPr>
                                <w:spacing w:after="0" w:line="240" w:lineRule="auto"/>
                                <w:ind w:left="720" w:hanging="360"/>
                              </w:pPr>
                              <w:r>
                                <w:rPr>
                                  <w:rFonts w:ascii="Arial" w:eastAsia="Arial" w:hAnsi="Arial"/>
                                  <w:color w:val="000000"/>
                                  <w:sz w:val="16"/>
                                </w:rPr>
                                <w:t xml:space="preserve">Attend joint application design sessions. </w:t>
                              </w:r>
                            </w:p>
                            <w:p w14:paraId="0337106F" w14:textId="77777777" w:rsidR="00371C88" w:rsidRDefault="00A25E2E">
                              <w:pPr>
                                <w:numPr>
                                  <w:ilvl w:val="0"/>
                                  <w:numId w:val="1"/>
                                </w:numPr>
                                <w:spacing w:after="0" w:line="240" w:lineRule="auto"/>
                                <w:ind w:left="720" w:hanging="360"/>
                              </w:pPr>
                              <w:r>
                                <w:rPr>
                                  <w:rFonts w:ascii="Arial" w:eastAsia="Arial" w:hAnsi="Arial"/>
                                  <w:color w:val="000000"/>
                                  <w:sz w:val="16"/>
                                </w:rPr>
                                <w:t xml:space="preserve">Oversee the requirements and deliverable gathering methodology and create and implement gap analysis. </w:t>
                              </w:r>
                            </w:p>
                            <w:p w14:paraId="727E359B" w14:textId="77777777" w:rsidR="00371C88" w:rsidRDefault="00A25E2E">
                              <w:pPr>
                                <w:numPr>
                                  <w:ilvl w:val="0"/>
                                  <w:numId w:val="1"/>
                                </w:numPr>
                                <w:spacing w:after="0" w:line="240" w:lineRule="auto"/>
                                <w:ind w:left="720" w:hanging="360"/>
                              </w:pPr>
                              <w:r>
                                <w:rPr>
                                  <w:rFonts w:ascii="Arial" w:eastAsia="Arial" w:hAnsi="Arial"/>
                                  <w:color w:val="000000"/>
                                  <w:sz w:val="16"/>
                                </w:rPr>
                                <w:t xml:space="preserve">Participate in CCWIS system design specifications. </w:t>
                              </w:r>
                            </w:p>
                            <w:p w14:paraId="6EDB7FDB" w14:textId="77777777" w:rsidR="00371C88" w:rsidRDefault="00A25E2E">
                              <w:pPr>
                                <w:numPr>
                                  <w:ilvl w:val="0"/>
                                  <w:numId w:val="1"/>
                                </w:numPr>
                                <w:spacing w:after="0" w:line="240" w:lineRule="auto"/>
                                <w:ind w:left="720" w:hanging="360"/>
                              </w:pPr>
                              <w:r>
                                <w:rPr>
                                  <w:rFonts w:ascii="Arial" w:eastAsia="Arial" w:hAnsi="Arial"/>
                                  <w:color w:val="000000"/>
                                  <w:sz w:val="16"/>
                                </w:rPr>
                                <w:t xml:space="preserve">Assist with the coordination of </w:t>
                              </w:r>
                              <w:proofErr w:type="gramStart"/>
                              <w:r>
                                <w:rPr>
                                  <w:rFonts w:ascii="Arial" w:eastAsia="Arial" w:hAnsi="Arial"/>
                                  <w:color w:val="000000"/>
                                  <w:sz w:val="16"/>
                                </w:rPr>
                                <w:t>Assessment</w:t>
                              </w:r>
                              <w:proofErr w:type="gramEnd"/>
                              <w:r>
                                <w:rPr>
                                  <w:rFonts w:ascii="Arial" w:eastAsia="Arial" w:hAnsi="Arial"/>
                                  <w:color w:val="000000"/>
                                  <w:sz w:val="16"/>
                                </w:rPr>
                                <w:t xml:space="preserve"> Team and internal systems project status meetings. </w:t>
                              </w:r>
                            </w:p>
                            <w:p w14:paraId="75C4F1C3" w14:textId="77777777" w:rsidR="00371C88" w:rsidRDefault="00A25E2E">
                              <w:pPr>
                                <w:numPr>
                                  <w:ilvl w:val="0"/>
                                  <w:numId w:val="1"/>
                                </w:numPr>
                                <w:spacing w:after="0" w:line="240" w:lineRule="auto"/>
                                <w:ind w:left="720" w:hanging="360"/>
                              </w:pPr>
                              <w:r>
                                <w:rPr>
                                  <w:rFonts w:ascii="Arial" w:eastAsia="Arial" w:hAnsi="Arial"/>
                                  <w:color w:val="000000"/>
                                  <w:sz w:val="16"/>
                                </w:rPr>
                                <w:t xml:space="preserve">Participates in brainstorming to solve problems that arise in requirements gathering. </w:t>
                              </w:r>
                            </w:p>
                            <w:p w14:paraId="1F7BB3C3" w14:textId="77777777" w:rsidR="00371C88" w:rsidRDefault="00A25E2E">
                              <w:pPr>
                                <w:numPr>
                                  <w:ilvl w:val="0"/>
                                  <w:numId w:val="1"/>
                                </w:numPr>
                                <w:spacing w:after="0" w:line="240" w:lineRule="auto"/>
                                <w:ind w:left="720" w:hanging="360"/>
                              </w:pPr>
                              <w:r>
                                <w:rPr>
                                  <w:rFonts w:ascii="Arial" w:eastAsia="Arial" w:hAnsi="Arial"/>
                                  <w:color w:val="000000"/>
                                  <w:sz w:val="16"/>
                                </w:rPr>
                                <w:t xml:space="preserve">Review, monitor and provide feedback on the CCWIS end-user training plans, materials and evaluate the effectiveness of user training and end-user documentation for the implementation process. </w:t>
                              </w:r>
                            </w:p>
                            <w:p w14:paraId="67AC054C" w14:textId="77777777" w:rsidR="00371C88" w:rsidRDefault="00A25E2E">
                              <w:pPr>
                                <w:numPr>
                                  <w:ilvl w:val="0"/>
                                  <w:numId w:val="1"/>
                                </w:numPr>
                                <w:spacing w:after="0" w:line="240" w:lineRule="auto"/>
                                <w:ind w:left="720" w:hanging="360"/>
                              </w:pPr>
                              <w:r>
                                <w:rPr>
                                  <w:rFonts w:ascii="Arial" w:eastAsia="Arial" w:hAnsi="Arial"/>
                                  <w:color w:val="000000"/>
                                  <w:sz w:val="16"/>
                                </w:rPr>
                                <w:t xml:space="preserve">Work with the user acceptance testing staff to develop, write, execute and implement user testing scripts. </w:t>
                              </w:r>
                            </w:p>
                            <w:p w14:paraId="4D541D0F" w14:textId="77777777" w:rsidR="00371C88" w:rsidRDefault="00A25E2E">
                              <w:pPr>
                                <w:numPr>
                                  <w:ilvl w:val="0"/>
                                  <w:numId w:val="1"/>
                                </w:numPr>
                                <w:spacing w:after="0" w:line="240" w:lineRule="auto"/>
                                <w:ind w:left="720" w:hanging="360"/>
                              </w:pPr>
                              <w:proofErr w:type="gramStart"/>
                              <w:r>
                                <w:rPr>
                                  <w:rFonts w:ascii="Arial" w:eastAsia="Arial" w:hAnsi="Arial"/>
                                  <w:color w:val="000000"/>
                                  <w:sz w:val="16"/>
                                </w:rPr>
                                <w:t>Creates</w:t>
                              </w:r>
                              <w:proofErr w:type="gramEnd"/>
                              <w:r>
                                <w:rPr>
                                  <w:rFonts w:ascii="Arial" w:eastAsia="Arial" w:hAnsi="Arial"/>
                                  <w:color w:val="000000"/>
                                  <w:sz w:val="16"/>
                                </w:rPr>
                                <w:t xml:space="preserve"> reports, graphs, tables and maps as required.</w:t>
                              </w:r>
                            </w:p>
                            <w:p w14:paraId="2EEBAA3B" w14:textId="77777777" w:rsidR="00371C88" w:rsidRDefault="00A25E2E">
                              <w:pPr>
                                <w:numPr>
                                  <w:ilvl w:val="0"/>
                                  <w:numId w:val="1"/>
                                </w:numPr>
                                <w:spacing w:after="0" w:line="240" w:lineRule="auto"/>
                                <w:ind w:left="720" w:hanging="360"/>
                              </w:pPr>
                              <w:r>
                                <w:rPr>
                                  <w:rFonts w:ascii="Arial" w:eastAsia="Arial" w:hAnsi="Arial"/>
                                  <w:color w:val="000000"/>
                                  <w:sz w:val="16"/>
                                </w:rPr>
                                <w:t>Help Desk ticket analysis and resolution.</w:t>
                              </w:r>
                            </w:p>
                          </w:tc>
                        </w:tr>
                        <w:tr w:rsidR="00A72607" w14:paraId="6C1D5737" w14:textId="77777777" w:rsidTr="00A7260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D8C039" w14:textId="77777777" w:rsidR="00371C88" w:rsidRDefault="00A25E2E">
                              <w:pPr>
                                <w:spacing w:after="0" w:line="240" w:lineRule="auto"/>
                              </w:pPr>
                              <w:r>
                                <w:rPr>
                                  <w:rFonts w:ascii="Arial" w:eastAsia="Arial" w:hAnsi="Arial"/>
                                  <w:b/>
                                  <w:color w:val="000000"/>
                                  <w:sz w:val="16"/>
                                </w:rPr>
                                <w:t>Duty 2</w:t>
                              </w:r>
                            </w:p>
                          </w:tc>
                        </w:tr>
                        <w:tr w:rsidR="00371C88" w14:paraId="3E49CBED" w14:textId="77777777">
                          <w:trPr>
                            <w:trHeight w:val="282"/>
                          </w:trPr>
                          <w:tc>
                            <w:tcPr>
                              <w:tcW w:w="8004" w:type="dxa"/>
                              <w:tcBorders>
                                <w:top w:val="nil"/>
                                <w:left w:val="nil"/>
                                <w:bottom w:val="nil"/>
                                <w:right w:val="nil"/>
                              </w:tcBorders>
                              <w:tcMar>
                                <w:top w:w="39" w:type="dxa"/>
                                <w:left w:w="39" w:type="dxa"/>
                                <w:bottom w:w="39" w:type="dxa"/>
                                <w:right w:w="39" w:type="dxa"/>
                              </w:tcMar>
                            </w:tcPr>
                            <w:p w14:paraId="3CA7BBD0" w14:textId="77777777" w:rsidR="00371C88" w:rsidRDefault="00A25E2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9DCE485" w14:textId="77777777" w:rsidR="00371C88" w:rsidRDefault="00A25E2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A378081" w14:textId="77777777" w:rsidR="00371C88" w:rsidRDefault="00A25E2E">
                              <w:pPr>
                                <w:spacing w:after="0" w:line="240" w:lineRule="auto"/>
                              </w:pPr>
                              <w:r>
                                <w:rPr>
                                  <w:rFonts w:ascii="Arial" w:eastAsia="Arial" w:hAnsi="Arial"/>
                                  <w:b/>
                                  <w:color w:val="000000"/>
                                  <w:sz w:val="16"/>
                                </w:rPr>
                                <w:t>10</w:t>
                              </w:r>
                            </w:p>
                          </w:tc>
                        </w:tr>
                        <w:tr w:rsidR="00A72607" w14:paraId="4C9AC5D6" w14:textId="77777777" w:rsidTr="00A72607">
                          <w:trPr>
                            <w:trHeight w:val="282"/>
                          </w:trPr>
                          <w:tc>
                            <w:tcPr>
                              <w:tcW w:w="8004" w:type="dxa"/>
                              <w:gridSpan w:val="3"/>
                              <w:tcBorders>
                                <w:top w:val="nil"/>
                                <w:left w:val="nil"/>
                                <w:bottom w:val="nil"/>
                                <w:right w:val="nil"/>
                              </w:tcBorders>
                              <w:tcMar>
                                <w:top w:w="39" w:type="dxa"/>
                                <w:left w:w="39" w:type="dxa"/>
                                <w:bottom w:w="39" w:type="dxa"/>
                                <w:right w:w="39" w:type="dxa"/>
                              </w:tcMar>
                            </w:tcPr>
                            <w:p w14:paraId="30210EB4" w14:textId="77777777" w:rsidR="00371C88" w:rsidRDefault="00A25E2E">
                              <w:pPr>
                                <w:spacing w:after="0" w:line="240" w:lineRule="auto"/>
                              </w:pPr>
                              <w:r>
                                <w:rPr>
                                  <w:rFonts w:ascii="Arial" w:eastAsia="Arial" w:hAnsi="Arial"/>
                                  <w:color w:val="000000"/>
                                </w:rPr>
                                <w:t>Other duties as assigned.</w:t>
                              </w:r>
                            </w:p>
                          </w:tc>
                        </w:tr>
                        <w:tr w:rsidR="00371C88" w14:paraId="25A96659" w14:textId="77777777">
                          <w:trPr>
                            <w:trHeight w:val="282"/>
                          </w:trPr>
                          <w:tc>
                            <w:tcPr>
                              <w:tcW w:w="8004" w:type="dxa"/>
                              <w:tcBorders>
                                <w:top w:val="nil"/>
                                <w:left w:val="nil"/>
                                <w:bottom w:val="nil"/>
                                <w:right w:val="nil"/>
                              </w:tcBorders>
                              <w:tcMar>
                                <w:top w:w="39" w:type="dxa"/>
                                <w:left w:w="39" w:type="dxa"/>
                                <w:bottom w:w="39" w:type="dxa"/>
                                <w:right w:w="39" w:type="dxa"/>
                              </w:tcMar>
                            </w:tcPr>
                            <w:p w14:paraId="68A48665" w14:textId="77777777" w:rsidR="00371C88" w:rsidRDefault="00A25E2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AC4CC54" w14:textId="77777777" w:rsidR="00371C88" w:rsidRDefault="00371C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ADF5AC1" w14:textId="77777777" w:rsidR="00371C88" w:rsidRDefault="00371C88">
                              <w:pPr>
                                <w:spacing w:after="0" w:line="240" w:lineRule="auto"/>
                              </w:pPr>
                            </w:p>
                          </w:tc>
                        </w:tr>
                        <w:tr w:rsidR="00A72607" w14:paraId="11DC9AAB" w14:textId="77777777" w:rsidTr="00A72607">
                          <w:trPr>
                            <w:trHeight w:val="282"/>
                          </w:trPr>
                          <w:tc>
                            <w:tcPr>
                              <w:tcW w:w="8004" w:type="dxa"/>
                              <w:gridSpan w:val="3"/>
                              <w:tcBorders>
                                <w:top w:val="nil"/>
                                <w:left w:val="nil"/>
                                <w:bottom w:val="nil"/>
                                <w:right w:val="nil"/>
                              </w:tcBorders>
                              <w:tcMar>
                                <w:top w:w="39" w:type="dxa"/>
                                <w:left w:w="39" w:type="dxa"/>
                                <w:bottom w:w="39" w:type="dxa"/>
                                <w:right w:w="39" w:type="dxa"/>
                              </w:tcMar>
                            </w:tcPr>
                            <w:p w14:paraId="6EC81BB4" w14:textId="77777777" w:rsidR="00371C88" w:rsidRDefault="00A25E2E">
                              <w:pPr>
                                <w:numPr>
                                  <w:ilvl w:val="0"/>
                                  <w:numId w:val="1"/>
                                </w:numPr>
                                <w:spacing w:after="0" w:line="240" w:lineRule="auto"/>
                                <w:ind w:left="720" w:hanging="360"/>
                              </w:pPr>
                              <w:r>
                                <w:rPr>
                                  <w:rFonts w:ascii="Arial" w:eastAsia="Arial" w:hAnsi="Arial"/>
                                  <w:color w:val="000000"/>
                                  <w:sz w:val="16"/>
                                </w:rPr>
                                <w:t xml:space="preserve">Serves on committees or work groups, develops, conducts and/or participates </w:t>
                              </w:r>
                              <w:proofErr w:type="gramStart"/>
                              <w:r>
                                <w:rPr>
                                  <w:rFonts w:ascii="Arial" w:eastAsia="Arial" w:hAnsi="Arial"/>
                                  <w:color w:val="000000"/>
                                  <w:sz w:val="16"/>
                                </w:rPr>
                                <w:t>on</w:t>
                              </w:r>
                              <w:proofErr w:type="gramEnd"/>
                              <w:r>
                                <w:rPr>
                                  <w:rFonts w:ascii="Arial" w:eastAsia="Arial" w:hAnsi="Arial"/>
                                  <w:color w:val="000000"/>
                                  <w:sz w:val="16"/>
                                </w:rPr>
                                <w:t xml:space="preserve"> various projects and initiatives.</w:t>
                              </w:r>
                            </w:p>
                            <w:p w14:paraId="0DDBAB26" w14:textId="77777777" w:rsidR="00371C88" w:rsidRDefault="00A25E2E">
                              <w:pPr>
                                <w:numPr>
                                  <w:ilvl w:val="0"/>
                                  <w:numId w:val="1"/>
                                </w:numPr>
                                <w:spacing w:after="0" w:line="240" w:lineRule="auto"/>
                                <w:ind w:left="720" w:hanging="360"/>
                              </w:pPr>
                              <w:r>
                                <w:rPr>
                                  <w:rFonts w:ascii="Arial" w:eastAsia="Arial" w:hAnsi="Arial"/>
                                  <w:color w:val="000000"/>
                                  <w:sz w:val="16"/>
                                </w:rPr>
                                <w:t> </w:t>
                              </w:r>
                              <w:proofErr w:type="gramStart"/>
                              <w:r>
                                <w:rPr>
                                  <w:rFonts w:ascii="Arial" w:eastAsia="Arial" w:hAnsi="Arial"/>
                                  <w:color w:val="000000"/>
                                  <w:sz w:val="16"/>
                                </w:rPr>
                                <w:t>Attends</w:t>
                              </w:r>
                              <w:proofErr w:type="gramEnd"/>
                              <w:r>
                                <w:rPr>
                                  <w:rFonts w:ascii="Arial" w:eastAsia="Arial" w:hAnsi="Arial"/>
                                  <w:color w:val="000000"/>
                                  <w:sz w:val="16"/>
                                </w:rPr>
                                <w:t xml:space="preserve"> </w:t>
                              </w:r>
                              <w:proofErr w:type="gramStart"/>
                              <w:r>
                                <w:rPr>
                                  <w:rFonts w:ascii="Arial" w:eastAsia="Arial" w:hAnsi="Arial"/>
                                  <w:color w:val="000000"/>
                                  <w:sz w:val="16"/>
                                </w:rPr>
                                <w:t>meetings as</w:t>
                              </w:r>
                              <w:proofErr w:type="gramEnd"/>
                              <w:r>
                                <w:rPr>
                                  <w:rFonts w:ascii="Arial" w:eastAsia="Arial" w:hAnsi="Arial"/>
                                  <w:color w:val="000000"/>
                                  <w:sz w:val="16"/>
                                </w:rPr>
                                <w:t xml:space="preserve"> assigned.</w:t>
                              </w:r>
                            </w:p>
                          </w:tc>
                        </w:tr>
                      </w:tbl>
                      <w:p w14:paraId="57263B2E" w14:textId="77777777" w:rsidR="00371C88" w:rsidRDefault="00371C88">
                        <w:pPr>
                          <w:spacing w:after="0" w:line="240" w:lineRule="auto"/>
                        </w:pPr>
                      </w:p>
                    </w:tc>
                  </w:tr>
                </w:tbl>
                <w:p w14:paraId="0E2EA834" w14:textId="77777777" w:rsidR="00371C88" w:rsidRDefault="00371C88">
                  <w:pPr>
                    <w:spacing w:after="0" w:line="240" w:lineRule="auto"/>
                  </w:pPr>
                </w:p>
              </w:tc>
            </w:tr>
          </w:tbl>
          <w:p w14:paraId="6AE47F0E" w14:textId="77777777" w:rsidR="00371C88" w:rsidRDefault="00371C88">
            <w:pPr>
              <w:spacing w:after="0" w:line="240" w:lineRule="auto"/>
            </w:pPr>
          </w:p>
        </w:tc>
        <w:tc>
          <w:tcPr>
            <w:tcW w:w="179" w:type="dxa"/>
          </w:tcPr>
          <w:p w14:paraId="751CEEF3" w14:textId="77777777" w:rsidR="00371C88" w:rsidRDefault="00371C88">
            <w:pPr>
              <w:pStyle w:val="EmptyCellLayoutStyle"/>
              <w:spacing w:after="0" w:line="240" w:lineRule="auto"/>
            </w:pPr>
          </w:p>
        </w:tc>
      </w:tr>
      <w:tr w:rsidR="00371C88" w14:paraId="786C16EF" w14:textId="77777777">
        <w:trPr>
          <w:trHeight w:val="99"/>
        </w:trPr>
        <w:tc>
          <w:tcPr>
            <w:tcW w:w="179" w:type="dxa"/>
          </w:tcPr>
          <w:p w14:paraId="317E1467" w14:textId="77777777" w:rsidR="00371C88" w:rsidRDefault="00371C88">
            <w:pPr>
              <w:pStyle w:val="EmptyCellLayoutStyle"/>
              <w:spacing w:after="0" w:line="240" w:lineRule="auto"/>
            </w:pPr>
          </w:p>
        </w:tc>
        <w:tc>
          <w:tcPr>
            <w:tcW w:w="0" w:type="dxa"/>
          </w:tcPr>
          <w:p w14:paraId="4CE17F78" w14:textId="77777777" w:rsidR="00371C88" w:rsidRDefault="00371C88">
            <w:pPr>
              <w:pStyle w:val="EmptyCellLayoutStyle"/>
              <w:spacing w:after="0" w:line="240" w:lineRule="auto"/>
            </w:pPr>
          </w:p>
        </w:tc>
        <w:tc>
          <w:tcPr>
            <w:tcW w:w="0" w:type="dxa"/>
          </w:tcPr>
          <w:p w14:paraId="01E40673" w14:textId="77777777" w:rsidR="00371C88" w:rsidRDefault="00371C88">
            <w:pPr>
              <w:pStyle w:val="EmptyCellLayoutStyle"/>
              <w:spacing w:after="0" w:line="240" w:lineRule="auto"/>
            </w:pPr>
          </w:p>
        </w:tc>
        <w:tc>
          <w:tcPr>
            <w:tcW w:w="0" w:type="dxa"/>
          </w:tcPr>
          <w:p w14:paraId="23D813D0" w14:textId="77777777" w:rsidR="00371C88" w:rsidRDefault="00371C88">
            <w:pPr>
              <w:pStyle w:val="EmptyCellLayoutStyle"/>
              <w:spacing w:after="0" w:line="240" w:lineRule="auto"/>
            </w:pPr>
          </w:p>
        </w:tc>
        <w:tc>
          <w:tcPr>
            <w:tcW w:w="0" w:type="dxa"/>
          </w:tcPr>
          <w:p w14:paraId="337CE895" w14:textId="77777777" w:rsidR="00371C88" w:rsidRDefault="00371C88">
            <w:pPr>
              <w:pStyle w:val="EmptyCellLayoutStyle"/>
              <w:spacing w:after="0" w:line="240" w:lineRule="auto"/>
            </w:pPr>
          </w:p>
        </w:tc>
        <w:tc>
          <w:tcPr>
            <w:tcW w:w="0" w:type="dxa"/>
          </w:tcPr>
          <w:p w14:paraId="59F37AB0" w14:textId="77777777" w:rsidR="00371C88" w:rsidRDefault="00371C88">
            <w:pPr>
              <w:pStyle w:val="EmptyCellLayoutStyle"/>
              <w:spacing w:after="0" w:line="240" w:lineRule="auto"/>
            </w:pPr>
          </w:p>
        </w:tc>
        <w:tc>
          <w:tcPr>
            <w:tcW w:w="0" w:type="dxa"/>
          </w:tcPr>
          <w:p w14:paraId="6CB6949E" w14:textId="77777777" w:rsidR="00371C88" w:rsidRDefault="00371C88">
            <w:pPr>
              <w:pStyle w:val="EmptyCellLayoutStyle"/>
              <w:spacing w:after="0" w:line="240" w:lineRule="auto"/>
            </w:pPr>
          </w:p>
        </w:tc>
        <w:tc>
          <w:tcPr>
            <w:tcW w:w="2505" w:type="dxa"/>
          </w:tcPr>
          <w:p w14:paraId="337053B5" w14:textId="77777777" w:rsidR="00371C88" w:rsidRDefault="00371C88">
            <w:pPr>
              <w:pStyle w:val="EmptyCellLayoutStyle"/>
              <w:spacing w:after="0" w:line="240" w:lineRule="auto"/>
            </w:pPr>
          </w:p>
        </w:tc>
        <w:tc>
          <w:tcPr>
            <w:tcW w:w="6120" w:type="dxa"/>
          </w:tcPr>
          <w:p w14:paraId="77480637" w14:textId="77777777" w:rsidR="00371C88" w:rsidRDefault="00371C88">
            <w:pPr>
              <w:pStyle w:val="EmptyCellLayoutStyle"/>
              <w:spacing w:after="0" w:line="240" w:lineRule="auto"/>
            </w:pPr>
          </w:p>
        </w:tc>
        <w:tc>
          <w:tcPr>
            <w:tcW w:w="2534" w:type="dxa"/>
          </w:tcPr>
          <w:p w14:paraId="2123666A" w14:textId="77777777" w:rsidR="00371C88" w:rsidRDefault="00371C88">
            <w:pPr>
              <w:pStyle w:val="EmptyCellLayoutStyle"/>
              <w:spacing w:after="0" w:line="240" w:lineRule="auto"/>
            </w:pPr>
          </w:p>
        </w:tc>
        <w:tc>
          <w:tcPr>
            <w:tcW w:w="179" w:type="dxa"/>
          </w:tcPr>
          <w:p w14:paraId="661CC2DA" w14:textId="77777777" w:rsidR="00371C88" w:rsidRDefault="00371C88">
            <w:pPr>
              <w:pStyle w:val="EmptyCellLayoutStyle"/>
              <w:spacing w:after="0" w:line="240" w:lineRule="auto"/>
            </w:pPr>
          </w:p>
        </w:tc>
      </w:tr>
      <w:tr w:rsidR="00A72607" w14:paraId="14D1F93F" w14:textId="77777777" w:rsidTr="00A72607">
        <w:tc>
          <w:tcPr>
            <w:tcW w:w="179" w:type="dxa"/>
          </w:tcPr>
          <w:p w14:paraId="65B8C4AF" w14:textId="77777777" w:rsidR="00371C88" w:rsidRDefault="00371C88">
            <w:pPr>
              <w:pStyle w:val="EmptyCellLayoutStyle"/>
              <w:spacing w:after="0" w:line="240" w:lineRule="auto"/>
            </w:pPr>
          </w:p>
        </w:tc>
        <w:tc>
          <w:tcPr>
            <w:tcW w:w="0" w:type="dxa"/>
          </w:tcPr>
          <w:p w14:paraId="7C5E6322" w14:textId="77777777" w:rsidR="00371C88" w:rsidRDefault="00371C88">
            <w:pPr>
              <w:pStyle w:val="EmptyCellLayoutStyle"/>
              <w:spacing w:after="0" w:line="240" w:lineRule="auto"/>
            </w:pPr>
          </w:p>
        </w:tc>
        <w:tc>
          <w:tcPr>
            <w:tcW w:w="0" w:type="dxa"/>
          </w:tcPr>
          <w:p w14:paraId="4C0E0F54" w14:textId="77777777" w:rsidR="00371C88" w:rsidRDefault="00371C88">
            <w:pPr>
              <w:pStyle w:val="EmptyCellLayoutStyle"/>
              <w:spacing w:after="0" w:line="240" w:lineRule="auto"/>
            </w:pPr>
          </w:p>
        </w:tc>
        <w:tc>
          <w:tcPr>
            <w:tcW w:w="0" w:type="dxa"/>
          </w:tcPr>
          <w:p w14:paraId="526EECA5" w14:textId="77777777" w:rsidR="00371C88" w:rsidRDefault="00371C8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71C88" w14:paraId="54EE9D85" w14:textId="77777777">
              <w:trPr>
                <w:trHeight w:val="119"/>
              </w:trPr>
              <w:tc>
                <w:tcPr>
                  <w:tcW w:w="0" w:type="dxa"/>
                  <w:tcBorders>
                    <w:top w:val="single" w:sz="15" w:space="0" w:color="000000"/>
                    <w:left w:val="single" w:sz="15" w:space="0" w:color="000000"/>
                  </w:tcBorders>
                </w:tcPr>
                <w:p w14:paraId="04795BB3" w14:textId="77777777" w:rsidR="00371C88" w:rsidRDefault="00371C88">
                  <w:pPr>
                    <w:pStyle w:val="EmptyCellLayoutStyle"/>
                    <w:spacing w:after="0" w:line="240" w:lineRule="auto"/>
                  </w:pPr>
                </w:p>
              </w:tc>
              <w:tc>
                <w:tcPr>
                  <w:tcW w:w="11159" w:type="dxa"/>
                  <w:tcBorders>
                    <w:top w:val="single" w:sz="15" w:space="0" w:color="000000"/>
                    <w:right w:val="single" w:sz="15" w:space="0" w:color="000000"/>
                  </w:tcBorders>
                </w:tcPr>
                <w:p w14:paraId="3EBF88C4" w14:textId="77777777" w:rsidR="00371C88" w:rsidRDefault="00371C88">
                  <w:pPr>
                    <w:pStyle w:val="EmptyCellLayoutStyle"/>
                    <w:spacing w:after="0" w:line="240" w:lineRule="auto"/>
                  </w:pPr>
                </w:p>
              </w:tc>
            </w:tr>
            <w:tr w:rsidR="00371C88" w14:paraId="323ED796" w14:textId="77777777">
              <w:trPr>
                <w:trHeight w:val="270"/>
              </w:trPr>
              <w:tc>
                <w:tcPr>
                  <w:tcW w:w="0" w:type="dxa"/>
                  <w:tcBorders>
                    <w:left w:val="single" w:sz="15" w:space="0" w:color="000000"/>
                  </w:tcBorders>
                </w:tcPr>
                <w:p w14:paraId="611DDABF" w14:textId="77777777" w:rsidR="00371C88" w:rsidRDefault="00371C8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71C88" w14:paraId="11B53F4A" w14:textId="77777777">
                    <w:trPr>
                      <w:trHeight w:val="192"/>
                    </w:trPr>
                    <w:tc>
                      <w:tcPr>
                        <w:tcW w:w="11160" w:type="dxa"/>
                        <w:tcBorders>
                          <w:top w:val="nil"/>
                          <w:left w:val="nil"/>
                          <w:bottom w:val="nil"/>
                          <w:right w:val="nil"/>
                        </w:tcBorders>
                        <w:tcMar>
                          <w:top w:w="39" w:type="dxa"/>
                          <w:left w:w="39" w:type="dxa"/>
                          <w:bottom w:w="39" w:type="dxa"/>
                          <w:right w:w="39" w:type="dxa"/>
                        </w:tcMar>
                      </w:tcPr>
                      <w:p w14:paraId="515DACA6" w14:textId="77777777" w:rsidR="00371C88" w:rsidRDefault="00A25E2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149AB55" w14:textId="77777777" w:rsidR="00371C88" w:rsidRDefault="00371C88">
                  <w:pPr>
                    <w:spacing w:after="0" w:line="240" w:lineRule="auto"/>
                  </w:pPr>
                </w:p>
              </w:tc>
            </w:tr>
            <w:tr w:rsidR="00371C88" w14:paraId="770A8DBB" w14:textId="77777777">
              <w:trPr>
                <w:trHeight w:val="60"/>
              </w:trPr>
              <w:tc>
                <w:tcPr>
                  <w:tcW w:w="0" w:type="dxa"/>
                  <w:tcBorders>
                    <w:left w:val="single" w:sz="15" w:space="0" w:color="000000"/>
                  </w:tcBorders>
                </w:tcPr>
                <w:p w14:paraId="2FE16B23" w14:textId="77777777" w:rsidR="00371C88" w:rsidRDefault="00371C88">
                  <w:pPr>
                    <w:pStyle w:val="EmptyCellLayoutStyle"/>
                    <w:spacing w:after="0" w:line="240" w:lineRule="auto"/>
                  </w:pPr>
                </w:p>
              </w:tc>
              <w:tc>
                <w:tcPr>
                  <w:tcW w:w="11159" w:type="dxa"/>
                  <w:tcBorders>
                    <w:right w:val="single" w:sz="15" w:space="0" w:color="000000"/>
                  </w:tcBorders>
                </w:tcPr>
                <w:p w14:paraId="75D7E8CA" w14:textId="77777777" w:rsidR="00371C88" w:rsidRDefault="00371C88">
                  <w:pPr>
                    <w:pStyle w:val="EmptyCellLayoutStyle"/>
                    <w:spacing w:after="0" w:line="240" w:lineRule="auto"/>
                  </w:pPr>
                </w:p>
              </w:tc>
            </w:tr>
            <w:tr w:rsidR="00A72607" w14:paraId="2D0F4826" w14:textId="77777777" w:rsidTr="00A7260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71C88" w14:paraId="051F2961" w14:textId="77777777">
                    <w:trPr>
                      <w:trHeight w:val="212"/>
                    </w:trPr>
                    <w:tc>
                      <w:tcPr>
                        <w:tcW w:w="11160" w:type="dxa"/>
                        <w:tcBorders>
                          <w:top w:val="nil"/>
                          <w:left w:val="nil"/>
                          <w:bottom w:val="nil"/>
                          <w:right w:val="nil"/>
                        </w:tcBorders>
                        <w:tcMar>
                          <w:top w:w="39" w:type="dxa"/>
                          <w:left w:w="39" w:type="dxa"/>
                          <w:bottom w:w="39" w:type="dxa"/>
                          <w:right w:w="39" w:type="dxa"/>
                        </w:tcMar>
                      </w:tcPr>
                      <w:p w14:paraId="6AEC44FA" w14:textId="77777777" w:rsidR="00371C88" w:rsidRDefault="00A25E2E">
                        <w:pPr>
                          <w:spacing w:after="0" w:line="240" w:lineRule="auto"/>
                        </w:pPr>
                        <w:r>
                          <w:rPr>
                            <w:rFonts w:ascii="Arial" w:eastAsia="Arial" w:hAnsi="Arial"/>
                            <w:color w:val="000000"/>
                          </w:rPr>
                          <w:t xml:space="preserve">Position makes decisions related to CCWIS system for design sessions, gap analysis, training, user </w:t>
                        </w:r>
                        <w:r>
                          <w:rPr>
                            <w:rFonts w:ascii="Arial" w:eastAsia="Arial" w:hAnsi="Arial"/>
                            <w:color w:val="000000"/>
                          </w:rPr>
                          <w:t>communications, help desk ticket review/resolutions and user acceptance testing.  Decisions that do not modify policy direction.</w:t>
                        </w:r>
                      </w:p>
                    </w:tc>
                  </w:tr>
                </w:tbl>
                <w:p w14:paraId="178319C6" w14:textId="77777777" w:rsidR="00371C88" w:rsidRDefault="00371C88">
                  <w:pPr>
                    <w:spacing w:after="0" w:line="240" w:lineRule="auto"/>
                  </w:pPr>
                </w:p>
              </w:tc>
            </w:tr>
          </w:tbl>
          <w:p w14:paraId="3E4FA6AE" w14:textId="77777777" w:rsidR="00371C88" w:rsidRDefault="00371C88">
            <w:pPr>
              <w:spacing w:after="0" w:line="240" w:lineRule="auto"/>
            </w:pPr>
          </w:p>
        </w:tc>
        <w:tc>
          <w:tcPr>
            <w:tcW w:w="179" w:type="dxa"/>
          </w:tcPr>
          <w:p w14:paraId="2744C8A4" w14:textId="77777777" w:rsidR="00371C88" w:rsidRDefault="00371C88">
            <w:pPr>
              <w:pStyle w:val="EmptyCellLayoutStyle"/>
              <w:spacing w:after="0" w:line="240" w:lineRule="auto"/>
            </w:pPr>
          </w:p>
        </w:tc>
      </w:tr>
      <w:tr w:rsidR="00371C88" w14:paraId="358FDFB5" w14:textId="77777777">
        <w:trPr>
          <w:trHeight w:val="99"/>
        </w:trPr>
        <w:tc>
          <w:tcPr>
            <w:tcW w:w="179" w:type="dxa"/>
          </w:tcPr>
          <w:p w14:paraId="5653AC2B" w14:textId="77777777" w:rsidR="00371C88" w:rsidRDefault="00371C88">
            <w:pPr>
              <w:pStyle w:val="EmptyCellLayoutStyle"/>
              <w:spacing w:after="0" w:line="240" w:lineRule="auto"/>
            </w:pPr>
          </w:p>
        </w:tc>
        <w:tc>
          <w:tcPr>
            <w:tcW w:w="0" w:type="dxa"/>
          </w:tcPr>
          <w:p w14:paraId="6300D5FF" w14:textId="77777777" w:rsidR="00371C88" w:rsidRDefault="00371C88">
            <w:pPr>
              <w:pStyle w:val="EmptyCellLayoutStyle"/>
              <w:spacing w:after="0" w:line="240" w:lineRule="auto"/>
            </w:pPr>
          </w:p>
        </w:tc>
        <w:tc>
          <w:tcPr>
            <w:tcW w:w="0" w:type="dxa"/>
          </w:tcPr>
          <w:p w14:paraId="321E7273" w14:textId="77777777" w:rsidR="00371C88" w:rsidRDefault="00371C88">
            <w:pPr>
              <w:pStyle w:val="EmptyCellLayoutStyle"/>
              <w:spacing w:after="0" w:line="240" w:lineRule="auto"/>
            </w:pPr>
          </w:p>
        </w:tc>
        <w:tc>
          <w:tcPr>
            <w:tcW w:w="0" w:type="dxa"/>
          </w:tcPr>
          <w:p w14:paraId="5519854F" w14:textId="77777777" w:rsidR="00371C88" w:rsidRDefault="00371C88">
            <w:pPr>
              <w:pStyle w:val="EmptyCellLayoutStyle"/>
              <w:spacing w:after="0" w:line="240" w:lineRule="auto"/>
            </w:pPr>
          </w:p>
        </w:tc>
        <w:tc>
          <w:tcPr>
            <w:tcW w:w="0" w:type="dxa"/>
          </w:tcPr>
          <w:p w14:paraId="4F1C183E" w14:textId="77777777" w:rsidR="00371C88" w:rsidRDefault="00371C88">
            <w:pPr>
              <w:pStyle w:val="EmptyCellLayoutStyle"/>
              <w:spacing w:after="0" w:line="240" w:lineRule="auto"/>
            </w:pPr>
          </w:p>
        </w:tc>
        <w:tc>
          <w:tcPr>
            <w:tcW w:w="0" w:type="dxa"/>
          </w:tcPr>
          <w:p w14:paraId="03DAD59F" w14:textId="77777777" w:rsidR="00371C88" w:rsidRDefault="00371C88">
            <w:pPr>
              <w:pStyle w:val="EmptyCellLayoutStyle"/>
              <w:spacing w:after="0" w:line="240" w:lineRule="auto"/>
            </w:pPr>
          </w:p>
        </w:tc>
        <w:tc>
          <w:tcPr>
            <w:tcW w:w="0" w:type="dxa"/>
          </w:tcPr>
          <w:p w14:paraId="7D41F918" w14:textId="77777777" w:rsidR="00371C88" w:rsidRDefault="00371C88">
            <w:pPr>
              <w:pStyle w:val="EmptyCellLayoutStyle"/>
              <w:spacing w:after="0" w:line="240" w:lineRule="auto"/>
            </w:pPr>
          </w:p>
        </w:tc>
        <w:tc>
          <w:tcPr>
            <w:tcW w:w="2505" w:type="dxa"/>
          </w:tcPr>
          <w:p w14:paraId="66FE00BB" w14:textId="77777777" w:rsidR="00371C88" w:rsidRDefault="00371C88">
            <w:pPr>
              <w:pStyle w:val="EmptyCellLayoutStyle"/>
              <w:spacing w:after="0" w:line="240" w:lineRule="auto"/>
            </w:pPr>
          </w:p>
        </w:tc>
        <w:tc>
          <w:tcPr>
            <w:tcW w:w="6120" w:type="dxa"/>
          </w:tcPr>
          <w:p w14:paraId="396EFF3E" w14:textId="77777777" w:rsidR="00371C88" w:rsidRDefault="00371C88">
            <w:pPr>
              <w:pStyle w:val="EmptyCellLayoutStyle"/>
              <w:spacing w:after="0" w:line="240" w:lineRule="auto"/>
            </w:pPr>
          </w:p>
        </w:tc>
        <w:tc>
          <w:tcPr>
            <w:tcW w:w="2534" w:type="dxa"/>
          </w:tcPr>
          <w:p w14:paraId="7242CA48" w14:textId="77777777" w:rsidR="00371C88" w:rsidRDefault="00371C88">
            <w:pPr>
              <w:pStyle w:val="EmptyCellLayoutStyle"/>
              <w:spacing w:after="0" w:line="240" w:lineRule="auto"/>
            </w:pPr>
          </w:p>
        </w:tc>
        <w:tc>
          <w:tcPr>
            <w:tcW w:w="179" w:type="dxa"/>
          </w:tcPr>
          <w:p w14:paraId="0757276B" w14:textId="77777777" w:rsidR="00371C88" w:rsidRDefault="00371C88">
            <w:pPr>
              <w:pStyle w:val="EmptyCellLayoutStyle"/>
              <w:spacing w:after="0" w:line="240" w:lineRule="auto"/>
            </w:pPr>
          </w:p>
        </w:tc>
      </w:tr>
      <w:tr w:rsidR="00A72607" w14:paraId="669A11BF" w14:textId="77777777" w:rsidTr="00A72607">
        <w:tc>
          <w:tcPr>
            <w:tcW w:w="179" w:type="dxa"/>
          </w:tcPr>
          <w:p w14:paraId="6B85E031" w14:textId="77777777" w:rsidR="00371C88" w:rsidRDefault="00371C88">
            <w:pPr>
              <w:pStyle w:val="EmptyCellLayoutStyle"/>
              <w:spacing w:after="0" w:line="240" w:lineRule="auto"/>
            </w:pPr>
          </w:p>
        </w:tc>
        <w:tc>
          <w:tcPr>
            <w:tcW w:w="0" w:type="dxa"/>
          </w:tcPr>
          <w:p w14:paraId="09F6B5E9" w14:textId="77777777" w:rsidR="00371C88" w:rsidRDefault="00371C88">
            <w:pPr>
              <w:pStyle w:val="EmptyCellLayoutStyle"/>
              <w:spacing w:after="0" w:line="240" w:lineRule="auto"/>
            </w:pPr>
          </w:p>
        </w:tc>
        <w:tc>
          <w:tcPr>
            <w:tcW w:w="0" w:type="dxa"/>
          </w:tcPr>
          <w:p w14:paraId="58AD53BB" w14:textId="77777777" w:rsidR="00371C88" w:rsidRDefault="00371C88">
            <w:pPr>
              <w:pStyle w:val="EmptyCellLayoutStyle"/>
              <w:spacing w:after="0" w:line="240" w:lineRule="auto"/>
            </w:pPr>
          </w:p>
        </w:tc>
        <w:tc>
          <w:tcPr>
            <w:tcW w:w="0" w:type="dxa"/>
          </w:tcPr>
          <w:p w14:paraId="0C720D98" w14:textId="77777777" w:rsidR="00371C88" w:rsidRDefault="00371C88">
            <w:pPr>
              <w:pStyle w:val="EmptyCellLayoutStyle"/>
              <w:spacing w:after="0" w:line="240" w:lineRule="auto"/>
            </w:pPr>
          </w:p>
        </w:tc>
        <w:tc>
          <w:tcPr>
            <w:tcW w:w="0" w:type="dxa"/>
          </w:tcPr>
          <w:p w14:paraId="0E803FD6" w14:textId="77777777" w:rsidR="00371C88" w:rsidRDefault="00371C88">
            <w:pPr>
              <w:pStyle w:val="EmptyCellLayoutStyle"/>
              <w:spacing w:after="0" w:line="240" w:lineRule="auto"/>
            </w:pPr>
          </w:p>
        </w:tc>
        <w:tc>
          <w:tcPr>
            <w:tcW w:w="0" w:type="dxa"/>
          </w:tcPr>
          <w:p w14:paraId="691DB062" w14:textId="77777777" w:rsidR="00371C88" w:rsidRDefault="00371C8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71C88" w14:paraId="3CD36ACC" w14:textId="77777777">
              <w:trPr>
                <w:trHeight w:val="38"/>
              </w:trPr>
              <w:tc>
                <w:tcPr>
                  <w:tcW w:w="0" w:type="dxa"/>
                  <w:tcBorders>
                    <w:top w:val="single" w:sz="15" w:space="0" w:color="000000"/>
                    <w:left w:val="single" w:sz="15" w:space="0" w:color="000000"/>
                  </w:tcBorders>
                </w:tcPr>
                <w:p w14:paraId="33048FEC" w14:textId="77777777" w:rsidR="00371C88" w:rsidRDefault="00371C88">
                  <w:pPr>
                    <w:pStyle w:val="EmptyCellLayoutStyle"/>
                    <w:spacing w:after="0" w:line="240" w:lineRule="auto"/>
                  </w:pPr>
                </w:p>
              </w:tc>
              <w:tc>
                <w:tcPr>
                  <w:tcW w:w="11159" w:type="dxa"/>
                  <w:tcBorders>
                    <w:top w:val="single" w:sz="15" w:space="0" w:color="000000"/>
                    <w:right w:val="single" w:sz="15" w:space="0" w:color="000000"/>
                  </w:tcBorders>
                </w:tcPr>
                <w:p w14:paraId="51120EED" w14:textId="77777777" w:rsidR="00371C88" w:rsidRDefault="00371C88">
                  <w:pPr>
                    <w:pStyle w:val="EmptyCellLayoutStyle"/>
                    <w:spacing w:after="0" w:line="240" w:lineRule="auto"/>
                  </w:pPr>
                </w:p>
              </w:tc>
            </w:tr>
            <w:tr w:rsidR="00371C88" w14:paraId="32A6A7AF" w14:textId="77777777">
              <w:trPr>
                <w:trHeight w:val="270"/>
              </w:trPr>
              <w:tc>
                <w:tcPr>
                  <w:tcW w:w="0" w:type="dxa"/>
                  <w:tcBorders>
                    <w:left w:val="single" w:sz="15" w:space="0" w:color="000000"/>
                  </w:tcBorders>
                </w:tcPr>
                <w:p w14:paraId="15B4DFA4" w14:textId="77777777" w:rsidR="00371C88" w:rsidRDefault="00371C8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71C88" w14:paraId="7553C68C" w14:textId="77777777">
                    <w:trPr>
                      <w:trHeight w:val="192"/>
                    </w:trPr>
                    <w:tc>
                      <w:tcPr>
                        <w:tcW w:w="11160" w:type="dxa"/>
                        <w:tcBorders>
                          <w:top w:val="nil"/>
                          <w:left w:val="nil"/>
                          <w:bottom w:val="nil"/>
                          <w:right w:val="nil"/>
                        </w:tcBorders>
                        <w:tcMar>
                          <w:top w:w="39" w:type="dxa"/>
                          <w:left w:w="39" w:type="dxa"/>
                          <w:bottom w:w="39" w:type="dxa"/>
                          <w:right w:w="39" w:type="dxa"/>
                        </w:tcMar>
                      </w:tcPr>
                      <w:p w14:paraId="56F44DA6" w14:textId="77777777" w:rsidR="00371C88" w:rsidRDefault="00A25E2E">
                        <w:pPr>
                          <w:spacing w:after="0" w:line="240" w:lineRule="auto"/>
                        </w:pPr>
                        <w:r>
                          <w:rPr>
                            <w:rFonts w:ascii="Arial" w:eastAsia="Arial" w:hAnsi="Arial"/>
                            <w:b/>
                            <w:color w:val="000000"/>
                            <w:sz w:val="16"/>
                          </w:rPr>
                          <w:t xml:space="preserve">17. Describe the types of decisions that require the supervisor's review. </w:t>
                        </w:r>
                      </w:p>
                    </w:tc>
                  </w:tr>
                </w:tbl>
                <w:p w14:paraId="29F4E29F" w14:textId="77777777" w:rsidR="00371C88" w:rsidRDefault="00371C88">
                  <w:pPr>
                    <w:spacing w:after="0" w:line="240" w:lineRule="auto"/>
                  </w:pPr>
                </w:p>
              </w:tc>
            </w:tr>
            <w:tr w:rsidR="00371C88" w14:paraId="5E4FFB3A" w14:textId="77777777">
              <w:trPr>
                <w:trHeight w:val="40"/>
              </w:trPr>
              <w:tc>
                <w:tcPr>
                  <w:tcW w:w="0" w:type="dxa"/>
                  <w:tcBorders>
                    <w:left w:val="single" w:sz="15" w:space="0" w:color="000000"/>
                  </w:tcBorders>
                </w:tcPr>
                <w:p w14:paraId="3E7BA7B6" w14:textId="77777777" w:rsidR="00371C88" w:rsidRDefault="00371C88">
                  <w:pPr>
                    <w:pStyle w:val="EmptyCellLayoutStyle"/>
                    <w:spacing w:after="0" w:line="240" w:lineRule="auto"/>
                  </w:pPr>
                </w:p>
              </w:tc>
              <w:tc>
                <w:tcPr>
                  <w:tcW w:w="11159" w:type="dxa"/>
                  <w:tcBorders>
                    <w:right w:val="single" w:sz="15" w:space="0" w:color="000000"/>
                  </w:tcBorders>
                </w:tcPr>
                <w:p w14:paraId="28DDC15E" w14:textId="77777777" w:rsidR="00371C88" w:rsidRDefault="00371C88">
                  <w:pPr>
                    <w:pStyle w:val="EmptyCellLayoutStyle"/>
                    <w:spacing w:after="0" w:line="240" w:lineRule="auto"/>
                  </w:pPr>
                </w:p>
              </w:tc>
            </w:tr>
            <w:tr w:rsidR="00A72607" w14:paraId="014BD668" w14:textId="77777777" w:rsidTr="00A7260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71C88" w14:paraId="06D8806F" w14:textId="77777777">
                    <w:trPr>
                      <w:trHeight w:val="212"/>
                    </w:trPr>
                    <w:tc>
                      <w:tcPr>
                        <w:tcW w:w="11160" w:type="dxa"/>
                        <w:tcBorders>
                          <w:top w:val="nil"/>
                          <w:left w:val="nil"/>
                          <w:bottom w:val="nil"/>
                          <w:right w:val="nil"/>
                        </w:tcBorders>
                        <w:tcMar>
                          <w:top w:w="39" w:type="dxa"/>
                          <w:left w:w="39" w:type="dxa"/>
                          <w:bottom w:w="39" w:type="dxa"/>
                          <w:right w:w="39" w:type="dxa"/>
                        </w:tcMar>
                      </w:tcPr>
                      <w:p w14:paraId="3D65D63C" w14:textId="77777777" w:rsidR="00371C88" w:rsidRDefault="00A25E2E">
                        <w:pPr>
                          <w:spacing w:after="0" w:line="240" w:lineRule="auto"/>
                        </w:pPr>
                        <w:r>
                          <w:rPr>
                            <w:rFonts w:ascii="Arial" w:eastAsia="Arial" w:hAnsi="Arial"/>
                            <w:color w:val="000000"/>
                          </w:rPr>
                          <w:t>The position is required to seek supervisory input on decisions if a concern is of a serious nature.  Decisions relating to financial penalties.</w:t>
                        </w:r>
                      </w:p>
                    </w:tc>
                  </w:tr>
                </w:tbl>
                <w:p w14:paraId="3AC3E47D" w14:textId="77777777" w:rsidR="00371C88" w:rsidRDefault="00371C88">
                  <w:pPr>
                    <w:spacing w:after="0" w:line="240" w:lineRule="auto"/>
                  </w:pPr>
                </w:p>
              </w:tc>
            </w:tr>
          </w:tbl>
          <w:p w14:paraId="556CF858" w14:textId="77777777" w:rsidR="00371C88" w:rsidRDefault="00371C88">
            <w:pPr>
              <w:spacing w:after="0" w:line="240" w:lineRule="auto"/>
            </w:pPr>
          </w:p>
        </w:tc>
        <w:tc>
          <w:tcPr>
            <w:tcW w:w="179" w:type="dxa"/>
          </w:tcPr>
          <w:p w14:paraId="3690A86C" w14:textId="77777777" w:rsidR="00371C88" w:rsidRDefault="00371C88">
            <w:pPr>
              <w:pStyle w:val="EmptyCellLayoutStyle"/>
              <w:spacing w:after="0" w:line="240" w:lineRule="auto"/>
            </w:pPr>
          </w:p>
        </w:tc>
      </w:tr>
      <w:tr w:rsidR="00371C88" w14:paraId="45BBAA14" w14:textId="77777777">
        <w:trPr>
          <w:trHeight w:val="100"/>
        </w:trPr>
        <w:tc>
          <w:tcPr>
            <w:tcW w:w="179" w:type="dxa"/>
          </w:tcPr>
          <w:p w14:paraId="3FA7B669" w14:textId="77777777" w:rsidR="00371C88" w:rsidRDefault="00371C88">
            <w:pPr>
              <w:pStyle w:val="EmptyCellLayoutStyle"/>
              <w:spacing w:after="0" w:line="240" w:lineRule="auto"/>
            </w:pPr>
          </w:p>
        </w:tc>
        <w:tc>
          <w:tcPr>
            <w:tcW w:w="0" w:type="dxa"/>
          </w:tcPr>
          <w:p w14:paraId="200DB4CF" w14:textId="77777777" w:rsidR="00371C88" w:rsidRDefault="00371C88">
            <w:pPr>
              <w:pStyle w:val="EmptyCellLayoutStyle"/>
              <w:spacing w:after="0" w:line="240" w:lineRule="auto"/>
            </w:pPr>
          </w:p>
        </w:tc>
        <w:tc>
          <w:tcPr>
            <w:tcW w:w="0" w:type="dxa"/>
          </w:tcPr>
          <w:p w14:paraId="48DE3ACC" w14:textId="77777777" w:rsidR="00371C88" w:rsidRDefault="00371C88">
            <w:pPr>
              <w:pStyle w:val="EmptyCellLayoutStyle"/>
              <w:spacing w:after="0" w:line="240" w:lineRule="auto"/>
            </w:pPr>
          </w:p>
        </w:tc>
        <w:tc>
          <w:tcPr>
            <w:tcW w:w="0" w:type="dxa"/>
          </w:tcPr>
          <w:p w14:paraId="10827689" w14:textId="77777777" w:rsidR="00371C88" w:rsidRDefault="00371C88">
            <w:pPr>
              <w:pStyle w:val="EmptyCellLayoutStyle"/>
              <w:spacing w:after="0" w:line="240" w:lineRule="auto"/>
            </w:pPr>
          </w:p>
        </w:tc>
        <w:tc>
          <w:tcPr>
            <w:tcW w:w="0" w:type="dxa"/>
          </w:tcPr>
          <w:p w14:paraId="780A11C0" w14:textId="77777777" w:rsidR="00371C88" w:rsidRDefault="00371C88">
            <w:pPr>
              <w:pStyle w:val="EmptyCellLayoutStyle"/>
              <w:spacing w:after="0" w:line="240" w:lineRule="auto"/>
            </w:pPr>
          </w:p>
        </w:tc>
        <w:tc>
          <w:tcPr>
            <w:tcW w:w="0" w:type="dxa"/>
          </w:tcPr>
          <w:p w14:paraId="3557E47E" w14:textId="77777777" w:rsidR="00371C88" w:rsidRDefault="00371C88">
            <w:pPr>
              <w:pStyle w:val="EmptyCellLayoutStyle"/>
              <w:spacing w:after="0" w:line="240" w:lineRule="auto"/>
            </w:pPr>
          </w:p>
        </w:tc>
        <w:tc>
          <w:tcPr>
            <w:tcW w:w="0" w:type="dxa"/>
          </w:tcPr>
          <w:p w14:paraId="07E5856D" w14:textId="77777777" w:rsidR="00371C88" w:rsidRDefault="00371C88">
            <w:pPr>
              <w:pStyle w:val="EmptyCellLayoutStyle"/>
              <w:spacing w:after="0" w:line="240" w:lineRule="auto"/>
            </w:pPr>
          </w:p>
        </w:tc>
        <w:tc>
          <w:tcPr>
            <w:tcW w:w="2505" w:type="dxa"/>
          </w:tcPr>
          <w:p w14:paraId="0B3C5D4D" w14:textId="77777777" w:rsidR="00371C88" w:rsidRDefault="00371C88">
            <w:pPr>
              <w:pStyle w:val="EmptyCellLayoutStyle"/>
              <w:spacing w:after="0" w:line="240" w:lineRule="auto"/>
            </w:pPr>
          </w:p>
        </w:tc>
        <w:tc>
          <w:tcPr>
            <w:tcW w:w="6120" w:type="dxa"/>
          </w:tcPr>
          <w:p w14:paraId="25D3F704" w14:textId="77777777" w:rsidR="00371C88" w:rsidRDefault="00371C88">
            <w:pPr>
              <w:pStyle w:val="EmptyCellLayoutStyle"/>
              <w:spacing w:after="0" w:line="240" w:lineRule="auto"/>
            </w:pPr>
          </w:p>
        </w:tc>
        <w:tc>
          <w:tcPr>
            <w:tcW w:w="2534" w:type="dxa"/>
          </w:tcPr>
          <w:p w14:paraId="4FB81617" w14:textId="77777777" w:rsidR="00371C88" w:rsidRDefault="00371C88">
            <w:pPr>
              <w:pStyle w:val="EmptyCellLayoutStyle"/>
              <w:spacing w:after="0" w:line="240" w:lineRule="auto"/>
            </w:pPr>
          </w:p>
        </w:tc>
        <w:tc>
          <w:tcPr>
            <w:tcW w:w="179" w:type="dxa"/>
          </w:tcPr>
          <w:p w14:paraId="64344EB0" w14:textId="77777777" w:rsidR="00371C88" w:rsidRDefault="00371C88">
            <w:pPr>
              <w:pStyle w:val="EmptyCellLayoutStyle"/>
              <w:spacing w:after="0" w:line="240" w:lineRule="auto"/>
            </w:pPr>
          </w:p>
        </w:tc>
      </w:tr>
      <w:tr w:rsidR="00A72607" w14:paraId="37CBEFD1" w14:textId="77777777" w:rsidTr="00A72607">
        <w:tc>
          <w:tcPr>
            <w:tcW w:w="179" w:type="dxa"/>
          </w:tcPr>
          <w:p w14:paraId="4B788992" w14:textId="77777777" w:rsidR="00371C88" w:rsidRDefault="00371C88">
            <w:pPr>
              <w:pStyle w:val="EmptyCellLayoutStyle"/>
              <w:spacing w:after="0" w:line="240" w:lineRule="auto"/>
            </w:pPr>
          </w:p>
        </w:tc>
        <w:tc>
          <w:tcPr>
            <w:tcW w:w="0" w:type="dxa"/>
          </w:tcPr>
          <w:p w14:paraId="6A428ABE" w14:textId="77777777" w:rsidR="00371C88" w:rsidRDefault="00371C88">
            <w:pPr>
              <w:pStyle w:val="EmptyCellLayoutStyle"/>
              <w:spacing w:after="0" w:line="240" w:lineRule="auto"/>
            </w:pPr>
          </w:p>
        </w:tc>
        <w:tc>
          <w:tcPr>
            <w:tcW w:w="0" w:type="dxa"/>
          </w:tcPr>
          <w:p w14:paraId="15D179A9" w14:textId="77777777" w:rsidR="00371C88" w:rsidRDefault="00371C8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71C88" w14:paraId="06DE2B9E" w14:textId="77777777">
              <w:trPr>
                <w:trHeight w:val="459"/>
              </w:trPr>
              <w:tc>
                <w:tcPr>
                  <w:tcW w:w="0" w:type="dxa"/>
                  <w:tcBorders>
                    <w:top w:val="single" w:sz="15" w:space="0" w:color="000000"/>
                    <w:left w:val="single" w:sz="15" w:space="0" w:color="000000"/>
                  </w:tcBorders>
                </w:tcPr>
                <w:p w14:paraId="20350BAF" w14:textId="77777777" w:rsidR="00371C88" w:rsidRDefault="00371C8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71C88" w14:paraId="67CC38E4" w14:textId="77777777">
                    <w:trPr>
                      <w:trHeight w:val="381"/>
                    </w:trPr>
                    <w:tc>
                      <w:tcPr>
                        <w:tcW w:w="11160" w:type="dxa"/>
                        <w:tcBorders>
                          <w:top w:val="nil"/>
                          <w:left w:val="nil"/>
                          <w:bottom w:val="nil"/>
                          <w:right w:val="nil"/>
                        </w:tcBorders>
                        <w:tcMar>
                          <w:top w:w="39" w:type="dxa"/>
                          <w:left w:w="39" w:type="dxa"/>
                          <w:bottom w:w="39" w:type="dxa"/>
                          <w:right w:w="39" w:type="dxa"/>
                        </w:tcMar>
                      </w:tcPr>
                      <w:p w14:paraId="2E0DF066" w14:textId="77777777" w:rsidR="00371C88" w:rsidRDefault="00A25E2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0AF79BE" w14:textId="77777777" w:rsidR="00371C88" w:rsidRDefault="00371C88">
                  <w:pPr>
                    <w:spacing w:after="0" w:line="240" w:lineRule="auto"/>
                  </w:pPr>
                </w:p>
              </w:tc>
            </w:tr>
            <w:tr w:rsidR="00371C88" w14:paraId="5C6E2E79" w14:textId="77777777">
              <w:trPr>
                <w:trHeight w:val="80"/>
              </w:trPr>
              <w:tc>
                <w:tcPr>
                  <w:tcW w:w="0" w:type="dxa"/>
                  <w:tcBorders>
                    <w:left w:val="single" w:sz="15" w:space="0" w:color="000000"/>
                  </w:tcBorders>
                </w:tcPr>
                <w:p w14:paraId="143C0BB7" w14:textId="77777777" w:rsidR="00371C88" w:rsidRDefault="00371C88">
                  <w:pPr>
                    <w:pStyle w:val="EmptyCellLayoutStyle"/>
                    <w:spacing w:after="0" w:line="240" w:lineRule="auto"/>
                  </w:pPr>
                </w:p>
              </w:tc>
              <w:tc>
                <w:tcPr>
                  <w:tcW w:w="11159" w:type="dxa"/>
                  <w:tcBorders>
                    <w:right w:val="single" w:sz="15" w:space="0" w:color="000000"/>
                  </w:tcBorders>
                </w:tcPr>
                <w:p w14:paraId="5E9A319D" w14:textId="77777777" w:rsidR="00371C88" w:rsidRDefault="00371C88">
                  <w:pPr>
                    <w:pStyle w:val="EmptyCellLayoutStyle"/>
                    <w:spacing w:after="0" w:line="240" w:lineRule="auto"/>
                  </w:pPr>
                </w:p>
              </w:tc>
            </w:tr>
            <w:tr w:rsidR="00A72607" w14:paraId="2A7F04A2" w14:textId="77777777" w:rsidTr="00A7260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71C88" w14:paraId="4C8840E0" w14:textId="77777777">
                    <w:trPr>
                      <w:trHeight w:val="212"/>
                    </w:trPr>
                    <w:tc>
                      <w:tcPr>
                        <w:tcW w:w="11160" w:type="dxa"/>
                        <w:tcBorders>
                          <w:top w:val="nil"/>
                          <w:left w:val="nil"/>
                          <w:bottom w:val="nil"/>
                          <w:right w:val="nil"/>
                        </w:tcBorders>
                        <w:tcMar>
                          <w:top w:w="39" w:type="dxa"/>
                          <w:left w:w="39" w:type="dxa"/>
                          <w:bottom w:w="39" w:type="dxa"/>
                          <w:right w:w="39" w:type="dxa"/>
                        </w:tcMar>
                      </w:tcPr>
                      <w:p w14:paraId="09F9BB04" w14:textId="77777777" w:rsidR="00371C88" w:rsidRDefault="00A25E2E">
                        <w:pPr>
                          <w:spacing w:after="0" w:line="240" w:lineRule="auto"/>
                        </w:pPr>
                        <w:r>
                          <w:rPr>
                            <w:rFonts w:ascii="Arial" w:eastAsia="Arial" w:hAnsi="Arial"/>
                            <w:color w:val="000000"/>
                          </w:rPr>
                          <w:t xml:space="preserve">Frequent use of Microsoft Teams or Zoom platforms for meetings and discussions. The position will require extended periods of computer use.  There may be activities in a general office environment, primarily a Lansing location, with the potential for occasional in-state travel.  When </w:t>
                        </w:r>
                        <w:proofErr w:type="gramStart"/>
                        <w:r>
                          <w:rPr>
                            <w:rFonts w:ascii="Arial" w:eastAsia="Arial" w:hAnsi="Arial"/>
                            <w:color w:val="000000"/>
                          </w:rPr>
                          <w:t>in a normal office environment sitting</w:t>
                        </w:r>
                        <w:proofErr w:type="gramEnd"/>
                        <w:r>
                          <w:rPr>
                            <w:rFonts w:ascii="Arial" w:eastAsia="Arial" w:hAnsi="Arial"/>
                            <w:color w:val="000000"/>
                          </w:rPr>
                          <w:t xml:space="preserve">, </w:t>
                        </w:r>
                        <w:proofErr w:type="gramStart"/>
                        <w:r>
                          <w:rPr>
                            <w:rFonts w:ascii="Arial" w:eastAsia="Arial" w:hAnsi="Arial"/>
                            <w:color w:val="000000"/>
                          </w:rPr>
                          <w:t>standing,</w:t>
                        </w:r>
                        <w:proofErr w:type="gramEnd"/>
                        <w:r>
                          <w:rPr>
                            <w:rFonts w:ascii="Arial" w:eastAsia="Arial" w:hAnsi="Arial"/>
                            <w:color w:val="000000"/>
                          </w:rPr>
                          <w:t xml:space="preserve"> and bending may be required.  There is potential for frequent, stressful conditions due to the high-priority nature of the work and short timeframes.</w:t>
                        </w:r>
                      </w:p>
                    </w:tc>
                  </w:tr>
                </w:tbl>
                <w:p w14:paraId="222DA299" w14:textId="77777777" w:rsidR="00371C88" w:rsidRDefault="00371C88">
                  <w:pPr>
                    <w:spacing w:after="0" w:line="240" w:lineRule="auto"/>
                  </w:pPr>
                </w:p>
              </w:tc>
            </w:tr>
          </w:tbl>
          <w:p w14:paraId="65E1845B" w14:textId="77777777" w:rsidR="00371C88" w:rsidRDefault="00371C88">
            <w:pPr>
              <w:spacing w:after="0" w:line="240" w:lineRule="auto"/>
            </w:pPr>
          </w:p>
        </w:tc>
        <w:tc>
          <w:tcPr>
            <w:tcW w:w="179" w:type="dxa"/>
          </w:tcPr>
          <w:p w14:paraId="187ABDB1" w14:textId="77777777" w:rsidR="00371C88" w:rsidRDefault="00371C88">
            <w:pPr>
              <w:pStyle w:val="EmptyCellLayoutStyle"/>
              <w:spacing w:after="0" w:line="240" w:lineRule="auto"/>
            </w:pPr>
          </w:p>
        </w:tc>
      </w:tr>
      <w:tr w:rsidR="00371C88" w14:paraId="12C247E2" w14:textId="77777777">
        <w:trPr>
          <w:trHeight w:val="99"/>
        </w:trPr>
        <w:tc>
          <w:tcPr>
            <w:tcW w:w="179" w:type="dxa"/>
          </w:tcPr>
          <w:p w14:paraId="25BBE777" w14:textId="77777777" w:rsidR="00371C88" w:rsidRDefault="00371C88">
            <w:pPr>
              <w:pStyle w:val="EmptyCellLayoutStyle"/>
              <w:spacing w:after="0" w:line="240" w:lineRule="auto"/>
            </w:pPr>
          </w:p>
        </w:tc>
        <w:tc>
          <w:tcPr>
            <w:tcW w:w="0" w:type="dxa"/>
          </w:tcPr>
          <w:p w14:paraId="34AB7F19" w14:textId="77777777" w:rsidR="00371C88" w:rsidRDefault="00371C88">
            <w:pPr>
              <w:pStyle w:val="EmptyCellLayoutStyle"/>
              <w:spacing w:after="0" w:line="240" w:lineRule="auto"/>
            </w:pPr>
          </w:p>
        </w:tc>
        <w:tc>
          <w:tcPr>
            <w:tcW w:w="0" w:type="dxa"/>
          </w:tcPr>
          <w:p w14:paraId="3237A4C5" w14:textId="77777777" w:rsidR="00371C88" w:rsidRDefault="00371C88">
            <w:pPr>
              <w:pStyle w:val="EmptyCellLayoutStyle"/>
              <w:spacing w:after="0" w:line="240" w:lineRule="auto"/>
            </w:pPr>
          </w:p>
        </w:tc>
        <w:tc>
          <w:tcPr>
            <w:tcW w:w="0" w:type="dxa"/>
          </w:tcPr>
          <w:p w14:paraId="1BB8E65F" w14:textId="77777777" w:rsidR="00371C88" w:rsidRDefault="00371C88">
            <w:pPr>
              <w:pStyle w:val="EmptyCellLayoutStyle"/>
              <w:spacing w:after="0" w:line="240" w:lineRule="auto"/>
            </w:pPr>
          </w:p>
        </w:tc>
        <w:tc>
          <w:tcPr>
            <w:tcW w:w="0" w:type="dxa"/>
          </w:tcPr>
          <w:p w14:paraId="1F6A84F5" w14:textId="77777777" w:rsidR="00371C88" w:rsidRDefault="00371C88">
            <w:pPr>
              <w:pStyle w:val="EmptyCellLayoutStyle"/>
              <w:spacing w:after="0" w:line="240" w:lineRule="auto"/>
            </w:pPr>
          </w:p>
        </w:tc>
        <w:tc>
          <w:tcPr>
            <w:tcW w:w="0" w:type="dxa"/>
          </w:tcPr>
          <w:p w14:paraId="547B788E" w14:textId="77777777" w:rsidR="00371C88" w:rsidRDefault="00371C88">
            <w:pPr>
              <w:pStyle w:val="EmptyCellLayoutStyle"/>
              <w:spacing w:after="0" w:line="240" w:lineRule="auto"/>
            </w:pPr>
          </w:p>
        </w:tc>
        <w:tc>
          <w:tcPr>
            <w:tcW w:w="0" w:type="dxa"/>
          </w:tcPr>
          <w:p w14:paraId="1FCCB95A" w14:textId="77777777" w:rsidR="00371C88" w:rsidRDefault="00371C88">
            <w:pPr>
              <w:pStyle w:val="EmptyCellLayoutStyle"/>
              <w:spacing w:after="0" w:line="240" w:lineRule="auto"/>
            </w:pPr>
          </w:p>
        </w:tc>
        <w:tc>
          <w:tcPr>
            <w:tcW w:w="2505" w:type="dxa"/>
          </w:tcPr>
          <w:p w14:paraId="0BEF7C67" w14:textId="77777777" w:rsidR="00371C88" w:rsidRDefault="00371C88">
            <w:pPr>
              <w:pStyle w:val="EmptyCellLayoutStyle"/>
              <w:spacing w:after="0" w:line="240" w:lineRule="auto"/>
            </w:pPr>
          </w:p>
        </w:tc>
        <w:tc>
          <w:tcPr>
            <w:tcW w:w="6120" w:type="dxa"/>
          </w:tcPr>
          <w:p w14:paraId="7D843290" w14:textId="77777777" w:rsidR="00371C88" w:rsidRDefault="00371C88">
            <w:pPr>
              <w:pStyle w:val="EmptyCellLayoutStyle"/>
              <w:spacing w:after="0" w:line="240" w:lineRule="auto"/>
            </w:pPr>
          </w:p>
        </w:tc>
        <w:tc>
          <w:tcPr>
            <w:tcW w:w="2534" w:type="dxa"/>
          </w:tcPr>
          <w:p w14:paraId="5394B287" w14:textId="77777777" w:rsidR="00371C88" w:rsidRDefault="00371C88">
            <w:pPr>
              <w:pStyle w:val="EmptyCellLayoutStyle"/>
              <w:spacing w:after="0" w:line="240" w:lineRule="auto"/>
            </w:pPr>
          </w:p>
        </w:tc>
        <w:tc>
          <w:tcPr>
            <w:tcW w:w="179" w:type="dxa"/>
          </w:tcPr>
          <w:p w14:paraId="0A91B465" w14:textId="77777777" w:rsidR="00371C88" w:rsidRDefault="00371C88">
            <w:pPr>
              <w:pStyle w:val="EmptyCellLayoutStyle"/>
              <w:spacing w:after="0" w:line="240" w:lineRule="auto"/>
            </w:pPr>
          </w:p>
        </w:tc>
      </w:tr>
      <w:tr w:rsidR="00A72607" w14:paraId="151213F4" w14:textId="77777777" w:rsidTr="00A72607">
        <w:tc>
          <w:tcPr>
            <w:tcW w:w="179" w:type="dxa"/>
          </w:tcPr>
          <w:p w14:paraId="424C5DA0" w14:textId="77777777" w:rsidR="00371C88" w:rsidRDefault="00371C88">
            <w:pPr>
              <w:pStyle w:val="EmptyCellLayoutStyle"/>
              <w:spacing w:after="0" w:line="240" w:lineRule="auto"/>
            </w:pPr>
          </w:p>
        </w:tc>
        <w:tc>
          <w:tcPr>
            <w:tcW w:w="0" w:type="dxa"/>
          </w:tcPr>
          <w:p w14:paraId="06B0A9A1" w14:textId="77777777" w:rsidR="00371C88" w:rsidRDefault="00371C88">
            <w:pPr>
              <w:pStyle w:val="EmptyCellLayoutStyle"/>
              <w:spacing w:after="0" w:line="240" w:lineRule="auto"/>
            </w:pPr>
          </w:p>
        </w:tc>
        <w:tc>
          <w:tcPr>
            <w:tcW w:w="0" w:type="dxa"/>
          </w:tcPr>
          <w:p w14:paraId="42684B8C" w14:textId="77777777" w:rsidR="00371C88" w:rsidRDefault="00371C88">
            <w:pPr>
              <w:pStyle w:val="EmptyCellLayoutStyle"/>
              <w:spacing w:after="0" w:line="240" w:lineRule="auto"/>
            </w:pPr>
          </w:p>
        </w:tc>
        <w:tc>
          <w:tcPr>
            <w:tcW w:w="0" w:type="dxa"/>
          </w:tcPr>
          <w:p w14:paraId="36270D55" w14:textId="77777777" w:rsidR="00371C88" w:rsidRDefault="00371C88">
            <w:pPr>
              <w:pStyle w:val="EmptyCellLayoutStyle"/>
              <w:spacing w:after="0" w:line="240" w:lineRule="auto"/>
            </w:pPr>
          </w:p>
        </w:tc>
        <w:tc>
          <w:tcPr>
            <w:tcW w:w="0" w:type="dxa"/>
          </w:tcPr>
          <w:p w14:paraId="133736B2" w14:textId="77777777" w:rsidR="00371C88" w:rsidRDefault="00371C8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A72607" w14:paraId="4F14515A" w14:textId="77777777" w:rsidTr="00A7260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71C88" w14:paraId="7486D4DC" w14:textId="77777777">
                    <w:trPr>
                      <w:trHeight w:val="462"/>
                    </w:trPr>
                    <w:tc>
                      <w:tcPr>
                        <w:tcW w:w="11160" w:type="dxa"/>
                        <w:tcBorders>
                          <w:top w:val="nil"/>
                          <w:left w:val="nil"/>
                          <w:bottom w:val="nil"/>
                          <w:right w:val="nil"/>
                        </w:tcBorders>
                        <w:tcMar>
                          <w:top w:w="39" w:type="dxa"/>
                          <w:left w:w="39" w:type="dxa"/>
                          <w:bottom w:w="39" w:type="dxa"/>
                          <w:right w:w="39" w:type="dxa"/>
                        </w:tcMar>
                      </w:tcPr>
                      <w:p w14:paraId="483A02B6" w14:textId="77777777" w:rsidR="00371C88" w:rsidRDefault="00A25E2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3A0E678" w14:textId="77777777" w:rsidR="00371C88" w:rsidRDefault="00371C88">
                  <w:pPr>
                    <w:spacing w:after="0" w:line="240" w:lineRule="auto"/>
                  </w:pPr>
                </w:p>
              </w:tc>
            </w:tr>
            <w:tr w:rsidR="00371C88" w14:paraId="3C711FD7" w14:textId="77777777">
              <w:trPr>
                <w:trHeight w:val="180"/>
              </w:trPr>
              <w:tc>
                <w:tcPr>
                  <w:tcW w:w="179" w:type="dxa"/>
                  <w:tcBorders>
                    <w:left w:val="single" w:sz="15" w:space="0" w:color="000000"/>
                  </w:tcBorders>
                </w:tcPr>
                <w:p w14:paraId="5981CD59" w14:textId="77777777" w:rsidR="00371C88" w:rsidRDefault="00371C88">
                  <w:pPr>
                    <w:pStyle w:val="EmptyCellLayoutStyle"/>
                    <w:spacing w:after="0" w:line="240" w:lineRule="auto"/>
                  </w:pPr>
                </w:p>
              </w:tc>
              <w:tc>
                <w:tcPr>
                  <w:tcW w:w="10800" w:type="dxa"/>
                </w:tcPr>
                <w:p w14:paraId="63AFBF7F" w14:textId="77777777" w:rsidR="00371C88" w:rsidRDefault="00371C88">
                  <w:pPr>
                    <w:pStyle w:val="EmptyCellLayoutStyle"/>
                    <w:spacing w:after="0" w:line="240" w:lineRule="auto"/>
                  </w:pPr>
                </w:p>
              </w:tc>
              <w:tc>
                <w:tcPr>
                  <w:tcW w:w="180" w:type="dxa"/>
                  <w:tcBorders>
                    <w:right w:val="single" w:sz="15" w:space="0" w:color="000000"/>
                  </w:tcBorders>
                </w:tcPr>
                <w:p w14:paraId="6852681D" w14:textId="77777777" w:rsidR="00371C88" w:rsidRDefault="00371C88">
                  <w:pPr>
                    <w:pStyle w:val="EmptyCellLayoutStyle"/>
                    <w:spacing w:after="0" w:line="240" w:lineRule="auto"/>
                  </w:pPr>
                </w:p>
              </w:tc>
            </w:tr>
            <w:tr w:rsidR="00A72607" w14:paraId="56B0C8D9" w14:textId="77777777" w:rsidTr="00A72607">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71C88" w14:paraId="4288D395" w14:textId="77777777">
                    <w:trPr>
                      <w:trHeight w:val="176"/>
                    </w:trPr>
                    <w:tc>
                      <w:tcPr>
                        <w:tcW w:w="10980" w:type="dxa"/>
                        <w:tcBorders>
                          <w:top w:val="nil"/>
                          <w:left w:val="nil"/>
                          <w:bottom w:val="nil"/>
                          <w:right w:val="nil"/>
                        </w:tcBorders>
                        <w:tcMar>
                          <w:top w:w="39" w:type="dxa"/>
                          <w:left w:w="39" w:type="dxa"/>
                          <w:bottom w:w="39" w:type="dxa"/>
                          <w:right w:w="39" w:type="dxa"/>
                        </w:tcMar>
                      </w:tcPr>
                      <w:p w14:paraId="5ADF45E2" w14:textId="77777777" w:rsidR="00371C88" w:rsidRDefault="00A25E2E">
                        <w:pPr>
                          <w:spacing w:after="0" w:line="240" w:lineRule="auto"/>
                        </w:pPr>
                        <w:r>
                          <w:rPr>
                            <w:rFonts w:ascii="Arial" w:eastAsia="Arial" w:hAnsi="Arial"/>
                            <w:b/>
                            <w:color w:val="000000"/>
                            <w:sz w:val="16"/>
                          </w:rPr>
                          <w:t>Additional Subordinates</w:t>
                        </w:r>
                      </w:p>
                    </w:tc>
                  </w:tr>
                </w:tbl>
                <w:p w14:paraId="1629C4DC" w14:textId="77777777" w:rsidR="00371C88" w:rsidRDefault="00371C88">
                  <w:pPr>
                    <w:spacing w:after="0" w:line="240" w:lineRule="auto"/>
                  </w:pPr>
                </w:p>
              </w:tc>
              <w:tc>
                <w:tcPr>
                  <w:tcW w:w="180" w:type="dxa"/>
                  <w:tcBorders>
                    <w:right w:val="single" w:sz="15" w:space="0" w:color="000000"/>
                  </w:tcBorders>
                </w:tcPr>
                <w:p w14:paraId="3ECCED1A" w14:textId="77777777" w:rsidR="00371C88" w:rsidRDefault="00371C88">
                  <w:pPr>
                    <w:pStyle w:val="EmptyCellLayoutStyle"/>
                    <w:spacing w:after="0" w:line="240" w:lineRule="auto"/>
                  </w:pPr>
                </w:p>
              </w:tc>
            </w:tr>
            <w:tr w:rsidR="00371C88" w14:paraId="3DECF348" w14:textId="77777777">
              <w:trPr>
                <w:trHeight w:val="40"/>
              </w:trPr>
              <w:tc>
                <w:tcPr>
                  <w:tcW w:w="179" w:type="dxa"/>
                  <w:tcBorders>
                    <w:left w:val="single" w:sz="15" w:space="0" w:color="000000"/>
                  </w:tcBorders>
                </w:tcPr>
                <w:p w14:paraId="571614D5" w14:textId="77777777" w:rsidR="00371C88" w:rsidRDefault="00371C88">
                  <w:pPr>
                    <w:pStyle w:val="EmptyCellLayoutStyle"/>
                    <w:spacing w:after="0" w:line="240" w:lineRule="auto"/>
                  </w:pPr>
                </w:p>
              </w:tc>
              <w:tc>
                <w:tcPr>
                  <w:tcW w:w="10800" w:type="dxa"/>
                </w:tcPr>
                <w:p w14:paraId="052A0DB8" w14:textId="77777777" w:rsidR="00371C88" w:rsidRDefault="00371C88">
                  <w:pPr>
                    <w:pStyle w:val="EmptyCellLayoutStyle"/>
                    <w:spacing w:after="0" w:line="240" w:lineRule="auto"/>
                  </w:pPr>
                </w:p>
              </w:tc>
              <w:tc>
                <w:tcPr>
                  <w:tcW w:w="180" w:type="dxa"/>
                  <w:tcBorders>
                    <w:right w:val="single" w:sz="15" w:space="0" w:color="000000"/>
                  </w:tcBorders>
                </w:tcPr>
                <w:p w14:paraId="395CF342" w14:textId="77777777" w:rsidR="00371C88" w:rsidRDefault="00371C88">
                  <w:pPr>
                    <w:pStyle w:val="EmptyCellLayoutStyle"/>
                    <w:spacing w:after="0" w:line="240" w:lineRule="auto"/>
                  </w:pPr>
                </w:p>
              </w:tc>
            </w:tr>
            <w:tr w:rsidR="00371C88" w14:paraId="57828C62" w14:textId="77777777">
              <w:trPr>
                <w:trHeight w:val="290"/>
              </w:trPr>
              <w:tc>
                <w:tcPr>
                  <w:tcW w:w="179" w:type="dxa"/>
                  <w:tcBorders>
                    <w:left w:val="single" w:sz="15" w:space="0" w:color="000000"/>
                  </w:tcBorders>
                </w:tcPr>
                <w:p w14:paraId="463DF5DC" w14:textId="77777777" w:rsidR="00371C88" w:rsidRDefault="00371C8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371C88" w14:paraId="78134C3B" w14:textId="77777777">
                    <w:trPr>
                      <w:trHeight w:val="212"/>
                    </w:trPr>
                    <w:tc>
                      <w:tcPr>
                        <w:tcW w:w="10800" w:type="dxa"/>
                        <w:tcBorders>
                          <w:top w:val="nil"/>
                          <w:left w:val="nil"/>
                          <w:bottom w:val="nil"/>
                          <w:right w:val="nil"/>
                        </w:tcBorders>
                        <w:tcMar>
                          <w:top w:w="39" w:type="dxa"/>
                          <w:left w:w="39" w:type="dxa"/>
                          <w:bottom w:w="39" w:type="dxa"/>
                          <w:right w:w="39" w:type="dxa"/>
                        </w:tcMar>
                      </w:tcPr>
                      <w:p w14:paraId="520DD78E" w14:textId="77777777" w:rsidR="00371C88" w:rsidRDefault="00371C88">
                        <w:pPr>
                          <w:spacing w:after="0" w:line="240" w:lineRule="auto"/>
                        </w:pPr>
                      </w:p>
                    </w:tc>
                  </w:tr>
                </w:tbl>
                <w:p w14:paraId="176077FC" w14:textId="77777777" w:rsidR="00371C88" w:rsidRDefault="00371C88">
                  <w:pPr>
                    <w:spacing w:after="0" w:line="240" w:lineRule="auto"/>
                  </w:pPr>
                </w:p>
              </w:tc>
              <w:tc>
                <w:tcPr>
                  <w:tcW w:w="180" w:type="dxa"/>
                  <w:tcBorders>
                    <w:right w:val="single" w:sz="15" w:space="0" w:color="000000"/>
                  </w:tcBorders>
                </w:tcPr>
                <w:p w14:paraId="6AE7BE75" w14:textId="77777777" w:rsidR="00371C88" w:rsidRDefault="00371C88">
                  <w:pPr>
                    <w:pStyle w:val="EmptyCellLayoutStyle"/>
                    <w:spacing w:after="0" w:line="240" w:lineRule="auto"/>
                  </w:pPr>
                </w:p>
              </w:tc>
            </w:tr>
            <w:tr w:rsidR="00371C88" w14:paraId="74FB8F07" w14:textId="77777777">
              <w:trPr>
                <w:trHeight w:val="104"/>
              </w:trPr>
              <w:tc>
                <w:tcPr>
                  <w:tcW w:w="179" w:type="dxa"/>
                  <w:tcBorders>
                    <w:left w:val="single" w:sz="15" w:space="0" w:color="000000"/>
                    <w:bottom w:val="single" w:sz="15" w:space="0" w:color="000000"/>
                  </w:tcBorders>
                </w:tcPr>
                <w:p w14:paraId="46506B6F" w14:textId="77777777" w:rsidR="00371C88" w:rsidRDefault="00371C88">
                  <w:pPr>
                    <w:pStyle w:val="EmptyCellLayoutStyle"/>
                    <w:spacing w:after="0" w:line="240" w:lineRule="auto"/>
                  </w:pPr>
                </w:p>
              </w:tc>
              <w:tc>
                <w:tcPr>
                  <w:tcW w:w="10800" w:type="dxa"/>
                  <w:tcBorders>
                    <w:bottom w:val="single" w:sz="15" w:space="0" w:color="000000"/>
                  </w:tcBorders>
                </w:tcPr>
                <w:p w14:paraId="16366761" w14:textId="77777777" w:rsidR="00371C88" w:rsidRDefault="00371C88">
                  <w:pPr>
                    <w:pStyle w:val="EmptyCellLayoutStyle"/>
                    <w:spacing w:after="0" w:line="240" w:lineRule="auto"/>
                  </w:pPr>
                </w:p>
              </w:tc>
              <w:tc>
                <w:tcPr>
                  <w:tcW w:w="180" w:type="dxa"/>
                  <w:tcBorders>
                    <w:bottom w:val="single" w:sz="15" w:space="0" w:color="000000"/>
                    <w:right w:val="single" w:sz="15" w:space="0" w:color="000000"/>
                  </w:tcBorders>
                </w:tcPr>
                <w:p w14:paraId="4028B6DA" w14:textId="77777777" w:rsidR="00371C88" w:rsidRDefault="00371C88">
                  <w:pPr>
                    <w:pStyle w:val="EmptyCellLayoutStyle"/>
                    <w:spacing w:after="0" w:line="240" w:lineRule="auto"/>
                  </w:pPr>
                </w:p>
              </w:tc>
            </w:tr>
          </w:tbl>
          <w:p w14:paraId="71AAE478" w14:textId="77777777" w:rsidR="00371C88" w:rsidRDefault="00371C88">
            <w:pPr>
              <w:spacing w:after="0" w:line="240" w:lineRule="auto"/>
            </w:pPr>
          </w:p>
        </w:tc>
        <w:tc>
          <w:tcPr>
            <w:tcW w:w="179" w:type="dxa"/>
          </w:tcPr>
          <w:p w14:paraId="17D30275" w14:textId="77777777" w:rsidR="00371C88" w:rsidRDefault="00371C88">
            <w:pPr>
              <w:pStyle w:val="EmptyCellLayoutStyle"/>
              <w:spacing w:after="0" w:line="240" w:lineRule="auto"/>
            </w:pPr>
          </w:p>
        </w:tc>
      </w:tr>
      <w:tr w:rsidR="00371C88" w14:paraId="1836E78E" w14:textId="77777777">
        <w:trPr>
          <w:trHeight w:val="123"/>
        </w:trPr>
        <w:tc>
          <w:tcPr>
            <w:tcW w:w="179" w:type="dxa"/>
          </w:tcPr>
          <w:p w14:paraId="71943C1F" w14:textId="77777777" w:rsidR="00371C88" w:rsidRDefault="00371C88">
            <w:pPr>
              <w:pStyle w:val="EmptyCellLayoutStyle"/>
              <w:spacing w:after="0" w:line="240" w:lineRule="auto"/>
            </w:pPr>
          </w:p>
        </w:tc>
        <w:tc>
          <w:tcPr>
            <w:tcW w:w="0" w:type="dxa"/>
          </w:tcPr>
          <w:p w14:paraId="5ED37236" w14:textId="77777777" w:rsidR="00371C88" w:rsidRDefault="00371C88">
            <w:pPr>
              <w:pStyle w:val="EmptyCellLayoutStyle"/>
              <w:spacing w:after="0" w:line="240" w:lineRule="auto"/>
            </w:pPr>
          </w:p>
        </w:tc>
        <w:tc>
          <w:tcPr>
            <w:tcW w:w="0" w:type="dxa"/>
          </w:tcPr>
          <w:p w14:paraId="70D172AE" w14:textId="77777777" w:rsidR="00371C88" w:rsidRDefault="00371C88">
            <w:pPr>
              <w:pStyle w:val="EmptyCellLayoutStyle"/>
              <w:spacing w:after="0" w:line="240" w:lineRule="auto"/>
            </w:pPr>
          </w:p>
        </w:tc>
        <w:tc>
          <w:tcPr>
            <w:tcW w:w="0" w:type="dxa"/>
          </w:tcPr>
          <w:p w14:paraId="2E298116" w14:textId="77777777" w:rsidR="00371C88" w:rsidRDefault="00371C88">
            <w:pPr>
              <w:pStyle w:val="EmptyCellLayoutStyle"/>
              <w:spacing w:after="0" w:line="240" w:lineRule="auto"/>
            </w:pPr>
          </w:p>
        </w:tc>
        <w:tc>
          <w:tcPr>
            <w:tcW w:w="0" w:type="dxa"/>
          </w:tcPr>
          <w:p w14:paraId="0949F6D9" w14:textId="77777777" w:rsidR="00371C88" w:rsidRDefault="00371C88">
            <w:pPr>
              <w:pStyle w:val="EmptyCellLayoutStyle"/>
              <w:spacing w:after="0" w:line="240" w:lineRule="auto"/>
            </w:pPr>
          </w:p>
        </w:tc>
        <w:tc>
          <w:tcPr>
            <w:tcW w:w="0" w:type="dxa"/>
          </w:tcPr>
          <w:p w14:paraId="758F8BBD" w14:textId="77777777" w:rsidR="00371C88" w:rsidRDefault="00371C88">
            <w:pPr>
              <w:pStyle w:val="EmptyCellLayoutStyle"/>
              <w:spacing w:after="0" w:line="240" w:lineRule="auto"/>
            </w:pPr>
          </w:p>
        </w:tc>
        <w:tc>
          <w:tcPr>
            <w:tcW w:w="0" w:type="dxa"/>
          </w:tcPr>
          <w:p w14:paraId="1EF0D89C" w14:textId="77777777" w:rsidR="00371C88" w:rsidRDefault="00371C88">
            <w:pPr>
              <w:pStyle w:val="EmptyCellLayoutStyle"/>
              <w:spacing w:after="0" w:line="240" w:lineRule="auto"/>
            </w:pPr>
          </w:p>
        </w:tc>
        <w:tc>
          <w:tcPr>
            <w:tcW w:w="2505" w:type="dxa"/>
          </w:tcPr>
          <w:p w14:paraId="18B29165" w14:textId="77777777" w:rsidR="00371C88" w:rsidRDefault="00371C88">
            <w:pPr>
              <w:pStyle w:val="EmptyCellLayoutStyle"/>
              <w:spacing w:after="0" w:line="240" w:lineRule="auto"/>
            </w:pPr>
          </w:p>
        </w:tc>
        <w:tc>
          <w:tcPr>
            <w:tcW w:w="6120" w:type="dxa"/>
          </w:tcPr>
          <w:p w14:paraId="1580966D" w14:textId="77777777" w:rsidR="00371C88" w:rsidRDefault="00371C88">
            <w:pPr>
              <w:pStyle w:val="EmptyCellLayoutStyle"/>
              <w:spacing w:after="0" w:line="240" w:lineRule="auto"/>
            </w:pPr>
          </w:p>
        </w:tc>
        <w:tc>
          <w:tcPr>
            <w:tcW w:w="2534" w:type="dxa"/>
          </w:tcPr>
          <w:p w14:paraId="0117990F" w14:textId="77777777" w:rsidR="00371C88" w:rsidRDefault="00371C88">
            <w:pPr>
              <w:pStyle w:val="EmptyCellLayoutStyle"/>
              <w:spacing w:after="0" w:line="240" w:lineRule="auto"/>
            </w:pPr>
          </w:p>
        </w:tc>
        <w:tc>
          <w:tcPr>
            <w:tcW w:w="179" w:type="dxa"/>
          </w:tcPr>
          <w:p w14:paraId="0157968A" w14:textId="77777777" w:rsidR="00371C88" w:rsidRDefault="00371C88">
            <w:pPr>
              <w:pStyle w:val="EmptyCellLayoutStyle"/>
              <w:spacing w:after="0" w:line="240" w:lineRule="auto"/>
            </w:pPr>
          </w:p>
        </w:tc>
      </w:tr>
      <w:tr w:rsidR="00A72607" w14:paraId="60839CBE" w14:textId="77777777" w:rsidTr="00A72607">
        <w:tc>
          <w:tcPr>
            <w:tcW w:w="179" w:type="dxa"/>
          </w:tcPr>
          <w:p w14:paraId="0D5DF323" w14:textId="77777777" w:rsidR="00371C88" w:rsidRDefault="00371C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A72607" w14:paraId="05399B85" w14:textId="77777777" w:rsidTr="00A7260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71C88" w14:paraId="44E4B50F" w14:textId="77777777">
                    <w:trPr>
                      <w:trHeight w:val="192"/>
                    </w:trPr>
                    <w:tc>
                      <w:tcPr>
                        <w:tcW w:w="11160" w:type="dxa"/>
                        <w:tcBorders>
                          <w:top w:val="nil"/>
                          <w:left w:val="nil"/>
                          <w:bottom w:val="nil"/>
                          <w:right w:val="nil"/>
                        </w:tcBorders>
                        <w:tcMar>
                          <w:top w:w="39" w:type="dxa"/>
                          <w:left w:w="39" w:type="dxa"/>
                          <w:bottom w:w="39" w:type="dxa"/>
                          <w:right w:w="39" w:type="dxa"/>
                        </w:tcMar>
                      </w:tcPr>
                      <w:p w14:paraId="684547E9" w14:textId="77777777" w:rsidR="00371C88" w:rsidRDefault="00A25E2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502E8E7" w14:textId="77777777" w:rsidR="00371C88" w:rsidRDefault="00371C88">
                  <w:pPr>
                    <w:spacing w:after="0" w:line="240" w:lineRule="auto"/>
                  </w:pPr>
                </w:p>
              </w:tc>
            </w:tr>
            <w:tr w:rsidR="00371C88" w14:paraId="03545D25" w14:textId="77777777">
              <w:trPr>
                <w:trHeight w:val="80"/>
              </w:trPr>
              <w:tc>
                <w:tcPr>
                  <w:tcW w:w="900" w:type="dxa"/>
                  <w:tcBorders>
                    <w:left w:val="single" w:sz="15" w:space="0" w:color="000000"/>
                  </w:tcBorders>
                </w:tcPr>
                <w:p w14:paraId="0E0FDD77" w14:textId="77777777" w:rsidR="00371C88" w:rsidRDefault="00371C88">
                  <w:pPr>
                    <w:pStyle w:val="EmptyCellLayoutStyle"/>
                    <w:spacing w:after="0" w:line="240" w:lineRule="auto"/>
                  </w:pPr>
                </w:p>
              </w:tc>
              <w:tc>
                <w:tcPr>
                  <w:tcW w:w="359" w:type="dxa"/>
                </w:tcPr>
                <w:p w14:paraId="11AFCECA" w14:textId="77777777" w:rsidR="00371C88" w:rsidRDefault="00371C88">
                  <w:pPr>
                    <w:pStyle w:val="EmptyCellLayoutStyle"/>
                    <w:spacing w:after="0" w:line="240" w:lineRule="auto"/>
                  </w:pPr>
                </w:p>
              </w:tc>
              <w:tc>
                <w:tcPr>
                  <w:tcW w:w="180" w:type="dxa"/>
                </w:tcPr>
                <w:p w14:paraId="209CC379" w14:textId="77777777" w:rsidR="00371C88" w:rsidRDefault="00371C88">
                  <w:pPr>
                    <w:pStyle w:val="EmptyCellLayoutStyle"/>
                    <w:spacing w:after="0" w:line="240" w:lineRule="auto"/>
                  </w:pPr>
                </w:p>
              </w:tc>
              <w:tc>
                <w:tcPr>
                  <w:tcW w:w="3240" w:type="dxa"/>
                </w:tcPr>
                <w:p w14:paraId="3903B341" w14:textId="77777777" w:rsidR="00371C88" w:rsidRDefault="00371C88">
                  <w:pPr>
                    <w:pStyle w:val="EmptyCellLayoutStyle"/>
                    <w:spacing w:after="0" w:line="240" w:lineRule="auto"/>
                  </w:pPr>
                </w:p>
              </w:tc>
              <w:tc>
                <w:tcPr>
                  <w:tcW w:w="2160" w:type="dxa"/>
                </w:tcPr>
                <w:p w14:paraId="5E00843A" w14:textId="77777777" w:rsidR="00371C88" w:rsidRDefault="00371C88">
                  <w:pPr>
                    <w:pStyle w:val="EmptyCellLayoutStyle"/>
                    <w:spacing w:after="0" w:line="240" w:lineRule="auto"/>
                  </w:pPr>
                </w:p>
              </w:tc>
              <w:tc>
                <w:tcPr>
                  <w:tcW w:w="359" w:type="dxa"/>
                </w:tcPr>
                <w:p w14:paraId="54DD8713" w14:textId="77777777" w:rsidR="00371C88" w:rsidRDefault="00371C88">
                  <w:pPr>
                    <w:pStyle w:val="EmptyCellLayoutStyle"/>
                    <w:spacing w:after="0" w:line="240" w:lineRule="auto"/>
                  </w:pPr>
                </w:p>
              </w:tc>
              <w:tc>
                <w:tcPr>
                  <w:tcW w:w="180" w:type="dxa"/>
                </w:tcPr>
                <w:p w14:paraId="5193D438" w14:textId="77777777" w:rsidR="00371C88" w:rsidRDefault="00371C88">
                  <w:pPr>
                    <w:pStyle w:val="EmptyCellLayoutStyle"/>
                    <w:spacing w:after="0" w:line="240" w:lineRule="auto"/>
                  </w:pPr>
                </w:p>
              </w:tc>
              <w:tc>
                <w:tcPr>
                  <w:tcW w:w="3240" w:type="dxa"/>
                </w:tcPr>
                <w:p w14:paraId="2F414CE6" w14:textId="77777777" w:rsidR="00371C88" w:rsidRDefault="00371C88">
                  <w:pPr>
                    <w:pStyle w:val="EmptyCellLayoutStyle"/>
                    <w:spacing w:after="0" w:line="240" w:lineRule="auto"/>
                  </w:pPr>
                </w:p>
              </w:tc>
              <w:tc>
                <w:tcPr>
                  <w:tcW w:w="539" w:type="dxa"/>
                  <w:tcBorders>
                    <w:right w:val="single" w:sz="15" w:space="0" w:color="000000"/>
                  </w:tcBorders>
                </w:tcPr>
                <w:p w14:paraId="772FE440" w14:textId="77777777" w:rsidR="00371C88" w:rsidRDefault="00371C88">
                  <w:pPr>
                    <w:pStyle w:val="EmptyCellLayoutStyle"/>
                    <w:spacing w:after="0" w:line="240" w:lineRule="auto"/>
                  </w:pPr>
                </w:p>
              </w:tc>
            </w:tr>
            <w:tr w:rsidR="00371C88" w14:paraId="7543C940" w14:textId="77777777">
              <w:trPr>
                <w:trHeight w:val="269"/>
              </w:trPr>
              <w:tc>
                <w:tcPr>
                  <w:tcW w:w="900" w:type="dxa"/>
                  <w:tcBorders>
                    <w:left w:val="single" w:sz="15" w:space="0" w:color="000000"/>
                  </w:tcBorders>
                </w:tcPr>
                <w:p w14:paraId="56860B83"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65723523" w14:textId="77777777">
                    <w:trPr>
                      <w:trHeight w:val="212"/>
                    </w:trPr>
                    <w:tc>
                      <w:tcPr>
                        <w:tcW w:w="360" w:type="dxa"/>
                        <w:tcBorders>
                          <w:top w:val="nil"/>
                          <w:left w:val="nil"/>
                          <w:bottom w:val="nil"/>
                          <w:right w:val="nil"/>
                        </w:tcBorders>
                        <w:tcMar>
                          <w:top w:w="39" w:type="dxa"/>
                          <w:left w:w="39" w:type="dxa"/>
                          <w:bottom w:w="39" w:type="dxa"/>
                          <w:right w:w="39" w:type="dxa"/>
                        </w:tcMar>
                      </w:tcPr>
                      <w:p w14:paraId="6F748DD6" w14:textId="77777777" w:rsidR="00371C88" w:rsidRDefault="00A25E2E">
                        <w:pPr>
                          <w:spacing w:after="0" w:line="240" w:lineRule="auto"/>
                        </w:pPr>
                        <w:r>
                          <w:rPr>
                            <w:rFonts w:ascii="Arial" w:eastAsia="Arial" w:hAnsi="Arial"/>
                            <w:color w:val="000000"/>
                          </w:rPr>
                          <w:t>N</w:t>
                        </w:r>
                      </w:p>
                    </w:tc>
                  </w:tr>
                </w:tbl>
                <w:p w14:paraId="696D7D38" w14:textId="77777777" w:rsidR="00371C88" w:rsidRDefault="00371C88">
                  <w:pPr>
                    <w:spacing w:after="0" w:line="240" w:lineRule="auto"/>
                  </w:pPr>
                </w:p>
              </w:tc>
              <w:tc>
                <w:tcPr>
                  <w:tcW w:w="180" w:type="dxa"/>
                </w:tcPr>
                <w:p w14:paraId="2869B0B3" w14:textId="77777777" w:rsidR="00371C88" w:rsidRDefault="00371C8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71C88" w14:paraId="6D360BE3" w14:textId="77777777">
                    <w:trPr>
                      <w:trHeight w:val="192"/>
                    </w:trPr>
                    <w:tc>
                      <w:tcPr>
                        <w:tcW w:w="3240" w:type="dxa"/>
                        <w:tcBorders>
                          <w:top w:val="nil"/>
                          <w:left w:val="nil"/>
                          <w:bottom w:val="nil"/>
                          <w:right w:val="nil"/>
                        </w:tcBorders>
                        <w:tcMar>
                          <w:top w:w="39" w:type="dxa"/>
                          <w:left w:w="39" w:type="dxa"/>
                          <w:bottom w:w="39" w:type="dxa"/>
                          <w:right w:w="39" w:type="dxa"/>
                        </w:tcMar>
                      </w:tcPr>
                      <w:p w14:paraId="79AC9752" w14:textId="77777777" w:rsidR="00371C88" w:rsidRDefault="00A25E2E">
                        <w:pPr>
                          <w:spacing w:after="0" w:line="240" w:lineRule="auto"/>
                        </w:pPr>
                        <w:r>
                          <w:rPr>
                            <w:rFonts w:ascii="Arial" w:eastAsia="Arial" w:hAnsi="Arial"/>
                            <w:color w:val="000000"/>
                            <w:sz w:val="16"/>
                          </w:rPr>
                          <w:t>Complete and sign service ratings.</w:t>
                        </w:r>
                      </w:p>
                    </w:tc>
                  </w:tr>
                </w:tbl>
                <w:p w14:paraId="4D730145" w14:textId="77777777" w:rsidR="00371C88" w:rsidRDefault="00371C88">
                  <w:pPr>
                    <w:spacing w:after="0" w:line="240" w:lineRule="auto"/>
                  </w:pPr>
                </w:p>
              </w:tc>
              <w:tc>
                <w:tcPr>
                  <w:tcW w:w="2160" w:type="dxa"/>
                </w:tcPr>
                <w:p w14:paraId="50048D01"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42F74958" w14:textId="77777777">
                    <w:trPr>
                      <w:trHeight w:val="212"/>
                    </w:trPr>
                    <w:tc>
                      <w:tcPr>
                        <w:tcW w:w="360" w:type="dxa"/>
                        <w:tcBorders>
                          <w:top w:val="nil"/>
                          <w:left w:val="nil"/>
                          <w:bottom w:val="nil"/>
                          <w:right w:val="nil"/>
                        </w:tcBorders>
                        <w:tcMar>
                          <w:top w:w="39" w:type="dxa"/>
                          <w:left w:w="39" w:type="dxa"/>
                          <w:bottom w:w="39" w:type="dxa"/>
                          <w:right w:w="39" w:type="dxa"/>
                        </w:tcMar>
                      </w:tcPr>
                      <w:p w14:paraId="59A25081" w14:textId="77777777" w:rsidR="00371C88" w:rsidRDefault="00A25E2E">
                        <w:pPr>
                          <w:spacing w:after="0" w:line="240" w:lineRule="auto"/>
                        </w:pPr>
                        <w:r>
                          <w:rPr>
                            <w:rFonts w:ascii="Arial" w:eastAsia="Arial" w:hAnsi="Arial"/>
                            <w:color w:val="000000"/>
                          </w:rPr>
                          <w:t>N</w:t>
                        </w:r>
                      </w:p>
                    </w:tc>
                  </w:tr>
                </w:tbl>
                <w:p w14:paraId="23C57EB3" w14:textId="77777777" w:rsidR="00371C88" w:rsidRDefault="00371C88">
                  <w:pPr>
                    <w:spacing w:after="0" w:line="240" w:lineRule="auto"/>
                  </w:pPr>
                </w:p>
              </w:tc>
              <w:tc>
                <w:tcPr>
                  <w:tcW w:w="180" w:type="dxa"/>
                </w:tcPr>
                <w:p w14:paraId="6A9A68AD" w14:textId="77777777" w:rsidR="00371C88" w:rsidRDefault="00371C8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71C88" w14:paraId="0420620D" w14:textId="77777777">
                    <w:trPr>
                      <w:trHeight w:val="192"/>
                    </w:trPr>
                    <w:tc>
                      <w:tcPr>
                        <w:tcW w:w="3240" w:type="dxa"/>
                        <w:tcBorders>
                          <w:top w:val="nil"/>
                          <w:left w:val="nil"/>
                          <w:bottom w:val="nil"/>
                          <w:right w:val="nil"/>
                        </w:tcBorders>
                        <w:tcMar>
                          <w:top w:w="39" w:type="dxa"/>
                          <w:left w:w="39" w:type="dxa"/>
                          <w:bottom w:w="39" w:type="dxa"/>
                          <w:right w:w="39" w:type="dxa"/>
                        </w:tcMar>
                      </w:tcPr>
                      <w:p w14:paraId="40AE91E9" w14:textId="77777777" w:rsidR="00371C88" w:rsidRDefault="00A25E2E">
                        <w:pPr>
                          <w:spacing w:after="0" w:line="240" w:lineRule="auto"/>
                        </w:pPr>
                        <w:r>
                          <w:rPr>
                            <w:rFonts w:ascii="Arial" w:eastAsia="Arial" w:hAnsi="Arial"/>
                            <w:color w:val="000000"/>
                            <w:sz w:val="16"/>
                          </w:rPr>
                          <w:t>Assign work.</w:t>
                        </w:r>
                      </w:p>
                    </w:tc>
                  </w:tr>
                </w:tbl>
                <w:p w14:paraId="695E4E5C" w14:textId="77777777" w:rsidR="00371C88" w:rsidRDefault="00371C88">
                  <w:pPr>
                    <w:spacing w:after="0" w:line="240" w:lineRule="auto"/>
                  </w:pPr>
                </w:p>
              </w:tc>
              <w:tc>
                <w:tcPr>
                  <w:tcW w:w="539" w:type="dxa"/>
                  <w:tcBorders>
                    <w:right w:val="single" w:sz="15" w:space="0" w:color="000000"/>
                  </w:tcBorders>
                </w:tcPr>
                <w:p w14:paraId="61F0FDC1" w14:textId="77777777" w:rsidR="00371C88" w:rsidRDefault="00371C88">
                  <w:pPr>
                    <w:pStyle w:val="EmptyCellLayoutStyle"/>
                    <w:spacing w:after="0" w:line="240" w:lineRule="auto"/>
                  </w:pPr>
                </w:p>
              </w:tc>
            </w:tr>
            <w:tr w:rsidR="00371C88" w14:paraId="591B97DE" w14:textId="77777777">
              <w:trPr>
                <w:trHeight w:val="20"/>
              </w:trPr>
              <w:tc>
                <w:tcPr>
                  <w:tcW w:w="900" w:type="dxa"/>
                  <w:tcBorders>
                    <w:left w:val="single" w:sz="15" w:space="0" w:color="000000"/>
                  </w:tcBorders>
                </w:tcPr>
                <w:p w14:paraId="448C8AEB" w14:textId="77777777" w:rsidR="00371C88" w:rsidRDefault="00371C88">
                  <w:pPr>
                    <w:pStyle w:val="EmptyCellLayoutStyle"/>
                    <w:spacing w:after="0" w:line="240" w:lineRule="auto"/>
                  </w:pPr>
                </w:p>
              </w:tc>
              <w:tc>
                <w:tcPr>
                  <w:tcW w:w="359" w:type="dxa"/>
                  <w:vMerge/>
                </w:tcPr>
                <w:p w14:paraId="5EBA3E26" w14:textId="77777777" w:rsidR="00371C88" w:rsidRDefault="00371C88">
                  <w:pPr>
                    <w:pStyle w:val="EmptyCellLayoutStyle"/>
                    <w:spacing w:after="0" w:line="240" w:lineRule="auto"/>
                  </w:pPr>
                </w:p>
              </w:tc>
              <w:tc>
                <w:tcPr>
                  <w:tcW w:w="180" w:type="dxa"/>
                </w:tcPr>
                <w:p w14:paraId="29EF1D69" w14:textId="77777777" w:rsidR="00371C88" w:rsidRDefault="00371C88">
                  <w:pPr>
                    <w:pStyle w:val="EmptyCellLayoutStyle"/>
                    <w:spacing w:after="0" w:line="240" w:lineRule="auto"/>
                  </w:pPr>
                </w:p>
              </w:tc>
              <w:tc>
                <w:tcPr>
                  <w:tcW w:w="3240" w:type="dxa"/>
                </w:tcPr>
                <w:p w14:paraId="5548044F" w14:textId="77777777" w:rsidR="00371C88" w:rsidRDefault="00371C88">
                  <w:pPr>
                    <w:pStyle w:val="EmptyCellLayoutStyle"/>
                    <w:spacing w:after="0" w:line="240" w:lineRule="auto"/>
                  </w:pPr>
                </w:p>
              </w:tc>
              <w:tc>
                <w:tcPr>
                  <w:tcW w:w="2160" w:type="dxa"/>
                </w:tcPr>
                <w:p w14:paraId="46DA2942" w14:textId="77777777" w:rsidR="00371C88" w:rsidRDefault="00371C88">
                  <w:pPr>
                    <w:pStyle w:val="EmptyCellLayoutStyle"/>
                    <w:spacing w:after="0" w:line="240" w:lineRule="auto"/>
                  </w:pPr>
                </w:p>
              </w:tc>
              <w:tc>
                <w:tcPr>
                  <w:tcW w:w="359" w:type="dxa"/>
                  <w:vMerge/>
                </w:tcPr>
                <w:p w14:paraId="3A6DABA8" w14:textId="77777777" w:rsidR="00371C88" w:rsidRDefault="00371C88">
                  <w:pPr>
                    <w:pStyle w:val="EmptyCellLayoutStyle"/>
                    <w:spacing w:after="0" w:line="240" w:lineRule="auto"/>
                  </w:pPr>
                </w:p>
              </w:tc>
              <w:tc>
                <w:tcPr>
                  <w:tcW w:w="180" w:type="dxa"/>
                </w:tcPr>
                <w:p w14:paraId="1C5F2E57" w14:textId="77777777" w:rsidR="00371C88" w:rsidRDefault="00371C88">
                  <w:pPr>
                    <w:pStyle w:val="EmptyCellLayoutStyle"/>
                    <w:spacing w:after="0" w:line="240" w:lineRule="auto"/>
                  </w:pPr>
                </w:p>
              </w:tc>
              <w:tc>
                <w:tcPr>
                  <w:tcW w:w="3240" w:type="dxa"/>
                </w:tcPr>
                <w:p w14:paraId="0A817F13" w14:textId="77777777" w:rsidR="00371C88" w:rsidRDefault="00371C88">
                  <w:pPr>
                    <w:pStyle w:val="EmptyCellLayoutStyle"/>
                    <w:spacing w:after="0" w:line="240" w:lineRule="auto"/>
                  </w:pPr>
                </w:p>
              </w:tc>
              <w:tc>
                <w:tcPr>
                  <w:tcW w:w="539" w:type="dxa"/>
                  <w:tcBorders>
                    <w:right w:val="single" w:sz="15" w:space="0" w:color="000000"/>
                  </w:tcBorders>
                </w:tcPr>
                <w:p w14:paraId="24F4A99C" w14:textId="77777777" w:rsidR="00371C88" w:rsidRDefault="00371C88">
                  <w:pPr>
                    <w:pStyle w:val="EmptyCellLayoutStyle"/>
                    <w:spacing w:after="0" w:line="240" w:lineRule="auto"/>
                  </w:pPr>
                </w:p>
              </w:tc>
            </w:tr>
            <w:tr w:rsidR="00371C88" w14:paraId="261F9C97" w14:textId="77777777">
              <w:trPr>
                <w:trHeight w:val="69"/>
              </w:trPr>
              <w:tc>
                <w:tcPr>
                  <w:tcW w:w="900" w:type="dxa"/>
                  <w:tcBorders>
                    <w:left w:val="single" w:sz="15" w:space="0" w:color="000000"/>
                  </w:tcBorders>
                </w:tcPr>
                <w:p w14:paraId="129E0375" w14:textId="77777777" w:rsidR="00371C88" w:rsidRDefault="00371C88">
                  <w:pPr>
                    <w:pStyle w:val="EmptyCellLayoutStyle"/>
                    <w:spacing w:after="0" w:line="240" w:lineRule="auto"/>
                  </w:pPr>
                </w:p>
              </w:tc>
              <w:tc>
                <w:tcPr>
                  <w:tcW w:w="359" w:type="dxa"/>
                </w:tcPr>
                <w:p w14:paraId="52F750E1" w14:textId="77777777" w:rsidR="00371C88" w:rsidRDefault="00371C88">
                  <w:pPr>
                    <w:pStyle w:val="EmptyCellLayoutStyle"/>
                    <w:spacing w:after="0" w:line="240" w:lineRule="auto"/>
                  </w:pPr>
                </w:p>
              </w:tc>
              <w:tc>
                <w:tcPr>
                  <w:tcW w:w="180" w:type="dxa"/>
                </w:tcPr>
                <w:p w14:paraId="74E6BC79" w14:textId="77777777" w:rsidR="00371C88" w:rsidRDefault="00371C88">
                  <w:pPr>
                    <w:pStyle w:val="EmptyCellLayoutStyle"/>
                    <w:spacing w:after="0" w:line="240" w:lineRule="auto"/>
                  </w:pPr>
                </w:p>
              </w:tc>
              <w:tc>
                <w:tcPr>
                  <w:tcW w:w="3240" w:type="dxa"/>
                </w:tcPr>
                <w:p w14:paraId="52D96E02" w14:textId="77777777" w:rsidR="00371C88" w:rsidRDefault="00371C88">
                  <w:pPr>
                    <w:pStyle w:val="EmptyCellLayoutStyle"/>
                    <w:spacing w:after="0" w:line="240" w:lineRule="auto"/>
                  </w:pPr>
                </w:p>
              </w:tc>
              <w:tc>
                <w:tcPr>
                  <w:tcW w:w="2160" w:type="dxa"/>
                </w:tcPr>
                <w:p w14:paraId="7A5E2CE6" w14:textId="77777777" w:rsidR="00371C88" w:rsidRDefault="00371C88">
                  <w:pPr>
                    <w:pStyle w:val="EmptyCellLayoutStyle"/>
                    <w:spacing w:after="0" w:line="240" w:lineRule="auto"/>
                  </w:pPr>
                </w:p>
              </w:tc>
              <w:tc>
                <w:tcPr>
                  <w:tcW w:w="359" w:type="dxa"/>
                </w:tcPr>
                <w:p w14:paraId="09ED5C29" w14:textId="77777777" w:rsidR="00371C88" w:rsidRDefault="00371C88">
                  <w:pPr>
                    <w:pStyle w:val="EmptyCellLayoutStyle"/>
                    <w:spacing w:after="0" w:line="240" w:lineRule="auto"/>
                  </w:pPr>
                </w:p>
              </w:tc>
              <w:tc>
                <w:tcPr>
                  <w:tcW w:w="180" w:type="dxa"/>
                </w:tcPr>
                <w:p w14:paraId="71F533E2" w14:textId="77777777" w:rsidR="00371C88" w:rsidRDefault="00371C88">
                  <w:pPr>
                    <w:pStyle w:val="EmptyCellLayoutStyle"/>
                    <w:spacing w:after="0" w:line="240" w:lineRule="auto"/>
                  </w:pPr>
                </w:p>
              </w:tc>
              <w:tc>
                <w:tcPr>
                  <w:tcW w:w="3240" w:type="dxa"/>
                </w:tcPr>
                <w:p w14:paraId="66D45EA2" w14:textId="77777777" w:rsidR="00371C88" w:rsidRDefault="00371C88">
                  <w:pPr>
                    <w:pStyle w:val="EmptyCellLayoutStyle"/>
                    <w:spacing w:after="0" w:line="240" w:lineRule="auto"/>
                  </w:pPr>
                </w:p>
              </w:tc>
              <w:tc>
                <w:tcPr>
                  <w:tcW w:w="539" w:type="dxa"/>
                  <w:tcBorders>
                    <w:right w:val="single" w:sz="15" w:space="0" w:color="000000"/>
                  </w:tcBorders>
                </w:tcPr>
                <w:p w14:paraId="7C3F5EAA" w14:textId="77777777" w:rsidR="00371C88" w:rsidRDefault="00371C88">
                  <w:pPr>
                    <w:pStyle w:val="EmptyCellLayoutStyle"/>
                    <w:spacing w:after="0" w:line="240" w:lineRule="auto"/>
                  </w:pPr>
                </w:p>
              </w:tc>
            </w:tr>
            <w:tr w:rsidR="00371C88" w14:paraId="38168905" w14:textId="77777777">
              <w:trPr>
                <w:trHeight w:val="270"/>
              </w:trPr>
              <w:tc>
                <w:tcPr>
                  <w:tcW w:w="900" w:type="dxa"/>
                  <w:tcBorders>
                    <w:left w:val="single" w:sz="15" w:space="0" w:color="000000"/>
                  </w:tcBorders>
                </w:tcPr>
                <w:p w14:paraId="25C71803"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71A8460F" w14:textId="77777777">
                    <w:trPr>
                      <w:trHeight w:val="212"/>
                    </w:trPr>
                    <w:tc>
                      <w:tcPr>
                        <w:tcW w:w="360" w:type="dxa"/>
                        <w:tcBorders>
                          <w:top w:val="nil"/>
                          <w:left w:val="nil"/>
                          <w:bottom w:val="nil"/>
                          <w:right w:val="nil"/>
                        </w:tcBorders>
                        <w:tcMar>
                          <w:top w:w="39" w:type="dxa"/>
                          <w:left w:w="39" w:type="dxa"/>
                          <w:bottom w:w="39" w:type="dxa"/>
                          <w:right w:w="39" w:type="dxa"/>
                        </w:tcMar>
                      </w:tcPr>
                      <w:p w14:paraId="61F0E5AF" w14:textId="77777777" w:rsidR="00371C88" w:rsidRDefault="00A25E2E">
                        <w:pPr>
                          <w:spacing w:after="0" w:line="240" w:lineRule="auto"/>
                        </w:pPr>
                        <w:r>
                          <w:rPr>
                            <w:rFonts w:ascii="Arial" w:eastAsia="Arial" w:hAnsi="Arial"/>
                            <w:color w:val="000000"/>
                          </w:rPr>
                          <w:t>N</w:t>
                        </w:r>
                      </w:p>
                    </w:tc>
                  </w:tr>
                </w:tbl>
                <w:p w14:paraId="5F94A555" w14:textId="77777777" w:rsidR="00371C88" w:rsidRDefault="00371C88">
                  <w:pPr>
                    <w:spacing w:after="0" w:line="240" w:lineRule="auto"/>
                  </w:pPr>
                </w:p>
              </w:tc>
              <w:tc>
                <w:tcPr>
                  <w:tcW w:w="180" w:type="dxa"/>
                </w:tcPr>
                <w:p w14:paraId="64979FB1" w14:textId="77777777" w:rsidR="00371C88" w:rsidRDefault="00371C8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71C88" w14:paraId="624D515A" w14:textId="77777777">
                    <w:trPr>
                      <w:trHeight w:val="192"/>
                    </w:trPr>
                    <w:tc>
                      <w:tcPr>
                        <w:tcW w:w="3240" w:type="dxa"/>
                        <w:tcBorders>
                          <w:top w:val="nil"/>
                          <w:left w:val="nil"/>
                          <w:bottom w:val="nil"/>
                          <w:right w:val="nil"/>
                        </w:tcBorders>
                        <w:tcMar>
                          <w:top w:w="39" w:type="dxa"/>
                          <w:left w:w="39" w:type="dxa"/>
                          <w:bottom w:w="39" w:type="dxa"/>
                          <w:right w:w="39" w:type="dxa"/>
                        </w:tcMar>
                      </w:tcPr>
                      <w:p w14:paraId="27D64622" w14:textId="77777777" w:rsidR="00371C88" w:rsidRDefault="00A25E2E">
                        <w:pPr>
                          <w:spacing w:after="0" w:line="240" w:lineRule="auto"/>
                        </w:pPr>
                        <w:r>
                          <w:rPr>
                            <w:rFonts w:ascii="Arial" w:eastAsia="Arial" w:hAnsi="Arial"/>
                            <w:color w:val="000000"/>
                            <w:sz w:val="16"/>
                          </w:rPr>
                          <w:t xml:space="preserve">Provide formal written </w:t>
                        </w:r>
                        <w:r>
                          <w:rPr>
                            <w:rFonts w:ascii="Arial" w:eastAsia="Arial" w:hAnsi="Arial"/>
                            <w:color w:val="000000"/>
                            <w:sz w:val="16"/>
                          </w:rPr>
                          <w:t>counseling.</w:t>
                        </w:r>
                      </w:p>
                    </w:tc>
                  </w:tr>
                </w:tbl>
                <w:p w14:paraId="4B36E314" w14:textId="77777777" w:rsidR="00371C88" w:rsidRDefault="00371C88">
                  <w:pPr>
                    <w:spacing w:after="0" w:line="240" w:lineRule="auto"/>
                  </w:pPr>
                </w:p>
              </w:tc>
              <w:tc>
                <w:tcPr>
                  <w:tcW w:w="2160" w:type="dxa"/>
                </w:tcPr>
                <w:p w14:paraId="13B25A00"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196CFAA5" w14:textId="77777777">
                    <w:trPr>
                      <w:trHeight w:val="212"/>
                    </w:trPr>
                    <w:tc>
                      <w:tcPr>
                        <w:tcW w:w="360" w:type="dxa"/>
                        <w:tcBorders>
                          <w:top w:val="nil"/>
                          <w:left w:val="nil"/>
                          <w:bottom w:val="nil"/>
                          <w:right w:val="nil"/>
                        </w:tcBorders>
                        <w:tcMar>
                          <w:top w:w="39" w:type="dxa"/>
                          <w:left w:w="39" w:type="dxa"/>
                          <w:bottom w:w="39" w:type="dxa"/>
                          <w:right w:w="39" w:type="dxa"/>
                        </w:tcMar>
                      </w:tcPr>
                      <w:p w14:paraId="3C335C69" w14:textId="77777777" w:rsidR="00371C88" w:rsidRDefault="00A25E2E">
                        <w:pPr>
                          <w:spacing w:after="0" w:line="240" w:lineRule="auto"/>
                        </w:pPr>
                        <w:r>
                          <w:rPr>
                            <w:rFonts w:ascii="Arial" w:eastAsia="Arial" w:hAnsi="Arial"/>
                            <w:color w:val="000000"/>
                          </w:rPr>
                          <w:t>N</w:t>
                        </w:r>
                      </w:p>
                    </w:tc>
                  </w:tr>
                </w:tbl>
                <w:p w14:paraId="04D83EE6" w14:textId="77777777" w:rsidR="00371C88" w:rsidRDefault="00371C88">
                  <w:pPr>
                    <w:spacing w:after="0" w:line="240" w:lineRule="auto"/>
                  </w:pPr>
                </w:p>
              </w:tc>
              <w:tc>
                <w:tcPr>
                  <w:tcW w:w="180" w:type="dxa"/>
                </w:tcPr>
                <w:p w14:paraId="76F19E72" w14:textId="77777777" w:rsidR="00371C88" w:rsidRDefault="00371C8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71C88" w14:paraId="120CDF6C" w14:textId="77777777">
                    <w:trPr>
                      <w:trHeight w:val="192"/>
                    </w:trPr>
                    <w:tc>
                      <w:tcPr>
                        <w:tcW w:w="3240" w:type="dxa"/>
                        <w:tcBorders>
                          <w:top w:val="nil"/>
                          <w:left w:val="nil"/>
                          <w:bottom w:val="nil"/>
                          <w:right w:val="nil"/>
                        </w:tcBorders>
                        <w:tcMar>
                          <w:top w:w="39" w:type="dxa"/>
                          <w:left w:w="39" w:type="dxa"/>
                          <w:bottom w:w="39" w:type="dxa"/>
                          <w:right w:w="39" w:type="dxa"/>
                        </w:tcMar>
                      </w:tcPr>
                      <w:p w14:paraId="2E5871A7" w14:textId="77777777" w:rsidR="00371C88" w:rsidRDefault="00A25E2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2E3FE37" w14:textId="77777777" w:rsidR="00371C88" w:rsidRDefault="00371C88">
                  <w:pPr>
                    <w:spacing w:after="0" w:line="240" w:lineRule="auto"/>
                  </w:pPr>
                </w:p>
              </w:tc>
              <w:tc>
                <w:tcPr>
                  <w:tcW w:w="539" w:type="dxa"/>
                  <w:tcBorders>
                    <w:right w:val="single" w:sz="15" w:space="0" w:color="000000"/>
                  </w:tcBorders>
                </w:tcPr>
                <w:p w14:paraId="4F9C3E80" w14:textId="77777777" w:rsidR="00371C88" w:rsidRDefault="00371C88">
                  <w:pPr>
                    <w:pStyle w:val="EmptyCellLayoutStyle"/>
                    <w:spacing w:after="0" w:line="240" w:lineRule="auto"/>
                  </w:pPr>
                </w:p>
              </w:tc>
            </w:tr>
            <w:tr w:rsidR="00371C88" w14:paraId="1C6A9229" w14:textId="77777777">
              <w:trPr>
                <w:trHeight w:val="20"/>
              </w:trPr>
              <w:tc>
                <w:tcPr>
                  <w:tcW w:w="900" w:type="dxa"/>
                  <w:tcBorders>
                    <w:left w:val="single" w:sz="15" w:space="0" w:color="000000"/>
                  </w:tcBorders>
                </w:tcPr>
                <w:p w14:paraId="53935A75" w14:textId="77777777" w:rsidR="00371C88" w:rsidRDefault="00371C88">
                  <w:pPr>
                    <w:pStyle w:val="EmptyCellLayoutStyle"/>
                    <w:spacing w:after="0" w:line="240" w:lineRule="auto"/>
                  </w:pPr>
                </w:p>
              </w:tc>
              <w:tc>
                <w:tcPr>
                  <w:tcW w:w="359" w:type="dxa"/>
                  <w:vMerge/>
                </w:tcPr>
                <w:p w14:paraId="57022BF2" w14:textId="77777777" w:rsidR="00371C88" w:rsidRDefault="00371C88">
                  <w:pPr>
                    <w:pStyle w:val="EmptyCellLayoutStyle"/>
                    <w:spacing w:after="0" w:line="240" w:lineRule="auto"/>
                  </w:pPr>
                </w:p>
              </w:tc>
              <w:tc>
                <w:tcPr>
                  <w:tcW w:w="180" w:type="dxa"/>
                </w:tcPr>
                <w:p w14:paraId="095CBCE8" w14:textId="77777777" w:rsidR="00371C88" w:rsidRDefault="00371C88">
                  <w:pPr>
                    <w:pStyle w:val="EmptyCellLayoutStyle"/>
                    <w:spacing w:after="0" w:line="240" w:lineRule="auto"/>
                  </w:pPr>
                </w:p>
              </w:tc>
              <w:tc>
                <w:tcPr>
                  <w:tcW w:w="3240" w:type="dxa"/>
                </w:tcPr>
                <w:p w14:paraId="45C7C987" w14:textId="77777777" w:rsidR="00371C88" w:rsidRDefault="00371C88">
                  <w:pPr>
                    <w:pStyle w:val="EmptyCellLayoutStyle"/>
                    <w:spacing w:after="0" w:line="240" w:lineRule="auto"/>
                  </w:pPr>
                </w:p>
              </w:tc>
              <w:tc>
                <w:tcPr>
                  <w:tcW w:w="2160" w:type="dxa"/>
                </w:tcPr>
                <w:p w14:paraId="1C8B1131" w14:textId="77777777" w:rsidR="00371C88" w:rsidRDefault="00371C88">
                  <w:pPr>
                    <w:pStyle w:val="EmptyCellLayoutStyle"/>
                    <w:spacing w:after="0" w:line="240" w:lineRule="auto"/>
                  </w:pPr>
                </w:p>
              </w:tc>
              <w:tc>
                <w:tcPr>
                  <w:tcW w:w="359" w:type="dxa"/>
                  <w:vMerge/>
                </w:tcPr>
                <w:p w14:paraId="1E1F53C7" w14:textId="77777777" w:rsidR="00371C88" w:rsidRDefault="00371C88">
                  <w:pPr>
                    <w:pStyle w:val="EmptyCellLayoutStyle"/>
                    <w:spacing w:after="0" w:line="240" w:lineRule="auto"/>
                  </w:pPr>
                </w:p>
              </w:tc>
              <w:tc>
                <w:tcPr>
                  <w:tcW w:w="180" w:type="dxa"/>
                </w:tcPr>
                <w:p w14:paraId="32DDBE01" w14:textId="77777777" w:rsidR="00371C88" w:rsidRDefault="00371C88">
                  <w:pPr>
                    <w:pStyle w:val="EmptyCellLayoutStyle"/>
                    <w:spacing w:after="0" w:line="240" w:lineRule="auto"/>
                  </w:pPr>
                </w:p>
              </w:tc>
              <w:tc>
                <w:tcPr>
                  <w:tcW w:w="3240" w:type="dxa"/>
                </w:tcPr>
                <w:p w14:paraId="7FCEF57D" w14:textId="77777777" w:rsidR="00371C88" w:rsidRDefault="00371C88">
                  <w:pPr>
                    <w:pStyle w:val="EmptyCellLayoutStyle"/>
                    <w:spacing w:after="0" w:line="240" w:lineRule="auto"/>
                  </w:pPr>
                </w:p>
              </w:tc>
              <w:tc>
                <w:tcPr>
                  <w:tcW w:w="539" w:type="dxa"/>
                  <w:tcBorders>
                    <w:right w:val="single" w:sz="15" w:space="0" w:color="000000"/>
                  </w:tcBorders>
                </w:tcPr>
                <w:p w14:paraId="41ACC767" w14:textId="77777777" w:rsidR="00371C88" w:rsidRDefault="00371C88">
                  <w:pPr>
                    <w:pStyle w:val="EmptyCellLayoutStyle"/>
                    <w:spacing w:after="0" w:line="240" w:lineRule="auto"/>
                  </w:pPr>
                </w:p>
              </w:tc>
            </w:tr>
            <w:tr w:rsidR="00371C88" w14:paraId="1AA703BD" w14:textId="77777777">
              <w:trPr>
                <w:trHeight w:val="13"/>
              </w:trPr>
              <w:tc>
                <w:tcPr>
                  <w:tcW w:w="900" w:type="dxa"/>
                  <w:tcBorders>
                    <w:left w:val="single" w:sz="15" w:space="0" w:color="000000"/>
                  </w:tcBorders>
                </w:tcPr>
                <w:p w14:paraId="3F75FD45" w14:textId="77777777" w:rsidR="00371C88" w:rsidRDefault="00371C88">
                  <w:pPr>
                    <w:pStyle w:val="EmptyCellLayoutStyle"/>
                    <w:spacing w:after="0" w:line="240" w:lineRule="auto"/>
                  </w:pPr>
                </w:p>
              </w:tc>
              <w:tc>
                <w:tcPr>
                  <w:tcW w:w="359" w:type="dxa"/>
                </w:tcPr>
                <w:p w14:paraId="2C8219C2" w14:textId="77777777" w:rsidR="00371C88" w:rsidRDefault="00371C88">
                  <w:pPr>
                    <w:pStyle w:val="EmptyCellLayoutStyle"/>
                    <w:spacing w:after="0" w:line="240" w:lineRule="auto"/>
                  </w:pPr>
                </w:p>
              </w:tc>
              <w:tc>
                <w:tcPr>
                  <w:tcW w:w="180" w:type="dxa"/>
                </w:tcPr>
                <w:p w14:paraId="1622EB37" w14:textId="77777777" w:rsidR="00371C88" w:rsidRDefault="00371C88">
                  <w:pPr>
                    <w:pStyle w:val="EmptyCellLayoutStyle"/>
                    <w:spacing w:after="0" w:line="240" w:lineRule="auto"/>
                  </w:pPr>
                </w:p>
              </w:tc>
              <w:tc>
                <w:tcPr>
                  <w:tcW w:w="3240" w:type="dxa"/>
                </w:tcPr>
                <w:p w14:paraId="54A6583F" w14:textId="77777777" w:rsidR="00371C88" w:rsidRDefault="00371C88">
                  <w:pPr>
                    <w:pStyle w:val="EmptyCellLayoutStyle"/>
                    <w:spacing w:after="0" w:line="240" w:lineRule="auto"/>
                  </w:pPr>
                </w:p>
              </w:tc>
              <w:tc>
                <w:tcPr>
                  <w:tcW w:w="2160" w:type="dxa"/>
                </w:tcPr>
                <w:p w14:paraId="0C945CBB" w14:textId="77777777" w:rsidR="00371C88" w:rsidRDefault="00371C88">
                  <w:pPr>
                    <w:pStyle w:val="EmptyCellLayoutStyle"/>
                    <w:spacing w:after="0" w:line="240" w:lineRule="auto"/>
                  </w:pPr>
                </w:p>
              </w:tc>
              <w:tc>
                <w:tcPr>
                  <w:tcW w:w="359" w:type="dxa"/>
                </w:tcPr>
                <w:p w14:paraId="32B61E5E" w14:textId="77777777" w:rsidR="00371C88" w:rsidRDefault="00371C88">
                  <w:pPr>
                    <w:pStyle w:val="EmptyCellLayoutStyle"/>
                    <w:spacing w:after="0" w:line="240" w:lineRule="auto"/>
                  </w:pPr>
                </w:p>
              </w:tc>
              <w:tc>
                <w:tcPr>
                  <w:tcW w:w="180" w:type="dxa"/>
                </w:tcPr>
                <w:p w14:paraId="0FB7CAFA" w14:textId="77777777" w:rsidR="00371C88" w:rsidRDefault="00371C88">
                  <w:pPr>
                    <w:pStyle w:val="EmptyCellLayoutStyle"/>
                    <w:spacing w:after="0" w:line="240" w:lineRule="auto"/>
                  </w:pPr>
                </w:p>
              </w:tc>
              <w:tc>
                <w:tcPr>
                  <w:tcW w:w="3240" w:type="dxa"/>
                </w:tcPr>
                <w:p w14:paraId="18F28F98" w14:textId="77777777" w:rsidR="00371C88" w:rsidRDefault="00371C88">
                  <w:pPr>
                    <w:pStyle w:val="EmptyCellLayoutStyle"/>
                    <w:spacing w:after="0" w:line="240" w:lineRule="auto"/>
                  </w:pPr>
                </w:p>
              </w:tc>
              <w:tc>
                <w:tcPr>
                  <w:tcW w:w="539" w:type="dxa"/>
                  <w:tcBorders>
                    <w:right w:val="single" w:sz="15" w:space="0" w:color="000000"/>
                  </w:tcBorders>
                </w:tcPr>
                <w:p w14:paraId="2C7B8B98" w14:textId="77777777" w:rsidR="00371C88" w:rsidRDefault="00371C88">
                  <w:pPr>
                    <w:pStyle w:val="EmptyCellLayoutStyle"/>
                    <w:spacing w:after="0" w:line="240" w:lineRule="auto"/>
                  </w:pPr>
                </w:p>
              </w:tc>
            </w:tr>
            <w:tr w:rsidR="00371C88" w14:paraId="5AB8724E" w14:textId="77777777">
              <w:trPr>
                <w:trHeight w:val="55"/>
              </w:trPr>
              <w:tc>
                <w:tcPr>
                  <w:tcW w:w="900" w:type="dxa"/>
                  <w:tcBorders>
                    <w:left w:val="single" w:sz="15" w:space="0" w:color="000000"/>
                  </w:tcBorders>
                </w:tcPr>
                <w:p w14:paraId="14472202" w14:textId="77777777" w:rsidR="00371C88" w:rsidRDefault="00371C88">
                  <w:pPr>
                    <w:pStyle w:val="EmptyCellLayoutStyle"/>
                    <w:spacing w:after="0" w:line="240" w:lineRule="auto"/>
                  </w:pPr>
                </w:p>
              </w:tc>
              <w:tc>
                <w:tcPr>
                  <w:tcW w:w="359" w:type="dxa"/>
                </w:tcPr>
                <w:p w14:paraId="07F070FC" w14:textId="77777777" w:rsidR="00371C88" w:rsidRDefault="00371C88">
                  <w:pPr>
                    <w:pStyle w:val="EmptyCellLayoutStyle"/>
                    <w:spacing w:after="0" w:line="240" w:lineRule="auto"/>
                  </w:pPr>
                </w:p>
              </w:tc>
              <w:tc>
                <w:tcPr>
                  <w:tcW w:w="180" w:type="dxa"/>
                </w:tcPr>
                <w:p w14:paraId="2E2B2740" w14:textId="77777777" w:rsidR="00371C88" w:rsidRDefault="00371C88">
                  <w:pPr>
                    <w:pStyle w:val="EmptyCellLayoutStyle"/>
                    <w:spacing w:after="0" w:line="240" w:lineRule="auto"/>
                  </w:pPr>
                </w:p>
              </w:tc>
              <w:tc>
                <w:tcPr>
                  <w:tcW w:w="3240" w:type="dxa"/>
                </w:tcPr>
                <w:p w14:paraId="488D8277" w14:textId="77777777" w:rsidR="00371C88" w:rsidRDefault="00371C88">
                  <w:pPr>
                    <w:pStyle w:val="EmptyCellLayoutStyle"/>
                    <w:spacing w:after="0" w:line="240" w:lineRule="auto"/>
                  </w:pPr>
                </w:p>
              </w:tc>
              <w:tc>
                <w:tcPr>
                  <w:tcW w:w="2160" w:type="dxa"/>
                </w:tcPr>
                <w:p w14:paraId="77D2DC41"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35E51AC7" w14:textId="77777777">
                    <w:trPr>
                      <w:trHeight w:val="212"/>
                    </w:trPr>
                    <w:tc>
                      <w:tcPr>
                        <w:tcW w:w="360" w:type="dxa"/>
                        <w:tcBorders>
                          <w:top w:val="nil"/>
                          <w:left w:val="nil"/>
                          <w:bottom w:val="nil"/>
                          <w:right w:val="nil"/>
                        </w:tcBorders>
                        <w:tcMar>
                          <w:top w:w="39" w:type="dxa"/>
                          <w:left w:w="39" w:type="dxa"/>
                          <w:bottom w:w="39" w:type="dxa"/>
                          <w:right w:w="39" w:type="dxa"/>
                        </w:tcMar>
                      </w:tcPr>
                      <w:p w14:paraId="6F589F53" w14:textId="77777777" w:rsidR="00371C88" w:rsidRDefault="00A25E2E">
                        <w:pPr>
                          <w:spacing w:after="0" w:line="240" w:lineRule="auto"/>
                        </w:pPr>
                        <w:r>
                          <w:rPr>
                            <w:rFonts w:ascii="Arial" w:eastAsia="Arial" w:hAnsi="Arial"/>
                            <w:color w:val="000000"/>
                          </w:rPr>
                          <w:t>N</w:t>
                        </w:r>
                      </w:p>
                    </w:tc>
                  </w:tr>
                </w:tbl>
                <w:p w14:paraId="3141263A" w14:textId="77777777" w:rsidR="00371C88" w:rsidRDefault="00371C88">
                  <w:pPr>
                    <w:spacing w:after="0" w:line="240" w:lineRule="auto"/>
                  </w:pPr>
                </w:p>
              </w:tc>
              <w:tc>
                <w:tcPr>
                  <w:tcW w:w="180" w:type="dxa"/>
                </w:tcPr>
                <w:p w14:paraId="2B64420F" w14:textId="77777777" w:rsidR="00371C88" w:rsidRDefault="00371C88">
                  <w:pPr>
                    <w:pStyle w:val="EmptyCellLayoutStyle"/>
                    <w:spacing w:after="0" w:line="240" w:lineRule="auto"/>
                  </w:pPr>
                </w:p>
              </w:tc>
              <w:tc>
                <w:tcPr>
                  <w:tcW w:w="3240" w:type="dxa"/>
                </w:tcPr>
                <w:p w14:paraId="4046FBC3" w14:textId="77777777" w:rsidR="00371C88" w:rsidRDefault="00371C88">
                  <w:pPr>
                    <w:pStyle w:val="EmptyCellLayoutStyle"/>
                    <w:spacing w:after="0" w:line="240" w:lineRule="auto"/>
                  </w:pPr>
                </w:p>
              </w:tc>
              <w:tc>
                <w:tcPr>
                  <w:tcW w:w="539" w:type="dxa"/>
                  <w:tcBorders>
                    <w:right w:val="single" w:sz="15" w:space="0" w:color="000000"/>
                  </w:tcBorders>
                </w:tcPr>
                <w:p w14:paraId="7E353829" w14:textId="77777777" w:rsidR="00371C88" w:rsidRDefault="00371C88">
                  <w:pPr>
                    <w:pStyle w:val="EmptyCellLayoutStyle"/>
                    <w:spacing w:after="0" w:line="240" w:lineRule="auto"/>
                  </w:pPr>
                </w:p>
              </w:tc>
            </w:tr>
            <w:tr w:rsidR="00371C88" w14:paraId="4ACACA11" w14:textId="77777777">
              <w:trPr>
                <w:trHeight w:val="235"/>
              </w:trPr>
              <w:tc>
                <w:tcPr>
                  <w:tcW w:w="900" w:type="dxa"/>
                  <w:tcBorders>
                    <w:left w:val="single" w:sz="15" w:space="0" w:color="000000"/>
                  </w:tcBorders>
                </w:tcPr>
                <w:p w14:paraId="71060C73"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187781EF" w14:textId="77777777">
                    <w:trPr>
                      <w:trHeight w:val="212"/>
                    </w:trPr>
                    <w:tc>
                      <w:tcPr>
                        <w:tcW w:w="360" w:type="dxa"/>
                        <w:tcBorders>
                          <w:top w:val="nil"/>
                          <w:left w:val="nil"/>
                          <w:bottom w:val="nil"/>
                          <w:right w:val="nil"/>
                        </w:tcBorders>
                        <w:tcMar>
                          <w:top w:w="39" w:type="dxa"/>
                          <w:left w:w="39" w:type="dxa"/>
                          <w:bottom w:w="39" w:type="dxa"/>
                          <w:right w:w="39" w:type="dxa"/>
                        </w:tcMar>
                      </w:tcPr>
                      <w:p w14:paraId="10188A1F" w14:textId="77777777" w:rsidR="00371C88" w:rsidRDefault="00A25E2E">
                        <w:pPr>
                          <w:spacing w:after="0" w:line="240" w:lineRule="auto"/>
                        </w:pPr>
                        <w:r>
                          <w:rPr>
                            <w:rFonts w:ascii="Arial" w:eastAsia="Arial" w:hAnsi="Arial"/>
                            <w:color w:val="000000"/>
                          </w:rPr>
                          <w:t>N</w:t>
                        </w:r>
                      </w:p>
                    </w:tc>
                  </w:tr>
                </w:tbl>
                <w:p w14:paraId="3BC069EB" w14:textId="77777777" w:rsidR="00371C88" w:rsidRDefault="00371C88">
                  <w:pPr>
                    <w:spacing w:after="0" w:line="240" w:lineRule="auto"/>
                  </w:pPr>
                </w:p>
              </w:tc>
              <w:tc>
                <w:tcPr>
                  <w:tcW w:w="180" w:type="dxa"/>
                </w:tcPr>
                <w:p w14:paraId="5FAC29C5" w14:textId="77777777" w:rsidR="00371C88" w:rsidRDefault="00371C8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71C88" w14:paraId="16B2516D" w14:textId="77777777">
                    <w:trPr>
                      <w:trHeight w:val="192"/>
                    </w:trPr>
                    <w:tc>
                      <w:tcPr>
                        <w:tcW w:w="3240" w:type="dxa"/>
                        <w:tcBorders>
                          <w:top w:val="nil"/>
                          <w:left w:val="nil"/>
                          <w:bottom w:val="nil"/>
                          <w:right w:val="nil"/>
                        </w:tcBorders>
                        <w:tcMar>
                          <w:top w:w="39" w:type="dxa"/>
                          <w:left w:w="39" w:type="dxa"/>
                          <w:bottom w:w="39" w:type="dxa"/>
                          <w:right w:w="39" w:type="dxa"/>
                        </w:tcMar>
                      </w:tcPr>
                      <w:p w14:paraId="6ACB5CC1" w14:textId="77777777" w:rsidR="00371C88" w:rsidRDefault="00A25E2E">
                        <w:pPr>
                          <w:spacing w:after="0" w:line="240" w:lineRule="auto"/>
                        </w:pPr>
                        <w:r>
                          <w:rPr>
                            <w:rFonts w:ascii="Arial" w:eastAsia="Arial" w:hAnsi="Arial"/>
                            <w:color w:val="000000"/>
                            <w:sz w:val="16"/>
                          </w:rPr>
                          <w:t>Approve leave requests.</w:t>
                        </w:r>
                      </w:p>
                    </w:tc>
                  </w:tr>
                </w:tbl>
                <w:p w14:paraId="51EA7912" w14:textId="77777777" w:rsidR="00371C88" w:rsidRDefault="00371C88">
                  <w:pPr>
                    <w:spacing w:after="0" w:line="240" w:lineRule="auto"/>
                  </w:pPr>
                </w:p>
              </w:tc>
              <w:tc>
                <w:tcPr>
                  <w:tcW w:w="2160" w:type="dxa"/>
                </w:tcPr>
                <w:p w14:paraId="2B338367" w14:textId="77777777" w:rsidR="00371C88" w:rsidRDefault="00371C88">
                  <w:pPr>
                    <w:pStyle w:val="EmptyCellLayoutStyle"/>
                    <w:spacing w:after="0" w:line="240" w:lineRule="auto"/>
                  </w:pPr>
                </w:p>
              </w:tc>
              <w:tc>
                <w:tcPr>
                  <w:tcW w:w="359" w:type="dxa"/>
                  <w:vMerge/>
                </w:tcPr>
                <w:p w14:paraId="7244D46A" w14:textId="77777777" w:rsidR="00371C88" w:rsidRDefault="00371C88">
                  <w:pPr>
                    <w:pStyle w:val="EmptyCellLayoutStyle"/>
                    <w:spacing w:after="0" w:line="240" w:lineRule="auto"/>
                  </w:pPr>
                </w:p>
              </w:tc>
              <w:tc>
                <w:tcPr>
                  <w:tcW w:w="180" w:type="dxa"/>
                </w:tcPr>
                <w:p w14:paraId="5595EA15" w14:textId="77777777" w:rsidR="00371C88" w:rsidRDefault="00371C8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71C88" w14:paraId="4605ACDA" w14:textId="77777777">
                    <w:trPr>
                      <w:trHeight w:val="192"/>
                    </w:trPr>
                    <w:tc>
                      <w:tcPr>
                        <w:tcW w:w="3240" w:type="dxa"/>
                        <w:tcBorders>
                          <w:top w:val="nil"/>
                          <w:left w:val="nil"/>
                          <w:bottom w:val="nil"/>
                          <w:right w:val="nil"/>
                        </w:tcBorders>
                        <w:tcMar>
                          <w:top w:w="39" w:type="dxa"/>
                          <w:left w:w="39" w:type="dxa"/>
                          <w:bottom w:w="39" w:type="dxa"/>
                          <w:right w:w="39" w:type="dxa"/>
                        </w:tcMar>
                      </w:tcPr>
                      <w:p w14:paraId="7341FFF7" w14:textId="77777777" w:rsidR="00371C88" w:rsidRDefault="00A25E2E">
                        <w:pPr>
                          <w:spacing w:after="0" w:line="240" w:lineRule="auto"/>
                        </w:pPr>
                        <w:r>
                          <w:rPr>
                            <w:rFonts w:ascii="Arial" w:eastAsia="Arial" w:hAnsi="Arial"/>
                            <w:color w:val="000000"/>
                            <w:sz w:val="16"/>
                          </w:rPr>
                          <w:t>Review work.</w:t>
                        </w:r>
                      </w:p>
                    </w:tc>
                  </w:tr>
                </w:tbl>
                <w:p w14:paraId="62C5066D" w14:textId="77777777" w:rsidR="00371C88" w:rsidRDefault="00371C88">
                  <w:pPr>
                    <w:spacing w:after="0" w:line="240" w:lineRule="auto"/>
                  </w:pPr>
                </w:p>
              </w:tc>
              <w:tc>
                <w:tcPr>
                  <w:tcW w:w="539" w:type="dxa"/>
                  <w:tcBorders>
                    <w:right w:val="single" w:sz="15" w:space="0" w:color="000000"/>
                  </w:tcBorders>
                </w:tcPr>
                <w:p w14:paraId="3B947EA1" w14:textId="77777777" w:rsidR="00371C88" w:rsidRDefault="00371C88">
                  <w:pPr>
                    <w:pStyle w:val="EmptyCellLayoutStyle"/>
                    <w:spacing w:after="0" w:line="240" w:lineRule="auto"/>
                  </w:pPr>
                </w:p>
              </w:tc>
            </w:tr>
            <w:tr w:rsidR="00371C88" w14:paraId="244F1C17" w14:textId="77777777">
              <w:trPr>
                <w:trHeight w:val="34"/>
              </w:trPr>
              <w:tc>
                <w:tcPr>
                  <w:tcW w:w="900" w:type="dxa"/>
                  <w:tcBorders>
                    <w:left w:val="single" w:sz="15" w:space="0" w:color="000000"/>
                  </w:tcBorders>
                </w:tcPr>
                <w:p w14:paraId="60B6D760" w14:textId="77777777" w:rsidR="00371C88" w:rsidRDefault="00371C88">
                  <w:pPr>
                    <w:pStyle w:val="EmptyCellLayoutStyle"/>
                    <w:spacing w:after="0" w:line="240" w:lineRule="auto"/>
                  </w:pPr>
                </w:p>
              </w:tc>
              <w:tc>
                <w:tcPr>
                  <w:tcW w:w="359" w:type="dxa"/>
                  <w:vMerge/>
                </w:tcPr>
                <w:p w14:paraId="6171589D" w14:textId="77777777" w:rsidR="00371C88" w:rsidRDefault="00371C88">
                  <w:pPr>
                    <w:pStyle w:val="EmptyCellLayoutStyle"/>
                    <w:spacing w:after="0" w:line="240" w:lineRule="auto"/>
                  </w:pPr>
                </w:p>
              </w:tc>
              <w:tc>
                <w:tcPr>
                  <w:tcW w:w="180" w:type="dxa"/>
                </w:tcPr>
                <w:p w14:paraId="54615799" w14:textId="77777777" w:rsidR="00371C88" w:rsidRDefault="00371C88">
                  <w:pPr>
                    <w:pStyle w:val="EmptyCellLayoutStyle"/>
                    <w:spacing w:after="0" w:line="240" w:lineRule="auto"/>
                  </w:pPr>
                </w:p>
              </w:tc>
              <w:tc>
                <w:tcPr>
                  <w:tcW w:w="3240" w:type="dxa"/>
                  <w:vMerge/>
                </w:tcPr>
                <w:p w14:paraId="356A7D3F" w14:textId="77777777" w:rsidR="00371C88" w:rsidRDefault="00371C88">
                  <w:pPr>
                    <w:pStyle w:val="EmptyCellLayoutStyle"/>
                    <w:spacing w:after="0" w:line="240" w:lineRule="auto"/>
                  </w:pPr>
                </w:p>
              </w:tc>
              <w:tc>
                <w:tcPr>
                  <w:tcW w:w="2160" w:type="dxa"/>
                </w:tcPr>
                <w:p w14:paraId="5153AC9B" w14:textId="77777777" w:rsidR="00371C88" w:rsidRDefault="00371C88">
                  <w:pPr>
                    <w:pStyle w:val="EmptyCellLayoutStyle"/>
                    <w:spacing w:after="0" w:line="240" w:lineRule="auto"/>
                  </w:pPr>
                </w:p>
              </w:tc>
              <w:tc>
                <w:tcPr>
                  <w:tcW w:w="359" w:type="dxa"/>
                </w:tcPr>
                <w:p w14:paraId="1211A488" w14:textId="77777777" w:rsidR="00371C88" w:rsidRDefault="00371C88">
                  <w:pPr>
                    <w:pStyle w:val="EmptyCellLayoutStyle"/>
                    <w:spacing w:after="0" w:line="240" w:lineRule="auto"/>
                  </w:pPr>
                </w:p>
              </w:tc>
              <w:tc>
                <w:tcPr>
                  <w:tcW w:w="180" w:type="dxa"/>
                </w:tcPr>
                <w:p w14:paraId="49E1B04D" w14:textId="77777777" w:rsidR="00371C88" w:rsidRDefault="00371C88">
                  <w:pPr>
                    <w:pStyle w:val="EmptyCellLayoutStyle"/>
                    <w:spacing w:after="0" w:line="240" w:lineRule="auto"/>
                  </w:pPr>
                </w:p>
              </w:tc>
              <w:tc>
                <w:tcPr>
                  <w:tcW w:w="3240" w:type="dxa"/>
                  <w:vMerge/>
                </w:tcPr>
                <w:p w14:paraId="72354AF8" w14:textId="77777777" w:rsidR="00371C88" w:rsidRDefault="00371C88">
                  <w:pPr>
                    <w:pStyle w:val="EmptyCellLayoutStyle"/>
                    <w:spacing w:after="0" w:line="240" w:lineRule="auto"/>
                  </w:pPr>
                </w:p>
              </w:tc>
              <w:tc>
                <w:tcPr>
                  <w:tcW w:w="539" w:type="dxa"/>
                  <w:tcBorders>
                    <w:right w:val="single" w:sz="15" w:space="0" w:color="000000"/>
                  </w:tcBorders>
                </w:tcPr>
                <w:p w14:paraId="0189F380" w14:textId="77777777" w:rsidR="00371C88" w:rsidRDefault="00371C88">
                  <w:pPr>
                    <w:pStyle w:val="EmptyCellLayoutStyle"/>
                    <w:spacing w:after="0" w:line="240" w:lineRule="auto"/>
                  </w:pPr>
                </w:p>
              </w:tc>
            </w:tr>
            <w:tr w:rsidR="00371C88" w14:paraId="3153F89A" w14:textId="77777777">
              <w:trPr>
                <w:trHeight w:val="20"/>
              </w:trPr>
              <w:tc>
                <w:tcPr>
                  <w:tcW w:w="900" w:type="dxa"/>
                  <w:tcBorders>
                    <w:left w:val="single" w:sz="15" w:space="0" w:color="000000"/>
                  </w:tcBorders>
                </w:tcPr>
                <w:p w14:paraId="09F566BE" w14:textId="77777777" w:rsidR="00371C88" w:rsidRDefault="00371C88">
                  <w:pPr>
                    <w:pStyle w:val="EmptyCellLayoutStyle"/>
                    <w:spacing w:after="0" w:line="240" w:lineRule="auto"/>
                  </w:pPr>
                </w:p>
              </w:tc>
              <w:tc>
                <w:tcPr>
                  <w:tcW w:w="359" w:type="dxa"/>
                  <w:vMerge/>
                </w:tcPr>
                <w:p w14:paraId="26733179" w14:textId="77777777" w:rsidR="00371C88" w:rsidRDefault="00371C88">
                  <w:pPr>
                    <w:pStyle w:val="EmptyCellLayoutStyle"/>
                    <w:spacing w:after="0" w:line="240" w:lineRule="auto"/>
                  </w:pPr>
                </w:p>
              </w:tc>
              <w:tc>
                <w:tcPr>
                  <w:tcW w:w="180" w:type="dxa"/>
                </w:tcPr>
                <w:p w14:paraId="2C3DB1C2" w14:textId="77777777" w:rsidR="00371C88" w:rsidRDefault="00371C88">
                  <w:pPr>
                    <w:pStyle w:val="EmptyCellLayoutStyle"/>
                    <w:spacing w:after="0" w:line="240" w:lineRule="auto"/>
                  </w:pPr>
                </w:p>
              </w:tc>
              <w:tc>
                <w:tcPr>
                  <w:tcW w:w="3240" w:type="dxa"/>
                </w:tcPr>
                <w:p w14:paraId="55D9238C" w14:textId="77777777" w:rsidR="00371C88" w:rsidRDefault="00371C88">
                  <w:pPr>
                    <w:pStyle w:val="EmptyCellLayoutStyle"/>
                    <w:spacing w:after="0" w:line="240" w:lineRule="auto"/>
                  </w:pPr>
                </w:p>
              </w:tc>
              <w:tc>
                <w:tcPr>
                  <w:tcW w:w="2160" w:type="dxa"/>
                </w:tcPr>
                <w:p w14:paraId="06359FAC" w14:textId="77777777" w:rsidR="00371C88" w:rsidRDefault="00371C88">
                  <w:pPr>
                    <w:pStyle w:val="EmptyCellLayoutStyle"/>
                    <w:spacing w:after="0" w:line="240" w:lineRule="auto"/>
                  </w:pPr>
                </w:p>
              </w:tc>
              <w:tc>
                <w:tcPr>
                  <w:tcW w:w="359" w:type="dxa"/>
                </w:tcPr>
                <w:p w14:paraId="523B3132" w14:textId="77777777" w:rsidR="00371C88" w:rsidRDefault="00371C88">
                  <w:pPr>
                    <w:pStyle w:val="EmptyCellLayoutStyle"/>
                    <w:spacing w:after="0" w:line="240" w:lineRule="auto"/>
                  </w:pPr>
                </w:p>
              </w:tc>
              <w:tc>
                <w:tcPr>
                  <w:tcW w:w="180" w:type="dxa"/>
                </w:tcPr>
                <w:p w14:paraId="43DB2F58" w14:textId="77777777" w:rsidR="00371C88" w:rsidRDefault="00371C88">
                  <w:pPr>
                    <w:pStyle w:val="EmptyCellLayoutStyle"/>
                    <w:spacing w:after="0" w:line="240" w:lineRule="auto"/>
                  </w:pPr>
                </w:p>
              </w:tc>
              <w:tc>
                <w:tcPr>
                  <w:tcW w:w="3240" w:type="dxa"/>
                </w:tcPr>
                <w:p w14:paraId="4AB41730" w14:textId="77777777" w:rsidR="00371C88" w:rsidRDefault="00371C88">
                  <w:pPr>
                    <w:pStyle w:val="EmptyCellLayoutStyle"/>
                    <w:spacing w:after="0" w:line="240" w:lineRule="auto"/>
                  </w:pPr>
                </w:p>
              </w:tc>
              <w:tc>
                <w:tcPr>
                  <w:tcW w:w="539" w:type="dxa"/>
                  <w:tcBorders>
                    <w:right w:val="single" w:sz="15" w:space="0" w:color="000000"/>
                  </w:tcBorders>
                </w:tcPr>
                <w:p w14:paraId="79EA6C91" w14:textId="77777777" w:rsidR="00371C88" w:rsidRDefault="00371C88">
                  <w:pPr>
                    <w:pStyle w:val="EmptyCellLayoutStyle"/>
                    <w:spacing w:after="0" w:line="240" w:lineRule="auto"/>
                  </w:pPr>
                </w:p>
              </w:tc>
            </w:tr>
            <w:tr w:rsidR="00371C88" w14:paraId="09BD7BF4" w14:textId="77777777">
              <w:trPr>
                <w:trHeight w:val="69"/>
              </w:trPr>
              <w:tc>
                <w:tcPr>
                  <w:tcW w:w="900" w:type="dxa"/>
                  <w:tcBorders>
                    <w:left w:val="single" w:sz="15" w:space="0" w:color="000000"/>
                  </w:tcBorders>
                </w:tcPr>
                <w:p w14:paraId="7D750495" w14:textId="77777777" w:rsidR="00371C88" w:rsidRDefault="00371C88">
                  <w:pPr>
                    <w:pStyle w:val="EmptyCellLayoutStyle"/>
                    <w:spacing w:after="0" w:line="240" w:lineRule="auto"/>
                  </w:pPr>
                </w:p>
              </w:tc>
              <w:tc>
                <w:tcPr>
                  <w:tcW w:w="359" w:type="dxa"/>
                </w:tcPr>
                <w:p w14:paraId="0D3DC3C4" w14:textId="77777777" w:rsidR="00371C88" w:rsidRDefault="00371C88">
                  <w:pPr>
                    <w:pStyle w:val="EmptyCellLayoutStyle"/>
                    <w:spacing w:after="0" w:line="240" w:lineRule="auto"/>
                  </w:pPr>
                </w:p>
              </w:tc>
              <w:tc>
                <w:tcPr>
                  <w:tcW w:w="180" w:type="dxa"/>
                </w:tcPr>
                <w:p w14:paraId="158BDE98" w14:textId="77777777" w:rsidR="00371C88" w:rsidRDefault="00371C88">
                  <w:pPr>
                    <w:pStyle w:val="EmptyCellLayoutStyle"/>
                    <w:spacing w:after="0" w:line="240" w:lineRule="auto"/>
                  </w:pPr>
                </w:p>
              </w:tc>
              <w:tc>
                <w:tcPr>
                  <w:tcW w:w="3240" w:type="dxa"/>
                </w:tcPr>
                <w:p w14:paraId="31E71D06" w14:textId="77777777" w:rsidR="00371C88" w:rsidRDefault="00371C88">
                  <w:pPr>
                    <w:pStyle w:val="EmptyCellLayoutStyle"/>
                    <w:spacing w:after="0" w:line="240" w:lineRule="auto"/>
                  </w:pPr>
                </w:p>
              </w:tc>
              <w:tc>
                <w:tcPr>
                  <w:tcW w:w="2160" w:type="dxa"/>
                </w:tcPr>
                <w:p w14:paraId="0A5144AD" w14:textId="77777777" w:rsidR="00371C88" w:rsidRDefault="00371C88">
                  <w:pPr>
                    <w:pStyle w:val="EmptyCellLayoutStyle"/>
                    <w:spacing w:after="0" w:line="240" w:lineRule="auto"/>
                  </w:pPr>
                </w:p>
              </w:tc>
              <w:tc>
                <w:tcPr>
                  <w:tcW w:w="359" w:type="dxa"/>
                </w:tcPr>
                <w:p w14:paraId="6AC45DFD" w14:textId="77777777" w:rsidR="00371C88" w:rsidRDefault="00371C88">
                  <w:pPr>
                    <w:pStyle w:val="EmptyCellLayoutStyle"/>
                    <w:spacing w:after="0" w:line="240" w:lineRule="auto"/>
                  </w:pPr>
                </w:p>
              </w:tc>
              <w:tc>
                <w:tcPr>
                  <w:tcW w:w="180" w:type="dxa"/>
                </w:tcPr>
                <w:p w14:paraId="0A569525" w14:textId="77777777" w:rsidR="00371C88" w:rsidRDefault="00371C88">
                  <w:pPr>
                    <w:pStyle w:val="EmptyCellLayoutStyle"/>
                    <w:spacing w:after="0" w:line="240" w:lineRule="auto"/>
                  </w:pPr>
                </w:p>
              </w:tc>
              <w:tc>
                <w:tcPr>
                  <w:tcW w:w="3240" w:type="dxa"/>
                </w:tcPr>
                <w:p w14:paraId="36A46503" w14:textId="77777777" w:rsidR="00371C88" w:rsidRDefault="00371C88">
                  <w:pPr>
                    <w:pStyle w:val="EmptyCellLayoutStyle"/>
                    <w:spacing w:after="0" w:line="240" w:lineRule="auto"/>
                  </w:pPr>
                </w:p>
              </w:tc>
              <w:tc>
                <w:tcPr>
                  <w:tcW w:w="539" w:type="dxa"/>
                  <w:tcBorders>
                    <w:right w:val="single" w:sz="15" w:space="0" w:color="000000"/>
                  </w:tcBorders>
                </w:tcPr>
                <w:p w14:paraId="5BC4033F" w14:textId="77777777" w:rsidR="00371C88" w:rsidRDefault="00371C88">
                  <w:pPr>
                    <w:pStyle w:val="EmptyCellLayoutStyle"/>
                    <w:spacing w:after="0" w:line="240" w:lineRule="auto"/>
                  </w:pPr>
                </w:p>
              </w:tc>
            </w:tr>
            <w:tr w:rsidR="00371C88" w14:paraId="66F9549C" w14:textId="77777777">
              <w:trPr>
                <w:trHeight w:val="269"/>
              </w:trPr>
              <w:tc>
                <w:tcPr>
                  <w:tcW w:w="900" w:type="dxa"/>
                  <w:tcBorders>
                    <w:left w:val="single" w:sz="15" w:space="0" w:color="000000"/>
                  </w:tcBorders>
                </w:tcPr>
                <w:p w14:paraId="454900FA"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41DD1B34" w14:textId="77777777">
                    <w:trPr>
                      <w:trHeight w:val="212"/>
                    </w:trPr>
                    <w:tc>
                      <w:tcPr>
                        <w:tcW w:w="360" w:type="dxa"/>
                        <w:tcBorders>
                          <w:top w:val="nil"/>
                          <w:left w:val="nil"/>
                          <w:bottom w:val="nil"/>
                          <w:right w:val="nil"/>
                        </w:tcBorders>
                        <w:tcMar>
                          <w:top w:w="39" w:type="dxa"/>
                          <w:left w:w="39" w:type="dxa"/>
                          <w:bottom w:w="39" w:type="dxa"/>
                          <w:right w:w="39" w:type="dxa"/>
                        </w:tcMar>
                      </w:tcPr>
                      <w:p w14:paraId="1CB75FA6" w14:textId="77777777" w:rsidR="00371C88" w:rsidRDefault="00A25E2E">
                        <w:pPr>
                          <w:spacing w:after="0" w:line="240" w:lineRule="auto"/>
                        </w:pPr>
                        <w:r>
                          <w:rPr>
                            <w:rFonts w:ascii="Arial" w:eastAsia="Arial" w:hAnsi="Arial"/>
                            <w:color w:val="000000"/>
                          </w:rPr>
                          <w:t>N</w:t>
                        </w:r>
                      </w:p>
                    </w:tc>
                  </w:tr>
                </w:tbl>
                <w:p w14:paraId="5A6960B2" w14:textId="77777777" w:rsidR="00371C88" w:rsidRDefault="00371C88">
                  <w:pPr>
                    <w:spacing w:after="0" w:line="240" w:lineRule="auto"/>
                  </w:pPr>
                </w:p>
              </w:tc>
              <w:tc>
                <w:tcPr>
                  <w:tcW w:w="180" w:type="dxa"/>
                </w:tcPr>
                <w:p w14:paraId="17AF7F75" w14:textId="77777777" w:rsidR="00371C88" w:rsidRDefault="00371C8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71C88" w14:paraId="5E1002C0" w14:textId="77777777">
                    <w:trPr>
                      <w:trHeight w:val="192"/>
                    </w:trPr>
                    <w:tc>
                      <w:tcPr>
                        <w:tcW w:w="3240" w:type="dxa"/>
                        <w:tcBorders>
                          <w:top w:val="nil"/>
                          <w:left w:val="nil"/>
                          <w:bottom w:val="nil"/>
                          <w:right w:val="nil"/>
                        </w:tcBorders>
                        <w:tcMar>
                          <w:top w:w="39" w:type="dxa"/>
                          <w:left w:w="39" w:type="dxa"/>
                          <w:bottom w:w="39" w:type="dxa"/>
                          <w:right w:w="39" w:type="dxa"/>
                        </w:tcMar>
                      </w:tcPr>
                      <w:p w14:paraId="42B96978" w14:textId="77777777" w:rsidR="00371C88" w:rsidRDefault="00A25E2E">
                        <w:pPr>
                          <w:spacing w:after="0" w:line="240" w:lineRule="auto"/>
                        </w:pPr>
                        <w:r>
                          <w:rPr>
                            <w:rFonts w:ascii="Arial" w:eastAsia="Arial" w:hAnsi="Arial"/>
                            <w:color w:val="000000"/>
                            <w:sz w:val="16"/>
                          </w:rPr>
                          <w:t>Approve time and attendance.</w:t>
                        </w:r>
                      </w:p>
                    </w:tc>
                  </w:tr>
                </w:tbl>
                <w:p w14:paraId="274657A5" w14:textId="77777777" w:rsidR="00371C88" w:rsidRDefault="00371C88">
                  <w:pPr>
                    <w:spacing w:after="0" w:line="240" w:lineRule="auto"/>
                  </w:pPr>
                </w:p>
              </w:tc>
              <w:tc>
                <w:tcPr>
                  <w:tcW w:w="2160" w:type="dxa"/>
                </w:tcPr>
                <w:p w14:paraId="509D0AE4"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263FCE48" w14:textId="77777777">
                    <w:trPr>
                      <w:trHeight w:val="212"/>
                    </w:trPr>
                    <w:tc>
                      <w:tcPr>
                        <w:tcW w:w="360" w:type="dxa"/>
                        <w:tcBorders>
                          <w:top w:val="nil"/>
                          <w:left w:val="nil"/>
                          <w:bottom w:val="nil"/>
                          <w:right w:val="nil"/>
                        </w:tcBorders>
                        <w:tcMar>
                          <w:top w:w="39" w:type="dxa"/>
                          <w:left w:w="39" w:type="dxa"/>
                          <w:bottom w:w="39" w:type="dxa"/>
                          <w:right w:w="39" w:type="dxa"/>
                        </w:tcMar>
                      </w:tcPr>
                      <w:p w14:paraId="33B79E47" w14:textId="77777777" w:rsidR="00371C88" w:rsidRDefault="00A25E2E">
                        <w:pPr>
                          <w:spacing w:after="0" w:line="240" w:lineRule="auto"/>
                        </w:pPr>
                        <w:r>
                          <w:rPr>
                            <w:rFonts w:ascii="Arial" w:eastAsia="Arial" w:hAnsi="Arial"/>
                            <w:color w:val="000000"/>
                          </w:rPr>
                          <w:t>N</w:t>
                        </w:r>
                      </w:p>
                    </w:tc>
                  </w:tr>
                </w:tbl>
                <w:p w14:paraId="78D95461" w14:textId="77777777" w:rsidR="00371C88" w:rsidRDefault="00371C88">
                  <w:pPr>
                    <w:spacing w:after="0" w:line="240" w:lineRule="auto"/>
                  </w:pPr>
                </w:p>
              </w:tc>
              <w:tc>
                <w:tcPr>
                  <w:tcW w:w="180" w:type="dxa"/>
                </w:tcPr>
                <w:p w14:paraId="4486FE3B" w14:textId="77777777" w:rsidR="00371C88" w:rsidRDefault="00371C8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71C88" w14:paraId="23438FCB" w14:textId="77777777">
                    <w:trPr>
                      <w:trHeight w:val="192"/>
                    </w:trPr>
                    <w:tc>
                      <w:tcPr>
                        <w:tcW w:w="3240" w:type="dxa"/>
                        <w:tcBorders>
                          <w:top w:val="nil"/>
                          <w:left w:val="nil"/>
                          <w:bottom w:val="nil"/>
                          <w:right w:val="nil"/>
                        </w:tcBorders>
                        <w:tcMar>
                          <w:top w:w="39" w:type="dxa"/>
                          <w:left w:w="39" w:type="dxa"/>
                          <w:bottom w:w="39" w:type="dxa"/>
                          <w:right w:w="39" w:type="dxa"/>
                        </w:tcMar>
                      </w:tcPr>
                      <w:p w14:paraId="09D3F3FB" w14:textId="77777777" w:rsidR="00371C88" w:rsidRDefault="00A25E2E">
                        <w:pPr>
                          <w:spacing w:after="0" w:line="240" w:lineRule="auto"/>
                        </w:pPr>
                        <w:r>
                          <w:rPr>
                            <w:rFonts w:ascii="Arial" w:eastAsia="Arial" w:hAnsi="Arial"/>
                            <w:color w:val="000000"/>
                            <w:sz w:val="16"/>
                          </w:rPr>
                          <w:t>Provide guidance on work methods.</w:t>
                        </w:r>
                      </w:p>
                    </w:tc>
                  </w:tr>
                </w:tbl>
                <w:p w14:paraId="71F02DA5" w14:textId="77777777" w:rsidR="00371C88" w:rsidRDefault="00371C88">
                  <w:pPr>
                    <w:spacing w:after="0" w:line="240" w:lineRule="auto"/>
                  </w:pPr>
                </w:p>
              </w:tc>
              <w:tc>
                <w:tcPr>
                  <w:tcW w:w="539" w:type="dxa"/>
                  <w:tcBorders>
                    <w:right w:val="single" w:sz="15" w:space="0" w:color="000000"/>
                  </w:tcBorders>
                </w:tcPr>
                <w:p w14:paraId="2613F70C" w14:textId="77777777" w:rsidR="00371C88" w:rsidRDefault="00371C88">
                  <w:pPr>
                    <w:pStyle w:val="EmptyCellLayoutStyle"/>
                    <w:spacing w:after="0" w:line="240" w:lineRule="auto"/>
                  </w:pPr>
                </w:p>
              </w:tc>
            </w:tr>
            <w:tr w:rsidR="00371C88" w14:paraId="41C528B9" w14:textId="77777777">
              <w:trPr>
                <w:trHeight w:val="20"/>
              </w:trPr>
              <w:tc>
                <w:tcPr>
                  <w:tcW w:w="900" w:type="dxa"/>
                  <w:tcBorders>
                    <w:left w:val="single" w:sz="15" w:space="0" w:color="000000"/>
                  </w:tcBorders>
                </w:tcPr>
                <w:p w14:paraId="062FC8EE" w14:textId="77777777" w:rsidR="00371C88" w:rsidRDefault="00371C88">
                  <w:pPr>
                    <w:pStyle w:val="EmptyCellLayoutStyle"/>
                    <w:spacing w:after="0" w:line="240" w:lineRule="auto"/>
                  </w:pPr>
                </w:p>
              </w:tc>
              <w:tc>
                <w:tcPr>
                  <w:tcW w:w="359" w:type="dxa"/>
                  <w:vMerge/>
                </w:tcPr>
                <w:p w14:paraId="723C0748" w14:textId="77777777" w:rsidR="00371C88" w:rsidRDefault="00371C88">
                  <w:pPr>
                    <w:pStyle w:val="EmptyCellLayoutStyle"/>
                    <w:spacing w:after="0" w:line="240" w:lineRule="auto"/>
                  </w:pPr>
                </w:p>
              </w:tc>
              <w:tc>
                <w:tcPr>
                  <w:tcW w:w="180" w:type="dxa"/>
                </w:tcPr>
                <w:p w14:paraId="03F05789" w14:textId="77777777" w:rsidR="00371C88" w:rsidRDefault="00371C88">
                  <w:pPr>
                    <w:pStyle w:val="EmptyCellLayoutStyle"/>
                    <w:spacing w:after="0" w:line="240" w:lineRule="auto"/>
                  </w:pPr>
                </w:p>
              </w:tc>
              <w:tc>
                <w:tcPr>
                  <w:tcW w:w="3240" w:type="dxa"/>
                </w:tcPr>
                <w:p w14:paraId="365AD858" w14:textId="77777777" w:rsidR="00371C88" w:rsidRDefault="00371C88">
                  <w:pPr>
                    <w:pStyle w:val="EmptyCellLayoutStyle"/>
                    <w:spacing w:after="0" w:line="240" w:lineRule="auto"/>
                  </w:pPr>
                </w:p>
              </w:tc>
              <w:tc>
                <w:tcPr>
                  <w:tcW w:w="2160" w:type="dxa"/>
                </w:tcPr>
                <w:p w14:paraId="562A7CF0" w14:textId="77777777" w:rsidR="00371C88" w:rsidRDefault="00371C88">
                  <w:pPr>
                    <w:pStyle w:val="EmptyCellLayoutStyle"/>
                    <w:spacing w:after="0" w:line="240" w:lineRule="auto"/>
                  </w:pPr>
                </w:p>
              </w:tc>
              <w:tc>
                <w:tcPr>
                  <w:tcW w:w="359" w:type="dxa"/>
                  <w:vMerge/>
                </w:tcPr>
                <w:p w14:paraId="3707DC47" w14:textId="77777777" w:rsidR="00371C88" w:rsidRDefault="00371C88">
                  <w:pPr>
                    <w:pStyle w:val="EmptyCellLayoutStyle"/>
                    <w:spacing w:after="0" w:line="240" w:lineRule="auto"/>
                  </w:pPr>
                </w:p>
              </w:tc>
              <w:tc>
                <w:tcPr>
                  <w:tcW w:w="180" w:type="dxa"/>
                </w:tcPr>
                <w:p w14:paraId="439A6882" w14:textId="77777777" w:rsidR="00371C88" w:rsidRDefault="00371C88">
                  <w:pPr>
                    <w:pStyle w:val="EmptyCellLayoutStyle"/>
                    <w:spacing w:after="0" w:line="240" w:lineRule="auto"/>
                  </w:pPr>
                </w:p>
              </w:tc>
              <w:tc>
                <w:tcPr>
                  <w:tcW w:w="3240" w:type="dxa"/>
                </w:tcPr>
                <w:p w14:paraId="15A81F77" w14:textId="77777777" w:rsidR="00371C88" w:rsidRDefault="00371C88">
                  <w:pPr>
                    <w:pStyle w:val="EmptyCellLayoutStyle"/>
                    <w:spacing w:after="0" w:line="240" w:lineRule="auto"/>
                  </w:pPr>
                </w:p>
              </w:tc>
              <w:tc>
                <w:tcPr>
                  <w:tcW w:w="539" w:type="dxa"/>
                  <w:tcBorders>
                    <w:right w:val="single" w:sz="15" w:space="0" w:color="000000"/>
                  </w:tcBorders>
                </w:tcPr>
                <w:p w14:paraId="6DCBE2B5" w14:textId="77777777" w:rsidR="00371C88" w:rsidRDefault="00371C88">
                  <w:pPr>
                    <w:pStyle w:val="EmptyCellLayoutStyle"/>
                    <w:spacing w:after="0" w:line="240" w:lineRule="auto"/>
                  </w:pPr>
                </w:p>
              </w:tc>
            </w:tr>
            <w:tr w:rsidR="00371C88" w14:paraId="1C2AD192" w14:textId="77777777">
              <w:trPr>
                <w:trHeight w:val="69"/>
              </w:trPr>
              <w:tc>
                <w:tcPr>
                  <w:tcW w:w="900" w:type="dxa"/>
                  <w:tcBorders>
                    <w:left w:val="single" w:sz="15" w:space="0" w:color="000000"/>
                  </w:tcBorders>
                </w:tcPr>
                <w:p w14:paraId="43B81B7F" w14:textId="77777777" w:rsidR="00371C88" w:rsidRDefault="00371C88">
                  <w:pPr>
                    <w:pStyle w:val="EmptyCellLayoutStyle"/>
                    <w:spacing w:after="0" w:line="240" w:lineRule="auto"/>
                  </w:pPr>
                </w:p>
              </w:tc>
              <w:tc>
                <w:tcPr>
                  <w:tcW w:w="359" w:type="dxa"/>
                </w:tcPr>
                <w:p w14:paraId="0903AC42" w14:textId="77777777" w:rsidR="00371C88" w:rsidRDefault="00371C88">
                  <w:pPr>
                    <w:pStyle w:val="EmptyCellLayoutStyle"/>
                    <w:spacing w:after="0" w:line="240" w:lineRule="auto"/>
                  </w:pPr>
                </w:p>
              </w:tc>
              <w:tc>
                <w:tcPr>
                  <w:tcW w:w="180" w:type="dxa"/>
                </w:tcPr>
                <w:p w14:paraId="6CF420A3" w14:textId="77777777" w:rsidR="00371C88" w:rsidRDefault="00371C88">
                  <w:pPr>
                    <w:pStyle w:val="EmptyCellLayoutStyle"/>
                    <w:spacing w:after="0" w:line="240" w:lineRule="auto"/>
                  </w:pPr>
                </w:p>
              </w:tc>
              <w:tc>
                <w:tcPr>
                  <w:tcW w:w="3240" w:type="dxa"/>
                </w:tcPr>
                <w:p w14:paraId="6C95040C" w14:textId="77777777" w:rsidR="00371C88" w:rsidRDefault="00371C88">
                  <w:pPr>
                    <w:pStyle w:val="EmptyCellLayoutStyle"/>
                    <w:spacing w:after="0" w:line="240" w:lineRule="auto"/>
                  </w:pPr>
                </w:p>
              </w:tc>
              <w:tc>
                <w:tcPr>
                  <w:tcW w:w="2160" w:type="dxa"/>
                </w:tcPr>
                <w:p w14:paraId="2BC943DC" w14:textId="77777777" w:rsidR="00371C88" w:rsidRDefault="00371C88">
                  <w:pPr>
                    <w:pStyle w:val="EmptyCellLayoutStyle"/>
                    <w:spacing w:after="0" w:line="240" w:lineRule="auto"/>
                  </w:pPr>
                </w:p>
              </w:tc>
              <w:tc>
                <w:tcPr>
                  <w:tcW w:w="359" w:type="dxa"/>
                </w:tcPr>
                <w:p w14:paraId="633D205E" w14:textId="77777777" w:rsidR="00371C88" w:rsidRDefault="00371C88">
                  <w:pPr>
                    <w:pStyle w:val="EmptyCellLayoutStyle"/>
                    <w:spacing w:after="0" w:line="240" w:lineRule="auto"/>
                  </w:pPr>
                </w:p>
              </w:tc>
              <w:tc>
                <w:tcPr>
                  <w:tcW w:w="180" w:type="dxa"/>
                </w:tcPr>
                <w:p w14:paraId="3B0FA0FF" w14:textId="77777777" w:rsidR="00371C88" w:rsidRDefault="00371C88">
                  <w:pPr>
                    <w:pStyle w:val="EmptyCellLayoutStyle"/>
                    <w:spacing w:after="0" w:line="240" w:lineRule="auto"/>
                  </w:pPr>
                </w:p>
              </w:tc>
              <w:tc>
                <w:tcPr>
                  <w:tcW w:w="3240" w:type="dxa"/>
                </w:tcPr>
                <w:p w14:paraId="61A03139" w14:textId="77777777" w:rsidR="00371C88" w:rsidRDefault="00371C88">
                  <w:pPr>
                    <w:pStyle w:val="EmptyCellLayoutStyle"/>
                    <w:spacing w:after="0" w:line="240" w:lineRule="auto"/>
                  </w:pPr>
                </w:p>
              </w:tc>
              <w:tc>
                <w:tcPr>
                  <w:tcW w:w="539" w:type="dxa"/>
                  <w:tcBorders>
                    <w:right w:val="single" w:sz="15" w:space="0" w:color="000000"/>
                  </w:tcBorders>
                </w:tcPr>
                <w:p w14:paraId="598D48B3" w14:textId="77777777" w:rsidR="00371C88" w:rsidRDefault="00371C88">
                  <w:pPr>
                    <w:pStyle w:val="EmptyCellLayoutStyle"/>
                    <w:spacing w:after="0" w:line="240" w:lineRule="auto"/>
                  </w:pPr>
                </w:p>
              </w:tc>
            </w:tr>
            <w:tr w:rsidR="00371C88" w14:paraId="4A12DFE2" w14:textId="77777777">
              <w:trPr>
                <w:trHeight w:val="270"/>
              </w:trPr>
              <w:tc>
                <w:tcPr>
                  <w:tcW w:w="900" w:type="dxa"/>
                  <w:tcBorders>
                    <w:left w:val="single" w:sz="15" w:space="0" w:color="000000"/>
                  </w:tcBorders>
                </w:tcPr>
                <w:p w14:paraId="31B6A003"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232D0B04" w14:textId="77777777">
                    <w:trPr>
                      <w:trHeight w:val="212"/>
                    </w:trPr>
                    <w:tc>
                      <w:tcPr>
                        <w:tcW w:w="360" w:type="dxa"/>
                        <w:tcBorders>
                          <w:top w:val="nil"/>
                          <w:left w:val="nil"/>
                          <w:bottom w:val="nil"/>
                          <w:right w:val="nil"/>
                        </w:tcBorders>
                        <w:tcMar>
                          <w:top w:w="39" w:type="dxa"/>
                          <w:left w:w="39" w:type="dxa"/>
                          <w:bottom w:w="39" w:type="dxa"/>
                          <w:right w:w="39" w:type="dxa"/>
                        </w:tcMar>
                      </w:tcPr>
                      <w:p w14:paraId="462561FD" w14:textId="77777777" w:rsidR="00371C88" w:rsidRDefault="00A25E2E">
                        <w:pPr>
                          <w:spacing w:after="0" w:line="240" w:lineRule="auto"/>
                        </w:pPr>
                        <w:r>
                          <w:rPr>
                            <w:rFonts w:ascii="Arial" w:eastAsia="Arial" w:hAnsi="Arial"/>
                            <w:color w:val="000000"/>
                          </w:rPr>
                          <w:t>N</w:t>
                        </w:r>
                      </w:p>
                    </w:tc>
                  </w:tr>
                </w:tbl>
                <w:p w14:paraId="120C65B5" w14:textId="77777777" w:rsidR="00371C88" w:rsidRDefault="00371C88">
                  <w:pPr>
                    <w:spacing w:after="0" w:line="240" w:lineRule="auto"/>
                  </w:pPr>
                </w:p>
              </w:tc>
              <w:tc>
                <w:tcPr>
                  <w:tcW w:w="180" w:type="dxa"/>
                </w:tcPr>
                <w:p w14:paraId="00A68EA6" w14:textId="77777777" w:rsidR="00371C88" w:rsidRDefault="00371C8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71C88" w14:paraId="77726D00" w14:textId="77777777">
                    <w:trPr>
                      <w:trHeight w:val="192"/>
                    </w:trPr>
                    <w:tc>
                      <w:tcPr>
                        <w:tcW w:w="3240" w:type="dxa"/>
                        <w:tcBorders>
                          <w:top w:val="nil"/>
                          <w:left w:val="nil"/>
                          <w:bottom w:val="nil"/>
                          <w:right w:val="nil"/>
                        </w:tcBorders>
                        <w:tcMar>
                          <w:top w:w="39" w:type="dxa"/>
                          <w:left w:w="39" w:type="dxa"/>
                          <w:bottom w:w="39" w:type="dxa"/>
                          <w:right w:w="39" w:type="dxa"/>
                        </w:tcMar>
                      </w:tcPr>
                      <w:p w14:paraId="10BB2B22" w14:textId="77777777" w:rsidR="00371C88" w:rsidRDefault="00A25E2E">
                        <w:pPr>
                          <w:spacing w:after="0" w:line="240" w:lineRule="auto"/>
                        </w:pPr>
                        <w:r>
                          <w:rPr>
                            <w:rFonts w:ascii="Arial" w:eastAsia="Arial" w:hAnsi="Arial"/>
                            <w:color w:val="000000"/>
                            <w:sz w:val="16"/>
                          </w:rPr>
                          <w:t>Orally reprimand.</w:t>
                        </w:r>
                      </w:p>
                    </w:tc>
                  </w:tr>
                </w:tbl>
                <w:p w14:paraId="7BCC806F" w14:textId="77777777" w:rsidR="00371C88" w:rsidRDefault="00371C88">
                  <w:pPr>
                    <w:spacing w:after="0" w:line="240" w:lineRule="auto"/>
                  </w:pPr>
                </w:p>
              </w:tc>
              <w:tc>
                <w:tcPr>
                  <w:tcW w:w="2160" w:type="dxa"/>
                </w:tcPr>
                <w:p w14:paraId="6F682C6A" w14:textId="77777777" w:rsidR="00371C88" w:rsidRDefault="00371C8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71C88" w14:paraId="721FCD61" w14:textId="77777777">
                    <w:trPr>
                      <w:trHeight w:val="212"/>
                    </w:trPr>
                    <w:tc>
                      <w:tcPr>
                        <w:tcW w:w="360" w:type="dxa"/>
                        <w:tcBorders>
                          <w:top w:val="nil"/>
                          <w:left w:val="nil"/>
                          <w:bottom w:val="nil"/>
                          <w:right w:val="nil"/>
                        </w:tcBorders>
                        <w:tcMar>
                          <w:top w:w="39" w:type="dxa"/>
                          <w:left w:w="39" w:type="dxa"/>
                          <w:bottom w:w="39" w:type="dxa"/>
                          <w:right w:w="39" w:type="dxa"/>
                        </w:tcMar>
                      </w:tcPr>
                      <w:p w14:paraId="0A7CD5B9" w14:textId="77777777" w:rsidR="00371C88" w:rsidRDefault="00A25E2E">
                        <w:pPr>
                          <w:spacing w:after="0" w:line="240" w:lineRule="auto"/>
                        </w:pPr>
                        <w:r>
                          <w:rPr>
                            <w:rFonts w:ascii="Arial" w:eastAsia="Arial" w:hAnsi="Arial"/>
                            <w:color w:val="000000"/>
                          </w:rPr>
                          <w:t>N</w:t>
                        </w:r>
                      </w:p>
                    </w:tc>
                  </w:tr>
                </w:tbl>
                <w:p w14:paraId="491704C3" w14:textId="77777777" w:rsidR="00371C88" w:rsidRDefault="00371C88">
                  <w:pPr>
                    <w:spacing w:after="0" w:line="240" w:lineRule="auto"/>
                  </w:pPr>
                </w:p>
              </w:tc>
              <w:tc>
                <w:tcPr>
                  <w:tcW w:w="180" w:type="dxa"/>
                </w:tcPr>
                <w:p w14:paraId="131E96DE" w14:textId="77777777" w:rsidR="00371C88" w:rsidRDefault="00371C8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71C88" w14:paraId="4F7619E0" w14:textId="77777777">
                    <w:trPr>
                      <w:trHeight w:val="192"/>
                    </w:trPr>
                    <w:tc>
                      <w:tcPr>
                        <w:tcW w:w="3240" w:type="dxa"/>
                        <w:tcBorders>
                          <w:top w:val="nil"/>
                          <w:left w:val="nil"/>
                          <w:bottom w:val="nil"/>
                          <w:right w:val="nil"/>
                        </w:tcBorders>
                        <w:tcMar>
                          <w:top w:w="39" w:type="dxa"/>
                          <w:left w:w="39" w:type="dxa"/>
                          <w:bottom w:w="39" w:type="dxa"/>
                          <w:right w:w="39" w:type="dxa"/>
                        </w:tcMar>
                      </w:tcPr>
                      <w:p w14:paraId="178E76F4" w14:textId="77777777" w:rsidR="00371C88" w:rsidRDefault="00A25E2E">
                        <w:pPr>
                          <w:spacing w:after="0" w:line="240" w:lineRule="auto"/>
                        </w:pPr>
                        <w:r>
                          <w:rPr>
                            <w:rFonts w:ascii="Arial" w:eastAsia="Arial" w:hAnsi="Arial"/>
                            <w:color w:val="000000"/>
                            <w:sz w:val="16"/>
                          </w:rPr>
                          <w:t>Train employees in the work.</w:t>
                        </w:r>
                      </w:p>
                    </w:tc>
                  </w:tr>
                </w:tbl>
                <w:p w14:paraId="00CB78CD" w14:textId="77777777" w:rsidR="00371C88" w:rsidRDefault="00371C88">
                  <w:pPr>
                    <w:spacing w:after="0" w:line="240" w:lineRule="auto"/>
                  </w:pPr>
                </w:p>
              </w:tc>
              <w:tc>
                <w:tcPr>
                  <w:tcW w:w="539" w:type="dxa"/>
                  <w:tcBorders>
                    <w:right w:val="single" w:sz="15" w:space="0" w:color="000000"/>
                  </w:tcBorders>
                </w:tcPr>
                <w:p w14:paraId="18E5FC75" w14:textId="77777777" w:rsidR="00371C88" w:rsidRDefault="00371C88">
                  <w:pPr>
                    <w:pStyle w:val="EmptyCellLayoutStyle"/>
                    <w:spacing w:after="0" w:line="240" w:lineRule="auto"/>
                  </w:pPr>
                </w:p>
              </w:tc>
            </w:tr>
            <w:tr w:rsidR="00371C88" w14:paraId="61A8089E" w14:textId="77777777">
              <w:trPr>
                <w:trHeight w:val="20"/>
              </w:trPr>
              <w:tc>
                <w:tcPr>
                  <w:tcW w:w="900" w:type="dxa"/>
                  <w:tcBorders>
                    <w:left w:val="single" w:sz="15" w:space="0" w:color="000000"/>
                  </w:tcBorders>
                </w:tcPr>
                <w:p w14:paraId="5123BC1A" w14:textId="77777777" w:rsidR="00371C88" w:rsidRDefault="00371C88">
                  <w:pPr>
                    <w:pStyle w:val="EmptyCellLayoutStyle"/>
                    <w:spacing w:after="0" w:line="240" w:lineRule="auto"/>
                  </w:pPr>
                </w:p>
              </w:tc>
              <w:tc>
                <w:tcPr>
                  <w:tcW w:w="359" w:type="dxa"/>
                  <w:vMerge/>
                </w:tcPr>
                <w:p w14:paraId="62F40F41" w14:textId="77777777" w:rsidR="00371C88" w:rsidRDefault="00371C88">
                  <w:pPr>
                    <w:pStyle w:val="EmptyCellLayoutStyle"/>
                    <w:spacing w:after="0" w:line="240" w:lineRule="auto"/>
                  </w:pPr>
                </w:p>
              </w:tc>
              <w:tc>
                <w:tcPr>
                  <w:tcW w:w="180" w:type="dxa"/>
                </w:tcPr>
                <w:p w14:paraId="47FA1A56" w14:textId="77777777" w:rsidR="00371C88" w:rsidRDefault="00371C88">
                  <w:pPr>
                    <w:pStyle w:val="EmptyCellLayoutStyle"/>
                    <w:spacing w:after="0" w:line="240" w:lineRule="auto"/>
                  </w:pPr>
                </w:p>
              </w:tc>
              <w:tc>
                <w:tcPr>
                  <w:tcW w:w="3240" w:type="dxa"/>
                </w:tcPr>
                <w:p w14:paraId="60D13A65" w14:textId="77777777" w:rsidR="00371C88" w:rsidRDefault="00371C88">
                  <w:pPr>
                    <w:pStyle w:val="EmptyCellLayoutStyle"/>
                    <w:spacing w:after="0" w:line="240" w:lineRule="auto"/>
                  </w:pPr>
                </w:p>
              </w:tc>
              <w:tc>
                <w:tcPr>
                  <w:tcW w:w="2160" w:type="dxa"/>
                </w:tcPr>
                <w:p w14:paraId="55BA16C6" w14:textId="77777777" w:rsidR="00371C88" w:rsidRDefault="00371C88">
                  <w:pPr>
                    <w:pStyle w:val="EmptyCellLayoutStyle"/>
                    <w:spacing w:after="0" w:line="240" w:lineRule="auto"/>
                  </w:pPr>
                </w:p>
              </w:tc>
              <w:tc>
                <w:tcPr>
                  <w:tcW w:w="359" w:type="dxa"/>
                  <w:vMerge/>
                </w:tcPr>
                <w:p w14:paraId="5F087ADA" w14:textId="77777777" w:rsidR="00371C88" w:rsidRDefault="00371C88">
                  <w:pPr>
                    <w:pStyle w:val="EmptyCellLayoutStyle"/>
                    <w:spacing w:after="0" w:line="240" w:lineRule="auto"/>
                  </w:pPr>
                </w:p>
              </w:tc>
              <w:tc>
                <w:tcPr>
                  <w:tcW w:w="180" w:type="dxa"/>
                </w:tcPr>
                <w:p w14:paraId="635DDDA0" w14:textId="77777777" w:rsidR="00371C88" w:rsidRDefault="00371C88">
                  <w:pPr>
                    <w:pStyle w:val="EmptyCellLayoutStyle"/>
                    <w:spacing w:after="0" w:line="240" w:lineRule="auto"/>
                  </w:pPr>
                </w:p>
              </w:tc>
              <w:tc>
                <w:tcPr>
                  <w:tcW w:w="3240" w:type="dxa"/>
                </w:tcPr>
                <w:p w14:paraId="230C3A90" w14:textId="77777777" w:rsidR="00371C88" w:rsidRDefault="00371C88">
                  <w:pPr>
                    <w:pStyle w:val="EmptyCellLayoutStyle"/>
                    <w:spacing w:after="0" w:line="240" w:lineRule="auto"/>
                  </w:pPr>
                </w:p>
              </w:tc>
              <w:tc>
                <w:tcPr>
                  <w:tcW w:w="539" w:type="dxa"/>
                  <w:tcBorders>
                    <w:right w:val="single" w:sz="15" w:space="0" w:color="000000"/>
                  </w:tcBorders>
                </w:tcPr>
                <w:p w14:paraId="272F6E52" w14:textId="77777777" w:rsidR="00371C88" w:rsidRDefault="00371C88">
                  <w:pPr>
                    <w:pStyle w:val="EmptyCellLayoutStyle"/>
                    <w:spacing w:after="0" w:line="240" w:lineRule="auto"/>
                  </w:pPr>
                </w:p>
              </w:tc>
            </w:tr>
            <w:tr w:rsidR="00371C88" w14:paraId="06F9B48E" w14:textId="77777777">
              <w:trPr>
                <w:trHeight w:val="249"/>
              </w:trPr>
              <w:tc>
                <w:tcPr>
                  <w:tcW w:w="900" w:type="dxa"/>
                  <w:tcBorders>
                    <w:left w:val="single" w:sz="15" w:space="0" w:color="000000"/>
                    <w:bottom w:val="single" w:sz="15" w:space="0" w:color="000000"/>
                  </w:tcBorders>
                </w:tcPr>
                <w:p w14:paraId="065F8485" w14:textId="77777777" w:rsidR="00371C88" w:rsidRDefault="00371C88">
                  <w:pPr>
                    <w:pStyle w:val="EmptyCellLayoutStyle"/>
                    <w:spacing w:after="0" w:line="240" w:lineRule="auto"/>
                  </w:pPr>
                </w:p>
              </w:tc>
              <w:tc>
                <w:tcPr>
                  <w:tcW w:w="359" w:type="dxa"/>
                  <w:tcBorders>
                    <w:bottom w:val="single" w:sz="15" w:space="0" w:color="000000"/>
                  </w:tcBorders>
                </w:tcPr>
                <w:p w14:paraId="196BA41B" w14:textId="77777777" w:rsidR="00371C88" w:rsidRDefault="00371C88">
                  <w:pPr>
                    <w:pStyle w:val="EmptyCellLayoutStyle"/>
                    <w:spacing w:after="0" w:line="240" w:lineRule="auto"/>
                  </w:pPr>
                </w:p>
              </w:tc>
              <w:tc>
                <w:tcPr>
                  <w:tcW w:w="180" w:type="dxa"/>
                  <w:tcBorders>
                    <w:bottom w:val="single" w:sz="15" w:space="0" w:color="000000"/>
                  </w:tcBorders>
                </w:tcPr>
                <w:p w14:paraId="518365B7" w14:textId="77777777" w:rsidR="00371C88" w:rsidRDefault="00371C88">
                  <w:pPr>
                    <w:pStyle w:val="EmptyCellLayoutStyle"/>
                    <w:spacing w:after="0" w:line="240" w:lineRule="auto"/>
                  </w:pPr>
                </w:p>
              </w:tc>
              <w:tc>
                <w:tcPr>
                  <w:tcW w:w="3240" w:type="dxa"/>
                  <w:tcBorders>
                    <w:bottom w:val="single" w:sz="15" w:space="0" w:color="000000"/>
                  </w:tcBorders>
                </w:tcPr>
                <w:p w14:paraId="38E20961" w14:textId="77777777" w:rsidR="00371C88" w:rsidRDefault="00371C88">
                  <w:pPr>
                    <w:pStyle w:val="EmptyCellLayoutStyle"/>
                    <w:spacing w:after="0" w:line="240" w:lineRule="auto"/>
                  </w:pPr>
                </w:p>
              </w:tc>
              <w:tc>
                <w:tcPr>
                  <w:tcW w:w="2160" w:type="dxa"/>
                  <w:tcBorders>
                    <w:bottom w:val="single" w:sz="15" w:space="0" w:color="000000"/>
                  </w:tcBorders>
                </w:tcPr>
                <w:p w14:paraId="528E974B" w14:textId="77777777" w:rsidR="00371C88" w:rsidRDefault="00371C88">
                  <w:pPr>
                    <w:pStyle w:val="EmptyCellLayoutStyle"/>
                    <w:spacing w:after="0" w:line="240" w:lineRule="auto"/>
                  </w:pPr>
                </w:p>
              </w:tc>
              <w:tc>
                <w:tcPr>
                  <w:tcW w:w="359" w:type="dxa"/>
                  <w:tcBorders>
                    <w:bottom w:val="single" w:sz="15" w:space="0" w:color="000000"/>
                  </w:tcBorders>
                </w:tcPr>
                <w:p w14:paraId="434EF5E8" w14:textId="77777777" w:rsidR="00371C88" w:rsidRDefault="00371C88">
                  <w:pPr>
                    <w:pStyle w:val="EmptyCellLayoutStyle"/>
                    <w:spacing w:after="0" w:line="240" w:lineRule="auto"/>
                  </w:pPr>
                </w:p>
              </w:tc>
              <w:tc>
                <w:tcPr>
                  <w:tcW w:w="180" w:type="dxa"/>
                  <w:tcBorders>
                    <w:bottom w:val="single" w:sz="15" w:space="0" w:color="000000"/>
                  </w:tcBorders>
                </w:tcPr>
                <w:p w14:paraId="473CA111" w14:textId="77777777" w:rsidR="00371C88" w:rsidRDefault="00371C88">
                  <w:pPr>
                    <w:pStyle w:val="EmptyCellLayoutStyle"/>
                    <w:spacing w:after="0" w:line="240" w:lineRule="auto"/>
                  </w:pPr>
                </w:p>
              </w:tc>
              <w:tc>
                <w:tcPr>
                  <w:tcW w:w="3240" w:type="dxa"/>
                  <w:tcBorders>
                    <w:bottom w:val="single" w:sz="15" w:space="0" w:color="000000"/>
                  </w:tcBorders>
                </w:tcPr>
                <w:p w14:paraId="7BFBF691" w14:textId="77777777" w:rsidR="00371C88" w:rsidRDefault="00371C88">
                  <w:pPr>
                    <w:pStyle w:val="EmptyCellLayoutStyle"/>
                    <w:spacing w:after="0" w:line="240" w:lineRule="auto"/>
                  </w:pPr>
                </w:p>
              </w:tc>
              <w:tc>
                <w:tcPr>
                  <w:tcW w:w="539" w:type="dxa"/>
                  <w:tcBorders>
                    <w:bottom w:val="single" w:sz="15" w:space="0" w:color="000000"/>
                    <w:right w:val="single" w:sz="15" w:space="0" w:color="000000"/>
                  </w:tcBorders>
                </w:tcPr>
                <w:p w14:paraId="0C2F2060" w14:textId="77777777" w:rsidR="00371C88" w:rsidRDefault="00371C88">
                  <w:pPr>
                    <w:pStyle w:val="EmptyCellLayoutStyle"/>
                    <w:spacing w:after="0" w:line="240" w:lineRule="auto"/>
                  </w:pPr>
                </w:p>
              </w:tc>
            </w:tr>
          </w:tbl>
          <w:p w14:paraId="34906F79" w14:textId="77777777" w:rsidR="00371C88" w:rsidRDefault="00371C88">
            <w:pPr>
              <w:spacing w:after="0" w:line="240" w:lineRule="auto"/>
            </w:pPr>
          </w:p>
        </w:tc>
        <w:tc>
          <w:tcPr>
            <w:tcW w:w="179" w:type="dxa"/>
          </w:tcPr>
          <w:p w14:paraId="2FC62B9B" w14:textId="77777777" w:rsidR="00371C88" w:rsidRDefault="00371C88">
            <w:pPr>
              <w:pStyle w:val="EmptyCellLayoutStyle"/>
              <w:spacing w:after="0" w:line="240" w:lineRule="auto"/>
            </w:pPr>
          </w:p>
        </w:tc>
      </w:tr>
      <w:tr w:rsidR="00371C88" w14:paraId="4A748760" w14:textId="77777777">
        <w:trPr>
          <w:trHeight w:val="89"/>
        </w:trPr>
        <w:tc>
          <w:tcPr>
            <w:tcW w:w="179" w:type="dxa"/>
          </w:tcPr>
          <w:p w14:paraId="34211125" w14:textId="77777777" w:rsidR="00371C88" w:rsidRDefault="00371C88">
            <w:pPr>
              <w:pStyle w:val="EmptyCellLayoutStyle"/>
              <w:spacing w:after="0" w:line="240" w:lineRule="auto"/>
            </w:pPr>
          </w:p>
        </w:tc>
        <w:tc>
          <w:tcPr>
            <w:tcW w:w="0" w:type="dxa"/>
          </w:tcPr>
          <w:p w14:paraId="739B9666" w14:textId="77777777" w:rsidR="00371C88" w:rsidRDefault="00371C88">
            <w:pPr>
              <w:pStyle w:val="EmptyCellLayoutStyle"/>
              <w:spacing w:after="0" w:line="240" w:lineRule="auto"/>
            </w:pPr>
          </w:p>
        </w:tc>
        <w:tc>
          <w:tcPr>
            <w:tcW w:w="0" w:type="dxa"/>
          </w:tcPr>
          <w:p w14:paraId="32E5BEB7" w14:textId="77777777" w:rsidR="00371C88" w:rsidRDefault="00371C88">
            <w:pPr>
              <w:pStyle w:val="EmptyCellLayoutStyle"/>
              <w:spacing w:after="0" w:line="240" w:lineRule="auto"/>
            </w:pPr>
          </w:p>
        </w:tc>
        <w:tc>
          <w:tcPr>
            <w:tcW w:w="0" w:type="dxa"/>
          </w:tcPr>
          <w:p w14:paraId="32D24F78" w14:textId="77777777" w:rsidR="00371C88" w:rsidRDefault="00371C88">
            <w:pPr>
              <w:pStyle w:val="EmptyCellLayoutStyle"/>
              <w:spacing w:after="0" w:line="240" w:lineRule="auto"/>
            </w:pPr>
          </w:p>
        </w:tc>
        <w:tc>
          <w:tcPr>
            <w:tcW w:w="0" w:type="dxa"/>
          </w:tcPr>
          <w:p w14:paraId="493F7207" w14:textId="77777777" w:rsidR="00371C88" w:rsidRDefault="00371C88">
            <w:pPr>
              <w:pStyle w:val="EmptyCellLayoutStyle"/>
              <w:spacing w:after="0" w:line="240" w:lineRule="auto"/>
            </w:pPr>
          </w:p>
        </w:tc>
        <w:tc>
          <w:tcPr>
            <w:tcW w:w="0" w:type="dxa"/>
          </w:tcPr>
          <w:p w14:paraId="220662AB" w14:textId="77777777" w:rsidR="00371C88" w:rsidRDefault="00371C88">
            <w:pPr>
              <w:pStyle w:val="EmptyCellLayoutStyle"/>
              <w:spacing w:after="0" w:line="240" w:lineRule="auto"/>
            </w:pPr>
          </w:p>
        </w:tc>
        <w:tc>
          <w:tcPr>
            <w:tcW w:w="0" w:type="dxa"/>
          </w:tcPr>
          <w:p w14:paraId="6A03F1B7" w14:textId="77777777" w:rsidR="00371C88" w:rsidRDefault="00371C88">
            <w:pPr>
              <w:pStyle w:val="EmptyCellLayoutStyle"/>
              <w:spacing w:after="0" w:line="240" w:lineRule="auto"/>
            </w:pPr>
          </w:p>
        </w:tc>
        <w:tc>
          <w:tcPr>
            <w:tcW w:w="2505" w:type="dxa"/>
          </w:tcPr>
          <w:p w14:paraId="345CF124" w14:textId="77777777" w:rsidR="00371C88" w:rsidRDefault="00371C88">
            <w:pPr>
              <w:pStyle w:val="EmptyCellLayoutStyle"/>
              <w:spacing w:after="0" w:line="240" w:lineRule="auto"/>
            </w:pPr>
          </w:p>
        </w:tc>
        <w:tc>
          <w:tcPr>
            <w:tcW w:w="6120" w:type="dxa"/>
          </w:tcPr>
          <w:p w14:paraId="6C9BCEFD" w14:textId="77777777" w:rsidR="00371C88" w:rsidRDefault="00371C88">
            <w:pPr>
              <w:pStyle w:val="EmptyCellLayoutStyle"/>
              <w:spacing w:after="0" w:line="240" w:lineRule="auto"/>
            </w:pPr>
          </w:p>
        </w:tc>
        <w:tc>
          <w:tcPr>
            <w:tcW w:w="2534" w:type="dxa"/>
          </w:tcPr>
          <w:p w14:paraId="3060A2BE" w14:textId="77777777" w:rsidR="00371C88" w:rsidRDefault="00371C88">
            <w:pPr>
              <w:pStyle w:val="EmptyCellLayoutStyle"/>
              <w:spacing w:after="0" w:line="240" w:lineRule="auto"/>
            </w:pPr>
          </w:p>
        </w:tc>
        <w:tc>
          <w:tcPr>
            <w:tcW w:w="179" w:type="dxa"/>
          </w:tcPr>
          <w:p w14:paraId="06501CFB" w14:textId="77777777" w:rsidR="00371C88" w:rsidRDefault="00371C88">
            <w:pPr>
              <w:pStyle w:val="EmptyCellLayoutStyle"/>
              <w:spacing w:after="0" w:line="240" w:lineRule="auto"/>
            </w:pPr>
          </w:p>
        </w:tc>
      </w:tr>
      <w:tr w:rsidR="00A72607" w14:paraId="4D994B5A" w14:textId="77777777" w:rsidTr="00A72607">
        <w:tc>
          <w:tcPr>
            <w:tcW w:w="179" w:type="dxa"/>
          </w:tcPr>
          <w:p w14:paraId="737A3E92" w14:textId="77777777" w:rsidR="00371C88" w:rsidRDefault="00371C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72607" w14:paraId="46E0DAD6" w14:textId="77777777" w:rsidTr="00A7260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71C88" w14:paraId="4EC37FE5" w14:textId="77777777">
                    <w:trPr>
                      <w:trHeight w:val="192"/>
                    </w:trPr>
                    <w:tc>
                      <w:tcPr>
                        <w:tcW w:w="11160" w:type="dxa"/>
                        <w:tcBorders>
                          <w:top w:val="nil"/>
                          <w:left w:val="nil"/>
                          <w:bottom w:val="nil"/>
                          <w:right w:val="nil"/>
                        </w:tcBorders>
                        <w:tcMar>
                          <w:top w:w="39" w:type="dxa"/>
                          <w:left w:w="39" w:type="dxa"/>
                          <w:bottom w:w="39" w:type="dxa"/>
                          <w:right w:w="39" w:type="dxa"/>
                        </w:tcMar>
                      </w:tcPr>
                      <w:p w14:paraId="33BF58EE" w14:textId="77777777" w:rsidR="00371C88" w:rsidRDefault="00A25E2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D0E6170" w14:textId="77777777" w:rsidR="00371C88" w:rsidRDefault="00371C88">
                  <w:pPr>
                    <w:spacing w:after="0" w:line="240" w:lineRule="auto"/>
                  </w:pPr>
                </w:p>
              </w:tc>
            </w:tr>
            <w:tr w:rsidR="00371C88" w14:paraId="35CDC32E" w14:textId="77777777">
              <w:trPr>
                <w:trHeight w:val="99"/>
              </w:trPr>
              <w:tc>
                <w:tcPr>
                  <w:tcW w:w="0" w:type="dxa"/>
                  <w:tcBorders>
                    <w:left w:val="single" w:sz="15" w:space="0" w:color="000000"/>
                  </w:tcBorders>
                </w:tcPr>
                <w:p w14:paraId="3B382646" w14:textId="77777777" w:rsidR="00371C88" w:rsidRDefault="00371C88">
                  <w:pPr>
                    <w:pStyle w:val="EmptyCellLayoutStyle"/>
                    <w:spacing w:after="0" w:line="240" w:lineRule="auto"/>
                  </w:pPr>
                </w:p>
              </w:tc>
              <w:tc>
                <w:tcPr>
                  <w:tcW w:w="11159" w:type="dxa"/>
                  <w:tcBorders>
                    <w:right w:val="single" w:sz="15" w:space="0" w:color="000000"/>
                  </w:tcBorders>
                </w:tcPr>
                <w:p w14:paraId="74211FCC" w14:textId="77777777" w:rsidR="00371C88" w:rsidRDefault="00371C88">
                  <w:pPr>
                    <w:pStyle w:val="EmptyCellLayoutStyle"/>
                    <w:spacing w:after="0" w:line="240" w:lineRule="auto"/>
                  </w:pPr>
                </w:p>
              </w:tc>
            </w:tr>
            <w:tr w:rsidR="00371C88" w14:paraId="37E6DF15" w14:textId="77777777">
              <w:trPr>
                <w:trHeight w:val="290"/>
              </w:trPr>
              <w:tc>
                <w:tcPr>
                  <w:tcW w:w="0" w:type="dxa"/>
                  <w:tcBorders>
                    <w:left w:val="single" w:sz="15" w:space="0" w:color="000000"/>
                    <w:bottom w:val="single" w:sz="15" w:space="0" w:color="000000"/>
                  </w:tcBorders>
                </w:tcPr>
                <w:p w14:paraId="31C58F1B" w14:textId="77777777" w:rsidR="00371C88" w:rsidRDefault="00371C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71C88" w14:paraId="12EB7EFD" w14:textId="77777777">
                    <w:trPr>
                      <w:trHeight w:val="212"/>
                    </w:trPr>
                    <w:tc>
                      <w:tcPr>
                        <w:tcW w:w="11160" w:type="dxa"/>
                        <w:tcBorders>
                          <w:top w:val="nil"/>
                          <w:left w:val="nil"/>
                          <w:bottom w:val="nil"/>
                          <w:right w:val="nil"/>
                        </w:tcBorders>
                        <w:tcMar>
                          <w:top w:w="39" w:type="dxa"/>
                          <w:left w:w="39" w:type="dxa"/>
                          <w:bottom w:w="39" w:type="dxa"/>
                          <w:right w:w="39" w:type="dxa"/>
                        </w:tcMar>
                      </w:tcPr>
                      <w:p w14:paraId="030FDF05" w14:textId="77777777" w:rsidR="00371C88" w:rsidRDefault="00A25E2E">
                        <w:pPr>
                          <w:spacing w:after="0" w:line="240" w:lineRule="auto"/>
                        </w:pPr>
                        <w:r>
                          <w:rPr>
                            <w:rFonts w:ascii="Arial" w:eastAsia="Arial" w:hAnsi="Arial"/>
                            <w:color w:val="000000"/>
                          </w:rPr>
                          <w:t>Yes</w:t>
                        </w:r>
                      </w:p>
                    </w:tc>
                  </w:tr>
                </w:tbl>
                <w:p w14:paraId="6F735DEA" w14:textId="77777777" w:rsidR="00371C88" w:rsidRDefault="00371C88">
                  <w:pPr>
                    <w:spacing w:after="0" w:line="240" w:lineRule="auto"/>
                  </w:pPr>
                </w:p>
              </w:tc>
            </w:tr>
          </w:tbl>
          <w:p w14:paraId="2F08F2E2" w14:textId="77777777" w:rsidR="00371C88" w:rsidRDefault="00371C88">
            <w:pPr>
              <w:spacing w:after="0" w:line="240" w:lineRule="auto"/>
            </w:pPr>
          </w:p>
        </w:tc>
        <w:tc>
          <w:tcPr>
            <w:tcW w:w="179" w:type="dxa"/>
          </w:tcPr>
          <w:p w14:paraId="7FB13DB5" w14:textId="77777777" w:rsidR="00371C88" w:rsidRDefault="00371C88">
            <w:pPr>
              <w:pStyle w:val="EmptyCellLayoutStyle"/>
              <w:spacing w:after="0" w:line="240" w:lineRule="auto"/>
            </w:pPr>
          </w:p>
        </w:tc>
      </w:tr>
      <w:tr w:rsidR="00371C88" w14:paraId="059EC6AC" w14:textId="77777777">
        <w:trPr>
          <w:trHeight w:val="110"/>
        </w:trPr>
        <w:tc>
          <w:tcPr>
            <w:tcW w:w="179" w:type="dxa"/>
          </w:tcPr>
          <w:p w14:paraId="0CECAC9E" w14:textId="77777777" w:rsidR="00371C88" w:rsidRDefault="00371C88">
            <w:pPr>
              <w:pStyle w:val="EmptyCellLayoutStyle"/>
              <w:spacing w:after="0" w:line="240" w:lineRule="auto"/>
            </w:pPr>
          </w:p>
        </w:tc>
        <w:tc>
          <w:tcPr>
            <w:tcW w:w="0" w:type="dxa"/>
          </w:tcPr>
          <w:p w14:paraId="6EA6D29B" w14:textId="77777777" w:rsidR="00371C88" w:rsidRDefault="00371C88">
            <w:pPr>
              <w:pStyle w:val="EmptyCellLayoutStyle"/>
              <w:spacing w:after="0" w:line="240" w:lineRule="auto"/>
            </w:pPr>
          </w:p>
        </w:tc>
        <w:tc>
          <w:tcPr>
            <w:tcW w:w="0" w:type="dxa"/>
          </w:tcPr>
          <w:p w14:paraId="10EA80C5" w14:textId="77777777" w:rsidR="00371C88" w:rsidRDefault="00371C88">
            <w:pPr>
              <w:pStyle w:val="EmptyCellLayoutStyle"/>
              <w:spacing w:after="0" w:line="240" w:lineRule="auto"/>
            </w:pPr>
          </w:p>
        </w:tc>
        <w:tc>
          <w:tcPr>
            <w:tcW w:w="0" w:type="dxa"/>
          </w:tcPr>
          <w:p w14:paraId="0F5AADCE" w14:textId="77777777" w:rsidR="00371C88" w:rsidRDefault="00371C88">
            <w:pPr>
              <w:pStyle w:val="EmptyCellLayoutStyle"/>
              <w:spacing w:after="0" w:line="240" w:lineRule="auto"/>
            </w:pPr>
          </w:p>
        </w:tc>
        <w:tc>
          <w:tcPr>
            <w:tcW w:w="0" w:type="dxa"/>
          </w:tcPr>
          <w:p w14:paraId="24CA8012" w14:textId="77777777" w:rsidR="00371C88" w:rsidRDefault="00371C88">
            <w:pPr>
              <w:pStyle w:val="EmptyCellLayoutStyle"/>
              <w:spacing w:after="0" w:line="240" w:lineRule="auto"/>
            </w:pPr>
          </w:p>
        </w:tc>
        <w:tc>
          <w:tcPr>
            <w:tcW w:w="0" w:type="dxa"/>
          </w:tcPr>
          <w:p w14:paraId="079FE9EA" w14:textId="77777777" w:rsidR="00371C88" w:rsidRDefault="00371C88">
            <w:pPr>
              <w:pStyle w:val="EmptyCellLayoutStyle"/>
              <w:spacing w:after="0" w:line="240" w:lineRule="auto"/>
            </w:pPr>
          </w:p>
        </w:tc>
        <w:tc>
          <w:tcPr>
            <w:tcW w:w="0" w:type="dxa"/>
          </w:tcPr>
          <w:p w14:paraId="1CDD7267" w14:textId="77777777" w:rsidR="00371C88" w:rsidRDefault="00371C88">
            <w:pPr>
              <w:pStyle w:val="EmptyCellLayoutStyle"/>
              <w:spacing w:after="0" w:line="240" w:lineRule="auto"/>
            </w:pPr>
          </w:p>
        </w:tc>
        <w:tc>
          <w:tcPr>
            <w:tcW w:w="2505" w:type="dxa"/>
          </w:tcPr>
          <w:p w14:paraId="767A9C53" w14:textId="77777777" w:rsidR="00371C88" w:rsidRDefault="00371C88">
            <w:pPr>
              <w:pStyle w:val="EmptyCellLayoutStyle"/>
              <w:spacing w:after="0" w:line="240" w:lineRule="auto"/>
            </w:pPr>
          </w:p>
        </w:tc>
        <w:tc>
          <w:tcPr>
            <w:tcW w:w="6120" w:type="dxa"/>
          </w:tcPr>
          <w:p w14:paraId="58CC2439" w14:textId="77777777" w:rsidR="00371C88" w:rsidRDefault="00371C88">
            <w:pPr>
              <w:pStyle w:val="EmptyCellLayoutStyle"/>
              <w:spacing w:after="0" w:line="240" w:lineRule="auto"/>
            </w:pPr>
          </w:p>
        </w:tc>
        <w:tc>
          <w:tcPr>
            <w:tcW w:w="2534" w:type="dxa"/>
          </w:tcPr>
          <w:p w14:paraId="2A967327" w14:textId="77777777" w:rsidR="00371C88" w:rsidRDefault="00371C88">
            <w:pPr>
              <w:pStyle w:val="EmptyCellLayoutStyle"/>
              <w:spacing w:after="0" w:line="240" w:lineRule="auto"/>
            </w:pPr>
          </w:p>
        </w:tc>
        <w:tc>
          <w:tcPr>
            <w:tcW w:w="179" w:type="dxa"/>
          </w:tcPr>
          <w:p w14:paraId="68CC6DD7" w14:textId="77777777" w:rsidR="00371C88" w:rsidRDefault="00371C88">
            <w:pPr>
              <w:pStyle w:val="EmptyCellLayoutStyle"/>
              <w:spacing w:after="0" w:line="240" w:lineRule="auto"/>
            </w:pPr>
          </w:p>
        </w:tc>
      </w:tr>
      <w:tr w:rsidR="00A72607" w14:paraId="675A3CAF" w14:textId="77777777" w:rsidTr="00A72607">
        <w:tc>
          <w:tcPr>
            <w:tcW w:w="179" w:type="dxa"/>
          </w:tcPr>
          <w:p w14:paraId="373867BC" w14:textId="77777777" w:rsidR="00371C88" w:rsidRDefault="00371C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72607" w14:paraId="2EEE1307" w14:textId="77777777" w:rsidTr="00A7260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71C88" w14:paraId="69958D59" w14:textId="77777777">
                    <w:trPr>
                      <w:trHeight w:val="192"/>
                    </w:trPr>
                    <w:tc>
                      <w:tcPr>
                        <w:tcW w:w="11160" w:type="dxa"/>
                        <w:tcBorders>
                          <w:top w:val="nil"/>
                          <w:left w:val="nil"/>
                          <w:bottom w:val="nil"/>
                          <w:right w:val="nil"/>
                        </w:tcBorders>
                        <w:tcMar>
                          <w:top w:w="39" w:type="dxa"/>
                          <w:left w:w="39" w:type="dxa"/>
                          <w:bottom w:w="39" w:type="dxa"/>
                          <w:right w:w="39" w:type="dxa"/>
                        </w:tcMar>
                      </w:tcPr>
                      <w:p w14:paraId="09F07A6E" w14:textId="77777777" w:rsidR="00371C88" w:rsidRDefault="00A25E2E">
                        <w:pPr>
                          <w:spacing w:after="0" w:line="240" w:lineRule="auto"/>
                        </w:pPr>
                        <w:r>
                          <w:rPr>
                            <w:rFonts w:ascii="Arial" w:eastAsia="Arial" w:hAnsi="Arial"/>
                            <w:b/>
                            <w:color w:val="000000"/>
                            <w:sz w:val="16"/>
                          </w:rPr>
                          <w:t xml:space="preserve">23. What are </w:t>
                        </w:r>
                        <w:r>
                          <w:rPr>
                            <w:rFonts w:ascii="Arial" w:eastAsia="Arial" w:hAnsi="Arial"/>
                            <w:b/>
                            <w:color w:val="000000"/>
                            <w:sz w:val="16"/>
                          </w:rPr>
                          <w:t>the essential functions of this position?</w:t>
                        </w:r>
                      </w:p>
                    </w:tc>
                  </w:tr>
                </w:tbl>
                <w:p w14:paraId="295C82CC" w14:textId="77777777" w:rsidR="00371C88" w:rsidRDefault="00371C88">
                  <w:pPr>
                    <w:spacing w:after="0" w:line="240" w:lineRule="auto"/>
                  </w:pPr>
                </w:p>
              </w:tc>
            </w:tr>
            <w:tr w:rsidR="00371C88" w14:paraId="65AB04D1" w14:textId="77777777">
              <w:trPr>
                <w:trHeight w:val="80"/>
              </w:trPr>
              <w:tc>
                <w:tcPr>
                  <w:tcW w:w="0" w:type="dxa"/>
                  <w:tcBorders>
                    <w:left w:val="single" w:sz="15" w:space="0" w:color="000000"/>
                  </w:tcBorders>
                </w:tcPr>
                <w:p w14:paraId="7E5CCECD" w14:textId="77777777" w:rsidR="00371C88" w:rsidRDefault="00371C88">
                  <w:pPr>
                    <w:pStyle w:val="EmptyCellLayoutStyle"/>
                    <w:spacing w:after="0" w:line="240" w:lineRule="auto"/>
                  </w:pPr>
                </w:p>
              </w:tc>
              <w:tc>
                <w:tcPr>
                  <w:tcW w:w="11159" w:type="dxa"/>
                  <w:tcBorders>
                    <w:right w:val="single" w:sz="15" w:space="0" w:color="000000"/>
                  </w:tcBorders>
                </w:tcPr>
                <w:p w14:paraId="497697D1" w14:textId="77777777" w:rsidR="00371C88" w:rsidRDefault="00371C88">
                  <w:pPr>
                    <w:pStyle w:val="EmptyCellLayoutStyle"/>
                    <w:spacing w:after="0" w:line="240" w:lineRule="auto"/>
                  </w:pPr>
                </w:p>
              </w:tc>
            </w:tr>
            <w:tr w:rsidR="00371C88" w14:paraId="06C4C6C9" w14:textId="77777777">
              <w:trPr>
                <w:trHeight w:val="290"/>
              </w:trPr>
              <w:tc>
                <w:tcPr>
                  <w:tcW w:w="0" w:type="dxa"/>
                  <w:tcBorders>
                    <w:left w:val="single" w:sz="15" w:space="0" w:color="000000"/>
                    <w:bottom w:val="single" w:sz="15" w:space="0" w:color="000000"/>
                  </w:tcBorders>
                </w:tcPr>
                <w:p w14:paraId="6CE4A23C" w14:textId="77777777" w:rsidR="00371C88" w:rsidRDefault="00371C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71C88" w14:paraId="5D99583B" w14:textId="77777777">
                    <w:trPr>
                      <w:trHeight w:val="212"/>
                    </w:trPr>
                    <w:tc>
                      <w:tcPr>
                        <w:tcW w:w="11160" w:type="dxa"/>
                        <w:tcBorders>
                          <w:top w:val="nil"/>
                          <w:left w:val="nil"/>
                          <w:bottom w:val="nil"/>
                          <w:right w:val="nil"/>
                        </w:tcBorders>
                        <w:tcMar>
                          <w:top w:w="39" w:type="dxa"/>
                          <w:left w:w="39" w:type="dxa"/>
                          <w:bottom w:w="39" w:type="dxa"/>
                          <w:right w:w="39" w:type="dxa"/>
                        </w:tcMar>
                      </w:tcPr>
                      <w:p w14:paraId="1A30CF9C" w14:textId="77777777" w:rsidR="00371C88" w:rsidRDefault="00A25E2E">
                        <w:pPr>
                          <w:spacing w:after="0" w:line="240" w:lineRule="auto"/>
                        </w:pPr>
                        <w:r>
                          <w:rPr>
                            <w:rFonts w:ascii="Arial" w:eastAsia="Arial" w:hAnsi="Arial"/>
                            <w:color w:val="000000"/>
                          </w:rPr>
                          <w:t xml:space="preserve">Position functions as senior analyst providing coordination and development of the automated system projects that enable and support CCWIS system interfaces and data conversion, in accordance with the Comprehensive Child </w:t>
                        </w:r>
                        <w:proofErr w:type="gramStart"/>
                        <w:r>
                          <w:rPr>
                            <w:rFonts w:ascii="Arial" w:eastAsia="Arial" w:hAnsi="Arial"/>
                            <w:color w:val="000000"/>
                          </w:rPr>
                          <w:t>Welfare Information</w:t>
                        </w:r>
                        <w:proofErr w:type="gramEnd"/>
                        <w:r>
                          <w:rPr>
                            <w:rFonts w:ascii="Arial" w:eastAsia="Arial" w:hAnsi="Arial"/>
                            <w:color w:val="000000"/>
                          </w:rPr>
                          <w:t xml:space="preserve"> System (CCWIS) federal guidelines.</w:t>
                        </w:r>
                      </w:p>
                    </w:tc>
                  </w:tr>
                </w:tbl>
                <w:p w14:paraId="5EDAB0FD" w14:textId="77777777" w:rsidR="00371C88" w:rsidRDefault="00371C88">
                  <w:pPr>
                    <w:spacing w:after="0" w:line="240" w:lineRule="auto"/>
                  </w:pPr>
                </w:p>
              </w:tc>
            </w:tr>
          </w:tbl>
          <w:p w14:paraId="460ABD93" w14:textId="77777777" w:rsidR="00371C88" w:rsidRDefault="00371C88">
            <w:pPr>
              <w:spacing w:after="0" w:line="240" w:lineRule="auto"/>
            </w:pPr>
          </w:p>
        </w:tc>
        <w:tc>
          <w:tcPr>
            <w:tcW w:w="179" w:type="dxa"/>
          </w:tcPr>
          <w:p w14:paraId="38E29426" w14:textId="77777777" w:rsidR="00371C88" w:rsidRDefault="00371C88">
            <w:pPr>
              <w:pStyle w:val="EmptyCellLayoutStyle"/>
              <w:spacing w:after="0" w:line="240" w:lineRule="auto"/>
            </w:pPr>
          </w:p>
        </w:tc>
      </w:tr>
      <w:tr w:rsidR="00371C88" w14:paraId="568F2CE7" w14:textId="77777777">
        <w:trPr>
          <w:trHeight w:val="99"/>
        </w:trPr>
        <w:tc>
          <w:tcPr>
            <w:tcW w:w="179" w:type="dxa"/>
          </w:tcPr>
          <w:p w14:paraId="0BD6FF56" w14:textId="77777777" w:rsidR="00371C88" w:rsidRDefault="00371C88">
            <w:pPr>
              <w:pStyle w:val="EmptyCellLayoutStyle"/>
              <w:spacing w:after="0" w:line="240" w:lineRule="auto"/>
            </w:pPr>
          </w:p>
        </w:tc>
        <w:tc>
          <w:tcPr>
            <w:tcW w:w="0" w:type="dxa"/>
          </w:tcPr>
          <w:p w14:paraId="520E4016" w14:textId="77777777" w:rsidR="00371C88" w:rsidRDefault="00371C88">
            <w:pPr>
              <w:pStyle w:val="EmptyCellLayoutStyle"/>
              <w:spacing w:after="0" w:line="240" w:lineRule="auto"/>
            </w:pPr>
          </w:p>
        </w:tc>
        <w:tc>
          <w:tcPr>
            <w:tcW w:w="0" w:type="dxa"/>
          </w:tcPr>
          <w:p w14:paraId="07BD6E87" w14:textId="77777777" w:rsidR="00371C88" w:rsidRDefault="00371C88">
            <w:pPr>
              <w:pStyle w:val="EmptyCellLayoutStyle"/>
              <w:spacing w:after="0" w:line="240" w:lineRule="auto"/>
            </w:pPr>
          </w:p>
        </w:tc>
        <w:tc>
          <w:tcPr>
            <w:tcW w:w="0" w:type="dxa"/>
          </w:tcPr>
          <w:p w14:paraId="0945DF0D" w14:textId="77777777" w:rsidR="00371C88" w:rsidRDefault="00371C88">
            <w:pPr>
              <w:pStyle w:val="EmptyCellLayoutStyle"/>
              <w:spacing w:after="0" w:line="240" w:lineRule="auto"/>
            </w:pPr>
          </w:p>
        </w:tc>
        <w:tc>
          <w:tcPr>
            <w:tcW w:w="0" w:type="dxa"/>
          </w:tcPr>
          <w:p w14:paraId="588ABD6E" w14:textId="77777777" w:rsidR="00371C88" w:rsidRDefault="00371C88">
            <w:pPr>
              <w:pStyle w:val="EmptyCellLayoutStyle"/>
              <w:spacing w:after="0" w:line="240" w:lineRule="auto"/>
            </w:pPr>
          </w:p>
        </w:tc>
        <w:tc>
          <w:tcPr>
            <w:tcW w:w="0" w:type="dxa"/>
          </w:tcPr>
          <w:p w14:paraId="5D91F848" w14:textId="77777777" w:rsidR="00371C88" w:rsidRDefault="00371C88">
            <w:pPr>
              <w:pStyle w:val="EmptyCellLayoutStyle"/>
              <w:spacing w:after="0" w:line="240" w:lineRule="auto"/>
            </w:pPr>
          </w:p>
        </w:tc>
        <w:tc>
          <w:tcPr>
            <w:tcW w:w="0" w:type="dxa"/>
          </w:tcPr>
          <w:p w14:paraId="43EEBB65" w14:textId="77777777" w:rsidR="00371C88" w:rsidRDefault="00371C88">
            <w:pPr>
              <w:pStyle w:val="EmptyCellLayoutStyle"/>
              <w:spacing w:after="0" w:line="240" w:lineRule="auto"/>
            </w:pPr>
          </w:p>
        </w:tc>
        <w:tc>
          <w:tcPr>
            <w:tcW w:w="2505" w:type="dxa"/>
          </w:tcPr>
          <w:p w14:paraId="3897F858" w14:textId="77777777" w:rsidR="00371C88" w:rsidRDefault="00371C88">
            <w:pPr>
              <w:pStyle w:val="EmptyCellLayoutStyle"/>
              <w:spacing w:after="0" w:line="240" w:lineRule="auto"/>
            </w:pPr>
          </w:p>
        </w:tc>
        <w:tc>
          <w:tcPr>
            <w:tcW w:w="6120" w:type="dxa"/>
          </w:tcPr>
          <w:p w14:paraId="391F1BF7" w14:textId="77777777" w:rsidR="00371C88" w:rsidRDefault="00371C88">
            <w:pPr>
              <w:pStyle w:val="EmptyCellLayoutStyle"/>
              <w:spacing w:after="0" w:line="240" w:lineRule="auto"/>
            </w:pPr>
          </w:p>
        </w:tc>
        <w:tc>
          <w:tcPr>
            <w:tcW w:w="2534" w:type="dxa"/>
          </w:tcPr>
          <w:p w14:paraId="79809DF5" w14:textId="77777777" w:rsidR="00371C88" w:rsidRDefault="00371C88">
            <w:pPr>
              <w:pStyle w:val="EmptyCellLayoutStyle"/>
              <w:spacing w:after="0" w:line="240" w:lineRule="auto"/>
            </w:pPr>
          </w:p>
        </w:tc>
        <w:tc>
          <w:tcPr>
            <w:tcW w:w="179" w:type="dxa"/>
          </w:tcPr>
          <w:p w14:paraId="5638A7EE" w14:textId="77777777" w:rsidR="00371C88" w:rsidRDefault="00371C88">
            <w:pPr>
              <w:pStyle w:val="EmptyCellLayoutStyle"/>
              <w:spacing w:after="0" w:line="240" w:lineRule="auto"/>
            </w:pPr>
          </w:p>
        </w:tc>
      </w:tr>
      <w:tr w:rsidR="00A72607" w14:paraId="696999E3" w14:textId="77777777" w:rsidTr="00A72607">
        <w:tc>
          <w:tcPr>
            <w:tcW w:w="179" w:type="dxa"/>
          </w:tcPr>
          <w:p w14:paraId="4DBA72C8" w14:textId="77777777" w:rsidR="00371C88" w:rsidRDefault="00371C88">
            <w:pPr>
              <w:pStyle w:val="EmptyCellLayoutStyle"/>
              <w:spacing w:after="0" w:line="240" w:lineRule="auto"/>
            </w:pPr>
          </w:p>
        </w:tc>
        <w:tc>
          <w:tcPr>
            <w:tcW w:w="0" w:type="dxa"/>
          </w:tcPr>
          <w:p w14:paraId="04D24CD5" w14:textId="77777777" w:rsidR="00371C88" w:rsidRDefault="00371C88">
            <w:pPr>
              <w:pStyle w:val="EmptyCellLayoutStyle"/>
              <w:spacing w:after="0" w:line="240" w:lineRule="auto"/>
            </w:pPr>
          </w:p>
        </w:tc>
        <w:tc>
          <w:tcPr>
            <w:tcW w:w="0" w:type="dxa"/>
          </w:tcPr>
          <w:p w14:paraId="12DA499E" w14:textId="77777777" w:rsidR="00371C88" w:rsidRDefault="00371C8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72607" w14:paraId="6728C252" w14:textId="77777777" w:rsidTr="00A7260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71C88" w14:paraId="4D34EE49" w14:textId="77777777">
                    <w:trPr>
                      <w:trHeight w:val="192"/>
                    </w:trPr>
                    <w:tc>
                      <w:tcPr>
                        <w:tcW w:w="11160" w:type="dxa"/>
                        <w:tcBorders>
                          <w:top w:val="nil"/>
                          <w:left w:val="nil"/>
                          <w:bottom w:val="nil"/>
                          <w:right w:val="nil"/>
                        </w:tcBorders>
                        <w:tcMar>
                          <w:top w:w="39" w:type="dxa"/>
                          <w:left w:w="39" w:type="dxa"/>
                          <w:bottom w:w="39" w:type="dxa"/>
                          <w:right w:w="39" w:type="dxa"/>
                        </w:tcMar>
                      </w:tcPr>
                      <w:p w14:paraId="5B46FBC0" w14:textId="77777777" w:rsidR="00371C88" w:rsidRDefault="00A25E2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2A631D4" w14:textId="77777777" w:rsidR="00371C88" w:rsidRDefault="00371C88">
                  <w:pPr>
                    <w:spacing w:after="0" w:line="240" w:lineRule="auto"/>
                  </w:pPr>
                </w:p>
              </w:tc>
            </w:tr>
            <w:tr w:rsidR="00371C88" w14:paraId="640362C2" w14:textId="77777777">
              <w:trPr>
                <w:trHeight w:val="90"/>
              </w:trPr>
              <w:tc>
                <w:tcPr>
                  <w:tcW w:w="0" w:type="dxa"/>
                  <w:tcBorders>
                    <w:left w:val="single" w:sz="15" w:space="0" w:color="000000"/>
                  </w:tcBorders>
                </w:tcPr>
                <w:p w14:paraId="21B3AD11" w14:textId="77777777" w:rsidR="00371C88" w:rsidRDefault="00371C88">
                  <w:pPr>
                    <w:pStyle w:val="EmptyCellLayoutStyle"/>
                    <w:spacing w:after="0" w:line="240" w:lineRule="auto"/>
                  </w:pPr>
                </w:p>
              </w:tc>
              <w:tc>
                <w:tcPr>
                  <w:tcW w:w="11159" w:type="dxa"/>
                  <w:tcBorders>
                    <w:right w:val="single" w:sz="15" w:space="0" w:color="000000"/>
                  </w:tcBorders>
                </w:tcPr>
                <w:p w14:paraId="05032086" w14:textId="77777777" w:rsidR="00371C88" w:rsidRDefault="00371C88">
                  <w:pPr>
                    <w:pStyle w:val="EmptyCellLayoutStyle"/>
                    <w:spacing w:after="0" w:line="240" w:lineRule="auto"/>
                  </w:pPr>
                </w:p>
              </w:tc>
            </w:tr>
            <w:tr w:rsidR="00371C88" w14:paraId="79B45AA9" w14:textId="77777777">
              <w:trPr>
                <w:trHeight w:val="290"/>
              </w:trPr>
              <w:tc>
                <w:tcPr>
                  <w:tcW w:w="0" w:type="dxa"/>
                  <w:tcBorders>
                    <w:left w:val="single" w:sz="15" w:space="0" w:color="000000"/>
                    <w:bottom w:val="single" w:sz="15" w:space="0" w:color="000000"/>
                  </w:tcBorders>
                </w:tcPr>
                <w:p w14:paraId="70F0A183" w14:textId="77777777" w:rsidR="00371C88" w:rsidRDefault="00371C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71C88" w14:paraId="3F1EF5DC" w14:textId="77777777">
                    <w:trPr>
                      <w:trHeight w:val="212"/>
                    </w:trPr>
                    <w:tc>
                      <w:tcPr>
                        <w:tcW w:w="11160" w:type="dxa"/>
                        <w:tcBorders>
                          <w:top w:val="nil"/>
                          <w:left w:val="nil"/>
                          <w:bottom w:val="nil"/>
                          <w:right w:val="nil"/>
                        </w:tcBorders>
                        <w:tcMar>
                          <w:top w:w="39" w:type="dxa"/>
                          <w:left w:w="39" w:type="dxa"/>
                          <w:bottom w:w="39" w:type="dxa"/>
                          <w:right w:w="39" w:type="dxa"/>
                        </w:tcMar>
                      </w:tcPr>
                      <w:p w14:paraId="5A711427" w14:textId="77777777" w:rsidR="00371C88" w:rsidRDefault="00A25E2E">
                        <w:pPr>
                          <w:spacing w:after="0" w:line="240" w:lineRule="auto"/>
                        </w:pPr>
                        <w:proofErr w:type="gramStart"/>
                        <w:r>
                          <w:rPr>
                            <w:rFonts w:ascii="Arial" w:eastAsia="Arial" w:hAnsi="Arial"/>
                            <w:color w:val="000000"/>
                          </w:rPr>
                          <w:t>Position</w:t>
                        </w:r>
                        <w:proofErr w:type="gramEnd"/>
                        <w:r>
                          <w:rPr>
                            <w:rFonts w:ascii="Arial" w:eastAsia="Arial" w:hAnsi="Arial"/>
                            <w:color w:val="000000"/>
                          </w:rPr>
                          <w:t xml:space="preserve"> was last reviewed for establishment, effective 2/25/2018.  </w:t>
                        </w:r>
                        <w:proofErr w:type="gramStart"/>
                        <w:r>
                          <w:rPr>
                            <w:rFonts w:ascii="Arial" w:eastAsia="Arial" w:hAnsi="Arial"/>
                            <w:color w:val="000000"/>
                          </w:rPr>
                          <w:t>Position</w:t>
                        </w:r>
                        <w:proofErr w:type="gramEnd"/>
                        <w:r>
                          <w:rPr>
                            <w:rFonts w:ascii="Arial" w:eastAsia="Arial" w:hAnsi="Arial"/>
                            <w:color w:val="000000"/>
                          </w:rPr>
                          <w:t xml:space="preserve"> description is being updated with minor changes with added language referring to the use of Microsoft Teams in box 18</w:t>
                        </w:r>
                        <w:proofErr w:type="gramStart"/>
                        <w:r>
                          <w:rPr>
                            <w:rFonts w:ascii="Arial" w:eastAsia="Arial" w:hAnsi="Arial"/>
                            <w:color w:val="000000"/>
                          </w:rPr>
                          <w:t>; reference to</w:t>
                        </w:r>
                        <w:proofErr w:type="gramEnd"/>
                        <w:r>
                          <w:rPr>
                            <w:rFonts w:ascii="Arial" w:eastAsia="Arial" w:hAnsi="Arial"/>
                            <w:color w:val="000000"/>
                          </w:rPr>
                          <w:t xml:space="preserve"> </w:t>
                        </w:r>
                        <w:proofErr w:type="spellStart"/>
                        <w:r>
                          <w:rPr>
                            <w:rFonts w:ascii="Arial" w:eastAsia="Arial" w:hAnsi="Arial"/>
                            <w:color w:val="000000"/>
                          </w:rPr>
                          <w:t>MiSACWIS</w:t>
                        </w:r>
                        <w:proofErr w:type="spellEnd"/>
                        <w:r>
                          <w:rPr>
                            <w:rFonts w:ascii="Arial" w:eastAsia="Arial" w:hAnsi="Arial"/>
                            <w:color w:val="000000"/>
                          </w:rPr>
                          <w:t xml:space="preserve"> has been replaced with CCWIS as this position has been designated to work with the CCWIS system; mission statement has been added to the KSA box. The overall function and responsibilities of the position remain the same.  The following Selective Position Requirement (SPR) should also remain with the p</w:t>
                        </w:r>
                        <w:r>
                          <w:rPr>
                            <w:rFonts w:ascii="Arial" w:eastAsia="Arial" w:hAnsi="Arial"/>
                            <w:color w:val="000000"/>
                          </w:rPr>
                          <w:t xml:space="preserve">osition description update: One year experience with </w:t>
                        </w:r>
                        <w:proofErr w:type="spellStart"/>
                        <w:r>
                          <w:rPr>
                            <w:rFonts w:ascii="Arial" w:eastAsia="Arial" w:hAnsi="Arial"/>
                            <w:color w:val="000000"/>
                          </w:rPr>
                          <w:t>MiSACWIS</w:t>
                        </w:r>
                        <w:proofErr w:type="spellEnd"/>
                        <w:r>
                          <w:rPr>
                            <w:rFonts w:ascii="Arial" w:eastAsia="Arial" w:hAnsi="Arial"/>
                            <w:color w:val="000000"/>
                          </w:rPr>
                          <w:t xml:space="preserve"> is required. Current incumbent continues to meet the SPR.</w:t>
                        </w:r>
                      </w:p>
                    </w:tc>
                  </w:tr>
                </w:tbl>
                <w:p w14:paraId="21CABCA9" w14:textId="77777777" w:rsidR="00371C88" w:rsidRDefault="00371C88">
                  <w:pPr>
                    <w:spacing w:after="0" w:line="240" w:lineRule="auto"/>
                  </w:pPr>
                </w:p>
              </w:tc>
            </w:tr>
          </w:tbl>
          <w:p w14:paraId="1706F93D" w14:textId="77777777" w:rsidR="00371C88" w:rsidRDefault="00371C88">
            <w:pPr>
              <w:spacing w:after="0" w:line="240" w:lineRule="auto"/>
            </w:pPr>
          </w:p>
        </w:tc>
        <w:tc>
          <w:tcPr>
            <w:tcW w:w="179" w:type="dxa"/>
          </w:tcPr>
          <w:p w14:paraId="4DEBC822" w14:textId="77777777" w:rsidR="00371C88" w:rsidRDefault="00371C88">
            <w:pPr>
              <w:pStyle w:val="EmptyCellLayoutStyle"/>
              <w:spacing w:after="0" w:line="240" w:lineRule="auto"/>
            </w:pPr>
          </w:p>
        </w:tc>
      </w:tr>
      <w:tr w:rsidR="00371C88" w14:paraId="230D568E" w14:textId="77777777">
        <w:trPr>
          <w:trHeight w:val="100"/>
        </w:trPr>
        <w:tc>
          <w:tcPr>
            <w:tcW w:w="179" w:type="dxa"/>
          </w:tcPr>
          <w:p w14:paraId="13419BFE" w14:textId="77777777" w:rsidR="00371C88" w:rsidRDefault="00371C88">
            <w:pPr>
              <w:pStyle w:val="EmptyCellLayoutStyle"/>
              <w:spacing w:after="0" w:line="240" w:lineRule="auto"/>
            </w:pPr>
          </w:p>
        </w:tc>
        <w:tc>
          <w:tcPr>
            <w:tcW w:w="0" w:type="dxa"/>
          </w:tcPr>
          <w:p w14:paraId="570A22C8" w14:textId="77777777" w:rsidR="00371C88" w:rsidRDefault="00371C88">
            <w:pPr>
              <w:pStyle w:val="EmptyCellLayoutStyle"/>
              <w:spacing w:after="0" w:line="240" w:lineRule="auto"/>
            </w:pPr>
          </w:p>
        </w:tc>
        <w:tc>
          <w:tcPr>
            <w:tcW w:w="0" w:type="dxa"/>
          </w:tcPr>
          <w:p w14:paraId="3AE545BF" w14:textId="77777777" w:rsidR="00371C88" w:rsidRDefault="00371C88">
            <w:pPr>
              <w:pStyle w:val="EmptyCellLayoutStyle"/>
              <w:spacing w:after="0" w:line="240" w:lineRule="auto"/>
            </w:pPr>
          </w:p>
        </w:tc>
        <w:tc>
          <w:tcPr>
            <w:tcW w:w="0" w:type="dxa"/>
          </w:tcPr>
          <w:p w14:paraId="08B18A3B" w14:textId="77777777" w:rsidR="00371C88" w:rsidRDefault="00371C88">
            <w:pPr>
              <w:pStyle w:val="EmptyCellLayoutStyle"/>
              <w:spacing w:after="0" w:line="240" w:lineRule="auto"/>
            </w:pPr>
          </w:p>
        </w:tc>
        <w:tc>
          <w:tcPr>
            <w:tcW w:w="0" w:type="dxa"/>
          </w:tcPr>
          <w:p w14:paraId="1E10A4BF" w14:textId="77777777" w:rsidR="00371C88" w:rsidRDefault="00371C88">
            <w:pPr>
              <w:pStyle w:val="EmptyCellLayoutStyle"/>
              <w:spacing w:after="0" w:line="240" w:lineRule="auto"/>
            </w:pPr>
          </w:p>
        </w:tc>
        <w:tc>
          <w:tcPr>
            <w:tcW w:w="0" w:type="dxa"/>
          </w:tcPr>
          <w:p w14:paraId="7F8CE669" w14:textId="77777777" w:rsidR="00371C88" w:rsidRDefault="00371C88">
            <w:pPr>
              <w:pStyle w:val="EmptyCellLayoutStyle"/>
              <w:spacing w:after="0" w:line="240" w:lineRule="auto"/>
            </w:pPr>
          </w:p>
        </w:tc>
        <w:tc>
          <w:tcPr>
            <w:tcW w:w="0" w:type="dxa"/>
          </w:tcPr>
          <w:p w14:paraId="5B703EBB" w14:textId="77777777" w:rsidR="00371C88" w:rsidRDefault="00371C88">
            <w:pPr>
              <w:pStyle w:val="EmptyCellLayoutStyle"/>
              <w:spacing w:after="0" w:line="240" w:lineRule="auto"/>
            </w:pPr>
          </w:p>
        </w:tc>
        <w:tc>
          <w:tcPr>
            <w:tcW w:w="2505" w:type="dxa"/>
          </w:tcPr>
          <w:p w14:paraId="7C237E0C" w14:textId="77777777" w:rsidR="00371C88" w:rsidRDefault="00371C88">
            <w:pPr>
              <w:pStyle w:val="EmptyCellLayoutStyle"/>
              <w:spacing w:after="0" w:line="240" w:lineRule="auto"/>
            </w:pPr>
          </w:p>
        </w:tc>
        <w:tc>
          <w:tcPr>
            <w:tcW w:w="6120" w:type="dxa"/>
          </w:tcPr>
          <w:p w14:paraId="78A784B2" w14:textId="77777777" w:rsidR="00371C88" w:rsidRDefault="00371C88">
            <w:pPr>
              <w:pStyle w:val="EmptyCellLayoutStyle"/>
              <w:spacing w:after="0" w:line="240" w:lineRule="auto"/>
            </w:pPr>
          </w:p>
        </w:tc>
        <w:tc>
          <w:tcPr>
            <w:tcW w:w="2534" w:type="dxa"/>
          </w:tcPr>
          <w:p w14:paraId="4D9AA80F" w14:textId="77777777" w:rsidR="00371C88" w:rsidRDefault="00371C88">
            <w:pPr>
              <w:pStyle w:val="EmptyCellLayoutStyle"/>
              <w:spacing w:after="0" w:line="240" w:lineRule="auto"/>
            </w:pPr>
          </w:p>
        </w:tc>
        <w:tc>
          <w:tcPr>
            <w:tcW w:w="179" w:type="dxa"/>
          </w:tcPr>
          <w:p w14:paraId="412E29FB" w14:textId="77777777" w:rsidR="00371C88" w:rsidRDefault="00371C88">
            <w:pPr>
              <w:pStyle w:val="EmptyCellLayoutStyle"/>
              <w:spacing w:after="0" w:line="240" w:lineRule="auto"/>
            </w:pPr>
          </w:p>
        </w:tc>
      </w:tr>
      <w:tr w:rsidR="00A72607" w14:paraId="74930E08" w14:textId="77777777" w:rsidTr="00A72607">
        <w:tc>
          <w:tcPr>
            <w:tcW w:w="179" w:type="dxa"/>
          </w:tcPr>
          <w:p w14:paraId="51BE4D4B" w14:textId="77777777" w:rsidR="00371C88" w:rsidRDefault="00371C88">
            <w:pPr>
              <w:pStyle w:val="EmptyCellLayoutStyle"/>
              <w:spacing w:after="0" w:line="240" w:lineRule="auto"/>
            </w:pPr>
          </w:p>
        </w:tc>
        <w:tc>
          <w:tcPr>
            <w:tcW w:w="0" w:type="dxa"/>
          </w:tcPr>
          <w:p w14:paraId="0CA80992" w14:textId="77777777" w:rsidR="00371C88" w:rsidRDefault="00371C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A72607" w14:paraId="6AF64482" w14:textId="77777777" w:rsidTr="00A7260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71C88" w14:paraId="4E256FA9" w14:textId="77777777">
                    <w:trPr>
                      <w:trHeight w:val="192"/>
                    </w:trPr>
                    <w:tc>
                      <w:tcPr>
                        <w:tcW w:w="11160" w:type="dxa"/>
                        <w:tcBorders>
                          <w:top w:val="nil"/>
                          <w:left w:val="nil"/>
                          <w:bottom w:val="nil"/>
                          <w:right w:val="nil"/>
                        </w:tcBorders>
                        <w:tcMar>
                          <w:top w:w="39" w:type="dxa"/>
                          <w:left w:w="39" w:type="dxa"/>
                          <w:bottom w:w="39" w:type="dxa"/>
                          <w:right w:w="39" w:type="dxa"/>
                        </w:tcMar>
                      </w:tcPr>
                      <w:p w14:paraId="2583D8EB" w14:textId="77777777" w:rsidR="00371C88" w:rsidRDefault="00A25E2E">
                        <w:pPr>
                          <w:spacing w:after="0" w:line="240" w:lineRule="auto"/>
                        </w:pPr>
                        <w:r>
                          <w:rPr>
                            <w:rFonts w:ascii="Arial" w:eastAsia="Arial" w:hAnsi="Arial"/>
                            <w:b/>
                            <w:color w:val="000000"/>
                            <w:sz w:val="16"/>
                          </w:rPr>
                          <w:t>25. What is the function of the work area and how does this position fit into that function?</w:t>
                        </w:r>
                      </w:p>
                    </w:tc>
                  </w:tr>
                </w:tbl>
                <w:p w14:paraId="0D397A64" w14:textId="77777777" w:rsidR="00371C88" w:rsidRDefault="00371C88">
                  <w:pPr>
                    <w:spacing w:after="0" w:line="240" w:lineRule="auto"/>
                  </w:pPr>
                </w:p>
              </w:tc>
            </w:tr>
            <w:tr w:rsidR="00371C88" w14:paraId="19ACA39D" w14:textId="77777777">
              <w:trPr>
                <w:trHeight w:val="80"/>
              </w:trPr>
              <w:tc>
                <w:tcPr>
                  <w:tcW w:w="0" w:type="dxa"/>
                  <w:tcBorders>
                    <w:left w:val="single" w:sz="15" w:space="0" w:color="000000"/>
                  </w:tcBorders>
                </w:tcPr>
                <w:p w14:paraId="04AF2D09" w14:textId="77777777" w:rsidR="00371C88" w:rsidRDefault="00371C88">
                  <w:pPr>
                    <w:pStyle w:val="EmptyCellLayoutStyle"/>
                    <w:spacing w:after="0" w:line="240" w:lineRule="auto"/>
                  </w:pPr>
                </w:p>
              </w:tc>
              <w:tc>
                <w:tcPr>
                  <w:tcW w:w="11159" w:type="dxa"/>
                  <w:tcBorders>
                    <w:right w:val="single" w:sz="15" w:space="0" w:color="000000"/>
                  </w:tcBorders>
                </w:tcPr>
                <w:p w14:paraId="4F5F64D8" w14:textId="77777777" w:rsidR="00371C88" w:rsidRDefault="00371C88">
                  <w:pPr>
                    <w:pStyle w:val="EmptyCellLayoutStyle"/>
                    <w:spacing w:after="0" w:line="240" w:lineRule="auto"/>
                  </w:pPr>
                </w:p>
              </w:tc>
            </w:tr>
            <w:tr w:rsidR="00371C88" w14:paraId="3A112632" w14:textId="77777777">
              <w:trPr>
                <w:trHeight w:val="290"/>
              </w:trPr>
              <w:tc>
                <w:tcPr>
                  <w:tcW w:w="0" w:type="dxa"/>
                  <w:tcBorders>
                    <w:left w:val="single" w:sz="15" w:space="0" w:color="000000"/>
                    <w:bottom w:val="single" w:sz="15" w:space="0" w:color="000000"/>
                  </w:tcBorders>
                </w:tcPr>
                <w:p w14:paraId="0F0D7C27" w14:textId="77777777" w:rsidR="00371C88" w:rsidRDefault="00371C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71C88" w14:paraId="7EFC2033" w14:textId="77777777">
                    <w:trPr>
                      <w:trHeight w:val="212"/>
                    </w:trPr>
                    <w:tc>
                      <w:tcPr>
                        <w:tcW w:w="11160" w:type="dxa"/>
                        <w:tcBorders>
                          <w:top w:val="nil"/>
                          <w:left w:val="nil"/>
                          <w:bottom w:val="nil"/>
                          <w:right w:val="nil"/>
                        </w:tcBorders>
                        <w:tcMar>
                          <w:top w:w="39" w:type="dxa"/>
                          <w:left w:w="39" w:type="dxa"/>
                          <w:bottom w:w="39" w:type="dxa"/>
                          <w:right w:w="39" w:type="dxa"/>
                        </w:tcMar>
                      </w:tcPr>
                      <w:p w14:paraId="1360ADE7" w14:textId="77777777" w:rsidR="00371C88" w:rsidRDefault="00A25E2E">
                        <w:pPr>
                          <w:spacing w:after="0" w:line="240" w:lineRule="auto"/>
                        </w:pPr>
                        <w:r>
                          <w:rPr>
                            <w:rFonts w:ascii="Arial" w:eastAsia="Arial" w:hAnsi="Arial"/>
                            <w:color w:val="000000"/>
                          </w:rPr>
                          <w:t xml:space="preserve">This </w:t>
                        </w:r>
                        <w:r>
                          <w:rPr>
                            <w:rFonts w:ascii="Arial" w:eastAsia="Arial" w:hAnsi="Arial"/>
                            <w:color w:val="000000"/>
                          </w:rPr>
                          <w:t>position is a senior analyst for child welfare program components and is responsible for representing the program office in the CCWIS Unit in coordinating and the development of automated systems projects for the Children’s Services Administration (CSA).  CSA is responsible for overseeing all programs, policy, and systems development of child welfare programs administered in the field. Children’s Services is responsible for testing, training, and implementation of quality automation to support the efforts o</w:t>
                        </w:r>
                        <w:r>
                          <w:rPr>
                            <w:rFonts w:ascii="Arial" w:eastAsia="Arial" w:hAnsi="Arial"/>
                            <w:color w:val="000000"/>
                          </w:rPr>
                          <w:t>f the department’s child welfare services staff. Post-implementation, CSA is primarily responsible for making systems modifications, upgrades, and providing direct technical support to the field for children’s services automation.</w:t>
                        </w:r>
                      </w:p>
                    </w:tc>
                  </w:tr>
                </w:tbl>
                <w:p w14:paraId="296C47F4" w14:textId="77777777" w:rsidR="00371C88" w:rsidRDefault="00371C88">
                  <w:pPr>
                    <w:spacing w:after="0" w:line="240" w:lineRule="auto"/>
                  </w:pPr>
                </w:p>
              </w:tc>
            </w:tr>
          </w:tbl>
          <w:p w14:paraId="3EF31BBD" w14:textId="77777777" w:rsidR="00371C88" w:rsidRDefault="00371C88">
            <w:pPr>
              <w:spacing w:after="0" w:line="240" w:lineRule="auto"/>
            </w:pPr>
          </w:p>
        </w:tc>
        <w:tc>
          <w:tcPr>
            <w:tcW w:w="179" w:type="dxa"/>
          </w:tcPr>
          <w:p w14:paraId="78A888BF" w14:textId="77777777" w:rsidR="00371C88" w:rsidRDefault="00371C88">
            <w:pPr>
              <w:pStyle w:val="EmptyCellLayoutStyle"/>
              <w:spacing w:after="0" w:line="240" w:lineRule="auto"/>
            </w:pPr>
          </w:p>
        </w:tc>
      </w:tr>
      <w:tr w:rsidR="00371C88" w14:paraId="3E338376" w14:textId="77777777">
        <w:trPr>
          <w:trHeight w:val="120"/>
        </w:trPr>
        <w:tc>
          <w:tcPr>
            <w:tcW w:w="179" w:type="dxa"/>
          </w:tcPr>
          <w:p w14:paraId="488E327B" w14:textId="77777777" w:rsidR="00371C88" w:rsidRDefault="00371C88">
            <w:pPr>
              <w:pStyle w:val="EmptyCellLayoutStyle"/>
              <w:spacing w:after="0" w:line="240" w:lineRule="auto"/>
            </w:pPr>
          </w:p>
        </w:tc>
        <w:tc>
          <w:tcPr>
            <w:tcW w:w="0" w:type="dxa"/>
          </w:tcPr>
          <w:p w14:paraId="12336FFA" w14:textId="77777777" w:rsidR="00371C88" w:rsidRDefault="00371C88">
            <w:pPr>
              <w:pStyle w:val="EmptyCellLayoutStyle"/>
              <w:spacing w:after="0" w:line="240" w:lineRule="auto"/>
            </w:pPr>
          </w:p>
        </w:tc>
        <w:tc>
          <w:tcPr>
            <w:tcW w:w="0" w:type="dxa"/>
          </w:tcPr>
          <w:p w14:paraId="5A5B94BF" w14:textId="77777777" w:rsidR="00371C88" w:rsidRDefault="00371C88">
            <w:pPr>
              <w:pStyle w:val="EmptyCellLayoutStyle"/>
              <w:spacing w:after="0" w:line="240" w:lineRule="auto"/>
            </w:pPr>
          </w:p>
        </w:tc>
        <w:tc>
          <w:tcPr>
            <w:tcW w:w="0" w:type="dxa"/>
          </w:tcPr>
          <w:p w14:paraId="066655CE" w14:textId="77777777" w:rsidR="00371C88" w:rsidRDefault="00371C88">
            <w:pPr>
              <w:pStyle w:val="EmptyCellLayoutStyle"/>
              <w:spacing w:after="0" w:line="240" w:lineRule="auto"/>
            </w:pPr>
          </w:p>
        </w:tc>
        <w:tc>
          <w:tcPr>
            <w:tcW w:w="0" w:type="dxa"/>
          </w:tcPr>
          <w:p w14:paraId="1EF68153" w14:textId="77777777" w:rsidR="00371C88" w:rsidRDefault="00371C88">
            <w:pPr>
              <w:pStyle w:val="EmptyCellLayoutStyle"/>
              <w:spacing w:after="0" w:line="240" w:lineRule="auto"/>
            </w:pPr>
          </w:p>
        </w:tc>
        <w:tc>
          <w:tcPr>
            <w:tcW w:w="0" w:type="dxa"/>
          </w:tcPr>
          <w:p w14:paraId="71CC1D8C" w14:textId="77777777" w:rsidR="00371C88" w:rsidRDefault="00371C88">
            <w:pPr>
              <w:pStyle w:val="EmptyCellLayoutStyle"/>
              <w:spacing w:after="0" w:line="240" w:lineRule="auto"/>
            </w:pPr>
          </w:p>
        </w:tc>
        <w:tc>
          <w:tcPr>
            <w:tcW w:w="0" w:type="dxa"/>
          </w:tcPr>
          <w:p w14:paraId="3E96803E" w14:textId="77777777" w:rsidR="00371C88" w:rsidRDefault="00371C88">
            <w:pPr>
              <w:pStyle w:val="EmptyCellLayoutStyle"/>
              <w:spacing w:after="0" w:line="240" w:lineRule="auto"/>
            </w:pPr>
          </w:p>
        </w:tc>
        <w:tc>
          <w:tcPr>
            <w:tcW w:w="2505" w:type="dxa"/>
          </w:tcPr>
          <w:p w14:paraId="2EC29215" w14:textId="77777777" w:rsidR="00371C88" w:rsidRDefault="00371C88">
            <w:pPr>
              <w:pStyle w:val="EmptyCellLayoutStyle"/>
              <w:spacing w:after="0" w:line="240" w:lineRule="auto"/>
            </w:pPr>
          </w:p>
        </w:tc>
        <w:tc>
          <w:tcPr>
            <w:tcW w:w="6120" w:type="dxa"/>
          </w:tcPr>
          <w:p w14:paraId="796AF502" w14:textId="77777777" w:rsidR="00371C88" w:rsidRDefault="00371C88">
            <w:pPr>
              <w:pStyle w:val="EmptyCellLayoutStyle"/>
              <w:spacing w:after="0" w:line="240" w:lineRule="auto"/>
            </w:pPr>
          </w:p>
        </w:tc>
        <w:tc>
          <w:tcPr>
            <w:tcW w:w="2534" w:type="dxa"/>
          </w:tcPr>
          <w:p w14:paraId="17465593" w14:textId="77777777" w:rsidR="00371C88" w:rsidRDefault="00371C88">
            <w:pPr>
              <w:pStyle w:val="EmptyCellLayoutStyle"/>
              <w:spacing w:after="0" w:line="240" w:lineRule="auto"/>
            </w:pPr>
          </w:p>
        </w:tc>
        <w:tc>
          <w:tcPr>
            <w:tcW w:w="179" w:type="dxa"/>
          </w:tcPr>
          <w:p w14:paraId="004DA805" w14:textId="77777777" w:rsidR="00371C88" w:rsidRDefault="00371C88">
            <w:pPr>
              <w:pStyle w:val="EmptyCellLayoutStyle"/>
              <w:spacing w:after="0" w:line="240" w:lineRule="auto"/>
            </w:pPr>
          </w:p>
        </w:tc>
      </w:tr>
      <w:tr w:rsidR="00A72607" w14:paraId="598100F2" w14:textId="77777777" w:rsidTr="00A72607">
        <w:tc>
          <w:tcPr>
            <w:tcW w:w="179" w:type="dxa"/>
          </w:tcPr>
          <w:p w14:paraId="59470FD2" w14:textId="77777777" w:rsidR="00371C88" w:rsidRDefault="00371C88">
            <w:pPr>
              <w:pStyle w:val="EmptyCellLayoutStyle"/>
              <w:spacing w:after="0" w:line="240" w:lineRule="auto"/>
            </w:pPr>
          </w:p>
        </w:tc>
        <w:tc>
          <w:tcPr>
            <w:tcW w:w="0" w:type="dxa"/>
          </w:tcPr>
          <w:p w14:paraId="1636DE3B" w14:textId="77777777" w:rsidR="00371C88" w:rsidRDefault="00371C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A72607" w14:paraId="6501F16D" w14:textId="77777777" w:rsidTr="00A7260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71C88" w14:paraId="3D224228" w14:textId="77777777">
                    <w:trPr>
                      <w:trHeight w:val="237"/>
                    </w:trPr>
                    <w:tc>
                      <w:tcPr>
                        <w:tcW w:w="10980" w:type="dxa"/>
                        <w:tcBorders>
                          <w:top w:val="nil"/>
                          <w:left w:val="nil"/>
                          <w:bottom w:val="nil"/>
                          <w:right w:val="nil"/>
                        </w:tcBorders>
                        <w:tcMar>
                          <w:top w:w="39" w:type="dxa"/>
                          <w:left w:w="39" w:type="dxa"/>
                          <w:bottom w:w="39" w:type="dxa"/>
                          <w:right w:w="39" w:type="dxa"/>
                        </w:tcMar>
                      </w:tcPr>
                      <w:p w14:paraId="51F84956" w14:textId="77777777" w:rsidR="00371C88" w:rsidRDefault="00A25E2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650D12B" w14:textId="77777777" w:rsidR="00371C88" w:rsidRDefault="00371C88">
                  <w:pPr>
                    <w:spacing w:after="0" w:line="240" w:lineRule="auto"/>
                  </w:pPr>
                </w:p>
              </w:tc>
              <w:tc>
                <w:tcPr>
                  <w:tcW w:w="180" w:type="dxa"/>
                  <w:tcBorders>
                    <w:top w:val="single" w:sz="15" w:space="0" w:color="000000"/>
                    <w:right w:val="single" w:sz="15" w:space="0" w:color="000000"/>
                  </w:tcBorders>
                </w:tcPr>
                <w:p w14:paraId="22B3C10E" w14:textId="77777777" w:rsidR="00371C88" w:rsidRDefault="00371C88">
                  <w:pPr>
                    <w:pStyle w:val="EmptyCellLayoutStyle"/>
                    <w:spacing w:after="0" w:line="240" w:lineRule="auto"/>
                  </w:pPr>
                </w:p>
              </w:tc>
            </w:tr>
            <w:tr w:rsidR="00371C88" w14:paraId="327A68C3" w14:textId="77777777">
              <w:trPr>
                <w:trHeight w:val="81"/>
              </w:trPr>
              <w:tc>
                <w:tcPr>
                  <w:tcW w:w="180" w:type="dxa"/>
                  <w:tcBorders>
                    <w:left w:val="single" w:sz="15" w:space="0" w:color="000000"/>
                  </w:tcBorders>
                </w:tcPr>
                <w:p w14:paraId="1697DD68" w14:textId="77777777" w:rsidR="00371C88" w:rsidRDefault="00371C88">
                  <w:pPr>
                    <w:pStyle w:val="EmptyCellLayoutStyle"/>
                    <w:spacing w:after="0" w:line="240" w:lineRule="auto"/>
                  </w:pPr>
                </w:p>
              </w:tc>
              <w:tc>
                <w:tcPr>
                  <w:tcW w:w="1080" w:type="dxa"/>
                </w:tcPr>
                <w:p w14:paraId="5B15AD74" w14:textId="77777777" w:rsidR="00371C88" w:rsidRDefault="00371C88">
                  <w:pPr>
                    <w:pStyle w:val="EmptyCellLayoutStyle"/>
                    <w:spacing w:after="0" w:line="240" w:lineRule="auto"/>
                  </w:pPr>
                </w:p>
              </w:tc>
              <w:tc>
                <w:tcPr>
                  <w:tcW w:w="1980" w:type="dxa"/>
                </w:tcPr>
                <w:p w14:paraId="69AC30B3" w14:textId="77777777" w:rsidR="00371C88" w:rsidRDefault="00371C88">
                  <w:pPr>
                    <w:pStyle w:val="EmptyCellLayoutStyle"/>
                    <w:spacing w:after="0" w:line="240" w:lineRule="auto"/>
                  </w:pPr>
                </w:p>
              </w:tc>
              <w:tc>
                <w:tcPr>
                  <w:tcW w:w="359" w:type="dxa"/>
                </w:tcPr>
                <w:p w14:paraId="0DD54302" w14:textId="77777777" w:rsidR="00371C88" w:rsidRDefault="00371C88">
                  <w:pPr>
                    <w:pStyle w:val="EmptyCellLayoutStyle"/>
                    <w:spacing w:after="0" w:line="240" w:lineRule="auto"/>
                  </w:pPr>
                </w:p>
              </w:tc>
              <w:tc>
                <w:tcPr>
                  <w:tcW w:w="7200" w:type="dxa"/>
                </w:tcPr>
                <w:p w14:paraId="4978607E" w14:textId="77777777" w:rsidR="00371C88" w:rsidRDefault="00371C88">
                  <w:pPr>
                    <w:pStyle w:val="EmptyCellLayoutStyle"/>
                    <w:spacing w:after="0" w:line="240" w:lineRule="auto"/>
                  </w:pPr>
                </w:p>
              </w:tc>
              <w:tc>
                <w:tcPr>
                  <w:tcW w:w="180" w:type="dxa"/>
                </w:tcPr>
                <w:p w14:paraId="2A1AA787" w14:textId="77777777" w:rsidR="00371C88" w:rsidRDefault="00371C88">
                  <w:pPr>
                    <w:pStyle w:val="EmptyCellLayoutStyle"/>
                    <w:spacing w:after="0" w:line="240" w:lineRule="auto"/>
                  </w:pPr>
                </w:p>
              </w:tc>
              <w:tc>
                <w:tcPr>
                  <w:tcW w:w="180" w:type="dxa"/>
                  <w:tcBorders>
                    <w:right w:val="single" w:sz="15" w:space="0" w:color="000000"/>
                  </w:tcBorders>
                </w:tcPr>
                <w:p w14:paraId="5B99B325" w14:textId="77777777" w:rsidR="00371C88" w:rsidRDefault="00371C88">
                  <w:pPr>
                    <w:pStyle w:val="EmptyCellLayoutStyle"/>
                    <w:spacing w:after="0" w:line="240" w:lineRule="auto"/>
                  </w:pPr>
                </w:p>
              </w:tc>
            </w:tr>
            <w:tr w:rsidR="00A72607" w14:paraId="55F4B514" w14:textId="77777777" w:rsidTr="00A7260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71C88" w14:paraId="4CAF488B" w14:textId="77777777">
                    <w:trPr>
                      <w:trHeight w:val="192"/>
                    </w:trPr>
                    <w:tc>
                      <w:tcPr>
                        <w:tcW w:w="1260" w:type="dxa"/>
                        <w:tcBorders>
                          <w:top w:val="nil"/>
                          <w:left w:val="nil"/>
                          <w:bottom w:val="nil"/>
                          <w:right w:val="nil"/>
                        </w:tcBorders>
                        <w:tcMar>
                          <w:top w:w="39" w:type="dxa"/>
                          <w:left w:w="39" w:type="dxa"/>
                          <w:bottom w:w="39" w:type="dxa"/>
                          <w:right w:w="39" w:type="dxa"/>
                        </w:tcMar>
                      </w:tcPr>
                      <w:p w14:paraId="1D11BDE9" w14:textId="77777777" w:rsidR="00371C88" w:rsidRDefault="00A25E2E">
                        <w:pPr>
                          <w:spacing w:after="0" w:line="240" w:lineRule="auto"/>
                        </w:pPr>
                        <w:r>
                          <w:rPr>
                            <w:rFonts w:ascii="Arial" w:eastAsia="Arial" w:hAnsi="Arial"/>
                            <w:b/>
                            <w:color w:val="000000"/>
                            <w:sz w:val="16"/>
                          </w:rPr>
                          <w:t>EDUCATION:</w:t>
                        </w:r>
                      </w:p>
                    </w:tc>
                  </w:tr>
                </w:tbl>
                <w:p w14:paraId="7B7EDF79" w14:textId="77777777" w:rsidR="00371C88" w:rsidRDefault="00371C88">
                  <w:pPr>
                    <w:spacing w:after="0" w:line="240" w:lineRule="auto"/>
                  </w:pPr>
                </w:p>
              </w:tc>
              <w:tc>
                <w:tcPr>
                  <w:tcW w:w="1980" w:type="dxa"/>
                </w:tcPr>
                <w:p w14:paraId="1660CB10" w14:textId="77777777" w:rsidR="00371C88" w:rsidRDefault="00371C88">
                  <w:pPr>
                    <w:pStyle w:val="EmptyCellLayoutStyle"/>
                    <w:spacing w:after="0" w:line="240" w:lineRule="auto"/>
                  </w:pPr>
                </w:p>
              </w:tc>
              <w:tc>
                <w:tcPr>
                  <w:tcW w:w="359" w:type="dxa"/>
                </w:tcPr>
                <w:p w14:paraId="1A5AD405" w14:textId="77777777" w:rsidR="00371C88" w:rsidRDefault="00371C88">
                  <w:pPr>
                    <w:pStyle w:val="EmptyCellLayoutStyle"/>
                    <w:spacing w:after="0" w:line="240" w:lineRule="auto"/>
                  </w:pPr>
                </w:p>
              </w:tc>
              <w:tc>
                <w:tcPr>
                  <w:tcW w:w="7200" w:type="dxa"/>
                </w:tcPr>
                <w:p w14:paraId="298487EE" w14:textId="77777777" w:rsidR="00371C88" w:rsidRDefault="00371C88">
                  <w:pPr>
                    <w:pStyle w:val="EmptyCellLayoutStyle"/>
                    <w:spacing w:after="0" w:line="240" w:lineRule="auto"/>
                  </w:pPr>
                </w:p>
              </w:tc>
              <w:tc>
                <w:tcPr>
                  <w:tcW w:w="180" w:type="dxa"/>
                </w:tcPr>
                <w:p w14:paraId="5C5F6D35" w14:textId="77777777" w:rsidR="00371C88" w:rsidRDefault="00371C88">
                  <w:pPr>
                    <w:pStyle w:val="EmptyCellLayoutStyle"/>
                    <w:spacing w:after="0" w:line="240" w:lineRule="auto"/>
                  </w:pPr>
                </w:p>
              </w:tc>
              <w:tc>
                <w:tcPr>
                  <w:tcW w:w="180" w:type="dxa"/>
                  <w:tcBorders>
                    <w:right w:val="single" w:sz="15" w:space="0" w:color="000000"/>
                  </w:tcBorders>
                </w:tcPr>
                <w:p w14:paraId="53ED697D" w14:textId="77777777" w:rsidR="00371C88" w:rsidRDefault="00371C88">
                  <w:pPr>
                    <w:pStyle w:val="EmptyCellLayoutStyle"/>
                    <w:spacing w:after="0" w:line="240" w:lineRule="auto"/>
                  </w:pPr>
                </w:p>
              </w:tc>
            </w:tr>
            <w:tr w:rsidR="00371C88" w14:paraId="6FF3ADF0" w14:textId="77777777">
              <w:trPr>
                <w:trHeight w:val="89"/>
              </w:trPr>
              <w:tc>
                <w:tcPr>
                  <w:tcW w:w="180" w:type="dxa"/>
                  <w:tcBorders>
                    <w:left w:val="single" w:sz="15" w:space="0" w:color="000000"/>
                  </w:tcBorders>
                </w:tcPr>
                <w:p w14:paraId="27D3A3D9" w14:textId="77777777" w:rsidR="00371C88" w:rsidRDefault="00371C88">
                  <w:pPr>
                    <w:pStyle w:val="EmptyCellLayoutStyle"/>
                    <w:spacing w:after="0" w:line="240" w:lineRule="auto"/>
                  </w:pPr>
                </w:p>
              </w:tc>
              <w:tc>
                <w:tcPr>
                  <w:tcW w:w="1080" w:type="dxa"/>
                </w:tcPr>
                <w:p w14:paraId="7D417EAA" w14:textId="77777777" w:rsidR="00371C88" w:rsidRDefault="00371C88">
                  <w:pPr>
                    <w:pStyle w:val="EmptyCellLayoutStyle"/>
                    <w:spacing w:after="0" w:line="240" w:lineRule="auto"/>
                  </w:pPr>
                </w:p>
              </w:tc>
              <w:tc>
                <w:tcPr>
                  <w:tcW w:w="1980" w:type="dxa"/>
                </w:tcPr>
                <w:p w14:paraId="54A540DC" w14:textId="77777777" w:rsidR="00371C88" w:rsidRDefault="00371C88">
                  <w:pPr>
                    <w:pStyle w:val="EmptyCellLayoutStyle"/>
                    <w:spacing w:after="0" w:line="240" w:lineRule="auto"/>
                  </w:pPr>
                </w:p>
              </w:tc>
              <w:tc>
                <w:tcPr>
                  <w:tcW w:w="359" w:type="dxa"/>
                </w:tcPr>
                <w:p w14:paraId="62B6108F" w14:textId="77777777" w:rsidR="00371C88" w:rsidRDefault="00371C88">
                  <w:pPr>
                    <w:pStyle w:val="EmptyCellLayoutStyle"/>
                    <w:spacing w:after="0" w:line="240" w:lineRule="auto"/>
                  </w:pPr>
                </w:p>
              </w:tc>
              <w:tc>
                <w:tcPr>
                  <w:tcW w:w="7200" w:type="dxa"/>
                </w:tcPr>
                <w:p w14:paraId="7DA63994" w14:textId="77777777" w:rsidR="00371C88" w:rsidRDefault="00371C88">
                  <w:pPr>
                    <w:pStyle w:val="EmptyCellLayoutStyle"/>
                    <w:spacing w:after="0" w:line="240" w:lineRule="auto"/>
                  </w:pPr>
                </w:p>
              </w:tc>
              <w:tc>
                <w:tcPr>
                  <w:tcW w:w="180" w:type="dxa"/>
                </w:tcPr>
                <w:p w14:paraId="6CFBD7BA" w14:textId="77777777" w:rsidR="00371C88" w:rsidRDefault="00371C88">
                  <w:pPr>
                    <w:pStyle w:val="EmptyCellLayoutStyle"/>
                    <w:spacing w:after="0" w:line="240" w:lineRule="auto"/>
                  </w:pPr>
                </w:p>
              </w:tc>
              <w:tc>
                <w:tcPr>
                  <w:tcW w:w="180" w:type="dxa"/>
                  <w:tcBorders>
                    <w:right w:val="single" w:sz="15" w:space="0" w:color="000000"/>
                  </w:tcBorders>
                </w:tcPr>
                <w:p w14:paraId="148FE93E" w14:textId="77777777" w:rsidR="00371C88" w:rsidRDefault="00371C88">
                  <w:pPr>
                    <w:pStyle w:val="EmptyCellLayoutStyle"/>
                    <w:spacing w:after="0" w:line="240" w:lineRule="auto"/>
                  </w:pPr>
                </w:p>
              </w:tc>
            </w:tr>
            <w:tr w:rsidR="00A72607" w14:paraId="67E8FF8B" w14:textId="77777777" w:rsidTr="00A7260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71C88" w14:paraId="1C9EEBEA" w14:textId="77777777">
                    <w:trPr>
                      <w:trHeight w:val="212"/>
                    </w:trPr>
                    <w:tc>
                      <w:tcPr>
                        <w:tcW w:w="11160" w:type="dxa"/>
                        <w:tcBorders>
                          <w:top w:val="nil"/>
                          <w:left w:val="nil"/>
                          <w:bottom w:val="nil"/>
                          <w:right w:val="nil"/>
                        </w:tcBorders>
                        <w:tcMar>
                          <w:top w:w="39" w:type="dxa"/>
                          <w:left w:w="39" w:type="dxa"/>
                          <w:bottom w:w="39" w:type="dxa"/>
                          <w:right w:w="39" w:type="dxa"/>
                        </w:tcMar>
                      </w:tcPr>
                      <w:p w14:paraId="7264B5CA" w14:textId="77777777" w:rsidR="00371C88" w:rsidRDefault="00A25E2E">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17CD2848" w14:textId="77777777" w:rsidR="00371C88" w:rsidRDefault="00371C88">
                  <w:pPr>
                    <w:spacing w:after="0" w:line="240" w:lineRule="auto"/>
                  </w:pPr>
                </w:p>
              </w:tc>
            </w:tr>
            <w:tr w:rsidR="00371C88" w14:paraId="38BC4712" w14:textId="77777777">
              <w:trPr>
                <w:trHeight w:val="69"/>
              </w:trPr>
              <w:tc>
                <w:tcPr>
                  <w:tcW w:w="180" w:type="dxa"/>
                  <w:tcBorders>
                    <w:left w:val="single" w:sz="15" w:space="0" w:color="000000"/>
                  </w:tcBorders>
                </w:tcPr>
                <w:p w14:paraId="70A078AB" w14:textId="77777777" w:rsidR="00371C88" w:rsidRDefault="00371C88">
                  <w:pPr>
                    <w:pStyle w:val="EmptyCellLayoutStyle"/>
                    <w:spacing w:after="0" w:line="240" w:lineRule="auto"/>
                  </w:pPr>
                </w:p>
              </w:tc>
              <w:tc>
                <w:tcPr>
                  <w:tcW w:w="1080" w:type="dxa"/>
                </w:tcPr>
                <w:p w14:paraId="57423E04" w14:textId="77777777" w:rsidR="00371C88" w:rsidRDefault="00371C88">
                  <w:pPr>
                    <w:pStyle w:val="EmptyCellLayoutStyle"/>
                    <w:spacing w:after="0" w:line="240" w:lineRule="auto"/>
                  </w:pPr>
                </w:p>
              </w:tc>
              <w:tc>
                <w:tcPr>
                  <w:tcW w:w="1980" w:type="dxa"/>
                </w:tcPr>
                <w:p w14:paraId="23521013" w14:textId="77777777" w:rsidR="00371C88" w:rsidRDefault="00371C88">
                  <w:pPr>
                    <w:pStyle w:val="EmptyCellLayoutStyle"/>
                    <w:spacing w:after="0" w:line="240" w:lineRule="auto"/>
                  </w:pPr>
                </w:p>
              </w:tc>
              <w:tc>
                <w:tcPr>
                  <w:tcW w:w="359" w:type="dxa"/>
                </w:tcPr>
                <w:p w14:paraId="1E3F5C9B" w14:textId="77777777" w:rsidR="00371C88" w:rsidRDefault="00371C88">
                  <w:pPr>
                    <w:pStyle w:val="EmptyCellLayoutStyle"/>
                    <w:spacing w:after="0" w:line="240" w:lineRule="auto"/>
                  </w:pPr>
                </w:p>
              </w:tc>
              <w:tc>
                <w:tcPr>
                  <w:tcW w:w="7200" w:type="dxa"/>
                </w:tcPr>
                <w:p w14:paraId="7FD06685" w14:textId="77777777" w:rsidR="00371C88" w:rsidRDefault="00371C88">
                  <w:pPr>
                    <w:pStyle w:val="EmptyCellLayoutStyle"/>
                    <w:spacing w:after="0" w:line="240" w:lineRule="auto"/>
                  </w:pPr>
                </w:p>
              </w:tc>
              <w:tc>
                <w:tcPr>
                  <w:tcW w:w="180" w:type="dxa"/>
                </w:tcPr>
                <w:p w14:paraId="78F9EFB4" w14:textId="77777777" w:rsidR="00371C88" w:rsidRDefault="00371C88">
                  <w:pPr>
                    <w:pStyle w:val="EmptyCellLayoutStyle"/>
                    <w:spacing w:after="0" w:line="240" w:lineRule="auto"/>
                  </w:pPr>
                </w:p>
              </w:tc>
              <w:tc>
                <w:tcPr>
                  <w:tcW w:w="180" w:type="dxa"/>
                  <w:tcBorders>
                    <w:right w:val="single" w:sz="15" w:space="0" w:color="000000"/>
                  </w:tcBorders>
                </w:tcPr>
                <w:p w14:paraId="276DC21B" w14:textId="77777777" w:rsidR="00371C88" w:rsidRDefault="00371C88">
                  <w:pPr>
                    <w:pStyle w:val="EmptyCellLayoutStyle"/>
                    <w:spacing w:after="0" w:line="240" w:lineRule="auto"/>
                  </w:pPr>
                </w:p>
              </w:tc>
            </w:tr>
            <w:tr w:rsidR="00A72607" w14:paraId="24E9A0FC" w14:textId="77777777" w:rsidTr="00A7260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71C88" w14:paraId="44FB8813" w14:textId="77777777">
                    <w:trPr>
                      <w:trHeight w:val="192"/>
                    </w:trPr>
                    <w:tc>
                      <w:tcPr>
                        <w:tcW w:w="1260" w:type="dxa"/>
                        <w:tcBorders>
                          <w:top w:val="nil"/>
                          <w:left w:val="nil"/>
                          <w:bottom w:val="nil"/>
                          <w:right w:val="nil"/>
                        </w:tcBorders>
                        <w:tcMar>
                          <w:top w:w="39" w:type="dxa"/>
                          <w:left w:w="39" w:type="dxa"/>
                          <w:bottom w:w="39" w:type="dxa"/>
                          <w:right w:w="39" w:type="dxa"/>
                        </w:tcMar>
                      </w:tcPr>
                      <w:p w14:paraId="29FF5F66" w14:textId="77777777" w:rsidR="00371C88" w:rsidRDefault="00A25E2E">
                        <w:pPr>
                          <w:spacing w:after="0" w:line="240" w:lineRule="auto"/>
                        </w:pPr>
                        <w:r>
                          <w:rPr>
                            <w:rFonts w:ascii="Arial" w:eastAsia="Arial" w:hAnsi="Arial"/>
                            <w:b/>
                            <w:color w:val="000000"/>
                            <w:sz w:val="16"/>
                          </w:rPr>
                          <w:t>EXPERIENCE:</w:t>
                        </w:r>
                      </w:p>
                    </w:tc>
                  </w:tr>
                </w:tbl>
                <w:p w14:paraId="00A00757" w14:textId="77777777" w:rsidR="00371C88" w:rsidRDefault="00371C88">
                  <w:pPr>
                    <w:spacing w:after="0" w:line="240" w:lineRule="auto"/>
                  </w:pPr>
                </w:p>
              </w:tc>
              <w:tc>
                <w:tcPr>
                  <w:tcW w:w="1980" w:type="dxa"/>
                </w:tcPr>
                <w:p w14:paraId="1FCCB060" w14:textId="77777777" w:rsidR="00371C88" w:rsidRDefault="00371C88">
                  <w:pPr>
                    <w:pStyle w:val="EmptyCellLayoutStyle"/>
                    <w:spacing w:after="0" w:line="240" w:lineRule="auto"/>
                  </w:pPr>
                </w:p>
              </w:tc>
              <w:tc>
                <w:tcPr>
                  <w:tcW w:w="359" w:type="dxa"/>
                </w:tcPr>
                <w:p w14:paraId="0A97184D" w14:textId="77777777" w:rsidR="00371C88" w:rsidRDefault="00371C88">
                  <w:pPr>
                    <w:pStyle w:val="EmptyCellLayoutStyle"/>
                    <w:spacing w:after="0" w:line="240" w:lineRule="auto"/>
                  </w:pPr>
                </w:p>
              </w:tc>
              <w:tc>
                <w:tcPr>
                  <w:tcW w:w="7200" w:type="dxa"/>
                </w:tcPr>
                <w:p w14:paraId="618BED64" w14:textId="77777777" w:rsidR="00371C88" w:rsidRDefault="00371C88">
                  <w:pPr>
                    <w:pStyle w:val="EmptyCellLayoutStyle"/>
                    <w:spacing w:after="0" w:line="240" w:lineRule="auto"/>
                  </w:pPr>
                </w:p>
              </w:tc>
              <w:tc>
                <w:tcPr>
                  <w:tcW w:w="180" w:type="dxa"/>
                </w:tcPr>
                <w:p w14:paraId="501F0C5A" w14:textId="77777777" w:rsidR="00371C88" w:rsidRDefault="00371C88">
                  <w:pPr>
                    <w:pStyle w:val="EmptyCellLayoutStyle"/>
                    <w:spacing w:after="0" w:line="240" w:lineRule="auto"/>
                  </w:pPr>
                </w:p>
              </w:tc>
              <w:tc>
                <w:tcPr>
                  <w:tcW w:w="180" w:type="dxa"/>
                  <w:tcBorders>
                    <w:right w:val="single" w:sz="15" w:space="0" w:color="000000"/>
                  </w:tcBorders>
                </w:tcPr>
                <w:p w14:paraId="5229B3F5" w14:textId="77777777" w:rsidR="00371C88" w:rsidRDefault="00371C88">
                  <w:pPr>
                    <w:pStyle w:val="EmptyCellLayoutStyle"/>
                    <w:spacing w:after="0" w:line="240" w:lineRule="auto"/>
                  </w:pPr>
                </w:p>
              </w:tc>
            </w:tr>
            <w:tr w:rsidR="00371C88" w14:paraId="4B6F069A" w14:textId="77777777">
              <w:trPr>
                <w:trHeight w:val="90"/>
              </w:trPr>
              <w:tc>
                <w:tcPr>
                  <w:tcW w:w="180" w:type="dxa"/>
                  <w:tcBorders>
                    <w:left w:val="single" w:sz="15" w:space="0" w:color="000000"/>
                  </w:tcBorders>
                </w:tcPr>
                <w:p w14:paraId="31D1BB5D" w14:textId="77777777" w:rsidR="00371C88" w:rsidRDefault="00371C88">
                  <w:pPr>
                    <w:pStyle w:val="EmptyCellLayoutStyle"/>
                    <w:spacing w:after="0" w:line="240" w:lineRule="auto"/>
                  </w:pPr>
                </w:p>
              </w:tc>
              <w:tc>
                <w:tcPr>
                  <w:tcW w:w="1080" w:type="dxa"/>
                </w:tcPr>
                <w:p w14:paraId="560DB421" w14:textId="77777777" w:rsidR="00371C88" w:rsidRDefault="00371C88">
                  <w:pPr>
                    <w:pStyle w:val="EmptyCellLayoutStyle"/>
                    <w:spacing w:after="0" w:line="240" w:lineRule="auto"/>
                  </w:pPr>
                </w:p>
              </w:tc>
              <w:tc>
                <w:tcPr>
                  <w:tcW w:w="1980" w:type="dxa"/>
                </w:tcPr>
                <w:p w14:paraId="66C42B8E" w14:textId="77777777" w:rsidR="00371C88" w:rsidRDefault="00371C88">
                  <w:pPr>
                    <w:pStyle w:val="EmptyCellLayoutStyle"/>
                    <w:spacing w:after="0" w:line="240" w:lineRule="auto"/>
                  </w:pPr>
                </w:p>
              </w:tc>
              <w:tc>
                <w:tcPr>
                  <w:tcW w:w="359" w:type="dxa"/>
                </w:tcPr>
                <w:p w14:paraId="0EC7D110" w14:textId="77777777" w:rsidR="00371C88" w:rsidRDefault="00371C88">
                  <w:pPr>
                    <w:pStyle w:val="EmptyCellLayoutStyle"/>
                    <w:spacing w:after="0" w:line="240" w:lineRule="auto"/>
                  </w:pPr>
                </w:p>
              </w:tc>
              <w:tc>
                <w:tcPr>
                  <w:tcW w:w="7200" w:type="dxa"/>
                </w:tcPr>
                <w:p w14:paraId="22AC0A90" w14:textId="77777777" w:rsidR="00371C88" w:rsidRDefault="00371C88">
                  <w:pPr>
                    <w:pStyle w:val="EmptyCellLayoutStyle"/>
                    <w:spacing w:after="0" w:line="240" w:lineRule="auto"/>
                  </w:pPr>
                </w:p>
              </w:tc>
              <w:tc>
                <w:tcPr>
                  <w:tcW w:w="180" w:type="dxa"/>
                </w:tcPr>
                <w:p w14:paraId="3D1DEF2F" w14:textId="77777777" w:rsidR="00371C88" w:rsidRDefault="00371C88">
                  <w:pPr>
                    <w:pStyle w:val="EmptyCellLayoutStyle"/>
                    <w:spacing w:after="0" w:line="240" w:lineRule="auto"/>
                  </w:pPr>
                </w:p>
              </w:tc>
              <w:tc>
                <w:tcPr>
                  <w:tcW w:w="180" w:type="dxa"/>
                  <w:tcBorders>
                    <w:right w:val="single" w:sz="15" w:space="0" w:color="000000"/>
                  </w:tcBorders>
                </w:tcPr>
                <w:p w14:paraId="406DB2BE" w14:textId="77777777" w:rsidR="00371C88" w:rsidRDefault="00371C88">
                  <w:pPr>
                    <w:pStyle w:val="EmptyCellLayoutStyle"/>
                    <w:spacing w:after="0" w:line="240" w:lineRule="auto"/>
                  </w:pPr>
                </w:p>
              </w:tc>
            </w:tr>
            <w:tr w:rsidR="00A72607" w14:paraId="62915751" w14:textId="77777777" w:rsidTr="00A7260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71C88" w14:paraId="77CC8E59" w14:textId="77777777">
                    <w:trPr>
                      <w:trHeight w:val="212"/>
                    </w:trPr>
                    <w:tc>
                      <w:tcPr>
                        <w:tcW w:w="11160" w:type="dxa"/>
                        <w:tcBorders>
                          <w:top w:val="nil"/>
                          <w:left w:val="nil"/>
                          <w:bottom w:val="nil"/>
                          <w:right w:val="nil"/>
                        </w:tcBorders>
                        <w:tcMar>
                          <w:top w:w="39" w:type="dxa"/>
                          <w:left w:w="39" w:type="dxa"/>
                          <w:bottom w:w="39" w:type="dxa"/>
                          <w:right w:w="39" w:type="dxa"/>
                        </w:tcMar>
                      </w:tcPr>
                      <w:p w14:paraId="7D5D2B24" w14:textId="77777777" w:rsidR="00371C88" w:rsidRDefault="00A25E2E">
                        <w:pPr>
                          <w:spacing w:before="199" w:after="199" w:line="240" w:lineRule="auto"/>
                        </w:pPr>
                        <w:r>
                          <w:rPr>
                            <w:rFonts w:ascii="Arial" w:eastAsia="Arial" w:hAnsi="Arial"/>
                            <w:b/>
                            <w:color w:val="000000"/>
                          </w:rPr>
                          <w:t>Departmental Analyst 12</w:t>
                        </w:r>
                        <w:r>
                          <w:rPr>
                            <w:rFonts w:ascii="Arial" w:eastAsia="Arial" w:hAnsi="Arial"/>
                            <w:color w:val="000000"/>
                          </w:rPr>
                          <w:br/>
                          <w:t>Three years of professional experience, including one year of experience equivalent to the experienced (P11) level in state service.</w:t>
                        </w:r>
                      </w:p>
                      <w:p w14:paraId="7A4D052D" w14:textId="77777777" w:rsidR="00371C88" w:rsidRDefault="00A25E2E">
                        <w:pPr>
                          <w:spacing w:after="199" w:line="240" w:lineRule="auto"/>
                        </w:pPr>
                        <w:r>
                          <w:rPr>
                            <w:rFonts w:ascii="Arial" w:eastAsia="Arial" w:hAnsi="Arial"/>
                            <w:color w:val="000000"/>
                          </w:rPr>
                          <w:t>SPR</w:t>
                        </w:r>
                        <w:proofErr w:type="gramStart"/>
                        <w:r>
                          <w:rPr>
                            <w:rFonts w:ascii="Arial" w:eastAsia="Arial" w:hAnsi="Arial"/>
                            <w:color w:val="000000"/>
                          </w:rPr>
                          <w:t>:  One</w:t>
                        </w:r>
                        <w:proofErr w:type="gramEnd"/>
                        <w:r>
                          <w:rPr>
                            <w:rFonts w:ascii="Arial" w:eastAsia="Arial" w:hAnsi="Arial"/>
                            <w:color w:val="000000"/>
                          </w:rPr>
                          <w:t xml:space="preserve"> </w:t>
                        </w:r>
                        <w:proofErr w:type="gramStart"/>
                        <w:r>
                          <w:rPr>
                            <w:rFonts w:ascii="Arial" w:eastAsia="Arial" w:hAnsi="Arial"/>
                            <w:color w:val="000000"/>
                          </w:rPr>
                          <w:t>year</w:t>
                        </w:r>
                        <w:proofErr w:type="gramEnd"/>
                        <w:r>
                          <w:rPr>
                            <w:rFonts w:ascii="Arial" w:eastAsia="Arial" w:hAnsi="Arial"/>
                            <w:color w:val="000000"/>
                          </w:rPr>
                          <w:t xml:space="preserve"> experience with </w:t>
                        </w:r>
                        <w:proofErr w:type="spellStart"/>
                        <w:r>
                          <w:rPr>
                            <w:rFonts w:ascii="Arial" w:eastAsia="Arial" w:hAnsi="Arial"/>
                            <w:color w:val="000000"/>
                          </w:rPr>
                          <w:t>MiSACWIS</w:t>
                        </w:r>
                        <w:proofErr w:type="spellEnd"/>
                        <w:r>
                          <w:rPr>
                            <w:rFonts w:ascii="Arial" w:eastAsia="Arial" w:hAnsi="Arial"/>
                            <w:color w:val="000000"/>
                          </w:rPr>
                          <w:t xml:space="preserve"> is required. </w:t>
                        </w:r>
                        <w:r>
                          <w:rPr>
                            <w:rFonts w:ascii="Arial" w:eastAsia="Arial" w:hAnsi="Arial"/>
                            <w:color w:val="000000"/>
                          </w:rPr>
                          <w:br/>
                        </w:r>
                      </w:p>
                    </w:tc>
                  </w:tr>
                </w:tbl>
                <w:p w14:paraId="7D7DE809" w14:textId="77777777" w:rsidR="00371C88" w:rsidRDefault="00371C88">
                  <w:pPr>
                    <w:spacing w:after="0" w:line="240" w:lineRule="auto"/>
                  </w:pPr>
                </w:p>
              </w:tc>
            </w:tr>
            <w:tr w:rsidR="00371C88" w14:paraId="3E2EC0EA" w14:textId="77777777">
              <w:trPr>
                <w:trHeight w:val="69"/>
              </w:trPr>
              <w:tc>
                <w:tcPr>
                  <w:tcW w:w="180" w:type="dxa"/>
                  <w:tcBorders>
                    <w:left w:val="single" w:sz="15" w:space="0" w:color="000000"/>
                  </w:tcBorders>
                </w:tcPr>
                <w:p w14:paraId="7CCFAFCA" w14:textId="77777777" w:rsidR="00371C88" w:rsidRDefault="00371C88">
                  <w:pPr>
                    <w:pStyle w:val="EmptyCellLayoutStyle"/>
                    <w:spacing w:after="0" w:line="240" w:lineRule="auto"/>
                  </w:pPr>
                </w:p>
              </w:tc>
              <w:tc>
                <w:tcPr>
                  <w:tcW w:w="1080" w:type="dxa"/>
                </w:tcPr>
                <w:p w14:paraId="4697D1C4" w14:textId="77777777" w:rsidR="00371C88" w:rsidRDefault="00371C88">
                  <w:pPr>
                    <w:pStyle w:val="EmptyCellLayoutStyle"/>
                    <w:spacing w:after="0" w:line="240" w:lineRule="auto"/>
                  </w:pPr>
                </w:p>
              </w:tc>
              <w:tc>
                <w:tcPr>
                  <w:tcW w:w="1980" w:type="dxa"/>
                </w:tcPr>
                <w:p w14:paraId="49572FEF" w14:textId="77777777" w:rsidR="00371C88" w:rsidRDefault="00371C88">
                  <w:pPr>
                    <w:pStyle w:val="EmptyCellLayoutStyle"/>
                    <w:spacing w:after="0" w:line="240" w:lineRule="auto"/>
                  </w:pPr>
                </w:p>
              </w:tc>
              <w:tc>
                <w:tcPr>
                  <w:tcW w:w="359" w:type="dxa"/>
                </w:tcPr>
                <w:p w14:paraId="30D6B499" w14:textId="77777777" w:rsidR="00371C88" w:rsidRDefault="00371C88">
                  <w:pPr>
                    <w:pStyle w:val="EmptyCellLayoutStyle"/>
                    <w:spacing w:after="0" w:line="240" w:lineRule="auto"/>
                  </w:pPr>
                </w:p>
              </w:tc>
              <w:tc>
                <w:tcPr>
                  <w:tcW w:w="7200" w:type="dxa"/>
                </w:tcPr>
                <w:p w14:paraId="37DB2414" w14:textId="77777777" w:rsidR="00371C88" w:rsidRDefault="00371C88">
                  <w:pPr>
                    <w:pStyle w:val="EmptyCellLayoutStyle"/>
                    <w:spacing w:after="0" w:line="240" w:lineRule="auto"/>
                  </w:pPr>
                </w:p>
              </w:tc>
              <w:tc>
                <w:tcPr>
                  <w:tcW w:w="180" w:type="dxa"/>
                </w:tcPr>
                <w:p w14:paraId="6D03EC94" w14:textId="77777777" w:rsidR="00371C88" w:rsidRDefault="00371C88">
                  <w:pPr>
                    <w:pStyle w:val="EmptyCellLayoutStyle"/>
                    <w:spacing w:after="0" w:line="240" w:lineRule="auto"/>
                  </w:pPr>
                </w:p>
              </w:tc>
              <w:tc>
                <w:tcPr>
                  <w:tcW w:w="180" w:type="dxa"/>
                  <w:tcBorders>
                    <w:right w:val="single" w:sz="15" w:space="0" w:color="000000"/>
                  </w:tcBorders>
                </w:tcPr>
                <w:p w14:paraId="4A97D763" w14:textId="77777777" w:rsidR="00371C88" w:rsidRDefault="00371C88">
                  <w:pPr>
                    <w:pStyle w:val="EmptyCellLayoutStyle"/>
                    <w:spacing w:after="0" w:line="240" w:lineRule="auto"/>
                  </w:pPr>
                </w:p>
              </w:tc>
            </w:tr>
            <w:tr w:rsidR="00A72607" w14:paraId="3E2C1E85" w14:textId="77777777" w:rsidTr="00A72607">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71C88" w14:paraId="2DAF450D" w14:textId="77777777">
                    <w:trPr>
                      <w:trHeight w:val="192"/>
                    </w:trPr>
                    <w:tc>
                      <w:tcPr>
                        <w:tcW w:w="3240" w:type="dxa"/>
                        <w:tcBorders>
                          <w:top w:val="nil"/>
                          <w:left w:val="nil"/>
                          <w:bottom w:val="nil"/>
                          <w:right w:val="nil"/>
                        </w:tcBorders>
                        <w:tcMar>
                          <w:top w:w="39" w:type="dxa"/>
                          <w:left w:w="39" w:type="dxa"/>
                          <w:bottom w:w="39" w:type="dxa"/>
                          <w:right w:w="39" w:type="dxa"/>
                        </w:tcMar>
                      </w:tcPr>
                      <w:p w14:paraId="22ABA395" w14:textId="77777777" w:rsidR="00371C88" w:rsidRDefault="00A25E2E">
                        <w:pPr>
                          <w:spacing w:after="0" w:line="240" w:lineRule="auto"/>
                        </w:pPr>
                        <w:r>
                          <w:rPr>
                            <w:rFonts w:ascii="Arial" w:eastAsia="Arial" w:hAnsi="Arial"/>
                            <w:b/>
                            <w:color w:val="000000"/>
                            <w:sz w:val="16"/>
                          </w:rPr>
                          <w:t xml:space="preserve">KNOWLEDGE, SKILLS, AND </w:t>
                        </w:r>
                        <w:r>
                          <w:rPr>
                            <w:rFonts w:ascii="Arial" w:eastAsia="Arial" w:hAnsi="Arial"/>
                            <w:b/>
                            <w:color w:val="000000"/>
                            <w:sz w:val="16"/>
                          </w:rPr>
                          <w:t>ABILITIES:</w:t>
                        </w:r>
                      </w:p>
                    </w:tc>
                  </w:tr>
                </w:tbl>
                <w:p w14:paraId="37F8C6DC" w14:textId="77777777" w:rsidR="00371C88" w:rsidRDefault="00371C88">
                  <w:pPr>
                    <w:spacing w:after="0" w:line="240" w:lineRule="auto"/>
                  </w:pPr>
                </w:p>
              </w:tc>
              <w:tc>
                <w:tcPr>
                  <w:tcW w:w="359" w:type="dxa"/>
                </w:tcPr>
                <w:p w14:paraId="517F21F9" w14:textId="77777777" w:rsidR="00371C88" w:rsidRDefault="00371C88">
                  <w:pPr>
                    <w:pStyle w:val="EmptyCellLayoutStyle"/>
                    <w:spacing w:after="0" w:line="240" w:lineRule="auto"/>
                  </w:pPr>
                </w:p>
              </w:tc>
              <w:tc>
                <w:tcPr>
                  <w:tcW w:w="7200" w:type="dxa"/>
                </w:tcPr>
                <w:p w14:paraId="15473875" w14:textId="77777777" w:rsidR="00371C88" w:rsidRDefault="00371C88">
                  <w:pPr>
                    <w:pStyle w:val="EmptyCellLayoutStyle"/>
                    <w:spacing w:after="0" w:line="240" w:lineRule="auto"/>
                  </w:pPr>
                </w:p>
              </w:tc>
              <w:tc>
                <w:tcPr>
                  <w:tcW w:w="180" w:type="dxa"/>
                </w:tcPr>
                <w:p w14:paraId="684DA2AA" w14:textId="77777777" w:rsidR="00371C88" w:rsidRDefault="00371C88">
                  <w:pPr>
                    <w:pStyle w:val="EmptyCellLayoutStyle"/>
                    <w:spacing w:after="0" w:line="240" w:lineRule="auto"/>
                  </w:pPr>
                </w:p>
              </w:tc>
              <w:tc>
                <w:tcPr>
                  <w:tcW w:w="180" w:type="dxa"/>
                  <w:tcBorders>
                    <w:right w:val="single" w:sz="15" w:space="0" w:color="000000"/>
                  </w:tcBorders>
                </w:tcPr>
                <w:p w14:paraId="05663C83" w14:textId="77777777" w:rsidR="00371C88" w:rsidRDefault="00371C88">
                  <w:pPr>
                    <w:pStyle w:val="EmptyCellLayoutStyle"/>
                    <w:spacing w:after="0" w:line="240" w:lineRule="auto"/>
                  </w:pPr>
                </w:p>
              </w:tc>
            </w:tr>
            <w:tr w:rsidR="00371C88" w14:paraId="15446E88" w14:textId="77777777">
              <w:trPr>
                <w:trHeight w:val="90"/>
              </w:trPr>
              <w:tc>
                <w:tcPr>
                  <w:tcW w:w="180" w:type="dxa"/>
                  <w:tcBorders>
                    <w:left w:val="single" w:sz="15" w:space="0" w:color="000000"/>
                  </w:tcBorders>
                </w:tcPr>
                <w:p w14:paraId="3D9B9F3F" w14:textId="77777777" w:rsidR="00371C88" w:rsidRDefault="00371C88">
                  <w:pPr>
                    <w:pStyle w:val="EmptyCellLayoutStyle"/>
                    <w:spacing w:after="0" w:line="240" w:lineRule="auto"/>
                  </w:pPr>
                </w:p>
              </w:tc>
              <w:tc>
                <w:tcPr>
                  <w:tcW w:w="1080" w:type="dxa"/>
                </w:tcPr>
                <w:p w14:paraId="1638FFF1" w14:textId="77777777" w:rsidR="00371C88" w:rsidRDefault="00371C88">
                  <w:pPr>
                    <w:pStyle w:val="EmptyCellLayoutStyle"/>
                    <w:spacing w:after="0" w:line="240" w:lineRule="auto"/>
                  </w:pPr>
                </w:p>
              </w:tc>
              <w:tc>
                <w:tcPr>
                  <w:tcW w:w="1980" w:type="dxa"/>
                </w:tcPr>
                <w:p w14:paraId="23BF820A" w14:textId="77777777" w:rsidR="00371C88" w:rsidRDefault="00371C88">
                  <w:pPr>
                    <w:pStyle w:val="EmptyCellLayoutStyle"/>
                    <w:spacing w:after="0" w:line="240" w:lineRule="auto"/>
                  </w:pPr>
                </w:p>
              </w:tc>
              <w:tc>
                <w:tcPr>
                  <w:tcW w:w="359" w:type="dxa"/>
                </w:tcPr>
                <w:p w14:paraId="04EC8A09" w14:textId="77777777" w:rsidR="00371C88" w:rsidRDefault="00371C88">
                  <w:pPr>
                    <w:pStyle w:val="EmptyCellLayoutStyle"/>
                    <w:spacing w:after="0" w:line="240" w:lineRule="auto"/>
                  </w:pPr>
                </w:p>
              </w:tc>
              <w:tc>
                <w:tcPr>
                  <w:tcW w:w="7200" w:type="dxa"/>
                </w:tcPr>
                <w:p w14:paraId="01782AEE" w14:textId="77777777" w:rsidR="00371C88" w:rsidRDefault="00371C88">
                  <w:pPr>
                    <w:pStyle w:val="EmptyCellLayoutStyle"/>
                    <w:spacing w:after="0" w:line="240" w:lineRule="auto"/>
                  </w:pPr>
                </w:p>
              </w:tc>
              <w:tc>
                <w:tcPr>
                  <w:tcW w:w="180" w:type="dxa"/>
                </w:tcPr>
                <w:p w14:paraId="7A138DA7" w14:textId="77777777" w:rsidR="00371C88" w:rsidRDefault="00371C88">
                  <w:pPr>
                    <w:pStyle w:val="EmptyCellLayoutStyle"/>
                    <w:spacing w:after="0" w:line="240" w:lineRule="auto"/>
                  </w:pPr>
                </w:p>
              </w:tc>
              <w:tc>
                <w:tcPr>
                  <w:tcW w:w="180" w:type="dxa"/>
                  <w:tcBorders>
                    <w:right w:val="single" w:sz="15" w:space="0" w:color="000000"/>
                  </w:tcBorders>
                </w:tcPr>
                <w:p w14:paraId="5B2E2B6A" w14:textId="77777777" w:rsidR="00371C88" w:rsidRDefault="00371C88">
                  <w:pPr>
                    <w:pStyle w:val="EmptyCellLayoutStyle"/>
                    <w:spacing w:after="0" w:line="240" w:lineRule="auto"/>
                  </w:pPr>
                </w:p>
              </w:tc>
            </w:tr>
            <w:tr w:rsidR="00A72607" w14:paraId="4F3E493B" w14:textId="77777777" w:rsidTr="00A7260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71C88" w14:paraId="6A8BC052" w14:textId="77777777">
                    <w:trPr>
                      <w:trHeight w:val="212"/>
                    </w:trPr>
                    <w:tc>
                      <w:tcPr>
                        <w:tcW w:w="11160" w:type="dxa"/>
                        <w:tcBorders>
                          <w:top w:val="nil"/>
                          <w:left w:val="nil"/>
                          <w:bottom w:val="nil"/>
                          <w:right w:val="nil"/>
                        </w:tcBorders>
                        <w:tcMar>
                          <w:top w:w="39" w:type="dxa"/>
                          <w:left w:w="39" w:type="dxa"/>
                          <w:bottom w:w="39" w:type="dxa"/>
                          <w:right w:w="39" w:type="dxa"/>
                        </w:tcMar>
                      </w:tcPr>
                      <w:p w14:paraId="7D5115E5" w14:textId="77777777" w:rsidR="00371C88" w:rsidRDefault="00A25E2E">
                        <w:pPr>
                          <w:spacing w:before="199" w:after="199" w:line="240" w:lineRule="auto"/>
                        </w:pPr>
                        <w:r>
                          <w:rPr>
                            <w:rFonts w:ascii="Arial" w:eastAsia="Arial" w:hAnsi="Arial"/>
                            <w:color w:val="000000"/>
                          </w:rPr>
                          <w:t>As listed on the Civil Service job specification.</w:t>
                        </w:r>
                      </w:p>
                      <w:p w14:paraId="2AC1DEC4" w14:textId="77777777" w:rsidR="00371C88" w:rsidRDefault="00A25E2E">
                        <w:pPr>
                          <w:spacing w:after="0" w:line="240" w:lineRule="auto"/>
                        </w:pPr>
                        <w:r>
                          <w:rPr>
                            <w:rFonts w:ascii="Arial" w:eastAsia="Arial" w:hAnsi="Arial"/>
                            <w:color w:val="000000"/>
                          </w:rPr>
                          <w:t xml:space="preserve">The MDHHS mission is to provide opportunities, services, and programs that promote a healthy, safe, and stable environment for residents to be self-sufficient. We are </w:t>
                        </w:r>
                        <w:r>
                          <w:rPr>
                            <w:rFonts w:ascii="Arial" w:eastAsia="Arial" w:hAnsi="Arial"/>
                            <w:color w:val="000000"/>
                          </w:rPr>
                          <w:t>committed to ensuring a diverse workforce and a work environment whereby all employees are treated with dignity, respect and fairness.</w:t>
                        </w:r>
                      </w:p>
                    </w:tc>
                  </w:tr>
                </w:tbl>
                <w:p w14:paraId="0E5DEFB2" w14:textId="77777777" w:rsidR="00371C88" w:rsidRDefault="00371C88">
                  <w:pPr>
                    <w:spacing w:after="0" w:line="240" w:lineRule="auto"/>
                  </w:pPr>
                </w:p>
              </w:tc>
            </w:tr>
            <w:tr w:rsidR="00371C88" w14:paraId="177E03D9" w14:textId="77777777">
              <w:trPr>
                <w:trHeight w:val="69"/>
              </w:trPr>
              <w:tc>
                <w:tcPr>
                  <w:tcW w:w="180" w:type="dxa"/>
                  <w:tcBorders>
                    <w:left w:val="single" w:sz="15" w:space="0" w:color="000000"/>
                  </w:tcBorders>
                </w:tcPr>
                <w:p w14:paraId="238C4A21" w14:textId="77777777" w:rsidR="00371C88" w:rsidRDefault="00371C88">
                  <w:pPr>
                    <w:pStyle w:val="EmptyCellLayoutStyle"/>
                    <w:spacing w:after="0" w:line="240" w:lineRule="auto"/>
                  </w:pPr>
                </w:p>
              </w:tc>
              <w:tc>
                <w:tcPr>
                  <w:tcW w:w="1080" w:type="dxa"/>
                </w:tcPr>
                <w:p w14:paraId="5804AAD4" w14:textId="77777777" w:rsidR="00371C88" w:rsidRDefault="00371C88">
                  <w:pPr>
                    <w:pStyle w:val="EmptyCellLayoutStyle"/>
                    <w:spacing w:after="0" w:line="240" w:lineRule="auto"/>
                  </w:pPr>
                </w:p>
              </w:tc>
              <w:tc>
                <w:tcPr>
                  <w:tcW w:w="1980" w:type="dxa"/>
                </w:tcPr>
                <w:p w14:paraId="461A74DC" w14:textId="77777777" w:rsidR="00371C88" w:rsidRDefault="00371C88">
                  <w:pPr>
                    <w:pStyle w:val="EmptyCellLayoutStyle"/>
                    <w:spacing w:after="0" w:line="240" w:lineRule="auto"/>
                  </w:pPr>
                </w:p>
              </w:tc>
              <w:tc>
                <w:tcPr>
                  <w:tcW w:w="359" w:type="dxa"/>
                </w:tcPr>
                <w:p w14:paraId="000200B4" w14:textId="77777777" w:rsidR="00371C88" w:rsidRDefault="00371C88">
                  <w:pPr>
                    <w:pStyle w:val="EmptyCellLayoutStyle"/>
                    <w:spacing w:after="0" w:line="240" w:lineRule="auto"/>
                  </w:pPr>
                </w:p>
              </w:tc>
              <w:tc>
                <w:tcPr>
                  <w:tcW w:w="7200" w:type="dxa"/>
                </w:tcPr>
                <w:p w14:paraId="67E1B8A1" w14:textId="77777777" w:rsidR="00371C88" w:rsidRDefault="00371C88">
                  <w:pPr>
                    <w:pStyle w:val="EmptyCellLayoutStyle"/>
                    <w:spacing w:after="0" w:line="240" w:lineRule="auto"/>
                  </w:pPr>
                </w:p>
              </w:tc>
              <w:tc>
                <w:tcPr>
                  <w:tcW w:w="180" w:type="dxa"/>
                </w:tcPr>
                <w:p w14:paraId="5974DE04" w14:textId="77777777" w:rsidR="00371C88" w:rsidRDefault="00371C88">
                  <w:pPr>
                    <w:pStyle w:val="EmptyCellLayoutStyle"/>
                    <w:spacing w:after="0" w:line="240" w:lineRule="auto"/>
                  </w:pPr>
                </w:p>
              </w:tc>
              <w:tc>
                <w:tcPr>
                  <w:tcW w:w="180" w:type="dxa"/>
                  <w:tcBorders>
                    <w:right w:val="single" w:sz="15" w:space="0" w:color="000000"/>
                  </w:tcBorders>
                </w:tcPr>
                <w:p w14:paraId="73762BDF" w14:textId="77777777" w:rsidR="00371C88" w:rsidRDefault="00371C88">
                  <w:pPr>
                    <w:pStyle w:val="EmptyCellLayoutStyle"/>
                    <w:spacing w:after="0" w:line="240" w:lineRule="auto"/>
                  </w:pPr>
                </w:p>
              </w:tc>
            </w:tr>
            <w:tr w:rsidR="00A72607" w14:paraId="485ABBD3" w14:textId="77777777" w:rsidTr="00A72607">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71C88" w14:paraId="6A02C417" w14:textId="77777777">
                    <w:trPr>
                      <w:trHeight w:val="192"/>
                    </w:trPr>
                    <w:tc>
                      <w:tcPr>
                        <w:tcW w:w="3600" w:type="dxa"/>
                        <w:tcBorders>
                          <w:top w:val="nil"/>
                          <w:left w:val="nil"/>
                          <w:bottom w:val="nil"/>
                          <w:right w:val="nil"/>
                        </w:tcBorders>
                        <w:tcMar>
                          <w:top w:w="39" w:type="dxa"/>
                          <w:left w:w="39" w:type="dxa"/>
                          <w:bottom w:w="39" w:type="dxa"/>
                          <w:right w:w="39" w:type="dxa"/>
                        </w:tcMar>
                      </w:tcPr>
                      <w:p w14:paraId="58665CCB" w14:textId="77777777" w:rsidR="00371C88" w:rsidRDefault="00A25E2E">
                        <w:pPr>
                          <w:spacing w:after="0" w:line="240" w:lineRule="auto"/>
                        </w:pPr>
                        <w:r>
                          <w:rPr>
                            <w:rFonts w:ascii="Arial" w:eastAsia="Arial" w:hAnsi="Arial"/>
                            <w:b/>
                            <w:color w:val="000000"/>
                            <w:sz w:val="16"/>
                          </w:rPr>
                          <w:t>CERTIFICATES, LICENSES, REGISTRATIONS:</w:t>
                        </w:r>
                      </w:p>
                    </w:tc>
                  </w:tr>
                </w:tbl>
                <w:p w14:paraId="07299939" w14:textId="77777777" w:rsidR="00371C88" w:rsidRDefault="00371C88">
                  <w:pPr>
                    <w:spacing w:after="0" w:line="240" w:lineRule="auto"/>
                  </w:pPr>
                </w:p>
              </w:tc>
              <w:tc>
                <w:tcPr>
                  <w:tcW w:w="7200" w:type="dxa"/>
                </w:tcPr>
                <w:p w14:paraId="20E312C4" w14:textId="77777777" w:rsidR="00371C88" w:rsidRDefault="00371C88">
                  <w:pPr>
                    <w:pStyle w:val="EmptyCellLayoutStyle"/>
                    <w:spacing w:after="0" w:line="240" w:lineRule="auto"/>
                  </w:pPr>
                </w:p>
              </w:tc>
              <w:tc>
                <w:tcPr>
                  <w:tcW w:w="180" w:type="dxa"/>
                </w:tcPr>
                <w:p w14:paraId="4253A60C" w14:textId="77777777" w:rsidR="00371C88" w:rsidRDefault="00371C88">
                  <w:pPr>
                    <w:pStyle w:val="EmptyCellLayoutStyle"/>
                    <w:spacing w:after="0" w:line="240" w:lineRule="auto"/>
                  </w:pPr>
                </w:p>
              </w:tc>
              <w:tc>
                <w:tcPr>
                  <w:tcW w:w="180" w:type="dxa"/>
                  <w:tcBorders>
                    <w:right w:val="single" w:sz="15" w:space="0" w:color="000000"/>
                  </w:tcBorders>
                </w:tcPr>
                <w:p w14:paraId="1E15E0B8" w14:textId="77777777" w:rsidR="00371C88" w:rsidRDefault="00371C88">
                  <w:pPr>
                    <w:pStyle w:val="EmptyCellLayoutStyle"/>
                    <w:spacing w:after="0" w:line="240" w:lineRule="auto"/>
                  </w:pPr>
                </w:p>
              </w:tc>
            </w:tr>
            <w:tr w:rsidR="00371C88" w14:paraId="7C0A2DF8" w14:textId="77777777">
              <w:trPr>
                <w:trHeight w:val="90"/>
              </w:trPr>
              <w:tc>
                <w:tcPr>
                  <w:tcW w:w="180" w:type="dxa"/>
                  <w:tcBorders>
                    <w:left w:val="single" w:sz="15" w:space="0" w:color="000000"/>
                  </w:tcBorders>
                </w:tcPr>
                <w:p w14:paraId="5BE46458" w14:textId="77777777" w:rsidR="00371C88" w:rsidRDefault="00371C88">
                  <w:pPr>
                    <w:pStyle w:val="EmptyCellLayoutStyle"/>
                    <w:spacing w:after="0" w:line="240" w:lineRule="auto"/>
                  </w:pPr>
                </w:p>
              </w:tc>
              <w:tc>
                <w:tcPr>
                  <w:tcW w:w="1080" w:type="dxa"/>
                </w:tcPr>
                <w:p w14:paraId="63EA63E0" w14:textId="77777777" w:rsidR="00371C88" w:rsidRDefault="00371C88">
                  <w:pPr>
                    <w:pStyle w:val="EmptyCellLayoutStyle"/>
                    <w:spacing w:after="0" w:line="240" w:lineRule="auto"/>
                  </w:pPr>
                </w:p>
              </w:tc>
              <w:tc>
                <w:tcPr>
                  <w:tcW w:w="1980" w:type="dxa"/>
                </w:tcPr>
                <w:p w14:paraId="32067566" w14:textId="77777777" w:rsidR="00371C88" w:rsidRDefault="00371C88">
                  <w:pPr>
                    <w:pStyle w:val="EmptyCellLayoutStyle"/>
                    <w:spacing w:after="0" w:line="240" w:lineRule="auto"/>
                  </w:pPr>
                </w:p>
              </w:tc>
              <w:tc>
                <w:tcPr>
                  <w:tcW w:w="359" w:type="dxa"/>
                </w:tcPr>
                <w:p w14:paraId="3CD2888C" w14:textId="77777777" w:rsidR="00371C88" w:rsidRDefault="00371C88">
                  <w:pPr>
                    <w:pStyle w:val="EmptyCellLayoutStyle"/>
                    <w:spacing w:after="0" w:line="240" w:lineRule="auto"/>
                  </w:pPr>
                </w:p>
              </w:tc>
              <w:tc>
                <w:tcPr>
                  <w:tcW w:w="7200" w:type="dxa"/>
                </w:tcPr>
                <w:p w14:paraId="73CD2910" w14:textId="77777777" w:rsidR="00371C88" w:rsidRDefault="00371C88">
                  <w:pPr>
                    <w:pStyle w:val="EmptyCellLayoutStyle"/>
                    <w:spacing w:after="0" w:line="240" w:lineRule="auto"/>
                  </w:pPr>
                </w:p>
              </w:tc>
              <w:tc>
                <w:tcPr>
                  <w:tcW w:w="180" w:type="dxa"/>
                </w:tcPr>
                <w:p w14:paraId="20AD5296" w14:textId="77777777" w:rsidR="00371C88" w:rsidRDefault="00371C88">
                  <w:pPr>
                    <w:pStyle w:val="EmptyCellLayoutStyle"/>
                    <w:spacing w:after="0" w:line="240" w:lineRule="auto"/>
                  </w:pPr>
                </w:p>
              </w:tc>
              <w:tc>
                <w:tcPr>
                  <w:tcW w:w="180" w:type="dxa"/>
                  <w:tcBorders>
                    <w:right w:val="single" w:sz="15" w:space="0" w:color="000000"/>
                  </w:tcBorders>
                </w:tcPr>
                <w:p w14:paraId="3445FD10" w14:textId="77777777" w:rsidR="00371C88" w:rsidRDefault="00371C88">
                  <w:pPr>
                    <w:pStyle w:val="EmptyCellLayoutStyle"/>
                    <w:spacing w:after="0" w:line="240" w:lineRule="auto"/>
                  </w:pPr>
                </w:p>
              </w:tc>
            </w:tr>
            <w:tr w:rsidR="00A72607" w14:paraId="258D547A" w14:textId="77777777" w:rsidTr="00A7260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71C88" w14:paraId="66F2214E" w14:textId="77777777">
                    <w:trPr>
                      <w:trHeight w:val="212"/>
                    </w:trPr>
                    <w:tc>
                      <w:tcPr>
                        <w:tcW w:w="11160" w:type="dxa"/>
                        <w:tcBorders>
                          <w:top w:val="nil"/>
                          <w:left w:val="nil"/>
                          <w:bottom w:val="nil"/>
                          <w:right w:val="nil"/>
                        </w:tcBorders>
                        <w:tcMar>
                          <w:top w:w="39" w:type="dxa"/>
                          <w:left w:w="39" w:type="dxa"/>
                          <w:bottom w:w="39" w:type="dxa"/>
                          <w:right w:w="39" w:type="dxa"/>
                        </w:tcMar>
                      </w:tcPr>
                      <w:p w14:paraId="2D927729" w14:textId="77777777" w:rsidR="00371C88" w:rsidRDefault="00A25E2E">
                        <w:pPr>
                          <w:spacing w:after="0" w:line="240" w:lineRule="auto"/>
                        </w:pPr>
                        <w:r>
                          <w:rPr>
                            <w:rFonts w:ascii="Arial" w:eastAsia="Arial" w:hAnsi="Arial"/>
                            <w:color w:val="000000"/>
                          </w:rPr>
                          <w:t>None</w:t>
                        </w:r>
                      </w:p>
                    </w:tc>
                  </w:tr>
                </w:tbl>
                <w:p w14:paraId="71F49D20" w14:textId="77777777" w:rsidR="00371C88" w:rsidRDefault="00371C88">
                  <w:pPr>
                    <w:spacing w:after="0" w:line="240" w:lineRule="auto"/>
                  </w:pPr>
                </w:p>
              </w:tc>
            </w:tr>
            <w:tr w:rsidR="00371C88" w14:paraId="0063A212" w14:textId="77777777">
              <w:trPr>
                <w:trHeight w:val="69"/>
              </w:trPr>
              <w:tc>
                <w:tcPr>
                  <w:tcW w:w="180" w:type="dxa"/>
                  <w:tcBorders>
                    <w:left w:val="single" w:sz="15" w:space="0" w:color="000000"/>
                  </w:tcBorders>
                </w:tcPr>
                <w:p w14:paraId="39EE82CB" w14:textId="77777777" w:rsidR="00371C88" w:rsidRDefault="00371C88">
                  <w:pPr>
                    <w:pStyle w:val="EmptyCellLayoutStyle"/>
                    <w:spacing w:after="0" w:line="240" w:lineRule="auto"/>
                  </w:pPr>
                </w:p>
              </w:tc>
              <w:tc>
                <w:tcPr>
                  <w:tcW w:w="1080" w:type="dxa"/>
                </w:tcPr>
                <w:p w14:paraId="0E1C819D" w14:textId="77777777" w:rsidR="00371C88" w:rsidRDefault="00371C88">
                  <w:pPr>
                    <w:pStyle w:val="EmptyCellLayoutStyle"/>
                    <w:spacing w:after="0" w:line="240" w:lineRule="auto"/>
                  </w:pPr>
                </w:p>
              </w:tc>
              <w:tc>
                <w:tcPr>
                  <w:tcW w:w="1980" w:type="dxa"/>
                </w:tcPr>
                <w:p w14:paraId="76A50BAB" w14:textId="77777777" w:rsidR="00371C88" w:rsidRDefault="00371C88">
                  <w:pPr>
                    <w:pStyle w:val="EmptyCellLayoutStyle"/>
                    <w:spacing w:after="0" w:line="240" w:lineRule="auto"/>
                  </w:pPr>
                </w:p>
              </w:tc>
              <w:tc>
                <w:tcPr>
                  <w:tcW w:w="359" w:type="dxa"/>
                </w:tcPr>
                <w:p w14:paraId="34BDA2B2" w14:textId="77777777" w:rsidR="00371C88" w:rsidRDefault="00371C88">
                  <w:pPr>
                    <w:pStyle w:val="EmptyCellLayoutStyle"/>
                    <w:spacing w:after="0" w:line="240" w:lineRule="auto"/>
                  </w:pPr>
                </w:p>
              </w:tc>
              <w:tc>
                <w:tcPr>
                  <w:tcW w:w="7200" w:type="dxa"/>
                </w:tcPr>
                <w:p w14:paraId="6A175F01" w14:textId="77777777" w:rsidR="00371C88" w:rsidRDefault="00371C88">
                  <w:pPr>
                    <w:pStyle w:val="EmptyCellLayoutStyle"/>
                    <w:spacing w:after="0" w:line="240" w:lineRule="auto"/>
                  </w:pPr>
                </w:p>
              </w:tc>
              <w:tc>
                <w:tcPr>
                  <w:tcW w:w="180" w:type="dxa"/>
                </w:tcPr>
                <w:p w14:paraId="1DA48920" w14:textId="77777777" w:rsidR="00371C88" w:rsidRDefault="00371C88">
                  <w:pPr>
                    <w:pStyle w:val="EmptyCellLayoutStyle"/>
                    <w:spacing w:after="0" w:line="240" w:lineRule="auto"/>
                  </w:pPr>
                </w:p>
              </w:tc>
              <w:tc>
                <w:tcPr>
                  <w:tcW w:w="180" w:type="dxa"/>
                  <w:tcBorders>
                    <w:right w:val="single" w:sz="15" w:space="0" w:color="000000"/>
                  </w:tcBorders>
                </w:tcPr>
                <w:p w14:paraId="4C2D4958" w14:textId="77777777" w:rsidR="00371C88" w:rsidRDefault="00371C88">
                  <w:pPr>
                    <w:pStyle w:val="EmptyCellLayoutStyle"/>
                    <w:spacing w:after="0" w:line="240" w:lineRule="auto"/>
                  </w:pPr>
                </w:p>
              </w:tc>
            </w:tr>
            <w:tr w:rsidR="00A72607" w14:paraId="03C8690A" w14:textId="77777777" w:rsidTr="00A72607">
              <w:trPr>
                <w:trHeight w:val="359"/>
              </w:trPr>
              <w:tc>
                <w:tcPr>
                  <w:tcW w:w="180" w:type="dxa"/>
                  <w:tcBorders>
                    <w:left w:val="single" w:sz="15" w:space="0" w:color="000000"/>
                  </w:tcBorders>
                </w:tcPr>
                <w:p w14:paraId="094D2BA3" w14:textId="77777777" w:rsidR="00371C88" w:rsidRDefault="00371C8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371C88" w14:paraId="57EA5021" w14:textId="77777777">
                    <w:trPr>
                      <w:trHeight w:val="282"/>
                    </w:trPr>
                    <w:tc>
                      <w:tcPr>
                        <w:tcW w:w="10620" w:type="dxa"/>
                        <w:tcBorders>
                          <w:top w:val="nil"/>
                          <w:left w:val="nil"/>
                          <w:bottom w:val="nil"/>
                          <w:right w:val="nil"/>
                        </w:tcBorders>
                        <w:tcMar>
                          <w:top w:w="39" w:type="dxa"/>
                          <w:left w:w="39" w:type="dxa"/>
                          <w:bottom w:w="39" w:type="dxa"/>
                          <w:right w:w="39" w:type="dxa"/>
                        </w:tcMar>
                      </w:tcPr>
                      <w:p w14:paraId="708FCE4D" w14:textId="77777777" w:rsidR="00371C88" w:rsidRDefault="00A25E2E">
                        <w:pPr>
                          <w:spacing w:after="0" w:line="240" w:lineRule="auto"/>
                        </w:pPr>
                        <w:r>
                          <w:rPr>
                            <w:rFonts w:ascii="Arial" w:eastAsia="Arial" w:hAnsi="Arial"/>
                            <w:b/>
                            <w:i/>
                            <w:color w:val="000000"/>
                            <w:sz w:val="16"/>
                          </w:rPr>
                          <w:t xml:space="preserve">NOTE: Civil Service approval does not </w:t>
                        </w:r>
                        <w:r>
                          <w:rPr>
                            <w:rFonts w:ascii="Arial" w:eastAsia="Arial" w:hAnsi="Arial"/>
                            <w:b/>
                            <w:i/>
                            <w:color w:val="000000"/>
                            <w:sz w:val="16"/>
                          </w:rPr>
                          <w:t>constitute agreement with or acceptance of the desired qualifications of this position.</w:t>
                        </w:r>
                      </w:p>
                    </w:tc>
                  </w:tr>
                </w:tbl>
                <w:p w14:paraId="5310EFC2" w14:textId="77777777" w:rsidR="00371C88" w:rsidRDefault="00371C88">
                  <w:pPr>
                    <w:spacing w:after="0" w:line="240" w:lineRule="auto"/>
                  </w:pPr>
                </w:p>
              </w:tc>
              <w:tc>
                <w:tcPr>
                  <w:tcW w:w="180" w:type="dxa"/>
                </w:tcPr>
                <w:p w14:paraId="6129DAED" w14:textId="77777777" w:rsidR="00371C88" w:rsidRDefault="00371C88">
                  <w:pPr>
                    <w:pStyle w:val="EmptyCellLayoutStyle"/>
                    <w:spacing w:after="0" w:line="240" w:lineRule="auto"/>
                  </w:pPr>
                </w:p>
              </w:tc>
              <w:tc>
                <w:tcPr>
                  <w:tcW w:w="180" w:type="dxa"/>
                  <w:tcBorders>
                    <w:right w:val="single" w:sz="15" w:space="0" w:color="000000"/>
                  </w:tcBorders>
                </w:tcPr>
                <w:p w14:paraId="1DC0AD63" w14:textId="77777777" w:rsidR="00371C88" w:rsidRDefault="00371C88">
                  <w:pPr>
                    <w:pStyle w:val="EmptyCellLayoutStyle"/>
                    <w:spacing w:after="0" w:line="240" w:lineRule="auto"/>
                  </w:pPr>
                </w:p>
              </w:tc>
            </w:tr>
            <w:tr w:rsidR="00371C88" w14:paraId="2A581AB4" w14:textId="77777777">
              <w:trPr>
                <w:trHeight w:val="128"/>
              </w:trPr>
              <w:tc>
                <w:tcPr>
                  <w:tcW w:w="180" w:type="dxa"/>
                  <w:tcBorders>
                    <w:left w:val="single" w:sz="15" w:space="0" w:color="000000"/>
                    <w:bottom w:val="single" w:sz="15" w:space="0" w:color="000000"/>
                  </w:tcBorders>
                </w:tcPr>
                <w:p w14:paraId="3A724F58" w14:textId="77777777" w:rsidR="00371C88" w:rsidRDefault="00371C88">
                  <w:pPr>
                    <w:pStyle w:val="EmptyCellLayoutStyle"/>
                    <w:spacing w:after="0" w:line="240" w:lineRule="auto"/>
                  </w:pPr>
                </w:p>
              </w:tc>
              <w:tc>
                <w:tcPr>
                  <w:tcW w:w="1080" w:type="dxa"/>
                  <w:tcBorders>
                    <w:bottom w:val="single" w:sz="15" w:space="0" w:color="000000"/>
                  </w:tcBorders>
                </w:tcPr>
                <w:p w14:paraId="4E5AAAF9" w14:textId="77777777" w:rsidR="00371C88" w:rsidRDefault="00371C88">
                  <w:pPr>
                    <w:pStyle w:val="EmptyCellLayoutStyle"/>
                    <w:spacing w:after="0" w:line="240" w:lineRule="auto"/>
                  </w:pPr>
                </w:p>
              </w:tc>
              <w:tc>
                <w:tcPr>
                  <w:tcW w:w="1980" w:type="dxa"/>
                  <w:tcBorders>
                    <w:bottom w:val="single" w:sz="15" w:space="0" w:color="000000"/>
                  </w:tcBorders>
                </w:tcPr>
                <w:p w14:paraId="075E01A8" w14:textId="77777777" w:rsidR="00371C88" w:rsidRDefault="00371C88">
                  <w:pPr>
                    <w:pStyle w:val="EmptyCellLayoutStyle"/>
                    <w:spacing w:after="0" w:line="240" w:lineRule="auto"/>
                  </w:pPr>
                </w:p>
              </w:tc>
              <w:tc>
                <w:tcPr>
                  <w:tcW w:w="359" w:type="dxa"/>
                  <w:tcBorders>
                    <w:bottom w:val="single" w:sz="15" w:space="0" w:color="000000"/>
                  </w:tcBorders>
                </w:tcPr>
                <w:p w14:paraId="3C722C6D" w14:textId="77777777" w:rsidR="00371C88" w:rsidRDefault="00371C88">
                  <w:pPr>
                    <w:pStyle w:val="EmptyCellLayoutStyle"/>
                    <w:spacing w:after="0" w:line="240" w:lineRule="auto"/>
                  </w:pPr>
                </w:p>
              </w:tc>
              <w:tc>
                <w:tcPr>
                  <w:tcW w:w="7200" w:type="dxa"/>
                  <w:tcBorders>
                    <w:bottom w:val="single" w:sz="15" w:space="0" w:color="000000"/>
                  </w:tcBorders>
                </w:tcPr>
                <w:p w14:paraId="031F1364" w14:textId="77777777" w:rsidR="00371C88" w:rsidRDefault="00371C88">
                  <w:pPr>
                    <w:pStyle w:val="EmptyCellLayoutStyle"/>
                    <w:spacing w:after="0" w:line="240" w:lineRule="auto"/>
                  </w:pPr>
                </w:p>
              </w:tc>
              <w:tc>
                <w:tcPr>
                  <w:tcW w:w="180" w:type="dxa"/>
                  <w:tcBorders>
                    <w:bottom w:val="single" w:sz="15" w:space="0" w:color="000000"/>
                  </w:tcBorders>
                </w:tcPr>
                <w:p w14:paraId="5A3782DF" w14:textId="77777777" w:rsidR="00371C88" w:rsidRDefault="00371C88">
                  <w:pPr>
                    <w:pStyle w:val="EmptyCellLayoutStyle"/>
                    <w:spacing w:after="0" w:line="240" w:lineRule="auto"/>
                  </w:pPr>
                </w:p>
              </w:tc>
              <w:tc>
                <w:tcPr>
                  <w:tcW w:w="180" w:type="dxa"/>
                  <w:tcBorders>
                    <w:bottom w:val="single" w:sz="15" w:space="0" w:color="000000"/>
                    <w:right w:val="single" w:sz="15" w:space="0" w:color="000000"/>
                  </w:tcBorders>
                </w:tcPr>
                <w:p w14:paraId="1EA490EA" w14:textId="77777777" w:rsidR="00371C88" w:rsidRDefault="00371C88">
                  <w:pPr>
                    <w:pStyle w:val="EmptyCellLayoutStyle"/>
                    <w:spacing w:after="0" w:line="240" w:lineRule="auto"/>
                  </w:pPr>
                </w:p>
              </w:tc>
            </w:tr>
          </w:tbl>
          <w:p w14:paraId="11053FFD" w14:textId="77777777" w:rsidR="00371C88" w:rsidRDefault="00371C88">
            <w:pPr>
              <w:spacing w:after="0" w:line="240" w:lineRule="auto"/>
            </w:pPr>
          </w:p>
        </w:tc>
        <w:tc>
          <w:tcPr>
            <w:tcW w:w="179" w:type="dxa"/>
          </w:tcPr>
          <w:p w14:paraId="21E140D5" w14:textId="77777777" w:rsidR="00371C88" w:rsidRDefault="00371C88">
            <w:pPr>
              <w:pStyle w:val="EmptyCellLayoutStyle"/>
              <w:spacing w:after="0" w:line="240" w:lineRule="auto"/>
            </w:pPr>
          </w:p>
        </w:tc>
      </w:tr>
      <w:tr w:rsidR="00371C88" w14:paraId="433467C1" w14:textId="77777777">
        <w:trPr>
          <w:trHeight w:val="148"/>
        </w:trPr>
        <w:tc>
          <w:tcPr>
            <w:tcW w:w="179" w:type="dxa"/>
          </w:tcPr>
          <w:p w14:paraId="450E2E63" w14:textId="77777777" w:rsidR="00371C88" w:rsidRDefault="00371C88">
            <w:pPr>
              <w:pStyle w:val="EmptyCellLayoutStyle"/>
              <w:spacing w:after="0" w:line="240" w:lineRule="auto"/>
            </w:pPr>
          </w:p>
        </w:tc>
        <w:tc>
          <w:tcPr>
            <w:tcW w:w="0" w:type="dxa"/>
          </w:tcPr>
          <w:p w14:paraId="4C166A13" w14:textId="77777777" w:rsidR="00371C88" w:rsidRDefault="00371C88">
            <w:pPr>
              <w:pStyle w:val="EmptyCellLayoutStyle"/>
              <w:spacing w:after="0" w:line="240" w:lineRule="auto"/>
            </w:pPr>
          </w:p>
        </w:tc>
        <w:tc>
          <w:tcPr>
            <w:tcW w:w="0" w:type="dxa"/>
          </w:tcPr>
          <w:p w14:paraId="12F03A24" w14:textId="77777777" w:rsidR="00371C88" w:rsidRDefault="00371C88">
            <w:pPr>
              <w:pStyle w:val="EmptyCellLayoutStyle"/>
              <w:spacing w:after="0" w:line="240" w:lineRule="auto"/>
            </w:pPr>
          </w:p>
        </w:tc>
        <w:tc>
          <w:tcPr>
            <w:tcW w:w="0" w:type="dxa"/>
          </w:tcPr>
          <w:p w14:paraId="24F32563" w14:textId="77777777" w:rsidR="00371C88" w:rsidRDefault="00371C88">
            <w:pPr>
              <w:pStyle w:val="EmptyCellLayoutStyle"/>
              <w:spacing w:after="0" w:line="240" w:lineRule="auto"/>
            </w:pPr>
          </w:p>
        </w:tc>
        <w:tc>
          <w:tcPr>
            <w:tcW w:w="0" w:type="dxa"/>
          </w:tcPr>
          <w:p w14:paraId="1EEE042F" w14:textId="77777777" w:rsidR="00371C88" w:rsidRDefault="00371C88">
            <w:pPr>
              <w:pStyle w:val="EmptyCellLayoutStyle"/>
              <w:spacing w:after="0" w:line="240" w:lineRule="auto"/>
            </w:pPr>
          </w:p>
        </w:tc>
        <w:tc>
          <w:tcPr>
            <w:tcW w:w="0" w:type="dxa"/>
          </w:tcPr>
          <w:p w14:paraId="2C2341E9" w14:textId="77777777" w:rsidR="00371C88" w:rsidRDefault="00371C88">
            <w:pPr>
              <w:pStyle w:val="EmptyCellLayoutStyle"/>
              <w:spacing w:after="0" w:line="240" w:lineRule="auto"/>
            </w:pPr>
          </w:p>
        </w:tc>
        <w:tc>
          <w:tcPr>
            <w:tcW w:w="0" w:type="dxa"/>
          </w:tcPr>
          <w:p w14:paraId="5FA46262" w14:textId="77777777" w:rsidR="00371C88" w:rsidRDefault="00371C88">
            <w:pPr>
              <w:pStyle w:val="EmptyCellLayoutStyle"/>
              <w:spacing w:after="0" w:line="240" w:lineRule="auto"/>
            </w:pPr>
          </w:p>
        </w:tc>
        <w:tc>
          <w:tcPr>
            <w:tcW w:w="2505" w:type="dxa"/>
          </w:tcPr>
          <w:p w14:paraId="405F222B" w14:textId="77777777" w:rsidR="00371C88" w:rsidRDefault="00371C88">
            <w:pPr>
              <w:pStyle w:val="EmptyCellLayoutStyle"/>
              <w:spacing w:after="0" w:line="240" w:lineRule="auto"/>
            </w:pPr>
          </w:p>
        </w:tc>
        <w:tc>
          <w:tcPr>
            <w:tcW w:w="6120" w:type="dxa"/>
          </w:tcPr>
          <w:p w14:paraId="1CAE99EC" w14:textId="77777777" w:rsidR="00371C88" w:rsidRDefault="00371C88">
            <w:pPr>
              <w:pStyle w:val="EmptyCellLayoutStyle"/>
              <w:spacing w:after="0" w:line="240" w:lineRule="auto"/>
            </w:pPr>
          </w:p>
        </w:tc>
        <w:tc>
          <w:tcPr>
            <w:tcW w:w="2534" w:type="dxa"/>
          </w:tcPr>
          <w:p w14:paraId="7153C574" w14:textId="77777777" w:rsidR="00371C88" w:rsidRDefault="00371C88">
            <w:pPr>
              <w:pStyle w:val="EmptyCellLayoutStyle"/>
              <w:spacing w:after="0" w:line="240" w:lineRule="auto"/>
            </w:pPr>
          </w:p>
        </w:tc>
        <w:tc>
          <w:tcPr>
            <w:tcW w:w="179" w:type="dxa"/>
          </w:tcPr>
          <w:p w14:paraId="35CAE15C" w14:textId="77777777" w:rsidR="00371C88" w:rsidRDefault="00371C88">
            <w:pPr>
              <w:pStyle w:val="EmptyCellLayoutStyle"/>
              <w:spacing w:after="0" w:line="240" w:lineRule="auto"/>
            </w:pPr>
          </w:p>
        </w:tc>
      </w:tr>
      <w:tr w:rsidR="00A72607" w14:paraId="723CB282" w14:textId="77777777" w:rsidTr="00A72607">
        <w:tc>
          <w:tcPr>
            <w:tcW w:w="179" w:type="dxa"/>
          </w:tcPr>
          <w:p w14:paraId="4C7D2F14" w14:textId="77777777" w:rsidR="00371C88" w:rsidRDefault="00371C88">
            <w:pPr>
              <w:pStyle w:val="EmptyCellLayoutStyle"/>
              <w:spacing w:after="0" w:line="240" w:lineRule="auto"/>
            </w:pPr>
          </w:p>
        </w:tc>
        <w:tc>
          <w:tcPr>
            <w:tcW w:w="0" w:type="dxa"/>
          </w:tcPr>
          <w:p w14:paraId="7983F58B" w14:textId="77777777" w:rsidR="00371C88" w:rsidRDefault="00371C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371C88" w14:paraId="7BC89A57" w14:textId="77777777">
              <w:trPr>
                <w:trHeight w:val="180"/>
              </w:trPr>
              <w:tc>
                <w:tcPr>
                  <w:tcW w:w="180" w:type="dxa"/>
                  <w:tcBorders>
                    <w:top w:val="single" w:sz="15" w:space="0" w:color="000000"/>
                    <w:left w:val="single" w:sz="15" w:space="0" w:color="000000"/>
                  </w:tcBorders>
                </w:tcPr>
                <w:p w14:paraId="566FC92F" w14:textId="77777777" w:rsidR="00371C88" w:rsidRDefault="00371C88">
                  <w:pPr>
                    <w:pStyle w:val="EmptyCellLayoutStyle"/>
                    <w:spacing w:after="0" w:line="240" w:lineRule="auto"/>
                  </w:pPr>
                </w:p>
              </w:tc>
              <w:tc>
                <w:tcPr>
                  <w:tcW w:w="5220" w:type="dxa"/>
                  <w:tcBorders>
                    <w:top w:val="single" w:sz="15" w:space="0" w:color="000000"/>
                  </w:tcBorders>
                </w:tcPr>
                <w:p w14:paraId="1985FB4D" w14:textId="77777777" w:rsidR="00371C88" w:rsidRDefault="00371C88">
                  <w:pPr>
                    <w:pStyle w:val="EmptyCellLayoutStyle"/>
                    <w:spacing w:after="0" w:line="240" w:lineRule="auto"/>
                  </w:pPr>
                </w:p>
              </w:tc>
              <w:tc>
                <w:tcPr>
                  <w:tcW w:w="359" w:type="dxa"/>
                  <w:tcBorders>
                    <w:top w:val="single" w:sz="15" w:space="0" w:color="000000"/>
                  </w:tcBorders>
                </w:tcPr>
                <w:p w14:paraId="440669AD" w14:textId="77777777" w:rsidR="00371C88" w:rsidRDefault="00371C88">
                  <w:pPr>
                    <w:pStyle w:val="EmptyCellLayoutStyle"/>
                    <w:spacing w:after="0" w:line="240" w:lineRule="auto"/>
                  </w:pPr>
                </w:p>
              </w:tc>
              <w:tc>
                <w:tcPr>
                  <w:tcW w:w="5220" w:type="dxa"/>
                  <w:tcBorders>
                    <w:top w:val="single" w:sz="15" w:space="0" w:color="000000"/>
                  </w:tcBorders>
                </w:tcPr>
                <w:p w14:paraId="4510EE3C" w14:textId="77777777" w:rsidR="00371C88" w:rsidRDefault="00371C88">
                  <w:pPr>
                    <w:pStyle w:val="EmptyCellLayoutStyle"/>
                    <w:spacing w:after="0" w:line="240" w:lineRule="auto"/>
                  </w:pPr>
                </w:p>
              </w:tc>
              <w:tc>
                <w:tcPr>
                  <w:tcW w:w="180" w:type="dxa"/>
                  <w:tcBorders>
                    <w:top w:val="single" w:sz="15" w:space="0" w:color="000000"/>
                    <w:right w:val="single" w:sz="15" w:space="0" w:color="000000"/>
                  </w:tcBorders>
                </w:tcPr>
                <w:p w14:paraId="35904C37" w14:textId="77777777" w:rsidR="00371C88" w:rsidRDefault="00371C88">
                  <w:pPr>
                    <w:pStyle w:val="EmptyCellLayoutStyle"/>
                    <w:spacing w:after="0" w:line="240" w:lineRule="auto"/>
                  </w:pPr>
                </w:p>
              </w:tc>
            </w:tr>
            <w:tr w:rsidR="00A72607" w14:paraId="24634791" w14:textId="77777777" w:rsidTr="00A72607">
              <w:trPr>
                <w:trHeight w:val="540"/>
              </w:trPr>
              <w:tc>
                <w:tcPr>
                  <w:tcW w:w="180" w:type="dxa"/>
                  <w:tcBorders>
                    <w:left w:val="single" w:sz="15" w:space="0" w:color="000000"/>
                  </w:tcBorders>
                </w:tcPr>
                <w:p w14:paraId="59D5FCEE" w14:textId="77777777" w:rsidR="00371C88" w:rsidRDefault="00371C8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71C88" w14:paraId="3A560981" w14:textId="77777777">
                    <w:trPr>
                      <w:trHeight w:val="462"/>
                    </w:trPr>
                    <w:tc>
                      <w:tcPr>
                        <w:tcW w:w="10800" w:type="dxa"/>
                        <w:tcBorders>
                          <w:top w:val="nil"/>
                          <w:left w:val="nil"/>
                          <w:bottom w:val="nil"/>
                          <w:right w:val="nil"/>
                        </w:tcBorders>
                        <w:tcMar>
                          <w:top w:w="39" w:type="dxa"/>
                          <w:left w:w="39" w:type="dxa"/>
                          <w:bottom w:w="39" w:type="dxa"/>
                          <w:right w:w="39" w:type="dxa"/>
                        </w:tcMar>
                      </w:tcPr>
                      <w:p w14:paraId="01552416" w14:textId="77777777" w:rsidR="00371C88" w:rsidRDefault="00A25E2E">
                        <w:pPr>
                          <w:spacing w:after="0" w:line="240" w:lineRule="auto"/>
                        </w:pPr>
                        <w:r>
                          <w:rPr>
                            <w:rFonts w:ascii="Arial" w:eastAsia="Arial" w:hAnsi="Arial"/>
                            <w:b/>
                            <w:i/>
                            <w:color w:val="000000"/>
                          </w:rPr>
                          <w:t xml:space="preserve">I certify that the information presented in this position description provides a complete and accurate depiction of the </w:t>
                        </w:r>
                        <w:r>
                          <w:rPr>
                            <w:rFonts w:ascii="Arial" w:eastAsia="Arial" w:hAnsi="Arial"/>
                            <w:b/>
                            <w:i/>
                            <w:color w:val="000000"/>
                          </w:rPr>
                          <w:t>duties and responsibilities assigned to this position.</w:t>
                        </w:r>
                      </w:p>
                    </w:tc>
                  </w:tr>
                </w:tbl>
                <w:p w14:paraId="11B76578" w14:textId="77777777" w:rsidR="00371C88" w:rsidRDefault="00371C88">
                  <w:pPr>
                    <w:spacing w:after="0" w:line="240" w:lineRule="auto"/>
                  </w:pPr>
                </w:p>
              </w:tc>
              <w:tc>
                <w:tcPr>
                  <w:tcW w:w="180" w:type="dxa"/>
                  <w:tcBorders>
                    <w:right w:val="single" w:sz="15" w:space="0" w:color="000000"/>
                  </w:tcBorders>
                </w:tcPr>
                <w:p w14:paraId="43F4E0DD" w14:textId="77777777" w:rsidR="00371C88" w:rsidRDefault="00371C88">
                  <w:pPr>
                    <w:pStyle w:val="EmptyCellLayoutStyle"/>
                    <w:spacing w:after="0" w:line="240" w:lineRule="auto"/>
                  </w:pPr>
                </w:p>
              </w:tc>
            </w:tr>
            <w:tr w:rsidR="00371C88" w14:paraId="352FFCAB" w14:textId="77777777">
              <w:trPr>
                <w:trHeight w:val="290"/>
              </w:trPr>
              <w:tc>
                <w:tcPr>
                  <w:tcW w:w="180" w:type="dxa"/>
                  <w:tcBorders>
                    <w:left w:val="single" w:sz="15" w:space="0" w:color="000000"/>
                  </w:tcBorders>
                </w:tcPr>
                <w:p w14:paraId="0FBD51E2"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71C88" w14:paraId="7275B769" w14:textId="77777777">
                    <w:trPr>
                      <w:trHeight w:val="212"/>
                    </w:trPr>
                    <w:tc>
                      <w:tcPr>
                        <w:tcW w:w="5220" w:type="dxa"/>
                        <w:tcBorders>
                          <w:top w:val="nil"/>
                          <w:left w:val="nil"/>
                          <w:bottom w:val="nil"/>
                          <w:right w:val="nil"/>
                        </w:tcBorders>
                        <w:tcMar>
                          <w:top w:w="39" w:type="dxa"/>
                          <w:left w:w="39" w:type="dxa"/>
                          <w:bottom w:w="39" w:type="dxa"/>
                          <w:right w:w="39" w:type="dxa"/>
                        </w:tcMar>
                      </w:tcPr>
                      <w:p w14:paraId="6CFAF429" w14:textId="77777777" w:rsidR="00371C88" w:rsidRDefault="00371C88">
                        <w:pPr>
                          <w:spacing w:after="0" w:line="240" w:lineRule="auto"/>
                        </w:pPr>
                      </w:p>
                    </w:tc>
                  </w:tr>
                </w:tbl>
                <w:p w14:paraId="290A345A" w14:textId="77777777" w:rsidR="00371C88" w:rsidRDefault="00371C88">
                  <w:pPr>
                    <w:spacing w:after="0" w:line="240" w:lineRule="auto"/>
                  </w:pPr>
                </w:p>
              </w:tc>
              <w:tc>
                <w:tcPr>
                  <w:tcW w:w="359" w:type="dxa"/>
                </w:tcPr>
                <w:p w14:paraId="07872841"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71C88" w14:paraId="5352BA1E" w14:textId="77777777">
                    <w:trPr>
                      <w:trHeight w:val="212"/>
                    </w:trPr>
                    <w:tc>
                      <w:tcPr>
                        <w:tcW w:w="5220" w:type="dxa"/>
                        <w:tcBorders>
                          <w:top w:val="nil"/>
                          <w:left w:val="nil"/>
                          <w:bottom w:val="nil"/>
                          <w:right w:val="nil"/>
                        </w:tcBorders>
                        <w:tcMar>
                          <w:top w:w="39" w:type="dxa"/>
                          <w:left w:w="39" w:type="dxa"/>
                          <w:bottom w:w="39" w:type="dxa"/>
                          <w:right w:w="39" w:type="dxa"/>
                        </w:tcMar>
                      </w:tcPr>
                      <w:p w14:paraId="67200AFF" w14:textId="77777777" w:rsidR="00371C88" w:rsidRDefault="00371C88">
                        <w:pPr>
                          <w:spacing w:after="0" w:line="240" w:lineRule="auto"/>
                        </w:pPr>
                      </w:p>
                    </w:tc>
                  </w:tr>
                </w:tbl>
                <w:p w14:paraId="27BAF6CD" w14:textId="77777777" w:rsidR="00371C88" w:rsidRDefault="00371C88">
                  <w:pPr>
                    <w:spacing w:after="0" w:line="240" w:lineRule="auto"/>
                  </w:pPr>
                </w:p>
              </w:tc>
              <w:tc>
                <w:tcPr>
                  <w:tcW w:w="180" w:type="dxa"/>
                  <w:tcBorders>
                    <w:right w:val="single" w:sz="15" w:space="0" w:color="000000"/>
                  </w:tcBorders>
                </w:tcPr>
                <w:p w14:paraId="4A9AF183" w14:textId="77777777" w:rsidR="00371C88" w:rsidRDefault="00371C88">
                  <w:pPr>
                    <w:pStyle w:val="EmptyCellLayoutStyle"/>
                    <w:spacing w:after="0" w:line="240" w:lineRule="auto"/>
                  </w:pPr>
                </w:p>
              </w:tc>
            </w:tr>
            <w:tr w:rsidR="00371C88" w14:paraId="71CF227A" w14:textId="77777777">
              <w:trPr>
                <w:trHeight w:val="34"/>
              </w:trPr>
              <w:tc>
                <w:tcPr>
                  <w:tcW w:w="180" w:type="dxa"/>
                  <w:tcBorders>
                    <w:left w:val="single" w:sz="15" w:space="0" w:color="000000"/>
                  </w:tcBorders>
                </w:tcPr>
                <w:p w14:paraId="0CFCE9F1" w14:textId="77777777" w:rsidR="00371C88" w:rsidRDefault="00371C88">
                  <w:pPr>
                    <w:pStyle w:val="EmptyCellLayoutStyle"/>
                    <w:spacing w:after="0" w:line="240" w:lineRule="auto"/>
                  </w:pPr>
                </w:p>
              </w:tc>
              <w:tc>
                <w:tcPr>
                  <w:tcW w:w="5220" w:type="dxa"/>
                </w:tcPr>
                <w:p w14:paraId="5DA77068" w14:textId="77777777" w:rsidR="00371C88" w:rsidRDefault="00371C88">
                  <w:pPr>
                    <w:pStyle w:val="EmptyCellLayoutStyle"/>
                    <w:spacing w:after="0" w:line="240" w:lineRule="auto"/>
                  </w:pPr>
                </w:p>
              </w:tc>
              <w:tc>
                <w:tcPr>
                  <w:tcW w:w="359" w:type="dxa"/>
                </w:tcPr>
                <w:p w14:paraId="7B9025E9" w14:textId="77777777" w:rsidR="00371C88" w:rsidRDefault="00371C88">
                  <w:pPr>
                    <w:pStyle w:val="EmptyCellLayoutStyle"/>
                    <w:spacing w:after="0" w:line="240" w:lineRule="auto"/>
                  </w:pPr>
                </w:p>
              </w:tc>
              <w:tc>
                <w:tcPr>
                  <w:tcW w:w="5220" w:type="dxa"/>
                </w:tcPr>
                <w:p w14:paraId="640B5D91" w14:textId="77777777" w:rsidR="00371C88" w:rsidRDefault="00371C88">
                  <w:pPr>
                    <w:pStyle w:val="EmptyCellLayoutStyle"/>
                    <w:spacing w:after="0" w:line="240" w:lineRule="auto"/>
                  </w:pPr>
                </w:p>
              </w:tc>
              <w:tc>
                <w:tcPr>
                  <w:tcW w:w="180" w:type="dxa"/>
                  <w:tcBorders>
                    <w:right w:val="single" w:sz="15" w:space="0" w:color="000000"/>
                  </w:tcBorders>
                </w:tcPr>
                <w:p w14:paraId="231182AE" w14:textId="77777777" w:rsidR="00371C88" w:rsidRDefault="00371C88">
                  <w:pPr>
                    <w:pStyle w:val="EmptyCellLayoutStyle"/>
                    <w:spacing w:after="0" w:line="240" w:lineRule="auto"/>
                  </w:pPr>
                </w:p>
              </w:tc>
            </w:tr>
            <w:tr w:rsidR="00371C88" w14:paraId="5A1710AF" w14:textId="77777777">
              <w:trPr>
                <w:trHeight w:val="360"/>
              </w:trPr>
              <w:tc>
                <w:tcPr>
                  <w:tcW w:w="180" w:type="dxa"/>
                  <w:tcBorders>
                    <w:left w:val="single" w:sz="15" w:space="0" w:color="000000"/>
                  </w:tcBorders>
                </w:tcPr>
                <w:p w14:paraId="326A9749"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71C88" w14:paraId="6845EA5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E3A93D3" w14:textId="77777777" w:rsidR="00371C88" w:rsidRDefault="00A25E2E">
                        <w:pPr>
                          <w:spacing w:after="0" w:line="240" w:lineRule="auto"/>
                          <w:jc w:val="center"/>
                        </w:pPr>
                        <w:r>
                          <w:rPr>
                            <w:rFonts w:ascii="Arial" w:eastAsia="Arial" w:hAnsi="Arial"/>
                            <w:b/>
                            <w:color w:val="000000"/>
                            <w:sz w:val="16"/>
                          </w:rPr>
                          <w:t>Supervisor</w:t>
                        </w:r>
                      </w:p>
                    </w:tc>
                  </w:tr>
                </w:tbl>
                <w:p w14:paraId="5D3C83B1" w14:textId="77777777" w:rsidR="00371C88" w:rsidRDefault="00371C88">
                  <w:pPr>
                    <w:spacing w:after="0" w:line="240" w:lineRule="auto"/>
                  </w:pPr>
                </w:p>
              </w:tc>
              <w:tc>
                <w:tcPr>
                  <w:tcW w:w="359" w:type="dxa"/>
                </w:tcPr>
                <w:p w14:paraId="759506F2"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71C88" w14:paraId="1E2573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387676" w14:textId="77777777" w:rsidR="00371C88" w:rsidRDefault="00A25E2E">
                        <w:pPr>
                          <w:spacing w:after="0" w:line="240" w:lineRule="auto"/>
                          <w:jc w:val="center"/>
                        </w:pPr>
                        <w:r>
                          <w:rPr>
                            <w:rFonts w:ascii="Arial" w:eastAsia="Arial" w:hAnsi="Arial"/>
                            <w:b/>
                            <w:color w:val="000000"/>
                            <w:sz w:val="16"/>
                          </w:rPr>
                          <w:t>Date</w:t>
                        </w:r>
                      </w:p>
                    </w:tc>
                  </w:tr>
                </w:tbl>
                <w:p w14:paraId="1DBF2A09" w14:textId="77777777" w:rsidR="00371C88" w:rsidRDefault="00371C88">
                  <w:pPr>
                    <w:spacing w:after="0" w:line="240" w:lineRule="auto"/>
                  </w:pPr>
                </w:p>
              </w:tc>
              <w:tc>
                <w:tcPr>
                  <w:tcW w:w="180" w:type="dxa"/>
                  <w:tcBorders>
                    <w:right w:val="single" w:sz="15" w:space="0" w:color="000000"/>
                  </w:tcBorders>
                </w:tcPr>
                <w:p w14:paraId="49BC5BB5" w14:textId="77777777" w:rsidR="00371C88" w:rsidRDefault="00371C88">
                  <w:pPr>
                    <w:pStyle w:val="EmptyCellLayoutStyle"/>
                    <w:spacing w:after="0" w:line="240" w:lineRule="auto"/>
                  </w:pPr>
                </w:p>
              </w:tc>
            </w:tr>
            <w:tr w:rsidR="00371C88" w14:paraId="32C76FC6" w14:textId="77777777">
              <w:trPr>
                <w:trHeight w:val="214"/>
              </w:trPr>
              <w:tc>
                <w:tcPr>
                  <w:tcW w:w="180" w:type="dxa"/>
                  <w:tcBorders>
                    <w:left w:val="single" w:sz="15" w:space="0" w:color="000000"/>
                    <w:bottom w:val="single" w:sz="15" w:space="0" w:color="000000"/>
                  </w:tcBorders>
                </w:tcPr>
                <w:p w14:paraId="41E7F2EC" w14:textId="77777777" w:rsidR="00371C88" w:rsidRDefault="00371C88">
                  <w:pPr>
                    <w:pStyle w:val="EmptyCellLayoutStyle"/>
                    <w:spacing w:after="0" w:line="240" w:lineRule="auto"/>
                  </w:pPr>
                </w:p>
              </w:tc>
              <w:tc>
                <w:tcPr>
                  <w:tcW w:w="5220" w:type="dxa"/>
                  <w:tcBorders>
                    <w:bottom w:val="single" w:sz="15" w:space="0" w:color="000000"/>
                  </w:tcBorders>
                </w:tcPr>
                <w:p w14:paraId="7A5F3068" w14:textId="77777777" w:rsidR="00371C88" w:rsidRDefault="00371C88">
                  <w:pPr>
                    <w:pStyle w:val="EmptyCellLayoutStyle"/>
                    <w:spacing w:after="0" w:line="240" w:lineRule="auto"/>
                  </w:pPr>
                </w:p>
              </w:tc>
              <w:tc>
                <w:tcPr>
                  <w:tcW w:w="359" w:type="dxa"/>
                  <w:tcBorders>
                    <w:bottom w:val="single" w:sz="15" w:space="0" w:color="000000"/>
                  </w:tcBorders>
                </w:tcPr>
                <w:p w14:paraId="30D0FC78" w14:textId="77777777" w:rsidR="00371C88" w:rsidRDefault="00371C88">
                  <w:pPr>
                    <w:pStyle w:val="EmptyCellLayoutStyle"/>
                    <w:spacing w:after="0" w:line="240" w:lineRule="auto"/>
                  </w:pPr>
                </w:p>
              </w:tc>
              <w:tc>
                <w:tcPr>
                  <w:tcW w:w="5220" w:type="dxa"/>
                  <w:tcBorders>
                    <w:bottom w:val="single" w:sz="15" w:space="0" w:color="000000"/>
                  </w:tcBorders>
                </w:tcPr>
                <w:p w14:paraId="5C7256A4" w14:textId="77777777" w:rsidR="00371C88" w:rsidRDefault="00371C88">
                  <w:pPr>
                    <w:pStyle w:val="EmptyCellLayoutStyle"/>
                    <w:spacing w:after="0" w:line="240" w:lineRule="auto"/>
                  </w:pPr>
                </w:p>
              </w:tc>
              <w:tc>
                <w:tcPr>
                  <w:tcW w:w="180" w:type="dxa"/>
                  <w:tcBorders>
                    <w:bottom w:val="single" w:sz="15" w:space="0" w:color="000000"/>
                    <w:right w:val="single" w:sz="15" w:space="0" w:color="000000"/>
                  </w:tcBorders>
                </w:tcPr>
                <w:p w14:paraId="2972C39F" w14:textId="77777777" w:rsidR="00371C88" w:rsidRDefault="00371C88">
                  <w:pPr>
                    <w:pStyle w:val="EmptyCellLayoutStyle"/>
                    <w:spacing w:after="0" w:line="240" w:lineRule="auto"/>
                  </w:pPr>
                </w:p>
              </w:tc>
            </w:tr>
          </w:tbl>
          <w:p w14:paraId="2817BD92" w14:textId="77777777" w:rsidR="00371C88" w:rsidRDefault="00371C88">
            <w:pPr>
              <w:spacing w:after="0" w:line="240" w:lineRule="auto"/>
            </w:pPr>
          </w:p>
        </w:tc>
        <w:tc>
          <w:tcPr>
            <w:tcW w:w="179" w:type="dxa"/>
          </w:tcPr>
          <w:p w14:paraId="716CB3DA" w14:textId="77777777" w:rsidR="00371C88" w:rsidRDefault="00371C88">
            <w:pPr>
              <w:pStyle w:val="EmptyCellLayoutStyle"/>
              <w:spacing w:after="0" w:line="240" w:lineRule="auto"/>
            </w:pPr>
          </w:p>
        </w:tc>
      </w:tr>
      <w:tr w:rsidR="00371C88" w14:paraId="4D8C8863" w14:textId="77777777">
        <w:trPr>
          <w:trHeight w:val="99"/>
        </w:trPr>
        <w:tc>
          <w:tcPr>
            <w:tcW w:w="179" w:type="dxa"/>
          </w:tcPr>
          <w:p w14:paraId="1D992249" w14:textId="77777777" w:rsidR="00371C88" w:rsidRDefault="00371C88">
            <w:pPr>
              <w:pStyle w:val="EmptyCellLayoutStyle"/>
              <w:spacing w:after="0" w:line="240" w:lineRule="auto"/>
            </w:pPr>
          </w:p>
        </w:tc>
        <w:tc>
          <w:tcPr>
            <w:tcW w:w="0" w:type="dxa"/>
          </w:tcPr>
          <w:p w14:paraId="16C50424" w14:textId="77777777" w:rsidR="00371C88" w:rsidRDefault="00371C88">
            <w:pPr>
              <w:pStyle w:val="EmptyCellLayoutStyle"/>
              <w:spacing w:after="0" w:line="240" w:lineRule="auto"/>
            </w:pPr>
          </w:p>
        </w:tc>
        <w:tc>
          <w:tcPr>
            <w:tcW w:w="0" w:type="dxa"/>
          </w:tcPr>
          <w:p w14:paraId="1F3CA6B5" w14:textId="77777777" w:rsidR="00371C88" w:rsidRDefault="00371C88">
            <w:pPr>
              <w:pStyle w:val="EmptyCellLayoutStyle"/>
              <w:spacing w:after="0" w:line="240" w:lineRule="auto"/>
            </w:pPr>
          </w:p>
        </w:tc>
        <w:tc>
          <w:tcPr>
            <w:tcW w:w="0" w:type="dxa"/>
          </w:tcPr>
          <w:p w14:paraId="74D4281F" w14:textId="77777777" w:rsidR="00371C88" w:rsidRDefault="00371C88">
            <w:pPr>
              <w:pStyle w:val="EmptyCellLayoutStyle"/>
              <w:spacing w:after="0" w:line="240" w:lineRule="auto"/>
            </w:pPr>
          </w:p>
        </w:tc>
        <w:tc>
          <w:tcPr>
            <w:tcW w:w="0" w:type="dxa"/>
          </w:tcPr>
          <w:p w14:paraId="0A141A36" w14:textId="77777777" w:rsidR="00371C88" w:rsidRDefault="00371C88">
            <w:pPr>
              <w:pStyle w:val="EmptyCellLayoutStyle"/>
              <w:spacing w:after="0" w:line="240" w:lineRule="auto"/>
            </w:pPr>
          </w:p>
        </w:tc>
        <w:tc>
          <w:tcPr>
            <w:tcW w:w="0" w:type="dxa"/>
          </w:tcPr>
          <w:p w14:paraId="403E414A" w14:textId="77777777" w:rsidR="00371C88" w:rsidRDefault="00371C88">
            <w:pPr>
              <w:pStyle w:val="EmptyCellLayoutStyle"/>
              <w:spacing w:after="0" w:line="240" w:lineRule="auto"/>
            </w:pPr>
          </w:p>
        </w:tc>
        <w:tc>
          <w:tcPr>
            <w:tcW w:w="0" w:type="dxa"/>
          </w:tcPr>
          <w:p w14:paraId="2F5B8C26" w14:textId="77777777" w:rsidR="00371C88" w:rsidRDefault="00371C88">
            <w:pPr>
              <w:pStyle w:val="EmptyCellLayoutStyle"/>
              <w:spacing w:after="0" w:line="240" w:lineRule="auto"/>
            </w:pPr>
          </w:p>
        </w:tc>
        <w:tc>
          <w:tcPr>
            <w:tcW w:w="2505" w:type="dxa"/>
          </w:tcPr>
          <w:p w14:paraId="661C6698" w14:textId="77777777" w:rsidR="00371C88" w:rsidRDefault="00371C88">
            <w:pPr>
              <w:pStyle w:val="EmptyCellLayoutStyle"/>
              <w:spacing w:after="0" w:line="240" w:lineRule="auto"/>
            </w:pPr>
          </w:p>
        </w:tc>
        <w:tc>
          <w:tcPr>
            <w:tcW w:w="6120" w:type="dxa"/>
          </w:tcPr>
          <w:p w14:paraId="6A98B86C" w14:textId="77777777" w:rsidR="00371C88" w:rsidRDefault="00371C88">
            <w:pPr>
              <w:pStyle w:val="EmptyCellLayoutStyle"/>
              <w:spacing w:after="0" w:line="240" w:lineRule="auto"/>
            </w:pPr>
          </w:p>
        </w:tc>
        <w:tc>
          <w:tcPr>
            <w:tcW w:w="2534" w:type="dxa"/>
          </w:tcPr>
          <w:p w14:paraId="7FE7F3F4" w14:textId="77777777" w:rsidR="00371C88" w:rsidRDefault="00371C88">
            <w:pPr>
              <w:pStyle w:val="EmptyCellLayoutStyle"/>
              <w:spacing w:after="0" w:line="240" w:lineRule="auto"/>
            </w:pPr>
          </w:p>
        </w:tc>
        <w:tc>
          <w:tcPr>
            <w:tcW w:w="179" w:type="dxa"/>
          </w:tcPr>
          <w:p w14:paraId="0086C6FD" w14:textId="77777777" w:rsidR="00371C88" w:rsidRDefault="00371C88">
            <w:pPr>
              <w:pStyle w:val="EmptyCellLayoutStyle"/>
              <w:spacing w:after="0" w:line="240" w:lineRule="auto"/>
            </w:pPr>
          </w:p>
        </w:tc>
      </w:tr>
      <w:tr w:rsidR="00371C88" w14:paraId="284ED21B" w14:textId="77777777">
        <w:trPr>
          <w:trHeight w:val="360"/>
        </w:trPr>
        <w:tc>
          <w:tcPr>
            <w:tcW w:w="179" w:type="dxa"/>
          </w:tcPr>
          <w:p w14:paraId="23592BD0" w14:textId="77777777" w:rsidR="00371C88" w:rsidRDefault="00371C88">
            <w:pPr>
              <w:pStyle w:val="EmptyCellLayoutStyle"/>
              <w:spacing w:after="0" w:line="240" w:lineRule="auto"/>
            </w:pPr>
          </w:p>
        </w:tc>
        <w:tc>
          <w:tcPr>
            <w:tcW w:w="0" w:type="dxa"/>
          </w:tcPr>
          <w:p w14:paraId="2EF29471" w14:textId="77777777" w:rsidR="00371C88" w:rsidRDefault="00371C88">
            <w:pPr>
              <w:pStyle w:val="EmptyCellLayoutStyle"/>
              <w:spacing w:after="0" w:line="240" w:lineRule="auto"/>
            </w:pPr>
          </w:p>
        </w:tc>
        <w:tc>
          <w:tcPr>
            <w:tcW w:w="0" w:type="dxa"/>
          </w:tcPr>
          <w:p w14:paraId="2B3590A3" w14:textId="77777777" w:rsidR="00371C88" w:rsidRDefault="00371C88">
            <w:pPr>
              <w:pStyle w:val="EmptyCellLayoutStyle"/>
              <w:spacing w:after="0" w:line="240" w:lineRule="auto"/>
            </w:pPr>
          </w:p>
        </w:tc>
        <w:tc>
          <w:tcPr>
            <w:tcW w:w="0" w:type="dxa"/>
          </w:tcPr>
          <w:p w14:paraId="40FA9209" w14:textId="77777777" w:rsidR="00371C88" w:rsidRDefault="00371C88">
            <w:pPr>
              <w:pStyle w:val="EmptyCellLayoutStyle"/>
              <w:spacing w:after="0" w:line="240" w:lineRule="auto"/>
            </w:pPr>
          </w:p>
        </w:tc>
        <w:tc>
          <w:tcPr>
            <w:tcW w:w="0" w:type="dxa"/>
          </w:tcPr>
          <w:p w14:paraId="67C12E6C" w14:textId="77777777" w:rsidR="00371C88" w:rsidRDefault="00371C88">
            <w:pPr>
              <w:pStyle w:val="EmptyCellLayoutStyle"/>
              <w:spacing w:after="0" w:line="240" w:lineRule="auto"/>
            </w:pPr>
          </w:p>
        </w:tc>
        <w:tc>
          <w:tcPr>
            <w:tcW w:w="0" w:type="dxa"/>
          </w:tcPr>
          <w:p w14:paraId="791EC630" w14:textId="77777777" w:rsidR="00371C88" w:rsidRDefault="00371C88">
            <w:pPr>
              <w:pStyle w:val="EmptyCellLayoutStyle"/>
              <w:spacing w:after="0" w:line="240" w:lineRule="auto"/>
            </w:pPr>
          </w:p>
        </w:tc>
        <w:tc>
          <w:tcPr>
            <w:tcW w:w="0" w:type="dxa"/>
          </w:tcPr>
          <w:p w14:paraId="2CA6214A" w14:textId="77777777" w:rsidR="00371C88" w:rsidRDefault="00371C88">
            <w:pPr>
              <w:pStyle w:val="EmptyCellLayoutStyle"/>
              <w:spacing w:after="0" w:line="240" w:lineRule="auto"/>
            </w:pPr>
          </w:p>
        </w:tc>
        <w:tc>
          <w:tcPr>
            <w:tcW w:w="2505" w:type="dxa"/>
          </w:tcPr>
          <w:p w14:paraId="7C57E57A" w14:textId="77777777" w:rsidR="00371C88" w:rsidRDefault="00371C8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371C88" w14:paraId="79254827" w14:textId="77777777">
              <w:trPr>
                <w:trHeight w:val="282"/>
              </w:trPr>
              <w:tc>
                <w:tcPr>
                  <w:tcW w:w="6120" w:type="dxa"/>
                  <w:tcBorders>
                    <w:top w:val="nil"/>
                    <w:left w:val="nil"/>
                    <w:bottom w:val="nil"/>
                    <w:right w:val="nil"/>
                  </w:tcBorders>
                  <w:tcMar>
                    <w:top w:w="39" w:type="dxa"/>
                    <w:left w:w="39" w:type="dxa"/>
                    <w:bottom w:w="39" w:type="dxa"/>
                    <w:right w:w="39" w:type="dxa"/>
                  </w:tcMar>
                </w:tcPr>
                <w:p w14:paraId="530B721B" w14:textId="77777777" w:rsidR="00371C88" w:rsidRDefault="00A25E2E">
                  <w:pPr>
                    <w:spacing w:after="0" w:line="240" w:lineRule="auto"/>
                  </w:pPr>
                  <w:r>
                    <w:rPr>
                      <w:rFonts w:ascii="Arial" w:eastAsia="Arial" w:hAnsi="Arial"/>
                      <w:b/>
                      <w:color w:val="000000"/>
                      <w:u w:val="single"/>
                    </w:rPr>
                    <w:t>TO BE FILLED OUT BY APPOINTING AUTHORITY</w:t>
                  </w:r>
                </w:p>
              </w:tc>
            </w:tr>
          </w:tbl>
          <w:p w14:paraId="264DF1E9" w14:textId="77777777" w:rsidR="00371C88" w:rsidRDefault="00371C88">
            <w:pPr>
              <w:spacing w:after="0" w:line="240" w:lineRule="auto"/>
            </w:pPr>
          </w:p>
        </w:tc>
        <w:tc>
          <w:tcPr>
            <w:tcW w:w="2534" w:type="dxa"/>
          </w:tcPr>
          <w:p w14:paraId="1746474C" w14:textId="77777777" w:rsidR="00371C88" w:rsidRDefault="00371C88">
            <w:pPr>
              <w:pStyle w:val="EmptyCellLayoutStyle"/>
              <w:spacing w:after="0" w:line="240" w:lineRule="auto"/>
            </w:pPr>
          </w:p>
        </w:tc>
        <w:tc>
          <w:tcPr>
            <w:tcW w:w="179" w:type="dxa"/>
          </w:tcPr>
          <w:p w14:paraId="7E29E54E" w14:textId="77777777" w:rsidR="00371C88" w:rsidRDefault="00371C88">
            <w:pPr>
              <w:pStyle w:val="EmptyCellLayoutStyle"/>
              <w:spacing w:after="0" w:line="240" w:lineRule="auto"/>
            </w:pPr>
          </w:p>
        </w:tc>
      </w:tr>
      <w:tr w:rsidR="00371C88" w14:paraId="49B0162F" w14:textId="77777777">
        <w:trPr>
          <w:trHeight w:val="174"/>
        </w:trPr>
        <w:tc>
          <w:tcPr>
            <w:tcW w:w="179" w:type="dxa"/>
          </w:tcPr>
          <w:p w14:paraId="72DF1785" w14:textId="77777777" w:rsidR="00371C88" w:rsidRDefault="00371C88">
            <w:pPr>
              <w:pStyle w:val="EmptyCellLayoutStyle"/>
              <w:spacing w:after="0" w:line="240" w:lineRule="auto"/>
            </w:pPr>
          </w:p>
        </w:tc>
        <w:tc>
          <w:tcPr>
            <w:tcW w:w="0" w:type="dxa"/>
          </w:tcPr>
          <w:p w14:paraId="73962E9E" w14:textId="77777777" w:rsidR="00371C88" w:rsidRDefault="00371C88">
            <w:pPr>
              <w:pStyle w:val="EmptyCellLayoutStyle"/>
              <w:spacing w:after="0" w:line="240" w:lineRule="auto"/>
            </w:pPr>
          </w:p>
        </w:tc>
        <w:tc>
          <w:tcPr>
            <w:tcW w:w="0" w:type="dxa"/>
          </w:tcPr>
          <w:p w14:paraId="6387536A" w14:textId="77777777" w:rsidR="00371C88" w:rsidRDefault="00371C88">
            <w:pPr>
              <w:pStyle w:val="EmptyCellLayoutStyle"/>
              <w:spacing w:after="0" w:line="240" w:lineRule="auto"/>
            </w:pPr>
          </w:p>
        </w:tc>
        <w:tc>
          <w:tcPr>
            <w:tcW w:w="0" w:type="dxa"/>
          </w:tcPr>
          <w:p w14:paraId="5997F8A0" w14:textId="77777777" w:rsidR="00371C88" w:rsidRDefault="00371C88">
            <w:pPr>
              <w:pStyle w:val="EmptyCellLayoutStyle"/>
              <w:spacing w:after="0" w:line="240" w:lineRule="auto"/>
            </w:pPr>
          </w:p>
        </w:tc>
        <w:tc>
          <w:tcPr>
            <w:tcW w:w="0" w:type="dxa"/>
          </w:tcPr>
          <w:p w14:paraId="3629FA47" w14:textId="77777777" w:rsidR="00371C88" w:rsidRDefault="00371C88">
            <w:pPr>
              <w:pStyle w:val="EmptyCellLayoutStyle"/>
              <w:spacing w:after="0" w:line="240" w:lineRule="auto"/>
            </w:pPr>
          </w:p>
        </w:tc>
        <w:tc>
          <w:tcPr>
            <w:tcW w:w="0" w:type="dxa"/>
          </w:tcPr>
          <w:p w14:paraId="03733BB5" w14:textId="77777777" w:rsidR="00371C88" w:rsidRDefault="00371C88">
            <w:pPr>
              <w:pStyle w:val="EmptyCellLayoutStyle"/>
              <w:spacing w:after="0" w:line="240" w:lineRule="auto"/>
            </w:pPr>
          </w:p>
        </w:tc>
        <w:tc>
          <w:tcPr>
            <w:tcW w:w="0" w:type="dxa"/>
          </w:tcPr>
          <w:p w14:paraId="76C62DEC" w14:textId="77777777" w:rsidR="00371C88" w:rsidRDefault="00371C88">
            <w:pPr>
              <w:pStyle w:val="EmptyCellLayoutStyle"/>
              <w:spacing w:after="0" w:line="240" w:lineRule="auto"/>
            </w:pPr>
          </w:p>
        </w:tc>
        <w:tc>
          <w:tcPr>
            <w:tcW w:w="2505" w:type="dxa"/>
          </w:tcPr>
          <w:p w14:paraId="2BDCA628" w14:textId="77777777" w:rsidR="00371C88" w:rsidRDefault="00371C88">
            <w:pPr>
              <w:pStyle w:val="EmptyCellLayoutStyle"/>
              <w:spacing w:after="0" w:line="240" w:lineRule="auto"/>
            </w:pPr>
          </w:p>
        </w:tc>
        <w:tc>
          <w:tcPr>
            <w:tcW w:w="6120" w:type="dxa"/>
          </w:tcPr>
          <w:p w14:paraId="4ADF03E7" w14:textId="77777777" w:rsidR="00371C88" w:rsidRDefault="00371C88">
            <w:pPr>
              <w:pStyle w:val="EmptyCellLayoutStyle"/>
              <w:spacing w:after="0" w:line="240" w:lineRule="auto"/>
            </w:pPr>
          </w:p>
        </w:tc>
        <w:tc>
          <w:tcPr>
            <w:tcW w:w="2534" w:type="dxa"/>
          </w:tcPr>
          <w:p w14:paraId="68A597AC" w14:textId="77777777" w:rsidR="00371C88" w:rsidRDefault="00371C88">
            <w:pPr>
              <w:pStyle w:val="EmptyCellLayoutStyle"/>
              <w:spacing w:after="0" w:line="240" w:lineRule="auto"/>
            </w:pPr>
          </w:p>
        </w:tc>
        <w:tc>
          <w:tcPr>
            <w:tcW w:w="179" w:type="dxa"/>
          </w:tcPr>
          <w:p w14:paraId="33B88AC2" w14:textId="77777777" w:rsidR="00371C88" w:rsidRDefault="00371C88">
            <w:pPr>
              <w:pStyle w:val="EmptyCellLayoutStyle"/>
              <w:spacing w:after="0" w:line="240" w:lineRule="auto"/>
            </w:pPr>
          </w:p>
        </w:tc>
      </w:tr>
      <w:tr w:rsidR="00A72607" w14:paraId="0A91EF06" w14:textId="77777777" w:rsidTr="00A72607">
        <w:tc>
          <w:tcPr>
            <w:tcW w:w="179" w:type="dxa"/>
          </w:tcPr>
          <w:p w14:paraId="034FDD86" w14:textId="77777777" w:rsidR="00371C88" w:rsidRDefault="00371C88">
            <w:pPr>
              <w:pStyle w:val="EmptyCellLayoutStyle"/>
              <w:spacing w:after="0" w:line="240" w:lineRule="auto"/>
            </w:pPr>
          </w:p>
        </w:tc>
        <w:tc>
          <w:tcPr>
            <w:tcW w:w="0" w:type="dxa"/>
          </w:tcPr>
          <w:p w14:paraId="29F205FE" w14:textId="77777777" w:rsidR="00371C88" w:rsidRDefault="00371C88">
            <w:pPr>
              <w:pStyle w:val="EmptyCellLayoutStyle"/>
              <w:spacing w:after="0" w:line="240" w:lineRule="auto"/>
            </w:pPr>
          </w:p>
        </w:tc>
        <w:tc>
          <w:tcPr>
            <w:tcW w:w="0" w:type="dxa"/>
          </w:tcPr>
          <w:p w14:paraId="44DCB07A" w14:textId="77777777" w:rsidR="00371C88" w:rsidRDefault="00371C88">
            <w:pPr>
              <w:pStyle w:val="EmptyCellLayoutStyle"/>
              <w:spacing w:after="0" w:line="240" w:lineRule="auto"/>
            </w:pPr>
          </w:p>
        </w:tc>
        <w:tc>
          <w:tcPr>
            <w:tcW w:w="0" w:type="dxa"/>
          </w:tcPr>
          <w:p w14:paraId="616B0293" w14:textId="77777777" w:rsidR="00371C88" w:rsidRDefault="00371C88">
            <w:pPr>
              <w:pStyle w:val="EmptyCellLayoutStyle"/>
              <w:spacing w:after="0" w:line="240" w:lineRule="auto"/>
            </w:pPr>
          </w:p>
        </w:tc>
        <w:tc>
          <w:tcPr>
            <w:tcW w:w="0" w:type="dxa"/>
          </w:tcPr>
          <w:p w14:paraId="614E9B77" w14:textId="77777777" w:rsidR="00371C88" w:rsidRDefault="00371C88">
            <w:pPr>
              <w:pStyle w:val="EmptyCellLayoutStyle"/>
              <w:spacing w:after="0" w:line="240" w:lineRule="auto"/>
            </w:pPr>
          </w:p>
        </w:tc>
        <w:tc>
          <w:tcPr>
            <w:tcW w:w="0" w:type="dxa"/>
          </w:tcPr>
          <w:p w14:paraId="1FAF0ACF" w14:textId="77777777" w:rsidR="00371C88" w:rsidRDefault="00371C88">
            <w:pPr>
              <w:pStyle w:val="EmptyCellLayoutStyle"/>
              <w:spacing w:after="0" w:line="240" w:lineRule="auto"/>
            </w:pPr>
          </w:p>
        </w:tc>
        <w:tc>
          <w:tcPr>
            <w:tcW w:w="0" w:type="dxa"/>
          </w:tcPr>
          <w:p w14:paraId="193E743A" w14:textId="77777777" w:rsidR="00371C88" w:rsidRDefault="00371C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71C88" w14:paraId="0B16D1C4" w14:textId="77777777">
              <w:trPr>
                <w:trHeight w:val="180"/>
              </w:trPr>
              <w:tc>
                <w:tcPr>
                  <w:tcW w:w="180" w:type="dxa"/>
                  <w:tcBorders>
                    <w:top w:val="single" w:sz="15" w:space="0" w:color="000000"/>
                    <w:left w:val="single" w:sz="15" w:space="0" w:color="000000"/>
                  </w:tcBorders>
                </w:tcPr>
                <w:p w14:paraId="0BFDA46C" w14:textId="77777777" w:rsidR="00371C88" w:rsidRDefault="00371C88">
                  <w:pPr>
                    <w:pStyle w:val="EmptyCellLayoutStyle"/>
                    <w:spacing w:after="0" w:line="240" w:lineRule="auto"/>
                  </w:pPr>
                </w:p>
              </w:tc>
              <w:tc>
                <w:tcPr>
                  <w:tcW w:w="10800" w:type="dxa"/>
                  <w:tcBorders>
                    <w:top w:val="single" w:sz="15" w:space="0" w:color="000000"/>
                  </w:tcBorders>
                </w:tcPr>
                <w:p w14:paraId="1C99846D" w14:textId="77777777" w:rsidR="00371C88" w:rsidRDefault="00371C88">
                  <w:pPr>
                    <w:pStyle w:val="EmptyCellLayoutStyle"/>
                    <w:spacing w:after="0" w:line="240" w:lineRule="auto"/>
                  </w:pPr>
                </w:p>
              </w:tc>
              <w:tc>
                <w:tcPr>
                  <w:tcW w:w="180" w:type="dxa"/>
                  <w:tcBorders>
                    <w:top w:val="single" w:sz="15" w:space="0" w:color="000000"/>
                    <w:right w:val="single" w:sz="15" w:space="0" w:color="000000"/>
                  </w:tcBorders>
                </w:tcPr>
                <w:p w14:paraId="4879FE1F" w14:textId="77777777" w:rsidR="00371C88" w:rsidRDefault="00371C88">
                  <w:pPr>
                    <w:pStyle w:val="EmptyCellLayoutStyle"/>
                    <w:spacing w:after="0" w:line="240" w:lineRule="auto"/>
                  </w:pPr>
                </w:p>
              </w:tc>
            </w:tr>
            <w:tr w:rsidR="00371C88" w14:paraId="206641E4" w14:textId="77777777">
              <w:trPr>
                <w:trHeight w:val="270"/>
              </w:trPr>
              <w:tc>
                <w:tcPr>
                  <w:tcW w:w="180" w:type="dxa"/>
                  <w:tcBorders>
                    <w:left w:val="single" w:sz="15" w:space="0" w:color="000000"/>
                  </w:tcBorders>
                </w:tcPr>
                <w:p w14:paraId="057A1244" w14:textId="77777777" w:rsidR="00371C88" w:rsidRDefault="00371C8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71C88" w14:paraId="316A5760" w14:textId="77777777">
                    <w:trPr>
                      <w:trHeight w:val="192"/>
                    </w:trPr>
                    <w:tc>
                      <w:tcPr>
                        <w:tcW w:w="10800" w:type="dxa"/>
                        <w:tcBorders>
                          <w:top w:val="nil"/>
                          <w:left w:val="nil"/>
                          <w:bottom w:val="nil"/>
                          <w:right w:val="nil"/>
                        </w:tcBorders>
                        <w:tcMar>
                          <w:top w:w="39" w:type="dxa"/>
                          <w:left w:w="39" w:type="dxa"/>
                          <w:bottom w:w="39" w:type="dxa"/>
                          <w:right w:w="39" w:type="dxa"/>
                        </w:tcMar>
                      </w:tcPr>
                      <w:p w14:paraId="371B67D0" w14:textId="77777777" w:rsidR="00371C88" w:rsidRDefault="00A25E2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7A6DC49" w14:textId="77777777" w:rsidR="00371C88" w:rsidRDefault="00371C88">
                  <w:pPr>
                    <w:spacing w:after="0" w:line="240" w:lineRule="auto"/>
                  </w:pPr>
                </w:p>
              </w:tc>
              <w:tc>
                <w:tcPr>
                  <w:tcW w:w="180" w:type="dxa"/>
                  <w:tcBorders>
                    <w:right w:val="single" w:sz="15" w:space="0" w:color="000000"/>
                  </w:tcBorders>
                </w:tcPr>
                <w:p w14:paraId="375DB144" w14:textId="77777777" w:rsidR="00371C88" w:rsidRDefault="00371C88">
                  <w:pPr>
                    <w:pStyle w:val="EmptyCellLayoutStyle"/>
                    <w:spacing w:after="0" w:line="240" w:lineRule="auto"/>
                  </w:pPr>
                </w:p>
              </w:tc>
            </w:tr>
            <w:tr w:rsidR="00371C88" w14:paraId="0467928B" w14:textId="77777777">
              <w:trPr>
                <w:trHeight w:val="89"/>
              </w:trPr>
              <w:tc>
                <w:tcPr>
                  <w:tcW w:w="180" w:type="dxa"/>
                  <w:tcBorders>
                    <w:left w:val="single" w:sz="15" w:space="0" w:color="000000"/>
                  </w:tcBorders>
                </w:tcPr>
                <w:p w14:paraId="0DFA868C" w14:textId="77777777" w:rsidR="00371C88" w:rsidRDefault="00371C88">
                  <w:pPr>
                    <w:pStyle w:val="EmptyCellLayoutStyle"/>
                    <w:spacing w:after="0" w:line="240" w:lineRule="auto"/>
                  </w:pPr>
                </w:p>
              </w:tc>
              <w:tc>
                <w:tcPr>
                  <w:tcW w:w="10800" w:type="dxa"/>
                </w:tcPr>
                <w:p w14:paraId="5F085D9B" w14:textId="77777777" w:rsidR="00371C88" w:rsidRDefault="00371C88">
                  <w:pPr>
                    <w:pStyle w:val="EmptyCellLayoutStyle"/>
                    <w:spacing w:after="0" w:line="240" w:lineRule="auto"/>
                  </w:pPr>
                </w:p>
              </w:tc>
              <w:tc>
                <w:tcPr>
                  <w:tcW w:w="180" w:type="dxa"/>
                  <w:tcBorders>
                    <w:right w:val="single" w:sz="15" w:space="0" w:color="000000"/>
                  </w:tcBorders>
                </w:tcPr>
                <w:p w14:paraId="5EFBFEB7" w14:textId="77777777" w:rsidR="00371C88" w:rsidRDefault="00371C88">
                  <w:pPr>
                    <w:pStyle w:val="EmptyCellLayoutStyle"/>
                    <w:spacing w:after="0" w:line="240" w:lineRule="auto"/>
                  </w:pPr>
                </w:p>
              </w:tc>
            </w:tr>
            <w:tr w:rsidR="00371C88" w14:paraId="6246A925" w14:textId="77777777">
              <w:trPr>
                <w:trHeight w:val="290"/>
              </w:trPr>
              <w:tc>
                <w:tcPr>
                  <w:tcW w:w="180" w:type="dxa"/>
                  <w:tcBorders>
                    <w:left w:val="single" w:sz="15" w:space="0" w:color="000000"/>
                  </w:tcBorders>
                </w:tcPr>
                <w:p w14:paraId="146D8CBB" w14:textId="77777777" w:rsidR="00371C88" w:rsidRDefault="00371C8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71C88" w14:paraId="63270A08" w14:textId="77777777">
                    <w:trPr>
                      <w:trHeight w:val="212"/>
                    </w:trPr>
                    <w:tc>
                      <w:tcPr>
                        <w:tcW w:w="10800" w:type="dxa"/>
                        <w:tcBorders>
                          <w:top w:val="nil"/>
                          <w:left w:val="nil"/>
                          <w:bottom w:val="nil"/>
                          <w:right w:val="nil"/>
                        </w:tcBorders>
                        <w:tcMar>
                          <w:top w:w="39" w:type="dxa"/>
                          <w:left w:w="39" w:type="dxa"/>
                          <w:bottom w:w="39" w:type="dxa"/>
                          <w:right w:w="39" w:type="dxa"/>
                        </w:tcMar>
                      </w:tcPr>
                      <w:p w14:paraId="49BC982E" w14:textId="77777777" w:rsidR="00371C88" w:rsidRDefault="00A25E2E">
                        <w:pPr>
                          <w:spacing w:after="0" w:line="240" w:lineRule="auto"/>
                        </w:pPr>
                        <w:r>
                          <w:rPr>
                            <w:rFonts w:ascii="Arial" w:eastAsia="Arial" w:hAnsi="Arial"/>
                            <w:color w:val="000000"/>
                          </w:rPr>
                          <w:t>N/A</w:t>
                        </w:r>
                      </w:p>
                    </w:tc>
                  </w:tr>
                </w:tbl>
                <w:p w14:paraId="6BB8AF44" w14:textId="77777777" w:rsidR="00371C88" w:rsidRDefault="00371C88">
                  <w:pPr>
                    <w:spacing w:after="0" w:line="240" w:lineRule="auto"/>
                  </w:pPr>
                </w:p>
              </w:tc>
              <w:tc>
                <w:tcPr>
                  <w:tcW w:w="180" w:type="dxa"/>
                  <w:tcBorders>
                    <w:right w:val="single" w:sz="15" w:space="0" w:color="000000"/>
                  </w:tcBorders>
                </w:tcPr>
                <w:p w14:paraId="2728C628" w14:textId="77777777" w:rsidR="00371C88" w:rsidRDefault="00371C88">
                  <w:pPr>
                    <w:pStyle w:val="EmptyCellLayoutStyle"/>
                    <w:spacing w:after="0" w:line="240" w:lineRule="auto"/>
                  </w:pPr>
                </w:p>
              </w:tc>
            </w:tr>
            <w:tr w:rsidR="00371C88" w14:paraId="2044615A" w14:textId="77777777">
              <w:trPr>
                <w:trHeight w:val="69"/>
              </w:trPr>
              <w:tc>
                <w:tcPr>
                  <w:tcW w:w="180" w:type="dxa"/>
                  <w:tcBorders>
                    <w:left w:val="single" w:sz="15" w:space="0" w:color="000000"/>
                    <w:bottom w:val="single" w:sz="15" w:space="0" w:color="000000"/>
                  </w:tcBorders>
                </w:tcPr>
                <w:p w14:paraId="4BD3EE9F" w14:textId="77777777" w:rsidR="00371C88" w:rsidRDefault="00371C88">
                  <w:pPr>
                    <w:pStyle w:val="EmptyCellLayoutStyle"/>
                    <w:spacing w:after="0" w:line="240" w:lineRule="auto"/>
                  </w:pPr>
                </w:p>
              </w:tc>
              <w:tc>
                <w:tcPr>
                  <w:tcW w:w="10800" w:type="dxa"/>
                  <w:tcBorders>
                    <w:bottom w:val="single" w:sz="15" w:space="0" w:color="000000"/>
                  </w:tcBorders>
                </w:tcPr>
                <w:p w14:paraId="1C761F1C" w14:textId="77777777" w:rsidR="00371C88" w:rsidRDefault="00371C88">
                  <w:pPr>
                    <w:pStyle w:val="EmptyCellLayoutStyle"/>
                    <w:spacing w:after="0" w:line="240" w:lineRule="auto"/>
                  </w:pPr>
                </w:p>
              </w:tc>
              <w:tc>
                <w:tcPr>
                  <w:tcW w:w="180" w:type="dxa"/>
                  <w:tcBorders>
                    <w:bottom w:val="single" w:sz="15" w:space="0" w:color="000000"/>
                    <w:right w:val="single" w:sz="15" w:space="0" w:color="000000"/>
                  </w:tcBorders>
                </w:tcPr>
                <w:p w14:paraId="7A942460" w14:textId="77777777" w:rsidR="00371C88" w:rsidRDefault="00371C88">
                  <w:pPr>
                    <w:pStyle w:val="EmptyCellLayoutStyle"/>
                    <w:spacing w:after="0" w:line="240" w:lineRule="auto"/>
                  </w:pPr>
                </w:p>
              </w:tc>
            </w:tr>
          </w:tbl>
          <w:p w14:paraId="7A577183" w14:textId="77777777" w:rsidR="00371C88" w:rsidRDefault="00371C88">
            <w:pPr>
              <w:spacing w:after="0" w:line="240" w:lineRule="auto"/>
            </w:pPr>
          </w:p>
        </w:tc>
        <w:tc>
          <w:tcPr>
            <w:tcW w:w="179" w:type="dxa"/>
          </w:tcPr>
          <w:p w14:paraId="51BAE938" w14:textId="77777777" w:rsidR="00371C88" w:rsidRDefault="00371C88">
            <w:pPr>
              <w:pStyle w:val="EmptyCellLayoutStyle"/>
              <w:spacing w:after="0" w:line="240" w:lineRule="auto"/>
            </w:pPr>
          </w:p>
        </w:tc>
      </w:tr>
      <w:tr w:rsidR="00371C88" w14:paraId="77B56F6A" w14:textId="77777777">
        <w:trPr>
          <w:trHeight w:val="114"/>
        </w:trPr>
        <w:tc>
          <w:tcPr>
            <w:tcW w:w="179" w:type="dxa"/>
          </w:tcPr>
          <w:p w14:paraId="1B8B7F51" w14:textId="77777777" w:rsidR="00371C88" w:rsidRDefault="00371C88">
            <w:pPr>
              <w:pStyle w:val="EmptyCellLayoutStyle"/>
              <w:spacing w:after="0" w:line="240" w:lineRule="auto"/>
            </w:pPr>
          </w:p>
        </w:tc>
        <w:tc>
          <w:tcPr>
            <w:tcW w:w="0" w:type="dxa"/>
          </w:tcPr>
          <w:p w14:paraId="519FFA80" w14:textId="77777777" w:rsidR="00371C88" w:rsidRDefault="00371C88">
            <w:pPr>
              <w:pStyle w:val="EmptyCellLayoutStyle"/>
              <w:spacing w:after="0" w:line="240" w:lineRule="auto"/>
            </w:pPr>
          </w:p>
        </w:tc>
        <w:tc>
          <w:tcPr>
            <w:tcW w:w="0" w:type="dxa"/>
          </w:tcPr>
          <w:p w14:paraId="0159E38F" w14:textId="77777777" w:rsidR="00371C88" w:rsidRDefault="00371C88">
            <w:pPr>
              <w:pStyle w:val="EmptyCellLayoutStyle"/>
              <w:spacing w:after="0" w:line="240" w:lineRule="auto"/>
            </w:pPr>
          </w:p>
        </w:tc>
        <w:tc>
          <w:tcPr>
            <w:tcW w:w="0" w:type="dxa"/>
          </w:tcPr>
          <w:p w14:paraId="707B9D5E" w14:textId="77777777" w:rsidR="00371C88" w:rsidRDefault="00371C88">
            <w:pPr>
              <w:pStyle w:val="EmptyCellLayoutStyle"/>
              <w:spacing w:after="0" w:line="240" w:lineRule="auto"/>
            </w:pPr>
          </w:p>
        </w:tc>
        <w:tc>
          <w:tcPr>
            <w:tcW w:w="0" w:type="dxa"/>
          </w:tcPr>
          <w:p w14:paraId="515116BC" w14:textId="77777777" w:rsidR="00371C88" w:rsidRDefault="00371C88">
            <w:pPr>
              <w:pStyle w:val="EmptyCellLayoutStyle"/>
              <w:spacing w:after="0" w:line="240" w:lineRule="auto"/>
            </w:pPr>
          </w:p>
        </w:tc>
        <w:tc>
          <w:tcPr>
            <w:tcW w:w="0" w:type="dxa"/>
          </w:tcPr>
          <w:p w14:paraId="2EE20BC8" w14:textId="77777777" w:rsidR="00371C88" w:rsidRDefault="00371C88">
            <w:pPr>
              <w:pStyle w:val="EmptyCellLayoutStyle"/>
              <w:spacing w:after="0" w:line="240" w:lineRule="auto"/>
            </w:pPr>
          </w:p>
        </w:tc>
        <w:tc>
          <w:tcPr>
            <w:tcW w:w="0" w:type="dxa"/>
          </w:tcPr>
          <w:p w14:paraId="30EAB732" w14:textId="77777777" w:rsidR="00371C88" w:rsidRDefault="00371C88">
            <w:pPr>
              <w:pStyle w:val="EmptyCellLayoutStyle"/>
              <w:spacing w:after="0" w:line="240" w:lineRule="auto"/>
            </w:pPr>
          </w:p>
        </w:tc>
        <w:tc>
          <w:tcPr>
            <w:tcW w:w="2505" w:type="dxa"/>
          </w:tcPr>
          <w:p w14:paraId="3782D434" w14:textId="77777777" w:rsidR="00371C88" w:rsidRDefault="00371C88">
            <w:pPr>
              <w:pStyle w:val="EmptyCellLayoutStyle"/>
              <w:spacing w:after="0" w:line="240" w:lineRule="auto"/>
            </w:pPr>
          </w:p>
        </w:tc>
        <w:tc>
          <w:tcPr>
            <w:tcW w:w="6120" w:type="dxa"/>
          </w:tcPr>
          <w:p w14:paraId="31139CF8" w14:textId="77777777" w:rsidR="00371C88" w:rsidRDefault="00371C88">
            <w:pPr>
              <w:pStyle w:val="EmptyCellLayoutStyle"/>
              <w:spacing w:after="0" w:line="240" w:lineRule="auto"/>
            </w:pPr>
          </w:p>
        </w:tc>
        <w:tc>
          <w:tcPr>
            <w:tcW w:w="2534" w:type="dxa"/>
          </w:tcPr>
          <w:p w14:paraId="587993E9" w14:textId="77777777" w:rsidR="00371C88" w:rsidRDefault="00371C88">
            <w:pPr>
              <w:pStyle w:val="EmptyCellLayoutStyle"/>
              <w:spacing w:after="0" w:line="240" w:lineRule="auto"/>
            </w:pPr>
          </w:p>
        </w:tc>
        <w:tc>
          <w:tcPr>
            <w:tcW w:w="179" w:type="dxa"/>
          </w:tcPr>
          <w:p w14:paraId="4B2C25DD" w14:textId="77777777" w:rsidR="00371C88" w:rsidRDefault="00371C88">
            <w:pPr>
              <w:pStyle w:val="EmptyCellLayoutStyle"/>
              <w:spacing w:after="0" w:line="240" w:lineRule="auto"/>
            </w:pPr>
          </w:p>
        </w:tc>
      </w:tr>
      <w:tr w:rsidR="00A72607" w14:paraId="4C7694D7" w14:textId="77777777" w:rsidTr="00A72607">
        <w:tc>
          <w:tcPr>
            <w:tcW w:w="179" w:type="dxa"/>
          </w:tcPr>
          <w:p w14:paraId="06803770" w14:textId="77777777" w:rsidR="00371C88" w:rsidRDefault="00371C88">
            <w:pPr>
              <w:pStyle w:val="EmptyCellLayoutStyle"/>
              <w:spacing w:after="0" w:line="240" w:lineRule="auto"/>
            </w:pPr>
          </w:p>
        </w:tc>
        <w:tc>
          <w:tcPr>
            <w:tcW w:w="0" w:type="dxa"/>
          </w:tcPr>
          <w:p w14:paraId="7FDB75F6" w14:textId="77777777" w:rsidR="00371C88" w:rsidRDefault="00371C88">
            <w:pPr>
              <w:pStyle w:val="EmptyCellLayoutStyle"/>
              <w:spacing w:after="0" w:line="240" w:lineRule="auto"/>
            </w:pPr>
          </w:p>
        </w:tc>
        <w:tc>
          <w:tcPr>
            <w:tcW w:w="0" w:type="dxa"/>
          </w:tcPr>
          <w:p w14:paraId="21495A00" w14:textId="77777777" w:rsidR="00371C88" w:rsidRDefault="00371C88">
            <w:pPr>
              <w:pStyle w:val="EmptyCellLayoutStyle"/>
              <w:spacing w:after="0" w:line="240" w:lineRule="auto"/>
            </w:pPr>
          </w:p>
        </w:tc>
        <w:tc>
          <w:tcPr>
            <w:tcW w:w="0" w:type="dxa"/>
          </w:tcPr>
          <w:p w14:paraId="160E80C1" w14:textId="77777777" w:rsidR="00371C88" w:rsidRDefault="00371C88">
            <w:pPr>
              <w:pStyle w:val="EmptyCellLayoutStyle"/>
              <w:spacing w:after="0" w:line="240" w:lineRule="auto"/>
            </w:pPr>
          </w:p>
        </w:tc>
        <w:tc>
          <w:tcPr>
            <w:tcW w:w="0" w:type="dxa"/>
          </w:tcPr>
          <w:p w14:paraId="456E1BEB" w14:textId="77777777" w:rsidR="00371C88" w:rsidRDefault="00371C88">
            <w:pPr>
              <w:pStyle w:val="EmptyCellLayoutStyle"/>
              <w:spacing w:after="0" w:line="240" w:lineRule="auto"/>
            </w:pPr>
          </w:p>
        </w:tc>
        <w:tc>
          <w:tcPr>
            <w:tcW w:w="0" w:type="dxa"/>
          </w:tcPr>
          <w:p w14:paraId="2C31DBDE" w14:textId="77777777" w:rsidR="00371C88" w:rsidRDefault="00371C88">
            <w:pPr>
              <w:pStyle w:val="EmptyCellLayoutStyle"/>
              <w:spacing w:after="0" w:line="240" w:lineRule="auto"/>
            </w:pPr>
          </w:p>
        </w:tc>
        <w:tc>
          <w:tcPr>
            <w:tcW w:w="0" w:type="dxa"/>
          </w:tcPr>
          <w:p w14:paraId="0FCC90CB" w14:textId="77777777" w:rsidR="00371C88" w:rsidRDefault="00371C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371C88" w14:paraId="1DAB0E4C" w14:textId="77777777">
              <w:trPr>
                <w:trHeight w:val="180"/>
              </w:trPr>
              <w:tc>
                <w:tcPr>
                  <w:tcW w:w="180" w:type="dxa"/>
                  <w:tcBorders>
                    <w:top w:val="single" w:sz="15" w:space="0" w:color="000000"/>
                    <w:left w:val="single" w:sz="15" w:space="0" w:color="000000"/>
                  </w:tcBorders>
                </w:tcPr>
                <w:p w14:paraId="35DB779D" w14:textId="77777777" w:rsidR="00371C88" w:rsidRDefault="00371C88">
                  <w:pPr>
                    <w:pStyle w:val="EmptyCellLayoutStyle"/>
                    <w:spacing w:after="0" w:line="240" w:lineRule="auto"/>
                  </w:pPr>
                </w:p>
              </w:tc>
              <w:tc>
                <w:tcPr>
                  <w:tcW w:w="5220" w:type="dxa"/>
                  <w:tcBorders>
                    <w:top w:val="single" w:sz="15" w:space="0" w:color="000000"/>
                  </w:tcBorders>
                </w:tcPr>
                <w:p w14:paraId="3F88A0E5" w14:textId="77777777" w:rsidR="00371C88" w:rsidRDefault="00371C88">
                  <w:pPr>
                    <w:pStyle w:val="EmptyCellLayoutStyle"/>
                    <w:spacing w:after="0" w:line="240" w:lineRule="auto"/>
                  </w:pPr>
                </w:p>
              </w:tc>
              <w:tc>
                <w:tcPr>
                  <w:tcW w:w="359" w:type="dxa"/>
                  <w:tcBorders>
                    <w:top w:val="single" w:sz="15" w:space="0" w:color="000000"/>
                  </w:tcBorders>
                </w:tcPr>
                <w:p w14:paraId="77914961" w14:textId="77777777" w:rsidR="00371C88" w:rsidRDefault="00371C88">
                  <w:pPr>
                    <w:pStyle w:val="EmptyCellLayoutStyle"/>
                    <w:spacing w:after="0" w:line="240" w:lineRule="auto"/>
                  </w:pPr>
                </w:p>
              </w:tc>
              <w:tc>
                <w:tcPr>
                  <w:tcW w:w="5220" w:type="dxa"/>
                  <w:tcBorders>
                    <w:top w:val="single" w:sz="15" w:space="0" w:color="000000"/>
                  </w:tcBorders>
                </w:tcPr>
                <w:p w14:paraId="1BB9066D" w14:textId="77777777" w:rsidR="00371C88" w:rsidRDefault="00371C88">
                  <w:pPr>
                    <w:pStyle w:val="EmptyCellLayoutStyle"/>
                    <w:spacing w:after="0" w:line="240" w:lineRule="auto"/>
                  </w:pPr>
                </w:p>
              </w:tc>
              <w:tc>
                <w:tcPr>
                  <w:tcW w:w="180" w:type="dxa"/>
                  <w:tcBorders>
                    <w:top w:val="single" w:sz="15" w:space="0" w:color="000000"/>
                    <w:right w:val="single" w:sz="15" w:space="0" w:color="000000"/>
                  </w:tcBorders>
                </w:tcPr>
                <w:p w14:paraId="24384490" w14:textId="77777777" w:rsidR="00371C88" w:rsidRDefault="00371C88">
                  <w:pPr>
                    <w:pStyle w:val="EmptyCellLayoutStyle"/>
                    <w:spacing w:after="0" w:line="240" w:lineRule="auto"/>
                  </w:pPr>
                </w:p>
              </w:tc>
            </w:tr>
            <w:tr w:rsidR="00A72607" w14:paraId="5BE14687" w14:textId="77777777" w:rsidTr="00A72607">
              <w:trPr>
                <w:trHeight w:val="359"/>
              </w:trPr>
              <w:tc>
                <w:tcPr>
                  <w:tcW w:w="180" w:type="dxa"/>
                  <w:tcBorders>
                    <w:left w:val="single" w:sz="15" w:space="0" w:color="000000"/>
                  </w:tcBorders>
                </w:tcPr>
                <w:p w14:paraId="4650461C" w14:textId="77777777" w:rsidR="00371C88" w:rsidRDefault="00371C8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71C88" w14:paraId="2D5958A1" w14:textId="77777777">
                    <w:trPr>
                      <w:trHeight w:val="282"/>
                    </w:trPr>
                    <w:tc>
                      <w:tcPr>
                        <w:tcW w:w="10800" w:type="dxa"/>
                        <w:tcBorders>
                          <w:top w:val="nil"/>
                          <w:left w:val="nil"/>
                          <w:bottom w:val="nil"/>
                          <w:right w:val="nil"/>
                        </w:tcBorders>
                        <w:tcMar>
                          <w:top w:w="39" w:type="dxa"/>
                          <w:left w:w="39" w:type="dxa"/>
                          <w:bottom w:w="39" w:type="dxa"/>
                          <w:right w:w="39" w:type="dxa"/>
                        </w:tcMar>
                      </w:tcPr>
                      <w:p w14:paraId="109E8B79" w14:textId="77777777" w:rsidR="00371C88" w:rsidRDefault="00A25E2E">
                        <w:pPr>
                          <w:spacing w:after="0" w:line="240" w:lineRule="auto"/>
                        </w:pPr>
                        <w:r>
                          <w:rPr>
                            <w:rFonts w:ascii="Arial" w:eastAsia="Arial" w:hAnsi="Arial"/>
                            <w:b/>
                            <w:i/>
                            <w:color w:val="000000"/>
                          </w:rPr>
                          <w:t>I certify that the entries on these pages are accurate and complete.</w:t>
                        </w:r>
                      </w:p>
                    </w:tc>
                  </w:tr>
                </w:tbl>
                <w:p w14:paraId="57A9F0C1" w14:textId="77777777" w:rsidR="00371C88" w:rsidRDefault="00371C88">
                  <w:pPr>
                    <w:spacing w:after="0" w:line="240" w:lineRule="auto"/>
                  </w:pPr>
                </w:p>
              </w:tc>
              <w:tc>
                <w:tcPr>
                  <w:tcW w:w="180" w:type="dxa"/>
                  <w:tcBorders>
                    <w:right w:val="single" w:sz="15" w:space="0" w:color="000000"/>
                  </w:tcBorders>
                </w:tcPr>
                <w:p w14:paraId="37CA02FC" w14:textId="77777777" w:rsidR="00371C88" w:rsidRDefault="00371C88">
                  <w:pPr>
                    <w:pStyle w:val="EmptyCellLayoutStyle"/>
                    <w:spacing w:after="0" w:line="240" w:lineRule="auto"/>
                  </w:pPr>
                </w:p>
              </w:tc>
            </w:tr>
            <w:tr w:rsidR="00371C88" w14:paraId="590CDDE7" w14:textId="77777777">
              <w:trPr>
                <w:trHeight w:val="180"/>
              </w:trPr>
              <w:tc>
                <w:tcPr>
                  <w:tcW w:w="180" w:type="dxa"/>
                  <w:tcBorders>
                    <w:left w:val="single" w:sz="15" w:space="0" w:color="000000"/>
                  </w:tcBorders>
                </w:tcPr>
                <w:p w14:paraId="6C5B7FBC" w14:textId="77777777" w:rsidR="00371C88" w:rsidRDefault="00371C88">
                  <w:pPr>
                    <w:pStyle w:val="EmptyCellLayoutStyle"/>
                    <w:spacing w:after="0" w:line="240" w:lineRule="auto"/>
                  </w:pPr>
                </w:p>
              </w:tc>
              <w:tc>
                <w:tcPr>
                  <w:tcW w:w="5220" w:type="dxa"/>
                </w:tcPr>
                <w:p w14:paraId="0D402F35" w14:textId="77777777" w:rsidR="00371C88" w:rsidRDefault="00371C88">
                  <w:pPr>
                    <w:pStyle w:val="EmptyCellLayoutStyle"/>
                    <w:spacing w:after="0" w:line="240" w:lineRule="auto"/>
                  </w:pPr>
                </w:p>
              </w:tc>
              <w:tc>
                <w:tcPr>
                  <w:tcW w:w="359" w:type="dxa"/>
                </w:tcPr>
                <w:p w14:paraId="725FCAE9" w14:textId="77777777" w:rsidR="00371C88" w:rsidRDefault="00371C88">
                  <w:pPr>
                    <w:pStyle w:val="EmptyCellLayoutStyle"/>
                    <w:spacing w:after="0" w:line="240" w:lineRule="auto"/>
                  </w:pPr>
                </w:p>
              </w:tc>
              <w:tc>
                <w:tcPr>
                  <w:tcW w:w="5220" w:type="dxa"/>
                </w:tcPr>
                <w:p w14:paraId="5FF8317F" w14:textId="77777777" w:rsidR="00371C88" w:rsidRDefault="00371C88">
                  <w:pPr>
                    <w:pStyle w:val="EmptyCellLayoutStyle"/>
                    <w:spacing w:after="0" w:line="240" w:lineRule="auto"/>
                  </w:pPr>
                </w:p>
              </w:tc>
              <w:tc>
                <w:tcPr>
                  <w:tcW w:w="180" w:type="dxa"/>
                  <w:tcBorders>
                    <w:right w:val="single" w:sz="15" w:space="0" w:color="000000"/>
                  </w:tcBorders>
                </w:tcPr>
                <w:p w14:paraId="4F8FC1DB" w14:textId="77777777" w:rsidR="00371C88" w:rsidRDefault="00371C88">
                  <w:pPr>
                    <w:pStyle w:val="EmptyCellLayoutStyle"/>
                    <w:spacing w:after="0" w:line="240" w:lineRule="auto"/>
                  </w:pPr>
                </w:p>
              </w:tc>
            </w:tr>
            <w:tr w:rsidR="00371C88" w14:paraId="5E3B176F" w14:textId="77777777">
              <w:trPr>
                <w:trHeight w:val="290"/>
              </w:trPr>
              <w:tc>
                <w:tcPr>
                  <w:tcW w:w="180" w:type="dxa"/>
                  <w:tcBorders>
                    <w:left w:val="single" w:sz="15" w:space="0" w:color="000000"/>
                  </w:tcBorders>
                </w:tcPr>
                <w:p w14:paraId="5DA9BD9C"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71C88" w14:paraId="369CBFCA" w14:textId="77777777">
                    <w:trPr>
                      <w:trHeight w:val="212"/>
                    </w:trPr>
                    <w:tc>
                      <w:tcPr>
                        <w:tcW w:w="5220" w:type="dxa"/>
                        <w:tcBorders>
                          <w:top w:val="nil"/>
                          <w:left w:val="nil"/>
                          <w:bottom w:val="nil"/>
                          <w:right w:val="nil"/>
                        </w:tcBorders>
                        <w:tcMar>
                          <w:top w:w="39" w:type="dxa"/>
                          <w:left w:w="39" w:type="dxa"/>
                          <w:bottom w:w="39" w:type="dxa"/>
                          <w:right w:w="39" w:type="dxa"/>
                        </w:tcMar>
                      </w:tcPr>
                      <w:p w14:paraId="53DBE994" w14:textId="77777777" w:rsidR="00371C88" w:rsidRDefault="00A25E2E">
                        <w:pPr>
                          <w:spacing w:after="0" w:line="240" w:lineRule="auto"/>
                        </w:pPr>
                        <w:r>
                          <w:rPr>
                            <w:rFonts w:ascii="Arial" w:eastAsia="Arial" w:hAnsi="Arial"/>
                            <w:color w:val="000000"/>
                          </w:rPr>
                          <w:t>LINDA SONG</w:t>
                        </w:r>
                      </w:p>
                    </w:tc>
                  </w:tr>
                </w:tbl>
                <w:p w14:paraId="367666E0" w14:textId="77777777" w:rsidR="00371C88" w:rsidRDefault="00371C88">
                  <w:pPr>
                    <w:spacing w:after="0" w:line="240" w:lineRule="auto"/>
                  </w:pPr>
                </w:p>
              </w:tc>
              <w:tc>
                <w:tcPr>
                  <w:tcW w:w="359" w:type="dxa"/>
                </w:tcPr>
                <w:p w14:paraId="77556594"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71C88" w14:paraId="4966F4B4" w14:textId="77777777">
                    <w:trPr>
                      <w:trHeight w:val="212"/>
                    </w:trPr>
                    <w:tc>
                      <w:tcPr>
                        <w:tcW w:w="5220" w:type="dxa"/>
                        <w:tcBorders>
                          <w:top w:val="nil"/>
                          <w:left w:val="nil"/>
                          <w:bottom w:val="nil"/>
                          <w:right w:val="nil"/>
                        </w:tcBorders>
                        <w:tcMar>
                          <w:top w:w="39" w:type="dxa"/>
                          <w:left w:w="39" w:type="dxa"/>
                          <w:bottom w:w="39" w:type="dxa"/>
                          <w:right w:w="39" w:type="dxa"/>
                        </w:tcMar>
                      </w:tcPr>
                      <w:p w14:paraId="2226E68A" w14:textId="77777777" w:rsidR="00371C88" w:rsidRDefault="00A25E2E">
                        <w:pPr>
                          <w:spacing w:after="0" w:line="240" w:lineRule="auto"/>
                        </w:pPr>
                        <w:r>
                          <w:rPr>
                            <w:rFonts w:ascii="Arial" w:eastAsia="Arial" w:hAnsi="Arial"/>
                            <w:color w:val="000000"/>
                          </w:rPr>
                          <w:t>4/19/2022</w:t>
                        </w:r>
                      </w:p>
                    </w:tc>
                  </w:tr>
                </w:tbl>
                <w:p w14:paraId="0DC67C8E" w14:textId="77777777" w:rsidR="00371C88" w:rsidRDefault="00371C88">
                  <w:pPr>
                    <w:spacing w:after="0" w:line="240" w:lineRule="auto"/>
                  </w:pPr>
                </w:p>
              </w:tc>
              <w:tc>
                <w:tcPr>
                  <w:tcW w:w="180" w:type="dxa"/>
                  <w:tcBorders>
                    <w:right w:val="single" w:sz="15" w:space="0" w:color="000000"/>
                  </w:tcBorders>
                </w:tcPr>
                <w:p w14:paraId="12A4FAED" w14:textId="77777777" w:rsidR="00371C88" w:rsidRDefault="00371C88">
                  <w:pPr>
                    <w:pStyle w:val="EmptyCellLayoutStyle"/>
                    <w:spacing w:after="0" w:line="240" w:lineRule="auto"/>
                  </w:pPr>
                </w:p>
              </w:tc>
            </w:tr>
            <w:tr w:rsidR="00371C88" w14:paraId="66BC442C" w14:textId="77777777">
              <w:trPr>
                <w:trHeight w:val="34"/>
              </w:trPr>
              <w:tc>
                <w:tcPr>
                  <w:tcW w:w="180" w:type="dxa"/>
                  <w:tcBorders>
                    <w:left w:val="single" w:sz="15" w:space="0" w:color="000000"/>
                  </w:tcBorders>
                </w:tcPr>
                <w:p w14:paraId="1BFEE627" w14:textId="77777777" w:rsidR="00371C88" w:rsidRDefault="00371C88">
                  <w:pPr>
                    <w:pStyle w:val="EmptyCellLayoutStyle"/>
                    <w:spacing w:after="0" w:line="240" w:lineRule="auto"/>
                  </w:pPr>
                </w:p>
              </w:tc>
              <w:tc>
                <w:tcPr>
                  <w:tcW w:w="5220" w:type="dxa"/>
                </w:tcPr>
                <w:p w14:paraId="1CD01E11" w14:textId="77777777" w:rsidR="00371C88" w:rsidRDefault="00371C88">
                  <w:pPr>
                    <w:pStyle w:val="EmptyCellLayoutStyle"/>
                    <w:spacing w:after="0" w:line="240" w:lineRule="auto"/>
                  </w:pPr>
                </w:p>
              </w:tc>
              <w:tc>
                <w:tcPr>
                  <w:tcW w:w="359" w:type="dxa"/>
                </w:tcPr>
                <w:p w14:paraId="771E38FB" w14:textId="77777777" w:rsidR="00371C88" w:rsidRDefault="00371C88">
                  <w:pPr>
                    <w:pStyle w:val="EmptyCellLayoutStyle"/>
                    <w:spacing w:after="0" w:line="240" w:lineRule="auto"/>
                  </w:pPr>
                </w:p>
              </w:tc>
              <w:tc>
                <w:tcPr>
                  <w:tcW w:w="5220" w:type="dxa"/>
                </w:tcPr>
                <w:p w14:paraId="5D7CE7F9" w14:textId="77777777" w:rsidR="00371C88" w:rsidRDefault="00371C88">
                  <w:pPr>
                    <w:pStyle w:val="EmptyCellLayoutStyle"/>
                    <w:spacing w:after="0" w:line="240" w:lineRule="auto"/>
                  </w:pPr>
                </w:p>
              </w:tc>
              <w:tc>
                <w:tcPr>
                  <w:tcW w:w="180" w:type="dxa"/>
                  <w:tcBorders>
                    <w:right w:val="single" w:sz="15" w:space="0" w:color="000000"/>
                  </w:tcBorders>
                </w:tcPr>
                <w:p w14:paraId="1BDC1FCA" w14:textId="77777777" w:rsidR="00371C88" w:rsidRDefault="00371C88">
                  <w:pPr>
                    <w:pStyle w:val="EmptyCellLayoutStyle"/>
                    <w:spacing w:after="0" w:line="240" w:lineRule="auto"/>
                  </w:pPr>
                </w:p>
              </w:tc>
            </w:tr>
            <w:tr w:rsidR="00371C88" w14:paraId="79A31353" w14:textId="77777777">
              <w:trPr>
                <w:trHeight w:val="360"/>
              </w:trPr>
              <w:tc>
                <w:tcPr>
                  <w:tcW w:w="180" w:type="dxa"/>
                  <w:tcBorders>
                    <w:left w:val="single" w:sz="15" w:space="0" w:color="000000"/>
                  </w:tcBorders>
                </w:tcPr>
                <w:p w14:paraId="5F904A3D"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71C88" w14:paraId="7B090D6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7CE279" w14:textId="77777777" w:rsidR="00371C88" w:rsidRDefault="00A25E2E">
                        <w:pPr>
                          <w:spacing w:after="0" w:line="240" w:lineRule="auto"/>
                          <w:jc w:val="center"/>
                        </w:pPr>
                        <w:r>
                          <w:rPr>
                            <w:rFonts w:ascii="Arial" w:eastAsia="Arial" w:hAnsi="Arial"/>
                            <w:b/>
                            <w:color w:val="000000"/>
                            <w:sz w:val="16"/>
                          </w:rPr>
                          <w:t>Appointing Authority</w:t>
                        </w:r>
                      </w:p>
                    </w:tc>
                  </w:tr>
                </w:tbl>
                <w:p w14:paraId="25541345" w14:textId="77777777" w:rsidR="00371C88" w:rsidRDefault="00371C88">
                  <w:pPr>
                    <w:spacing w:after="0" w:line="240" w:lineRule="auto"/>
                  </w:pPr>
                </w:p>
              </w:tc>
              <w:tc>
                <w:tcPr>
                  <w:tcW w:w="359" w:type="dxa"/>
                </w:tcPr>
                <w:p w14:paraId="2573F271" w14:textId="77777777" w:rsidR="00371C88" w:rsidRDefault="00371C8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71C88" w14:paraId="7032C8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28B19D" w14:textId="77777777" w:rsidR="00371C88" w:rsidRDefault="00A25E2E">
                        <w:pPr>
                          <w:spacing w:after="0" w:line="240" w:lineRule="auto"/>
                          <w:jc w:val="center"/>
                        </w:pPr>
                        <w:r>
                          <w:rPr>
                            <w:rFonts w:ascii="Arial" w:eastAsia="Arial" w:hAnsi="Arial"/>
                            <w:b/>
                            <w:color w:val="000000"/>
                            <w:sz w:val="16"/>
                          </w:rPr>
                          <w:t>Date</w:t>
                        </w:r>
                      </w:p>
                    </w:tc>
                  </w:tr>
                </w:tbl>
                <w:p w14:paraId="674A4DD2" w14:textId="77777777" w:rsidR="00371C88" w:rsidRDefault="00371C88">
                  <w:pPr>
                    <w:spacing w:after="0" w:line="240" w:lineRule="auto"/>
                  </w:pPr>
                </w:p>
              </w:tc>
              <w:tc>
                <w:tcPr>
                  <w:tcW w:w="180" w:type="dxa"/>
                  <w:tcBorders>
                    <w:right w:val="single" w:sz="15" w:space="0" w:color="000000"/>
                  </w:tcBorders>
                </w:tcPr>
                <w:p w14:paraId="2898668E" w14:textId="77777777" w:rsidR="00371C88" w:rsidRDefault="00371C88">
                  <w:pPr>
                    <w:pStyle w:val="EmptyCellLayoutStyle"/>
                    <w:spacing w:after="0" w:line="240" w:lineRule="auto"/>
                  </w:pPr>
                </w:p>
              </w:tc>
            </w:tr>
            <w:tr w:rsidR="00371C88" w14:paraId="12F70259" w14:textId="77777777">
              <w:trPr>
                <w:trHeight w:val="214"/>
              </w:trPr>
              <w:tc>
                <w:tcPr>
                  <w:tcW w:w="180" w:type="dxa"/>
                  <w:tcBorders>
                    <w:left w:val="single" w:sz="15" w:space="0" w:color="000000"/>
                    <w:bottom w:val="single" w:sz="15" w:space="0" w:color="000000"/>
                  </w:tcBorders>
                </w:tcPr>
                <w:p w14:paraId="00294AC5" w14:textId="77777777" w:rsidR="00371C88" w:rsidRDefault="00371C88">
                  <w:pPr>
                    <w:pStyle w:val="EmptyCellLayoutStyle"/>
                    <w:spacing w:after="0" w:line="240" w:lineRule="auto"/>
                  </w:pPr>
                </w:p>
              </w:tc>
              <w:tc>
                <w:tcPr>
                  <w:tcW w:w="5220" w:type="dxa"/>
                  <w:tcBorders>
                    <w:bottom w:val="single" w:sz="15" w:space="0" w:color="000000"/>
                  </w:tcBorders>
                </w:tcPr>
                <w:p w14:paraId="4B262588" w14:textId="77777777" w:rsidR="00371C88" w:rsidRDefault="00371C88">
                  <w:pPr>
                    <w:pStyle w:val="EmptyCellLayoutStyle"/>
                    <w:spacing w:after="0" w:line="240" w:lineRule="auto"/>
                  </w:pPr>
                </w:p>
              </w:tc>
              <w:tc>
                <w:tcPr>
                  <w:tcW w:w="359" w:type="dxa"/>
                  <w:tcBorders>
                    <w:bottom w:val="single" w:sz="15" w:space="0" w:color="000000"/>
                  </w:tcBorders>
                </w:tcPr>
                <w:p w14:paraId="117AB491" w14:textId="77777777" w:rsidR="00371C88" w:rsidRDefault="00371C88">
                  <w:pPr>
                    <w:pStyle w:val="EmptyCellLayoutStyle"/>
                    <w:spacing w:after="0" w:line="240" w:lineRule="auto"/>
                  </w:pPr>
                </w:p>
              </w:tc>
              <w:tc>
                <w:tcPr>
                  <w:tcW w:w="5220" w:type="dxa"/>
                  <w:tcBorders>
                    <w:bottom w:val="single" w:sz="15" w:space="0" w:color="000000"/>
                  </w:tcBorders>
                </w:tcPr>
                <w:p w14:paraId="2B6DDE97" w14:textId="77777777" w:rsidR="00371C88" w:rsidRDefault="00371C88">
                  <w:pPr>
                    <w:pStyle w:val="EmptyCellLayoutStyle"/>
                    <w:spacing w:after="0" w:line="240" w:lineRule="auto"/>
                  </w:pPr>
                </w:p>
              </w:tc>
              <w:tc>
                <w:tcPr>
                  <w:tcW w:w="180" w:type="dxa"/>
                  <w:tcBorders>
                    <w:bottom w:val="single" w:sz="15" w:space="0" w:color="000000"/>
                    <w:right w:val="single" w:sz="15" w:space="0" w:color="000000"/>
                  </w:tcBorders>
                </w:tcPr>
                <w:p w14:paraId="31011E5F" w14:textId="77777777" w:rsidR="00371C88" w:rsidRDefault="00371C88">
                  <w:pPr>
                    <w:pStyle w:val="EmptyCellLayoutStyle"/>
                    <w:spacing w:after="0" w:line="240" w:lineRule="auto"/>
                  </w:pPr>
                </w:p>
              </w:tc>
            </w:tr>
          </w:tbl>
          <w:p w14:paraId="2921D006" w14:textId="77777777" w:rsidR="00371C88" w:rsidRDefault="00371C88">
            <w:pPr>
              <w:spacing w:after="0" w:line="240" w:lineRule="auto"/>
            </w:pPr>
          </w:p>
        </w:tc>
        <w:tc>
          <w:tcPr>
            <w:tcW w:w="179" w:type="dxa"/>
          </w:tcPr>
          <w:p w14:paraId="3603D7B2" w14:textId="77777777" w:rsidR="00371C88" w:rsidRDefault="00371C88">
            <w:pPr>
              <w:pStyle w:val="EmptyCellLayoutStyle"/>
              <w:spacing w:after="0" w:line="240" w:lineRule="auto"/>
            </w:pPr>
          </w:p>
        </w:tc>
      </w:tr>
      <w:tr w:rsidR="00371C88" w14:paraId="0D89AB07" w14:textId="77777777">
        <w:trPr>
          <w:trHeight w:val="92"/>
        </w:trPr>
        <w:tc>
          <w:tcPr>
            <w:tcW w:w="179" w:type="dxa"/>
          </w:tcPr>
          <w:p w14:paraId="7C38D963" w14:textId="77777777" w:rsidR="00371C88" w:rsidRDefault="00371C88">
            <w:pPr>
              <w:pStyle w:val="EmptyCellLayoutStyle"/>
              <w:spacing w:after="0" w:line="240" w:lineRule="auto"/>
            </w:pPr>
          </w:p>
        </w:tc>
        <w:tc>
          <w:tcPr>
            <w:tcW w:w="0" w:type="dxa"/>
          </w:tcPr>
          <w:p w14:paraId="2BF8B0A3" w14:textId="77777777" w:rsidR="00371C88" w:rsidRDefault="00371C88">
            <w:pPr>
              <w:pStyle w:val="EmptyCellLayoutStyle"/>
              <w:spacing w:after="0" w:line="240" w:lineRule="auto"/>
            </w:pPr>
          </w:p>
        </w:tc>
        <w:tc>
          <w:tcPr>
            <w:tcW w:w="0" w:type="dxa"/>
          </w:tcPr>
          <w:p w14:paraId="7E9D38D9" w14:textId="77777777" w:rsidR="00371C88" w:rsidRDefault="00371C88">
            <w:pPr>
              <w:pStyle w:val="EmptyCellLayoutStyle"/>
              <w:spacing w:after="0" w:line="240" w:lineRule="auto"/>
            </w:pPr>
          </w:p>
        </w:tc>
        <w:tc>
          <w:tcPr>
            <w:tcW w:w="0" w:type="dxa"/>
          </w:tcPr>
          <w:p w14:paraId="709AE2A7" w14:textId="77777777" w:rsidR="00371C88" w:rsidRDefault="00371C88">
            <w:pPr>
              <w:pStyle w:val="EmptyCellLayoutStyle"/>
              <w:spacing w:after="0" w:line="240" w:lineRule="auto"/>
            </w:pPr>
          </w:p>
        </w:tc>
        <w:tc>
          <w:tcPr>
            <w:tcW w:w="0" w:type="dxa"/>
          </w:tcPr>
          <w:p w14:paraId="00F60A65" w14:textId="77777777" w:rsidR="00371C88" w:rsidRDefault="00371C88">
            <w:pPr>
              <w:pStyle w:val="EmptyCellLayoutStyle"/>
              <w:spacing w:after="0" w:line="240" w:lineRule="auto"/>
            </w:pPr>
          </w:p>
        </w:tc>
        <w:tc>
          <w:tcPr>
            <w:tcW w:w="0" w:type="dxa"/>
          </w:tcPr>
          <w:p w14:paraId="79F9838E" w14:textId="77777777" w:rsidR="00371C88" w:rsidRDefault="00371C88">
            <w:pPr>
              <w:pStyle w:val="EmptyCellLayoutStyle"/>
              <w:spacing w:after="0" w:line="240" w:lineRule="auto"/>
            </w:pPr>
          </w:p>
        </w:tc>
        <w:tc>
          <w:tcPr>
            <w:tcW w:w="0" w:type="dxa"/>
          </w:tcPr>
          <w:p w14:paraId="7438C7A2" w14:textId="77777777" w:rsidR="00371C88" w:rsidRDefault="00371C88">
            <w:pPr>
              <w:pStyle w:val="EmptyCellLayoutStyle"/>
              <w:spacing w:after="0" w:line="240" w:lineRule="auto"/>
            </w:pPr>
          </w:p>
        </w:tc>
        <w:tc>
          <w:tcPr>
            <w:tcW w:w="2505" w:type="dxa"/>
          </w:tcPr>
          <w:p w14:paraId="414F908E" w14:textId="77777777" w:rsidR="00371C88" w:rsidRDefault="00371C88">
            <w:pPr>
              <w:pStyle w:val="EmptyCellLayoutStyle"/>
              <w:spacing w:after="0" w:line="240" w:lineRule="auto"/>
            </w:pPr>
          </w:p>
        </w:tc>
        <w:tc>
          <w:tcPr>
            <w:tcW w:w="6120" w:type="dxa"/>
          </w:tcPr>
          <w:p w14:paraId="2469776C" w14:textId="77777777" w:rsidR="00371C88" w:rsidRDefault="00371C88">
            <w:pPr>
              <w:pStyle w:val="EmptyCellLayoutStyle"/>
              <w:spacing w:after="0" w:line="240" w:lineRule="auto"/>
            </w:pPr>
          </w:p>
        </w:tc>
        <w:tc>
          <w:tcPr>
            <w:tcW w:w="2534" w:type="dxa"/>
          </w:tcPr>
          <w:p w14:paraId="7D1729EC" w14:textId="77777777" w:rsidR="00371C88" w:rsidRDefault="00371C88">
            <w:pPr>
              <w:pStyle w:val="EmptyCellLayoutStyle"/>
              <w:spacing w:after="0" w:line="240" w:lineRule="auto"/>
            </w:pPr>
          </w:p>
        </w:tc>
        <w:tc>
          <w:tcPr>
            <w:tcW w:w="179" w:type="dxa"/>
          </w:tcPr>
          <w:p w14:paraId="7CB02BB5" w14:textId="77777777" w:rsidR="00371C88" w:rsidRDefault="00371C88">
            <w:pPr>
              <w:pStyle w:val="EmptyCellLayoutStyle"/>
              <w:spacing w:after="0" w:line="240" w:lineRule="auto"/>
            </w:pPr>
          </w:p>
        </w:tc>
      </w:tr>
      <w:tr w:rsidR="00A72607" w14:paraId="2CBD27FC" w14:textId="77777777" w:rsidTr="00A72607">
        <w:tc>
          <w:tcPr>
            <w:tcW w:w="179" w:type="dxa"/>
          </w:tcPr>
          <w:p w14:paraId="7572F126" w14:textId="77777777" w:rsidR="00371C88" w:rsidRDefault="00371C88">
            <w:pPr>
              <w:pStyle w:val="EmptyCellLayoutStyle"/>
              <w:spacing w:after="0" w:line="240" w:lineRule="auto"/>
            </w:pPr>
          </w:p>
        </w:tc>
        <w:tc>
          <w:tcPr>
            <w:tcW w:w="0" w:type="dxa"/>
          </w:tcPr>
          <w:p w14:paraId="559A3531" w14:textId="77777777" w:rsidR="00371C88" w:rsidRDefault="00371C88">
            <w:pPr>
              <w:pStyle w:val="EmptyCellLayoutStyle"/>
              <w:spacing w:after="0" w:line="240" w:lineRule="auto"/>
            </w:pPr>
          </w:p>
        </w:tc>
        <w:tc>
          <w:tcPr>
            <w:tcW w:w="0" w:type="dxa"/>
          </w:tcPr>
          <w:p w14:paraId="17F77258" w14:textId="77777777" w:rsidR="00371C88" w:rsidRDefault="00371C88">
            <w:pPr>
              <w:pStyle w:val="EmptyCellLayoutStyle"/>
              <w:spacing w:after="0" w:line="240" w:lineRule="auto"/>
            </w:pPr>
          </w:p>
        </w:tc>
        <w:tc>
          <w:tcPr>
            <w:tcW w:w="0" w:type="dxa"/>
          </w:tcPr>
          <w:p w14:paraId="0AEA4FC5" w14:textId="77777777" w:rsidR="00371C88" w:rsidRDefault="00371C88">
            <w:pPr>
              <w:pStyle w:val="EmptyCellLayoutStyle"/>
              <w:spacing w:after="0" w:line="240" w:lineRule="auto"/>
            </w:pPr>
          </w:p>
        </w:tc>
        <w:tc>
          <w:tcPr>
            <w:tcW w:w="0" w:type="dxa"/>
          </w:tcPr>
          <w:p w14:paraId="5A02FC13" w14:textId="77777777" w:rsidR="00371C88" w:rsidRDefault="00371C88">
            <w:pPr>
              <w:pStyle w:val="EmptyCellLayoutStyle"/>
              <w:spacing w:after="0" w:line="240" w:lineRule="auto"/>
            </w:pPr>
          </w:p>
        </w:tc>
        <w:tc>
          <w:tcPr>
            <w:tcW w:w="0" w:type="dxa"/>
          </w:tcPr>
          <w:p w14:paraId="3F8D57FE" w14:textId="77777777" w:rsidR="00371C88" w:rsidRDefault="00371C88">
            <w:pPr>
              <w:pStyle w:val="EmptyCellLayoutStyle"/>
              <w:spacing w:after="0" w:line="240" w:lineRule="auto"/>
            </w:pPr>
          </w:p>
        </w:tc>
        <w:tc>
          <w:tcPr>
            <w:tcW w:w="0" w:type="dxa"/>
          </w:tcPr>
          <w:p w14:paraId="2C75851D" w14:textId="77777777" w:rsidR="00371C88" w:rsidRDefault="00371C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71C88" w14:paraId="43859814" w14:textId="77777777">
              <w:trPr>
                <w:trHeight w:val="197"/>
              </w:trPr>
              <w:tc>
                <w:tcPr>
                  <w:tcW w:w="180" w:type="dxa"/>
                  <w:tcBorders>
                    <w:top w:val="single" w:sz="15" w:space="0" w:color="000000"/>
                    <w:left w:val="single" w:sz="15" w:space="0" w:color="000000"/>
                  </w:tcBorders>
                </w:tcPr>
                <w:p w14:paraId="33807B35" w14:textId="77777777" w:rsidR="00371C88" w:rsidRDefault="00371C88">
                  <w:pPr>
                    <w:pStyle w:val="EmptyCellLayoutStyle"/>
                    <w:spacing w:after="0" w:line="240" w:lineRule="auto"/>
                  </w:pPr>
                </w:p>
              </w:tc>
              <w:tc>
                <w:tcPr>
                  <w:tcW w:w="5220" w:type="dxa"/>
                  <w:tcBorders>
                    <w:top w:val="single" w:sz="15" w:space="0" w:color="000000"/>
                  </w:tcBorders>
                </w:tcPr>
                <w:p w14:paraId="630379A4" w14:textId="77777777" w:rsidR="00371C88" w:rsidRDefault="00371C88">
                  <w:pPr>
                    <w:pStyle w:val="EmptyCellLayoutStyle"/>
                    <w:spacing w:after="0" w:line="240" w:lineRule="auto"/>
                  </w:pPr>
                </w:p>
              </w:tc>
              <w:tc>
                <w:tcPr>
                  <w:tcW w:w="359" w:type="dxa"/>
                  <w:tcBorders>
                    <w:top w:val="single" w:sz="15" w:space="0" w:color="000000"/>
                  </w:tcBorders>
                </w:tcPr>
                <w:p w14:paraId="175E7D2B" w14:textId="77777777" w:rsidR="00371C88" w:rsidRDefault="00371C88">
                  <w:pPr>
                    <w:pStyle w:val="EmptyCellLayoutStyle"/>
                    <w:spacing w:after="0" w:line="240" w:lineRule="auto"/>
                  </w:pPr>
                </w:p>
              </w:tc>
              <w:tc>
                <w:tcPr>
                  <w:tcW w:w="5220" w:type="dxa"/>
                  <w:tcBorders>
                    <w:top w:val="single" w:sz="15" w:space="0" w:color="000000"/>
                  </w:tcBorders>
                </w:tcPr>
                <w:p w14:paraId="1EF4A660" w14:textId="77777777" w:rsidR="00371C88" w:rsidRDefault="00371C88">
                  <w:pPr>
                    <w:pStyle w:val="EmptyCellLayoutStyle"/>
                    <w:spacing w:after="0" w:line="240" w:lineRule="auto"/>
                  </w:pPr>
                </w:p>
              </w:tc>
              <w:tc>
                <w:tcPr>
                  <w:tcW w:w="180" w:type="dxa"/>
                  <w:tcBorders>
                    <w:top w:val="single" w:sz="15" w:space="0" w:color="000000"/>
                    <w:right w:val="single" w:sz="15" w:space="0" w:color="000000"/>
                  </w:tcBorders>
                </w:tcPr>
                <w:p w14:paraId="2A9F7CDB" w14:textId="77777777" w:rsidR="00371C88" w:rsidRDefault="00371C88">
                  <w:pPr>
                    <w:pStyle w:val="EmptyCellLayoutStyle"/>
                    <w:spacing w:after="0" w:line="240" w:lineRule="auto"/>
                  </w:pPr>
                </w:p>
              </w:tc>
            </w:tr>
            <w:tr w:rsidR="00A72607" w14:paraId="550E36FC" w14:textId="77777777" w:rsidTr="00A72607">
              <w:trPr>
                <w:trHeight w:val="540"/>
              </w:trPr>
              <w:tc>
                <w:tcPr>
                  <w:tcW w:w="180" w:type="dxa"/>
                  <w:tcBorders>
                    <w:left w:val="single" w:sz="15" w:space="0" w:color="000000"/>
                  </w:tcBorders>
                </w:tcPr>
                <w:p w14:paraId="77280BC8" w14:textId="77777777" w:rsidR="00371C88" w:rsidRDefault="00371C8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71C88" w14:paraId="2D888BEA" w14:textId="77777777">
                    <w:trPr>
                      <w:trHeight w:val="462"/>
                    </w:trPr>
                    <w:tc>
                      <w:tcPr>
                        <w:tcW w:w="10800" w:type="dxa"/>
                        <w:tcBorders>
                          <w:top w:val="nil"/>
                          <w:left w:val="nil"/>
                          <w:bottom w:val="nil"/>
                          <w:right w:val="nil"/>
                        </w:tcBorders>
                        <w:tcMar>
                          <w:top w:w="39" w:type="dxa"/>
                          <w:left w:w="39" w:type="dxa"/>
                          <w:bottom w:w="39" w:type="dxa"/>
                          <w:right w:w="39" w:type="dxa"/>
                        </w:tcMar>
                      </w:tcPr>
                      <w:p w14:paraId="5658F3A9" w14:textId="77777777" w:rsidR="00371C88" w:rsidRDefault="00A25E2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A6C4A99" w14:textId="77777777" w:rsidR="00371C88" w:rsidRDefault="00371C88">
                  <w:pPr>
                    <w:spacing w:after="0" w:line="240" w:lineRule="auto"/>
                  </w:pPr>
                </w:p>
              </w:tc>
              <w:tc>
                <w:tcPr>
                  <w:tcW w:w="180" w:type="dxa"/>
                  <w:tcBorders>
                    <w:right w:val="single" w:sz="15" w:space="0" w:color="000000"/>
                  </w:tcBorders>
                </w:tcPr>
                <w:p w14:paraId="27893049" w14:textId="77777777" w:rsidR="00371C88" w:rsidRDefault="00371C88">
                  <w:pPr>
                    <w:pStyle w:val="EmptyCellLayoutStyle"/>
                    <w:spacing w:after="0" w:line="240" w:lineRule="auto"/>
                  </w:pPr>
                </w:p>
              </w:tc>
            </w:tr>
            <w:tr w:rsidR="00371C88" w14:paraId="197B53CA" w14:textId="77777777">
              <w:trPr>
                <w:trHeight w:val="17"/>
              </w:trPr>
              <w:tc>
                <w:tcPr>
                  <w:tcW w:w="180" w:type="dxa"/>
                  <w:tcBorders>
                    <w:left w:val="single" w:sz="15" w:space="0" w:color="000000"/>
                  </w:tcBorders>
                </w:tcPr>
                <w:p w14:paraId="1D6052EA" w14:textId="77777777" w:rsidR="00371C88" w:rsidRDefault="00371C8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71C88" w14:paraId="72762645" w14:textId="77777777">
                    <w:trPr>
                      <w:trHeight w:val="212"/>
                    </w:trPr>
                    <w:tc>
                      <w:tcPr>
                        <w:tcW w:w="5220" w:type="dxa"/>
                        <w:tcBorders>
                          <w:top w:val="nil"/>
                          <w:left w:val="nil"/>
                          <w:bottom w:val="nil"/>
                          <w:right w:val="nil"/>
                        </w:tcBorders>
                        <w:tcMar>
                          <w:top w:w="39" w:type="dxa"/>
                          <w:left w:w="39" w:type="dxa"/>
                          <w:bottom w:w="39" w:type="dxa"/>
                          <w:right w:w="39" w:type="dxa"/>
                        </w:tcMar>
                      </w:tcPr>
                      <w:p w14:paraId="1359AE08" w14:textId="77777777" w:rsidR="00371C88" w:rsidRDefault="00371C88">
                        <w:pPr>
                          <w:spacing w:after="0" w:line="240" w:lineRule="auto"/>
                        </w:pPr>
                      </w:p>
                    </w:tc>
                  </w:tr>
                </w:tbl>
                <w:p w14:paraId="39A71C34" w14:textId="77777777" w:rsidR="00371C88" w:rsidRDefault="00371C88">
                  <w:pPr>
                    <w:spacing w:after="0" w:line="240" w:lineRule="auto"/>
                  </w:pPr>
                </w:p>
              </w:tc>
              <w:tc>
                <w:tcPr>
                  <w:tcW w:w="359" w:type="dxa"/>
                </w:tcPr>
                <w:p w14:paraId="5AF1C989" w14:textId="77777777" w:rsidR="00371C88" w:rsidRDefault="00371C88">
                  <w:pPr>
                    <w:pStyle w:val="EmptyCellLayoutStyle"/>
                    <w:spacing w:after="0" w:line="240" w:lineRule="auto"/>
                  </w:pPr>
                </w:p>
              </w:tc>
              <w:tc>
                <w:tcPr>
                  <w:tcW w:w="5220" w:type="dxa"/>
                </w:tcPr>
                <w:p w14:paraId="08CD7406" w14:textId="77777777" w:rsidR="00371C88" w:rsidRDefault="00371C88">
                  <w:pPr>
                    <w:pStyle w:val="EmptyCellLayoutStyle"/>
                    <w:spacing w:after="0" w:line="240" w:lineRule="auto"/>
                  </w:pPr>
                </w:p>
              </w:tc>
              <w:tc>
                <w:tcPr>
                  <w:tcW w:w="180" w:type="dxa"/>
                  <w:tcBorders>
                    <w:right w:val="single" w:sz="15" w:space="0" w:color="000000"/>
                  </w:tcBorders>
                </w:tcPr>
                <w:p w14:paraId="4CE8C932" w14:textId="77777777" w:rsidR="00371C88" w:rsidRDefault="00371C88">
                  <w:pPr>
                    <w:pStyle w:val="EmptyCellLayoutStyle"/>
                    <w:spacing w:after="0" w:line="240" w:lineRule="auto"/>
                  </w:pPr>
                </w:p>
              </w:tc>
            </w:tr>
            <w:tr w:rsidR="00371C88" w14:paraId="4ACFB0EC" w14:textId="77777777">
              <w:trPr>
                <w:trHeight w:val="273"/>
              </w:trPr>
              <w:tc>
                <w:tcPr>
                  <w:tcW w:w="180" w:type="dxa"/>
                  <w:tcBorders>
                    <w:left w:val="single" w:sz="15" w:space="0" w:color="000000"/>
                  </w:tcBorders>
                </w:tcPr>
                <w:p w14:paraId="2B4A30F2" w14:textId="77777777" w:rsidR="00371C88" w:rsidRDefault="00371C88">
                  <w:pPr>
                    <w:pStyle w:val="EmptyCellLayoutStyle"/>
                    <w:spacing w:after="0" w:line="240" w:lineRule="auto"/>
                  </w:pPr>
                </w:p>
              </w:tc>
              <w:tc>
                <w:tcPr>
                  <w:tcW w:w="5220" w:type="dxa"/>
                  <w:vMerge/>
                </w:tcPr>
                <w:p w14:paraId="58446F1B" w14:textId="77777777" w:rsidR="00371C88" w:rsidRDefault="00371C88">
                  <w:pPr>
                    <w:pStyle w:val="EmptyCellLayoutStyle"/>
                    <w:spacing w:after="0" w:line="240" w:lineRule="auto"/>
                  </w:pPr>
                </w:p>
              </w:tc>
              <w:tc>
                <w:tcPr>
                  <w:tcW w:w="359" w:type="dxa"/>
                </w:tcPr>
                <w:p w14:paraId="54674BAE" w14:textId="77777777" w:rsidR="00371C88" w:rsidRDefault="00371C8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71C88" w14:paraId="3B69A570" w14:textId="77777777">
                    <w:trPr>
                      <w:trHeight w:val="212"/>
                    </w:trPr>
                    <w:tc>
                      <w:tcPr>
                        <w:tcW w:w="5220" w:type="dxa"/>
                        <w:tcBorders>
                          <w:top w:val="nil"/>
                          <w:left w:val="nil"/>
                          <w:bottom w:val="nil"/>
                          <w:right w:val="nil"/>
                        </w:tcBorders>
                        <w:tcMar>
                          <w:top w:w="39" w:type="dxa"/>
                          <w:left w:w="39" w:type="dxa"/>
                          <w:bottom w:w="39" w:type="dxa"/>
                          <w:right w:w="39" w:type="dxa"/>
                        </w:tcMar>
                      </w:tcPr>
                      <w:p w14:paraId="19CF2921" w14:textId="77777777" w:rsidR="00371C88" w:rsidRDefault="00371C88">
                        <w:pPr>
                          <w:spacing w:after="0" w:line="240" w:lineRule="auto"/>
                        </w:pPr>
                      </w:p>
                    </w:tc>
                  </w:tr>
                </w:tbl>
                <w:p w14:paraId="5EFC9A58" w14:textId="77777777" w:rsidR="00371C88" w:rsidRDefault="00371C88">
                  <w:pPr>
                    <w:spacing w:after="0" w:line="240" w:lineRule="auto"/>
                  </w:pPr>
                </w:p>
              </w:tc>
              <w:tc>
                <w:tcPr>
                  <w:tcW w:w="180" w:type="dxa"/>
                  <w:tcBorders>
                    <w:right w:val="single" w:sz="15" w:space="0" w:color="000000"/>
                  </w:tcBorders>
                </w:tcPr>
                <w:p w14:paraId="1BBA07F3" w14:textId="77777777" w:rsidR="00371C88" w:rsidRDefault="00371C88">
                  <w:pPr>
                    <w:pStyle w:val="EmptyCellLayoutStyle"/>
                    <w:spacing w:after="0" w:line="240" w:lineRule="auto"/>
                  </w:pPr>
                </w:p>
              </w:tc>
            </w:tr>
            <w:tr w:rsidR="00371C88" w14:paraId="135223EF" w14:textId="77777777">
              <w:trPr>
                <w:trHeight w:val="17"/>
              </w:trPr>
              <w:tc>
                <w:tcPr>
                  <w:tcW w:w="180" w:type="dxa"/>
                  <w:tcBorders>
                    <w:left w:val="single" w:sz="15" w:space="0" w:color="000000"/>
                  </w:tcBorders>
                </w:tcPr>
                <w:p w14:paraId="1CC317B1" w14:textId="77777777" w:rsidR="00371C88" w:rsidRDefault="00371C88">
                  <w:pPr>
                    <w:pStyle w:val="EmptyCellLayoutStyle"/>
                    <w:spacing w:after="0" w:line="240" w:lineRule="auto"/>
                  </w:pPr>
                </w:p>
              </w:tc>
              <w:tc>
                <w:tcPr>
                  <w:tcW w:w="5220" w:type="dxa"/>
                </w:tcPr>
                <w:p w14:paraId="03709F7F" w14:textId="77777777" w:rsidR="00371C88" w:rsidRDefault="00371C88">
                  <w:pPr>
                    <w:pStyle w:val="EmptyCellLayoutStyle"/>
                    <w:spacing w:after="0" w:line="240" w:lineRule="auto"/>
                  </w:pPr>
                </w:p>
              </w:tc>
              <w:tc>
                <w:tcPr>
                  <w:tcW w:w="359" w:type="dxa"/>
                </w:tcPr>
                <w:p w14:paraId="12A37579" w14:textId="77777777" w:rsidR="00371C88" w:rsidRDefault="00371C88">
                  <w:pPr>
                    <w:pStyle w:val="EmptyCellLayoutStyle"/>
                    <w:spacing w:after="0" w:line="240" w:lineRule="auto"/>
                  </w:pPr>
                </w:p>
              </w:tc>
              <w:tc>
                <w:tcPr>
                  <w:tcW w:w="5220" w:type="dxa"/>
                  <w:vMerge/>
                </w:tcPr>
                <w:p w14:paraId="23DE6E7D" w14:textId="77777777" w:rsidR="00371C88" w:rsidRDefault="00371C88">
                  <w:pPr>
                    <w:pStyle w:val="EmptyCellLayoutStyle"/>
                    <w:spacing w:after="0" w:line="240" w:lineRule="auto"/>
                  </w:pPr>
                </w:p>
              </w:tc>
              <w:tc>
                <w:tcPr>
                  <w:tcW w:w="180" w:type="dxa"/>
                  <w:tcBorders>
                    <w:right w:val="single" w:sz="15" w:space="0" w:color="000000"/>
                  </w:tcBorders>
                </w:tcPr>
                <w:p w14:paraId="2741687C" w14:textId="77777777" w:rsidR="00371C88" w:rsidRDefault="00371C88">
                  <w:pPr>
                    <w:pStyle w:val="EmptyCellLayoutStyle"/>
                    <w:spacing w:after="0" w:line="240" w:lineRule="auto"/>
                  </w:pPr>
                </w:p>
              </w:tc>
            </w:tr>
            <w:tr w:rsidR="00371C88" w14:paraId="1FDFED57" w14:textId="77777777">
              <w:trPr>
                <w:trHeight w:val="17"/>
              </w:trPr>
              <w:tc>
                <w:tcPr>
                  <w:tcW w:w="180" w:type="dxa"/>
                  <w:tcBorders>
                    <w:left w:val="single" w:sz="15" w:space="0" w:color="000000"/>
                  </w:tcBorders>
                </w:tcPr>
                <w:p w14:paraId="513934DB" w14:textId="77777777" w:rsidR="00371C88" w:rsidRDefault="00371C88">
                  <w:pPr>
                    <w:pStyle w:val="EmptyCellLayoutStyle"/>
                    <w:spacing w:after="0" w:line="240" w:lineRule="auto"/>
                  </w:pPr>
                </w:p>
              </w:tc>
              <w:tc>
                <w:tcPr>
                  <w:tcW w:w="5220" w:type="dxa"/>
                </w:tcPr>
                <w:p w14:paraId="1AAD95C5" w14:textId="77777777" w:rsidR="00371C88" w:rsidRDefault="00371C88">
                  <w:pPr>
                    <w:pStyle w:val="EmptyCellLayoutStyle"/>
                    <w:spacing w:after="0" w:line="240" w:lineRule="auto"/>
                  </w:pPr>
                </w:p>
              </w:tc>
              <w:tc>
                <w:tcPr>
                  <w:tcW w:w="359" w:type="dxa"/>
                </w:tcPr>
                <w:p w14:paraId="105762BD" w14:textId="77777777" w:rsidR="00371C88" w:rsidRDefault="00371C88">
                  <w:pPr>
                    <w:pStyle w:val="EmptyCellLayoutStyle"/>
                    <w:spacing w:after="0" w:line="240" w:lineRule="auto"/>
                  </w:pPr>
                </w:p>
              </w:tc>
              <w:tc>
                <w:tcPr>
                  <w:tcW w:w="5220" w:type="dxa"/>
                </w:tcPr>
                <w:p w14:paraId="03739AAC" w14:textId="77777777" w:rsidR="00371C88" w:rsidRDefault="00371C88">
                  <w:pPr>
                    <w:pStyle w:val="EmptyCellLayoutStyle"/>
                    <w:spacing w:after="0" w:line="240" w:lineRule="auto"/>
                  </w:pPr>
                </w:p>
              </w:tc>
              <w:tc>
                <w:tcPr>
                  <w:tcW w:w="180" w:type="dxa"/>
                  <w:tcBorders>
                    <w:right w:val="single" w:sz="15" w:space="0" w:color="000000"/>
                  </w:tcBorders>
                </w:tcPr>
                <w:p w14:paraId="050159D5" w14:textId="77777777" w:rsidR="00371C88" w:rsidRDefault="00371C88">
                  <w:pPr>
                    <w:pStyle w:val="EmptyCellLayoutStyle"/>
                    <w:spacing w:after="0" w:line="240" w:lineRule="auto"/>
                  </w:pPr>
                </w:p>
              </w:tc>
            </w:tr>
            <w:tr w:rsidR="00371C88" w14:paraId="6831E193" w14:textId="77777777">
              <w:trPr>
                <w:trHeight w:val="17"/>
              </w:trPr>
              <w:tc>
                <w:tcPr>
                  <w:tcW w:w="180" w:type="dxa"/>
                  <w:tcBorders>
                    <w:left w:val="single" w:sz="15" w:space="0" w:color="000000"/>
                  </w:tcBorders>
                </w:tcPr>
                <w:p w14:paraId="6CA0D57B" w14:textId="77777777" w:rsidR="00371C88" w:rsidRDefault="00371C8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71C88" w14:paraId="0EA1D56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2AB655" w14:textId="77777777" w:rsidR="00371C88" w:rsidRDefault="00A25E2E">
                        <w:pPr>
                          <w:spacing w:after="0" w:line="240" w:lineRule="auto"/>
                          <w:jc w:val="center"/>
                        </w:pPr>
                        <w:r>
                          <w:rPr>
                            <w:rFonts w:ascii="Arial" w:eastAsia="Arial" w:hAnsi="Arial"/>
                            <w:b/>
                            <w:color w:val="000000"/>
                            <w:sz w:val="16"/>
                          </w:rPr>
                          <w:t>Employee</w:t>
                        </w:r>
                      </w:p>
                    </w:tc>
                  </w:tr>
                </w:tbl>
                <w:p w14:paraId="71841034" w14:textId="77777777" w:rsidR="00371C88" w:rsidRDefault="00371C88">
                  <w:pPr>
                    <w:spacing w:after="0" w:line="240" w:lineRule="auto"/>
                  </w:pPr>
                </w:p>
              </w:tc>
              <w:tc>
                <w:tcPr>
                  <w:tcW w:w="359" w:type="dxa"/>
                </w:tcPr>
                <w:p w14:paraId="726E818A" w14:textId="77777777" w:rsidR="00371C88" w:rsidRDefault="00371C88">
                  <w:pPr>
                    <w:pStyle w:val="EmptyCellLayoutStyle"/>
                    <w:spacing w:after="0" w:line="240" w:lineRule="auto"/>
                  </w:pPr>
                </w:p>
              </w:tc>
              <w:tc>
                <w:tcPr>
                  <w:tcW w:w="5220" w:type="dxa"/>
                </w:tcPr>
                <w:p w14:paraId="146C85A5" w14:textId="77777777" w:rsidR="00371C88" w:rsidRDefault="00371C88">
                  <w:pPr>
                    <w:pStyle w:val="EmptyCellLayoutStyle"/>
                    <w:spacing w:after="0" w:line="240" w:lineRule="auto"/>
                  </w:pPr>
                </w:p>
              </w:tc>
              <w:tc>
                <w:tcPr>
                  <w:tcW w:w="180" w:type="dxa"/>
                  <w:tcBorders>
                    <w:right w:val="single" w:sz="15" w:space="0" w:color="000000"/>
                  </w:tcBorders>
                </w:tcPr>
                <w:p w14:paraId="224FBDD2" w14:textId="77777777" w:rsidR="00371C88" w:rsidRDefault="00371C88">
                  <w:pPr>
                    <w:pStyle w:val="EmptyCellLayoutStyle"/>
                    <w:spacing w:after="0" w:line="240" w:lineRule="auto"/>
                  </w:pPr>
                </w:p>
              </w:tc>
            </w:tr>
            <w:tr w:rsidR="00371C88" w14:paraId="7B18731E" w14:textId="77777777">
              <w:trPr>
                <w:trHeight w:val="342"/>
              </w:trPr>
              <w:tc>
                <w:tcPr>
                  <w:tcW w:w="180" w:type="dxa"/>
                  <w:tcBorders>
                    <w:left w:val="single" w:sz="15" w:space="0" w:color="000000"/>
                  </w:tcBorders>
                </w:tcPr>
                <w:p w14:paraId="5CA7BEC2" w14:textId="77777777" w:rsidR="00371C88" w:rsidRDefault="00371C88">
                  <w:pPr>
                    <w:pStyle w:val="EmptyCellLayoutStyle"/>
                    <w:spacing w:after="0" w:line="240" w:lineRule="auto"/>
                  </w:pPr>
                </w:p>
              </w:tc>
              <w:tc>
                <w:tcPr>
                  <w:tcW w:w="5220" w:type="dxa"/>
                  <w:vMerge/>
                </w:tcPr>
                <w:p w14:paraId="2A4E0A12" w14:textId="77777777" w:rsidR="00371C88" w:rsidRDefault="00371C88">
                  <w:pPr>
                    <w:pStyle w:val="EmptyCellLayoutStyle"/>
                    <w:spacing w:after="0" w:line="240" w:lineRule="auto"/>
                  </w:pPr>
                </w:p>
              </w:tc>
              <w:tc>
                <w:tcPr>
                  <w:tcW w:w="359" w:type="dxa"/>
                </w:tcPr>
                <w:p w14:paraId="0EE5161B" w14:textId="77777777" w:rsidR="00371C88" w:rsidRDefault="00371C8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71C88" w14:paraId="29448F7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58DBAD1" w14:textId="77777777" w:rsidR="00371C88" w:rsidRDefault="00A25E2E">
                        <w:pPr>
                          <w:spacing w:after="0" w:line="240" w:lineRule="auto"/>
                          <w:jc w:val="center"/>
                        </w:pPr>
                        <w:r>
                          <w:rPr>
                            <w:rFonts w:ascii="Arial" w:eastAsia="Arial" w:hAnsi="Arial"/>
                            <w:b/>
                            <w:color w:val="000000"/>
                            <w:sz w:val="16"/>
                          </w:rPr>
                          <w:t>Date</w:t>
                        </w:r>
                      </w:p>
                    </w:tc>
                  </w:tr>
                </w:tbl>
                <w:p w14:paraId="464069CC" w14:textId="77777777" w:rsidR="00371C88" w:rsidRDefault="00371C88">
                  <w:pPr>
                    <w:spacing w:after="0" w:line="240" w:lineRule="auto"/>
                  </w:pPr>
                </w:p>
              </w:tc>
              <w:tc>
                <w:tcPr>
                  <w:tcW w:w="180" w:type="dxa"/>
                  <w:tcBorders>
                    <w:right w:val="single" w:sz="15" w:space="0" w:color="000000"/>
                  </w:tcBorders>
                </w:tcPr>
                <w:p w14:paraId="30279F56" w14:textId="77777777" w:rsidR="00371C88" w:rsidRDefault="00371C88">
                  <w:pPr>
                    <w:pStyle w:val="EmptyCellLayoutStyle"/>
                    <w:spacing w:after="0" w:line="240" w:lineRule="auto"/>
                  </w:pPr>
                </w:p>
              </w:tc>
            </w:tr>
            <w:tr w:rsidR="00371C88" w14:paraId="3D18E739" w14:textId="77777777">
              <w:trPr>
                <w:trHeight w:val="17"/>
              </w:trPr>
              <w:tc>
                <w:tcPr>
                  <w:tcW w:w="180" w:type="dxa"/>
                  <w:tcBorders>
                    <w:left w:val="single" w:sz="15" w:space="0" w:color="000000"/>
                  </w:tcBorders>
                </w:tcPr>
                <w:p w14:paraId="74052DAC" w14:textId="77777777" w:rsidR="00371C88" w:rsidRDefault="00371C88">
                  <w:pPr>
                    <w:pStyle w:val="EmptyCellLayoutStyle"/>
                    <w:spacing w:after="0" w:line="240" w:lineRule="auto"/>
                  </w:pPr>
                </w:p>
              </w:tc>
              <w:tc>
                <w:tcPr>
                  <w:tcW w:w="5220" w:type="dxa"/>
                </w:tcPr>
                <w:p w14:paraId="05B60F5B" w14:textId="77777777" w:rsidR="00371C88" w:rsidRDefault="00371C88">
                  <w:pPr>
                    <w:pStyle w:val="EmptyCellLayoutStyle"/>
                    <w:spacing w:after="0" w:line="240" w:lineRule="auto"/>
                  </w:pPr>
                </w:p>
              </w:tc>
              <w:tc>
                <w:tcPr>
                  <w:tcW w:w="359" w:type="dxa"/>
                </w:tcPr>
                <w:p w14:paraId="3477D0E1" w14:textId="77777777" w:rsidR="00371C88" w:rsidRDefault="00371C88">
                  <w:pPr>
                    <w:pStyle w:val="EmptyCellLayoutStyle"/>
                    <w:spacing w:after="0" w:line="240" w:lineRule="auto"/>
                  </w:pPr>
                </w:p>
              </w:tc>
              <w:tc>
                <w:tcPr>
                  <w:tcW w:w="5220" w:type="dxa"/>
                  <w:vMerge/>
                </w:tcPr>
                <w:p w14:paraId="739511C4" w14:textId="77777777" w:rsidR="00371C88" w:rsidRDefault="00371C88">
                  <w:pPr>
                    <w:pStyle w:val="EmptyCellLayoutStyle"/>
                    <w:spacing w:after="0" w:line="240" w:lineRule="auto"/>
                  </w:pPr>
                </w:p>
              </w:tc>
              <w:tc>
                <w:tcPr>
                  <w:tcW w:w="180" w:type="dxa"/>
                  <w:tcBorders>
                    <w:right w:val="single" w:sz="15" w:space="0" w:color="000000"/>
                  </w:tcBorders>
                </w:tcPr>
                <w:p w14:paraId="38D777BA" w14:textId="77777777" w:rsidR="00371C88" w:rsidRDefault="00371C88">
                  <w:pPr>
                    <w:pStyle w:val="EmptyCellLayoutStyle"/>
                    <w:spacing w:after="0" w:line="240" w:lineRule="auto"/>
                  </w:pPr>
                </w:p>
              </w:tc>
            </w:tr>
            <w:tr w:rsidR="00371C88" w14:paraId="756D6B84" w14:textId="77777777">
              <w:trPr>
                <w:trHeight w:val="180"/>
              </w:trPr>
              <w:tc>
                <w:tcPr>
                  <w:tcW w:w="180" w:type="dxa"/>
                  <w:tcBorders>
                    <w:left w:val="single" w:sz="15" w:space="0" w:color="000000"/>
                    <w:bottom w:val="single" w:sz="15" w:space="0" w:color="000000"/>
                  </w:tcBorders>
                </w:tcPr>
                <w:p w14:paraId="7F6B4893" w14:textId="77777777" w:rsidR="00371C88" w:rsidRDefault="00371C88">
                  <w:pPr>
                    <w:pStyle w:val="EmptyCellLayoutStyle"/>
                    <w:spacing w:after="0" w:line="240" w:lineRule="auto"/>
                  </w:pPr>
                </w:p>
              </w:tc>
              <w:tc>
                <w:tcPr>
                  <w:tcW w:w="5220" w:type="dxa"/>
                  <w:tcBorders>
                    <w:bottom w:val="single" w:sz="15" w:space="0" w:color="000000"/>
                  </w:tcBorders>
                </w:tcPr>
                <w:p w14:paraId="51CC2B8F" w14:textId="77777777" w:rsidR="00371C88" w:rsidRDefault="00371C88">
                  <w:pPr>
                    <w:pStyle w:val="EmptyCellLayoutStyle"/>
                    <w:spacing w:after="0" w:line="240" w:lineRule="auto"/>
                  </w:pPr>
                </w:p>
              </w:tc>
              <w:tc>
                <w:tcPr>
                  <w:tcW w:w="359" w:type="dxa"/>
                  <w:tcBorders>
                    <w:bottom w:val="single" w:sz="15" w:space="0" w:color="000000"/>
                  </w:tcBorders>
                </w:tcPr>
                <w:p w14:paraId="20AFE60B" w14:textId="77777777" w:rsidR="00371C88" w:rsidRDefault="00371C88">
                  <w:pPr>
                    <w:pStyle w:val="EmptyCellLayoutStyle"/>
                    <w:spacing w:after="0" w:line="240" w:lineRule="auto"/>
                  </w:pPr>
                </w:p>
              </w:tc>
              <w:tc>
                <w:tcPr>
                  <w:tcW w:w="5220" w:type="dxa"/>
                  <w:tcBorders>
                    <w:bottom w:val="single" w:sz="15" w:space="0" w:color="000000"/>
                  </w:tcBorders>
                </w:tcPr>
                <w:p w14:paraId="1718E65A" w14:textId="77777777" w:rsidR="00371C88" w:rsidRDefault="00371C88">
                  <w:pPr>
                    <w:pStyle w:val="EmptyCellLayoutStyle"/>
                    <w:spacing w:after="0" w:line="240" w:lineRule="auto"/>
                  </w:pPr>
                </w:p>
              </w:tc>
              <w:tc>
                <w:tcPr>
                  <w:tcW w:w="180" w:type="dxa"/>
                  <w:tcBorders>
                    <w:bottom w:val="single" w:sz="15" w:space="0" w:color="000000"/>
                    <w:right w:val="single" w:sz="15" w:space="0" w:color="000000"/>
                  </w:tcBorders>
                </w:tcPr>
                <w:p w14:paraId="3149C092" w14:textId="77777777" w:rsidR="00371C88" w:rsidRDefault="00371C88">
                  <w:pPr>
                    <w:pStyle w:val="EmptyCellLayoutStyle"/>
                    <w:spacing w:after="0" w:line="240" w:lineRule="auto"/>
                  </w:pPr>
                </w:p>
              </w:tc>
            </w:tr>
          </w:tbl>
          <w:p w14:paraId="01C295ED" w14:textId="77777777" w:rsidR="00371C88" w:rsidRDefault="00371C88">
            <w:pPr>
              <w:spacing w:after="0" w:line="240" w:lineRule="auto"/>
            </w:pPr>
          </w:p>
        </w:tc>
        <w:tc>
          <w:tcPr>
            <w:tcW w:w="179" w:type="dxa"/>
          </w:tcPr>
          <w:p w14:paraId="0F4031A4" w14:textId="77777777" w:rsidR="00371C88" w:rsidRDefault="00371C88">
            <w:pPr>
              <w:pStyle w:val="EmptyCellLayoutStyle"/>
              <w:spacing w:after="0" w:line="240" w:lineRule="auto"/>
            </w:pPr>
          </w:p>
        </w:tc>
      </w:tr>
      <w:tr w:rsidR="00371C88" w14:paraId="27E197C1" w14:textId="77777777">
        <w:trPr>
          <w:trHeight w:val="220"/>
        </w:trPr>
        <w:tc>
          <w:tcPr>
            <w:tcW w:w="179" w:type="dxa"/>
          </w:tcPr>
          <w:p w14:paraId="6FB3CC5B" w14:textId="77777777" w:rsidR="00371C88" w:rsidRDefault="00371C88">
            <w:pPr>
              <w:pStyle w:val="EmptyCellLayoutStyle"/>
              <w:spacing w:after="0" w:line="240" w:lineRule="auto"/>
            </w:pPr>
          </w:p>
        </w:tc>
        <w:tc>
          <w:tcPr>
            <w:tcW w:w="0" w:type="dxa"/>
          </w:tcPr>
          <w:p w14:paraId="5FB3A8C8" w14:textId="77777777" w:rsidR="00371C88" w:rsidRDefault="00371C88">
            <w:pPr>
              <w:pStyle w:val="EmptyCellLayoutStyle"/>
              <w:spacing w:after="0" w:line="240" w:lineRule="auto"/>
            </w:pPr>
          </w:p>
        </w:tc>
        <w:tc>
          <w:tcPr>
            <w:tcW w:w="0" w:type="dxa"/>
          </w:tcPr>
          <w:p w14:paraId="0A5EE5E3" w14:textId="77777777" w:rsidR="00371C88" w:rsidRDefault="00371C88">
            <w:pPr>
              <w:pStyle w:val="EmptyCellLayoutStyle"/>
              <w:spacing w:after="0" w:line="240" w:lineRule="auto"/>
            </w:pPr>
          </w:p>
        </w:tc>
        <w:tc>
          <w:tcPr>
            <w:tcW w:w="0" w:type="dxa"/>
          </w:tcPr>
          <w:p w14:paraId="75A5F826" w14:textId="77777777" w:rsidR="00371C88" w:rsidRDefault="00371C88">
            <w:pPr>
              <w:pStyle w:val="EmptyCellLayoutStyle"/>
              <w:spacing w:after="0" w:line="240" w:lineRule="auto"/>
            </w:pPr>
          </w:p>
        </w:tc>
        <w:tc>
          <w:tcPr>
            <w:tcW w:w="0" w:type="dxa"/>
          </w:tcPr>
          <w:p w14:paraId="7B2DBCF7" w14:textId="77777777" w:rsidR="00371C88" w:rsidRDefault="00371C88">
            <w:pPr>
              <w:pStyle w:val="EmptyCellLayoutStyle"/>
              <w:spacing w:after="0" w:line="240" w:lineRule="auto"/>
            </w:pPr>
          </w:p>
        </w:tc>
        <w:tc>
          <w:tcPr>
            <w:tcW w:w="0" w:type="dxa"/>
          </w:tcPr>
          <w:p w14:paraId="24B756FA" w14:textId="77777777" w:rsidR="00371C88" w:rsidRDefault="00371C88">
            <w:pPr>
              <w:pStyle w:val="EmptyCellLayoutStyle"/>
              <w:spacing w:after="0" w:line="240" w:lineRule="auto"/>
            </w:pPr>
          </w:p>
        </w:tc>
        <w:tc>
          <w:tcPr>
            <w:tcW w:w="0" w:type="dxa"/>
          </w:tcPr>
          <w:p w14:paraId="2890896B" w14:textId="77777777" w:rsidR="00371C88" w:rsidRDefault="00371C88">
            <w:pPr>
              <w:pStyle w:val="EmptyCellLayoutStyle"/>
              <w:spacing w:after="0" w:line="240" w:lineRule="auto"/>
            </w:pPr>
          </w:p>
        </w:tc>
        <w:tc>
          <w:tcPr>
            <w:tcW w:w="2505" w:type="dxa"/>
          </w:tcPr>
          <w:p w14:paraId="4BF4841E" w14:textId="77777777" w:rsidR="00371C88" w:rsidRDefault="00371C88">
            <w:pPr>
              <w:pStyle w:val="EmptyCellLayoutStyle"/>
              <w:spacing w:after="0" w:line="240" w:lineRule="auto"/>
            </w:pPr>
          </w:p>
        </w:tc>
        <w:tc>
          <w:tcPr>
            <w:tcW w:w="6120" w:type="dxa"/>
          </w:tcPr>
          <w:p w14:paraId="7E7D6037" w14:textId="77777777" w:rsidR="00371C88" w:rsidRDefault="00371C88">
            <w:pPr>
              <w:pStyle w:val="EmptyCellLayoutStyle"/>
              <w:spacing w:after="0" w:line="240" w:lineRule="auto"/>
            </w:pPr>
          </w:p>
        </w:tc>
        <w:tc>
          <w:tcPr>
            <w:tcW w:w="2534" w:type="dxa"/>
          </w:tcPr>
          <w:p w14:paraId="2AE11EB5" w14:textId="77777777" w:rsidR="00371C88" w:rsidRDefault="00371C88">
            <w:pPr>
              <w:pStyle w:val="EmptyCellLayoutStyle"/>
              <w:spacing w:after="0" w:line="240" w:lineRule="auto"/>
            </w:pPr>
          </w:p>
        </w:tc>
        <w:tc>
          <w:tcPr>
            <w:tcW w:w="179" w:type="dxa"/>
          </w:tcPr>
          <w:p w14:paraId="1963E1FE" w14:textId="77777777" w:rsidR="00371C88" w:rsidRDefault="00371C88">
            <w:pPr>
              <w:pStyle w:val="EmptyCellLayoutStyle"/>
              <w:spacing w:after="0" w:line="240" w:lineRule="auto"/>
            </w:pPr>
          </w:p>
        </w:tc>
      </w:tr>
    </w:tbl>
    <w:p w14:paraId="14878FB9" w14:textId="77777777" w:rsidR="00371C88" w:rsidRDefault="00371C88">
      <w:pPr>
        <w:spacing w:after="0" w:line="240" w:lineRule="auto"/>
      </w:pPr>
    </w:p>
    <w:sectPr w:rsidR="00371C8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05747610">
    <w:abstractNumId w:val="0"/>
  </w:num>
  <w:num w:numId="2" w16cid:durableId="627322191">
    <w:abstractNumId w:val="1"/>
  </w:num>
  <w:num w:numId="3" w16cid:durableId="1252620167">
    <w:abstractNumId w:val="2"/>
  </w:num>
  <w:num w:numId="4" w16cid:durableId="1432356649">
    <w:abstractNumId w:val="3"/>
  </w:num>
  <w:num w:numId="5" w16cid:durableId="2069641712">
    <w:abstractNumId w:val="4"/>
  </w:num>
  <w:num w:numId="6" w16cid:durableId="1193687133">
    <w:abstractNumId w:val="5"/>
  </w:num>
  <w:num w:numId="7" w16cid:durableId="274486850">
    <w:abstractNumId w:val="6"/>
  </w:num>
  <w:num w:numId="8" w16cid:durableId="418714145">
    <w:abstractNumId w:val="7"/>
  </w:num>
  <w:num w:numId="9" w16cid:durableId="1158154205">
    <w:abstractNumId w:val="8"/>
  </w:num>
  <w:num w:numId="10" w16cid:durableId="572008778">
    <w:abstractNumId w:val="9"/>
  </w:num>
  <w:num w:numId="11" w16cid:durableId="1406495183">
    <w:abstractNumId w:val="10"/>
  </w:num>
  <w:num w:numId="12" w16cid:durableId="1567377800">
    <w:abstractNumId w:val="11"/>
  </w:num>
  <w:num w:numId="13" w16cid:durableId="1965697502">
    <w:abstractNumId w:val="12"/>
  </w:num>
  <w:num w:numId="14" w16cid:durableId="1630161882">
    <w:abstractNumId w:val="13"/>
  </w:num>
  <w:num w:numId="15" w16cid:durableId="460077930">
    <w:abstractNumId w:val="14"/>
  </w:num>
  <w:num w:numId="16" w16cid:durableId="1137993324">
    <w:abstractNumId w:val="15"/>
  </w:num>
  <w:num w:numId="17" w16cid:durableId="623075071">
    <w:abstractNumId w:val="16"/>
  </w:num>
  <w:num w:numId="18" w16cid:durableId="1748915822">
    <w:abstractNumId w:val="17"/>
  </w:num>
  <w:num w:numId="19" w16cid:durableId="243153695">
    <w:abstractNumId w:val="18"/>
  </w:num>
  <w:num w:numId="20" w16cid:durableId="14036015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88"/>
    <w:rsid w:val="00371C88"/>
    <w:rsid w:val="004D76BC"/>
    <w:rsid w:val="00A25E2E"/>
    <w:rsid w:val="00A43971"/>
    <w:rsid w:val="00A72607"/>
    <w:rsid w:val="00CB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F1BB"/>
  <w15:docId w15:val="{0724BBA1-9FEB-4C9A-BD04-98F71EED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2</cp:revision>
  <dcterms:created xsi:type="dcterms:W3CDTF">2025-07-21T20:17:00Z</dcterms:created>
  <dcterms:modified xsi:type="dcterms:W3CDTF">2025-07-21T20:17:00Z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2025-07-17T20:07:23Z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8bd830ac-5489-4912-b190-ced72b8104ec</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