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D961FF" w14:paraId="7420A2A2" w14:textId="77777777">
        <w:tc>
          <w:tcPr>
            <w:tcW w:w="179" w:type="dxa"/>
          </w:tcPr>
          <w:p w14:paraId="3B7421D1" w14:textId="77777777" w:rsidR="00D961FF" w:rsidRDefault="00D961FF">
            <w:pPr>
              <w:pStyle w:val="EmptyCellLayoutStyle"/>
              <w:spacing w:after="0" w:line="240" w:lineRule="auto"/>
            </w:pPr>
          </w:p>
        </w:tc>
        <w:tc>
          <w:tcPr>
            <w:tcW w:w="0" w:type="dxa"/>
          </w:tcPr>
          <w:p w14:paraId="7142319B" w14:textId="77777777" w:rsidR="00D961FF" w:rsidRDefault="00D961FF">
            <w:pPr>
              <w:pStyle w:val="EmptyCellLayoutStyle"/>
              <w:spacing w:after="0" w:line="240" w:lineRule="auto"/>
            </w:pPr>
          </w:p>
        </w:tc>
        <w:tc>
          <w:tcPr>
            <w:tcW w:w="0" w:type="dxa"/>
          </w:tcPr>
          <w:p w14:paraId="1375E99E" w14:textId="77777777" w:rsidR="00D961FF" w:rsidRDefault="00D961FF">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D961FF" w14:paraId="0920B3D2" w14:textId="77777777">
              <w:trPr>
                <w:trHeight w:val="540"/>
              </w:trPr>
              <w:tc>
                <w:tcPr>
                  <w:tcW w:w="3240" w:type="dxa"/>
                </w:tcPr>
                <w:p w14:paraId="2D9011DD" w14:textId="77777777" w:rsidR="00D961FF" w:rsidRDefault="00D961FF">
                  <w:pPr>
                    <w:pStyle w:val="EmptyCellLayoutStyle"/>
                    <w:spacing w:after="0" w:line="240" w:lineRule="auto"/>
                  </w:pPr>
                </w:p>
              </w:tc>
              <w:tc>
                <w:tcPr>
                  <w:tcW w:w="179" w:type="dxa"/>
                </w:tcPr>
                <w:p w14:paraId="0B0A1F5C" w14:textId="77777777" w:rsidR="00D961FF" w:rsidRDefault="00D961FF">
                  <w:pPr>
                    <w:pStyle w:val="EmptyCellLayoutStyle"/>
                    <w:spacing w:after="0" w:line="240" w:lineRule="auto"/>
                  </w:pPr>
                </w:p>
              </w:tc>
              <w:tc>
                <w:tcPr>
                  <w:tcW w:w="539" w:type="dxa"/>
                </w:tcPr>
                <w:p w14:paraId="1E61B842" w14:textId="77777777" w:rsidR="00D961FF" w:rsidRDefault="00D961FF">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D961FF" w14:paraId="15CCD59D" w14:textId="77777777">
                    <w:trPr>
                      <w:trHeight w:val="462"/>
                    </w:trPr>
                    <w:tc>
                      <w:tcPr>
                        <w:tcW w:w="2880" w:type="dxa"/>
                        <w:tcBorders>
                          <w:top w:val="nil"/>
                          <w:left w:val="nil"/>
                          <w:bottom w:val="nil"/>
                          <w:right w:val="nil"/>
                        </w:tcBorders>
                        <w:tcMar>
                          <w:top w:w="39" w:type="dxa"/>
                          <w:left w:w="39" w:type="dxa"/>
                          <w:bottom w:w="39" w:type="dxa"/>
                          <w:right w:w="39" w:type="dxa"/>
                        </w:tcMar>
                      </w:tcPr>
                      <w:p w14:paraId="25E6796B" w14:textId="77777777" w:rsidR="00D961FF" w:rsidRDefault="00AE7A8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E2BB668" w14:textId="77777777" w:rsidR="00D961FF" w:rsidRDefault="00D961FF">
                  <w:pPr>
                    <w:spacing w:after="0" w:line="240" w:lineRule="auto"/>
                  </w:pPr>
                </w:p>
              </w:tc>
              <w:tc>
                <w:tcPr>
                  <w:tcW w:w="540" w:type="dxa"/>
                </w:tcPr>
                <w:p w14:paraId="1E01B3D6" w14:textId="77777777" w:rsidR="00D961FF" w:rsidRDefault="00D961FF">
                  <w:pPr>
                    <w:pStyle w:val="EmptyCellLayoutStyle"/>
                    <w:spacing w:after="0" w:line="240" w:lineRule="auto"/>
                  </w:pPr>
                </w:p>
              </w:tc>
              <w:tc>
                <w:tcPr>
                  <w:tcW w:w="180" w:type="dxa"/>
                </w:tcPr>
                <w:p w14:paraId="425CDC8D" w14:textId="77777777" w:rsidR="00D961FF" w:rsidRDefault="00D961FF">
                  <w:pPr>
                    <w:pStyle w:val="EmptyCellLayoutStyle"/>
                    <w:spacing w:after="0" w:line="240" w:lineRule="auto"/>
                  </w:pPr>
                </w:p>
              </w:tc>
              <w:tc>
                <w:tcPr>
                  <w:tcW w:w="539" w:type="dxa"/>
                </w:tcPr>
                <w:p w14:paraId="7F85F5D2" w14:textId="77777777" w:rsidR="00D961FF" w:rsidRDefault="00D961FF">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D961FF" w14:paraId="18E06B9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D961FF" w14:paraId="62AD44F8" w14:textId="77777777">
                          <w:trPr>
                            <w:trHeight w:val="192"/>
                          </w:trPr>
                          <w:tc>
                            <w:tcPr>
                              <w:tcW w:w="1260" w:type="dxa"/>
                              <w:tcBorders>
                                <w:top w:val="nil"/>
                                <w:left w:val="nil"/>
                                <w:bottom w:val="nil"/>
                                <w:right w:val="nil"/>
                              </w:tcBorders>
                              <w:tcMar>
                                <w:top w:w="39" w:type="dxa"/>
                                <w:left w:w="39" w:type="dxa"/>
                                <w:bottom w:w="39" w:type="dxa"/>
                                <w:right w:w="39" w:type="dxa"/>
                              </w:tcMar>
                            </w:tcPr>
                            <w:p w14:paraId="51346902" w14:textId="77777777" w:rsidR="00D961FF" w:rsidRDefault="00AE7A8E">
                              <w:pPr>
                                <w:spacing w:after="0" w:line="240" w:lineRule="auto"/>
                              </w:pPr>
                              <w:r>
                                <w:rPr>
                                  <w:rFonts w:ascii="Arial" w:eastAsia="Arial" w:hAnsi="Arial"/>
                                  <w:b/>
                                  <w:color w:val="000000"/>
                                  <w:sz w:val="16"/>
                                </w:rPr>
                                <w:t>Position Code</w:t>
                              </w:r>
                            </w:p>
                          </w:tc>
                        </w:tr>
                      </w:tbl>
                      <w:p w14:paraId="2C3BD6BB" w14:textId="77777777" w:rsidR="00D961FF" w:rsidRDefault="00D961FF">
                        <w:pPr>
                          <w:spacing w:after="0" w:line="240" w:lineRule="auto"/>
                        </w:pPr>
                      </w:p>
                    </w:tc>
                    <w:tc>
                      <w:tcPr>
                        <w:tcW w:w="1800" w:type="dxa"/>
                        <w:tcBorders>
                          <w:top w:val="single" w:sz="15" w:space="0" w:color="000000"/>
                          <w:right w:val="single" w:sz="15" w:space="0" w:color="000000"/>
                        </w:tcBorders>
                      </w:tcPr>
                      <w:p w14:paraId="0EA98859" w14:textId="77777777" w:rsidR="00D961FF" w:rsidRDefault="00D961FF">
                        <w:pPr>
                          <w:pStyle w:val="EmptyCellLayoutStyle"/>
                          <w:spacing w:after="0" w:line="240" w:lineRule="auto"/>
                        </w:pPr>
                      </w:p>
                    </w:tc>
                  </w:tr>
                  <w:tr w:rsidR="00D961FF" w14:paraId="1B582BF7" w14:textId="77777777">
                    <w:trPr>
                      <w:trHeight w:val="90"/>
                    </w:trPr>
                    <w:tc>
                      <w:tcPr>
                        <w:tcW w:w="1260" w:type="dxa"/>
                        <w:tcBorders>
                          <w:left w:val="single" w:sz="15" w:space="0" w:color="000000"/>
                        </w:tcBorders>
                      </w:tcPr>
                      <w:p w14:paraId="748C4E9A" w14:textId="77777777" w:rsidR="00D961FF" w:rsidRDefault="00D961FF">
                        <w:pPr>
                          <w:pStyle w:val="EmptyCellLayoutStyle"/>
                          <w:spacing w:after="0" w:line="240" w:lineRule="auto"/>
                        </w:pPr>
                      </w:p>
                    </w:tc>
                    <w:tc>
                      <w:tcPr>
                        <w:tcW w:w="1800" w:type="dxa"/>
                        <w:tcBorders>
                          <w:right w:val="single" w:sz="15" w:space="0" w:color="000000"/>
                        </w:tcBorders>
                      </w:tcPr>
                      <w:p w14:paraId="45B0667A" w14:textId="77777777" w:rsidR="00D961FF" w:rsidRDefault="00D961FF">
                        <w:pPr>
                          <w:pStyle w:val="EmptyCellLayoutStyle"/>
                          <w:spacing w:after="0" w:line="240" w:lineRule="auto"/>
                        </w:pPr>
                      </w:p>
                    </w:tc>
                  </w:tr>
                  <w:tr w:rsidR="00FC555F" w14:paraId="3FDE0434" w14:textId="77777777" w:rsidTr="00FC555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D961FF" w14:paraId="05D07831" w14:textId="77777777">
                          <w:trPr>
                            <w:trHeight w:val="212"/>
                          </w:trPr>
                          <w:tc>
                            <w:tcPr>
                              <w:tcW w:w="3060" w:type="dxa"/>
                              <w:tcBorders>
                                <w:top w:val="nil"/>
                                <w:left w:val="nil"/>
                                <w:bottom w:val="nil"/>
                                <w:right w:val="nil"/>
                              </w:tcBorders>
                              <w:tcMar>
                                <w:top w:w="39" w:type="dxa"/>
                                <w:left w:w="39" w:type="dxa"/>
                                <w:bottom w:w="39" w:type="dxa"/>
                                <w:right w:w="39" w:type="dxa"/>
                              </w:tcMar>
                            </w:tcPr>
                            <w:p w14:paraId="209B6DD0" w14:textId="0D4EDEF7" w:rsidR="00D961FF" w:rsidRDefault="00AE7A8E">
                              <w:pPr>
                                <w:spacing w:after="0" w:line="240" w:lineRule="auto"/>
                              </w:pPr>
                              <w:r>
                                <w:rPr>
                                  <w:rFonts w:ascii="Arial" w:eastAsia="Arial" w:hAnsi="Arial"/>
                                  <w:color w:val="000000"/>
                                </w:rPr>
                                <w:t>1. MAINMCHAC</w:t>
                              </w:r>
                              <w:r w:rsidR="002D4D45">
                                <w:rPr>
                                  <w:rFonts w:ascii="Arial" w:eastAsia="Arial" w:hAnsi="Arial"/>
                                  <w:color w:val="000000"/>
                                </w:rPr>
                                <w:t>20</w:t>
                              </w:r>
                              <w:r>
                                <w:rPr>
                                  <w:rFonts w:ascii="Arial" w:eastAsia="Arial" w:hAnsi="Arial"/>
                                  <w:color w:val="000000"/>
                                </w:rPr>
                                <w:t>R</w:t>
                              </w:r>
                            </w:p>
                          </w:tc>
                        </w:tr>
                      </w:tbl>
                      <w:p w14:paraId="299FA90C" w14:textId="77777777" w:rsidR="00D961FF" w:rsidRDefault="00D961FF">
                        <w:pPr>
                          <w:spacing w:after="0" w:line="240" w:lineRule="auto"/>
                        </w:pPr>
                      </w:p>
                    </w:tc>
                  </w:tr>
                </w:tbl>
                <w:p w14:paraId="435403C0" w14:textId="77777777" w:rsidR="00D961FF" w:rsidRDefault="00D961FF">
                  <w:pPr>
                    <w:spacing w:after="0" w:line="240" w:lineRule="auto"/>
                  </w:pPr>
                </w:p>
              </w:tc>
            </w:tr>
            <w:tr w:rsidR="00FC555F" w14:paraId="6650FB6F" w14:textId="77777777" w:rsidTr="00FC555F">
              <w:trPr>
                <w:trHeight w:val="110"/>
              </w:trPr>
              <w:tc>
                <w:tcPr>
                  <w:tcW w:w="3240" w:type="dxa"/>
                </w:tcPr>
                <w:p w14:paraId="469F3550" w14:textId="77777777" w:rsidR="00D961FF" w:rsidRDefault="00D961FF">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D961FF" w14:paraId="2AE42D0C" w14:textId="77777777">
                    <w:trPr>
                      <w:trHeight w:val="462"/>
                    </w:trPr>
                    <w:tc>
                      <w:tcPr>
                        <w:tcW w:w="4320" w:type="dxa"/>
                        <w:tcBorders>
                          <w:top w:val="nil"/>
                          <w:left w:val="nil"/>
                          <w:bottom w:val="nil"/>
                          <w:right w:val="nil"/>
                        </w:tcBorders>
                        <w:tcMar>
                          <w:top w:w="39" w:type="dxa"/>
                          <w:left w:w="39" w:type="dxa"/>
                          <w:bottom w:w="39" w:type="dxa"/>
                          <w:right w:w="39" w:type="dxa"/>
                        </w:tcMar>
                      </w:tcPr>
                      <w:p w14:paraId="64CD167A" w14:textId="77777777" w:rsidR="00D961FF" w:rsidRDefault="00AE7A8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EA10053" w14:textId="77777777" w:rsidR="00D961FF" w:rsidRDefault="00D961FF">
                  <w:pPr>
                    <w:spacing w:after="0" w:line="240" w:lineRule="auto"/>
                  </w:pPr>
                </w:p>
              </w:tc>
              <w:tc>
                <w:tcPr>
                  <w:tcW w:w="539" w:type="dxa"/>
                </w:tcPr>
                <w:p w14:paraId="497996D1" w14:textId="77777777" w:rsidR="00D961FF" w:rsidRDefault="00D961FF">
                  <w:pPr>
                    <w:pStyle w:val="EmptyCellLayoutStyle"/>
                    <w:spacing w:after="0" w:line="240" w:lineRule="auto"/>
                  </w:pPr>
                </w:p>
              </w:tc>
              <w:tc>
                <w:tcPr>
                  <w:tcW w:w="3060" w:type="dxa"/>
                  <w:vMerge/>
                </w:tcPr>
                <w:p w14:paraId="589BA68B" w14:textId="77777777" w:rsidR="00D961FF" w:rsidRDefault="00D961FF">
                  <w:pPr>
                    <w:pStyle w:val="EmptyCellLayoutStyle"/>
                    <w:spacing w:after="0" w:line="240" w:lineRule="auto"/>
                  </w:pPr>
                </w:p>
              </w:tc>
            </w:tr>
            <w:tr w:rsidR="00FC555F" w14:paraId="537454A1" w14:textId="77777777" w:rsidTr="00FC555F">
              <w:trPr>
                <w:trHeight w:val="429"/>
              </w:trPr>
              <w:tc>
                <w:tcPr>
                  <w:tcW w:w="3240" w:type="dxa"/>
                </w:tcPr>
                <w:p w14:paraId="4BCAC277" w14:textId="77777777" w:rsidR="00D961FF" w:rsidRDefault="00D961FF">
                  <w:pPr>
                    <w:pStyle w:val="EmptyCellLayoutStyle"/>
                    <w:spacing w:after="0" w:line="240" w:lineRule="auto"/>
                  </w:pPr>
                </w:p>
              </w:tc>
              <w:tc>
                <w:tcPr>
                  <w:tcW w:w="179" w:type="dxa"/>
                  <w:gridSpan w:val="5"/>
                  <w:vMerge/>
                </w:tcPr>
                <w:p w14:paraId="3C9333B6" w14:textId="77777777" w:rsidR="00D961FF" w:rsidRDefault="00D961FF">
                  <w:pPr>
                    <w:pStyle w:val="EmptyCellLayoutStyle"/>
                    <w:spacing w:after="0" w:line="240" w:lineRule="auto"/>
                  </w:pPr>
                </w:p>
              </w:tc>
              <w:tc>
                <w:tcPr>
                  <w:tcW w:w="539" w:type="dxa"/>
                </w:tcPr>
                <w:p w14:paraId="16FDB947" w14:textId="77777777" w:rsidR="00D961FF" w:rsidRDefault="00D961FF">
                  <w:pPr>
                    <w:pStyle w:val="EmptyCellLayoutStyle"/>
                    <w:spacing w:after="0" w:line="240" w:lineRule="auto"/>
                  </w:pPr>
                </w:p>
              </w:tc>
              <w:tc>
                <w:tcPr>
                  <w:tcW w:w="3060" w:type="dxa"/>
                </w:tcPr>
                <w:p w14:paraId="1EB9A825" w14:textId="77777777" w:rsidR="00D961FF" w:rsidRDefault="00D961FF">
                  <w:pPr>
                    <w:pStyle w:val="EmptyCellLayoutStyle"/>
                    <w:spacing w:after="0" w:line="240" w:lineRule="auto"/>
                  </w:pPr>
                </w:p>
              </w:tc>
            </w:tr>
            <w:tr w:rsidR="00D961FF" w14:paraId="2978A86C" w14:textId="77777777">
              <w:trPr>
                <w:trHeight w:val="180"/>
              </w:trPr>
              <w:tc>
                <w:tcPr>
                  <w:tcW w:w="3240" w:type="dxa"/>
                </w:tcPr>
                <w:p w14:paraId="30DF7F61" w14:textId="77777777" w:rsidR="00D961FF" w:rsidRDefault="00D961FF">
                  <w:pPr>
                    <w:pStyle w:val="EmptyCellLayoutStyle"/>
                    <w:spacing w:after="0" w:line="240" w:lineRule="auto"/>
                  </w:pPr>
                </w:p>
              </w:tc>
              <w:tc>
                <w:tcPr>
                  <w:tcW w:w="179" w:type="dxa"/>
                </w:tcPr>
                <w:p w14:paraId="09266C61" w14:textId="77777777" w:rsidR="00D961FF" w:rsidRDefault="00D961FF">
                  <w:pPr>
                    <w:pStyle w:val="EmptyCellLayoutStyle"/>
                    <w:spacing w:after="0" w:line="240" w:lineRule="auto"/>
                  </w:pPr>
                </w:p>
              </w:tc>
              <w:tc>
                <w:tcPr>
                  <w:tcW w:w="539" w:type="dxa"/>
                </w:tcPr>
                <w:p w14:paraId="22188B4C" w14:textId="77777777" w:rsidR="00D961FF" w:rsidRDefault="00D961FF">
                  <w:pPr>
                    <w:pStyle w:val="EmptyCellLayoutStyle"/>
                    <w:spacing w:after="0" w:line="240" w:lineRule="auto"/>
                  </w:pPr>
                </w:p>
              </w:tc>
              <w:tc>
                <w:tcPr>
                  <w:tcW w:w="2879" w:type="dxa"/>
                </w:tcPr>
                <w:p w14:paraId="22A4B615" w14:textId="77777777" w:rsidR="00D961FF" w:rsidRDefault="00D961FF">
                  <w:pPr>
                    <w:pStyle w:val="EmptyCellLayoutStyle"/>
                    <w:spacing w:after="0" w:line="240" w:lineRule="auto"/>
                  </w:pPr>
                </w:p>
              </w:tc>
              <w:tc>
                <w:tcPr>
                  <w:tcW w:w="540" w:type="dxa"/>
                </w:tcPr>
                <w:p w14:paraId="23EA0472" w14:textId="77777777" w:rsidR="00D961FF" w:rsidRDefault="00D961FF">
                  <w:pPr>
                    <w:pStyle w:val="EmptyCellLayoutStyle"/>
                    <w:spacing w:after="0" w:line="240" w:lineRule="auto"/>
                  </w:pPr>
                </w:p>
              </w:tc>
              <w:tc>
                <w:tcPr>
                  <w:tcW w:w="180" w:type="dxa"/>
                </w:tcPr>
                <w:p w14:paraId="63B94175" w14:textId="77777777" w:rsidR="00D961FF" w:rsidRDefault="00D961FF">
                  <w:pPr>
                    <w:pStyle w:val="EmptyCellLayoutStyle"/>
                    <w:spacing w:after="0" w:line="240" w:lineRule="auto"/>
                  </w:pPr>
                </w:p>
              </w:tc>
              <w:tc>
                <w:tcPr>
                  <w:tcW w:w="539" w:type="dxa"/>
                </w:tcPr>
                <w:p w14:paraId="5511209C" w14:textId="77777777" w:rsidR="00D961FF" w:rsidRDefault="00D961FF">
                  <w:pPr>
                    <w:pStyle w:val="EmptyCellLayoutStyle"/>
                    <w:spacing w:after="0" w:line="240" w:lineRule="auto"/>
                  </w:pPr>
                </w:p>
              </w:tc>
              <w:tc>
                <w:tcPr>
                  <w:tcW w:w="3060" w:type="dxa"/>
                </w:tcPr>
                <w:p w14:paraId="0D1CEB39" w14:textId="77777777" w:rsidR="00D961FF" w:rsidRDefault="00D961FF">
                  <w:pPr>
                    <w:pStyle w:val="EmptyCellLayoutStyle"/>
                    <w:spacing w:after="0" w:line="240" w:lineRule="auto"/>
                  </w:pPr>
                </w:p>
              </w:tc>
            </w:tr>
            <w:tr w:rsidR="00FC555F" w14:paraId="5CDADE23" w14:textId="77777777" w:rsidTr="00FC555F">
              <w:trPr>
                <w:trHeight w:val="360"/>
              </w:trPr>
              <w:tc>
                <w:tcPr>
                  <w:tcW w:w="3240" w:type="dxa"/>
                </w:tcPr>
                <w:p w14:paraId="14E2125A" w14:textId="77777777" w:rsidR="00D961FF" w:rsidRDefault="00D961FF">
                  <w:pPr>
                    <w:pStyle w:val="EmptyCellLayoutStyle"/>
                    <w:spacing w:after="0" w:line="240" w:lineRule="auto"/>
                  </w:pPr>
                </w:p>
              </w:tc>
              <w:tc>
                <w:tcPr>
                  <w:tcW w:w="179" w:type="dxa"/>
                </w:tcPr>
                <w:p w14:paraId="3FE6B560" w14:textId="77777777" w:rsidR="00D961FF" w:rsidRDefault="00D961FF">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D961FF" w14:paraId="0AA8BC6C" w14:textId="77777777">
                    <w:trPr>
                      <w:trHeight w:val="282"/>
                    </w:trPr>
                    <w:tc>
                      <w:tcPr>
                        <w:tcW w:w="3960" w:type="dxa"/>
                        <w:tcBorders>
                          <w:top w:val="nil"/>
                          <w:left w:val="nil"/>
                          <w:bottom w:val="nil"/>
                          <w:right w:val="nil"/>
                        </w:tcBorders>
                        <w:tcMar>
                          <w:top w:w="39" w:type="dxa"/>
                          <w:left w:w="39" w:type="dxa"/>
                          <w:bottom w:w="39" w:type="dxa"/>
                          <w:right w:w="39" w:type="dxa"/>
                        </w:tcMar>
                      </w:tcPr>
                      <w:p w14:paraId="10C903F0" w14:textId="77777777" w:rsidR="00D961FF" w:rsidRDefault="00AE7A8E">
                        <w:pPr>
                          <w:spacing w:after="0" w:line="240" w:lineRule="auto"/>
                          <w:jc w:val="center"/>
                        </w:pPr>
                        <w:r>
                          <w:rPr>
                            <w:rFonts w:ascii="Arial" w:eastAsia="Arial" w:hAnsi="Arial"/>
                            <w:b/>
                            <w:color w:val="000000"/>
                            <w:sz w:val="28"/>
                          </w:rPr>
                          <w:t>POSITION DESCRIPTION</w:t>
                        </w:r>
                      </w:p>
                    </w:tc>
                  </w:tr>
                </w:tbl>
                <w:p w14:paraId="0651317C" w14:textId="77777777" w:rsidR="00D961FF" w:rsidRDefault="00D961FF">
                  <w:pPr>
                    <w:spacing w:after="0" w:line="240" w:lineRule="auto"/>
                  </w:pPr>
                </w:p>
              </w:tc>
              <w:tc>
                <w:tcPr>
                  <w:tcW w:w="180" w:type="dxa"/>
                </w:tcPr>
                <w:p w14:paraId="644AECCE" w14:textId="77777777" w:rsidR="00D961FF" w:rsidRDefault="00D961FF">
                  <w:pPr>
                    <w:pStyle w:val="EmptyCellLayoutStyle"/>
                    <w:spacing w:after="0" w:line="240" w:lineRule="auto"/>
                  </w:pPr>
                </w:p>
              </w:tc>
              <w:tc>
                <w:tcPr>
                  <w:tcW w:w="539" w:type="dxa"/>
                </w:tcPr>
                <w:p w14:paraId="296B8BAE" w14:textId="77777777" w:rsidR="00D961FF" w:rsidRDefault="00D961FF">
                  <w:pPr>
                    <w:pStyle w:val="EmptyCellLayoutStyle"/>
                    <w:spacing w:after="0" w:line="240" w:lineRule="auto"/>
                  </w:pPr>
                </w:p>
              </w:tc>
              <w:tc>
                <w:tcPr>
                  <w:tcW w:w="3060" w:type="dxa"/>
                </w:tcPr>
                <w:p w14:paraId="1DDA5AD2" w14:textId="77777777" w:rsidR="00D961FF" w:rsidRDefault="00D961FF">
                  <w:pPr>
                    <w:pStyle w:val="EmptyCellLayoutStyle"/>
                    <w:spacing w:after="0" w:line="240" w:lineRule="auto"/>
                  </w:pPr>
                </w:p>
              </w:tc>
            </w:tr>
            <w:tr w:rsidR="00D961FF" w14:paraId="06ECCF8B" w14:textId="77777777">
              <w:trPr>
                <w:trHeight w:val="179"/>
              </w:trPr>
              <w:tc>
                <w:tcPr>
                  <w:tcW w:w="3240" w:type="dxa"/>
                </w:tcPr>
                <w:p w14:paraId="5388D93A" w14:textId="77777777" w:rsidR="00D961FF" w:rsidRDefault="00D961FF">
                  <w:pPr>
                    <w:pStyle w:val="EmptyCellLayoutStyle"/>
                    <w:spacing w:after="0" w:line="240" w:lineRule="auto"/>
                  </w:pPr>
                </w:p>
              </w:tc>
              <w:tc>
                <w:tcPr>
                  <w:tcW w:w="179" w:type="dxa"/>
                </w:tcPr>
                <w:p w14:paraId="44027138" w14:textId="77777777" w:rsidR="00D961FF" w:rsidRDefault="00D961FF">
                  <w:pPr>
                    <w:pStyle w:val="EmptyCellLayoutStyle"/>
                    <w:spacing w:after="0" w:line="240" w:lineRule="auto"/>
                  </w:pPr>
                </w:p>
              </w:tc>
              <w:tc>
                <w:tcPr>
                  <w:tcW w:w="539" w:type="dxa"/>
                </w:tcPr>
                <w:p w14:paraId="2CBE4172" w14:textId="77777777" w:rsidR="00D961FF" w:rsidRDefault="00D961FF">
                  <w:pPr>
                    <w:pStyle w:val="EmptyCellLayoutStyle"/>
                    <w:spacing w:after="0" w:line="240" w:lineRule="auto"/>
                  </w:pPr>
                </w:p>
              </w:tc>
              <w:tc>
                <w:tcPr>
                  <w:tcW w:w="2879" w:type="dxa"/>
                </w:tcPr>
                <w:p w14:paraId="19E16C90" w14:textId="77777777" w:rsidR="00D961FF" w:rsidRDefault="00D961FF">
                  <w:pPr>
                    <w:pStyle w:val="EmptyCellLayoutStyle"/>
                    <w:spacing w:after="0" w:line="240" w:lineRule="auto"/>
                  </w:pPr>
                </w:p>
              </w:tc>
              <w:tc>
                <w:tcPr>
                  <w:tcW w:w="540" w:type="dxa"/>
                </w:tcPr>
                <w:p w14:paraId="780E81FD" w14:textId="77777777" w:rsidR="00D961FF" w:rsidRDefault="00D961FF">
                  <w:pPr>
                    <w:pStyle w:val="EmptyCellLayoutStyle"/>
                    <w:spacing w:after="0" w:line="240" w:lineRule="auto"/>
                  </w:pPr>
                </w:p>
              </w:tc>
              <w:tc>
                <w:tcPr>
                  <w:tcW w:w="180" w:type="dxa"/>
                </w:tcPr>
                <w:p w14:paraId="5F9DB128" w14:textId="77777777" w:rsidR="00D961FF" w:rsidRDefault="00D961FF">
                  <w:pPr>
                    <w:pStyle w:val="EmptyCellLayoutStyle"/>
                    <w:spacing w:after="0" w:line="240" w:lineRule="auto"/>
                  </w:pPr>
                </w:p>
              </w:tc>
              <w:tc>
                <w:tcPr>
                  <w:tcW w:w="539" w:type="dxa"/>
                </w:tcPr>
                <w:p w14:paraId="3FA23B40" w14:textId="77777777" w:rsidR="00D961FF" w:rsidRDefault="00D961FF">
                  <w:pPr>
                    <w:pStyle w:val="EmptyCellLayoutStyle"/>
                    <w:spacing w:after="0" w:line="240" w:lineRule="auto"/>
                  </w:pPr>
                </w:p>
              </w:tc>
              <w:tc>
                <w:tcPr>
                  <w:tcW w:w="3060" w:type="dxa"/>
                </w:tcPr>
                <w:p w14:paraId="4DC7D96B" w14:textId="77777777" w:rsidR="00D961FF" w:rsidRDefault="00D961FF">
                  <w:pPr>
                    <w:pStyle w:val="EmptyCellLayoutStyle"/>
                    <w:spacing w:after="0" w:line="240" w:lineRule="auto"/>
                  </w:pPr>
                </w:p>
              </w:tc>
            </w:tr>
          </w:tbl>
          <w:p w14:paraId="45E2A9AA" w14:textId="77777777" w:rsidR="00D961FF" w:rsidRDefault="00D961FF">
            <w:pPr>
              <w:spacing w:after="0" w:line="240" w:lineRule="auto"/>
            </w:pPr>
          </w:p>
        </w:tc>
        <w:tc>
          <w:tcPr>
            <w:tcW w:w="179" w:type="dxa"/>
          </w:tcPr>
          <w:p w14:paraId="2393B201" w14:textId="77777777" w:rsidR="00D961FF" w:rsidRDefault="00D961FF">
            <w:pPr>
              <w:pStyle w:val="EmptyCellLayoutStyle"/>
              <w:spacing w:after="0" w:line="240" w:lineRule="auto"/>
            </w:pPr>
          </w:p>
        </w:tc>
      </w:tr>
      <w:tr w:rsidR="00D961FF" w14:paraId="61C2EF17" w14:textId="77777777">
        <w:trPr>
          <w:trHeight w:val="99"/>
        </w:trPr>
        <w:tc>
          <w:tcPr>
            <w:tcW w:w="179" w:type="dxa"/>
          </w:tcPr>
          <w:p w14:paraId="230C0BA0" w14:textId="77777777" w:rsidR="00D961FF" w:rsidRDefault="00D961FF">
            <w:pPr>
              <w:pStyle w:val="EmptyCellLayoutStyle"/>
              <w:spacing w:after="0" w:line="240" w:lineRule="auto"/>
            </w:pPr>
          </w:p>
        </w:tc>
        <w:tc>
          <w:tcPr>
            <w:tcW w:w="0" w:type="dxa"/>
          </w:tcPr>
          <w:p w14:paraId="2026CCD2" w14:textId="77777777" w:rsidR="00D961FF" w:rsidRDefault="00D961FF">
            <w:pPr>
              <w:pStyle w:val="EmptyCellLayoutStyle"/>
              <w:spacing w:after="0" w:line="240" w:lineRule="auto"/>
            </w:pPr>
          </w:p>
        </w:tc>
        <w:tc>
          <w:tcPr>
            <w:tcW w:w="0" w:type="dxa"/>
          </w:tcPr>
          <w:p w14:paraId="0B8C6A03" w14:textId="77777777" w:rsidR="00D961FF" w:rsidRDefault="00D961FF">
            <w:pPr>
              <w:pStyle w:val="EmptyCellLayoutStyle"/>
              <w:spacing w:after="0" w:line="240" w:lineRule="auto"/>
            </w:pPr>
          </w:p>
        </w:tc>
        <w:tc>
          <w:tcPr>
            <w:tcW w:w="11159" w:type="dxa"/>
          </w:tcPr>
          <w:p w14:paraId="24CBA0C6" w14:textId="77777777" w:rsidR="00D961FF" w:rsidRDefault="00D961FF">
            <w:pPr>
              <w:pStyle w:val="EmptyCellLayoutStyle"/>
              <w:spacing w:after="0" w:line="240" w:lineRule="auto"/>
            </w:pPr>
          </w:p>
        </w:tc>
        <w:tc>
          <w:tcPr>
            <w:tcW w:w="179" w:type="dxa"/>
          </w:tcPr>
          <w:p w14:paraId="32E3A1CC" w14:textId="77777777" w:rsidR="00D961FF" w:rsidRDefault="00D961FF">
            <w:pPr>
              <w:pStyle w:val="EmptyCellLayoutStyle"/>
              <w:spacing w:after="0" w:line="240" w:lineRule="auto"/>
            </w:pPr>
          </w:p>
        </w:tc>
      </w:tr>
      <w:tr w:rsidR="00FC555F" w14:paraId="01D078E0" w14:textId="77777777" w:rsidTr="00FC555F">
        <w:tc>
          <w:tcPr>
            <w:tcW w:w="179" w:type="dxa"/>
          </w:tcPr>
          <w:p w14:paraId="0E5B3959" w14:textId="77777777" w:rsidR="00D961FF" w:rsidRDefault="00D961FF">
            <w:pPr>
              <w:pStyle w:val="EmptyCellLayoutStyle"/>
              <w:spacing w:after="0" w:line="240" w:lineRule="auto"/>
            </w:pPr>
          </w:p>
        </w:tc>
        <w:tc>
          <w:tcPr>
            <w:tcW w:w="0" w:type="dxa"/>
          </w:tcPr>
          <w:p w14:paraId="5CB3C5B3" w14:textId="77777777" w:rsidR="00D961FF" w:rsidRDefault="00D961FF">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D961FF" w14:paraId="2C08A48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961FF" w14:paraId="5B933E5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7B450F8" w14:textId="77777777" w:rsidR="00D961FF" w:rsidRDefault="00AE7A8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ACB8060" w14:textId="77777777" w:rsidR="00D961FF" w:rsidRDefault="00D961FF">
                  <w:pPr>
                    <w:spacing w:after="0" w:line="240" w:lineRule="auto"/>
                  </w:pPr>
                </w:p>
              </w:tc>
            </w:tr>
            <w:tr w:rsidR="00D961FF" w14:paraId="18B538E0" w14:textId="77777777">
              <w:trPr>
                <w:trHeight w:val="20"/>
              </w:trPr>
              <w:tc>
                <w:tcPr>
                  <w:tcW w:w="11160" w:type="dxa"/>
                  <w:tcBorders>
                    <w:left w:val="single" w:sz="15" w:space="0" w:color="000000"/>
                    <w:right w:val="single" w:sz="15" w:space="0" w:color="000000"/>
                  </w:tcBorders>
                </w:tcPr>
                <w:p w14:paraId="629C13EC" w14:textId="77777777" w:rsidR="00D961FF" w:rsidRDefault="00D961FF">
                  <w:pPr>
                    <w:pStyle w:val="EmptyCellLayoutStyle"/>
                    <w:spacing w:after="0" w:line="240" w:lineRule="auto"/>
                  </w:pPr>
                </w:p>
              </w:tc>
            </w:tr>
            <w:tr w:rsidR="00D961FF" w14:paraId="33E65E4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D961FF" w14:paraId="6E64A3A4" w14:textId="77777777">
                    <w:trPr>
                      <w:trHeight w:val="282"/>
                    </w:trPr>
                    <w:tc>
                      <w:tcPr>
                        <w:tcW w:w="5580" w:type="dxa"/>
                        <w:tcBorders>
                          <w:top w:val="nil"/>
                          <w:left w:val="nil"/>
                          <w:bottom w:val="nil"/>
                          <w:right w:val="nil"/>
                        </w:tcBorders>
                        <w:tcMar>
                          <w:top w:w="39" w:type="dxa"/>
                          <w:left w:w="39" w:type="dxa"/>
                          <w:bottom w:w="39" w:type="dxa"/>
                          <w:right w:w="39" w:type="dxa"/>
                        </w:tcMar>
                      </w:tcPr>
                      <w:p w14:paraId="7B53B1AD" w14:textId="77777777" w:rsidR="00D961FF" w:rsidRDefault="00AE7A8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4D444EA" w14:textId="77777777" w:rsidR="00D961FF" w:rsidRDefault="00AE7A8E">
                        <w:pPr>
                          <w:spacing w:after="0" w:line="240" w:lineRule="auto"/>
                        </w:pPr>
                        <w:r>
                          <w:rPr>
                            <w:rFonts w:ascii="Arial" w:eastAsia="Arial" w:hAnsi="Arial"/>
                            <w:b/>
                            <w:color w:val="000000"/>
                            <w:sz w:val="16"/>
                          </w:rPr>
                          <w:t>8. Department/Agency</w:t>
                        </w:r>
                      </w:p>
                    </w:tc>
                  </w:tr>
                  <w:tr w:rsidR="00D961FF" w14:paraId="0632AA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5E6B43B" w14:textId="3CAE362D" w:rsidR="00D961FF" w:rsidRDefault="00D961F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E9CF368" w14:textId="77777777" w:rsidR="00D961FF" w:rsidRDefault="00AE7A8E">
                        <w:pPr>
                          <w:spacing w:after="0" w:line="240" w:lineRule="auto"/>
                        </w:pPr>
                        <w:r>
                          <w:rPr>
                            <w:rFonts w:ascii="Arial" w:eastAsia="Arial" w:hAnsi="Arial"/>
                            <w:color w:val="000000"/>
                          </w:rPr>
                          <w:t>DOC-THUMB FACILITY</w:t>
                        </w:r>
                      </w:p>
                    </w:tc>
                  </w:tr>
                  <w:tr w:rsidR="00D961FF" w14:paraId="79E5940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C5F841" w14:textId="77777777" w:rsidR="00D961FF" w:rsidRDefault="00AE7A8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5D1BA52" w14:textId="77777777" w:rsidR="00D961FF" w:rsidRDefault="00AE7A8E">
                        <w:pPr>
                          <w:spacing w:after="0" w:line="240" w:lineRule="auto"/>
                        </w:pPr>
                        <w:r>
                          <w:rPr>
                            <w:rFonts w:ascii="Arial" w:eastAsia="Arial" w:hAnsi="Arial"/>
                            <w:b/>
                            <w:color w:val="000000"/>
                            <w:sz w:val="16"/>
                          </w:rPr>
                          <w:t>9. Bureau (Institution, Board, or Commission)</w:t>
                        </w:r>
                      </w:p>
                    </w:tc>
                  </w:tr>
                  <w:tr w:rsidR="00D961FF" w14:paraId="27BBF4B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6DED18" w14:textId="74B41765" w:rsidR="00D961FF" w:rsidRDefault="00D961F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F2DB66B" w14:textId="77777777" w:rsidR="00D961FF" w:rsidRDefault="00AE7A8E">
                        <w:pPr>
                          <w:spacing w:after="0" w:line="240" w:lineRule="auto"/>
                        </w:pPr>
                        <w:r>
                          <w:rPr>
                            <w:rFonts w:ascii="Arial" w:eastAsia="Arial" w:hAnsi="Arial"/>
                            <w:color w:val="000000"/>
                          </w:rPr>
                          <w:t>Correctional Facility Administration</w:t>
                        </w:r>
                      </w:p>
                    </w:tc>
                  </w:tr>
                  <w:tr w:rsidR="00D961FF" w14:paraId="0BB74EC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0A82C7B" w14:textId="77777777" w:rsidR="00D961FF" w:rsidRDefault="00AE7A8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EBF4B43" w14:textId="77777777" w:rsidR="00D961FF" w:rsidRDefault="00AE7A8E">
                        <w:pPr>
                          <w:spacing w:after="0" w:line="240" w:lineRule="auto"/>
                        </w:pPr>
                        <w:r>
                          <w:rPr>
                            <w:rFonts w:ascii="Arial" w:eastAsia="Arial" w:hAnsi="Arial"/>
                            <w:b/>
                            <w:color w:val="000000"/>
                            <w:sz w:val="16"/>
                          </w:rPr>
                          <w:t>10. Division</w:t>
                        </w:r>
                      </w:p>
                    </w:tc>
                  </w:tr>
                  <w:tr w:rsidR="00D961FF" w14:paraId="38EB9B6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566231" w14:textId="77777777" w:rsidR="00D961FF" w:rsidRDefault="00AE7A8E">
                        <w:pPr>
                          <w:spacing w:after="0" w:line="240" w:lineRule="auto"/>
                        </w:pPr>
                        <w:r>
                          <w:rPr>
                            <w:rFonts w:ascii="Arial" w:eastAsia="Arial" w:hAnsi="Arial"/>
                            <w:color w:val="000000"/>
                          </w:rPr>
                          <w:t>Maintenance Mechanic-A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01BE3B" w14:textId="3C30EE50" w:rsidR="00D961FF" w:rsidRDefault="00AE7A8E">
                        <w:pPr>
                          <w:spacing w:after="0" w:line="240" w:lineRule="auto"/>
                        </w:pPr>
                        <w:r>
                          <w:rPr>
                            <w:rFonts w:ascii="Arial" w:eastAsia="Arial" w:hAnsi="Arial"/>
                            <w:color w:val="000000"/>
                          </w:rPr>
                          <w:t>Thumb Correctional Facility</w:t>
                        </w:r>
                      </w:p>
                    </w:tc>
                  </w:tr>
                  <w:tr w:rsidR="00D961FF" w14:paraId="25C3F48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1B57A36" w14:textId="77777777" w:rsidR="00D961FF" w:rsidRDefault="00AE7A8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1E4181" w14:textId="77777777" w:rsidR="00D961FF" w:rsidRDefault="00AE7A8E">
                        <w:pPr>
                          <w:spacing w:after="0" w:line="240" w:lineRule="auto"/>
                        </w:pPr>
                        <w:r>
                          <w:rPr>
                            <w:rFonts w:ascii="Arial" w:eastAsia="Arial" w:hAnsi="Arial"/>
                            <w:b/>
                            <w:color w:val="000000"/>
                            <w:sz w:val="16"/>
                          </w:rPr>
                          <w:t>11. Section</w:t>
                        </w:r>
                      </w:p>
                    </w:tc>
                  </w:tr>
                  <w:tr w:rsidR="00D961FF" w14:paraId="64F7949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9892394" w14:textId="77777777" w:rsidR="00D961FF" w:rsidRDefault="00AE7A8E">
                        <w:pPr>
                          <w:spacing w:after="0" w:line="240" w:lineRule="auto"/>
                        </w:pPr>
                        <w:r>
                          <w:rPr>
                            <w:rFonts w:ascii="Arial" w:eastAsia="Arial" w:hAnsi="Arial"/>
                            <w:color w:val="000000"/>
                          </w:rPr>
                          <w:t>Maintenance Mechanic 10</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D26CF9D" w14:textId="77777777" w:rsidR="00D961FF" w:rsidRDefault="00AE7A8E">
                        <w:pPr>
                          <w:spacing w:after="0" w:line="240" w:lineRule="auto"/>
                        </w:pPr>
                        <w:r>
                          <w:rPr>
                            <w:rFonts w:ascii="Arial" w:eastAsia="Arial" w:hAnsi="Arial"/>
                            <w:color w:val="000000"/>
                          </w:rPr>
                          <w:t>12300 Physical Plant</w:t>
                        </w:r>
                      </w:p>
                    </w:tc>
                  </w:tr>
                  <w:tr w:rsidR="00D961FF" w14:paraId="3D25410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90D88C2" w14:textId="77777777" w:rsidR="00D961FF" w:rsidRDefault="00AE7A8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7442AA7" w14:textId="77777777" w:rsidR="00D961FF" w:rsidRDefault="00AE7A8E">
                        <w:pPr>
                          <w:spacing w:after="0" w:line="240" w:lineRule="auto"/>
                        </w:pPr>
                        <w:r>
                          <w:rPr>
                            <w:rFonts w:ascii="Arial" w:eastAsia="Arial" w:hAnsi="Arial"/>
                            <w:b/>
                            <w:color w:val="000000"/>
                            <w:sz w:val="16"/>
                          </w:rPr>
                          <w:t>12. Unit</w:t>
                        </w:r>
                      </w:p>
                    </w:tc>
                  </w:tr>
                  <w:tr w:rsidR="00D961FF" w14:paraId="5255FAA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3B9243" w14:textId="6A4EF3C7" w:rsidR="00D961FF" w:rsidRDefault="00AE7A8E">
                        <w:pPr>
                          <w:spacing w:after="0" w:line="240" w:lineRule="auto"/>
                        </w:pPr>
                        <w:r>
                          <w:rPr>
                            <w:rFonts w:ascii="Arial" w:eastAsia="Arial" w:hAnsi="Arial"/>
                            <w:color w:val="000000"/>
                          </w:rPr>
                          <w:t>PHYSICAL PLANT SUPERVISOR-1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66F871" w14:textId="77777777" w:rsidR="00D961FF" w:rsidRDefault="00AE7A8E">
                        <w:pPr>
                          <w:spacing w:after="0" w:line="240" w:lineRule="auto"/>
                        </w:pPr>
                        <w:r>
                          <w:rPr>
                            <w:rFonts w:ascii="Arial" w:eastAsia="Arial" w:hAnsi="Arial"/>
                            <w:color w:val="000000"/>
                          </w:rPr>
                          <w:t>A 31 Labor &amp; Trades</w:t>
                        </w:r>
                      </w:p>
                    </w:tc>
                  </w:tr>
                  <w:tr w:rsidR="00D961FF" w14:paraId="040485C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77E3003" w14:textId="77777777" w:rsidR="00D961FF" w:rsidRDefault="00AE7A8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F04BE47" w14:textId="77777777" w:rsidR="00D961FF" w:rsidRDefault="00AE7A8E">
                        <w:pPr>
                          <w:spacing w:after="0" w:line="240" w:lineRule="auto"/>
                        </w:pPr>
                        <w:r>
                          <w:rPr>
                            <w:rFonts w:ascii="Arial" w:eastAsia="Arial" w:hAnsi="Arial"/>
                            <w:b/>
                            <w:color w:val="000000"/>
                            <w:sz w:val="16"/>
                          </w:rPr>
                          <w:t>13. Work Location (City and Address)/Hours of Work</w:t>
                        </w:r>
                      </w:p>
                    </w:tc>
                  </w:tr>
                  <w:tr w:rsidR="00D961FF" w14:paraId="674573A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8E0BC6" w14:textId="0CC9FE64" w:rsidR="00D961FF" w:rsidRDefault="00AE7A8E">
                        <w:pPr>
                          <w:spacing w:after="0" w:line="240" w:lineRule="auto"/>
                        </w:pPr>
                        <w:r>
                          <w:rPr>
                            <w:rFonts w:ascii="Arial" w:eastAsia="Arial" w:hAnsi="Arial"/>
                            <w:color w:val="000000"/>
                          </w:rPr>
                          <w:t>STATE ADMINISTRATIVE MGR-</w:t>
                        </w:r>
                        <w:r w:rsidR="00FC555F">
                          <w:rPr>
                            <w:rFonts w:ascii="Arial" w:eastAsia="Arial" w:hAnsi="Arial"/>
                            <w:color w:val="000000"/>
                          </w:rPr>
                          <w:t>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667FE6" w14:textId="77777777" w:rsidR="00D961FF" w:rsidRDefault="00AE7A8E">
                        <w:pPr>
                          <w:spacing w:after="0" w:line="240" w:lineRule="auto"/>
                        </w:pPr>
                        <w:r>
                          <w:rPr>
                            <w:rFonts w:ascii="Arial" w:eastAsia="Arial" w:hAnsi="Arial"/>
                            <w:color w:val="000000"/>
                          </w:rPr>
                          <w:t>3225 John Conley Drive, Lapeer MI 48446 / Monday through Fri. varies</w:t>
                        </w:r>
                      </w:p>
                    </w:tc>
                  </w:tr>
                </w:tbl>
                <w:p w14:paraId="6E7259A7" w14:textId="77777777" w:rsidR="00D961FF" w:rsidRDefault="00D961FF">
                  <w:pPr>
                    <w:spacing w:after="0" w:line="240" w:lineRule="auto"/>
                  </w:pPr>
                </w:p>
              </w:tc>
            </w:tr>
            <w:tr w:rsidR="00D961FF" w14:paraId="56B76E56" w14:textId="77777777">
              <w:trPr>
                <w:trHeight w:val="14"/>
              </w:trPr>
              <w:tc>
                <w:tcPr>
                  <w:tcW w:w="11160" w:type="dxa"/>
                  <w:tcBorders>
                    <w:left w:val="single" w:sz="15" w:space="0" w:color="000000"/>
                    <w:bottom w:val="single" w:sz="7" w:space="0" w:color="000000"/>
                    <w:right w:val="single" w:sz="15" w:space="0" w:color="000000"/>
                  </w:tcBorders>
                </w:tcPr>
                <w:p w14:paraId="27BB479F" w14:textId="77777777" w:rsidR="00D961FF" w:rsidRDefault="00D961FF">
                  <w:pPr>
                    <w:pStyle w:val="EmptyCellLayoutStyle"/>
                    <w:spacing w:after="0" w:line="240" w:lineRule="auto"/>
                  </w:pPr>
                </w:p>
              </w:tc>
            </w:tr>
          </w:tbl>
          <w:p w14:paraId="5610AF55" w14:textId="77777777" w:rsidR="00D961FF" w:rsidRDefault="00D961FF">
            <w:pPr>
              <w:spacing w:after="0" w:line="240" w:lineRule="auto"/>
            </w:pPr>
          </w:p>
        </w:tc>
        <w:tc>
          <w:tcPr>
            <w:tcW w:w="179" w:type="dxa"/>
          </w:tcPr>
          <w:p w14:paraId="3911FAD4" w14:textId="77777777" w:rsidR="00D961FF" w:rsidRDefault="00D961FF">
            <w:pPr>
              <w:pStyle w:val="EmptyCellLayoutStyle"/>
              <w:spacing w:after="0" w:line="240" w:lineRule="auto"/>
            </w:pPr>
          </w:p>
        </w:tc>
      </w:tr>
      <w:tr w:rsidR="00FC555F" w14:paraId="09BA80B2" w14:textId="77777777" w:rsidTr="00FC555F">
        <w:tc>
          <w:tcPr>
            <w:tcW w:w="179" w:type="dxa"/>
          </w:tcPr>
          <w:p w14:paraId="35B9E565" w14:textId="77777777" w:rsidR="00D961FF" w:rsidRDefault="00D961FF">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D961FF" w14:paraId="40D77C69" w14:textId="77777777">
              <w:trPr>
                <w:trHeight w:val="36"/>
              </w:trPr>
              <w:tc>
                <w:tcPr>
                  <w:tcW w:w="0" w:type="dxa"/>
                  <w:tcBorders>
                    <w:top w:val="single" w:sz="7" w:space="0" w:color="000000"/>
                    <w:left w:val="single" w:sz="15" w:space="0" w:color="000000"/>
                  </w:tcBorders>
                </w:tcPr>
                <w:p w14:paraId="37A21A21" w14:textId="77777777" w:rsidR="00D961FF" w:rsidRDefault="00D961FF">
                  <w:pPr>
                    <w:pStyle w:val="EmptyCellLayoutStyle"/>
                    <w:spacing w:after="0" w:line="240" w:lineRule="auto"/>
                  </w:pPr>
                </w:p>
              </w:tc>
              <w:tc>
                <w:tcPr>
                  <w:tcW w:w="5220" w:type="dxa"/>
                  <w:tcBorders>
                    <w:top w:val="single" w:sz="7" w:space="0" w:color="000000"/>
                  </w:tcBorders>
                </w:tcPr>
                <w:p w14:paraId="60D12493" w14:textId="77777777" w:rsidR="00D961FF" w:rsidRDefault="00D961FF">
                  <w:pPr>
                    <w:pStyle w:val="EmptyCellLayoutStyle"/>
                    <w:spacing w:after="0" w:line="240" w:lineRule="auto"/>
                  </w:pPr>
                </w:p>
              </w:tc>
              <w:tc>
                <w:tcPr>
                  <w:tcW w:w="5759" w:type="dxa"/>
                  <w:tcBorders>
                    <w:top w:val="single" w:sz="7" w:space="0" w:color="000000"/>
                  </w:tcBorders>
                </w:tcPr>
                <w:p w14:paraId="52750B45" w14:textId="77777777" w:rsidR="00D961FF" w:rsidRDefault="00D961FF">
                  <w:pPr>
                    <w:pStyle w:val="EmptyCellLayoutStyle"/>
                    <w:spacing w:after="0" w:line="240" w:lineRule="auto"/>
                  </w:pPr>
                </w:p>
              </w:tc>
              <w:tc>
                <w:tcPr>
                  <w:tcW w:w="180" w:type="dxa"/>
                  <w:tcBorders>
                    <w:top w:val="single" w:sz="7" w:space="0" w:color="000000"/>
                    <w:right w:val="single" w:sz="15" w:space="0" w:color="000000"/>
                  </w:tcBorders>
                </w:tcPr>
                <w:p w14:paraId="6F3E372C" w14:textId="77777777" w:rsidR="00D961FF" w:rsidRDefault="00D961FF">
                  <w:pPr>
                    <w:pStyle w:val="EmptyCellLayoutStyle"/>
                    <w:spacing w:after="0" w:line="240" w:lineRule="auto"/>
                  </w:pPr>
                </w:p>
              </w:tc>
            </w:tr>
            <w:tr w:rsidR="00D961FF" w14:paraId="528557D2" w14:textId="77777777">
              <w:trPr>
                <w:trHeight w:val="270"/>
              </w:trPr>
              <w:tc>
                <w:tcPr>
                  <w:tcW w:w="0" w:type="dxa"/>
                  <w:tcBorders>
                    <w:left w:val="single" w:sz="15" w:space="0" w:color="000000"/>
                  </w:tcBorders>
                </w:tcPr>
                <w:p w14:paraId="25CC9180" w14:textId="77777777" w:rsidR="00D961FF" w:rsidRDefault="00D961F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D961FF" w14:paraId="1997C7CA" w14:textId="77777777">
                    <w:trPr>
                      <w:trHeight w:val="192"/>
                    </w:trPr>
                    <w:tc>
                      <w:tcPr>
                        <w:tcW w:w="5220" w:type="dxa"/>
                        <w:tcBorders>
                          <w:top w:val="nil"/>
                          <w:left w:val="nil"/>
                          <w:bottom w:val="nil"/>
                          <w:right w:val="nil"/>
                        </w:tcBorders>
                        <w:tcMar>
                          <w:top w:w="39" w:type="dxa"/>
                          <w:left w:w="39" w:type="dxa"/>
                          <w:bottom w:w="39" w:type="dxa"/>
                          <w:right w:w="39" w:type="dxa"/>
                        </w:tcMar>
                      </w:tcPr>
                      <w:p w14:paraId="33F6AEAC" w14:textId="77777777" w:rsidR="00D961FF" w:rsidRDefault="00AE7A8E">
                        <w:pPr>
                          <w:spacing w:after="0" w:line="240" w:lineRule="auto"/>
                        </w:pPr>
                        <w:r>
                          <w:rPr>
                            <w:rFonts w:ascii="Arial" w:eastAsia="Arial" w:hAnsi="Arial"/>
                            <w:b/>
                            <w:color w:val="000000"/>
                            <w:sz w:val="16"/>
                          </w:rPr>
                          <w:t>14. General Summary of Function/Purpose of Position</w:t>
                        </w:r>
                      </w:p>
                    </w:tc>
                  </w:tr>
                </w:tbl>
                <w:p w14:paraId="6ED858E9" w14:textId="77777777" w:rsidR="00D961FF" w:rsidRDefault="00D961FF">
                  <w:pPr>
                    <w:spacing w:after="0" w:line="240" w:lineRule="auto"/>
                  </w:pPr>
                </w:p>
              </w:tc>
              <w:tc>
                <w:tcPr>
                  <w:tcW w:w="5759" w:type="dxa"/>
                </w:tcPr>
                <w:p w14:paraId="7CD7DC40" w14:textId="77777777" w:rsidR="00D961FF" w:rsidRDefault="00D961FF">
                  <w:pPr>
                    <w:pStyle w:val="EmptyCellLayoutStyle"/>
                    <w:spacing w:after="0" w:line="240" w:lineRule="auto"/>
                  </w:pPr>
                </w:p>
              </w:tc>
              <w:tc>
                <w:tcPr>
                  <w:tcW w:w="180" w:type="dxa"/>
                  <w:tcBorders>
                    <w:right w:val="single" w:sz="15" w:space="0" w:color="000000"/>
                  </w:tcBorders>
                </w:tcPr>
                <w:p w14:paraId="00297BF7" w14:textId="77777777" w:rsidR="00D961FF" w:rsidRDefault="00D961FF">
                  <w:pPr>
                    <w:pStyle w:val="EmptyCellLayoutStyle"/>
                    <w:spacing w:after="0" w:line="240" w:lineRule="auto"/>
                  </w:pPr>
                </w:p>
              </w:tc>
            </w:tr>
            <w:tr w:rsidR="00D961FF" w14:paraId="537A790A" w14:textId="77777777">
              <w:trPr>
                <w:trHeight w:val="53"/>
              </w:trPr>
              <w:tc>
                <w:tcPr>
                  <w:tcW w:w="0" w:type="dxa"/>
                  <w:tcBorders>
                    <w:left w:val="single" w:sz="15" w:space="0" w:color="000000"/>
                  </w:tcBorders>
                </w:tcPr>
                <w:p w14:paraId="6086E9C2" w14:textId="77777777" w:rsidR="00D961FF" w:rsidRDefault="00D961FF">
                  <w:pPr>
                    <w:pStyle w:val="EmptyCellLayoutStyle"/>
                    <w:spacing w:after="0" w:line="240" w:lineRule="auto"/>
                  </w:pPr>
                </w:p>
              </w:tc>
              <w:tc>
                <w:tcPr>
                  <w:tcW w:w="5220" w:type="dxa"/>
                </w:tcPr>
                <w:p w14:paraId="32C290DE" w14:textId="77777777" w:rsidR="00D961FF" w:rsidRDefault="00D961FF">
                  <w:pPr>
                    <w:pStyle w:val="EmptyCellLayoutStyle"/>
                    <w:spacing w:after="0" w:line="240" w:lineRule="auto"/>
                  </w:pPr>
                </w:p>
              </w:tc>
              <w:tc>
                <w:tcPr>
                  <w:tcW w:w="5759" w:type="dxa"/>
                </w:tcPr>
                <w:p w14:paraId="6D3C62DF" w14:textId="77777777" w:rsidR="00D961FF" w:rsidRDefault="00D961FF">
                  <w:pPr>
                    <w:pStyle w:val="EmptyCellLayoutStyle"/>
                    <w:spacing w:after="0" w:line="240" w:lineRule="auto"/>
                  </w:pPr>
                </w:p>
              </w:tc>
              <w:tc>
                <w:tcPr>
                  <w:tcW w:w="180" w:type="dxa"/>
                  <w:tcBorders>
                    <w:right w:val="single" w:sz="15" w:space="0" w:color="000000"/>
                  </w:tcBorders>
                </w:tcPr>
                <w:p w14:paraId="40A9F721" w14:textId="77777777" w:rsidR="00D961FF" w:rsidRDefault="00D961FF">
                  <w:pPr>
                    <w:pStyle w:val="EmptyCellLayoutStyle"/>
                    <w:spacing w:after="0" w:line="240" w:lineRule="auto"/>
                  </w:pPr>
                </w:p>
              </w:tc>
            </w:tr>
            <w:tr w:rsidR="00FC555F" w14:paraId="6D5A1EAF" w14:textId="77777777" w:rsidTr="00FC555F">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D961FF" w14:paraId="5022D172" w14:textId="77777777">
                    <w:trPr>
                      <w:trHeight w:val="212"/>
                    </w:trPr>
                    <w:tc>
                      <w:tcPr>
                        <w:tcW w:w="10980" w:type="dxa"/>
                        <w:tcBorders>
                          <w:top w:val="nil"/>
                          <w:left w:val="nil"/>
                          <w:bottom w:val="nil"/>
                          <w:right w:val="nil"/>
                        </w:tcBorders>
                        <w:tcMar>
                          <w:top w:w="39" w:type="dxa"/>
                          <w:left w:w="39" w:type="dxa"/>
                          <w:bottom w:w="39" w:type="dxa"/>
                          <w:right w:w="39" w:type="dxa"/>
                        </w:tcMar>
                      </w:tcPr>
                      <w:p w14:paraId="1C825C7C" w14:textId="77777777" w:rsidR="00D961FF" w:rsidRDefault="00AE7A8E">
                        <w:pPr>
                          <w:spacing w:after="0" w:line="240" w:lineRule="auto"/>
                        </w:pPr>
                        <w:r>
                          <w:rPr>
                            <w:rFonts w:ascii="Arial" w:eastAsia="Arial" w:hAnsi="Arial"/>
                            <w:color w:val="000000"/>
                          </w:rPr>
                          <w:t xml:space="preserve">Maintain and repair mechanical equipment and buildings at the Thumb Correctional Facility. Perform minor electrical repairs, as allowed by code. Work on facility grounds and grounds equipment. Supervise prisoner work crews. Maintain and repair boilers, circulating pumps, refrigeration equipment, unit heaters, water heaters, and plumbing repairs. Install and service electric motors, air compressors, and air conditioning equipment. Service and repair appliances, such as fans, toaster, washing machines. Replace fuses, light bulbs, circuit breakers, electric </w:t>
                        </w:r>
                        <w:proofErr w:type="gramStart"/>
                        <w:r>
                          <w:rPr>
                            <w:rFonts w:ascii="Arial" w:eastAsia="Arial" w:hAnsi="Arial"/>
                            <w:color w:val="000000"/>
                          </w:rPr>
                          <w:t>switches</w:t>
                        </w:r>
                        <w:proofErr w:type="gramEnd"/>
                        <w:r>
                          <w:rPr>
                            <w:rFonts w:ascii="Arial" w:eastAsia="Arial" w:hAnsi="Arial"/>
                            <w:color w:val="000000"/>
                          </w:rPr>
                          <w:t xml:space="preserve"> and other electrical equipment. Prepares paint, finish surfaces, and equipment using paint brushes, sanders, </w:t>
                        </w:r>
                        <w:proofErr w:type="gramStart"/>
                        <w:r>
                          <w:rPr>
                            <w:rFonts w:ascii="Arial" w:eastAsia="Arial" w:hAnsi="Arial"/>
                            <w:color w:val="000000"/>
                          </w:rPr>
                          <w:t>scrapers</w:t>
                        </w:r>
                        <w:proofErr w:type="gramEnd"/>
                        <w:r>
                          <w:rPr>
                            <w:rFonts w:ascii="Arial" w:eastAsia="Arial" w:hAnsi="Arial"/>
                            <w:color w:val="000000"/>
                          </w:rPr>
                          <w:t xml:space="preserve"> and other paint tools. Perform grounds maintenance, mowing grass, sewer samples and snow removal.  The Maintenance Mechanic is a senior level position responsible for the oversight of prisoner crews.</w:t>
                        </w:r>
                      </w:p>
                    </w:tc>
                  </w:tr>
                </w:tbl>
                <w:p w14:paraId="62C9D86E" w14:textId="77777777" w:rsidR="00D961FF" w:rsidRDefault="00D961FF">
                  <w:pPr>
                    <w:spacing w:after="0" w:line="240" w:lineRule="auto"/>
                  </w:pPr>
                </w:p>
              </w:tc>
              <w:tc>
                <w:tcPr>
                  <w:tcW w:w="180" w:type="dxa"/>
                  <w:tcBorders>
                    <w:right w:val="single" w:sz="15" w:space="0" w:color="000000"/>
                  </w:tcBorders>
                </w:tcPr>
                <w:p w14:paraId="659056AD" w14:textId="77777777" w:rsidR="00D961FF" w:rsidRDefault="00D961FF">
                  <w:pPr>
                    <w:pStyle w:val="EmptyCellLayoutStyle"/>
                    <w:spacing w:after="0" w:line="240" w:lineRule="auto"/>
                  </w:pPr>
                </w:p>
              </w:tc>
            </w:tr>
            <w:tr w:rsidR="00D961FF" w14:paraId="3AAC8CAE" w14:textId="77777777">
              <w:trPr>
                <w:trHeight w:val="969"/>
              </w:trPr>
              <w:tc>
                <w:tcPr>
                  <w:tcW w:w="0" w:type="dxa"/>
                  <w:tcBorders>
                    <w:left w:val="single" w:sz="15" w:space="0" w:color="000000"/>
                    <w:bottom w:val="single" w:sz="15" w:space="0" w:color="000000"/>
                  </w:tcBorders>
                </w:tcPr>
                <w:p w14:paraId="355818BC" w14:textId="77777777" w:rsidR="00D961FF" w:rsidRDefault="00D961FF">
                  <w:pPr>
                    <w:pStyle w:val="EmptyCellLayoutStyle"/>
                    <w:spacing w:after="0" w:line="240" w:lineRule="auto"/>
                  </w:pPr>
                </w:p>
              </w:tc>
              <w:tc>
                <w:tcPr>
                  <w:tcW w:w="5220" w:type="dxa"/>
                  <w:tcBorders>
                    <w:bottom w:val="single" w:sz="15" w:space="0" w:color="000000"/>
                  </w:tcBorders>
                </w:tcPr>
                <w:p w14:paraId="0FB9B333" w14:textId="77777777" w:rsidR="00D961FF" w:rsidRDefault="00D961FF">
                  <w:pPr>
                    <w:pStyle w:val="EmptyCellLayoutStyle"/>
                    <w:spacing w:after="0" w:line="240" w:lineRule="auto"/>
                  </w:pPr>
                </w:p>
              </w:tc>
              <w:tc>
                <w:tcPr>
                  <w:tcW w:w="5759" w:type="dxa"/>
                  <w:tcBorders>
                    <w:bottom w:val="single" w:sz="15" w:space="0" w:color="000000"/>
                  </w:tcBorders>
                </w:tcPr>
                <w:p w14:paraId="621C6944" w14:textId="77777777" w:rsidR="00D961FF" w:rsidRDefault="00D961FF">
                  <w:pPr>
                    <w:pStyle w:val="EmptyCellLayoutStyle"/>
                    <w:spacing w:after="0" w:line="240" w:lineRule="auto"/>
                  </w:pPr>
                </w:p>
              </w:tc>
              <w:tc>
                <w:tcPr>
                  <w:tcW w:w="180" w:type="dxa"/>
                  <w:tcBorders>
                    <w:bottom w:val="single" w:sz="15" w:space="0" w:color="000000"/>
                    <w:right w:val="single" w:sz="15" w:space="0" w:color="000000"/>
                  </w:tcBorders>
                </w:tcPr>
                <w:p w14:paraId="76FF4950" w14:textId="77777777" w:rsidR="00D961FF" w:rsidRDefault="00D961FF">
                  <w:pPr>
                    <w:pStyle w:val="EmptyCellLayoutStyle"/>
                    <w:spacing w:after="0" w:line="240" w:lineRule="auto"/>
                  </w:pPr>
                </w:p>
              </w:tc>
            </w:tr>
          </w:tbl>
          <w:p w14:paraId="089DCA8D" w14:textId="77777777" w:rsidR="00D961FF" w:rsidRDefault="00D961FF">
            <w:pPr>
              <w:spacing w:after="0" w:line="240" w:lineRule="auto"/>
            </w:pPr>
          </w:p>
        </w:tc>
        <w:tc>
          <w:tcPr>
            <w:tcW w:w="179" w:type="dxa"/>
          </w:tcPr>
          <w:p w14:paraId="5A0194E8" w14:textId="77777777" w:rsidR="00D961FF" w:rsidRDefault="00D961FF">
            <w:pPr>
              <w:pStyle w:val="EmptyCellLayoutStyle"/>
              <w:spacing w:after="0" w:line="240" w:lineRule="auto"/>
            </w:pPr>
          </w:p>
        </w:tc>
      </w:tr>
    </w:tbl>
    <w:p w14:paraId="52E7DC2B" w14:textId="77777777" w:rsidR="00D961FF" w:rsidRDefault="00AE7A8E">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4"/>
        <w:gridCol w:w="2526"/>
        <w:gridCol w:w="178"/>
      </w:tblGrid>
      <w:tr w:rsidR="00D961FF" w14:paraId="2C5DE27A" w14:textId="77777777">
        <w:trPr>
          <w:trHeight w:val="99"/>
        </w:trPr>
        <w:tc>
          <w:tcPr>
            <w:tcW w:w="179" w:type="dxa"/>
          </w:tcPr>
          <w:p w14:paraId="23F63D9B" w14:textId="77777777" w:rsidR="00D961FF" w:rsidRDefault="00D961FF">
            <w:pPr>
              <w:pStyle w:val="EmptyCellLayoutStyle"/>
              <w:spacing w:after="0" w:line="240" w:lineRule="auto"/>
            </w:pPr>
          </w:p>
        </w:tc>
        <w:tc>
          <w:tcPr>
            <w:tcW w:w="0" w:type="dxa"/>
          </w:tcPr>
          <w:p w14:paraId="38A630EF" w14:textId="77777777" w:rsidR="00D961FF" w:rsidRDefault="00D961FF">
            <w:pPr>
              <w:pStyle w:val="EmptyCellLayoutStyle"/>
              <w:spacing w:after="0" w:line="240" w:lineRule="auto"/>
            </w:pPr>
          </w:p>
        </w:tc>
        <w:tc>
          <w:tcPr>
            <w:tcW w:w="0" w:type="dxa"/>
          </w:tcPr>
          <w:p w14:paraId="5AB0218E" w14:textId="77777777" w:rsidR="00D961FF" w:rsidRDefault="00D961FF">
            <w:pPr>
              <w:pStyle w:val="EmptyCellLayoutStyle"/>
              <w:spacing w:after="0" w:line="240" w:lineRule="auto"/>
            </w:pPr>
          </w:p>
        </w:tc>
        <w:tc>
          <w:tcPr>
            <w:tcW w:w="0" w:type="dxa"/>
          </w:tcPr>
          <w:p w14:paraId="32043188" w14:textId="77777777" w:rsidR="00D961FF" w:rsidRDefault="00D961FF">
            <w:pPr>
              <w:pStyle w:val="EmptyCellLayoutStyle"/>
              <w:spacing w:after="0" w:line="240" w:lineRule="auto"/>
            </w:pPr>
          </w:p>
        </w:tc>
        <w:tc>
          <w:tcPr>
            <w:tcW w:w="0" w:type="dxa"/>
          </w:tcPr>
          <w:p w14:paraId="65ED0C4A" w14:textId="77777777" w:rsidR="00D961FF" w:rsidRDefault="00D961FF">
            <w:pPr>
              <w:pStyle w:val="EmptyCellLayoutStyle"/>
              <w:spacing w:after="0" w:line="240" w:lineRule="auto"/>
            </w:pPr>
          </w:p>
        </w:tc>
        <w:tc>
          <w:tcPr>
            <w:tcW w:w="0" w:type="dxa"/>
          </w:tcPr>
          <w:p w14:paraId="51FD6393" w14:textId="77777777" w:rsidR="00D961FF" w:rsidRDefault="00D961FF">
            <w:pPr>
              <w:pStyle w:val="EmptyCellLayoutStyle"/>
              <w:spacing w:after="0" w:line="240" w:lineRule="auto"/>
            </w:pPr>
          </w:p>
        </w:tc>
        <w:tc>
          <w:tcPr>
            <w:tcW w:w="0" w:type="dxa"/>
          </w:tcPr>
          <w:p w14:paraId="00E1DF70" w14:textId="77777777" w:rsidR="00D961FF" w:rsidRDefault="00D961FF">
            <w:pPr>
              <w:pStyle w:val="EmptyCellLayoutStyle"/>
              <w:spacing w:after="0" w:line="240" w:lineRule="auto"/>
            </w:pPr>
          </w:p>
        </w:tc>
        <w:tc>
          <w:tcPr>
            <w:tcW w:w="2505" w:type="dxa"/>
          </w:tcPr>
          <w:p w14:paraId="744587C7" w14:textId="77777777" w:rsidR="00D961FF" w:rsidRDefault="00D961FF">
            <w:pPr>
              <w:pStyle w:val="EmptyCellLayoutStyle"/>
              <w:spacing w:after="0" w:line="240" w:lineRule="auto"/>
            </w:pPr>
          </w:p>
        </w:tc>
        <w:tc>
          <w:tcPr>
            <w:tcW w:w="6120" w:type="dxa"/>
          </w:tcPr>
          <w:p w14:paraId="2A76D10F" w14:textId="77777777" w:rsidR="00D961FF" w:rsidRDefault="00D961FF">
            <w:pPr>
              <w:pStyle w:val="EmptyCellLayoutStyle"/>
              <w:spacing w:after="0" w:line="240" w:lineRule="auto"/>
            </w:pPr>
          </w:p>
        </w:tc>
        <w:tc>
          <w:tcPr>
            <w:tcW w:w="2534" w:type="dxa"/>
          </w:tcPr>
          <w:p w14:paraId="2B3F03E4" w14:textId="77777777" w:rsidR="00D961FF" w:rsidRDefault="00D961FF">
            <w:pPr>
              <w:pStyle w:val="EmptyCellLayoutStyle"/>
              <w:spacing w:after="0" w:line="240" w:lineRule="auto"/>
            </w:pPr>
          </w:p>
        </w:tc>
        <w:tc>
          <w:tcPr>
            <w:tcW w:w="179" w:type="dxa"/>
          </w:tcPr>
          <w:p w14:paraId="2B851AB2" w14:textId="77777777" w:rsidR="00D961FF" w:rsidRDefault="00D961FF">
            <w:pPr>
              <w:pStyle w:val="EmptyCellLayoutStyle"/>
              <w:spacing w:after="0" w:line="240" w:lineRule="auto"/>
            </w:pPr>
          </w:p>
        </w:tc>
      </w:tr>
      <w:tr w:rsidR="00FC555F" w14:paraId="4DE8B8A4" w14:textId="77777777" w:rsidTr="00FC555F">
        <w:tc>
          <w:tcPr>
            <w:tcW w:w="179" w:type="dxa"/>
          </w:tcPr>
          <w:p w14:paraId="28C6248F" w14:textId="77777777" w:rsidR="00D961FF" w:rsidRDefault="00D961FF">
            <w:pPr>
              <w:pStyle w:val="EmptyCellLayoutStyle"/>
              <w:spacing w:after="0" w:line="240" w:lineRule="auto"/>
            </w:pPr>
          </w:p>
        </w:tc>
        <w:tc>
          <w:tcPr>
            <w:tcW w:w="0" w:type="dxa"/>
          </w:tcPr>
          <w:p w14:paraId="54754B4E" w14:textId="77777777" w:rsidR="00D961FF" w:rsidRDefault="00D961FF">
            <w:pPr>
              <w:pStyle w:val="EmptyCellLayoutStyle"/>
              <w:spacing w:after="0" w:line="240" w:lineRule="auto"/>
            </w:pPr>
          </w:p>
        </w:tc>
        <w:tc>
          <w:tcPr>
            <w:tcW w:w="0" w:type="dxa"/>
          </w:tcPr>
          <w:p w14:paraId="32D6C282" w14:textId="77777777" w:rsidR="00D961FF" w:rsidRDefault="00D961FF">
            <w:pPr>
              <w:pStyle w:val="EmptyCellLayoutStyle"/>
              <w:spacing w:after="0" w:line="240" w:lineRule="auto"/>
            </w:pPr>
          </w:p>
        </w:tc>
        <w:tc>
          <w:tcPr>
            <w:tcW w:w="0" w:type="dxa"/>
          </w:tcPr>
          <w:p w14:paraId="73F0C087" w14:textId="77777777" w:rsidR="00D961FF" w:rsidRDefault="00D961F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C555F" w14:paraId="2AB1D9C9" w14:textId="77777777" w:rsidTr="00FC555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D961FF" w14:paraId="68196F6E" w14:textId="77777777">
                    <w:trPr>
                      <w:trHeight w:val="822"/>
                    </w:trPr>
                    <w:tc>
                      <w:tcPr>
                        <w:tcW w:w="11160" w:type="dxa"/>
                        <w:tcBorders>
                          <w:top w:val="nil"/>
                          <w:left w:val="nil"/>
                          <w:bottom w:val="nil"/>
                          <w:right w:val="nil"/>
                        </w:tcBorders>
                        <w:tcMar>
                          <w:top w:w="39" w:type="dxa"/>
                          <w:left w:w="39" w:type="dxa"/>
                          <w:bottom w:w="39" w:type="dxa"/>
                          <w:right w:w="39" w:type="dxa"/>
                        </w:tcMar>
                      </w:tcPr>
                      <w:p w14:paraId="7616E9EF" w14:textId="77777777" w:rsidR="00D961FF" w:rsidRDefault="00AE7A8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2D4C7AC" w14:textId="77777777" w:rsidR="00D961FF" w:rsidRDefault="00D961FF">
                  <w:pPr>
                    <w:spacing w:after="0" w:line="240" w:lineRule="auto"/>
                  </w:pPr>
                </w:p>
              </w:tc>
            </w:tr>
            <w:tr w:rsidR="00D961FF" w14:paraId="30A2C7CA" w14:textId="77777777">
              <w:tc>
                <w:tcPr>
                  <w:tcW w:w="0" w:type="dxa"/>
                  <w:tcBorders>
                    <w:left w:val="single" w:sz="15" w:space="0" w:color="000000"/>
                    <w:bottom w:val="single" w:sz="7" w:space="0" w:color="000000"/>
                  </w:tcBorders>
                </w:tcPr>
                <w:p w14:paraId="03FCC326" w14:textId="77777777" w:rsidR="00D961FF" w:rsidRDefault="00D961FF">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D961FF" w14:paraId="7CD343C2"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FC555F" w14:paraId="2E33958B" w14:textId="77777777" w:rsidTr="00FC555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2D73517" w14:textId="77777777" w:rsidR="00D961FF" w:rsidRDefault="00AE7A8E">
                              <w:pPr>
                                <w:spacing w:after="0" w:line="240" w:lineRule="auto"/>
                              </w:pPr>
                              <w:r>
                                <w:rPr>
                                  <w:rFonts w:ascii="Arial" w:eastAsia="Arial" w:hAnsi="Arial"/>
                                  <w:b/>
                                  <w:color w:val="000000"/>
                                  <w:sz w:val="16"/>
                                </w:rPr>
                                <w:t>Duty 1</w:t>
                              </w:r>
                            </w:p>
                          </w:tc>
                        </w:tr>
                        <w:tr w:rsidR="00D961FF" w14:paraId="57517EC5" w14:textId="77777777">
                          <w:trPr>
                            <w:trHeight w:val="282"/>
                          </w:trPr>
                          <w:tc>
                            <w:tcPr>
                              <w:tcW w:w="8004" w:type="dxa"/>
                              <w:tcBorders>
                                <w:top w:val="nil"/>
                                <w:left w:val="nil"/>
                                <w:bottom w:val="nil"/>
                                <w:right w:val="nil"/>
                              </w:tcBorders>
                              <w:tcMar>
                                <w:top w:w="39" w:type="dxa"/>
                                <w:left w:w="39" w:type="dxa"/>
                                <w:bottom w:w="39" w:type="dxa"/>
                                <w:right w:w="39" w:type="dxa"/>
                              </w:tcMar>
                            </w:tcPr>
                            <w:p w14:paraId="0BFCBA0F" w14:textId="77777777" w:rsidR="00D961FF" w:rsidRDefault="00AE7A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7A8CA4" w14:textId="77777777" w:rsidR="00D961FF" w:rsidRDefault="00AE7A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725C72" w14:textId="77777777" w:rsidR="00D961FF" w:rsidRDefault="00AE7A8E">
                              <w:pPr>
                                <w:spacing w:after="0" w:line="240" w:lineRule="auto"/>
                              </w:pPr>
                              <w:r>
                                <w:rPr>
                                  <w:rFonts w:ascii="Arial" w:eastAsia="Arial" w:hAnsi="Arial"/>
                                  <w:b/>
                                  <w:color w:val="000000"/>
                                  <w:sz w:val="16"/>
                                </w:rPr>
                                <w:t>50</w:t>
                              </w:r>
                            </w:p>
                          </w:tc>
                        </w:tr>
                        <w:tr w:rsidR="00FC555F" w14:paraId="0F320AF3" w14:textId="77777777" w:rsidTr="00FC555F">
                          <w:trPr>
                            <w:trHeight w:val="282"/>
                          </w:trPr>
                          <w:tc>
                            <w:tcPr>
                              <w:tcW w:w="8004" w:type="dxa"/>
                              <w:gridSpan w:val="3"/>
                              <w:tcBorders>
                                <w:top w:val="nil"/>
                                <w:left w:val="nil"/>
                                <w:bottom w:val="nil"/>
                                <w:right w:val="nil"/>
                              </w:tcBorders>
                              <w:tcMar>
                                <w:top w:w="39" w:type="dxa"/>
                                <w:left w:w="39" w:type="dxa"/>
                                <w:bottom w:w="39" w:type="dxa"/>
                                <w:right w:w="39" w:type="dxa"/>
                              </w:tcMar>
                            </w:tcPr>
                            <w:p w14:paraId="6C79210F" w14:textId="77777777" w:rsidR="00D961FF" w:rsidRDefault="00AE7A8E">
                              <w:pPr>
                                <w:spacing w:after="0" w:line="240" w:lineRule="auto"/>
                              </w:pPr>
                              <w:r>
                                <w:rPr>
                                  <w:rFonts w:ascii="Arial" w:eastAsia="Arial" w:hAnsi="Arial"/>
                                  <w:color w:val="000000"/>
                                </w:rPr>
                                <w:t xml:space="preserve">Maintain basic lighting, HVAC systems, smoke detection systems, </w:t>
                              </w:r>
                              <w:proofErr w:type="gramStart"/>
                              <w:r>
                                <w:rPr>
                                  <w:rFonts w:ascii="Arial" w:eastAsia="Arial" w:hAnsi="Arial"/>
                                  <w:color w:val="000000"/>
                                </w:rPr>
                                <w:t>boilers</w:t>
                              </w:r>
                              <w:proofErr w:type="gramEnd"/>
                              <w:r>
                                <w:rPr>
                                  <w:rFonts w:ascii="Arial" w:eastAsia="Arial" w:hAnsi="Arial"/>
                                  <w:color w:val="000000"/>
                                </w:rPr>
                                <w:t xml:space="preserve"> and buildings.  Oversee prisoner crews in the maintaining/upkeep of buildings at the facility.</w:t>
                              </w:r>
                            </w:p>
                          </w:tc>
                        </w:tr>
                        <w:tr w:rsidR="00D961FF" w14:paraId="037F00C5" w14:textId="77777777">
                          <w:trPr>
                            <w:trHeight w:val="282"/>
                          </w:trPr>
                          <w:tc>
                            <w:tcPr>
                              <w:tcW w:w="8004" w:type="dxa"/>
                              <w:tcBorders>
                                <w:top w:val="nil"/>
                                <w:left w:val="nil"/>
                                <w:bottom w:val="nil"/>
                                <w:right w:val="nil"/>
                              </w:tcBorders>
                              <w:tcMar>
                                <w:top w:w="39" w:type="dxa"/>
                                <w:left w:w="39" w:type="dxa"/>
                                <w:bottom w:w="39" w:type="dxa"/>
                                <w:right w:w="39" w:type="dxa"/>
                              </w:tcMar>
                            </w:tcPr>
                            <w:p w14:paraId="0DDAC514" w14:textId="77777777" w:rsidR="00D961FF" w:rsidRDefault="00AE7A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C7379B" w14:textId="77777777" w:rsidR="00D961FF" w:rsidRDefault="00D961F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1ACF6A6" w14:textId="77777777" w:rsidR="00D961FF" w:rsidRDefault="00D961FF">
                              <w:pPr>
                                <w:spacing w:after="0" w:line="240" w:lineRule="auto"/>
                              </w:pPr>
                            </w:p>
                          </w:tc>
                        </w:tr>
                        <w:tr w:rsidR="00FC555F" w14:paraId="0BFD263D" w14:textId="77777777" w:rsidTr="00FC555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A4D3D77" w14:textId="77777777" w:rsidR="00D961FF" w:rsidRDefault="00AE7A8E">
                              <w:pPr>
                                <w:numPr>
                                  <w:ilvl w:val="0"/>
                                  <w:numId w:val="1"/>
                                </w:numPr>
                                <w:spacing w:after="0" w:line="240" w:lineRule="auto"/>
                                <w:ind w:left="720" w:hanging="360"/>
                              </w:pPr>
                              <w:r>
                                <w:rPr>
                                  <w:rFonts w:ascii="Arial" w:eastAsia="Arial" w:hAnsi="Arial"/>
                                  <w:color w:val="000000"/>
                                  <w:sz w:val="16"/>
                                </w:rPr>
                                <w:t xml:space="preserve">Perform work and supervise prisoner work crews. </w:t>
                              </w:r>
                            </w:p>
                            <w:p w14:paraId="403BC50A" w14:textId="77777777" w:rsidR="00D961FF" w:rsidRDefault="00AE7A8E">
                              <w:pPr>
                                <w:numPr>
                                  <w:ilvl w:val="0"/>
                                  <w:numId w:val="1"/>
                                </w:numPr>
                                <w:spacing w:after="0" w:line="240" w:lineRule="auto"/>
                                <w:ind w:left="720" w:hanging="360"/>
                              </w:pPr>
                              <w:r>
                                <w:rPr>
                                  <w:rFonts w:ascii="Arial" w:eastAsia="Arial" w:hAnsi="Arial"/>
                                  <w:color w:val="000000"/>
                                  <w:sz w:val="16"/>
                                </w:rPr>
                                <w:t xml:space="preserve">Replace lights, electric plugs/switches and other electrical equipment as allowed by code. This could include various elements of the facility fire/smoke detection system. </w:t>
                              </w:r>
                            </w:p>
                            <w:p w14:paraId="5002DD0F" w14:textId="77777777" w:rsidR="00D961FF" w:rsidRDefault="00AE7A8E">
                              <w:pPr>
                                <w:numPr>
                                  <w:ilvl w:val="0"/>
                                  <w:numId w:val="1"/>
                                </w:numPr>
                                <w:spacing w:after="0" w:line="240" w:lineRule="auto"/>
                                <w:ind w:left="720" w:hanging="360"/>
                              </w:pPr>
                              <w:r>
                                <w:rPr>
                                  <w:rFonts w:ascii="Arial" w:eastAsia="Arial" w:hAnsi="Arial"/>
                                  <w:color w:val="000000"/>
                                  <w:sz w:val="16"/>
                                </w:rPr>
                                <w:t xml:space="preserve">They could calibrate and adjust pneumatic heating and cooling controls. </w:t>
                              </w:r>
                            </w:p>
                            <w:p w14:paraId="18E76CC8" w14:textId="77777777" w:rsidR="00D961FF" w:rsidRDefault="00AE7A8E">
                              <w:pPr>
                                <w:numPr>
                                  <w:ilvl w:val="0"/>
                                  <w:numId w:val="1"/>
                                </w:numPr>
                                <w:spacing w:after="0" w:line="240" w:lineRule="auto"/>
                                <w:ind w:left="720" w:hanging="360"/>
                              </w:pPr>
                              <w:r>
                                <w:rPr>
                                  <w:rFonts w:ascii="Arial" w:eastAsia="Arial" w:hAnsi="Arial"/>
                                  <w:color w:val="000000"/>
                                  <w:sz w:val="16"/>
                                </w:rPr>
                                <w:t xml:space="preserve"> Maintain buildings, preparing paint, finishing surfaces and equipment using paint brushes, sanders and other related materials and equipment. Purchase necessary materials and supplies. </w:t>
                              </w:r>
                            </w:p>
                            <w:p w14:paraId="0144F074" w14:textId="77777777" w:rsidR="00D961FF" w:rsidRDefault="00AE7A8E">
                              <w:pPr>
                                <w:numPr>
                                  <w:ilvl w:val="0"/>
                                  <w:numId w:val="1"/>
                                </w:numPr>
                                <w:spacing w:after="0" w:line="240" w:lineRule="auto"/>
                                <w:ind w:left="720" w:hanging="360"/>
                              </w:pPr>
                              <w:r>
                                <w:rPr>
                                  <w:rFonts w:ascii="Arial" w:eastAsia="Arial" w:hAnsi="Arial"/>
                                  <w:color w:val="000000"/>
                                  <w:sz w:val="16"/>
                                </w:rPr>
                                <w:t xml:space="preserve">Work on refrigeration and heating equipment. Work on locks, </w:t>
                              </w:r>
                              <w:proofErr w:type="gramStart"/>
                              <w:r>
                                <w:rPr>
                                  <w:rFonts w:ascii="Arial" w:eastAsia="Arial" w:hAnsi="Arial"/>
                                  <w:color w:val="000000"/>
                                  <w:sz w:val="16"/>
                                </w:rPr>
                                <w:t>keys</w:t>
                              </w:r>
                              <w:proofErr w:type="gramEnd"/>
                              <w:r>
                                <w:rPr>
                                  <w:rFonts w:ascii="Arial" w:eastAsia="Arial" w:hAnsi="Arial"/>
                                  <w:color w:val="000000"/>
                                  <w:sz w:val="16"/>
                                </w:rPr>
                                <w:t xml:space="preserve"> and other related lock issues throughout the facility.</w:t>
                              </w:r>
                            </w:p>
                          </w:tc>
                        </w:tr>
                        <w:tr w:rsidR="00FC555F" w14:paraId="3D26681E" w14:textId="77777777" w:rsidTr="00FC555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B0AEA2" w14:textId="77777777" w:rsidR="00D961FF" w:rsidRDefault="00AE7A8E">
                              <w:pPr>
                                <w:spacing w:after="0" w:line="240" w:lineRule="auto"/>
                              </w:pPr>
                              <w:r>
                                <w:rPr>
                                  <w:rFonts w:ascii="Arial" w:eastAsia="Arial" w:hAnsi="Arial"/>
                                  <w:b/>
                                  <w:color w:val="000000"/>
                                  <w:sz w:val="16"/>
                                </w:rPr>
                                <w:t>Duty 2</w:t>
                              </w:r>
                            </w:p>
                          </w:tc>
                        </w:tr>
                        <w:tr w:rsidR="00D961FF" w14:paraId="44641FA0" w14:textId="77777777">
                          <w:trPr>
                            <w:trHeight w:val="282"/>
                          </w:trPr>
                          <w:tc>
                            <w:tcPr>
                              <w:tcW w:w="8004" w:type="dxa"/>
                              <w:tcBorders>
                                <w:top w:val="nil"/>
                                <w:left w:val="nil"/>
                                <w:bottom w:val="nil"/>
                                <w:right w:val="nil"/>
                              </w:tcBorders>
                              <w:tcMar>
                                <w:top w:w="39" w:type="dxa"/>
                                <w:left w:w="39" w:type="dxa"/>
                                <w:bottom w:w="39" w:type="dxa"/>
                                <w:right w:w="39" w:type="dxa"/>
                              </w:tcMar>
                            </w:tcPr>
                            <w:p w14:paraId="0575120E" w14:textId="77777777" w:rsidR="00D961FF" w:rsidRDefault="00AE7A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425DAD" w14:textId="77777777" w:rsidR="00D961FF" w:rsidRDefault="00AE7A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810B7B3" w14:textId="77777777" w:rsidR="00D961FF" w:rsidRDefault="00AE7A8E">
                              <w:pPr>
                                <w:spacing w:after="0" w:line="240" w:lineRule="auto"/>
                              </w:pPr>
                              <w:r>
                                <w:rPr>
                                  <w:rFonts w:ascii="Arial" w:eastAsia="Arial" w:hAnsi="Arial"/>
                                  <w:b/>
                                  <w:color w:val="000000"/>
                                  <w:sz w:val="16"/>
                                </w:rPr>
                                <w:t>25</w:t>
                              </w:r>
                            </w:p>
                          </w:tc>
                        </w:tr>
                        <w:tr w:rsidR="00FC555F" w14:paraId="23C6A25A" w14:textId="77777777" w:rsidTr="00FC555F">
                          <w:trPr>
                            <w:trHeight w:val="282"/>
                          </w:trPr>
                          <w:tc>
                            <w:tcPr>
                              <w:tcW w:w="8004" w:type="dxa"/>
                              <w:gridSpan w:val="3"/>
                              <w:tcBorders>
                                <w:top w:val="nil"/>
                                <w:left w:val="nil"/>
                                <w:bottom w:val="nil"/>
                                <w:right w:val="nil"/>
                              </w:tcBorders>
                              <w:tcMar>
                                <w:top w:w="39" w:type="dxa"/>
                                <w:left w:w="39" w:type="dxa"/>
                                <w:bottom w:w="39" w:type="dxa"/>
                                <w:right w:w="39" w:type="dxa"/>
                              </w:tcMar>
                            </w:tcPr>
                            <w:p w14:paraId="501E0F8C" w14:textId="77777777" w:rsidR="00D961FF" w:rsidRDefault="00AE7A8E">
                              <w:pPr>
                                <w:spacing w:after="0" w:line="240" w:lineRule="auto"/>
                              </w:pPr>
                              <w:r>
                                <w:rPr>
                                  <w:rFonts w:ascii="Arial" w:eastAsia="Arial" w:hAnsi="Arial"/>
                                  <w:color w:val="000000"/>
                                </w:rPr>
                                <w:t>Maintain mechanical, security systems and grounds at the facility.  Oversee prisoner crew in the maintaining of mechanical systems and grounds equipment.</w:t>
                              </w:r>
                            </w:p>
                          </w:tc>
                        </w:tr>
                        <w:tr w:rsidR="00D961FF" w14:paraId="38EE696E" w14:textId="77777777">
                          <w:trPr>
                            <w:trHeight w:val="282"/>
                          </w:trPr>
                          <w:tc>
                            <w:tcPr>
                              <w:tcW w:w="8004" w:type="dxa"/>
                              <w:tcBorders>
                                <w:top w:val="nil"/>
                                <w:left w:val="nil"/>
                                <w:bottom w:val="nil"/>
                                <w:right w:val="nil"/>
                              </w:tcBorders>
                              <w:tcMar>
                                <w:top w:w="39" w:type="dxa"/>
                                <w:left w:w="39" w:type="dxa"/>
                                <w:bottom w:w="39" w:type="dxa"/>
                                <w:right w:w="39" w:type="dxa"/>
                              </w:tcMar>
                            </w:tcPr>
                            <w:p w14:paraId="164F25D3" w14:textId="77777777" w:rsidR="00D961FF" w:rsidRDefault="00AE7A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56ABBEF" w14:textId="77777777" w:rsidR="00D961FF" w:rsidRDefault="00D961F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AB8A714" w14:textId="77777777" w:rsidR="00D961FF" w:rsidRDefault="00D961FF">
                              <w:pPr>
                                <w:spacing w:after="0" w:line="240" w:lineRule="auto"/>
                              </w:pPr>
                            </w:p>
                          </w:tc>
                        </w:tr>
                        <w:tr w:rsidR="00FC555F" w14:paraId="32550B4F" w14:textId="77777777" w:rsidTr="00FC555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D4F7F86" w14:textId="77777777" w:rsidR="00D961FF" w:rsidRDefault="00AE7A8E">
                              <w:pPr>
                                <w:numPr>
                                  <w:ilvl w:val="0"/>
                                  <w:numId w:val="1"/>
                                </w:numPr>
                                <w:spacing w:after="0" w:line="240" w:lineRule="auto"/>
                                <w:ind w:left="720" w:hanging="360"/>
                              </w:pPr>
                              <w:r>
                                <w:rPr>
                                  <w:rFonts w:ascii="Arial" w:eastAsia="Arial" w:hAnsi="Arial"/>
                                  <w:color w:val="000000"/>
                                  <w:sz w:val="16"/>
                                </w:rPr>
                                <w:t xml:space="preserve">Employee to supervise a prisoner crew and perform the installation, </w:t>
                              </w:r>
                              <w:proofErr w:type="gramStart"/>
                              <w:r>
                                <w:rPr>
                                  <w:rFonts w:ascii="Arial" w:eastAsia="Arial" w:hAnsi="Arial"/>
                                  <w:color w:val="000000"/>
                                  <w:sz w:val="16"/>
                                </w:rPr>
                                <w:t>repair</w:t>
                              </w:r>
                              <w:proofErr w:type="gramEnd"/>
                              <w:r>
                                <w:rPr>
                                  <w:rFonts w:ascii="Arial" w:eastAsia="Arial" w:hAnsi="Arial"/>
                                  <w:color w:val="000000"/>
                                  <w:sz w:val="16"/>
                                </w:rPr>
                                <w:t xml:space="preserve"> and inspection of mechanical, security systems and grounds at the facility. This includes maintaining grounds equipment. </w:t>
                              </w:r>
                            </w:p>
                            <w:p w14:paraId="5DDBF3FF" w14:textId="77777777" w:rsidR="00D961FF" w:rsidRDefault="00AE7A8E">
                              <w:pPr>
                                <w:numPr>
                                  <w:ilvl w:val="0"/>
                                  <w:numId w:val="1"/>
                                </w:numPr>
                                <w:spacing w:after="0" w:line="240" w:lineRule="auto"/>
                                <w:ind w:left="720" w:hanging="360"/>
                              </w:pPr>
                              <w:r>
                                <w:rPr>
                                  <w:rFonts w:ascii="Arial" w:eastAsia="Arial" w:hAnsi="Arial"/>
                                  <w:color w:val="000000"/>
                                  <w:sz w:val="16"/>
                                </w:rPr>
                                <w:t> Prepare estimates, plans and purchase needed materials and supplies needed to perform work at facility.</w:t>
                              </w:r>
                            </w:p>
                          </w:tc>
                        </w:tr>
                        <w:tr w:rsidR="00FC555F" w14:paraId="065E2506" w14:textId="77777777" w:rsidTr="00FC555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9FA80D" w14:textId="77777777" w:rsidR="00D961FF" w:rsidRDefault="00AE7A8E">
                              <w:pPr>
                                <w:spacing w:after="0" w:line="240" w:lineRule="auto"/>
                              </w:pPr>
                              <w:r>
                                <w:rPr>
                                  <w:rFonts w:ascii="Arial" w:eastAsia="Arial" w:hAnsi="Arial"/>
                                  <w:b/>
                                  <w:color w:val="000000"/>
                                  <w:sz w:val="16"/>
                                </w:rPr>
                                <w:t>Duty 3</w:t>
                              </w:r>
                            </w:p>
                          </w:tc>
                        </w:tr>
                        <w:tr w:rsidR="00D961FF" w14:paraId="7A159D6A" w14:textId="77777777">
                          <w:trPr>
                            <w:trHeight w:val="282"/>
                          </w:trPr>
                          <w:tc>
                            <w:tcPr>
                              <w:tcW w:w="8004" w:type="dxa"/>
                              <w:tcBorders>
                                <w:top w:val="nil"/>
                                <w:left w:val="nil"/>
                                <w:bottom w:val="nil"/>
                                <w:right w:val="nil"/>
                              </w:tcBorders>
                              <w:tcMar>
                                <w:top w:w="39" w:type="dxa"/>
                                <w:left w:w="39" w:type="dxa"/>
                                <w:bottom w:w="39" w:type="dxa"/>
                                <w:right w:w="39" w:type="dxa"/>
                              </w:tcMar>
                            </w:tcPr>
                            <w:p w14:paraId="64BF0376" w14:textId="77777777" w:rsidR="00D961FF" w:rsidRDefault="00AE7A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EF4AD1F" w14:textId="77777777" w:rsidR="00D961FF" w:rsidRDefault="00AE7A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BA23D46" w14:textId="77777777" w:rsidR="00D961FF" w:rsidRDefault="00AE7A8E">
                              <w:pPr>
                                <w:spacing w:after="0" w:line="240" w:lineRule="auto"/>
                              </w:pPr>
                              <w:r>
                                <w:rPr>
                                  <w:rFonts w:ascii="Arial" w:eastAsia="Arial" w:hAnsi="Arial"/>
                                  <w:b/>
                                  <w:color w:val="000000"/>
                                  <w:sz w:val="16"/>
                                </w:rPr>
                                <w:t>20</w:t>
                              </w:r>
                            </w:p>
                          </w:tc>
                        </w:tr>
                        <w:tr w:rsidR="00FC555F" w14:paraId="164B7676" w14:textId="77777777" w:rsidTr="00FC555F">
                          <w:trPr>
                            <w:trHeight w:val="282"/>
                          </w:trPr>
                          <w:tc>
                            <w:tcPr>
                              <w:tcW w:w="8004" w:type="dxa"/>
                              <w:gridSpan w:val="3"/>
                              <w:tcBorders>
                                <w:top w:val="nil"/>
                                <w:left w:val="nil"/>
                                <w:bottom w:val="nil"/>
                                <w:right w:val="nil"/>
                              </w:tcBorders>
                              <w:tcMar>
                                <w:top w:w="39" w:type="dxa"/>
                                <w:left w:w="39" w:type="dxa"/>
                                <w:bottom w:w="39" w:type="dxa"/>
                                <w:right w:w="39" w:type="dxa"/>
                              </w:tcMar>
                            </w:tcPr>
                            <w:p w14:paraId="2A44D66F" w14:textId="77777777" w:rsidR="00D961FF" w:rsidRDefault="00AE7A8E">
                              <w:pPr>
                                <w:spacing w:after="0" w:line="240" w:lineRule="auto"/>
                              </w:pPr>
                              <w:r>
                                <w:rPr>
                                  <w:rFonts w:ascii="Arial" w:eastAsia="Arial" w:hAnsi="Arial"/>
                                  <w:color w:val="000000"/>
                                </w:rPr>
                                <w:t>Maintain small and major appliances, mechanical elements of coolers and refrigeration equipment.  Assign and supervise prisoner crews in repair/installation of appliances and electrical equipment.</w:t>
                              </w:r>
                            </w:p>
                          </w:tc>
                        </w:tr>
                        <w:tr w:rsidR="00D961FF" w14:paraId="5051E788" w14:textId="77777777">
                          <w:trPr>
                            <w:trHeight w:val="282"/>
                          </w:trPr>
                          <w:tc>
                            <w:tcPr>
                              <w:tcW w:w="8004" w:type="dxa"/>
                              <w:tcBorders>
                                <w:top w:val="nil"/>
                                <w:left w:val="nil"/>
                                <w:bottom w:val="nil"/>
                                <w:right w:val="nil"/>
                              </w:tcBorders>
                              <w:tcMar>
                                <w:top w:w="39" w:type="dxa"/>
                                <w:left w:w="39" w:type="dxa"/>
                                <w:bottom w:w="39" w:type="dxa"/>
                                <w:right w:w="39" w:type="dxa"/>
                              </w:tcMar>
                            </w:tcPr>
                            <w:p w14:paraId="680C5BC4" w14:textId="77777777" w:rsidR="00D961FF" w:rsidRDefault="00AE7A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D29524F" w14:textId="77777777" w:rsidR="00D961FF" w:rsidRDefault="00D961F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5476DF3" w14:textId="77777777" w:rsidR="00D961FF" w:rsidRDefault="00D961FF">
                              <w:pPr>
                                <w:spacing w:after="0" w:line="240" w:lineRule="auto"/>
                              </w:pPr>
                            </w:p>
                          </w:tc>
                        </w:tr>
                        <w:tr w:rsidR="00FC555F" w14:paraId="55D1A639" w14:textId="77777777" w:rsidTr="00FC555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12C27BE" w14:textId="77777777" w:rsidR="00D961FF" w:rsidRDefault="00AE7A8E">
                              <w:pPr>
                                <w:numPr>
                                  <w:ilvl w:val="0"/>
                                  <w:numId w:val="1"/>
                                </w:numPr>
                                <w:spacing w:after="0" w:line="240" w:lineRule="auto"/>
                                <w:ind w:left="720" w:hanging="360"/>
                              </w:pPr>
                              <w:r>
                                <w:rPr>
                                  <w:rFonts w:ascii="Arial" w:eastAsia="Arial" w:hAnsi="Arial"/>
                                  <w:color w:val="000000"/>
                                  <w:sz w:val="16"/>
                                </w:rPr>
                                <w:t xml:space="preserve">Employee to perform work and supervise prisoner crews. </w:t>
                              </w:r>
                            </w:p>
                            <w:p w14:paraId="45FD8DF9" w14:textId="77777777" w:rsidR="00D961FF" w:rsidRDefault="00AE7A8E">
                              <w:pPr>
                                <w:numPr>
                                  <w:ilvl w:val="0"/>
                                  <w:numId w:val="1"/>
                                </w:numPr>
                                <w:spacing w:after="0" w:line="240" w:lineRule="auto"/>
                                <w:ind w:left="720" w:hanging="360"/>
                              </w:pPr>
                              <w:r>
                                <w:rPr>
                                  <w:rFonts w:ascii="Arial" w:eastAsia="Arial" w:hAnsi="Arial"/>
                                  <w:color w:val="000000"/>
                                  <w:sz w:val="16"/>
                                </w:rPr>
                                <w:t xml:space="preserve">They will install and service electric motors, appliances, heaters, coolers, </w:t>
                              </w:r>
                              <w:proofErr w:type="gramStart"/>
                              <w:r>
                                <w:rPr>
                                  <w:rFonts w:ascii="Arial" w:eastAsia="Arial" w:hAnsi="Arial"/>
                                  <w:color w:val="000000"/>
                                  <w:sz w:val="16"/>
                                </w:rPr>
                                <w:t>refrigerators</w:t>
                              </w:r>
                              <w:proofErr w:type="gramEnd"/>
                              <w:r>
                                <w:rPr>
                                  <w:rFonts w:ascii="Arial" w:eastAsia="Arial" w:hAnsi="Arial"/>
                                  <w:color w:val="000000"/>
                                  <w:sz w:val="16"/>
                                </w:rPr>
                                <w:t xml:space="preserve"> and related equipment while using various tools. </w:t>
                              </w:r>
                            </w:p>
                            <w:p w14:paraId="2B3C5D4E" w14:textId="77777777" w:rsidR="00D961FF" w:rsidRDefault="00AE7A8E">
                              <w:pPr>
                                <w:numPr>
                                  <w:ilvl w:val="0"/>
                                  <w:numId w:val="1"/>
                                </w:numPr>
                                <w:spacing w:after="0" w:line="240" w:lineRule="auto"/>
                                <w:ind w:left="720" w:hanging="360"/>
                              </w:pPr>
                              <w:r>
                                <w:rPr>
                                  <w:rFonts w:ascii="Arial" w:eastAsia="Arial" w:hAnsi="Arial"/>
                                  <w:color w:val="000000"/>
                                  <w:sz w:val="16"/>
                                </w:rPr>
                                <w:t xml:space="preserve">Maintain tools and complete paperwork needed. </w:t>
                              </w:r>
                            </w:p>
                            <w:p w14:paraId="45D436A1" w14:textId="77777777" w:rsidR="00D961FF" w:rsidRDefault="00AE7A8E">
                              <w:pPr>
                                <w:numPr>
                                  <w:ilvl w:val="0"/>
                                  <w:numId w:val="1"/>
                                </w:numPr>
                                <w:spacing w:after="0" w:line="240" w:lineRule="auto"/>
                                <w:ind w:left="720" w:hanging="360"/>
                              </w:pPr>
                              <w:r>
                                <w:rPr>
                                  <w:rFonts w:ascii="Arial" w:eastAsia="Arial" w:hAnsi="Arial"/>
                                  <w:color w:val="000000"/>
                                  <w:sz w:val="16"/>
                                </w:rPr>
                                <w:t>Prepare estimates, plans and procurements that need to be ordered.</w:t>
                              </w:r>
                            </w:p>
                          </w:tc>
                        </w:tr>
                        <w:tr w:rsidR="00FC555F" w14:paraId="2F318765" w14:textId="77777777" w:rsidTr="00FC555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6E2C9D9" w14:textId="77777777" w:rsidR="00D961FF" w:rsidRDefault="00AE7A8E">
                              <w:pPr>
                                <w:spacing w:after="0" w:line="240" w:lineRule="auto"/>
                              </w:pPr>
                              <w:r>
                                <w:rPr>
                                  <w:rFonts w:ascii="Arial" w:eastAsia="Arial" w:hAnsi="Arial"/>
                                  <w:b/>
                                  <w:color w:val="000000"/>
                                  <w:sz w:val="16"/>
                                </w:rPr>
                                <w:t>Duty 4</w:t>
                              </w:r>
                            </w:p>
                          </w:tc>
                        </w:tr>
                        <w:tr w:rsidR="00D961FF" w14:paraId="21AD19FA" w14:textId="77777777">
                          <w:trPr>
                            <w:trHeight w:val="282"/>
                          </w:trPr>
                          <w:tc>
                            <w:tcPr>
                              <w:tcW w:w="8004" w:type="dxa"/>
                              <w:tcBorders>
                                <w:top w:val="nil"/>
                                <w:left w:val="nil"/>
                                <w:bottom w:val="nil"/>
                                <w:right w:val="nil"/>
                              </w:tcBorders>
                              <w:tcMar>
                                <w:top w:w="39" w:type="dxa"/>
                                <w:left w:w="39" w:type="dxa"/>
                                <w:bottom w:w="39" w:type="dxa"/>
                                <w:right w:w="39" w:type="dxa"/>
                              </w:tcMar>
                            </w:tcPr>
                            <w:p w14:paraId="1A240AC1" w14:textId="77777777" w:rsidR="00D961FF" w:rsidRDefault="00AE7A8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3BD5884" w14:textId="77777777" w:rsidR="00D961FF" w:rsidRDefault="00AE7A8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1F9A7F4" w14:textId="77777777" w:rsidR="00D961FF" w:rsidRDefault="00AE7A8E">
                              <w:pPr>
                                <w:spacing w:after="0" w:line="240" w:lineRule="auto"/>
                              </w:pPr>
                              <w:r>
                                <w:rPr>
                                  <w:rFonts w:ascii="Arial" w:eastAsia="Arial" w:hAnsi="Arial"/>
                                  <w:b/>
                                  <w:color w:val="000000"/>
                                  <w:sz w:val="16"/>
                                </w:rPr>
                                <w:t>5</w:t>
                              </w:r>
                            </w:p>
                          </w:tc>
                        </w:tr>
                        <w:tr w:rsidR="00FC555F" w14:paraId="44D9CF41" w14:textId="77777777" w:rsidTr="00FC555F">
                          <w:trPr>
                            <w:trHeight w:val="282"/>
                          </w:trPr>
                          <w:tc>
                            <w:tcPr>
                              <w:tcW w:w="8004" w:type="dxa"/>
                              <w:gridSpan w:val="3"/>
                              <w:tcBorders>
                                <w:top w:val="nil"/>
                                <w:left w:val="nil"/>
                                <w:bottom w:val="nil"/>
                                <w:right w:val="nil"/>
                              </w:tcBorders>
                              <w:tcMar>
                                <w:top w:w="39" w:type="dxa"/>
                                <w:left w:w="39" w:type="dxa"/>
                                <w:bottom w:w="39" w:type="dxa"/>
                                <w:right w:w="39" w:type="dxa"/>
                              </w:tcMar>
                            </w:tcPr>
                            <w:p w14:paraId="08CA5999" w14:textId="77777777" w:rsidR="00D961FF" w:rsidRDefault="00AE7A8E">
                              <w:pPr>
                                <w:spacing w:after="0" w:line="240" w:lineRule="auto"/>
                              </w:pPr>
                              <w:r>
                                <w:rPr>
                                  <w:rFonts w:ascii="Arial" w:eastAsia="Arial" w:hAnsi="Arial"/>
                                  <w:color w:val="000000"/>
                                </w:rPr>
                                <w:t>Assist other trades throughout the facility and perform duties as assigned by supervisor.  Assign and supervise prisoner crews in other duties as required by the Physical Plant Supervisor.</w:t>
                              </w:r>
                            </w:p>
                          </w:tc>
                        </w:tr>
                        <w:tr w:rsidR="00D961FF" w14:paraId="3BDFFA98" w14:textId="77777777">
                          <w:trPr>
                            <w:trHeight w:val="282"/>
                          </w:trPr>
                          <w:tc>
                            <w:tcPr>
                              <w:tcW w:w="8004" w:type="dxa"/>
                              <w:tcBorders>
                                <w:top w:val="nil"/>
                                <w:left w:val="nil"/>
                                <w:bottom w:val="nil"/>
                                <w:right w:val="nil"/>
                              </w:tcBorders>
                              <w:tcMar>
                                <w:top w:w="39" w:type="dxa"/>
                                <w:left w:w="39" w:type="dxa"/>
                                <w:bottom w:w="39" w:type="dxa"/>
                                <w:right w:w="39" w:type="dxa"/>
                              </w:tcMar>
                            </w:tcPr>
                            <w:p w14:paraId="72F0DA56" w14:textId="77777777" w:rsidR="00D961FF" w:rsidRDefault="00AE7A8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F4FA66" w14:textId="77777777" w:rsidR="00D961FF" w:rsidRDefault="00D961F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D36D6EB" w14:textId="77777777" w:rsidR="00D961FF" w:rsidRDefault="00D961FF">
                              <w:pPr>
                                <w:spacing w:after="0" w:line="240" w:lineRule="auto"/>
                              </w:pPr>
                            </w:p>
                          </w:tc>
                        </w:tr>
                        <w:tr w:rsidR="00FC555F" w14:paraId="248AEED7" w14:textId="77777777" w:rsidTr="00FC555F">
                          <w:trPr>
                            <w:trHeight w:val="282"/>
                          </w:trPr>
                          <w:tc>
                            <w:tcPr>
                              <w:tcW w:w="8004" w:type="dxa"/>
                              <w:gridSpan w:val="3"/>
                              <w:tcBorders>
                                <w:top w:val="nil"/>
                                <w:left w:val="nil"/>
                                <w:bottom w:val="nil"/>
                                <w:right w:val="nil"/>
                              </w:tcBorders>
                              <w:tcMar>
                                <w:top w:w="39" w:type="dxa"/>
                                <w:left w:w="39" w:type="dxa"/>
                                <w:bottom w:w="39" w:type="dxa"/>
                                <w:right w:w="39" w:type="dxa"/>
                              </w:tcMar>
                            </w:tcPr>
                            <w:p w14:paraId="1A9D7190" w14:textId="77777777" w:rsidR="00D961FF" w:rsidRDefault="00AE7A8E">
                              <w:pPr>
                                <w:spacing w:after="0" w:line="240" w:lineRule="auto"/>
                              </w:pPr>
                              <w:r>
                                <w:rPr>
                                  <w:rFonts w:ascii="Arial" w:eastAsia="Arial" w:hAnsi="Arial"/>
                                  <w:color w:val="000000"/>
                                  <w:sz w:val="16"/>
                                </w:rPr>
                                <w:t>There will be times that other trades will need assistance that you will be required to assist these staff, either with prisoner crew or staff only.</w:t>
                              </w:r>
                            </w:p>
                          </w:tc>
                        </w:tr>
                      </w:tbl>
                      <w:p w14:paraId="00F97391" w14:textId="77777777" w:rsidR="00D961FF" w:rsidRDefault="00D961FF">
                        <w:pPr>
                          <w:spacing w:after="0" w:line="240" w:lineRule="auto"/>
                        </w:pPr>
                      </w:p>
                    </w:tc>
                  </w:tr>
                </w:tbl>
                <w:p w14:paraId="4FDB719F" w14:textId="77777777" w:rsidR="00D961FF" w:rsidRDefault="00D961FF">
                  <w:pPr>
                    <w:spacing w:after="0" w:line="240" w:lineRule="auto"/>
                  </w:pPr>
                </w:p>
              </w:tc>
            </w:tr>
          </w:tbl>
          <w:p w14:paraId="6FD760DA" w14:textId="77777777" w:rsidR="00D961FF" w:rsidRDefault="00D961FF">
            <w:pPr>
              <w:spacing w:after="0" w:line="240" w:lineRule="auto"/>
            </w:pPr>
          </w:p>
        </w:tc>
        <w:tc>
          <w:tcPr>
            <w:tcW w:w="179" w:type="dxa"/>
          </w:tcPr>
          <w:p w14:paraId="27499BBF" w14:textId="77777777" w:rsidR="00D961FF" w:rsidRDefault="00D961FF">
            <w:pPr>
              <w:pStyle w:val="EmptyCellLayoutStyle"/>
              <w:spacing w:after="0" w:line="240" w:lineRule="auto"/>
            </w:pPr>
          </w:p>
        </w:tc>
      </w:tr>
      <w:tr w:rsidR="00D961FF" w14:paraId="5378E701" w14:textId="77777777">
        <w:trPr>
          <w:trHeight w:val="99"/>
        </w:trPr>
        <w:tc>
          <w:tcPr>
            <w:tcW w:w="179" w:type="dxa"/>
          </w:tcPr>
          <w:p w14:paraId="740045A4" w14:textId="77777777" w:rsidR="00D961FF" w:rsidRDefault="00D961FF">
            <w:pPr>
              <w:pStyle w:val="EmptyCellLayoutStyle"/>
              <w:spacing w:after="0" w:line="240" w:lineRule="auto"/>
            </w:pPr>
          </w:p>
        </w:tc>
        <w:tc>
          <w:tcPr>
            <w:tcW w:w="0" w:type="dxa"/>
          </w:tcPr>
          <w:p w14:paraId="497C8B28" w14:textId="77777777" w:rsidR="00D961FF" w:rsidRDefault="00D961FF">
            <w:pPr>
              <w:pStyle w:val="EmptyCellLayoutStyle"/>
              <w:spacing w:after="0" w:line="240" w:lineRule="auto"/>
            </w:pPr>
          </w:p>
        </w:tc>
        <w:tc>
          <w:tcPr>
            <w:tcW w:w="0" w:type="dxa"/>
          </w:tcPr>
          <w:p w14:paraId="49F34AA2" w14:textId="77777777" w:rsidR="00D961FF" w:rsidRDefault="00D961FF">
            <w:pPr>
              <w:pStyle w:val="EmptyCellLayoutStyle"/>
              <w:spacing w:after="0" w:line="240" w:lineRule="auto"/>
            </w:pPr>
          </w:p>
        </w:tc>
        <w:tc>
          <w:tcPr>
            <w:tcW w:w="0" w:type="dxa"/>
          </w:tcPr>
          <w:p w14:paraId="1582FF2C" w14:textId="77777777" w:rsidR="00D961FF" w:rsidRDefault="00D961FF">
            <w:pPr>
              <w:pStyle w:val="EmptyCellLayoutStyle"/>
              <w:spacing w:after="0" w:line="240" w:lineRule="auto"/>
            </w:pPr>
          </w:p>
        </w:tc>
        <w:tc>
          <w:tcPr>
            <w:tcW w:w="0" w:type="dxa"/>
          </w:tcPr>
          <w:p w14:paraId="5D83F80D" w14:textId="77777777" w:rsidR="00D961FF" w:rsidRDefault="00D961FF">
            <w:pPr>
              <w:pStyle w:val="EmptyCellLayoutStyle"/>
              <w:spacing w:after="0" w:line="240" w:lineRule="auto"/>
            </w:pPr>
          </w:p>
        </w:tc>
        <w:tc>
          <w:tcPr>
            <w:tcW w:w="0" w:type="dxa"/>
          </w:tcPr>
          <w:p w14:paraId="2ACFE5FD" w14:textId="77777777" w:rsidR="00D961FF" w:rsidRDefault="00D961FF">
            <w:pPr>
              <w:pStyle w:val="EmptyCellLayoutStyle"/>
              <w:spacing w:after="0" w:line="240" w:lineRule="auto"/>
            </w:pPr>
          </w:p>
        </w:tc>
        <w:tc>
          <w:tcPr>
            <w:tcW w:w="0" w:type="dxa"/>
          </w:tcPr>
          <w:p w14:paraId="04B6D788" w14:textId="77777777" w:rsidR="00D961FF" w:rsidRDefault="00D961FF">
            <w:pPr>
              <w:pStyle w:val="EmptyCellLayoutStyle"/>
              <w:spacing w:after="0" w:line="240" w:lineRule="auto"/>
            </w:pPr>
          </w:p>
        </w:tc>
        <w:tc>
          <w:tcPr>
            <w:tcW w:w="2505" w:type="dxa"/>
          </w:tcPr>
          <w:p w14:paraId="75772DDB" w14:textId="77777777" w:rsidR="00D961FF" w:rsidRDefault="00D961FF">
            <w:pPr>
              <w:pStyle w:val="EmptyCellLayoutStyle"/>
              <w:spacing w:after="0" w:line="240" w:lineRule="auto"/>
            </w:pPr>
          </w:p>
        </w:tc>
        <w:tc>
          <w:tcPr>
            <w:tcW w:w="6120" w:type="dxa"/>
          </w:tcPr>
          <w:p w14:paraId="78272643" w14:textId="77777777" w:rsidR="00D961FF" w:rsidRDefault="00D961FF">
            <w:pPr>
              <w:pStyle w:val="EmptyCellLayoutStyle"/>
              <w:spacing w:after="0" w:line="240" w:lineRule="auto"/>
            </w:pPr>
          </w:p>
        </w:tc>
        <w:tc>
          <w:tcPr>
            <w:tcW w:w="2534" w:type="dxa"/>
          </w:tcPr>
          <w:p w14:paraId="10F3D459" w14:textId="77777777" w:rsidR="00D961FF" w:rsidRDefault="00D961FF">
            <w:pPr>
              <w:pStyle w:val="EmptyCellLayoutStyle"/>
              <w:spacing w:after="0" w:line="240" w:lineRule="auto"/>
            </w:pPr>
          </w:p>
        </w:tc>
        <w:tc>
          <w:tcPr>
            <w:tcW w:w="179" w:type="dxa"/>
          </w:tcPr>
          <w:p w14:paraId="7526257B" w14:textId="77777777" w:rsidR="00D961FF" w:rsidRDefault="00D961FF">
            <w:pPr>
              <w:pStyle w:val="EmptyCellLayoutStyle"/>
              <w:spacing w:after="0" w:line="240" w:lineRule="auto"/>
            </w:pPr>
          </w:p>
        </w:tc>
      </w:tr>
      <w:tr w:rsidR="00FC555F" w14:paraId="32493E84" w14:textId="77777777" w:rsidTr="00FC555F">
        <w:tc>
          <w:tcPr>
            <w:tcW w:w="179" w:type="dxa"/>
          </w:tcPr>
          <w:p w14:paraId="6042ED00" w14:textId="77777777" w:rsidR="00D961FF" w:rsidRDefault="00D961FF">
            <w:pPr>
              <w:pStyle w:val="EmptyCellLayoutStyle"/>
              <w:spacing w:after="0" w:line="240" w:lineRule="auto"/>
            </w:pPr>
          </w:p>
        </w:tc>
        <w:tc>
          <w:tcPr>
            <w:tcW w:w="0" w:type="dxa"/>
          </w:tcPr>
          <w:p w14:paraId="028AF876" w14:textId="77777777" w:rsidR="00D961FF" w:rsidRDefault="00D961FF">
            <w:pPr>
              <w:pStyle w:val="EmptyCellLayoutStyle"/>
              <w:spacing w:after="0" w:line="240" w:lineRule="auto"/>
            </w:pPr>
          </w:p>
        </w:tc>
        <w:tc>
          <w:tcPr>
            <w:tcW w:w="0" w:type="dxa"/>
          </w:tcPr>
          <w:p w14:paraId="286A8A14" w14:textId="77777777" w:rsidR="00D961FF" w:rsidRDefault="00D961FF">
            <w:pPr>
              <w:pStyle w:val="EmptyCellLayoutStyle"/>
              <w:spacing w:after="0" w:line="240" w:lineRule="auto"/>
            </w:pPr>
          </w:p>
        </w:tc>
        <w:tc>
          <w:tcPr>
            <w:tcW w:w="0" w:type="dxa"/>
          </w:tcPr>
          <w:p w14:paraId="1A3FF87D" w14:textId="77777777" w:rsidR="00D961FF" w:rsidRDefault="00D961F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D961FF" w14:paraId="5BDD4076" w14:textId="77777777">
              <w:trPr>
                <w:trHeight w:val="119"/>
              </w:trPr>
              <w:tc>
                <w:tcPr>
                  <w:tcW w:w="0" w:type="dxa"/>
                  <w:tcBorders>
                    <w:top w:val="single" w:sz="15" w:space="0" w:color="000000"/>
                    <w:left w:val="single" w:sz="15" w:space="0" w:color="000000"/>
                  </w:tcBorders>
                </w:tcPr>
                <w:p w14:paraId="232C8803" w14:textId="77777777" w:rsidR="00D961FF" w:rsidRDefault="00D961FF">
                  <w:pPr>
                    <w:pStyle w:val="EmptyCellLayoutStyle"/>
                    <w:spacing w:after="0" w:line="240" w:lineRule="auto"/>
                  </w:pPr>
                </w:p>
              </w:tc>
              <w:tc>
                <w:tcPr>
                  <w:tcW w:w="11159" w:type="dxa"/>
                  <w:tcBorders>
                    <w:top w:val="single" w:sz="15" w:space="0" w:color="000000"/>
                    <w:right w:val="single" w:sz="15" w:space="0" w:color="000000"/>
                  </w:tcBorders>
                </w:tcPr>
                <w:p w14:paraId="7E6AA231" w14:textId="77777777" w:rsidR="00D961FF" w:rsidRDefault="00D961FF">
                  <w:pPr>
                    <w:pStyle w:val="EmptyCellLayoutStyle"/>
                    <w:spacing w:after="0" w:line="240" w:lineRule="auto"/>
                  </w:pPr>
                </w:p>
              </w:tc>
            </w:tr>
            <w:tr w:rsidR="00D961FF" w14:paraId="2CA26CE0" w14:textId="77777777">
              <w:trPr>
                <w:trHeight w:val="270"/>
              </w:trPr>
              <w:tc>
                <w:tcPr>
                  <w:tcW w:w="0" w:type="dxa"/>
                  <w:tcBorders>
                    <w:left w:val="single" w:sz="15" w:space="0" w:color="000000"/>
                  </w:tcBorders>
                </w:tcPr>
                <w:p w14:paraId="51FEE913" w14:textId="77777777" w:rsidR="00D961FF" w:rsidRDefault="00D961F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D961FF" w14:paraId="2FEB74C1" w14:textId="77777777">
                    <w:trPr>
                      <w:trHeight w:val="192"/>
                    </w:trPr>
                    <w:tc>
                      <w:tcPr>
                        <w:tcW w:w="11160" w:type="dxa"/>
                        <w:tcBorders>
                          <w:top w:val="nil"/>
                          <w:left w:val="nil"/>
                          <w:bottom w:val="nil"/>
                          <w:right w:val="nil"/>
                        </w:tcBorders>
                        <w:tcMar>
                          <w:top w:w="39" w:type="dxa"/>
                          <w:left w:w="39" w:type="dxa"/>
                          <w:bottom w:w="39" w:type="dxa"/>
                          <w:right w:w="39" w:type="dxa"/>
                        </w:tcMar>
                      </w:tcPr>
                      <w:p w14:paraId="3B40618F" w14:textId="77777777" w:rsidR="00D961FF" w:rsidRDefault="00AE7A8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6EAE6BA" w14:textId="77777777" w:rsidR="00D961FF" w:rsidRDefault="00D961FF">
                  <w:pPr>
                    <w:spacing w:after="0" w:line="240" w:lineRule="auto"/>
                  </w:pPr>
                </w:p>
              </w:tc>
            </w:tr>
            <w:tr w:rsidR="00D961FF" w14:paraId="2400B814" w14:textId="77777777">
              <w:trPr>
                <w:trHeight w:val="60"/>
              </w:trPr>
              <w:tc>
                <w:tcPr>
                  <w:tcW w:w="0" w:type="dxa"/>
                  <w:tcBorders>
                    <w:left w:val="single" w:sz="15" w:space="0" w:color="000000"/>
                  </w:tcBorders>
                </w:tcPr>
                <w:p w14:paraId="6E37983A" w14:textId="77777777" w:rsidR="00D961FF" w:rsidRDefault="00D961FF">
                  <w:pPr>
                    <w:pStyle w:val="EmptyCellLayoutStyle"/>
                    <w:spacing w:after="0" w:line="240" w:lineRule="auto"/>
                  </w:pPr>
                </w:p>
              </w:tc>
              <w:tc>
                <w:tcPr>
                  <w:tcW w:w="11159" w:type="dxa"/>
                  <w:tcBorders>
                    <w:right w:val="single" w:sz="15" w:space="0" w:color="000000"/>
                  </w:tcBorders>
                </w:tcPr>
                <w:p w14:paraId="65D7D484" w14:textId="77777777" w:rsidR="00D961FF" w:rsidRDefault="00D961FF">
                  <w:pPr>
                    <w:pStyle w:val="EmptyCellLayoutStyle"/>
                    <w:spacing w:after="0" w:line="240" w:lineRule="auto"/>
                  </w:pPr>
                </w:p>
              </w:tc>
            </w:tr>
            <w:tr w:rsidR="00FC555F" w14:paraId="6CD64EC1" w14:textId="77777777" w:rsidTr="00FC555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D961FF" w14:paraId="5AC4820A" w14:textId="77777777">
                    <w:trPr>
                      <w:trHeight w:val="212"/>
                    </w:trPr>
                    <w:tc>
                      <w:tcPr>
                        <w:tcW w:w="11160" w:type="dxa"/>
                        <w:tcBorders>
                          <w:top w:val="nil"/>
                          <w:left w:val="nil"/>
                          <w:bottom w:val="nil"/>
                          <w:right w:val="nil"/>
                        </w:tcBorders>
                        <w:tcMar>
                          <w:top w:w="39" w:type="dxa"/>
                          <w:left w:w="39" w:type="dxa"/>
                          <w:bottom w:w="39" w:type="dxa"/>
                          <w:right w:w="39" w:type="dxa"/>
                        </w:tcMar>
                      </w:tcPr>
                      <w:p w14:paraId="4AA28EDD" w14:textId="77777777" w:rsidR="00D961FF" w:rsidRDefault="00AE7A8E">
                        <w:pPr>
                          <w:spacing w:before="199" w:after="199" w:line="240" w:lineRule="auto"/>
                        </w:pPr>
                        <w:r>
                          <w:rPr>
                            <w:rFonts w:ascii="Arial" w:eastAsia="Arial" w:hAnsi="Arial"/>
                            <w:color w:val="000000"/>
                          </w:rPr>
                          <w:t>Prioritizing of work orders and to prevent a breach of security and safety.</w:t>
                        </w:r>
                      </w:p>
                      <w:p w14:paraId="594F8595" w14:textId="77777777" w:rsidR="00D961FF" w:rsidRDefault="00AE7A8E">
                        <w:pPr>
                          <w:spacing w:after="199" w:line="240" w:lineRule="auto"/>
                        </w:pPr>
                        <w:r>
                          <w:rPr>
                            <w:rFonts w:ascii="Arial" w:eastAsia="Arial" w:hAnsi="Arial"/>
                            <w:color w:val="000000"/>
                          </w:rPr>
                          <w:t>Assign and supervise Prisoner Worker assignments</w:t>
                        </w:r>
                      </w:p>
                    </w:tc>
                  </w:tr>
                </w:tbl>
                <w:p w14:paraId="3FBD9C77" w14:textId="77777777" w:rsidR="00D961FF" w:rsidRDefault="00D961FF">
                  <w:pPr>
                    <w:spacing w:after="0" w:line="240" w:lineRule="auto"/>
                  </w:pPr>
                </w:p>
              </w:tc>
            </w:tr>
          </w:tbl>
          <w:p w14:paraId="74983D4B" w14:textId="77777777" w:rsidR="00D961FF" w:rsidRDefault="00D961FF">
            <w:pPr>
              <w:spacing w:after="0" w:line="240" w:lineRule="auto"/>
            </w:pPr>
          </w:p>
        </w:tc>
        <w:tc>
          <w:tcPr>
            <w:tcW w:w="179" w:type="dxa"/>
          </w:tcPr>
          <w:p w14:paraId="7167B2F4" w14:textId="77777777" w:rsidR="00D961FF" w:rsidRDefault="00D961FF">
            <w:pPr>
              <w:pStyle w:val="EmptyCellLayoutStyle"/>
              <w:spacing w:after="0" w:line="240" w:lineRule="auto"/>
            </w:pPr>
          </w:p>
        </w:tc>
      </w:tr>
      <w:tr w:rsidR="00D961FF" w14:paraId="69B43248" w14:textId="77777777">
        <w:trPr>
          <w:trHeight w:val="99"/>
        </w:trPr>
        <w:tc>
          <w:tcPr>
            <w:tcW w:w="179" w:type="dxa"/>
          </w:tcPr>
          <w:p w14:paraId="3EF01BCE" w14:textId="77777777" w:rsidR="00D961FF" w:rsidRDefault="00D961FF">
            <w:pPr>
              <w:pStyle w:val="EmptyCellLayoutStyle"/>
              <w:spacing w:after="0" w:line="240" w:lineRule="auto"/>
            </w:pPr>
          </w:p>
        </w:tc>
        <w:tc>
          <w:tcPr>
            <w:tcW w:w="0" w:type="dxa"/>
          </w:tcPr>
          <w:p w14:paraId="1C677D1D" w14:textId="77777777" w:rsidR="00D961FF" w:rsidRDefault="00D961FF">
            <w:pPr>
              <w:pStyle w:val="EmptyCellLayoutStyle"/>
              <w:spacing w:after="0" w:line="240" w:lineRule="auto"/>
            </w:pPr>
          </w:p>
        </w:tc>
        <w:tc>
          <w:tcPr>
            <w:tcW w:w="0" w:type="dxa"/>
          </w:tcPr>
          <w:p w14:paraId="49377BC1" w14:textId="77777777" w:rsidR="00D961FF" w:rsidRDefault="00D961FF">
            <w:pPr>
              <w:pStyle w:val="EmptyCellLayoutStyle"/>
              <w:spacing w:after="0" w:line="240" w:lineRule="auto"/>
            </w:pPr>
          </w:p>
        </w:tc>
        <w:tc>
          <w:tcPr>
            <w:tcW w:w="0" w:type="dxa"/>
          </w:tcPr>
          <w:p w14:paraId="70937A1F" w14:textId="77777777" w:rsidR="00D961FF" w:rsidRDefault="00D961FF">
            <w:pPr>
              <w:pStyle w:val="EmptyCellLayoutStyle"/>
              <w:spacing w:after="0" w:line="240" w:lineRule="auto"/>
            </w:pPr>
          </w:p>
        </w:tc>
        <w:tc>
          <w:tcPr>
            <w:tcW w:w="0" w:type="dxa"/>
          </w:tcPr>
          <w:p w14:paraId="64C0DD63" w14:textId="77777777" w:rsidR="00D961FF" w:rsidRDefault="00D961FF">
            <w:pPr>
              <w:pStyle w:val="EmptyCellLayoutStyle"/>
              <w:spacing w:after="0" w:line="240" w:lineRule="auto"/>
            </w:pPr>
          </w:p>
        </w:tc>
        <w:tc>
          <w:tcPr>
            <w:tcW w:w="0" w:type="dxa"/>
          </w:tcPr>
          <w:p w14:paraId="55FA0EFB" w14:textId="77777777" w:rsidR="00D961FF" w:rsidRDefault="00D961FF">
            <w:pPr>
              <w:pStyle w:val="EmptyCellLayoutStyle"/>
              <w:spacing w:after="0" w:line="240" w:lineRule="auto"/>
            </w:pPr>
          </w:p>
        </w:tc>
        <w:tc>
          <w:tcPr>
            <w:tcW w:w="0" w:type="dxa"/>
          </w:tcPr>
          <w:p w14:paraId="751DA239" w14:textId="77777777" w:rsidR="00D961FF" w:rsidRDefault="00D961FF">
            <w:pPr>
              <w:pStyle w:val="EmptyCellLayoutStyle"/>
              <w:spacing w:after="0" w:line="240" w:lineRule="auto"/>
            </w:pPr>
          </w:p>
        </w:tc>
        <w:tc>
          <w:tcPr>
            <w:tcW w:w="2505" w:type="dxa"/>
          </w:tcPr>
          <w:p w14:paraId="0CE56C41" w14:textId="77777777" w:rsidR="00D961FF" w:rsidRDefault="00D961FF">
            <w:pPr>
              <w:pStyle w:val="EmptyCellLayoutStyle"/>
              <w:spacing w:after="0" w:line="240" w:lineRule="auto"/>
            </w:pPr>
          </w:p>
        </w:tc>
        <w:tc>
          <w:tcPr>
            <w:tcW w:w="6120" w:type="dxa"/>
          </w:tcPr>
          <w:p w14:paraId="5876C3B7" w14:textId="77777777" w:rsidR="00D961FF" w:rsidRDefault="00D961FF">
            <w:pPr>
              <w:pStyle w:val="EmptyCellLayoutStyle"/>
              <w:spacing w:after="0" w:line="240" w:lineRule="auto"/>
            </w:pPr>
          </w:p>
        </w:tc>
        <w:tc>
          <w:tcPr>
            <w:tcW w:w="2534" w:type="dxa"/>
          </w:tcPr>
          <w:p w14:paraId="5F3F35F8" w14:textId="77777777" w:rsidR="00D961FF" w:rsidRDefault="00D961FF">
            <w:pPr>
              <w:pStyle w:val="EmptyCellLayoutStyle"/>
              <w:spacing w:after="0" w:line="240" w:lineRule="auto"/>
            </w:pPr>
          </w:p>
        </w:tc>
        <w:tc>
          <w:tcPr>
            <w:tcW w:w="179" w:type="dxa"/>
          </w:tcPr>
          <w:p w14:paraId="170659EA" w14:textId="77777777" w:rsidR="00D961FF" w:rsidRDefault="00D961FF">
            <w:pPr>
              <w:pStyle w:val="EmptyCellLayoutStyle"/>
              <w:spacing w:after="0" w:line="240" w:lineRule="auto"/>
            </w:pPr>
          </w:p>
        </w:tc>
      </w:tr>
      <w:tr w:rsidR="00FC555F" w14:paraId="44C3CA80" w14:textId="77777777" w:rsidTr="00FC555F">
        <w:tc>
          <w:tcPr>
            <w:tcW w:w="179" w:type="dxa"/>
          </w:tcPr>
          <w:p w14:paraId="40F9F0EA" w14:textId="77777777" w:rsidR="00D961FF" w:rsidRDefault="00D961FF">
            <w:pPr>
              <w:pStyle w:val="EmptyCellLayoutStyle"/>
              <w:spacing w:after="0" w:line="240" w:lineRule="auto"/>
            </w:pPr>
          </w:p>
        </w:tc>
        <w:tc>
          <w:tcPr>
            <w:tcW w:w="0" w:type="dxa"/>
          </w:tcPr>
          <w:p w14:paraId="4F9C050B" w14:textId="77777777" w:rsidR="00D961FF" w:rsidRDefault="00D961FF">
            <w:pPr>
              <w:pStyle w:val="EmptyCellLayoutStyle"/>
              <w:spacing w:after="0" w:line="240" w:lineRule="auto"/>
            </w:pPr>
          </w:p>
        </w:tc>
        <w:tc>
          <w:tcPr>
            <w:tcW w:w="0" w:type="dxa"/>
          </w:tcPr>
          <w:p w14:paraId="2F7A4E24" w14:textId="77777777" w:rsidR="00D961FF" w:rsidRDefault="00D961FF">
            <w:pPr>
              <w:pStyle w:val="EmptyCellLayoutStyle"/>
              <w:spacing w:after="0" w:line="240" w:lineRule="auto"/>
            </w:pPr>
          </w:p>
        </w:tc>
        <w:tc>
          <w:tcPr>
            <w:tcW w:w="0" w:type="dxa"/>
          </w:tcPr>
          <w:p w14:paraId="02147813" w14:textId="77777777" w:rsidR="00D961FF" w:rsidRDefault="00D961FF">
            <w:pPr>
              <w:pStyle w:val="EmptyCellLayoutStyle"/>
              <w:spacing w:after="0" w:line="240" w:lineRule="auto"/>
            </w:pPr>
          </w:p>
        </w:tc>
        <w:tc>
          <w:tcPr>
            <w:tcW w:w="0" w:type="dxa"/>
          </w:tcPr>
          <w:p w14:paraId="664F1ED5" w14:textId="77777777" w:rsidR="00D961FF" w:rsidRDefault="00D961FF">
            <w:pPr>
              <w:pStyle w:val="EmptyCellLayoutStyle"/>
              <w:spacing w:after="0" w:line="240" w:lineRule="auto"/>
            </w:pPr>
          </w:p>
        </w:tc>
        <w:tc>
          <w:tcPr>
            <w:tcW w:w="0" w:type="dxa"/>
          </w:tcPr>
          <w:p w14:paraId="045EB87D" w14:textId="77777777" w:rsidR="00D961FF" w:rsidRDefault="00D961FF">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D961FF" w14:paraId="2726C405" w14:textId="77777777">
              <w:trPr>
                <w:trHeight w:val="38"/>
              </w:trPr>
              <w:tc>
                <w:tcPr>
                  <w:tcW w:w="0" w:type="dxa"/>
                  <w:tcBorders>
                    <w:top w:val="single" w:sz="15" w:space="0" w:color="000000"/>
                    <w:left w:val="single" w:sz="15" w:space="0" w:color="000000"/>
                  </w:tcBorders>
                </w:tcPr>
                <w:p w14:paraId="40D83521" w14:textId="77777777" w:rsidR="00D961FF" w:rsidRDefault="00D961FF">
                  <w:pPr>
                    <w:pStyle w:val="EmptyCellLayoutStyle"/>
                    <w:spacing w:after="0" w:line="240" w:lineRule="auto"/>
                  </w:pPr>
                </w:p>
              </w:tc>
              <w:tc>
                <w:tcPr>
                  <w:tcW w:w="11159" w:type="dxa"/>
                  <w:tcBorders>
                    <w:top w:val="single" w:sz="15" w:space="0" w:color="000000"/>
                    <w:right w:val="single" w:sz="15" w:space="0" w:color="000000"/>
                  </w:tcBorders>
                </w:tcPr>
                <w:p w14:paraId="417B02CA" w14:textId="77777777" w:rsidR="00D961FF" w:rsidRDefault="00D961FF">
                  <w:pPr>
                    <w:pStyle w:val="EmptyCellLayoutStyle"/>
                    <w:spacing w:after="0" w:line="240" w:lineRule="auto"/>
                  </w:pPr>
                </w:p>
              </w:tc>
            </w:tr>
            <w:tr w:rsidR="00D961FF" w14:paraId="388AF441" w14:textId="77777777">
              <w:trPr>
                <w:trHeight w:val="270"/>
              </w:trPr>
              <w:tc>
                <w:tcPr>
                  <w:tcW w:w="0" w:type="dxa"/>
                  <w:tcBorders>
                    <w:left w:val="single" w:sz="15" w:space="0" w:color="000000"/>
                  </w:tcBorders>
                </w:tcPr>
                <w:p w14:paraId="153AB5FB" w14:textId="77777777" w:rsidR="00D961FF" w:rsidRDefault="00D961F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D961FF" w14:paraId="04425856" w14:textId="77777777">
                    <w:trPr>
                      <w:trHeight w:val="192"/>
                    </w:trPr>
                    <w:tc>
                      <w:tcPr>
                        <w:tcW w:w="11160" w:type="dxa"/>
                        <w:tcBorders>
                          <w:top w:val="nil"/>
                          <w:left w:val="nil"/>
                          <w:bottom w:val="nil"/>
                          <w:right w:val="nil"/>
                        </w:tcBorders>
                        <w:tcMar>
                          <w:top w:w="39" w:type="dxa"/>
                          <w:left w:w="39" w:type="dxa"/>
                          <w:bottom w:w="39" w:type="dxa"/>
                          <w:right w:w="39" w:type="dxa"/>
                        </w:tcMar>
                      </w:tcPr>
                      <w:p w14:paraId="08642093" w14:textId="77777777" w:rsidR="00D961FF" w:rsidRDefault="00AE7A8E">
                        <w:pPr>
                          <w:spacing w:after="0" w:line="240" w:lineRule="auto"/>
                        </w:pPr>
                        <w:r>
                          <w:rPr>
                            <w:rFonts w:ascii="Arial" w:eastAsia="Arial" w:hAnsi="Arial"/>
                            <w:b/>
                            <w:color w:val="000000"/>
                            <w:sz w:val="16"/>
                          </w:rPr>
                          <w:t xml:space="preserve">17. Describe the types of decisions that require the supervisor's review. </w:t>
                        </w:r>
                      </w:p>
                    </w:tc>
                  </w:tr>
                </w:tbl>
                <w:p w14:paraId="00437FD0" w14:textId="77777777" w:rsidR="00D961FF" w:rsidRDefault="00D961FF">
                  <w:pPr>
                    <w:spacing w:after="0" w:line="240" w:lineRule="auto"/>
                  </w:pPr>
                </w:p>
              </w:tc>
            </w:tr>
            <w:tr w:rsidR="00D961FF" w14:paraId="540857A8" w14:textId="77777777">
              <w:trPr>
                <w:trHeight w:val="40"/>
              </w:trPr>
              <w:tc>
                <w:tcPr>
                  <w:tcW w:w="0" w:type="dxa"/>
                  <w:tcBorders>
                    <w:left w:val="single" w:sz="15" w:space="0" w:color="000000"/>
                  </w:tcBorders>
                </w:tcPr>
                <w:p w14:paraId="45C9231A" w14:textId="77777777" w:rsidR="00D961FF" w:rsidRDefault="00D961FF">
                  <w:pPr>
                    <w:pStyle w:val="EmptyCellLayoutStyle"/>
                    <w:spacing w:after="0" w:line="240" w:lineRule="auto"/>
                  </w:pPr>
                </w:p>
              </w:tc>
              <w:tc>
                <w:tcPr>
                  <w:tcW w:w="11159" w:type="dxa"/>
                  <w:tcBorders>
                    <w:right w:val="single" w:sz="15" w:space="0" w:color="000000"/>
                  </w:tcBorders>
                </w:tcPr>
                <w:p w14:paraId="50547B3B" w14:textId="77777777" w:rsidR="00D961FF" w:rsidRDefault="00D961FF">
                  <w:pPr>
                    <w:pStyle w:val="EmptyCellLayoutStyle"/>
                    <w:spacing w:after="0" w:line="240" w:lineRule="auto"/>
                  </w:pPr>
                </w:p>
              </w:tc>
            </w:tr>
            <w:tr w:rsidR="00FC555F" w14:paraId="7F746F91" w14:textId="77777777" w:rsidTr="00FC555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D961FF" w14:paraId="28144069" w14:textId="77777777">
                    <w:trPr>
                      <w:trHeight w:val="212"/>
                    </w:trPr>
                    <w:tc>
                      <w:tcPr>
                        <w:tcW w:w="11160" w:type="dxa"/>
                        <w:tcBorders>
                          <w:top w:val="nil"/>
                          <w:left w:val="nil"/>
                          <w:bottom w:val="nil"/>
                          <w:right w:val="nil"/>
                        </w:tcBorders>
                        <w:tcMar>
                          <w:top w:w="39" w:type="dxa"/>
                          <w:left w:w="39" w:type="dxa"/>
                          <w:bottom w:w="39" w:type="dxa"/>
                          <w:right w:w="39" w:type="dxa"/>
                        </w:tcMar>
                      </w:tcPr>
                      <w:p w14:paraId="5F179DF9" w14:textId="77777777" w:rsidR="00D961FF" w:rsidRDefault="00AE7A8E">
                        <w:pPr>
                          <w:spacing w:after="0" w:line="240" w:lineRule="auto"/>
                        </w:pPr>
                        <w:r>
                          <w:rPr>
                            <w:rFonts w:ascii="Arial" w:eastAsia="Arial" w:hAnsi="Arial"/>
                            <w:color w:val="000000"/>
                          </w:rPr>
                          <w:t>All work orders are reviewed and numbered by immediate supervisor. Work order that are questionable due to expense or practicality of such request.</w:t>
                        </w:r>
                      </w:p>
                    </w:tc>
                  </w:tr>
                </w:tbl>
                <w:p w14:paraId="2BF7C5A7" w14:textId="77777777" w:rsidR="00D961FF" w:rsidRDefault="00D961FF">
                  <w:pPr>
                    <w:spacing w:after="0" w:line="240" w:lineRule="auto"/>
                  </w:pPr>
                </w:p>
              </w:tc>
            </w:tr>
          </w:tbl>
          <w:p w14:paraId="30E8FD52" w14:textId="77777777" w:rsidR="00D961FF" w:rsidRDefault="00D961FF">
            <w:pPr>
              <w:spacing w:after="0" w:line="240" w:lineRule="auto"/>
            </w:pPr>
          </w:p>
        </w:tc>
        <w:tc>
          <w:tcPr>
            <w:tcW w:w="179" w:type="dxa"/>
          </w:tcPr>
          <w:p w14:paraId="65929DFC" w14:textId="77777777" w:rsidR="00D961FF" w:rsidRDefault="00D961FF">
            <w:pPr>
              <w:pStyle w:val="EmptyCellLayoutStyle"/>
              <w:spacing w:after="0" w:line="240" w:lineRule="auto"/>
            </w:pPr>
          </w:p>
        </w:tc>
      </w:tr>
      <w:tr w:rsidR="00D961FF" w14:paraId="4BDAAEB4" w14:textId="77777777">
        <w:trPr>
          <w:trHeight w:val="100"/>
        </w:trPr>
        <w:tc>
          <w:tcPr>
            <w:tcW w:w="179" w:type="dxa"/>
          </w:tcPr>
          <w:p w14:paraId="263C774E" w14:textId="77777777" w:rsidR="00D961FF" w:rsidRDefault="00D961FF">
            <w:pPr>
              <w:pStyle w:val="EmptyCellLayoutStyle"/>
              <w:spacing w:after="0" w:line="240" w:lineRule="auto"/>
            </w:pPr>
          </w:p>
        </w:tc>
        <w:tc>
          <w:tcPr>
            <w:tcW w:w="0" w:type="dxa"/>
          </w:tcPr>
          <w:p w14:paraId="78B9A6E7" w14:textId="77777777" w:rsidR="00D961FF" w:rsidRDefault="00D961FF">
            <w:pPr>
              <w:pStyle w:val="EmptyCellLayoutStyle"/>
              <w:spacing w:after="0" w:line="240" w:lineRule="auto"/>
            </w:pPr>
          </w:p>
        </w:tc>
        <w:tc>
          <w:tcPr>
            <w:tcW w:w="0" w:type="dxa"/>
          </w:tcPr>
          <w:p w14:paraId="0544D545" w14:textId="77777777" w:rsidR="00D961FF" w:rsidRDefault="00D961FF">
            <w:pPr>
              <w:pStyle w:val="EmptyCellLayoutStyle"/>
              <w:spacing w:after="0" w:line="240" w:lineRule="auto"/>
            </w:pPr>
          </w:p>
        </w:tc>
        <w:tc>
          <w:tcPr>
            <w:tcW w:w="0" w:type="dxa"/>
          </w:tcPr>
          <w:p w14:paraId="3CB67A87" w14:textId="77777777" w:rsidR="00D961FF" w:rsidRDefault="00D961FF">
            <w:pPr>
              <w:pStyle w:val="EmptyCellLayoutStyle"/>
              <w:spacing w:after="0" w:line="240" w:lineRule="auto"/>
            </w:pPr>
          </w:p>
        </w:tc>
        <w:tc>
          <w:tcPr>
            <w:tcW w:w="0" w:type="dxa"/>
          </w:tcPr>
          <w:p w14:paraId="3F876B4E" w14:textId="77777777" w:rsidR="00D961FF" w:rsidRDefault="00D961FF">
            <w:pPr>
              <w:pStyle w:val="EmptyCellLayoutStyle"/>
              <w:spacing w:after="0" w:line="240" w:lineRule="auto"/>
            </w:pPr>
          </w:p>
        </w:tc>
        <w:tc>
          <w:tcPr>
            <w:tcW w:w="0" w:type="dxa"/>
          </w:tcPr>
          <w:p w14:paraId="492C5625" w14:textId="77777777" w:rsidR="00D961FF" w:rsidRDefault="00D961FF">
            <w:pPr>
              <w:pStyle w:val="EmptyCellLayoutStyle"/>
              <w:spacing w:after="0" w:line="240" w:lineRule="auto"/>
            </w:pPr>
          </w:p>
        </w:tc>
        <w:tc>
          <w:tcPr>
            <w:tcW w:w="0" w:type="dxa"/>
          </w:tcPr>
          <w:p w14:paraId="44F195DE" w14:textId="77777777" w:rsidR="00D961FF" w:rsidRDefault="00D961FF">
            <w:pPr>
              <w:pStyle w:val="EmptyCellLayoutStyle"/>
              <w:spacing w:after="0" w:line="240" w:lineRule="auto"/>
            </w:pPr>
          </w:p>
        </w:tc>
        <w:tc>
          <w:tcPr>
            <w:tcW w:w="2505" w:type="dxa"/>
          </w:tcPr>
          <w:p w14:paraId="030F49FB" w14:textId="77777777" w:rsidR="00D961FF" w:rsidRDefault="00D961FF">
            <w:pPr>
              <w:pStyle w:val="EmptyCellLayoutStyle"/>
              <w:spacing w:after="0" w:line="240" w:lineRule="auto"/>
            </w:pPr>
          </w:p>
        </w:tc>
        <w:tc>
          <w:tcPr>
            <w:tcW w:w="6120" w:type="dxa"/>
          </w:tcPr>
          <w:p w14:paraId="7C95DDF9" w14:textId="77777777" w:rsidR="00D961FF" w:rsidRDefault="00D961FF">
            <w:pPr>
              <w:pStyle w:val="EmptyCellLayoutStyle"/>
              <w:spacing w:after="0" w:line="240" w:lineRule="auto"/>
            </w:pPr>
          </w:p>
        </w:tc>
        <w:tc>
          <w:tcPr>
            <w:tcW w:w="2534" w:type="dxa"/>
          </w:tcPr>
          <w:p w14:paraId="1C7197B7" w14:textId="77777777" w:rsidR="00D961FF" w:rsidRDefault="00D961FF">
            <w:pPr>
              <w:pStyle w:val="EmptyCellLayoutStyle"/>
              <w:spacing w:after="0" w:line="240" w:lineRule="auto"/>
            </w:pPr>
          </w:p>
        </w:tc>
        <w:tc>
          <w:tcPr>
            <w:tcW w:w="179" w:type="dxa"/>
          </w:tcPr>
          <w:p w14:paraId="4CD6146E" w14:textId="77777777" w:rsidR="00D961FF" w:rsidRDefault="00D961FF">
            <w:pPr>
              <w:pStyle w:val="EmptyCellLayoutStyle"/>
              <w:spacing w:after="0" w:line="240" w:lineRule="auto"/>
            </w:pPr>
          </w:p>
        </w:tc>
      </w:tr>
      <w:tr w:rsidR="00FC555F" w14:paraId="20CFC458" w14:textId="77777777" w:rsidTr="00FC555F">
        <w:tc>
          <w:tcPr>
            <w:tcW w:w="179" w:type="dxa"/>
          </w:tcPr>
          <w:p w14:paraId="1F6D1B11" w14:textId="77777777" w:rsidR="00D961FF" w:rsidRDefault="00D961FF">
            <w:pPr>
              <w:pStyle w:val="EmptyCellLayoutStyle"/>
              <w:spacing w:after="0" w:line="240" w:lineRule="auto"/>
            </w:pPr>
          </w:p>
        </w:tc>
        <w:tc>
          <w:tcPr>
            <w:tcW w:w="0" w:type="dxa"/>
          </w:tcPr>
          <w:p w14:paraId="37B40F54" w14:textId="77777777" w:rsidR="00D961FF" w:rsidRDefault="00D961FF">
            <w:pPr>
              <w:pStyle w:val="EmptyCellLayoutStyle"/>
              <w:spacing w:after="0" w:line="240" w:lineRule="auto"/>
            </w:pPr>
          </w:p>
        </w:tc>
        <w:tc>
          <w:tcPr>
            <w:tcW w:w="0" w:type="dxa"/>
          </w:tcPr>
          <w:p w14:paraId="11BCCD2E" w14:textId="77777777" w:rsidR="00D961FF" w:rsidRDefault="00D961F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D961FF" w14:paraId="6CCDE7F1" w14:textId="77777777">
              <w:trPr>
                <w:trHeight w:val="459"/>
              </w:trPr>
              <w:tc>
                <w:tcPr>
                  <w:tcW w:w="0" w:type="dxa"/>
                  <w:tcBorders>
                    <w:top w:val="single" w:sz="15" w:space="0" w:color="000000"/>
                    <w:left w:val="single" w:sz="15" w:space="0" w:color="000000"/>
                  </w:tcBorders>
                </w:tcPr>
                <w:p w14:paraId="13181204" w14:textId="77777777" w:rsidR="00D961FF" w:rsidRDefault="00D961FF">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D961FF" w14:paraId="1841085D" w14:textId="77777777">
                    <w:trPr>
                      <w:trHeight w:val="381"/>
                    </w:trPr>
                    <w:tc>
                      <w:tcPr>
                        <w:tcW w:w="11160" w:type="dxa"/>
                        <w:tcBorders>
                          <w:top w:val="nil"/>
                          <w:left w:val="nil"/>
                          <w:bottom w:val="nil"/>
                          <w:right w:val="nil"/>
                        </w:tcBorders>
                        <w:tcMar>
                          <w:top w:w="39" w:type="dxa"/>
                          <w:left w:w="39" w:type="dxa"/>
                          <w:bottom w:w="39" w:type="dxa"/>
                          <w:right w:w="39" w:type="dxa"/>
                        </w:tcMar>
                      </w:tcPr>
                      <w:p w14:paraId="1D77CEB0" w14:textId="77777777" w:rsidR="00D961FF" w:rsidRDefault="00AE7A8E">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1EA83C5" w14:textId="77777777" w:rsidR="00D961FF" w:rsidRDefault="00D961FF">
                  <w:pPr>
                    <w:spacing w:after="0" w:line="240" w:lineRule="auto"/>
                  </w:pPr>
                </w:p>
              </w:tc>
            </w:tr>
            <w:tr w:rsidR="00D961FF" w14:paraId="59E6B45E" w14:textId="77777777">
              <w:trPr>
                <w:trHeight w:val="80"/>
              </w:trPr>
              <w:tc>
                <w:tcPr>
                  <w:tcW w:w="0" w:type="dxa"/>
                  <w:tcBorders>
                    <w:left w:val="single" w:sz="15" w:space="0" w:color="000000"/>
                  </w:tcBorders>
                </w:tcPr>
                <w:p w14:paraId="3247FE6A" w14:textId="77777777" w:rsidR="00D961FF" w:rsidRDefault="00D961FF">
                  <w:pPr>
                    <w:pStyle w:val="EmptyCellLayoutStyle"/>
                    <w:spacing w:after="0" w:line="240" w:lineRule="auto"/>
                  </w:pPr>
                </w:p>
              </w:tc>
              <w:tc>
                <w:tcPr>
                  <w:tcW w:w="11159" w:type="dxa"/>
                  <w:tcBorders>
                    <w:right w:val="single" w:sz="15" w:space="0" w:color="000000"/>
                  </w:tcBorders>
                </w:tcPr>
                <w:p w14:paraId="0EF7F7B6" w14:textId="77777777" w:rsidR="00D961FF" w:rsidRDefault="00D961FF">
                  <w:pPr>
                    <w:pStyle w:val="EmptyCellLayoutStyle"/>
                    <w:spacing w:after="0" w:line="240" w:lineRule="auto"/>
                  </w:pPr>
                </w:p>
              </w:tc>
            </w:tr>
            <w:tr w:rsidR="00FC555F" w14:paraId="0620754E" w14:textId="77777777" w:rsidTr="00FC555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D961FF" w14:paraId="29E1528C" w14:textId="77777777">
                    <w:trPr>
                      <w:trHeight w:val="212"/>
                    </w:trPr>
                    <w:tc>
                      <w:tcPr>
                        <w:tcW w:w="11160" w:type="dxa"/>
                        <w:tcBorders>
                          <w:top w:val="nil"/>
                          <w:left w:val="nil"/>
                          <w:bottom w:val="nil"/>
                          <w:right w:val="nil"/>
                        </w:tcBorders>
                        <w:tcMar>
                          <w:top w:w="39" w:type="dxa"/>
                          <w:left w:w="39" w:type="dxa"/>
                          <w:bottom w:w="39" w:type="dxa"/>
                          <w:right w:w="39" w:type="dxa"/>
                        </w:tcMar>
                      </w:tcPr>
                      <w:p w14:paraId="02A25D48" w14:textId="77777777" w:rsidR="00D961FF" w:rsidRDefault="00AE7A8E">
                        <w:pPr>
                          <w:spacing w:after="0" w:line="240" w:lineRule="auto"/>
                        </w:pPr>
                        <w:r>
                          <w:rPr>
                            <w:rFonts w:ascii="Arial" w:eastAsia="Arial" w:hAnsi="Arial"/>
                            <w:color w:val="000000"/>
                          </w:rPr>
                          <w:lastRenderedPageBreak/>
                          <w:t>Standing, sitting, kneeling, crouching, lifting, bending, cold, rain, heat, working with various lubricants. Daily contact with inmates inside and outside the security perimeter.</w:t>
                        </w:r>
                      </w:p>
                    </w:tc>
                  </w:tr>
                </w:tbl>
                <w:p w14:paraId="442891F7" w14:textId="77777777" w:rsidR="00D961FF" w:rsidRDefault="00D961FF">
                  <w:pPr>
                    <w:spacing w:after="0" w:line="240" w:lineRule="auto"/>
                  </w:pPr>
                </w:p>
              </w:tc>
            </w:tr>
          </w:tbl>
          <w:p w14:paraId="2640E710" w14:textId="77777777" w:rsidR="00D961FF" w:rsidRDefault="00D961FF">
            <w:pPr>
              <w:spacing w:after="0" w:line="240" w:lineRule="auto"/>
            </w:pPr>
          </w:p>
        </w:tc>
        <w:tc>
          <w:tcPr>
            <w:tcW w:w="179" w:type="dxa"/>
          </w:tcPr>
          <w:p w14:paraId="11C07EDE" w14:textId="77777777" w:rsidR="00D961FF" w:rsidRDefault="00D961FF">
            <w:pPr>
              <w:pStyle w:val="EmptyCellLayoutStyle"/>
              <w:spacing w:after="0" w:line="240" w:lineRule="auto"/>
            </w:pPr>
          </w:p>
        </w:tc>
      </w:tr>
      <w:tr w:rsidR="00D961FF" w14:paraId="18863338" w14:textId="77777777">
        <w:trPr>
          <w:trHeight w:val="99"/>
        </w:trPr>
        <w:tc>
          <w:tcPr>
            <w:tcW w:w="179" w:type="dxa"/>
          </w:tcPr>
          <w:p w14:paraId="5DAC3890" w14:textId="77777777" w:rsidR="00D961FF" w:rsidRDefault="00D961FF">
            <w:pPr>
              <w:pStyle w:val="EmptyCellLayoutStyle"/>
              <w:spacing w:after="0" w:line="240" w:lineRule="auto"/>
            </w:pPr>
          </w:p>
        </w:tc>
        <w:tc>
          <w:tcPr>
            <w:tcW w:w="0" w:type="dxa"/>
          </w:tcPr>
          <w:p w14:paraId="3302C8ED" w14:textId="77777777" w:rsidR="00D961FF" w:rsidRDefault="00D961FF">
            <w:pPr>
              <w:pStyle w:val="EmptyCellLayoutStyle"/>
              <w:spacing w:after="0" w:line="240" w:lineRule="auto"/>
            </w:pPr>
          </w:p>
        </w:tc>
        <w:tc>
          <w:tcPr>
            <w:tcW w:w="0" w:type="dxa"/>
          </w:tcPr>
          <w:p w14:paraId="0CE2F30F" w14:textId="77777777" w:rsidR="00D961FF" w:rsidRDefault="00D961FF">
            <w:pPr>
              <w:pStyle w:val="EmptyCellLayoutStyle"/>
              <w:spacing w:after="0" w:line="240" w:lineRule="auto"/>
            </w:pPr>
          </w:p>
        </w:tc>
        <w:tc>
          <w:tcPr>
            <w:tcW w:w="0" w:type="dxa"/>
          </w:tcPr>
          <w:p w14:paraId="79933A72" w14:textId="77777777" w:rsidR="00D961FF" w:rsidRDefault="00D961FF">
            <w:pPr>
              <w:pStyle w:val="EmptyCellLayoutStyle"/>
              <w:spacing w:after="0" w:line="240" w:lineRule="auto"/>
            </w:pPr>
          </w:p>
        </w:tc>
        <w:tc>
          <w:tcPr>
            <w:tcW w:w="0" w:type="dxa"/>
          </w:tcPr>
          <w:p w14:paraId="203629DE" w14:textId="77777777" w:rsidR="00D961FF" w:rsidRDefault="00D961FF">
            <w:pPr>
              <w:pStyle w:val="EmptyCellLayoutStyle"/>
              <w:spacing w:after="0" w:line="240" w:lineRule="auto"/>
            </w:pPr>
          </w:p>
        </w:tc>
        <w:tc>
          <w:tcPr>
            <w:tcW w:w="0" w:type="dxa"/>
          </w:tcPr>
          <w:p w14:paraId="58F0E644" w14:textId="77777777" w:rsidR="00D961FF" w:rsidRDefault="00D961FF">
            <w:pPr>
              <w:pStyle w:val="EmptyCellLayoutStyle"/>
              <w:spacing w:after="0" w:line="240" w:lineRule="auto"/>
            </w:pPr>
          </w:p>
        </w:tc>
        <w:tc>
          <w:tcPr>
            <w:tcW w:w="0" w:type="dxa"/>
          </w:tcPr>
          <w:p w14:paraId="2CBE9685" w14:textId="77777777" w:rsidR="00D961FF" w:rsidRDefault="00D961FF">
            <w:pPr>
              <w:pStyle w:val="EmptyCellLayoutStyle"/>
              <w:spacing w:after="0" w:line="240" w:lineRule="auto"/>
            </w:pPr>
          </w:p>
        </w:tc>
        <w:tc>
          <w:tcPr>
            <w:tcW w:w="2505" w:type="dxa"/>
          </w:tcPr>
          <w:p w14:paraId="26A141A9" w14:textId="77777777" w:rsidR="00D961FF" w:rsidRDefault="00D961FF">
            <w:pPr>
              <w:pStyle w:val="EmptyCellLayoutStyle"/>
              <w:spacing w:after="0" w:line="240" w:lineRule="auto"/>
            </w:pPr>
          </w:p>
        </w:tc>
        <w:tc>
          <w:tcPr>
            <w:tcW w:w="6120" w:type="dxa"/>
          </w:tcPr>
          <w:p w14:paraId="1360C5F7" w14:textId="77777777" w:rsidR="00D961FF" w:rsidRDefault="00D961FF">
            <w:pPr>
              <w:pStyle w:val="EmptyCellLayoutStyle"/>
              <w:spacing w:after="0" w:line="240" w:lineRule="auto"/>
            </w:pPr>
          </w:p>
        </w:tc>
        <w:tc>
          <w:tcPr>
            <w:tcW w:w="2534" w:type="dxa"/>
          </w:tcPr>
          <w:p w14:paraId="029758D8" w14:textId="77777777" w:rsidR="00D961FF" w:rsidRDefault="00D961FF">
            <w:pPr>
              <w:pStyle w:val="EmptyCellLayoutStyle"/>
              <w:spacing w:after="0" w:line="240" w:lineRule="auto"/>
            </w:pPr>
          </w:p>
        </w:tc>
        <w:tc>
          <w:tcPr>
            <w:tcW w:w="179" w:type="dxa"/>
          </w:tcPr>
          <w:p w14:paraId="03380E38" w14:textId="77777777" w:rsidR="00D961FF" w:rsidRDefault="00D961FF">
            <w:pPr>
              <w:pStyle w:val="EmptyCellLayoutStyle"/>
              <w:spacing w:after="0" w:line="240" w:lineRule="auto"/>
            </w:pPr>
          </w:p>
        </w:tc>
      </w:tr>
      <w:tr w:rsidR="00FC555F" w14:paraId="4DEC5C1E" w14:textId="77777777" w:rsidTr="00FC555F">
        <w:tc>
          <w:tcPr>
            <w:tcW w:w="179" w:type="dxa"/>
          </w:tcPr>
          <w:p w14:paraId="6F67B0A5" w14:textId="77777777" w:rsidR="00D961FF" w:rsidRDefault="00D961FF">
            <w:pPr>
              <w:pStyle w:val="EmptyCellLayoutStyle"/>
              <w:spacing w:after="0" w:line="240" w:lineRule="auto"/>
            </w:pPr>
          </w:p>
        </w:tc>
        <w:tc>
          <w:tcPr>
            <w:tcW w:w="0" w:type="dxa"/>
          </w:tcPr>
          <w:p w14:paraId="77F0A331" w14:textId="77777777" w:rsidR="00D961FF" w:rsidRDefault="00D961FF">
            <w:pPr>
              <w:pStyle w:val="EmptyCellLayoutStyle"/>
              <w:spacing w:after="0" w:line="240" w:lineRule="auto"/>
            </w:pPr>
          </w:p>
        </w:tc>
        <w:tc>
          <w:tcPr>
            <w:tcW w:w="0" w:type="dxa"/>
          </w:tcPr>
          <w:p w14:paraId="65B1832A" w14:textId="77777777" w:rsidR="00D961FF" w:rsidRDefault="00D961FF">
            <w:pPr>
              <w:pStyle w:val="EmptyCellLayoutStyle"/>
              <w:spacing w:after="0" w:line="240" w:lineRule="auto"/>
            </w:pPr>
          </w:p>
        </w:tc>
        <w:tc>
          <w:tcPr>
            <w:tcW w:w="0" w:type="dxa"/>
          </w:tcPr>
          <w:p w14:paraId="6601BF8B" w14:textId="77777777" w:rsidR="00D961FF" w:rsidRDefault="00D961FF">
            <w:pPr>
              <w:pStyle w:val="EmptyCellLayoutStyle"/>
              <w:spacing w:after="0" w:line="240" w:lineRule="auto"/>
            </w:pPr>
          </w:p>
        </w:tc>
        <w:tc>
          <w:tcPr>
            <w:tcW w:w="0" w:type="dxa"/>
          </w:tcPr>
          <w:p w14:paraId="6C1E16CD" w14:textId="77777777" w:rsidR="00D961FF" w:rsidRDefault="00D961FF">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FC555F" w14:paraId="2E9F1012" w14:textId="77777777" w:rsidTr="00FC555F">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D961FF" w14:paraId="7B7AD97D" w14:textId="77777777">
                    <w:trPr>
                      <w:trHeight w:val="462"/>
                    </w:trPr>
                    <w:tc>
                      <w:tcPr>
                        <w:tcW w:w="11160" w:type="dxa"/>
                        <w:tcBorders>
                          <w:top w:val="nil"/>
                          <w:left w:val="nil"/>
                          <w:bottom w:val="nil"/>
                          <w:right w:val="nil"/>
                        </w:tcBorders>
                        <w:tcMar>
                          <w:top w:w="39" w:type="dxa"/>
                          <w:left w:w="39" w:type="dxa"/>
                          <w:bottom w:w="39" w:type="dxa"/>
                          <w:right w:w="39" w:type="dxa"/>
                        </w:tcMar>
                      </w:tcPr>
                      <w:p w14:paraId="595DB879" w14:textId="77777777" w:rsidR="00D961FF" w:rsidRDefault="00AE7A8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2F680F4" w14:textId="77777777" w:rsidR="00D961FF" w:rsidRDefault="00D961FF">
                  <w:pPr>
                    <w:spacing w:after="0" w:line="240" w:lineRule="auto"/>
                  </w:pPr>
                </w:p>
              </w:tc>
            </w:tr>
            <w:tr w:rsidR="00D961FF" w14:paraId="40A7D0AA" w14:textId="77777777">
              <w:trPr>
                <w:trHeight w:val="180"/>
              </w:trPr>
              <w:tc>
                <w:tcPr>
                  <w:tcW w:w="179" w:type="dxa"/>
                  <w:tcBorders>
                    <w:left w:val="single" w:sz="15" w:space="0" w:color="000000"/>
                  </w:tcBorders>
                </w:tcPr>
                <w:p w14:paraId="27385629" w14:textId="77777777" w:rsidR="00D961FF" w:rsidRDefault="00D961FF">
                  <w:pPr>
                    <w:pStyle w:val="EmptyCellLayoutStyle"/>
                    <w:spacing w:after="0" w:line="240" w:lineRule="auto"/>
                  </w:pPr>
                </w:p>
              </w:tc>
              <w:tc>
                <w:tcPr>
                  <w:tcW w:w="10800" w:type="dxa"/>
                </w:tcPr>
                <w:p w14:paraId="374E31A5" w14:textId="77777777" w:rsidR="00D961FF" w:rsidRDefault="00D961FF">
                  <w:pPr>
                    <w:pStyle w:val="EmptyCellLayoutStyle"/>
                    <w:spacing w:after="0" w:line="240" w:lineRule="auto"/>
                  </w:pPr>
                </w:p>
              </w:tc>
              <w:tc>
                <w:tcPr>
                  <w:tcW w:w="180" w:type="dxa"/>
                  <w:tcBorders>
                    <w:right w:val="single" w:sz="15" w:space="0" w:color="000000"/>
                  </w:tcBorders>
                </w:tcPr>
                <w:p w14:paraId="4DD35D1C" w14:textId="77777777" w:rsidR="00D961FF" w:rsidRDefault="00D961FF">
                  <w:pPr>
                    <w:pStyle w:val="EmptyCellLayoutStyle"/>
                    <w:spacing w:after="0" w:line="240" w:lineRule="auto"/>
                  </w:pPr>
                </w:p>
              </w:tc>
            </w:tr>
            <w:tr w:rsidR="00FC555F" w14:paraId="20EAC28A" w14:textId="77777777" w:rsidTr="00FC555F">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D961FF" w14:paraId="02270593" w14:textId="77777777">
                    <w:trPr>
                      <w:trHeight w:val="176"/>
                    </w:trPr>
                    <w:tc>
                      <w:tcPr>
                        <w:tcW w:w="10980" w:type="dxa"/>
                        <w:tcBorders>
                          <w:top w:val="nil"/>
                          <w:left w:val="nil"/>
                          <w:bottom w:val="nil"/>
                          <w:right w:val="nil"/>
                        </w:tcBorders>
                        <w:tcMar>
                          <w:top w:w="39" w:type="dxa"/>
                          <w:left w:w="39" w:type="dxa"/>
                          <w:bottom w:w="39" w:type="dxa"/>
                          <w:right w:w="39" w:type="dxa"/>
                        </w:tcMar>
                      </w:tcPr>
                      <w:p w14:paraId="00FCED44" w14:textId="77777777" w:rsidR="00D961FF" w:rsidRDefault="00AE7A8E">
                        <w:pPr>
                          <w:spacing w:after="0" w:line="240" w:lineRule="auto"/>
                        </w:pPr>
                        <w:r>
                          <w:rPr>
                            <w:rFonts w:ascii="Arial" w:eastAsia="Arial" w:hAnsi="Arial"/>
                            <w:b/>
                            <w:color w:val="000000"/>
                            <w:sz w:val="16"/>
                          </w:rPr>
                          <w:t>Additional Subordinates</w:t>
                        </w:r>
                      </w:p>
                    </w:tc>
                  </w:tr>
                </w:tbl>
                <w:p w14:paraId="2E0D90E7" w14:textId="77777777" w:rsidR="00D961FF" w:rsidRDefault="00D961FF">
                  <w:pPr>
                    <w:spacing w:after="0" w:line="240" w:lineRule="auto"/>
                  </w:pPr>
                </w:p>
              </w:tc>
              <w:tc>
                <w:tcPr>
                  <w:tcW w:w="180" w:type="dxa"/>
                  <w:tcBorders>
                    <w:right w:val="single" w:sz="15" w:space="0" w:color="000000"/>
                  </w:tcBorders>
                </w:tcPr>
                <w:p w14:paraId="1EC2595B" w14:textId="77777777" w:rsidR="00D961FF" w:rsidRDefault="00D961FF">
                  <w:pPr>
                    <w:pStyle w:val="EmptyCellLayoutStyle"/>
                    <w:spacing w:after="0" w:line="240" w:lineRule="auto"/>
                  </w:pPr>
                </w:p>
              </w:tc>
            </w:tr>
            <w:tr w:rsidR="00D961FF" w14:paraId="6B70BED3" w14:textId="77777777">
              <w:trPr>
                <w:trHeight w:val="40"/>
              </w:trPr>
              <w:tc>
                <w:tcPr>
                  <w:tcW w:w="179" w:type="dxa"/>
                  <w:tcBorders>
                    <w:left w:val="single" w:sz="15" w:space="0" w:color="000000"/>
                  </w:tcBorders>
                </w:tcPr>
                <w:p w14:paraId="6935F0BC" w14:textId="77777777" w:rsidR="00D961FF" w:rsidRDefault="00D961FF">
                  <w:pPr>
                    <w:pStyle w:val="EmptyCellLayoutStyle"/>
                    <w:spacing w:after="0" w:line="240" w:lineRule="auto"/>
                  </w:pPr>
                </w:p>
              </w:tc>
              <w:tc>
                <w:tcPr>
                  <w:tcW w:w="10800" w:type="dxa"/>
                </w:tcPr>
                <w:p w14:paraId="55615CDF" w14:textId="77777777" w:rsidR="00D961FF" w:rsidRDefault="00D961FF">
                  <w:pPr>
                    <w:pStyle w:val="EmptyCellLayoutStyle"/>
                    <w:spacing w:after="0" w:line="240" w:lineRule="auto"/>
                  </w:pPr>
                </w:p>
              </w:tc>
              <w:tc>
                <w:tcPr>
                  <w:tcW w:w="180" w:type="dxa"/>
                  <w:tcBorders>
                    <w:right w:val="single" w:sz="15" w:space="0" w:color="000000"/>
                  </w:tcBorders>
                </w:tcPr>
                <w:p w14:paraId="1334CB87" w14:textId="77777777" w:rsidR="00D961FF" w:rsidRDefault="00D961FF">
                  <w:pPr>
                    <w:pStyle w:val="EmptyCellLayoutStyle"/>
                    <w:spacing w:after="0" w:line="240" w:lineRule="auto"/>
                  </w:pPr>
                </w:p>
              </w:tc>
            </w:tr>
            <w:tr w:rsidR="00D961FF" w14:paraId="6F434548" w14:textId="77777777">
              <w:trPr>
                <w:trHeight w:val="290"/>
              </w:trPr>
              <w:tc>
                <w:tcPr>
                  <w:tcW w:w="179" w:type="dxa"/>
                  <w:tcBorders>
                    <w:left w:val="single" w:sz="15" w:space="0" w:color="000000"/>
                  </w:tcBorders>
                </w:tcPr>
                <w:p w14:paraId="5F559B1D" w14:textId="77777777" w:rsidR="00D961FF" w:rsidRDefault="00D961F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D961FF" w14:paraId="316EC5E9" w14:textId="77777777">
                    <w:trPr>
                      <w:trHeight w:val="212"/>
                    </w:trPr>
                    <w:tc>
                      <w:tcPr>
                        <w:tcW w:w="10800" w:type="dxa"/>
                        <w:tcBorders>
                          <w:top w:val="nil"/>
                          <w:left w:val="nil"/>
                          <w:bottom w:val="nil"/>
                          <w:right w:val="nil"/>
                        </w:tcBorders>
                        <w:tcMar>
                          <w:top w:w="39" w:type="dxa"/>
                          <w:left w:w="39" w:type="dxa"/>
                          <w:bottom w:w="39" w:type="dxa"/>
                          <w:right w:w="39" w:type="dxa"/>
                        </w:tcMar>
                      </w:tcPr>
                      <w:p w14:paraId="722C881D" w14:textId="77777777" w:rsidR="00D961FF" w:rsidRDefault="00D961FF">
                        <w:pPr>
                          <w:spacing w:after="0" w:line="240" w:lineRule="auto"/>
                        </w:pPr>
                      </w:p>
                    </w:tc>
                  </w:tr>
                </w:tbl>
                <w:p w14:paraId="01AB3B6A" w14:textId="77777777" w:rsidR="00D961FF" w:rsidRDefault="00D961FF">
                  <w:pPr>
                    <w:spacing w:after="0" w:line="240" w:lineRule="auto"/>
                  </w:pPr>
                </w:p>
              </w:tc>
              <w:tc>
                <w:tcPr>
                  <w:tcW w:w="180" w:type="dxa"/>
                  <w:tcBorders>
                    <w:right w:val="single" w:sz="15" w:space="0" w:color="000000"/>
                  </w:tcBorders>
                </w:tcPr>
                <w:p w14:paraId="2112F4BA" w14:textId="77777777" w:rsidR="00D961FF" w:rsidRDefault="00D961FF">
                  <w:pPr>
                    <w:pStyle w:val="EmptyCellLayoutStyle"/>
                    <w:spacing w:after="0" w:line="240" w:lineRule="auto"/>
                  </w:pPr>
                </w:p>
              </w:tc>
            </w:tr>
            <w:tr w:rsidR="00D961FF" w14:paraId="57049AD2" w14:textId="77777777">
              <w:trPr>
                <w:trHeight w:val="104"/>
              </w:trPr>
              <w:tc>
                <w:tcPr>
                  <w:tcW w:w="179" w:type="dxa"/>
                  <w:tcBorders>
                    <w:left w:val="single" w:sz="15" w:space="0" w:color="000000"/>
                    <w:bottom w:val="single" w:sz="15" w:space="0" w:color="000000"/>
                  </w:tcBorders>
                </w:tcPr>
                <w:p w14:paraId="02C5D777" w14:textId="77777777" w:rsidR="00D961FF" w:rsidRDefault="00D961FF">
                  <w:pPr>
                    <w:pStyle w:val="EmptyCellLayoutStyle"/>
                    <w:spacing w:after="0" w:line="240" w:lineRule="auto"/>
                  </w:pPr>
                </w:p>
              </w:tc>
              <w:tc>
                <w:tcPr>
                  <w:tcW w:w="10800" w:type="dxa"/>
                  <w:tcBorders>
                    <w:bottom w:val="single" w:sz="15" w:space="0" w:color="000000"/>
                  </w:tcBorders>
                </w:tcPr>
                <w:p w14:paraId="7AE7B0E4" w14:textId="77777777" w:rsidR="00D961FF" w:rsidRDefault="00D961FF">
                  <w:pPr>
                    <w:pStyle w:val="EmptyCellLayoutStyle"/>
                    <w:spacing w:after="0" w:line="240" w:lineRule="auto"/>
                  </w:pPr>
                </w:p>
              </w:tc>
              <w:tc>
                <w:tcPr>
                  <w:tcW w:w="180" w:type="dxa"/>
                  <w:tcBorders>
                    <w:bottom w:val="single" w:sz="15" w:space="0" w:color="000000"/>
                    <w:right w:val="single" w:sz="15" w:space="0" w:color="000000"/>
                  </w:tcBorders>
                </w:tcPr>
                <w:p w14:paraId="257A11AB" w14:textId="77777777" w:rsidR="00D961FF" w:rsidRDefault="00D961FF">
                  <w:pPr>
                    <w:pStyle w:val="EmptyCellLayoutStyle"/>
                    <w:spacing w:after="0" w:line="240" w:lineRule="auto"/>
                  </w:pPr>
                </w:p>
              </w:tc>
            </w:tr>
          </w:tbl>
          <w:p w14:paraId="66B451FD" w14:textId="77777777" w:rsidR="00D961FF" w:rsidRDefault="00D961FF">
            <w:pPr>
              <w:spacing w:after="0" w:line="240" w:lineRule="auto"/>
            </w:pPr>
          </w:p>
        </w:tc>
        <w:tc>
          <w:tcPr>
            <w:tcW w:w="179" w:type="dxa"/>
          </w:tcPr>
          <w:p w14:paraId="559B9D3F" w14:textId="77777777" w:rsidR="00D961FF" w:rsidRDefault="00D961FF">
            <w:pPr>
              <w:pStyle w:val="EmptyCellLayoutStyle"/>
              <w:spacing w:after="0" w:line="240" w:lineRule="auto"/>
            </w:pPr>
          </w:p>
        </w:tc>
      </w:tr>
      <w:tr w:rsidR="00D961FF" w14:paraId="3AEB0E8E" w14:textId="77777777">
        <w:trPr>
          <w:trHeight w:val="123"/>
        </w:trPr>
        <w:tc>
          <w:tcPr>
            <w:tcW w:w="179" w:type="dxa"/>
          </w:tcPr>
          <w:p w14:paraId="7F96C9C1" w14:textId="77777777" w:rsidR="00D961FF" w:rsidRDefault="00D961FF">
            <w:pPr>
              <w:pStyle w:val="EmptyCellLayoutStyle"/>
              <w:spacing w:after="0" w:line="240" w:lineRule="auto"/>
            </w:pPr>
          </w:p>
        </w:tc>
        <w:tc>
          <w:tcPr>
            <w:tcW w:w="0" w:type="dxa"/>
          </w:tcPr>
          <w:p w14:paraId="56C6EFAB" w14:textId="77777777" w:rsidR="00D961FF" w:rsidRDefault="00D961FF">
            <w:pPr>
              <w:pStyle w:val="EmptyCellLayoutStyle"/>
              <w:spacing w:after="0" w:line="240" w:lineRule="auto"/>
            </w:pPr>
          </w:p>
        </w:tc>
        <w:tc>
          <w:tcPr>
            <w:tcW w:w="0" w:type="dxa"/>
          </w:tcPr>
          <w:p w14:paraId="28E54505" w14:textId="77777777" w:rsidR="00D961FF" w:rsidRDefault="00D961FF">
            <w:pPr>
              <w:pStyle w:val="EmptyCellLayoutStyle"/>
              <w:spacing w:after="0" w:line="240" w:lineRule="auto"/>
            </w:pPr>
          </w:p>
        </w:tc>
        <w:tc>
          <w:tcPr>
            <w:tcW w:w="0" w:type="dxa"/>
          </w:tcPr>
          <w:p w14:paraId="7E9598BE" w14:textId="77777777" w:rsidR="00D961FF" w:rsidRDefault="00D961FF">
            <w:pPr>
              <w:pStyle w:val="EmptyCellLayoutStyle"/>
              <w:spacing w:after="0" w:line="240" w:lineRule="auto"/>
            </w:pPr>
          </w:p>
        </w:tc>
        <w:tc>
          <w:tcPr>
            <w:tcW w:w="0" w:type="dxa"/>
          </w:tcPr>
          <w:p w14:paraId="4C11BF9D" w14:textId="77777777" w:rsidR="00D961FF" w:rsidRDefault="00D961FF">
            <w:pPr>
              <w:pStyle w:val="EmptyCellLayoutStyle"/>
              <w:spacing w:after="0" w:line="240" w:lineRule="auto"/>
            </w:pPr>
          </w:p>
        </w:tc>
        <w:tc>
          <w:tcPr>
            <w:tcW w:w="0" w:type="dxa"/>
          </w:tcPr>
          <w:p w14:paraId="5FF0B6FC" w14:textId="77777777" w:rsidR="00D961FF" w:rsidRDefault="00D961FF">
            <w:pPr>
              <w:pStyle w:val="EmptyCellLayoutStyle"/>
              <w:spacing w:after="0" w:line="240" w:lineRule="auto"/>
            </w:pPr>
          </w:p>
        </w:tc>
        <w:tc>
          <w:tcPr>
            <w:tcW w:w="0" w:type="dxa"/>
          </w:tcPr>
          <w:p w14:paraId="30A8D04B" w14:textId="77777777" w:rsidR="00D961FF" w:rsidRDefault="00D961FF">
            <w:pPr>
              <w:pStyle w:val="EmptyCellLayoutStyle"/>
              <w:spacing w:after="0" w:line="240" w:lineRule="auto"/>
            </w:pPr>
          </w:p>
        </w:tc>
        <w:tc>
          <w:tcPr>
            <w:tcW w:w="2505" w:type="dxa"/>
          </w:tcPr>
          <w:p w14:paraId="574B928E" w14:textId="77777777" w:rsidR="00D961FF" w:rsidRDefault="00D961FF">
            <w:pPr>
              <w:pStyle w:val="EmptyCellLayoutStyle"/>
              <w:spacing w:after="0" w:line="240" w:lineRule="auto"/>
            </w:pPr>
          </w:p>
        </w:tc>
        <w:tc>
          <w:tcPr>
            <w:tcW w:w="6120" w:type="dxa"/>
          </w:tcPr>
          <w:p w14:paraId="09422C1A" w14:textId="77777777" w:rsidR="00D961FF" w:rsidRDefault="00D961FF">
            <w:pPr>
              <w:pStyle w:val="EmptyCellLayoutStyle"/>
              <w:spacing w:after="0" w:line="240" w:lineRule="auto"/>
            </w:pPr>
          </w:p>
        </w:tc>
        <w:tc>
          <w:tcPr>
            <w:tcW w:w="2534" w:type="dxa"/>
          </w:tcPr>
          <w:p w14:paraId="4AA2A51B" w14:textId="77777777" w:rsidR="00D961FF" w:rsidRDefault="00D961FF">
            <w:pPr>
              <w:pStyle w:val="EmptyCellLayoutStyle"/>
              <w:spacing w:after="0" w:line="240" w:lineRule="auto"/>
            </w:pPr>
          </w:p>
        </w:tc>
        <w:tc>
          <w:tcPr>
            <w:tcW w:w="179" w:type="dxa"/>
          </w:tcPr>
          <w:p w14:paraId="5CA4D778" w14:textId="77777777" w:rsidR="00D961FF" w:rsidRDefault="00D961FF">
            <w:pPr>
              <w:pStyle w:val="EmptyCellLayoutStyle"/>
              <w:spacing w:after="0" w:line="240" w:lineRule="auto"/>
            </w:pPr>
          </w:p>
        </w:tc>
      </w:tr>
      <w:tr w:rsidR="00FC555F" w14:paraId="3B7E969B" w14:textId="77777777" w:rsidTr="00FC555F">
        <w:tc>
          <w:tcPr>
            <w:tcW w:w="179" w:type="dxa"/>
          </w:tcPr>
          <w:p w14:paraId="669A3001" w14:textId="77777777" w:rsidR="00D961FF" w:rsidRDefault="00D961F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FC555F" w14:paraId="62257666" w14:textId="77777777" w:rsidTr="00FC555F">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961FF" w14:paraId="15ED9748" w14:textId="77777777">
                    <w:trPr>
                      <w:trHeight w:val="192"/>
                    </w:trPr>
                    <w:tc>
                      <w:tcPr>
                        <w:tcW w:w="11160" w:type="dxa"/>
                        <w:tcBorders>
                          <w:top w:val="nil"/>
                          <w:left w:val="nil"/>
                          <w:bottom w:val="nil"/>
                          <w:right w:val="nil"/>
                        </w:tcBorders>
                        <w:tcMar>
                          <w:top w:w="39" w:type="dxa"/>
                          <w:left w:w="39" w:type="dxa"/>
                          <w:bottom w:w="39" w:type="dxa"/>
                          <w:right w:w="39" w:type="dxa"/>
                        </w:tcMar>
                      </w:tcPr>
                      <w:p w14:paraId="44308F13" w14:textId="77777777" w:rsidR="00D961FF" w:rsidRDefault="00AE7A8E">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56D174A7" w14:textId="77777777" w:rsidR="00D961FF" w:rsidRDefault="00D961FF">
                  <w:pPr>
                    <w:spacing w:after="0" w:line="240" w:lineRule="auto"/>
                  </w:pPr>
                </w:p>
              </w:tc>
            </w:tr>
            <w:tr w:rsidR="00D961FF" w14:paraId="1F9C18FD" w14:textId="77777777">
              <w:trPr>
                <w:trHeight w:val="80"/>
              </w:trPr>
              <w:tc>
                <w:tcPr>
                  <w:tcW w:w="900" w:type="dxa"/>
                  <w:tcBorders>
                    <w:left w:val="single" w:sz="15" w:space="0" w:color="000000"/>
                  </w:tcBorders>
                </w:tcPr>
                <w:p w14:paraId="523C1AD1" w14:textId="77777777" w:rsidR="00D961FF" w:rsidRDefault="00D961FF">
                  <w:pPr>
                    <w:pStyle w:val="EmptyCellLayoutStyle"/>
                    <w:spacing w:after="0" w:line="240" w:lineRule="auto"/>
                  </w:pPr>
                </w:p>
              </w:tc>
              <w:tc>
                <w:tcPr>
                  <w:tcW w:w="359" w:type="dxa"/>
                </w:tcPr>
                <w:p w14:paraId="66DDB61D" w14:textId="77777777" w:rsidR="00D961FF" w:rsidRDefault="00D961FF">
                  <w:pPr>
                    <w:pStyle w:val="EmptyCellLayoutStyle"/>
                    <w:spacing w:after="0" w:line="240" w:lineRule="auto"/>
                  </w:pPr>
                </w:p>
              </w:tc>
              <w:tc>
                <w:tcPr>
                  <w:tcW w:w="180" w:type="dxa"/>
                </w:tcPr>
                <w:p w14:paraId="62A06FD8" w14:textId="77777777" w:rsidR="00D961FF" w:rsidRDefault="00D961FF">
                  <w:pPr>
                    <w:pStyle w:val="EmptyCellLayoutStyle"/>
                    <w:spacing w:after="0" w:line="240" w:lineRule="auto"/>
                  </w:pPr>
                </w:p>
              </w:tc>
              <w:tc>
                <w:tcPr>
                  <w:tcW w:w="3240" w:type="dxa"/>
                </w:tcPr>
                <w:p w14:paraId="3FEF8E3B" w14:textId="77777777" w:rsidR="00D961FF" w:rsidRDefault="00D961FF">
                  <w:pPr>
                    <w:pStyle w:val="EmptyCellLayoutStyle"/>
                    <w:spacing w:after="0" w:line="240" w:lineRule="auto"/>
                  </w:pPr>
                </w:p>
              </w:tc>
              <w:tc>
                <w:tcPr>
                  <w:tcW w:w="2160" w:type="dxa"/>
                </w:tcPr>
                <w:p w14:paraId="64304253" w14:textId="77777777" w:rsidR="00D961FF" w:rsidRDefault="00D961FF">
                  <w:pPr>
                    <w:pStyle w:val="EmptyCellLayoutStyle"/>
                    <w:spacing w:after="0" w:line="240" w:lineRule="auto"/>
                  </w:pPr>
                </w:p>
              </w:tc>
              <w:tc>
                <w:tcPr>
                  <w:tcW w:w="359" w:type="dxa"/>
                </w:tcPr>
                <w:p w14:paraId="2A6D62A4" w14:textId="77777777" w:rsidR="00D961FF" w:rsidRDefault="00D961FF">
                  <w:pPr>
                    <w:pStyle w:val="EmptyCellLayoutStyle"/>
                    <w:spacing w:after="0" w:line="240" w:lineRule="auto"/>
                  </w:pPr>
                </w:p>
              </w:tc>
              <w:tc>
                <w:tcPr>
                  <w:tcW w:w="180" w:type="dxa"/>
                </w:tcPr>
                <w:p w14:paraId="416DE40D" w14:textId="77777777" w:rsidR="00D961FF" w:rsidRDefault="00D961FF">
                  <w:pPr>
                    <w:pStyle w:val="EmptyCellLayoutStyle"/>
                    <w:spacing w:after="0" w:line="240" w:lineRule="auto"/>
                  </w:pPr>
                </w:p>
              </w:tc>
              <w:tc>
                <w:tcPr>
                  <w:tcW w:w="3240" w:type="dxa"/>
                </w:tcPr>
                <w:p w14:paraId="2FD2A296" w14:textId="77777777" w:rsidR="00D961FF" w:rsidRDefault="00D961FF">
                  <w:pPr>
                    <w:pStyle w:val="EmptyCellLayoutStyle"/>
                    <w:spacing w:after="0" w:line="240" w:lineRule="auto"/>
                  </w:pPr>
                </w:p>
              </w:tc>
              <w:tc>
                <w:tcPr>
                  <w:tcW w:w="539" w:type="dxa"/>
                  <w:tcBorders>
                    <w:right w:val="single" w:sz="15" w:space="0" w:color="000000"/>
                  </w:tcBorders>
                </w:tcPr>
                <w:p w14:paraId="3EB4227E" w14:textId="77777777" w:rsidR="00D961FF" w:rsidRDefault="00D961FF">
                  <w:pPr>
                    <w:pStyle w:val="EmptyCellLayoutStyle"/>
                    <w:spacing w:after="0" w:line="240" w:lineRule="auto"/>
                  </w:pPr>
                </w:p>
              </w:tc>
            </w:tr>
            <w:tr w:rsidR="00D961FF" w14:paraId="72802FCE" w14:textId="77777777">
              <w:trPr>
                <w:trHeight w:val="269"/>
              </w:trPr>
              <w:tc>
                <w:tcPr>
                  <w:tcW w:w="900" w:type="dxa"/>
                  <w:tcBorders>
                    <w:left w:val="single" w:sz="15" w:space="0" w:color="000000"/>
                  </w:tcBorders>
                </w:tcPr>
                <w:p w14:paraId="427753E3" w14:textId="77777777" w:rsidR="00D961FF" w:rsidRDefault="00D961F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61FF" w14:paraId="25ED68CB" w14:textId="77777777">
                    <w:trPr>
                      <w:trHeight w:val="212"/>
                    </w:trPr>
                    <w:tc>
                      <w:tcPr>
                        <w:tcW w:w="360" w:type="dxa"/>
                        <w:tcBorders>
                          <w:top w:val="nil"/>
                          <w:left w:val="nil"/>
                          <w:bottom w:val="nil"/>
                          <w:right w:val="nil"/>
                        </w:tcBorders>
                        <w:tcMar>
                          <w:top w:w="39" w:type="dxa"/>
                          <w:left w:w="39" w:type="dxa"/>
                          <w:bottom w:w="39" w:type="dxa"/>
                          <w:right w:w="39" w:type="dxa"/>
                        </w:tcMar>
                      </w:tcPr>
                      <w:p w14:paraId="76DA0B38" w14:textId="77777777" w:rsidR="00D961FF" w:rsidRDefault="00AE7A8E">
                        <w:pPr>
                          <w:spacing w:after="0" w:line="240" w:lineRule="auto"/>
                        </w:pPr>
                        <w:r>
                          <w:rPr>
                            <w:rFonts w:ascii="Arial" w:eastAsia="Arial" w:hAnsi="Arial"/>
                            <w:color w:val="000000"/>
                          </w:rPr>
                          <w:t>N</w:t>
                        </w:r>
                      </w:p>
                    </w:tc>
                  </w:tr>
                </w:tbl>
                <w:p w14:paraId="1FD9FA8E" w14:textId="77777777" w:rsidR="00D961FF" w:rsidRDefault="00D961FF">
                  <w:pPr>
                    <w:spacing w:after="0" w:line="240" w:lineRule="auto"/>
                  </w:pPr>
                </w:p>
              </w:tc>
              <w:tc>
                <w:tcPr>
                  <w:tcW w:w="180" w:type="dxa"/>
                </w:tcPr>
                <w:p w14:paraId="086DE604" w14:textId="77777777" w:rsidR="00D961FF" w:rsidRDefault="00D961F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61FF" w14:paraId="44F71C07" w14:textId="77777777">
                    <w:trPr>
                      <w:trHeight w:val="192"/>
                    </w:trPr>
                    <w:tc>
                      <w:tcPr>
                        <w:tcW w:w="3240" w:type="dxa"/>
                        <w:tcBorders>
                          <w:top w:val="nil"/>
                          <w:left w:val="nil"/>
                          <w:bottom w:val="nil"/>
                          <w:right w:val="nil"/>
                        </w:tcBorders>
                        <w:tcMar>
                          <w:top w:w="39" w:type="dxa"/>
                          <w:left w:w="39" w:type="dxa"/>
                          <w:bottom w:w="39" w:type="dxa"/>
                          <w:right w:w="39" w:type="dxa"/>
                        </w:tcMar>
                      </w:tcPr>
                      <w:p w14:paraId="7B1DE56A" w14:textId="77777777" w:rsidR="00D961FF" w:rsidRDefault="00AE7A8E">
                        <w:pPr>
                          <w:spacing w:after="0" w:line="240" w:lineRule="auto"/>
                        </w:pPr>
                        <w:r>
                          <w:rPr>
                            <w:rFonts w:ascii="Arial" w:eastAsia="Arial" w:hAnsi="Arial"/>
                            <w:color w:val="000000"/>
                            <w:sz w:val="16"/>
                          </w:rPr>
                          <w:t>Complete and sign service ratings.</w:t>
                        </w:r>
                      </w:p>
                    </w:tc>
                  </w:tr>
                </w:tbl>
                <w:p w14:paraId="56FB1095" w14:textId="77777777" w:rsidR="00D961FF" w:rsidRDefault="00D961FF">
                  <w:pPr>
                    <w:spacing w:after="0" w:line="240" w:lineRule="auto"/>
                  </w:pPr>
                </w:p>
              </w:tc>
              <w:tc>
                <w:tcPr>
                  <w:tcW w:w="2160" w:type="dxa"/>
                </w:tcPr>
                <w:p w14:paraId="78B80E60" w14:textId="77777777" w:rsidR="00D961FF" w:rsidRDefault="00D961F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61FF" w14:paraId="1F0FA2BA" w14:textId="77777777">
                    <w:trPr>
                      <w:trHeight w:val="212"/>
                    </w:trPr>
                    <w:tc>
                      <w:tcPr>
                        <w:tcW w:w="360" w:type="dxa"/>
                        <w:tcBorders>
                          <w:top w:val="nil"/>
                          <w:left w:val="nil"/>
                          <w:bottom w:val="nil"/>
                          <w:right w:val="nil"/>
                        </w:tcBorders>
                        <w:tcMar>
                          <w:top w:w="39" w:type="dxa"/>
                          <w:left w:w="39" w:type="dxa"/>
                          <w:bottom w:w="39" w:type="dxa"/>
                          <w:right w:w="39" w:type="dxa"/>
                        </w:tcMar>
                      </w:tcPr>
                      <w:p w14:paraId="480C6871" w14:textId="77777777" w:rsidR="00D961FF" w:rsidRDefault="00AE7A8E">
                        <w:pPr>
                          <w:spacing w:after="0" w:line="240" w:lineRule="auto"/>
                        </w:pPr>
                        <w:r>
                          <w:rPr>
                            <w:rFonts w:ascii="Arial" w:eastAsia="Arial" w:hAnsi="Arial"/>
                            <w:color w:val="000000"/>
                          </w:rPr>
                          <w:t>N</w:t>
                        </w:r>
                      </w:p>
                    </w:tc>
                  </w:tr>
                </w:tbl>
                <w:p w14:paraId="35E26DB9" w14:textId="77777777" w:rsidR="00D961FF" w:rsidRDefault="00D961FF">
                  <w:pPr>
                    <w:spacing w:after="0" w:line="240" w:lineRule="auto"/>
                  </w:pPr>
                </w:p>
              </w:tc>
              <w:tc>
                <w:tcPr>
                  <w:tcW w:w="180" w:type="dxa"/>
                </w:tcPr>
                <w:p w14:paraId="4A9815DE" w14:textId="77777777" w:rsidR="00D961FF" w:rsidRDefault="00D961F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61FF" w14:paraId="575D8EA9" w14:textId="77777777">
                    <w:trPr>
                      <w:trHeight w:val="192"/>
                    </w:trPr>
                    <w:tc>
                      <w:tcPr>
                        <w:tcW w:w="3240" w:type="dxa"/>
                        <w:tcBorders>
                          <w:top w:val="nil"/>
                          <w:left w:val="nil"/>
                          <w:bottom w:val="nil"/>
                          <w:right w:val="nil"/>
                        </w:tcBorders>
                        <w:tcMar>
                          <w:top w:w="39" w:type="dxa"/>
                          <w:left w:w="39" w:type="dxa"/>
                          <w:bottom w:w="39" w:type="dxa"/>
                          <w:right w:w="39" w:type="dxa"/>
                        </w:tcMar>
                      </w:tcPr>
                      <w:p w14:paraId="478BC050" w14:textId="77777777" w:rsidR="00D961FF" w:rsidRDefault="00AE7A8E">
                        <w:pPr>
                          <w:spacing w:after="0" w:line="240" w:lineRule="auto"/>
                        </w:pPr>
                        <w:r>
                          <w:rPr>
                            <w:rFonts w:ascii="Arial" w:eastAsia="Arial" w:hAnsi="Arial"/>
                            <w:color w:val="000000"/>
                            <w:sz w:val="16"/>
                          </w:rPr>
                          <w:t>Assign work.</w:t>
                        </w:r>
                      </w:p>
                    </w:tc>
                  </w:tr>
                </w:tbl>
                <w:p w14:paraId="3B36BBD1" w14:textId="77777777" w:rsidR="00D961FF" w:rsidRDefault="00D961FF">
                  <w:pPr>
                    <w:spacing w:after="0" w:line="240" w:lineRule="auto"/>
                  </w:pPr>
                </w:p>
              </w:tc>
              <w:tc>
                <w:tcPr>
                  <w:tcW w:w="539" w:type="dxa"/>
                  <w:tcBorders>
                    <w:right w:val="single" w:sz="15" w:space="0" w:color="000000"/>
                  </w:tcBorders>
                </w:tcPr>
                <w:p w14:paraId="3DD01346" w14:textId="77777777" w:rsidR="00D961FF" w:rsidRDefault="00D961FF">
                  <w:pPr>
                    <w:pStyle w:val="EmptyCellLayoutStyle"/>
                    <w:spacing w:after="0" w:line="240" w:lineRule="auto"/>
                  </w:pPr>
                </w:p>
              </w:tc>
            </w:tr>
            <w:tr w:rsidR="00D961FF" w14:paraId="64F71FBF" w14:textId="77777777">
              <w:trPr>
                <w:trHeight w:val="20"/>
              </w:trPr>
              <w:tc>
                <w:tcPr>
                  <w:tcW w:w="900" w:type="dxa"/>
                  <w:tcBorders>
                    <w:left w:val="single" w:sz="15" w:space="0" w:color="000000"/>
                  </w:tcBorders>
                </w:tcPr>
                <w:p w14:paraId="3AB6E7B3" w14:textId="77777777" w:rsidR="00D961FF" w:rsidRDefault="00D961FF">
                  <w:pPr>
                    <w:pStyle w:val="EmptyCellLayoutStyle"/>
                    <w:spacing w:after="0" w:line="240" w:lineRule="auto"/>
                  </w:pPr>
                </w:p>
              </w:tc>
              <w:tc>
                <w:tcPr>
                  <w:tcW w:w="359" w:type="dxa"/>
                  <w:vMerge/>
                </w:tcPr>
                <w:p w14:paraId="15E38D3B" w14:textId="77777777" w:rsidR="00D961FF" w:rsidRDefault="00D961FF">
                  <w:pPr>
                    <w:pStyle w:val="EmptyCellLayoutStyle"/>
                    <w:spacing w:after="0" w:line="240" w:lineRule="auto"/>
                  </w:pPr>
                </w:p>
              </w:tc>
              <w:tc>
                <w:tcPr>
                  <w:tcW w:w="180" w:type="dxa"/>
                </w:tcPr>
                <w:p w14:paraId="55ADC3AF" w14:textId="77777777" w:rsidR="00D961FF" w:rsidRDefault="00D961FF">
                  <w:pPr>
                    <w:pStyle w:val="EmptyCellLayoutStyle"/>
                    <w:spacing w:after="0" w:line="240" w:lineRule="auto"/>
                  </w:pPr>
                </w:p>
              </w:tc>
              <w:tc>
                <w:tcPr>
                  <w:tcW w:w="3240" w:type="dxa"/>
                </w:tcPr>
                <w:p w14:paraId="0638F3B5" w14:textId="77777777" w:rsidR="00D961FF" w:rsidRDefault="00D961FF">
                  <w:pPr>
                    <w:pStyle w:val="EmptyCellLayoutStyle"/>
                    <w:spacing w:after="0" w:line="240" w:lineRule="auto"/>
                  </w:pPr>
                </w:p>
              </w:tc>
              <w:tc>
                <w:tcPr>
                  <w:tcW w:w="2160" w:type="dxa"/>
                </w:tcPr>
                <w:p w14:paraId="51EA2624" w14:textId="77777777" w:rsidR="00D961FF" w:rsidRDefault="00D961FF">
                  <w:pPr>
                    <w:pStyle w:val="EmptyCellLayoutStyle"/>
                    <w:spacing w:after="0" w:line="240" w:lineRule="auto"/>
                  </w:pPr>
                </w:p>
              </w:tc>
              <w:tc>
                <w:tcPr>
                  <w:tcW w:w="359" w:type="dxa"/>
                  <w:vMerge/>
                </w:tcPr>
                <w:p w14:paraId="1EC6268C" w14:textId="77777777" w:rsidR="00D961FF" w:rsidRDefault="00D961FF">
                  <w:pPr>
                    <w:pStyle w:val="EmptyCellLayoutStyle"/>
                    <w:spacing w:after="0" w:line="240" w:lineRule="auto"/>
                  </w:pPr>
                </w:p>
              </w:tc>
              <w:tc>
                <w:tcPr>
                  <w:tcW w:w="180" w:type="dxa"/>
                </w:tcPr>
                <w:p w14:paraId="32C178D1" w14:textId="77777777" w:rsidR="00D961FF" w:rsidRDefault="00D961FF">
                  <w:pPr>
                    <w:pStyle w:val="EmptyCellLayoutStyle"/>
                    <w:spacing w:after="0" w:line="240" w:lineRule="auto"/>
                  </w:pPr>
                </w:p>
              </w:tc>
              <w:tc>
                <w:tcPr>
                  <w:tcW w:w="3240" w:type="dxa"/>
                </w:tcPr>
                <w:p w14:paraId="4344A6FE" w14:textId="77777777" w:rsidR="00D961FF" w:rsidRDefault="00D961FF">
                  <w:pPr>
                    <w:pStyle w:val="EmptyCellLayoutStyle"/>
                    <w:spacing w:after="0" w:line="240" w:lineRule="auto"/>
                  </w:pPr>
                </w:p>
              </w:tc>
              <w:tc>
                <w:tcPr>
                  <w:tcW w:w="539" w:type="dxa"/>
                  <w:tcBorders>
                    <w:right w:val="single" w:sz="15" w:space="0" w:color="000000"/>
                  </w:tcBorders>
                </w:tcPr>
                <w:p w14:paraId="3BC73989" w14:textId="77777777" w:rsidR="00D961FF" w:rsidRDefault="00D961FF">
                  <w:pPr>
                    <w:pStyle w:val="EmptyCellLayoutStyle"/>
                    <w:spacing w:after="0" w:line="240" w:lineRule="auto"/>
                  </w:pPr>
                </w:p>
              </w:tc>
            </w:tr>
            <w:tr w:rsidR="00D961FF" w14:paraId="35B15C85" w14:textId="77777777">
              <w:trPr>
                <w:trHeight w:val="69"/>
              </w:trPr>
              <w:tc>
                <w:tcPr>
                  <w:tcW w:w="900" w:type="dxa"/>
                  <w:tcBorders>
                    <w:left w:val="single" w:sz="15" w:space="0" w:color="000000"/>
                  </w:tcBorders>
                </w:tcPr>
                <w:p w14:paraId="7789E090" w14:textId="77777777" w:rsidR="00D961FF" w:rsidRDefault="00D961FF">
                  <w:pPr>
                    <w:pStyle w:val="EmptyCellLayoutStyle"/>
                    <w:spacing w:after="0" w:line="240" w:lineRule="auto"/>
                  </w:pPr>
                </w:p>
              </w:tc>
              <w:tc>
                <w:tcPr>
                  <w:tcW w:w="359" w:type="dxa"/>
                </w:tcPr>
                <w:p w14:paraId="7F78F004" w14:textId="77777777" w:rsidR="00D961FF" w:rsidRDefault="00D961FF">
                  <w:pPr>
                    <w:pStyle w:val="EmptyCellLayoutStyle"/>
                    <w:spacing w:after="0" w:line="240" w:lineRule="auto"/>
                  </w:pPr>
                </w:p>
              </w:tc>
              <w:tc>
                <w:tcPr>
                  <w:tcW w:w="180" w:type="dxa"/>
                </w:tcPr>
                <w:p w14:paraId="5D9CC575" w14:textId="77777777" w:rsidR="00D961FF" w:rsidRDefault="00D961FF">
                  <w:pPr>
                    <w:pStyle w:val="EmptyCellLayoutStyle"/>
                    <w:spacing w:after="0" w:line="240" w:lineRule="auto"/>
                  </w:pPr>
                </w:p>
              </w:tc>
              <w:tc>
                <w:tcPr>
                  <w:tcW w:w="3240" w:type="dxa"/>
                </w:tcPr>
                <w:p w14:paraId="62500B05" w14:textId="77777777" w:rsidR="00D961FF" w:rsidRDefault="00D961FF">
                  <w:pPr>
                    <w:pStyle w:val="EmptyCellLayoutStyle"/>
                    <w:spacing w:after="0" w:line="240" w:lineRule="auto"/>
                  </w:pPr>
                </w:p>
              </w:tc>
              <w:tc>
                <w:tcPr>
                  <w:tcW w:w="2160" w:type="dxa"/>
                </w:tcPr>
                <w:p w14:paraId="33C39FC6" w14:textId="77777777" w:rsidR="00D961FF" w:rsidRDefault="00D961FF">
                  <w:pPr>
                    <w:pStyle w:val="EmptyCellLayoutStyle"/>
                    <w:spacing w:after="0" w:line="240" w:lineRule="auto"/>
                  </w:pPr>
                </w:p>
              </w:tc>
              <w:tc>
                <w:tcPr>
                  <w:tcW w:w="359" w:type="dxa"/>
                </w:tcPr>
                <w:p w14:paraId="72D54A6A" w14:textId="77777777" w:rsidR="00D961FF" w:rsidRDefault="00D961FF">
                  <w:pPr>
                    <w:pStyle w:val="EmptyCellLayoutStyle"/>
                    <w:spacing w:after="0" w:line="240" w:lineRule="auto"/>
                  </w:pPr>
                </w:p>
              </w:tc>
              <w:tc>
                <w:tcPr>
                  <w:tcW w:w="180" w:type="dxa"/>
                </w:tcPr>
                <w:p w14:paraId="7B94BC64" w14:textId="77777777" w:rsidR="00D961FF" w:rsidRDefault="00D961FF">
                  <w:pPr>
                    <w:pStyle w:val="EmptyCellLayoutStyle"/>
                    <w:spacing w:after="0" w:line="240" w:lineRule="auto"/>
                  </w:pPr>
                </w:p>
              </w:tc>
              <w:tc>
                <w:tcPr>
                  <w:tcW w:w="3240" w:type="dxa"/>
                </w:tcPr>
                <w:p w14:paraId="140C3A26" w14:textId="77777777" w:rsidR="00D961FF" w:rsidRDefault="00D961FF">
                  <w:pPr>
                    <w:pStyle w:val="EmptyCellLayoutStyle"/>
                    <w:spacing w:after="0" w:line="240" w:lineRule="auto"/>
                  </w:pPr>
                </w:p>
              </w:tc>
              <w:tc>
                <w:tcPr>
                  <w:tcW w:w="539" w:type="dxa"/>
                  <w:tcBorders>
                    <w:right w:val="single" w:sz="15" w:space="0" w:color="000000"/>
                  </w:tcBorders>
                </w:tcPr>
                <w:p w14:paraId="341F73FC" w14:textId="77777777" w:rsidR="00D961FF" w:rsidRDefault="00D961FF">
                  <w:pPr>
                    <w:pStyle w:val="EmptyCellLayoutStyle"/>
                    <w:spacing w:after="0" w:line="240" w:lineRule="auto"/>
                  </w:pPr>
                </w:p>
              </w:tc>
            </w:tr>
            <w:tr w:rsidR="00D961FF" w14:paraId="25B1E213" w14:textId="77777777">
              <w:trPr>
                <w:trHeight w:val="270"/>
              </w:trPr>
              <w:tc>
                <w:tcPr>
                  <w:tcW w:w="900" w:type="dxa"/>
                  <w:tcBorders>
                    <w:left w:val="single" w:sz="15" w:space="0" w:color="000000"/>
                  </w:tcBorders>
                </w:tcPr>
                <w:p w14:paraId="70372937" w14:textId="77777777" w:rsidR="00D961FF" w:rsidRDefault="00D961F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61FF" w14:paraId="005DA43F" w14:textId="77777777">
                    <w:trPr>
                      <w:trHeight w:val="212"/>
                    </w:trPr>
                    <w:tc>
                      <w:tcPr>
                        <w:tcW w:w="360" w:type="dxa"/>
                        <w:tcBorders>
                          <w:top w:val="nil"/>
                          <w:left w:val="nil"/>
                          <w:bottom w:val="nil"/>
                          <w:right w:val="nil"/>
                        </w:tcBorders>
                        <w:tcMar>
                          <w:top w:w="39" w:type="dxa"/>
                          <w:left w:w="39" w:type="dxa"/>
                          <w:bottom w:w="39" w:type="dxa"/>
                          <w:right w:w="39" w:type="dxa"/>
                        </w:tcMar>
                      </w:tcPr>
                      <w:p w14:paraId="0F350717" w14:textId="77777777" w:rsidR="00D961FF" w:rsidRDefault="00AE7A8E">
                        <w:pPr>
                          <w:spacing w:after="0" w:line="240" w:lineRule="auto"/>
                        </w:pPr>
                        <w:r>
                          <w:rPr>
                            <w:rFonts w:ascii="Arial" w:eastAsia="Arial" w:hAnsi="Arial"/>
                            <w:color w:val="000000"/>
                          </w:rPr>
                          <w:t>N</w:t>
                        </w:r>
                      </w:p>
                    </w:tc>
                  </w:tr>
                </w:tbl>
                <w:p w14:paraId="2372C2C8" w14:textId="77777777" w:rsidR="00D961FF" w:rsidRDefault="00D961FF">
                  <w:pPr>
                    <w:spacing w:after="0" w:line="240" w:lineRule="auto"/>
                  </w:pPr>
                </w:p>
              </w:tc>
              <w:tc>
                <w:tcPr>
                  <w:tcW w:w="180" w:type="dxa"/>
                </w:tcPr>
                <w:p w14:paraId="04A7277C" w14:textId="77777777" w:rsidR="00D961FF" w:rsidRDefault="00D961F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61FF" w14:paraId="44B1F0C5" w14:textId="77777777">
                    <w:trPr>
                      <w:trHeight w:val="192"/>
                    </w:trPr>
                    <w:tc>
                      <w:tcPr>
                        <w:tcW w:w="3240" w:type="dxa"/>
                        <w:tcBorders>
                          <w:top w:val="nil"/>
                          <w:left w:val="nil"/>
                          <w:bottom w:val="nil"/>
                          <w:right w:val="nil"/>
                        </w:tcBorders>
                        <w:tcMar>
                          <w:top w:w="39" w:type="dxa"/>
                          <w:left w:w="39" w:type="dxa"/>
                          <w:bottom w:w="39" w:type="dxa"/>
                          <w:right w:w="39" w:type="dxa"/>
                        </w:tcMar>
                      </w:tcPr>
                      <w:p w14:paraId="1BA28416" w14:textId="77777777" w:rsidR="00D961FF" w:rsidRDefault="00AE7A8E">
                        <w:pPr>
                          <w:spacing w:after="0" w:line="240" w:lineRule="auto"/>
                        </w:pPr>
                        <w:r>
                          <w:rPr>
                            <w:rFonts w:ascii="Arial" w:eastAsia="Arial" w:hAnsi="Arial"/>
                            <w:color w:val="000000"/>
                            <w:sz w:val="16"/>
                          </w:rPr>
                          <w:t>Provide formal written counseling.</w:t>
                        </w:r>
                      </w:p>
                    </w:tc>
                  </w:tr>
                </w:tbl>
                <w:p w14:paraId="796E98EB" w14:textId="77777777" w:rsidR="00D961FF" w:rsidRDefault="00D961FF">
                  <w:pPr>
                    <w:spacing w:after="0" w:line="240" w:lineRule="auto"/>
                  </w:pPr>
                </w:p>
              </w:tc>
              <w:tc>
                <w:tcPr>
                  <w:tcW w:w="2160" w:type="dxa"/>
                </w:tcPr>
                <w:p w14:paraId="22ED6A08" w14:textId="77777777" w:rsidR="00D961FF" w:rsidRDefault="00D961F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61FF" w14:paraId="4AF5F241" w14:textId="77777777">
                    <w:trPr>
                      <w:trHeight w:val="212"/>
                    </w:trPr>
                    <w:tc>
                      <w:tcPr>
                        <w:tcW w:w="360" w:type="dxa"/>
                        <w:tcBorders>
                          <w:top w:val="nil"/>
                          <w:left w:val="nil"/>
                          <w:bottom w:val="nil"/>
                          <w:right w:val="nil"/>
                        </w:tcBorders>
                        <w:tcMar>
                          <w:top w:w="39" w:type="dxa"/>
                          <w:left w:w="39" w:type="dxa"/>
                          <w:bottom w:w="39" w:type="dxa"/>
                          <w:right w:w="39" w:type="dxa"/>
                        </w:tcMar>
                      </w:tcPr>
                      <w:p w14:paraId="090975B9" w14:textId="77777777" w:rsidR="00D961FF" w:rsidRDefault="00AE7A8E">
                        <w:pPr>
                          <w:spacing w:after="0" w:line="240" w:lineRule="auto"/>
                        </w:pPr>
                        <w:r>
                          <w:rPr>
                            <w:rFonts w:ascii="Arial" w:eastAsia="Arial" w:hAnsi="Arial"/>
                            <w:color w:val="000000"/>
                          </w:rPr>
                          <w:t>N</w:t>
                        </w:r>
                      </w:p>
                    </w:tc>
                  </w:tr>
                </w:tbl>
                <w:p w14:paraId="585B7C5B" w14:textId="77777777" w:rsidR="00D961FF" w:rsidRDefault="00D961FF">
                  <w:pPr>
                    <w:spacing w:after="0" w:line="240" w:lineRule="auto"/>
                  </w:pPr>
                </w:p>
              </w:tc>
              <w:tc>
                <w:tcPr>
                  <w:tcW w:w="180" w:type="dxa"/>
                </w:tcPr>
                <w:p w14:paraId="48BE999B" w14:textId="77777777" w:rsidR="00D961FF" w:rsidRDefault="00D961F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61FF" w14:paraId="4F701514" w14:textId="77777777">
                    <w:trPr>
                      <w:trHeight w:val="192"/>
                    </w:trPr>
                    <w:tc>
                      <w:tcPr>
                        <w:tcW w:w="3240" w:type="dxa"/>
                        <w:tcBorders>
                          <w:top w:val="nil"/>
                          <w:left w:val="nil"/>
                          <w:bottom w:val="nil"/>
                          <w:right w:val="nil"/>
                        </w:tcBorders>
                        <w:tcMar>
                          <w:top w:w="39" w:type="dxa"/>
                          <w:left w:w="39" w:type="dxa"/>
                          <w:bottom w:w="39" w:type="dxa"/>
                          <w:right w:w="39" w:type="dxa"/>
                        </w:tcMar>
                      </w:tcPr>
                      <w:p w14:paraId="5317B463" w14:textId="77777777" w:rsidR="00D961FF" w:rsidRDefault="00AE7A8E">
                        <w:pPr>
                          <w:spacing w:after="0" w:line="240" w:lineRule="auto"/>
                        </w:pPr>
                        <w:r>
                          <w:rPr>
                            <w:rFonts w:ascii="Arial" w:eastAsia="Arial" w:hAnsi="Arial"/>
                            <w:color w:val="000000"/>
                            <w:sz w:val="16"/>
                          </w:rPr>
                          <w:t>Approve work.</w:t>
                        </w:r>
                      </w:p>
                    </w:tc>
                  </w:tr>
                </w:tbl>
                <w:p w14:paraId="19E57550" w14:textId="77777777" w:rsidR="00D961FF" w:rsidRDefault="00D961FF">
                  <w:pPr>
                    <w:spacing w:after="0" w:line="240" w:lineRule="auto"/>
                  </w:pPr>
                </w:p>
              </w:tc>
              <w:tc>
                <w:tcPr>
                  <w:tcW w:w="539" w:type="dxa"/>
                  <w:tcBorders>
                    <w:right w:val="single" w:sz="15" w:space="0" w:color="000000"/>
                  </w:tcBorders>
                </w:tcPr>
                <w:p w14:paraId="12D237C3" w14:textId="77777777" w:rsidR="00D961FF" w:rsidRDefault="00D961FF">
                  <w:pPr>
                    <w:pStyle w:val="EmptyCellLayoutStyle"/>
                    <w:spacing w:after="0" w:line="240" w:lineRule="auto"/>
                  </w:pPr>
                </w:p>
              </w:tc>
            </w:tr>
            <w:tr w:rsidR="00D961FF" w14:paraId="14CA6B49" w14:textId="77777777">
              <w:trPr>
                <w:trHeight w:val="20"/>
              </w:trPr>
              <w:tc>
                <w:tcPr>
                  <w:tcW w:w="900" w:type="dxa"/>
                  <w:tcBorders>
                    <w:left w:val="single" w:sz="15" w:space="0" w:color="000000"/>
                  </w:tcBorders>
                </w:tcPr>
                <w:p w14:paraId="343AA927" w14:textId="77777777" w:rsidR="00D961FF" w:rsidRDefault="00D961FF">
                  <w:pPr>
                    <w:pStyle w:val="EmptyCellLayoutStyle"/>
                    <w:spacing w:after="0" w:line="240" w:lineRule="auto"/>
                  </w:pPr>
                </w:p>
              </w:tc>
              <w:tc>
                <w:tcPr>
                  <w:tcW w:w="359" w:type="dxa"/>
                  <w:vMerge/>
                </w:tcPr>
                <w:p w14:paraId="49780420" w14:textId="77777777" w:rsidR="00D961FF" w:rsidRDefault="00D961FF">
                  <w:pPr>
                    <w:pStyle w:val="EmptyCellLayoutStyle"/>
                    <w:spacing w:after="0" w:line="240" w:lineRule="auto"/>
                  </w:pPr>
                </w:p>
              </w:tc>
              <w:tc>
                <w:tcPr>
                  <w:tcW w:w="180" w:type="dxa"/>
                </w:tcPr>
                <w:p w14:paraId="1C4319FE" w14:textId="77777777" w:rsidR="00D961FF" w:rsidRDefault="00D961FF">
                  <w:pPr>
                    <w:pStyle w:val="EmptyCellLayoutStyle"/>
                    <w:spacing w:after="0" w:line="240" w:lineRule="auto"/>
                  </w:pPr>
                </w:p>
              </w:tc>
              <w:tc>
                <w:tcPr>
                  <w:tcW w:w="3240" w:type="dxa"/>
                </w:tcPr>
                <w:p w14:paraId="5548DAFF" w14:textId="77777777" w:rsidR="00D961FF" w:rsidRDefault="00D961FF">
                  <w:pPr>
                    <w:pStyle w:val="EmptyCellLayoutStyle"/>
                    <w:spacing w:after="0" w:line="240" w:lineRule="auto"/>
                  </w:pPr>
                </w:p>
              </w:tc>
              <w:tc>
                <w:tcPr>
                  <w:tcW w:w="2160" w:type="dxa"/>
                </w:tcPr>
                <w:p w14:paraId="67064B8A" w14:textId="77777777" w:rsidR="00D961FF" w:rsidRDefault="00D961FF">
                  <w:pPr>
                    <w:pStyle w:val="EmptyCellLayoutStyle"/>
                    <w:spacing w:after="0" w:line="240" w:lineRule="auto"/>
                  </w:pPr>
                </w:p>
              </w:tc>
              <w:tc>
                <w:tcPr>
                  <w:tcW w:w="359" w:type="dxa"/>
                  <w:vMerge/>
                </w:tcPr>
                <w:p w14:paraId="778CE457" w14:textId="77777777" w:rsidR="00D961FF" w:rsidRDefault="00D961FF">
                  <w:pPr>
                    <w:pStyle w:val="EmptyCellLayoutStyle"/>
                    <w:spacing w:after="0" w:line="240" w:lineRule="auto"/>
                  </w:pPr>
                </w:p>
              </w:tc>
              <w:tc>
                <w:tcPr>
                  <w:tcW w:w="180" w:type="dxa"/>
                </w:tcPr>
                <w:p w14:paraId="7320DD6E" w14:textId="77777777" w:rsidR="00D961FF" w:rsidRDefault="00D961FF">
                  <w:pPr>
                    <w:pStyle w:val="EmptyCellLayoutStyle"/>
                    <w:spacing w:after="0" w:line="240" w:lineRule="auto"/>
                  </w:pPr>
                </w:p>
              </w:tc>
              <w:tc>
                <w:tcPr>
                  <w:tcW w:w="3240" w:type="dxa"/>
                </w:tcPr>
                <w:p w14:paraId="4EDBC0AB" w14:textId="77777777" w:rsidR="00D961FF" w:rsidRDefault="00D961FF">
                  <w:pPr>
                    <w:pStyle w:val="EmptyCellLayoutStyle"/>
                    <w:spacing w:after="0" w:line="240" w:lineRule="auto"/>
                  </w:pPr>
                </w:p>
              </w:tc>
              <w:tc>
                <w:tcPr>
                  <w:tcW w:w="539" w:type="dxa"/>
                  <w:tcBorders>
                    <w:right w:val="single" w:sz="15" w:space="0" w:color="000000"/>
                  </w:tcBorders>
                </w:tcPr>
                <w:p w14:paraId="5F7B35C3" w14:textId="77777777" w:rsidR="00D961FF" w:rsidRDefault="00D961FF">
                  <w:pPr>
                    <w:pStyle w:val="EmptyCellLayoutStyle"/>
                    <w:spacing w:after="0" w:line="240" w:lineRule="auto"/>
                  </w:pPr>
                </w:p>
              </w:tc>
            </w:tr>
            <w:tr w:rsidR="00D961FF" w14:paraId="4F58D1F3" w14:textId="77777777">
              <w:trPr>
                <w:trHeight w:val="13"/>
              </w:trPr>
              <w:tc>
                <w:tcPr>
                  <w:tcW w:w="900" w:type="dxa"/>
                  <w:tcBorders>
                    <w:left w:val="single" w:sz="15" w:space="0" w:color="000000"/>
                  </w:tcBorders>
                </w:tcPr>
                <w:p w14:paraId="34828325" w14:textId="77777777" w:rsidR="00D961FF" w:rsidRDefault="00D961FF">
                  <w:pPr>
                    <w:pStyle w:val="EmptyCellLayoutStyle"/>
                    <w:spacing w:after="0" w:line="240" w:lineRule="auto"/>
                  </w:pPr>
                </w:p>
              </w:tc>
              <w:tc>
                <w:tcPr>
                  <w:tcW w:w="359" w:type="dxa"/>
                </w:tcPr>
                <w:p w14:paraId="0DEE020E" w14:textId="77777777" w:rsidR="00D961FF" w:rsidRDefault="00D961FF">
                  <w:pPr>
                    <w:pStyle w:val="EmptyCellLayoutStyle"/>
                    <w:spacing w:after="0" w:line="240" w:lineRule="auto"/>
                  </w:pPr>
                </w:p>
              </w:tc>
              <w:tc>
                <w:tcPr>
                  <w:tcW w:w="180" w:type="dxa"/>
                </w:tcPr>
                <w:p w14:paraId="7ED17DDE" w14:textId="77777777" w:rsidR="00D961FF" w:rsidRDefault="00D961FF">
                  <w:pPr>
                    <w:pStyle w:val="EmptyCellLayoutStyle"/>
                    <w:spacing w:after="0" w:line="240" w:lineRule="auto"/>
                  </w:pPr>
                </w:p>
              </w:tc>
              <w:tc>
                <w:tcPr>
                  <w:tcW w:w="3240" w:type="dxa"/>
                </w:tcPr>
                <w:p w14:paraId="45D6A2FC" w14:textId="77777777" w:rsidR="00D961FF" w:rsidRDefault="00D961FF">
                  <w:pPr>
                    <w:pStyle w:val="EmptyCellLayoutStyle"/>
                    <w:spacing w:after="0" w:line="240" w:lineRule="auto"/>
                  </w:pPr>
                </w:p>
              </w:tc>
              <w:tc>
                <w:tcPr>
                  <w:tcW w:w="2160" w:type="dxa"/>
                </w:tcPr>
                <w:p w14:paraId="563788C5" w14:textId="77777777" w:rsidR="00D961FF" w:rsidRDefault="00D961FF">
                  <w:pPr>
                    <w:pStyle w:val="EmptyCellLayoutStyle"/>
                    <w:spacing w:after="0" w:line="240" w:lineRule="auto"/>
                  </w:pPr>
                </w:p>
              </w:tc>
              <w:tc>
                <w:tcPr>
                  <w:tcW w:w="359" w:type="dxa"/>
                </w:tcPr>
                <w:p w14:paraId="2B86C4A2" w14:textId="77777777" w:rsidR="00D961FF" w:rsidRDefault="00D961FF">
                  <w:pPr>
                    <w:pStyle w:val="EmptyCellLayoutStyle"/>
                    <w:spacing w:after="0" w:line="240" w:lineRule="auto"/>
                  </w:pPr>
                </w:p>
              </w:tc>
              <w:tc>
                <w:tcPr>
                  <w:tcW w:w="180" w:type="dxa"/>
                </w:tcPr>
                <w:p w14:paraId="6C32573C" w14:textId="77777777" w:rsidR="00D961FF" w:rsidRDefault="00D961FF">
                  <w:pPr>
                    <w:pStyle w:val="EmptyCellLayoutStyle"/>
                    <w:spacing w:after="0" w:line="240" w:lineRule="auto"/>
                  </w:pPr>
                </w:p>
              </w:tc>
              <w:tc>
                <w:tcPr>
                  <w:tcW w:w="3240" w:type="dxa"/>
                </w:tcPr>
                <w:p w14:paraId="62499793" w14:textId="77777777" w:rsidR="00D961FF" w:rsidRDefault="00D961FF">
                  <w:pPr>
                    <w:pStyle w:val="EmptyCellLayoutStyle"/>
                    <w:spacing w:after="0" w:line="240" w:lineRule="auto"/>
                  </w:pPr>
                </w:p>
              </w:tc>
              <w:tc>
                <w:tcPr>
                  <w:tcW w:w="539" w:type="dxa"/>
                  <w:tcBorders>
                    <w:right w:val="single" w:sz="15" w:space="0" w:color="000000"/>
                  </w:tcBorders>
                </w:tcPr>
                <w:p w14:paraId="3C48C921" w14:textId="77777777" w:rsidR="00D961FF" w:rsidRDefault="00D961FF">
                  <w:pPr>
                    <w:pStyle w:val="EmptyCellLayoutStyle"/>
                    <w:spacing w:after="0" w:line="240" w:lineRule="auto"/>
                  </w:pPr>
                </w:p>
              </w:tc>
            </w:tr>
            <w:tr w:rsidR="00D961FF" w14:paraId="548FBFF7" w14:textId="77777777">
              <w:trPr>
                <w:trHeight w:val="55"/>
              </w:trPr>
              <w:tc>
                <w:tcPr>
                  <w:tcW w:w="900" w:type="dxa"/>
                  <w:tcBorders>
                    <w:left w:val="single" w:sz="15" w:space="0" w:color="000000"/>
                  </w:tcBorders>
                </w:tcPr>
                <w:p w14:paraId="1D7B44C0" w14:textId="77777777" w:rsidR="00D961FF" w:rsidRDefault="00D961FF">
                  <w:pPr>
                    <w:pStyle w:val="EmptyCellLayoutStyle"/>
                    <w:spacing w:after="0" w:line="240" w:lineRule="auto"/>
                  </w:pPr>
                </w:p>
              </w:tc>
              <w:tc>
                <w:tcPr>
                  <w:tcW w:w="359" w:type="dxa"/>
                </w:tcPr>
                <w:p w14:paraId="1D093BB0" w14:textId="77777777" w:rsidR="00D961FF" w:rsidRDefault="00D961FF">
                  <w:pPr>
                    <w:pStyle w:val="EmptyCellLayoutStyle"/>
                    <w:spacing w:after="0" w:line="240" w:lineRule="auto"/>
                  </w:pPr>
                </w:p>
              </w:tc>
              <w:tc>
                <w:tcPr>
                  <w:tcW w:w="180" w:type="dxa"/>
                </w:tcPr>
                <w:p w14:paraId="0643A2C9" w14:textId="77777777" w:rsidR="00D961FF" w:rsidRDefault="00D961FF">
                  <w:pPr>
                    <w:pStyle w:val="EmptyCellLayoutStyle"/>
                    <w:spacing w:after="0" w:line="240" w:lineRule="auto"/>
                  </w:pPr>
                </w:p>
              </w:tc>
              <w:tc>
                <w:tcPr>
                  <w:tcW w:w="3240" w:type="dxa"/>
                </w:tcPr>
                <w:p w14:paraId="6BC8B64F" w14:textId="77777777" w:rsidR="00D961FF" w:rsidRDefault="00D961FF">
                  <w:pPr>
                    <w:pStyle w:val="EmptyCellLayoutStyle"/>
                    <w:spacing w:after="0" w:line="240" w:lineRule="auto"/>
                  </w:pPr>
                </w:p>
              </w:tc>
              <w:tc>
                <w:tcPr>
                  <w:tcW w:w="2160" w:type="dxa"/>
                </w:tcPr>
                <w:p w14:paraId="0E06E4DF" w14:textId="77777777" w:rsidR="00D961FF" w:rsidRDefault="00D961F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61FF" w14:paraId="0898BC84" w14:textId="77777777">
                    <w:trPr>
                      <w:trHeight w:val="212"/>
                    </w:trPr>
                    <w:tc>
                      <w:tcPr>
                        <w:tcW w:w="360" w:type="dxa"/>
                        <w:tcBorders>
                          <w:top w:val="nil"/>
                          <w:left w:val="nil"/>
                          <w:bottom w:val="nil"/>
                          <w:right w:val="nil"/>
                        </w:tcBorders>
                        <w:tcMar>
                          <w:top w:w="39" w:type="dxa"/>
                          <w:left w:w="39" w:type="dxa"/>
                          <w:bottom w:w="39" w:type="dxa"/>
                          <w:right w:w="39" w:type="dxa"/>
                        </w:tcMar>
                      </w:tcPr>
                      <w:p w14:paraId="3986EF57" w14:textId="77777777" w:rsidR="00D961FF" w:rsidRDefault="00AE7A8E">
                        <w:pPr>
                          <w:spacing w:after="0" w:line="240" w:lineRule="auto"/>
                        </w:pPr>
                        <w:r>
                          <w:rPr>
                            <w:rFonts w:ascii="Arial" w:eastAsia="Arial" w:hAnsi="Arial"/>
                            <w:color w:val="000000"/>
                          </w:rPr>
                          <w:t>N</w:t>
                        </w:r>
                      </w:p>
                    </w:tc>
                  </w:tr>
                </w:tbl>
                <w:p w14:paraId="6684DA9C" w14:textId="77777777" w:rsidR="00D961FF" w:rsidRDefault="00D961FF">
                  <w:pPr>
                    <w:spacing w:after="0" w:line="240" w:lineRule="auto"/>
                  </w:pPr>
                </w:p>
              </w:tc>
              <w:tc>
                <w:tcPr>
                  <w:tcW w:w="180" w:type="dxa"/>
                </w:tcPr>
                <w:p w14:paraId="11C37787" w14:textId="77777777" w:rsidR="00D961FF" w:rsidRDefault="00D961FF">
                  <w:pPr>
                    <w:pStyle w:val="EmptyCellLayoutStyle"/>
                    <w:spacing w:after="0" w:line="240" w:lineRule="auto"/>
                  </w:pPr>
                </w:p>
              </w:tc>
              <w:tc>
                <w:tcPr>
                  <w:tcW w:w="3240" w:type="dxa"/>
                </w:tcPr>
                <w:p w14:paraId="12CD3C41" w14:textId="77777777" w:rsidR="00D961FF" w:rsidRDefault="00D961FF">
                  <w:pPr>
                    <w:pStyle w:val="EmptyCellLayoutStyle"/>
                    <w:spacing w:after="0" w:line="240" w:lineRule="auto"/>
                  </w:pPr>
                </w:p>
              </w:tc>
              <w:tc>
                <w:tcPr>
                  <w:tcW w:w="539" w:type="dxa"/>
                  <w:tcBorders>
                    <w:right w:val="single" w:sz="15" w:space="0" w:color="000000"/>
                  </w:tcBorders>
                </w:tcPr>
                <w:p w14:paraId="668D44A8" w14:textId="77777777" w:rsidR="00D961FF" w:rsidRDefault="00D961FF">
                  <w:pPr>
                    <w:pStyle w:val="EmptyCellLayoutStyle"/>
                    <w:spacing w:after="0" w:line="240" w:lineRule="auto"/>
                  </w:pPr>
                </w:p>
              </w:tc>
            </w:tr>
            <w:tr w:rsidR="00D961FF" w14:paraId="39A71225" w14:textId="77777777">
              <w:trPr>
                <w:trHeight w:val="235"/>
              </w:trPr>
              <w:tc>
                <w:tcPr>
                  <w:tcW w:w="900" w:type="dxa"/>
                  <w:tcBorders>
                    <w:left w:val="single" w:sz="15" w:space="0" w:color="000000"/>
                  </w:tcBorders>
                </w:tcPr>
                <w:p w14:paraId="29C445E4" w14:textId="77777777" w:rsidR="00D961FF" w:rsidRDefault="00D961F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61FF" w14:paraId="210C67BF" w14:textId="77777777">
                    <w:trPr>
                      <w:trHeight w:val="212"/>
                    </w:trPr>
                    <w:tc>
                      <w:tcPr>
                        <w:tcW w:w="360" w:type="dxa"/>
                        <w:tcBorders>
                          <w:top w:val="nil"/>
                          <w:left w:val="nil"/>
                          <w:bottom w:val="nil"/>
                          <w:right w:val="nil"/>
                        </w:tcBorders>
                        <w:tcMar>
                          <w:top w:w="39" w:type="dxa"/>
                          <w:left w:w="39" w:type="dxa"/>
                          <w:bottom w:w="39" w:type="dxa"/>
                          <w:right w:w="39" w:type="dxa"/>
                        </w:tcMar>
                      </w:tcPr>
                      <w:p w14:paraId="69BA0987" w14:textId="77777777" w:rsidR="00D961FF" w:rsidRDefault="00AE7A8E">
                        <w:pPr>
                          <w:spacing w:after="0" w:line="240" w:lineRule="auto"/>
                        </w:pPr>
                        <w:r>
                          <w:rPr>
                            <w:rFonts w:ascii="Arial" w:eastAsia="Arial" w:hAnsi="Arial"/>
                            <w:color w:val="000000"/>
                          </w:rPr>
                          <w:t>N</w:t>
                        </w:r>
                      </w:p>
                    </w:tc>
                  </w:tr>
                </w:tbl>
                <w:p w14:paraId="73F4CCD8" w14:textId="77777777" w:rsidR="00D961FF" w:rsidRDefault="00D961FF">
                  <w:pPr>
                    <w:spacing w:after="0" w:line="240" w:lineRule="auto"/>
                  </w:pPr>
                </w:p>
              </w:tc>
              <w:tc>
                <w:tcPr>
                  <w:tcW w:w="180" w:type="dxa"/>
                </w:tcPr>
                <w:p w14:paraId="11637F18" w14:textId="77777777" w:rsidR="00D961FF" w:rsidRDefault="00D961FF">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D961FF" w14:paraId="3B150136" w14:textId="77777777">
                    <w:trPr>
                      <w:trHeight w:val="192"/>
                    </w:trPr>
                    <w:tc>
                      <w:tcPr>
                        <w:tcW w:w="3240" w:type="dxa"/>
                        <w:tcBorders>
                          <w:top w:val="nil"/>
                          <w:left w:val="nil"/>
                          <w:bottom w:val="nil"/>
                          <w:right w:val="nil"/>
                        </w:tcBorders>
                        <w:tcMar>
                          <w:top w:w="39" w:type="dxa"/>
                          <w:left w:w="39" w:type="dxa"/>
                          <w:bottom w:w="39" w:type="dxa"/>
                          <w:right w:w="39" w:type="dxa"/>
                        </w:tcMar>
                      </w:tcPr>
                      <w:p w14:paraId="310F82AD" w14:textId="77777777" w:rsidR="00D961FF" w:rsidRDefault="00AE7A8E">
                        <w:pPr>
                          <w:spacing w:after="0" w:line="240" w:lineRule="auto"/>
                        </w:pPr>
                        <w:r>
                          <w:rPr>
                            <w:rFonts w:ascii="Arial" w:eastAsia="Arial" w:hAnsi="Arial"/>
                            <w:color w:val="000000"/>
                            <w:sz w:val="16"/>
                          </w:rPr>
                          <w:t>Approve leave requests.</w:t>
                        </w:r>
                      </w:p>
                    </w:tc>
                  </w:tr>
                </w:tbl>
                <w:p w14:paraId="2FDC50B5" w14:textId="77777777" w:rsidR="00D961FF" w:rsidRDefault="00D961FF">
                  <w:pPr>
                    <w:spacing w:after="0" w:line="240" w:lineRule="auto"/>
                  </w:pPr>
                </w:p>
              </w:tc>
              <w:tc>
                <w:tcPr>
                  <w:tcW w:w="2160" w:type="dxa"/>
                </w:tcPr>
                <w:p w14:paraId="3210EC4C" w14:textId="77777777" w:rsidR="00D961FF" w:rsidRDefault="00D961FF">
                  <w:pPr>
                    <w:pStyle w:val="EmptyCellLayoutStyle"/>
                    <w:spacing w:after="0" w:line="240" w:lineRule="auto"/>
                  </w:pPr>
                </w:p>
              </w:tc>
              <w:tc>
                <w:tcPr>
                  <w:tcW w:w="359" w:type="dxa"/>
                  <w:vMerge/>
                </w:tcPr>
                <w:p w14:paraId="4E45F075" w14:textId="77777777" w:rsidR="00D961FF" w:rsidRDefault="00D961FF">
                  <w:pPr>
                    <w:pStyle w:val="EmptyCellLayoutStyle"/>
                    <w:spacing w:after="0" w:line="240" w:lineRule="auto"/>
                  </w:pPr>
                </w:p>
              </w:tc>
              <w:tc>
                <w:tcPr>
                  <w:tcW w:w="180" w:type="dxa"/>
                </w:tcPr>
                <w:p w14:paraId="6C2691F7" w14:textId="77777777" w:rsidR="00D961FF" w:rsidRDefault="00D961FF">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D961FF" w14:paraId="7A705A96" w14:textId="77777777">
                    <w:trPr>
                      <w:trHeight w:val="192"/>
                    </w:trPr>
                    <w:tc>
                      <w:tcPr>
                        <w:tcW w:w="3240" w:type="dxa"/>
                        <w:tcBorders>
                          <w:top w:val="nil"/>
                          <w:left w:val="nil"/>
                          <w:bottom w:val="nil"/>
                          <w:right w:val="nil"/>
                        </w:tcBorders>
                        <w:tcMar>
                          <w:top w:w="39" w:type="dxa"/>
                          <w:left w:w="39" w:type="dxa"/>
                          <w:bottom w:w="39" w:type="dxa"/>
                          <w:right w:w="39" w:type="dxa"/>
                        </w:tcMar>
                      </w:tcPr>
                      <w:p w14:paraId="1EBAAC4A" w14:textId="77777777" w:rsidR="00D961FF" w:rsidRDefault="00AE7A8E">
                        <w:pPr>
                          <w:spacing w:after="0" w:line="240" w:lineRule="auto"/>
                        </w:pPr>
                        <w:r>
                          <w:rPr>
                            <w:rFonts w:ascii="Arial" w:eastAsia="Arial" w:hAnsi="Arial"/>
                            <w:color w:val="000000"/>
                            <w:sz w:val="16"/>
                          </w:rPr>
                          <w:t>Review work.</w:t>
                        </w:r>
                      </w:p>
                    </w:tc>
                  </w:tr>
                </w:tbl>
                <w:p w14:paraId="4350262D" w14:textId="77777777" w:rsidR="00D961FF" w:rsidRDefault="00D961FF">
                  <w:pPr>
                    <w:spacing w:after="0" w:line="240" w:lineRule="auto"/>
                  </w:pPr>
                </w:p>
              </w:tc>
              <w:tc>
                <w:tcPr>
                  <w:tcW w:w="539" w:type="dxa"/>
                  <w:tcBorders>
                    <w:right w:val="single" w:sz="15" w:space="0" w:color="000000"/>
                  </w:tcBorders>
                </w:tcPr>
                <w:p w14:paraId="74D56596" w14:textId="77777777" w:rsidR="00D961FF" w:rsidRDefault="00D961FF">
                  <w:pPr>
                    <w:pStyle w:val="EmptyCellLayoutStyle"/>
                    <w:spacing w:after="0" w:line="240" w:lineRule="auto"/>
                  </w:pPr>
                </w:p>
              </w:tc>
            </w:tr>
            <w:tr w:rsidR="00D961FF" w14:paraId="2F213EA3" w14:textId="77777777">
              <w:trPr>
                <w:trHeight w:val="34"/>
              </w:trPr>
              <w:tc>
                <w:tcPr>
                  <w:tcW w:w="900" w:type="dxa"/>
                  <w:tcBorders>
                    <w:left w:val="single" w:sz="15" w:space="0" w:color="000000"/>
                  </w:tcBorders>
                </w:tcPr>
                <w:p w14:paraId="596FE996" w14:textId="77777777" w:rsidR="00D961FF" w:rsidRDefault="00D961FF">
                  <w:pPr>
                    <w:pStyle w:val="EmptyCellLayoutStyle"/>
                    <w:spacing w:after="0" w:line="240" w:lineRule="auto"/>
                  </w:pPr>
                </w:p>
              </w:tc>
              <w:tc>
                <w:tcPr>
                  <w:tcW w:w="359" w:type="dxa"/>
                  <w:vMerge/>
                </w:tcPr>
                <w:p w14:paraId="3560F8A8" w14:textId="77777777" w:rsidR="00D961FF" w:rsidRDefault="00D961FF">
                  <w:pPr>
                    <w:pStyle w:val="EmptyCellLayoutStyle"/>
                    <w:spacing w:after="0" w:line="240" w:lineRule="auto"/>
                  </w:pPr>
                </w:p>
              </w:tc>
              <w:tc>
                <w:tcPr>
                  <w:tcW w:w="180" w:type="dxa"/>
                </w:tcPr>
                <w:p w14:paraId="643024B6" w14:textId="77777777" w:rsidR="00D961FF" w:rsidRDefault="00D961FF">
                  <w:pPr>
                    <w:pStyle w:val="EmptyCellLayoutStyle"/>
                    <w:spacing w:after="0" w:line="240" w:lineRule="auto"/>
                  </w:pPr>
                </w:p>
              </w:tc>
              <w:tc>
                <w:tcPr>
                  <w:tcW w:w="3240" w:type="dxa"/>
                  <w:vMerge/>
                </w:tcPr>
                <w:p w14:paraId="25FD5899" w14:textId="77777777" w:rsidR="00D961FF" w:rsidRDefault="00D961FF">
                  <w:pPr>
                    <w:pStyle w:val="EmptyCellLayoutStyle"/>
                    <w:spacing w:after="0" w:line="240" w:lineRule="auto"/>
                  </w:pPr>
                </w:p>
              </w:tc>
              <w:tc>
                <w:tcPr>
                  <w:tcW w:w="2160" w:type="dxa"/>
                </w:tcPr>
                <w:p w14:paraId="033CB070" w14:textId="77777777" w:rsidR="00D961FF" w:rsidRDefault="00D961FF">
                  <w:pPr>
                    <w:pStyle w:val="EmptyCellLayoutStyle"/>
                    <w:spacing w:after="0" w:line="240" w:lineRule="auto"/>
                  </w:pPr>
                </w:p>
              </w:tc>
              <w:tc>
                <w:tcPr>
                  <w:tcW w:w="359" w:type="dxa"/>
                </w:tcPr>
                <w:p w14:paraId="4A497DC5" w14:textId="77777777" w:rsidR="00D961FF" w:rsidRDefault="00D961FF">
                  <w:pPr>
                    <w:pStyle w:val="EmptyCellLayoutStyle"/>
                    <w:spacing w:after="0" w:line="240" w:lineRule="auto"/>
                  </w:pPr>
                </w:p>
              </w:tc>
              <w:tc>
                <w:tcPr>
                  <w:tcW w:w="180" w:type="dxa"/>
                </w:tcPr>
                <w:p w14:paraId="006ADA8B" w14:textId="77777777" w:rsidR="00D961FF" w:rsidRDefault="00D961FF">
                  <w:pPr>
                    <w:pStyle w:val="EmptyCellLayoutStyle"/>
                    <w:spacing w:after="0" w:line="240" w:lineRule="auto"/>
                  </w:pPr>
                </w:p>
              </w:tc>
              <w:tc>
                <w:tcPr>
                  <w:tcW w:w="3240" w:type="dxa"/>
                  <w:vMerge/>
                </w:tcPr>
                <w:p w14:paraId="1E4EC729" w14:textId="77777777" w:rsidR="00D961FF" w:rsidRDefault="00D961FF">
                  <w:pPr>
                    <w:pStyle w:val="EmptyCellLayoutStyle"/>
                    <w:spacing w:after="0" w:line="240" w:lineRule="auto"/>
                  </w:pPr>
                </w:p>
              </w:tc>
              <w:tc>
                <w:tcPr>
                  <w:tcW w:w="539" w:type="dxa"/>
                  <w:tcBorders>
                    <w:right w:val="single" w:sz="15" w:space="0" w:color="000000"/>
                  </w:tcBorders>
                </w:tcPr>
                <w:p w14:paraId="4F3B405E" w14:textId="77777777" w:rsidR="00D961FF" w:rsidRDefault="00D961FF">
                  <w:pPr>
                    <w:pStyle w:val="EmptyCellLayoutStyle"/>
                    <w:spacing w:after="0" w:line="240" w:lineRule="auto"/>
                  </w:pPr>
                </w:p>
              </w:tc>
            </w:tr>
            <w:tr w:rsidR="00D961FF" w14:paraId="4CA97F8B" w14:textId="77777777">
              <w:trPr>
                <w:trHeight w:val="20"/>
              </w:trPr>
              <w:tc>
                <w:tcPr>
                  <w:tcW w:w="900" w:type="dxa"/>
                  <w:tcBorders>
                    <w:left w:val="single" w:sz="15" w:space="0" w:color="000000"/>
                  </w:tcBorders>
                </w:tcPr>
                <w:p w14:paraId="296CC557" w14:textId="77777777" w:rsidR="00D961FF" w:rsidRDefault="00D961FF">
                  <w:pPr>
                    <w:pStyle w:val="EmptyCellLayoutStyle"/>
                    <w:spacing w:after="0" w:line="240" w:lineRule="auto"/>
                  </w:pPr>
                </w:p>
              </w:tc>
              <w:tc>
                <w:tcPr>
                  <w:tcW w:w="359" w:type="dxa"/>
                  <w:vMerge/>
                </w:tcPr>
                <w:p w14:paraId="4CDB5114" w14:textId="77777777" w:rsidR="00D961FF" w:rsidRDefault="00D961FF">
                  <w:pPr>
                    <w:pStyle w:val="EmptyCellLayoutStyle"/>
                    <w:spacing w:after="0" w:line="240" w:lineRule="auto"/>
                  </w:pPr>
                </w:p>
              </w:tc>
              <w:tc>
                <w:tcPr>
                  <w:tcW w:w="180" w:type="dxa"/>
                </w:tcPr>
                <w:p w14:paraId="14C24821" w14:textId="77777777" w:rsidR="00D961FF" w:rsidRDefault="00D961FF">
                  <w:pPr>
                    <w:pStyle w:val="EmptyCellLayoutStyle"/>
                    <w:spacing w:after="0" w:line="240" w:lineRule="auto"/>
                  </w:pPr>
                </w:p>
              </w:tc>
              <w:tc>
                <w:tcPr>
                  <w:tcW w:w="3240" w:type="dxa"/>
                </w:tcPr>
                <w:p w14:paraId="7C55E7FC" w14:textId="77777777" w:rsidR="00D961FF" w:rsidRDefault="00D961FF">
                  <w:pPr>
                    <w:pStyle w:val="EmptyCellLayoutStyle"/>
                    <w:spacing w:after="0" w:line="240" w:lineRule="auto"/>
                  </w:pPr>
                </w:p>
              </w:tc>
              <w:tc>
                <w:tcPr>
                  <w:tcW w:w="2160" w:type="dxa"/>
                </w:tcPr>
                <w:p w14:paraId="06B1B220" w14:textId="77777777" w:rsidR="00D961FF" w:rsidRDefault="00D961FF">
                  <w:pPr>
                    <w:pStyle w:val="EmptyCellLayoutStyle"/>
                    <w:spacing w:after="0" w:line="240" w:lineRule="auto"/>
                  </w:pPr>
                </w:p>
              </w:tc>
              <w:tc>
                <w:tcPr>
                  <w:tcW w:w="359" w:type="dxa"/>
                </w:tcPr>
                <w:p w14:paraId="6A0B279A" w14:textId="77777777" w:rsidR="00D961FF" w:rsidRDefault="00D961FF">
                  <w:pPr>
                    <w:pStyle w:val="EmptyCellLayoutStyle"/>
                    <w:spacing w:after="0" w:line="240" w:lineRule="auto"/>
                  </w:pPr>
                </w:p>
              </w:tc>
              <w:tc>
                <w:tcPr>
                  <w:tcW w:w="180" w:type="dxa"/>
                </w:tcPr>
                <w:p w14:paraId="48FB1EB4" w14:textId="77777777" w:rsidR="00D961FF" w:rsidRDefault="00D961FF">
                  <w:pPr>
                    <w:pStyle w:val="EmptyCellLayoutStyle"/>
                    <w:spacing w:after="0" w:line="240" w:lineRule="auto"/>
                  </w:pPr>
                </w:p>
              </w:tc>
              <w:tc>
                <w:tcPr>
                  <w:tcW w:w="3240" w:type="dxa"/>
                </w:tcPr>
                <w:p w14:paraId="64D5BE79" w14:textId="77777777" w:rsidR="00D961FF" w:rsidRDefault="00D961FF">
                  <w:pPr>
                    <w:pStyle w:val="EmptyCellLayoutStyle"/>
                    <w:spacing w:after="0" w:line="240" w:lineRule="auto"/>
                  </w:pPr>
                </w:p>
              </w:tc>
              <w:tc>
                <w:tcPr>
                  <w:tcW w:w="539" w:type="dxa"/>
                  <w:tcBorders>
                    <w:right w:val="single" w:sz="15" w:space="0" w:color="000000"/>
                  </w:tcBorders>
                </w:tcPr>
                <w:p w14:paraId="76F9150D" w14:textId="77777777" w:rsidR="00D961FF" w:rsidRDefault="00D961FF">
                  <w:pPr>
                    <w:pStyle w:val="EmptyCellLayoutStyle"/>
                    <w:spacing w:after="0" w:line="240" w:lineRule="auto"/>
                  </w:pPr>
                </w:p>
              </w:tc>
            </w:tr>
            <w:tr w:rsidR="00D961FF" w14:paraId="02A028DA" w14:textId="77777777">
              <w:trPr>
                <w:trHeight w:val="69"/>
              </w:trPr>
              <w:tc>
                <w:tcPr>
                  <w:tcW w:w="900" w:type="dxa"/>
                  <w:tcBorders>
                    <w:left w:val="single" w:sz="15" w:space="0" w:color="000000"/>
                  </w:tcBorders>
                </w:tcPr>
                <w:p w14:paraId="1D8EE006" w14:textId="77777777" w:rsidR="00D961FF" w:rsidRDefault="00D961FF">
                  <w:pPr>
                    <w:pStyle w:val="EmptyCellLayoutStyle"/>
                    <w:spacing w:after="0" w:line="240" w:lineRule="auto"/>
                  </w:pPr>
                </w:p>
              </w:tc>
              <w:tc>
                <w:tcPr>
                  <w:tcW w:w="359" w:type="dxa"/>
                </w:tcPr>
                <w:p w14:paraId="0D350892" w14:textId="77777777" w:rsidR="00D961FF" w:rsidRDefault="00D961FF">
                  <w:pPr>
                    <w:pStyle w:val="EmptyCellLayoutStyle"/>
                    <w:spacing w:after="0" w:line="240" w:lineRule="auto"/>
                  </w:pPr>
                </w:p>
              </w:tc>
              <w:tc>
                <w:tcPr>
                  <w:tcW w:w="180" w:type="dxa"/>
                </w:tcPr>
                <w:p w14:paraId="469679F8" w14:textId="77777777" w:rsidR="00D961FF" w:rsidRDefault="00D961FF">
                  <w:pPr>
                    <w:pStyle w:val="EmptyCellLayoutStyle"/>
                    <w:spacing w:after="0" w:line="240" w:lineRule="auto"/>
                  </w:pPr>
                </w:p>
              </w:tc>
              <w:tc>
                <w:tcPr>
                  <w:tcW w:w="3240" w:type="dxa"/>
                </w:tcPr>
                <w:p w14:paraId="15D1EA06" w14:textId="77777777" w:rsidR="00D961FF" w:rsidRDefault="00D961FF">
                  <w:pPr>
                    <w:pStyle w:val="EmptyCellLayoutStyle"/>
                    <w:spacing w:after="0" w:line="240" w:lineRule="auto"/>
                  </w:pPr>
                </w:p>
              </w:tc>
              <w:tc>
                <w:tcPr>
                  <w:tcW w:w="2160" w:type="dxa"/>
                </w:tcPr>
                <w:p w14:paraId="310BB43C" w14:textId="77777777" w:rsidR="00D961FF" w:rsidRDefault="00D961FF">
                  <w:pPr>
                    <w:pStyle w:val="EmptyCellLayoutStyle"/>
                    <w:spacing w:after="0" w:line="240" w:lineRule="auto"/>
                  </w:pPr>
                </w:p>
              </w:tc>
              <w:tc>
                <w:tcPr>
                  <w:tcW w:w="359" w:type="dxa"/>
                </w:tcPr>
                <w:p w14:paraId="290E2349" w14:textId="77777777" w:rsidR="00D961FF" w:rsidRDefault="00D961FF">
                  <w:pPr>
                    <w:pStyle w:val="EmptyCellLayoutStyle"/>
                    <w:spacing w:after="0" w:line="240" w:lineRule="auto"/>
                  </w:pPr>
                </w:p>
              </w:tc>
              <w:tc>
                <w:tcPr>
                  <w:tcW w:w="180" w:type="dxa"/>
                </w:tcPr>
                <w:p w14:paraId="1E6C77EC" w14:textId="77777777" w:rsidR="00D961FF" w:rsidRDefault="00D961FF">
                  <w:pPr>
                    <w:pStyle w:val="EmptyCellLayoutStyle"/>
                    <w:spacing w:after="0" w:line="240" w:lineRule="auto"/>
                  </w:pPr>
                </w:p>
              </w:tc>
              <w:tc>
                <w:tcPr>
                  <w:tcW w:w="3240" w:type="dxa"/>
                </w:tcPr>
                <w:p w14:paraId="42414864" w14:textId="77777777" w:rsidR="00D961FF" w:rsidRDefault="00D961FF">
                  <w:pPr>
                    <w:pStyle w:val="EmptyCellLayoutStyle"/>
                    <w:spacing w:after="0" w:line="240" w:lineRule="auto"/>
                  </w:pPr>
                </w:p>
              </w:tc>
              <w:tc>
                <w:tcPr>
                  <w:tcW w:w="539" w:type="dxa"/>
                  <w:tcBorders>
                    <w:right w:val="single" w:sz="15" w:space="0" w:color="000000"/>
                  </w:tcBorders>
                </w:tcPr>
                <w:p w14:paraId="5D82EBE2" w14:textId="77777777" w:rsidR="00D961FF" w:rsidRDefault="00D961FF">
                  <w:pPr>
                    <w:pStyle w:val="EmptyCellLayoutStyle"/>
                    <w:spacing w:after="0" w:line="240" w:lineRule="auto"/>
                  </w:pPr>
                </w:p>
              </w:tc>
            </w:tr>
            <w:tr w:rsidR="00D961FF" w14:paraId="1EC46F9A" w14:textId="77777777">
              <w:trPr>
                <w:trHeight w:val="269"/>
              </w:trPr>
              <w:tc>
                <w:tcPr>
                  <w:tcW w:w="900" w:type="dxa"/>
                  <w:tcBorders>
                    <w:left w:val="single" w:sz="15" w:space="0" w:color="000000"/>
                  </w:tcBorders>
                </w:tcPr>
                <w:p w14:paraId="554BEE50" w14:textId="77777777" w:rsidR="00D961FF" w:rsidRDefault="00D961F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61FF" w14:paraId="3E1BEDC6" w14:textId="77777777">
                    <w:trPr>
                      <w:trHeight w:val="212"/>
                    </w:trPr>
                    <w:tc>
                      <w:tcPr>
                        <w:tcW w:w="360" w:type="dxa"/>
                        <w:tcBorders>
                          <w:top w:val="nil"/>
                          <w:left w:val="nil"/>
                          <w:bottom w:val="nil"/>
                          <w:right w:val="nil"/>
                        </w:tcBorders>
                        <w:tcMar>
                          <w:top w:w="39" w:type="dxa"/>
                          <w:left w:w="39" w:type="dxa"/>
                          <w:bottom w:w="39" w:type="dxa"/>
                          <w:right w:w="39" w:type="dxa"/>
                        </w:tcMar>
                      </w:tcPr>
                      <w:p w14:paraId="5D0258F7" w14:textId="77777777" w:rsidR="00D961FF" w:rsidRDefault="00AE7A8E">
                        <w:pPr>
                          <w:spacing w:after="0" w:line="240" w:lineRule="auto"/>
                        </w:pPr>
                        <w:r>
                          <w:rPr>
                            <w:rFonts w:ascii="Arial" w:eastAsia="Arial" w:hAnsi="Arial"/>
                            <w:color w:val="000000"/>
                          </w:rPr>
                          <w:t>N</w:t>
                        </w:r>
                      </w:p>
                    </w:tc>
                  </w:tr>
                </w:tbl>
                <w:p w14:paraId="507D89F0" w14:textId="77777777" w:rsidR="00D961FF" w:rsidRDefault="00D961FF">
                  <w:pPr>
                    <w:spacing w:after="0" w:line="240" w:lineRule="auto"/>
                  </w:pPr>
                </w:p>
              </w:tc>
              <w:tc>
                <w:tcPr>
                  <w:tcW w:w="180" w:type="dxa"/>
                </w:tcPr>
                <w:p w14:paraId="7B21A130" w14:textId="77777777" w:rsidR="00D961FF" w:rsidRDefault="00D961F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61FF" w14:paraId="102B2528" w14:textId="77777777">
                    <w:trPr>
                      <w:trHeight w:val="192"/>
                    </w:trPr>
                    <w:tc>
                      <w:tcPr>
                        <w:tcW w:w="3240" w:type="dxa"/>
                        <w:tcBorders>
                          <w:top w:val="nil"/>
                          <w:left w:val="nil"/>
                          <w:bottom w:val="nil"/>
                          <w:right w:val="nil"/>
                        </w:tcBorders>
                        <w:tcMar>
                          <w:top w:w="39" w:type="dxa"/>
                          <w:left w:w="39" w:type="dxa"/>
                          <w:bottom w:w="39" w:type="dxa"/>
                          <w:right w:w="39" w:type="dxa"/>
                        </w:tcMar>
                      </w:tcPr>
                      <w:p w14:paraId="5431A8F2" w14:textId="77777777" w:rsidR="00D961FF" w:rsidRDefault="00AE7A8E">
                        <w:pPr>
                          <w:spacing w:after="0" w:line="240" w:lineRule="auto"/>
                        </w:pPr>
                        <w:r>
                          <w:rPr>
                            <w:rFonts w:ascii="Arial" w:eastAsia="Arial" w:hAnsi="Arial"/>
                            <w:color w:val="000000"/>
                            <w:sz w:val="16"/>
                          </w:rPr>
                          <w:t>Approve time and attendance.</w:t>
                        </w:r>
                      </w:p>
                    </w:tc>
                  </w:tr>
                </w:tbl>
                <w:p w14:paraId="623D2FD1" w14:textId="77777777" w:rsidR="00D961FF" w:rsidRDefault="00D961FF">
                  <w:pPr>
                    <w:spacing w:after="0" w:line="240" w:lineRule="auto"/>
                  </w:pPr>
                </w:p>
              </w:tc>
              <w:tc>
                <w:tcPr>
                  <w:tcW w:w="2160" w:type="dxa"/>
                </w:tcPr>
                <w:p w14:paraId="60605F48" w14:textId="77777777" w:rsidR="00D961FF" w:rsidRDefault="00D961F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61FF" w14:paraId="2B580D50" w14:textId="77777777">
                    <w:trPr>
                      <w:trHeight w:val="212"/>
                    </w:trPr>
                    <w:tc>
                      <w:tcPr>
                        <w:tcW w:w="360" w:type="dxa"/>
                        <w:tcBorders>
                          <w:top w:val="nil"/>
                          <w:left w:val="nil"/>
                          <w:bottom w:val="nil"/>
                          <w:right w:val="nil"/>
                        </w:tcBorders>
                        <w:tcMar>
                          <w:top w:w="39" w:type="dxa"/>
                          <w:left w:w="39" w:type="dxa"/>
                          <w:bottom w:w="39" w:type="dxa"/>
                          <w:right w:w="39" w:type="dxa"/>
                        </w:tcMar>
                      </w:tcPr>
                      <w:p w14:paraId="6C343EBF" w14:textId="77777777" w:rsidR="00D961FF" w:rsidRDefault="00AE7A8E">
                        <w:pPr>
                          <w:spacing w:after="0" w:line="240" w:lineRule="auto"/>
                        </w:pPr>
                        <w:r>
                          <w:rPr>
                            <w:rFonts w:ascii="Arial" w:eastAsia="Arial" w:hAnsi="Arial"/>
                            <w:color w:val="000000"/>
                          </w:rPr>
                          <w:t>N</w:t>
                        </w:r>
                      </w:p>
                    </w:tc>
                  </w:tr>
                </w:tbl>
                <w:p w14:paraId="6C038D80" w14:textId="77777777" w:rsidR="00D961FF" w:rsidRDefault="00D961FF">
                  <w:pPr>
                    <w:spacing w:after="0" w:line="240" w:lineRule="auto"/>
                  </w:pPr>
                </w:p>
              </w:tc>
              <w:tc>
                <w:tcPr>
                  <w:tcW w:w="180" w:type="dxa"/>
                </w:tcPr>
                <w:p w14:paraId="5F5866BA" w14:textId="77777777" w:rsidR="00D961FF" w:rsidRDefault="00D961F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61FF" w14:paraId="408C3C5D" w14:textId="77777777">
                    <w:trPr>
                      <w:trHeight w:val="192"/>
                    </w:trPr>
                    <w:tc>
                      <w:tcPr>
                        <w:tcW w:w="3240" w:type="dxa"/>
                        <w:tcBorders>
                          <w:top w:val="nil"/>
                          <w:left w:val="nil"/>
                          <w:bottom w:val="nil"/>
                          <w:right w:val="nil"/>
                        </w:tcBorders>
                        <w:tcMar>
                          <w:top w:w="39" w:type="dxa"/>
                          <w:left w:w="39" w:type="dxa"/>
                          <w:bottom w:w="39" w:type="dxa"/>
                          <w:right w:w="39" w:type="dxa"/>
                        </w:tcMar>
                      </w:tcPr>
                      <w:p w14:paraId="5D69D7E4" w14:textId="77777777" w:rsidR="00D961FF" w:rsidRDefault="00AE7A8E">
                        <w:pPr>
                          <w:spacing w:after="0" w:line="240" w:lineRule="auto"/>
                        </w:pPr>
                        <w:r>
                          <w:rPr>
                            <w:rFonts w:ascii="Arial" w:eastAsia="Arial" w:hAnsi="Arial"/>
                            <w:color w:val="000000"/>
                            <w:sz w:val="16"/>
                          </w:rPr>
                          <w:t>Provide guidance on work methods.</w:t>
                        </w:r>
                      </w:p>
                    </w:tc>
                  </w:tr>
                </w:tbl>
                <w:p w14:paraId="5EF4A342" w14:textId="77777777" w:rsidR="00D961FF" w:rsidRDefault="00D961FF">
                  <w:pPr>
                    <w:spacing w:after="0" w:line="240" w:lineRule="auto"/>
                  </w:pPr>
                </w:p>
              </w:tc>
              <w:tc>
                <w:tcPr>
                  <w:tcW w:w="539" w:type="dxa"/>
                  <w:tcBorders>
                    <w:right w:val="single" w:sz="15" w:space="0" w:color="000000"/>
                  </w:tcBorders>
                </w:tcPr>
                <w:p w14:paraId="6A281542" w14:textId="77777777" w:rsidR="00D961FF" w:rsidRDefault="00D961FF">
                  <w:pPr>
                    <w:pStyle w:val="EmptyCellLayoutStyle"/>
                    <w:spacing w:after="0" w:line="240" w:lineRule="auto"/>
                  </w:pPr>
                </w:p>
              </w:tc>
            </w:tr>
            <w:tr w:rsidR="00D961FF" w14:paraId="2C441FDC" w14:textId="77777777">
              <w:trPr>
                <w:trHeight w:val="20"/>
              </w:trPr>
              <w:tc>
                <w:tcPr>
                  <w:tcW w:w="900" w:type="dxa"/>
                  <w:tcBorders>
                    <w:left w:val="single" w:sz="15" w:space="0" w:color="000000"/>
                  </w:tcBorders>
                </w:tcPr>
                <w:p w14:paraId="70FA2CA0" w14:textId="77777777" w:rsidR="00D961FF" w:rsidRDefault="00D961FF">
                  <w:pPr>
                    <w:pStyle w:val="EmptyCellLayoutStyle"/>
                    <w:spacing w:after="0" w:line="240" w:lineRule="auto"/>
                  </w:pPr>
                </w:p>
              </w:tc>
              <w:tc>
                <w:tcPr>
                  <w:tcW w:w="359" w:type="dxa"/>
                  <w:vMerge/>
                </w:tcPr>
                <w:p w14:paraId="488EF37B" w14:textId="77777777" w:rsidR="00D961FF" w:rsidRDefault="00D961FF">
                  <w:pPr>
                    <w:pStyle w:val="EmptyCellLayoutStyle"/>
                    <w:spacing w:after="0" w:line="240" w:lineRule="auto"/>
                  </w:pPr>
                </w:p>
              </w:tc>
              <w:tc>
                <w:tcPr>
                  <w:tcW w:w="180" w:type="dxa"/>
                </w:tcPr>
                <w:p w14:paraId="2F1F8B2E" w14:textId="77777777" w:rsidR="00D961FF" w:rsidRDefault="00D961FF">
                  <w:pPr>
                    <w:pStyle w:val="EmptyCellLayoutStyle"/>
                    <w:spacing w:after="0" w:line="240" w:lineRule="auto"/>
                  </w:pPr>
                </w:p>
              </w:tc>
              <w:tc>
                <w:tcPr>
                  <w:tcW w:w="3240" w:type="dxa"/>
                </w:tcPr>
                <w:p w14:paraId="682B20DA" w14:textId="77777777" w:rsidR="00D961FF" w:rsidRDefault="00D961FF">
                  <w:pPr>
                    <w:pStyle w:val="EmptyCellLayoutStyle"/>
                    <w:spacing w:after="0" w:line="240" w:lineRule="auto"/>
                  </w:pPr>
                </w:p>
              </w:tc>
              <w:tc>
                <w:tcPr>
                  <w:tcW w:w="2160" w:type="dxa"/>
                </w:tcPr>
                <w:p w14:paraId="59982D6D" w14:textId="77777777" w:rsidR="00D961FF" w:rsidRDefault="00D961FF">
                  <w:pPr>
                    <w:pStyle w:val="EmptyCellLayoutStyle"/>
                    <w:spacing w:after="0" w:line="240" w:lineRule="auto"/>
                  </w:pPr>
                </w:p>
              </w:tc>
              <w:tc>
                <w:tcPr>
                  <w:tcW w:w="359" w:type="dxa"/>
                  <w:vMerge/>
                </w:tcPr>
                <w:p w14:paraId="3E138D75" w14:textId="77777777" w:rsidR="00D961FF" w:rsidRDefault="00D961FF">
                  <w:pPr>
                    <w:pStyle w:val="EmptyCellLayoutStyle"/>
                    <w:spacing w:after="0" w:line="240" w:lineRule="auto"/>
                  </w:pPr>
                </w:p>
              </w:tc>
              <w:tc>
                <w:tcPr>
                  <w:tcW w:w="180" w:type="dxa"/>
                </w:tcPr>
                <w:p w14:paraId="0F2699B3" w14:textId="77777777" w:rsidR="00D961FF" w:rsidRDefault="00D961FF">
                  <w:pPr>
                    <w:pStyle w:val="EmptyCellLayoutStyle"/>
                    <w:spacing w:after="0" w:line="240" w:lineRule="auto"/>
                  </w:pPr>
                </w:p>
              </w:tc>
              <w:tc>
                <w:tcPr>
                  <w:tcW w:w="3240" w:type="dxa"/>
                </w:tcPr>
                <w:p w14:paraId="56E3137C" w14:textId="77777777" w:rsidR="00D961FF" w:rsidRDefault="00D961FF">
                  <w:pPr>
                    <w:pStyle w:val="EmptyCellLayoutStyle"/>
                    <w:spacing w:after="0" w:line="240" w:lineRule="auto"/>
                  </w:pPr>
                </w:p>
              </w:tc>
              <w:tc>
                <w:tcPr>
                  <w:tcW w:w="539" w:type="dxa"/>
                  <w:tcBorders>
                    <w:right w:val="single" w:sz="15" w:space="0" w:color="000000"/>
                  </w:tcBorders>
                </w:tcPr>
                <w:p w14:paraId="606F635F" w14:textId="77777777" w:rsidR="00D961FF" w:rsidRDefault="00D961FF">
                  <w:pPr>
                    <w:pStyle w:val="EmptyCellLayoutStyle"/>
                    <w:spacing w:after="0" w:line="240" w:lineRule="auto"/>
                  </w:pPr>
                </w:p>
              </w:tc>
            </w:tr>
            <w:tr w:rsidR="00D961FF" w14:paraId="2E48EA6D" w14:textId="77777777">
              <w:trPr>
                <w:trHeight w:val="69"/>
              </w:trPr>
              <w:tc>
                <w:tcPr>
                  <w:tcW w:w="900" w:type="dxa"/>
                  <w:tcBorders>
                    <w:left w:val="single" w:sz="15" w:space="0" w:color="000000"/>
                  </w:tcBorders>
                </w:tcPr>
                <w:p w14:paraId="4C87076C" w14:textId="77777777" w:rsidR="00D961FF" w:rsidRDefault="00D961FF">
                  <w:pPr>
                    <w:pStyle w:val="EmptyCellLayoutStyle"/>
                    <w:spacing w:after="0" w:line="240" w:lineRule="auto"/>
                  </w:pPr>
                </w:p>
              </w:tc>
              <w:tc>
                <w:tcPr>
                  <w:tcW w:w="359" w:type="dxa"/>
                </w:tcPr>
                <w:p w14:paraId="7334A587" w14:textId="77777777" w:rsidR="00D961FF" w:rsidRDefault="00D961FF">
                  <w:pPr>
                    <w:pStyle w:val="EmptyCellLayoutStyle"/>
                    <w:spacing w:after="0" w:line="240" w:lineRule="auto"/>
                  </w:pPr>
                </w:p>
              </w:tc>
              <w:tc>
                <w:tcPr>
                  <w:tcW w:w="180" w:type="dxa"/>
                </w:tcPr>
                <w:p w14:paraId="45BF3071" w14:textId="77777777" w:rsidR="00D961FF" w:rsidRDefault="00D961FF">
                  <w:pPr>
                    <w:pStyle w:val="EmptyCellLayoutStyle"/>
                    <w:spacing w:after="0" w:line="240" w:lineRule="auto"/>
                  </w:pPr>
                </w:p>
              </w:tc>
              <w:tc>
                <w:tcPr>
                  <w:tcW w:w="3240" w:type="dxa"/>
                </w:tcPr>
                <w:p w14:paraId="52B23764" w14:textId="77777777" w:rsidR="00D961FF" w:rsidRDefault="00D961FF">
                  <w:pPr>
                    <w:pStyle w:val="EmptyCellLayoutStyle"/>
                    <w:spacing w:after="0" w:line="240" w:lineRule="auto"/>
                  </w:pPr>
                </w:p>
              </w:tc>
              <w:tc>
                <w:tcPr>
                  <w:tcW w:w="2160" w:type="dxa"/>
                </w:tcPr>
                <w:p w14:paraId="1A03D717" w14:textId="77777777" w:rsidR="00D961FF" w:rsidRDefault="00D961FF">
                  <w:pPr>
                    <w:pStyle w:val="EmptyCellLayoutStyle"/>
                    <w:spacing w:after="0" w:line="240" w:lineRule="auto"/>
                  </w:pPr>
                </w:p>
              </w:tc>
              <w:tc>
                <w:tcPr>
                  <w:tcW w:w="359" w:type="dxa"/>
                </w:tcPr>
                <w:p w14:paraId="205F4614" w14:textId="77777777" w:rsidR="00D961FF" w:rsidRDefault="00D961FF">
                  <w:pPr>
                    <w:pStyle w:val="EmptyCellLayoutStyle"/>
                    <w:spacing w:after="0" w:line="240" w:lineRule="auto"/>
                  </w:pPr>
                </w:p>
              </w:tc>
              <w:tc>
                <w:tcPr>
                  <w:tcW w:w="180" w:type="dxa"/>
                </w:tcPr>
                <w:p w14:paraId="02103401" w14:textId="77777777" w:rsidR="00D961FF" w:rsidRDefault="00D961FF">
                  <w:pPr>
                    <w:pStyle w:val="EmptyCellLayoutStyle"/>
                    <w:spacing w:after="0" w:line="240" w:lineRule="auto"/>
                  </w:pPr>
                </w:p>
              </w:tc>
              <w:tc>
                <w:tcPr>
                  <w:tcW w:w="3240" w:type="dxa"/>
                </w:tcPr>
                <w:p w14:paraId="42A7A975" w14:textId="77777777" w:rsidR="00D961FF" w:rsidRDefault="00D961FF">
                  <w:pPr>
                    <w:pStyle w:val="EmptyCellLayoutStyle"/>
                    <w:spacing w:after="0" w:line="240" w:lineRule="auto"/>
                  </w:pPr>
                </w:p>
              </w:tc>
              <w:tc>
                <w:tcPr>
                  <w:tcW w:w="539" w:type="dxa"/>
                  <w:tcBorders>
                    <w:right w:val="single" w:sz="15" w:space="0" w:color="000000"/>
                  </w:tcBorders>
                </w:tcPr>
                <w:p w14:paraId="351CD5F5" w14:textId="77777777" w:rsidR="00D961FF" w:rsidRDefault="00D961FF">
                  <w:pPr>
                    <w:pStyle w:val="EmptyCellLayoutStyle"/>
                    <w:spacing w:after="0" w:line="240" w:lineRule="auto"/>
                  </w:pPr>
                </w:p>
              </w:tc>
            </w:tr>
            <w:tr w:rsidR="00D961FF" w14:paraId="6B3E809D" w14:textId="77777777">
              <w:trPr>
                <w:trHeight w:val="270"/>
              </w:trPr>
              <w:tc>
                <w:tcPr>
                  <w:tcW w:w="900" w:type="dxa"/>
                  <w:tcBorders>
                    <w:left w:val="single" w:sz="15" w:space="0" w:color="000000"/>
                  </w:tcBorders>
                </w:tcPr>
                <w:p w14:paraId="3E5629F2" w14:textId="77777777" w:rsidR="00D961FF" w:rsidRDefault="00D961F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61FF" w14:paraId="690FB0BE" w14:textId="77777777">
                    <w:trPr>
                      <w:trHeight w:val="212"/>
                    </w:trPr>
                    <w:tc>
                      <w:tcPr>
                        <w:tcW w:w="360" w:type="dxa"/>
                        <w:tcBorders>
                          <w:top w:val="nil"/>
                          <w:left w:val="nil"/>
                          <w:bottom w:val="nil"/>
                          <w:right w:val="nil"/>
                        </w:tcBorders>
                        <w:tcMar>
                          <w:top w:w="39" w:type="dxa"/>
                          <w:left w:w="39" w:type="dxa"/>
                          <w:bottom w:w="39" w:type="dxa"/>
                          <w:right w:w="39" w:type="dxa"/>
                        </w:tcMar>
                      </w:tcPr>
                      <w:p w14:paraId="0A93F44C" w14:textId="77777777" w:rsidR="00D961FF" w:rsidRDefault="00AE7A8E">
                        <w:pPr>
                          <w:spacing w:after="0" w:line="240" w:lineRule="auto"/>
                        </w:pPr>
                        <w:r>
                          <w:rPr>
                            <w:rFonts w:ascii="Arial" w:eastAsia="Arial" w:hAnsi="Arial"/>
                            <w:color w:val="000000"/>
                          </w:rPr>
                          <w:t>N</w:t>
                        </w:r>
                      </w:p>
                    </w:tc>
                  </w:tr>
                </w:tbl>
                <w:p w14:paraId="19FC5E83" w14:textId="77777777" w:rsidR="00D961FF" w:rsidRDefault="00D961FF">
                  <w:pPr>
                    <w:spacing w:after="0" w:line="240" w:lineRule="auto"/>
                  </w:pPr>
                </w:p>
              </w:tc>
              <w:tc>
                <w:tcPr>
                  <w:tcW w:w="180" w:type="dxa"/>
                </w:tcPr>
                <w:p w14:paraId="01C29A3D" w14:textId="77777777" w:rsidR="00D961FF" w:rsidRDefault="00D961F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61FF" w14:paraId="257DCCBE" w14:textId="77777777">
                    <w:trPr>
                      <w:trHeight w:val="192"/>
                    </w:trPr>
                    <w:tc>
                      <w:tcPr>
                        <w:tcW w:w="3240" w:type="dxa"/>
                        <w:tcBorders>
                          <w:top w:val="nil"/>
                          <w:left w:val="nil"/>
                          <w:bottom w:val="nil"/>
                          <w:right w:val="nil"/>
                        </w:tcBorders>
                        <w:tcMar>
                          <w:top w:w="39" w:type="dxa"/>
                          <w:left w:w="39" w:type="dxa"/>
                          <w:bottom w:w="39" w:type="dxa"/>
                          <w:right w:w="39" w:type="dxa"/>
                        </w:tcMar>
                      </w:tcPr>
                      <w:p w14:paraId="21A3D70D" w14:textId="77777777" w:rsidR="00D961FF" w:rsidRDefault="00AE7A8E">
                        <w:pPr>
                          <w:spacing w:after="0" w:line="240" w:lineRule="auto"/>
                        </w:pPr>
                        <w:r>
                          <w:rPr>
                            <w:rFonts w:ascii="Arial" w:eastAsia="Arial" w:hAnsi="Arial"/>
                            <w:color w:val="000000"/>
                            <w:sz w:val="16"/>
                          </w:rPr>
                          <w:t>Orally reprimand.</w:t>
                        </w:r>
                      </w:p>
                    </w:tc>
                  </w:tr>
                </w:tbl>
                <w:p w14:paraId="66245649" w14:textId="77777777" w:rsidR="00D961FF" w:rsidRDefault="00D961FF">
                  <w:pPr>
                    <w:spacing w:after="0" w:line="240" w:lineRule="auto"/>
                  </w:pPr>
                </w:p>
              </w:tc>
              <w:tc>
                <w:tcPr>
                  <w:tcW w:w="2160" w:type="dxa"/>
                </w:tcPr>
                <w:p w14:paraId="1B0F1061" w14:textId="77777777" w:rsidR="00D961FF" w:rsidRDefault="00D961F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61FF" w14:paraId="4DE04B69" w14:textId="77777777">
                    <w:trPr>
                      <w:trHeight w:val="212"/>
                    </w:trPr>
                    <w:tc>
                      <w:tcPr>
                        <w:tcW w:w="360" w:type="dxa"/>
                        <w:tcBorders>
                          <w:top w:val="nil"/>
                          <w:left w:val="nil"/>
                          <w:bottom w:val="nil"/>
                          <w:right w:val="nil"/>
                        </w:tcBorders>
                        <w:tcMar>
                          <w:top w:w="39" w:type="dxa"/>
                          <w:left w:w="39" w:type="dxa"/>
                          <w:bottom w:w="39" w:type="dxa"/>
                          <w:right w:w="39" w:type="dxa"/>
                        </w:tcMar>
                      </w:tcPr>
                      <w:p w14:paraId="2BF41542" w14:textId="77777777" w:rsidR="00D961FF" w:rsidRDefault="00AE7A8E">
                        <w:pPr>
                          <w:spacing w:after="0" w:line="240" w:lineRule="auto"/>
                        </w:pPr>
                        <w:r>
                          <w:rPr>
                            <w:rFonts w:ascii="Arial" w:eastAsia="Arial" w:hAnsi="Arial"/>
                            <w:color w:val="000000"/>
                          </w:rPr>
                          <w:t>N</w:t>
                        </w:r>
                      </w:p>
                    </w:tc>
                  </w:tr>
                </w:tbl>
                <w:p w14:paraId="30B9CB18" w14:textId="77777777" w:rsidR="00D961FF" w:rsidRDefault="00D961FF">
                  <w:pPr>
                    <w:spacing w:after="0" w:line="240" w:lineRule="auto"/>
                  </w:pPr>
                </w:p>
              </w:tc>
              <w:tc>
                <w:tcPr>
                  <w:tcW w:w="180" w:type="dxa"/>
                </w:tcPr>
                <w:p w14:paraId="62B12A4A" w14:textId="77777777" w:rsidR="00D961FF" w:rsidRDefault="00D961F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61FF" w14:paraId="208DE9C2" w14:textId="77777777">
                    <w:trPr>
                      <w:trHeight w:val="192"/>
                    </w:trPr>
                    <w:tc>
                      <w:tcPr>
                        <w:tcW w:w="3240" w:type="dxa"/>
                        <w:tcBorders>
                          <w:top w:val="nil"/>
                          <w:left w:val="nil"/>
                          <w:bottom w:val="nil"/>
                          <w:right w:val="nil"/>
                        </w:tcBorders>
                        <w:tcMar>
                          <w:top w:w="39" w:type="dxa"/>
                          <w:left w:w="39" w:type="dxa"/>
                          <w:bottom w:w="39" w:type="dxa"/>
                          <w:right w:w="39" w:type="dxa"/>
                        </w:tcMar>
                      </w:tcPr>
                      <w:p w14:paraId="41B0392A" w14:textId="77777777" w:rsidR="00D961FF" w:rsidRDefault="00AE7A8E">
                        <w:pPr>
                          <w:spacing w:after="0" w:line="240" w:lineRule="auto"/>
                        </w:pPr>
                        <w:r>
                          <w:rPr>
                            <w:rFonts w:ascii="Arial" w:eastAsia="Arial" w:hAnsi="Arial"/>
                            <w:color w:val="000000"/>
                            <w:sz w:val="16"/>
                          </w:rPr>
                          <w:t>Train employees in the work.</w:t>
                        </w:r>
                      </w:p>
                    </w:tc>
                  </w:tr>
                </w:tbl>
                <w:p w14:paraId="7F4D87B9" w14:textId="77777777" w:rsidR="00D961FF" w:rsidRDefault="00D961FF">
                  <w:pPr>
                    <w:spacing w:after="0" w:line="240" w:lineRule="auto"/>
                  </w:pPr>
                </w:p>
              </w:tc>
              <w:tc>
                <w:tcPr>
                  <w:tcW w:w="539" w:type="dxa"/>
                  <w:tcBorders>
                    <w:right w:val="single" w:sz="15" w:space="0" w:color="000000"/>
                  </w:tcBorders>
                </w:tcPr>
                <w:p w14:paraId="5C5CB2A6" w14:textId="77777777" w:rsidR="00D961FF" w:rsidRDefault="00D961FF">
                  <w:pPr>
                    <w:pStyle w:val="EmptyCellLayoutStyle"/>
                    <w:spacing w:after="0" w:line="240" w:lineRule="auto"/>
                  </w:pPr>
                </w:p>
              </w:tc>
            </w:tr>
            <w:tr w:rsidR="00D961FF" w14:paraId="5F7FB738" w14:textId="77777777">
              <w:trPr>
                <w:trHeight w:val="20"/>
              </w:trPr>
              <w:tc>
                <w:tcPr>
                  <w:tcW w:w="900" w:type="dxa"/>
                  <w:tcBorders>
                    <w:left w:val="single" w:sz="15" w:space="0" w:color="000000"/>
                  </w:tcBorders>
                </w:tcPr>
                <w:p w14:paraId="57D8FFF8" w14:textId="77777777" w:rsidR="00D961FF" w:rsidRDefault="00D961FF">
                  <w:pPr>
                    <w:pStyle w:val="EmptyCellLayoutStyle"/>
                    <w:spacing w:after="0" w:line="240" w:lineRule="auto"/>
                  </w:pPr>
                </w:p>
              </w:tc>
              <w:tc>
                <w:tcPr>
                  <w:tcW w:w="359" w:type="dxa"/>
                  <w:vMerge/>
                </w:tcPr>
                <w:p w14:paraId="3AE0AD87" w14:textId="77777777" w:rsidR="00D961FF" w:rsidRDefault="00D961FF">
                  <w:pPr>
                    <w:pStyle w:val="EmptyCellLayoutStyle"/>
                    <w:spacing w:after="0" w:line="240" w:lineRule="auto"/>
                  </w:pPr>
                </w:p>
              </w:tc>
              <w:tc>
                <w:tcPr>
                  <w:tcW w:w="180" w:type="dxa"/>
                </w:tcPr>
                <w:p w14:paraId="586DE51D" w14:textId="77777777" w:rsidR="00D961FF" w:rsidRDefault="00D961FF">
                  <w:pPr>
                    <w:pStyle w:val="EmptyCellLayoutStyle"/>
                    <w:spacing w:after="0" w:line="240" w:lineRule="auto"/>
                  </w:pPr>
                </w:p>
              </w:tc>
              <w:tc>
                <w:tcPr>
                  <w:tcW w:w="3240" w:type="dxa"/>
                </w:tcPr>
                <w:p w14:paraId="0AFB77E8" w14:textId="77777777" w:rsidR="00D961FF" w:rsidRDefault="00D961FF">
                  <w:pPr>
                    <w:pStyle w:val="EmptyCellLayoutStyle"/>
                    <w:spacing w:after="0" w:line="240" w:lineRule="auto"/>
                  </w:pPr>
                </w:p>
              </w:tc>
              <w:tc>
                <w:tcPr>
                  <w:tcW w:w="2160" w:type="dxa"/>
                </w:tcPr>
                <w:p w14:paraId="6C33C81C" w14:textId="77777777" w:rsidR="00D961FF" w:rsidRDefault="00D961FF">
                  <w:pPr>
                    <w:pStyle w:val="EmptyCellLayoutStyle"/>
                    <w:spacing w:after="0" w:line="240" w:lineRule="auto"/>
                  </w:pPr>
                </w:p>
              </w:tc>
              <w:tc>
                <w:tcPr>
                  <w:tcW w:w="359" w:type="dxa"/>
                  <w:vMerge/>
                </w:tcPr>
                <w:p w14:paraId="1990C94B" w14:textId="77777777" w:rsidR="00D961FF" w:rsidRDefault="00D961FF">
                  <w:pPr>
                    <w:pStyle w:val="EmptyCellLayoutStyle"/>
                    <w:spacing w:after="0" w:line="240" w:lineRule="auto"/>
                  </w:pPr>
                </w:p>
              </w:tc>
              <w:tc>
                <w:tcPr>
                  <w:tcW w:w="180" w:type="dxa"/>
                </w:tcPr>
                <w:p w14:paraId="6287041B" w14:textId="77777777" w:rsidR="00D961FF" w:rsidRDefault="00D961FF">
                  <w:pPr>
                    <w:pStyle w:val="EmptyCellLayoutStyle"/>
                    <w:spacing w:after="0" w:line="240" w:lineRule="auto"/>
                  </w:pPr>
                </w:p>
              </w:tc>
              <w:tc>
                <w:tcPr>
                  <w:tcW w:w="3240" w:type="dxa"/>
                </w:tcPr>
                <w:p w14:paraId="70B5730C" w14:textId="77777777" w:rsidR="00D961FF" w:rsidRDefault="00D961FF">
                  <w:pPr>
                    <w:pStyle w:val="EmptyCellLayoutStyle"/>
                    <w:spacing w:after="0" w:line="240" w:lineRule="auto"/>
                  </w:pPr>
                </w:p>
              </w:tc>
              <w:tc>
                <w:tcPr>
                  <w:tcW w:w="539" w:type="dxa"/>
                  <w:tcBorders>
                    <w:right w:val="single" w:sz="15" w:space="0" w:color="000000"/>
                  </w:tcBorders>
                </w:tcPr>
                <w:p w14:paraId="7C0B7B22" w14:textId="77777777" w:rsidR="00D961FF" w:rsidRDefault="00D961FF">
                  <w:pPr>
                    <w:pStyle w:val="EmptyCellLayoutStyle"/>
                    <w:spacing w:after="0" w:line="240" w:lineRule="auto"/>
                  </w:pPr>
                </w:p>
              </w:tc>
            </w:tr>
            <w:tr w:rsidR="00D961FF" w14:paraId="12E9EF4B" w14:textId="77777777">
              <w:trPr>
                <w:trHeight w:val="249"/>
              </w:trPr>
              <w:tc>
                <w:tcPr>
                  <w:tcW w:w="900" w:type="dxa"/>
                  <w:tcBorders>
                    <w:left w:val="single" w:sz="15" w:space="0" w:color="000000"/>
                    <w:bottom w:val="single" w:sz="15" w:space="0" w:color="000000"/>
                  </w:tcBorders>
                </w:tcPr>
                <w:p w14:paraId="41A4C087" w14:textId="77777777" w:rsidR="00D961FF" w:rsidRDefault="00D961FF">
                  <w:pPr>
                    <w:pStyle w:val="EmptyCellLayoutStyle"/>
                    <w:spacing w:after="0" w:line="240" w:lineRule="auto"/>
                  </w:pPr>
                </w:p>
              </w:tc>
              <w:tc>
                <w:tcPr>
                  <w:tcW w:w="359" w:type="dxa"/>
                  <w:tcBorders>
                    <w:bottom w:val="single" w:sz="15" w:space="0" w:color="000000"/>
                  </w:tcBorders>
                </w:tcPr>
                <w:p w14:paraId="687AC512" w14:textId="77777777" w:rsidR="00D961FF" w:rsidRDefault="00D961FF">
                  <w:pPr>
                    <w:pStyle w:val="EmptyCellLayoutStyle"/>
                    <w:spacing w:after="0" w:line="240" w:lineRule="auto"/>
                  </w:pPr>
                </w:p>
              </w:tc>
              <w:tc>
                <w:tcPr>
                  <w:tcW w:w="180" w:type="dxa"/>
                  <w:tcBorders>
                    <w:bottom w:val="single" w:sz="15" w:space="0" w:color="000000"/>
                  </w:tcBorders>
                </w:tcPr>
                <w:p w14:paraId="48E72F10" w14:textId="77777777" w:rsidR="00D961FF" w:rsidRDefault="00D961FF">
                  <w:pPr>
                    <w:pStyle w:val="EmptyCellLayoutStyle"/>
                    <w:spacing w:after="0" w:line="240" w:lineRule="auto"/>
                  </w:pPr>
                </w:p>
              </w:tc>
              <w:tc>
                <w:tcPr>
                  <w:tcW w:w="3240" w:type="dxa"/>
                  <w:tcBorders>
                    <w:bottom w:val="single" w:sz="15" w:space="0" w:color="000000"/>
                  </w:tcBorders>
                </w:tcPr>
                <w:p w14:paraId="68054563" w14:textId="77777777" w:rsidR="00D961FF" w:rsidRDefault="00D961FF">
                  <w:pPr>
                    <w:pStyle w:val="EmptyCellLayoutStyle"/>
                    <w:spacing w:after="0" w:line="240" w:lineRule="auto"/>
                  </w:pPr>
                </w:p>
              </w:tc>
              <w:tc>
                <w:tcPr>
                  <w:tcW w:w="2160" w:type="dxa"/>
                  <w:tcBorders>
                    <w:bottom w:val="single" w:sz="15" w:space="0" w:color="000000"/>
                  </w:tcBorders>
                </w:tcPr>
                <w:p w14:paraId="2D43D93B" w14:textId="77777777" w:rsidR="00D961FF" w:rsidRDefault="00D961FF">
                  <w:pPr>
                    <w:pStyle w:val="EmptyCellLayoutStyle"/>
                    <w:spacing w:after="0" w:line="240" w:lineRule="auto"/>
                  </w:pPr>
                </w:p>
              </w:tc>
              <w:tc>
                <w:tcPr>
                  <w:tcW w:w="359" w:type="dxa"/>
                  <w:tcBorders>
                    <w:bottom w:val="single" w:sz="15" w:space="0" w:color="000000"/>
                  </w:tcBorders>
                </w:tcPr>
                <w:p w14:paraId="1EF1865A" w14:textId="77777777" w:rsidR="00D961FF" w:rsidRDefault="00D961FF">
                  <w:pPr>
                    <w:pStyle w:val="EmptyCellLayoutStyle"/>
                    <w:spacing w:after="0" w:line="240" w:lineRule="auto"/>
                  </w:pPr>
                </w:p>
              </w:tc>
              <w:tc>
                <w:tcPr>
                  <w:tcW w:w="180" w:type="dxa"/>
                  <w:tcBorders>
                    <w:bottom w:val="single" w:sz="15" w:space="0" w:color="000000"/>
                  </w:tcBorders>
                </w:tcPr>
                <w:p w14:paraId="32BBDCF9" w14:textId="77777777" w:rsidR="00D961FF" w:rsidRDefault="00D961FF">
                  <w:pPr>
                    <w:pStyle w:val="EmptyCellLayoutStyle"/>
                    <w:spacing w:after="0" w:line="240" w:lineRule="auto"/>
                  </w:pPr>
                </w:p>
              </w:tc>
              <w:tc>
                <w:tcPr>
                  <w:tcW w:w="3240" w:type="dxa"/>
                  <w:tcBorders>
                    <w:bottom w:val="single" w:sz="15" w:space="0" w:color="000000"/>
                  </w:tcBorders>
                </w:tcPr>
                <w:p w14:paraId="6C1911B9" w14:textId="77777777" w:rsidR="00D961FF" w:rsidRDefault="00D961FF">
                  <w:pPr>
                    <w:pStyle w:val="EmptyCellLayoutStyle"/>
                    <w:spacing w:after="0" w:line="240" w:lineRule="auto"/>
                  </w:pPr>
                </w:p>
              </w:tc>
              <w:tc>
                <w:tcPr>
                  <w:tcW w:w="539" w:type="dxa"/>
                  <w:tcBorders>
                    <w:bottom w:val="single" w:sz="15" w:space="0" w:color="000000"/>
                    <w:right w:val="single" w:sz="15" w:space="0" w:color="000000"/>
                  </w:tcBorders>
                </w:tcPr>
                <w:p w14:paraId="18C9DB2C" w14:textId="77777777" w:rsidR="00D961FF" w:rsidRDefault="00D961FF">
                  <w:pPr>
                    <w:pStyle w:val="EmptyCellLayoutStyle"/>
                    <w:spacing w:after="0" w:line="240" w:lineRule="auto"/>
                  </w:pPr>
                </w:p>
              </w:tc>
            </w:tr>
          </w:tbl>
          <w:p w14:paraId="338DCE96" w14:textId="77777777" w:rsidR="00D961FF" w:rsidRDefault="00D961FF">
            <w:pPr>
              <w:spacing w:after="0" w:line="240" w:lineRule="auto"/>
            </w:pPr>
          </w:p>
        </w:tc>
        <w:tc>
          <w:tcPr>
            <w:tcW w:w="179" w:type="dxa"/>
          </w:tcPr>
          <w:p w14:paraId="3ABE8EF1" w14:textId="77777777" w:rsidR="00D961FF" w:rsidRDefault="00D961FF">
            <w:pPr>
              <w:pStyle w:val="EmptyCellLayoutStyle"/>
              <w:spacing w:after="0" w:line="240" w:lineRule="auto"/>
            </w:pPr>
          </w:p>
        </w:tc>
      </w:tr>
      <w:tr w:rsidR="00D961FF" w14:paraId="70AD6FB7" w14:textId="77777777">
        <w:trPr>
          <w:trHeight w:val="89"/>
        </w:trPr>
        <w:tc>
          <w:tcPr>
            <w:tcW w:w="179" w:type="dxa"/>
          </w:tcPr>
          <w:p w14:paraId="02649719" w14:textId="77777777" w:rsidR="00D961FF" w:rsidRDefault="00D961FF">
            <w:pPr>
              <w:pStyle w:val="EmptyCellLayoutStyle"/>
              <w:spacing w:after="0" w:line="240" w:lineRule="auto"/>
            </w:pPr>
          </w:p>
        </w:tc>
        <w:tc>
          <w:tcPr>
            <w:tcW w:w="0" w:type="dxa"/>
          </w:tcPr>
          <w:p w14:paraId="680544F0" w14:textId="77777777" w:rsidR="00D961FF" w:rsidRDefault="00D961FF">
            <w:pPr>
              <w:pStyle w:val="EmptyCellLayoutStyle"/>
              <w:spacing w:after="0" w:line="240" w:lineRule="auto"/>
            </w:pPr>
          </w:p>
        </w:tc>
        <w:tc>
          <w:tcPr>
            <w:tcW w:w="0" w:type="dxa"/>
          </w:tcPr>
          <w:p w14:paraId="2D32A77F" w14:textId="77777777" w:rsidR="00D961FF" w:rsidRDefault="00D961FF">
            <w:pPr>
              <w:pStyle w:val="EmptyCellLayoutStyle"/>
              <w:spacing w:after="0" w:line="240" w:lineRule="auto"/>
            </w:pPr>
          </w:p>
        </w:tc>
        <w:tc>
          <w:tcPr>
            <w:tcW w:w="0" w:type="dxa"/>
          </w:tcPr>
          <w:p w14:paraId="0B508ABB" w14:textId="77777777" w:rsidR="00D961FF" w:rsidRDefault="00D961FF">
            <w:pPr>
              <w:pStyle w:val="EmptyCellLayoutStyle"/>
              <w:spacing w:after="0" w:line="240" w:lineRule="auto"/>
            </w:pPr>
          </w:p>
        </w:tc>
        <w:tc>
          <w:tcPr>
            <w:tcW w:w="0" w:type="dxa"/>
          </w:tcPr>
          <w:p w14:paraId="2BE6E860" w14:textId="77777777" w:rsidR="00D961FF" w:rsidRDefault="00D961FF">
            <w:pPr>
              <w:pStyle w:val="EmptyCellLayoutStyle"/>
              <w:spacing w:after="0" w:line="240" w:lineRule="auto"/>
            </w:pPr>
          </w:p>
        </w:tc>
        <w:tc>
          <w:tcPr>
            <w:tcW w:w="0" w:type="dxa"/>
          </w:tcPr>
          <w:p w14:paraId="546D6671" w14:textId="77777777" w:rsidR="00D961FF" w:rsidRDefault="00D961FF">
            <w:pPr>
              <w:pStyle w:val="EmptyCellLayoutStyle"/>
              <w:spacing w:after="0" w:line="240" w:lineRule="auto"/>
            </w:pPr>
          </w:p>
        </w:tc>
        <w:tc>
          <w:tcPr>
            <w:tcW w:w="0" w:type="dxa"/>
          </w:tcPr>
          <w:p w14:paraId="03FFE667" w14:textId="77777777" w:rsidR="00D961FF" w:rsidRDefault="00D961FF">
            <w:pPr>
              <w:pStyle w:val="EmptyCellLayoutStyle"/>
              <w:spacing w:after="0" w:line="240" w:lineRule="auto"/>
            </w:pPr>
          </w:p>
        </w:tc>
        <w:tc>
          <w:tcPr>
            <w:tcW w:w="2505" w:type="dxa"/>
          </w:tcPr>
          <w:p w14:paraId="0B36BFBC" w14:textId="77777777" w:rsidR="00D961FF" w:rsidRDefault="00D961FF">
            <w:pPr>
              <w:pStyle w:val="EmptyCellLayoutStyle"/>
              <w:spacing w:after="0" w:line="240" w:lineRule="auto"/>
            </w:pPr>
          </w:p>
        </w:tc>
        <w:tc>
          <w:tcPr>
            <w:tcW w:w="6120" w:type="dxa"/>
          </w:tcPr>
          <w:p w14:paraId="4E663942" w14:textId="77777777" w:rsidR="00D961FF" w:rsidRDefault="00D961FF">
            <w:pPr>
              <w:pStyle w:val="EmptyCellLayoutStyle"/>
              <w:spacing w:after="0" w:line="240" w:lineRule="auto"/>
            </w:pPr>
          </w:p>
        </w:tc>
        <w:tc>
          <w:tcPr>
            <w:tcW w:w="2534" w:type="dxa"/>
          </w:tcPr>
          <w:p w14:paraId="42AF6807" w14:textId="77777777" w:rsidR="00D961FF" w:rsidRDefault="00D961FF">
            <w:pPr>
              <w:pStyle w:val="EmptyCellLayoutStyle"/>
              <w:spacing w:after="0" w:line="240" w:lineRule="auto"/>
            </w:pPr>
          </w:p>
        </w:tc>
        <w:tc>
          <w:tcPr>
            <w:tcW w:w="179" w:type="dxa"/>
          </w:tcPr>
          <w:p w14:paraId="5E36A038" w14:textId="77777777" w:rsidR="00D961FF" w:rsidRDefault="00D961FF">
            <w:pPr>
              <w:pStyle w:val="EmptyCellLayoutStyle"/>
              <w:spacing w:after="0" w:line="240" w:lineRule="auto"/>
            </w:pPr>
          </w:p>
        </w:tc>
      </w:tr>
      <w:tr w:rsidR="00FC555F" w14:paraId="112AC987" w14:textId="77777777" w:rsidTr="00FC555F">
        <w:tc>
          <w:tcPr>
            <w:tcW w:w="179" w:type="dxa"/>
          </w:tcPr>
          <w:p w14:paraId="48A3A47C" w14:textId="77777777" w:rsidR="00D961FF" w:rsidRDefault="00D961F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C555F" w14:paraId="6CAA0EFA" w14:textId="77777777" w:rsidTr="00FC555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961FF" w14:paraId="53A319F7" w14:textId="77777777">
                    <w:trPr>
                      <w:trHeight w:val="192"/>
                    </w:trPr>
                    <w:tc>
                      <w:tcPr>
                        <w:tcW w:w="11160" w:type="dxa"/>
                        <w:tcBorders>
                          <w:top w:val="nil"/>
                          <w:left w:val="nil"/>
                          <w:bottom w:val="nil"/>
                          <w:right w:val="nil"/>
                        </w:tcBorders>
                        <w:tcMar>
                          <w:top w:w="39" w:type="dxa"/>
                          <w:left w:w="39" w:type="dxa"/>
                          <w:bottom w:w="39" w:type="dxa"/>
                          <w:right w:w="39" w:type="dxa"/>
                        </w:tcMar>
                      </w:tcPr>
                      <w:p w14:paraId="48E9FD31" w14:textId="77777777" w:rsidR="00D961FF" w:rsidRDefault="00AE7A8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327F86A" w14:textId="77777777" w:rsidR="00D961FF" w:rsidRDefault="00D961FF">
                  <w:pPr>
                    <w:spacing w:after="0" w:line="240" w:lineRule="auto"/>
                  </w:pPr>
                </w:p>
              </w:tc>
            </w:tr>
            <w:tr w:rsidR="00D961FF" w14:paraId="0FE4E09E" w14:textId="77777777">
              <w:trPr>
                <w:trHeight w:val="99"/>
              </w:trPr>
              <w:tc>
                <w:tcPr>
                  <w:tcW w:w="0" w:type="dxa"/>
                  <w:tcBorders>
                    <w:left w:val="single" w:sz="15" w:space="0" w:color="000000"/>
                  </w:tcBorders>
                </w:tcPr>
                <w:p w14:paraId="530D7844" w14:textId="77777777" w:rsidR="00D961FF" w:rsidRDefault="00D961FF">
                  <w:pPr>
                    <w:pStyle w:val="EmptyCellLayoutStyle"/>
                    <w:spacing w:after="0" w:line="240" w:lineRule="auto"/>
                  </w:pPr>
                </w:p>
              </w:tc>
              <w:tc>
                <w:tcPr>
                  <w:tcW w:w="11159" w:type="dxa"/>
                  <w:tcBorders>
                    <w:right w:val="single" w:sz="15" w:space="0" w:color="000000"/>
                  </w:tcBorders>
                </w:tcPr>
                <w:p w14:paraId="46CBB4D3" w14:textId="77777777" w:rsidR="00D961FF" w:rsidRDefault="00D961FF">
                  <w:pPr>
                    <w:pStyle w:val="EmptyCellLayoutStyle"/>
                    <w:spacing w:after="0" w:line="240" w:lineRule="auto"/>
                  </w:pPr>
                </w:p>
              </w:tc>
            </w:tr>
            <w:tr w:rsidR="00D961FF" w14:paraId="0FC7DD62" w14:textId="77777777">
              <w:trPr>
                <w:trHeight w:val="290"/>
              </w:trPr>
              <w:tc>
                <w:tcPr>
                  <w:tcW w:w="0" w:type="dxa"/>
                  <w:tcBorders>
                    <w:left w:val="single" w:sz="15" w:space="0" w:color="000000"/>
                    <w:bottom w:val="single" w:sz="15" w:space="0" w:color="000000"/>
                  </w:tcBorders>
                </w:tcPr>
                <w:p w14:paraId="5A89B855" w14:textId="77777777" w:rsidR="00D961FF" w:rsidRDefault="00D961F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961FF" w14:paraId="4B273536" w14:textId="77777777">
                    <w:trPr>
                      <w:trHeight w:val="212"/>
                    </w:trPr>
                    <w:tc>
                      <w:tcPr>
                        <w:tcW w:w="11160" w:type="dxa"/>
                        <w:tcBorders>
                          <w:top w:val="nil"/>
                          <w:left w:val="nil"/>
                          <w:bottom w:val="nil"/>
                          <w:right w:val="nil"/>
                        </w:tcBorders>
                        <w:tcMar>
                          <w:top w:w="39" w:type="dxa"/>
                          <w:left w:w="39" w:type="dxa"/>
                          <w:bottom w:w="39" w:type="dxa"/>
                          <w:right w:w="39" w:type="dxa"/>
                        </w:tcMar>
                      </w:tcPr>
                      <w:p w14:paraId="707171CA" w14:textId="77777777" w:rsidR="00D961FF" w:rsidRDefault="00AE7A8E">
                        <w:pPr>
                          <w:spacing w:after="0" w:line="240" w:lineRule="auto"/>
                        </w:pPr>
                        <w:r>
                          <w:rPr>
                            <w:rFonts w:ascii="Arial" w:eastAsia="Arial" w:hAnsi="Arial"/>
                            <w:color w:val="000000"/>
                          </w:rPr>
                          <w:t>Yes</w:t>
                        </w:r>
                      </w:p>
                    </w:tc>
                  </w:tr>
                </w:tbl>
                <w:p w14:paraId="3A3148EF" w14:textId="77777777" w:rsidR="00D961FF" w:rsidRDefault="00D961FF">
                  <w:pPr>
                    <w:spacing w:after="0" w:line="240" w:lineRule="auto"/>
                  </w:pPr>
                </w:p>
              </w:tc>
            </w:tr>
          </w:tbl>
          <w:p w14:paraId="0184A2F1" w14:textId="77777777" w:rsidR="00D961FF" w:rsidRDefault="00D961FF">
            <w:pPr>
              <w:spacing w:after="0" w:line="240" w:lineRule="auto"/>
            </w:pPr>
          </w:p>
        </w:tc>
        <w:tc>
          <w:tcPr>
            <w:tcW w:w="179" w:type="dxa"/>
          </w:tcPr>
          <w:p w14:paraId="1295A014" w14:textId="77777777" w:rsidR="00D961FF" w:rsidRDefault="00D961FF">
            <w:pPr>
              <w:pStyle w:val="EmptyCellLayoutStyle"/>
              <w:spacing w:after="0" w:line="240" w:lineRule="auto"/>
            </w:pPr>
          </w:p>
        </w:tc>
      </w:tr>
      <w:tr w:rsidR="00D961FF" w14:paraId="21336ACE" w14:textId="77777777">
        <w:trPr>
          <w:trHeight w:val="110"/>
        </w:trPr>
        <w:tc>
          <w:tcPr>
            <w:tcW w:w="179" w:type="dxa"/>
          </w:tcPr>
          <w:p w14:paraId="3182049B" w14:textId="77777777" w:rsidR="00D961FF" w:rsidRDefault="00D961FF">
            <w:pPr>
              <w:pStyle w:val="EmptyCellLayoutStyle"/>
              <w:spacing w:after="0" w:line="240" w:lineRule="auto"/>
            </w:pPr>
          </w:p>
        </w:tc>
        <w:tc>
          <w:tcPr>
            <w:tcW w:w="0" w:type="dxa"/>
          </w:tcPr>
          <w:p w14:paraId="63F76980" w14:textId="77777777" w:rsidR="00D961FF" w:rsidRDefault="00D961FF">
            <w:pPr>
              <w:pStyle w:val="EmptyCellLayoutStyle"/>
              <w:spacing w:after="0" w:line="240" w:lineRule="auto"/>
            </w:pPr>
          </w:p>
        </w:tc>
        <w:tc>
          <w:tcPr>
            <w:tcW w:w="0" w:type="dxa"/>
          </w:tcPr>
          <w:p w14:paraId="2597405F" w14:textId="77777777" w:rsidR="00D961FF" w:rsidRDefault="00D961FF">
            <w:pPr>
              <w:pStyle w:val="EmptyCellLayoutStyle"/>
              <w:spacing w:after="0" w:line="240" w:lineRule="auto"/>
            </w:pPr>
          </w:p>
        </w:tc>
        <w:tc>
          <w:tcPr>
            <w:tcW w:w="0" w:type="dxa"/>
          </w:tcPr>
          <w:p w14:paraId="368D536E" w14:textId="77777777" w:rsidR="00D961FF" w:rsidRDefault="00D961FF">
            <w:pPr>
              <w:pStyle w:val="EmptyCellLayoutStyle"/>
              <w:spacing w:after="0" w:line="240" w:lineRule="auto"/>
            </w:pPr>
          </w:p>
        </w:tc>
        <w:tc>
          <w:tcPr>
            <w:tcW w:w="0" w:type="dxa"/>
          </w:tcPr>
          <w:p w14:paraId="66C67169" w14:textId="77777777" w:rsidR="00D961FF" w:rsidRDefault="00D961FF">
            <w:pPr>
              <w:pStyle w:val="EmptyCellLayoutStyle"/>
              <w:spacing w:after="0" w:line="240" w:lineRule="auto"/>
            </w:pPr>
          </w:p>
        </w:tc>
        <w:tc>
          <w:tcPr>
            <w:tcW w:w="0" w:type="dxa"/>
          </w:tcPr>
          <w:p w14:paraId="65F9A9CD" w14:textId="77777777" w:rsidR="00D961FF" w:rsidRDefault="00D961FF">
            <w:pPr>
              <w:pStyle w:val="EmptyCellLayoutStyle"/>
              <w:spacing w:after="0" w:line="240" w:lineRule="auto"/>
            </w:pPr>
          </w:p>
        </w:tc>
        <w:tc>
          <w:tcPr>
            <w:tcW w:w="0" w:type="dxa"/>
          </w:tcPr>
          <w:p w14:paraId="35F40373" w14:textId="77777777" w:rsidR="00D961FF" w:rsidRDefault="00D961FF">
            <w:pPr>
              <w:pStyle w:val="EmptyCellLayoutStyle"/>
              <w:spacing w:after="0" w:line="240" w:lineRule="auto"/>
            </w:pPr>
          </w:p>
        </w:tc>
        <w:tc>
          <w:tcPr>
            <w:tcW w:w="2505" w:type="dxa"/>
          </w:tcPr>
          <w:p w14:paraId="6D3534C8" w14:textId="77777777" w:rsidR="00D961FF" w:rsidRDefault="00D961FF">
            <w:pPr>
              <w:pStyle w:val="EmptyCellLayoutStyle"/>
              <w:spacing w:after="0" w:line="240" w:lineRule="auto"/>
            </w:pPr>
          </w:p>
        </w:tc>
        <w:tc>
          <w:tcPr>
            <w:tcW w:w="6120" w:type="dxa"/>
          </w:tcPr>
          <w:p w14:paraId="2D36CCFA" w14:textId="77777777" w:rsidR="00D961FF" w:rsidRDefault="00D961FF">
            <w:pPr>
              <w:pStyle w:val="EmptyCellLayoutStyle"/>
              <w:spacing w:after="0" w:line="240" w:lineRule="auto"/>
            </w:pPr>
          </w:p>
        </w:tc>
        <w:tc>
          <w:tcPr>
            <w:tcW w:w="2534" w:type="dxa"/>
          </w:tcPr>
          <w:p w14:paraId="2A625116" w14:textId="77777777" w:rsidR="00D961FF" w:rsidRDefault="00D961FF">
            <w:pPr>
              <w:pStyle w:val="EmptyCellLayoutStyle"/>
              <w:spacing w:after="0" w:line="240" w:lineRule="auto"/>
            </w:pPr>
          </w:p>
        </w:tc>
        <w:tc>
          <w:tcPr>
            <w:tcW w:w="179" w:type="dxa"/>
          </w:tcPr>
          <w:p w14:paraId="18CD90A9" w14:textId="77777777" w:rsidR="00D961FF" w:rsidRDefault="00D961FF">
            <w:pPr>
              <w:pStyle w:val="EmptyCellLayoutStyle"/>
              <w:spacing w:after="0" w:line="240" w:lineRule="auto"/>
            </w:pPr>
          </w:p>
        </w:tc>
      </w:tr>
      <w:tr w:rsidR="00FC555F" w14:paraId="36295D24" w14:textId="77777777" w:rsidTr="00FC555F">
        <w:tc>
          <w:tcPr>
            <w:tcW w:w="179" w:type="dxa"/>
          </w:tcPr>
          <w:p w14:paraId="4C951848" w14:textId="77777777" w:rsidR="00D961FF" w:rsidRDefault="00D961F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C555F" w14:paraId="59D65D1B" w14:textId="77777777" w:rsidTr="00FC555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961FF" w14:paraId="13247BE5" w14:textId="77777777">
                    <w:trPr>
                      <w:trHeight w:val="192"/>
                    </w:trPr>
                    <w:tc>
                      <w:tcPr>
                        <w:tcW w:w="11160" w:type="dxa"/>
                        <w:tcBorders>
                          <w:top w:val="nil"/>
                          <w:left w:val="nil"/>
                          <w:bottom w:val="nil"/>
                          <w:right w:val="nil"/>
                        </w:tcBorders>
                        <w:tcMar>
                          <w:top w:w="39" w:type="dxa"/>
                          <w:left w:w="39" w:type="dxa"/>
                          <w:bottom w:w="39" w:type="dxa"/>
                          <w:right w:w="39" w:type="dxa"/>
                        </w:tcMar>
                      </w:tcPr>
                      <w:p w14:paraId="0ED16BE2" w14:textId="77777777" w:rsidR="00D961FF" w:rsidRDefault="00AE7A8E">
                        <w:pPr>
                          <w:spacing w:after="0" w:line="240" w:lineRule="auto"/>
                        </w:pPr>
                        <w:r>
                          <w:rPr>
                            <w:rFonts w:ascii="Arial" w:eastAsia="Arial" w:hAnsi="Arial"/>
                            <w:b/>
                            <w:color w:val="000000"/>
                            <w:sz w:val="16"/>
                          </w:rPr>
                          <w:t>23. What are the essential functions of this position?</w:t>
                        </w:r>
                      </w:p>
                    </w:tc>
                  </w:tr>
                </w:tbl>
                <w:p w14:paraId="79B1BBE8" w14:textId="77777777" w:rsidR="00D961FF" w:rsidRDefault="00D961FF">
                  <w:pPr>
                    <w:spacing w:after="0" w:line="240" w:lineRule="auto"/>
                  </w:pPr>
                </w:p>
              </w:tc>
            </w:tr>
            <w:tr w:rsidR="00D961FF" w14:paraId="2BFB9E06" w14:textId="77777777">
              <w:trPr>
                <w:trHeight w:val="80"/>
              </w:trPr>
              <w:tc>
                <w:tcPr>
                  <w:tcW w:w="0" w:type="dxa"/>
                  <w:tcBorders>
                    <w:left w:val="single" w:sz="15" w:space="0" w:color="000000"/>
                  </w:tcBorders>
                </w:tcPr>
                <w:p w14:paraId="0FBECC3F" w14:textId="77777777" w:rsidR="00D961FF" w:rsidRDefault="00D961FF">
                  <w:pPr>
                    <w:pStyle w:val="EmptyCellLayoutStyle"/>
                    <w:spacing w:after="0" w:line="240" w:lineRule="auto"/>
                  </w:pPr>
                </w:p>
              </w:tc>
              <w:tc>
                <w:tcPr>
                  <w:tcW w:w="11159" w:type="dxa"/>
                  <w:tcBorders>
                    <w:right w:val="single" w:sz="15" w:space="0" w:color="000000"/>
                  </w:tcBorders>
                </w:tcPr>
                <w:p w14:paraId="25AE54E5" w14:textId="77777777" w:rsidR="00D961FF" w:rsidRDefault="00D961FF">
                  <w:pPr>
                    <w:pStyle w:val="EmptyCellLayoutStyle"/>
                    <w:spacing w:after="0" w:line="240" w:lineRule="auto"/>
                  </w:pPr>
                </w:p>
              </w:tc>
            </w:tr>
            <w:tr w:rsidR="00D961FF" w14:paraId="13365F6F" w14:textId="77777777">
              <w:trPr>
                <w:trHeight w:val="290"/>
              </w:trPr>
              <w:tc>
                <w:tcPr>
                  <w:tcW w:w="0" w:type="dxa"/>
                  <w:tcBorders>
                    <w:left w:val="single" w:sz="15" w:space="0" w:color="000000"/>
                    <w:bottom w:val="single" w:sz="15" w:space="0" w:color="000000"/>
                  </w:tcBorders>
                </w:tcPr>
                <w:p w14:paraId="6EEA14EF" w14:textId="77777777" w:rsidR="00D961FF" w:rsidRDefault="00D961F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961FF" w14:paraId="09C2C8E2" w14:textId="77777777">
                    <w:trPr>
                      <w:trHeight w:val="212"/>
                    </w:trPr>
                    <w:tc>
                      <w:tcPr>
                        <w:tcW w:w="11160" w:type="dxa"/>
                        <w:tcBorders>
                          <w:top w:val="nil"/>
                          <w:left w:val="nil"/>
                          <w:bottom w:val="nil"/>
                          <w:right w:val="nil"/>
                        </w:tcBorders>
                        <w:tcMar>
                          <w:top w:w="39" w:type="dxa"/>
                          <w:left w:w="39" w:type="dxa"/>
                          <w:bottom w:w="39" w:type="dxa"/>
                          <w:right w:w="39" w:type="dxa"/>
                        </w:tcMar>
                      </w:tcPr>
                      <w:p w14:paraId="2531FCFA" w14:textId="14EF448D" w:rsidR="00D961FF" w:rsidRDefault="00AE7A8E">
                        <w:pPr>
                          <w:spacing w:after="0" w:line="240" w:lineRule="auto"/>
                        </w:pPr>
                        <w:r>
                          <w:rPr>
                            <w:rFonts w:ascii="Arial" w:eastAsia="Arial" w:hAnsi="Arial"/>
                            <w:color w:val="000000"/>
                          </w:rPr>
                          <w:t xml:space="preserve">Install, </w:t>
                        </w:r>
                        <w:proofErr w:type="gramStart"/>
                        <w:r w:rsidR="00FC555F">
                          <w:rPr>
                            <w:rFonts w:ascii="Arial" w:eastAsia="Arial" w:hAnsi="Arial"/>
                            <w:color w:val="000000"/>
                          </w:rPr>
                          <w:t>m</w:t>
                        </w:r>
                        <w:r>
                          <w:rPr>
                            <w:rFonts w:ascii="Arial" w:eastAsia="Arial" w:hAnsi="Arial"/>
                            <w:color w:val="000000"/>
                          </w:rPr>
                          <w:t>aintain</w:t>
                        </w:r>
                        <w:proofErr w:type="gramEnd"/>
                        <w:r>
                          <w:rPr>
                            <w:rFonts w:ascii="Arial" w:eastAsia="Arial" w:hAnsi="Arial"/>
                            <w:color w:val="000000"/>
                          </w:rPr>
                          <w:t xml:space="preserve"> and repair equipment, electric motors, heater, coolers, refrigerators, maintain air compressors, service and repair appliances, such as fans, toasters, washing machines, dryers. Employee also maintains and operates motor vehicles, tractors, lawn mowers, paints, masonry repairs, complete requisitions for equipment and supplies.  Also supervises prisoner crews on lawn mowers, painting, masonry repairs, electrical </w:t>
                        </w:r>
                        <w:proofErr w:type="gramStart"/>
                        <w:r>
                          <w:rPr>
                            <w:rFonts w:ascii="Arial" w:eastAsia="Arial" w:hAnsi="Arial"/>
                            <w:color w:val="000000"/>
                          </w:rPr>
                          <w:t>in regards to</w:t>
                        </w:r>
                        <w:proofErr w:type="gramEnd"/>
                        <w:r>
                          <w:rPr>
                            <w:rFonts w:ascii="Arial" w:eastAsia="Arial" w:hAnsi="Arial"/>
                            <w:color w:val="000000"/>
                          </w:rPr>
                          <w:t xml:space="preserve"> the upkeep of the facility buildings.  Work on locks, </w:t>
                        </w:r>
                        <w:proofErr w:type="gramStart"/>
                        <w:r>
                          <w:rPr>
                            <w:rFonts w:ascii="Arial" w:eastAsia="Arial" w:hAnsi="Arial"/>
                            <w:color w:val="000000"/>
                          </w:rPr>
                          <w:t>keys</w:t>
                        </w:r>
                        <w:proofErr w:type="gramEnd"/>
                        <w:r>
                          <w:rPr>
                            <w:rFonts w:ascii="Arial" w:eastAsia="Arial" w:hAnsi="Arial"/>
                            <w:color w:val="000000"/>
                          </w:rPr>
                          <w:t xml:space="preserve"> and other related lock issues throughout the facility.</w:t>
                        </w:r>
                      </w:p>
                    </w:tc>
                  </w:tr>
                </w:tbl>
                <w:p w14:paraId="10A13336" w14:textId="77777777" w:rsidR="00D961FF" w:rsidRDefault="00D961FF">
                  <w:pPr>
                    <w:spacing w:after="0" w:line="240" w:lineRule="auto"/>
                  </w:pPr>
                </w:p>
              </w:tc>
            </w:tr>
          </w:tbl>
          <w:p w14:paraId="27F7DD5F" w14:textId="77777777" w:rsidR="00D961FF" w:rsidRDefault="00D961FF">
            <w:pPr>
              <w:spacing w:after="0" w:line="240" w:lineRule="auto"/>
            </w:pPr>
          </w:p>
        </w:tc>
        <w:tc>
          <w:tcPr>
            <w:tcW w:w="179" w:type="dxa"/>
          </w:tcPr>
          <w:p w14:paraId="6BF52214" w14:textId="77777777" w:rsidR="00D961FF" w:rsidRDefault="00D961FF">
            <w:pPr>
              <w:pStyle w:val="EmptyCellLayoutStyle"/>
              <w:spacing w:after="0" w:line="240" w:lineRule="auto"/>
            </w:pPr>
          </w:p>
        </w:tc>
      </w:tr>
      <w:tr w:rsidR="00D961FF" w14:paraId="2BFA8FDD" w14:textId="77777777">
        <w:trPr>
          <w:trHeight w:val="99"/>
        </w:trPr>
        <w:tc>
          <w:tcPr>
            <w:tcW w:w="179" w:type="dxa"/>
          </w:tcPr>
          <w:p w14:paraId="6BE6FBED" w14:textId="77777777" w:rsidR="00D961FF" w:rsidRDefault="00D961FF">
            <w:pPr>
              <w:pStyle w:val="EmptyCellLayoutStyle"/>
              <w:spacing w:after="0" w:line="240" w:lineRule="auto"/>
            </w:pPr>
          </w:p>
        </w:tc>
        <w:tc>
          <w:tcPr>
            <w:tcW w:w="0" w:type="dxa"/>
          </w:tcPr>
          <w:p w14:paraId="175BA8BD" w14:textId="77777777" w:rsidR="00D961FF" w:rsidRDefault="00D961FF">
            <w:pPr>
              <w:pStyle w:val="EmptyCellLayoutStyle"/>
              <w:spacing w:after="0" w:line="240" w:lineRule="auto"/>
            </w:pPr>
          </w:p>
        </w:tc>
        <w:tc>
          <w:tcPr>
            <w:tcW w:w="0" w:type="dxa"/>
          </w:tcPr>
          <w:p w14:paraId="32651508" w14:textId="77777777" w:rsidR="00D961FF" w:rsidRDefault="00D961FF">
            <w:pPr>
              <w:pStyle w:val="EmptyCellLayoutStyle"/>
              <w:spacing w:after="0" w:line="240" w:lineRule="auto"/>
            </w:pPr>
          </w:p>
        </w:tc>
        <w:tc>
          <w:tcPr>
            <w:tcW w:w="0" w:type="dxa"/>
          </w:tcPr>
          <w:p w14:paraId="6AE49A7D" w14:textId="77777777" w:rsidR="00D961FF" w:rsidRDefault="00D961FF">
            <w:pPr>
              <w:pStyle w:val="EmptyCellLayoutStyle"/>
              <w:spacing w:after="0" w:line="240" w:lineRule="auto"/>
            </w:pPr>
          </w:p>
        </w:tc>
        <w:tc>
          <w:tcPr>
            <w:tcW w:w="0" w:type="dxa"/>
          </w:tcPr>
          <w:p w14:paraId="5F078B4B" w14:textId="77777777" w:rsidR="00D961FF" w:rsidRDefault="00D961FF">
            <w:pPr>
              <w:pStyle w:val="EmptyCellLayoutStyle"/>
              <w:spacing w:after="0" w:line="240" w:lineRule="auto"/>
            </w:pPr>
          </w:p>
        </w:tc>
        <w:tc>
          <w:tcPr>
            <w:tcW w:w="0" w:type="dxa"/>
          </w:tcPr>
          <w:p w14:paraId="3F77AD03" w14:textId="77777777" w:rsidR="00D961FF" w:rsidRDefault="00D961FF">
            <w:pPr>
              <w:pStyle w:val="EmptyCellLayoutStyle"/>
              <w:spacing w:after="0" w:line="240" w:lineRule="auto"/>
            </w:pPr>
          </w:p>
        </w:tc>
        <w:tc>
          <w:tcPr>
            <w:tcW w:w="0" w:type="dxa"/>
          </w:tcPr>
          <w:p w14:paraId="6D353416" w14:textId="77777777" w:rsidR="00D961FF" w:rsidRDefault="00D961FF">
            <w:pPr>
              <w:pStyle w:val="EmptyCellLayoutStyle"/>
              <w:spacing w:after="0" w:line="240" w:lineRule="auto"/>
            </w:pPr>
          </w:p>
        </w:tc>
        <w:tc>
          <w:tcPr>
            <w:tcW w:w="2505" w:type="dxa"/>
          </w:tcPr>
          <w:p w14:paraId="2D1C34B1" w14:textId="77777777" w:rsidR="00D961FF" w:rsidRDefault="00D961FF">
            <w:pPr>
              <w:pStyle w:val="EmptyCellLayoutStyle"/>
              <w:spacing w:after="0" w:line="240" w:lineRule="auto"/>
            </w:pPr>
          </w:p>
        </w:tc>
        <w:tc>
          <w:tcPr>
            <w:tcW w:w="6120" w:type="dxa"/>
          </w:tcPr>
          <w:p w14:paraId="2E1E3827" w14:textId="77777777" w:rsidR="00D961FF" w:rsidRDefault="00D961FF">
            <w:pPr>
              <w:pStyle w:val="EmptyCellLayoutStyle"/>
              <w:spacing w:after="0" w:line="240" w:lineRule="auto"/>
            </w:pPr>
          </w:p>
        </w:tc>
        <w:tc>
          <w:tcPr>
            <w:tcW w:w="2534" w:type="dxa"/>
          </w:tcPr>
          <w:p w14:paraId="585CFF71" w14:textId="77777777" w:rsidR="00D961FF" w:rsidRDefault="00D961FF">
            <w:pPr>
              <w:pStyle w:val="EmptyCellLayoutStyle"/>
              <w:spacing w:after="0" w:line="240" w:lineRule="auto"/>
            </w:pPr>
          </w:p>
        </w:tc>
        <w:tc>
          <w:tcPr>
            <w:tcW w:w="179" w:type="dxa"/>
          </w:tcPr>
          <w:p w14:paraId="02C072A3" w14:textId="77777777" w:rsidR="00D961FF" w:rsidRDefault="00D961FF">
            <w:pPr>
              <w:pStyle w:val="EmptyCellLayoutStyle"/>
              <w:spacing w:after="0" w:line="240" w:lineRule="auto"/>
            </w:pPr>
          </w:p>
        </w:tc>
      </w:tr>
      <w:tr w:rsidR="00FC555F" w14:paraId="4AAD2760" w14:textId="77777777" w:rsidTr="00FC555F">
        <w:tc>
          <w:tcPr>
            <w:tcW w:w="179" w:type="dxa"/>
          </w:tcPr>
          <w:p w14:paraId="466DD10D" w14:textId="77777777" w:rsidR="00D961FF" w:rsidRDefault="00D961FF">
            <w:pPr>
              <w:pStyle w:val="EmptyCellLayoutStyle"/>
              <w:spacing w:after="0" w:line="240" w:lineRule="auto"/>
            </w:pPr>
          </w:p>
        </w:tc>
        <w:tc>
          <w:tcPr>
            <w:tcW w:w="0" w:type="dxa"/>
          </w:tcPr>
          <w:p w14:paraId="7DF9C04D" w14:textId="77777777" w:rsidR="00D961FF" w:rsidRDefault="00D961FF">
            <w:pPr>
              <w:pStyle w:val="EmptyCellLayoutStyle"/>
              <w:spacing w:after="0" w:line="240" w:lineRule="auto"/>
            </w:pPr>
          </w:p>
        </w:tc>
        <w:tc>
          <w:tcPr>
            <w:tcW w:w="0" w:type="dxa"/>
          </w:tcPr>
          <w:p w14:paraId="71534F58" w14:textId="77777777" w:rsidR="00D961FF" w:rsidRDefault="00D961F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C555F" w14:paraId="50630569" w14:textId="77777777" w:rsidTr="00FC555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D961FF" w14:paraId="3F8A8DBD" w14:textId="77777777">
                    <w:trPr>
                      <w:trHeight w:val="192"/>
                    </w:trPr>
                    <w:tc>
                      <w:tcPr>
                        <w:tcW w:w="11160" w:type="dxa"/>
                        <w:tcBorders>
                          <w:top w:val="nil"/>
                          <w:left w:val="nil"/>
                          <w:bottom w:val="nil"/>
                          <w:right w:val="nil"/>
                        </w:tcBorders>
                        <w:tcMar>
                          <w:top w:w="39" w:type="dxa"/>
                          <w:left w:w="39" w:type="dxa"/>
                          <w:bottom w:w="39" w:type="dxa"/>
                          <w:right w:w="39" w:type="dxa"/>
                        </w:tcMar>
                      </w:tcPr>
                      <w:p w14:paraId="2417C919" w14:textId="77777777" w:rsidR="00D961FF" w:rsidRDefault="00AE7A8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16C5457" w14:textId="77777777" w:rsidR="00D961FF" w:rsidRDefault="00D961FF">
                  <w:pPr>
                    <w:spacing w:after="0" w:line="240" w:lineRule="auto"/>
                  </w:pPr>
                </w:p>
              </w:tc>
            </w:tr>
            <w:tr w:rsidR="00D961FF" w14:paraId="42C612EF" w14:textId="77777777">
              <w:trPr>
                <w:trHeight w:val="90"/>
              </w:trPr>
              <w:tc>
                <w:tcPr>
                  <w:tcW w:w="0" w:type="dxa"/>
                  <w:tcBorders>
                    <w:left w:val="single" w:sz="15" w:space="0" w:color="000000"/>
                  </w:tcBorders>
                </w:tcPr>
                <w:p w14:paraId="01D378AC" w14:textId="77777777" w:rsidR="00D961FF" w:rsidRDefault="00D961FF">
                  <w:pPr>
                    <w:pStyle w:val="EmptyCellLayoutStyle"/>
                    <w:spacing w:after="0" w:line="240" w:lineRule="auto"/>
                  </w:pPr>
                </w:p>
              </w:tc>
              <w:tc>
                <w:tcPr>
                  <w:tcW w:w="11159" w:type="dxa"/>
                  <w:tcBorders>
                    <w:right w:val="single" w:sz="15" w:space="0" w:color="000000"/>
                  </w:tcBorders>
                </w:tcPr>
                <w:p w14:paraId="28C904B3" w14:textId="77777777" w:rsidR="00D961FF" w:rsidRDefault="00D961FF">
                  <w:pPr>
                    <w:pStyle w:val="EmptyCellLayoutStyle"/>
                    <w:spacing w:after="0" w:line="240" w:lineRule="auto"/>
                  </w:pPr>
                </w:p>
              </w:tc>
            </w:tr>
            <w:tr w:rsidR="00D961FF" w14:paraId="3C651436" w14:textId="77777777">
              <w:trPr>
                <w:trHeight w:val="290"/>
              </w:trPr>
              <w:tc>
                <w:tcPr>
                  <w:tcW w:w="0" w:type="dxa"/>
                  <w:tcBorders>
                    <w:left w:val="single" w:sz="15" w:space="0" w:color="000000"/>
                    <w:bottom w:val="single" w:sz="15" w:space="0" w:color="000000"/>
                  </w:tcBorders>
                </w:tcPr>
                <w:p w14:paraId="43D12561" w14:textId="77777777" w:rsidR="00D961FF" w:rsidRDefault="00D961F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D961FF" w14:paraId="45B206A8" w14:textId="77777777">
                    <w:trPr>
                      <w:trHeight w:val="212"/>
                    </w:trPr>
                    <w:tc>
                      <w:tcPr>
                        <w:tcW w:w="11160" w:type="dxa"/>
                        <w:tcBorders>
                          <w:top w:val="nil"/>
                          <w:left w:val="nil"/>
                          <w:bottom w:val="nil"/>
                          <w:right w:val="nil"/>
                        </w:tcBorders>
                        <w:tcMar>
                          <w:top w:w="39" w:type="dxa"/>
                          <w:left w:w="39" w:type="dxa"/>
                          <w:bottom w:w="39" w:type="dxa"/>
                          <w:right w:w="39" w:type="dxa"/>
                        </w:tcMar>
                      </w:tcPr>
                      <w:p w14:paraId="4993C9D0" w14:textId="77777777" w:rsidR="00D961FF" w:rsidRDefault="00AE7A8E">
                        <w:pPr>
                          <w:spacing w:after="0" w:line="240" w:lineRule="auto"/>
                        </w:pPr>
                        <w:r>
                          <w:rPr>
                            <w:rFonts w:ascii="Arial" w:eastAsia="Arial" w:hAnsi="Arial"/>
                            <w:color w:val="000000"/>
                          </w:rPr>
                          <w:t xml:space="preserve">No changes with this position description.  This is an establishment </w:t>
                        </w:r>
                        <w:proofErr w:type="gramStart"/>
                        <w:r>
                          <w:rPr>
                            <w:rFonts w:ascii="Arial" w:eastAsia="Arial" w:hAnsi="Arial"/>
                            <w:color w:val="000000"/>
                          </w:rPr>
                          <w:t>in order to</w:t>
                        </w:r>
                        <w:proofErr w:type="gramEnd"/>
                        <w:r>
                          <w:rPr>
                            <w:rFonts w:ascii="Arial" w:eastAsia="Arial" w:hAnsi="Arial"/>
                            <w:color w:val="000000"/>
                          </w:rPr>
                          <w:t xml:space="preserve"> correct a many-to-one position.</w:t>
                        </w:r>
                      </w:p>
                    </w:tc>
                  </w:tr>
                </w:tbl>
                <w:p w14:paraId="59B6298E" w14:textId="77777777" w:rsidR="00D961FF" w:rsidRDefault="00D961FF">
                  <w:pPr>
                    <w:spacing w:after="0" w:line="240" w:lineRule="auto"/>
                  </w:pPr>
                </w:p>
              </w:tc>
            </w:tr>
          </w:tbl>
          <w:p w14:paraId="0CC53D7A" w14:textId="77777777" w:rsidR="00D961FF" w:rsidRDefault="00D961FF">
            <w:pPr>
              <w:spacing w:after="0" w:line="240" w:lineRule="auto"/>
            </w:pPr>
          </w:p>
        </w:tc>
        <w:tc>
          <w:tcPr>
            <w:tcW w:w="179" w:type="dxa"/>
          </w:tcPr>
          <w:p w14:paraId="18A9F1C7" w14:textId="77777777" w:rsidR="00D961FF" w:rsidRDefault="00D961FF">
            <w:pPr>
              <w:pStyle w:val="EmptyCellLayoutStyle"/>
              <w:spacing w:after="0" w:line="240" w:lineRule="auto"/>
            </w:pPr>
          </w:p>
        </w:tc>
      </w:tr>
      <w:tr w:rsidR="00D961FF" w14:paraId="6D5FEF94" w14:textId="77777777">
        <w:trPr>
          <w:trHeight w:val="100"/>
        </w:trPr>
        <w:tc>
          <w:tcPr>
            <w:tcW w:w="179" w:type="dxa"/>
          </w:tcPr>
          <w:p w14:paraId="6FCC5DAC" w14:textId="77777777" w:rsidR="00D961FF" w:rsidRDefault="00D961FF">
            <w:pPr>
              <w:pStyle w:val="EmptyCellLayoutStyle"/>
              <w:spacing w:after="0" w:line="240" w:lineRule="auto"/>
            </w:pPr>
          </w:p>
        </w:tc>
        <w:tc>
          <w:tcPr>
            <w:tcW w:w="0" w:type="dxa"/>
          </w:tcPr>
          <w:p w14:paraId="0E327A7C" w14:textId="77777777" w:rsidR="00D961FF" w:rsidRDefault="00D961FF">
            <w:pPr>
              <w:pStyle w:val="EmptyCellLayoutStyle"/>
              <w:spacing w:after="0" w:line="240" w:lineRule="auto"/>
            </w:pPr>
          </w:p>
        </w:tc>
        <w:tc>
          <w:tcPr>
            <w:tcW w:w="0" w:type="dxa"/>
          </w:tcPr>
          <w:p w14:paraId="4191A935" w14:textId="77777777" w:rsidR="00D961FF" w:rsidRDefault="00D961FF">
            <w:pPr>
              <w:pStyle w:val="EmptyCellLayoutStyle"/>
              <w:spacing w:after="0" w:line="240" w:lineRule="auto"/>
            </w:pPr>
          </w:p>
        </w:tc>
        <w:tc>
          <w:tcPr>
            <w:tcW w:w="0" w:type="dxa"/>
          </w:tcPr>
          <w:p w14:paraId="0C153F02" w14:textId="77777777" w:rsidR="00D961FF" w:rsidRDefault="00D961FF">
            <w:pPr>
              <w:pStyle w:val="EmptyCellLayoutStyle"/>
              <w:spacing w:after="0" w:line="240" w:lineRule="auto"/>
            </w:pPr>
          </w:p>
        </w:tc>
        <w:tc>
          <w:tcPr>
            <w:tcW w:w="0" w:type="dxa"/>
          </w:tcPr>
          <w:p w14:paraId="261EE0A8" w14:textId="77777777" w:rsidR="00D961FF" w:rsidRDefault="00D961FF">
            <w:pPr>
              <w:pStyle w:val="EmptyCellLayoutStyle"/>
              <w:spacing w:after="0" w:line="240" w:lineRule="auto"/>
            </w:pPr>
          </w:p>
        </w:tc>
        <w:tc>
          <w:tcPr>
            <w:tcW w:w="0" w:type="dxa"/>
          </w:tcPr>
          <w:p w14:paraId="099D57F7" w14:textId="77777777" w:rsidR="00D961FF" w:rsidRDefault="00D961FF">
            <w:pPr>
              <w:pStyle w:val="EmptyCellLayoutStyle"/>
              <w:spacing w:after="0" w:line="240" w:lineRule="auto"/>
            </w:pPr>
          </w:p>
        </w:tc>
        <w:tc>
          <w:tcPr>
            <w:tcW w:w="0" w:type="dxa"/>
          </w:tcPr>
          <w:p w14:paraId="7444446B" w14:textId="77777777" w:rsidR="00D961FF" w:rsidRDefault="00D961FF">
            <w:pPr>
              <w:pStyle w:val="EmptyCellLayoutStyle"/>
              <w:spacing w:after="0" w:line="240" w:lineRule="auto"/>
            </w:pPr>
          </w:p>
        </w:tc>
        <w:tc>
          <w:tcPr>
            <w:tcW w:w="2505" w:type="dxa"/>
          </w:tcPr>
          <w:p w14:paraId="7A01A4B8" w14:textId="77777777" w:rsidR="00D961FF" w:rsidRDefault="00D961FF">
            <w:pPr>
              <w:pStyle w:val="EmptyCellLayoutStyle"/>
              <w:spacing w:after="0" w:line="240" w:lineRule="auto"/>
            </w:pPr>
          </w:p>
        </w:tc>
        <w:tc>
          <w:tcPr>
            <w:tcW w:w="6120" w:type="dxa"/>
          </w:tcPr>
          <w:p w14:paraId="2C191DC2" w14:textId="77777777" w:rsidR="00D961FF" w:rsidRDefault="00D961FF">
            <w:pPr>
              <w:pStyle w:val="EmptyCellLayoutStyle"/>
              <w:spacing w:after="0" w:line="240" w:lineRule="auto"/>
            </w:pPr>
          </w:p>
        </w:tc>
        <w:tc>
          <w:tcPr>
            <w:tcW w:w="2534" w:type="dxa"/>
          </w:tcPr>
          <w:p w14:paraId="5A975924" w14:textId="77777777" w:rsidR="00D961FF" w:rsidRDefault="00D961FF">
            <w:pPr>
              <w:pStyle w:val="EmptyCellLayoutStyle"/>
              <w:spacing w:after="0" w:line="240" w:lineRule="auto"/>
            </w:pPr>
          </w:p>
        </w:tc>
        <w:tc>
          <w:tcPr>
            <w:tcW w:w="179" w:type="dxa"/>
          </w:tcPr>
          <w:p w14:paraId="7B43A6B9" w14:textId="77777777" w:rsidR="00D961FF" w:rsidRDefault="00D961FF">
            <w:pPr>
              <w:pStyle w:val="EmptyCellLayoutStyle"/>
              <w:spacing w:after="0" w:line="240" w:lineRule="auto"/>
            </w:pPr>
          </w:p>
        </w:tc>
      </w:tr>
      <w:tr w:rsidR="00FC555F" w14:paraId="115F1376" w14:textId="77777777" w:rsidTr="00FC555F">
        <w:tc>
          <w:tcPr>
            <w:tcW w:w="179" w:type="dxa"/>
          </w:tcPr>
          <w:p w14:paraId="14770205" w14:textId="77777777" w:rsidR="00D961FF" w:rsidRDefault="00D961FF">
            <w:pPr>
              <w:pStyle w:val="EmptyCellLayoutStyle"/>
              <w:spacing w:after="0" w:line="240" w:lineRule="auto"/>
            </w:pPr>
          </w:p>
        </w:tc>
        <w:tc>
          <w:tcPr>
            <w:tcW w:w="0" w:type="dxa"/>
          </w:tcPr>
          <w:p w14:paraId="34953A08" w14:textId="77777777" w:rsidR="00D961FF" w:rsidRDefault="00D961F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FC555F" w14:paraId="009C659D" w14:textId="77777777" w:rsidTr="00FC555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61FF" w14:paraId="3E1CCD2C" w14:textId="77777777">
                    <w:trPr>
                      <w:trHeight w:val="192"/>
                    </w:trPr>
                    <w:tc>
                      <w:tcPr>
                        <w:tcW w:w="11160" w:type="dxa"/>
                        <w:tcBorders>
                          <w:top w:val="nil"/>
                          <w:left w:val="nil"/>
                          <w:bottom w:val="nil"/>
                          <w:right w:val="nil"/>
                        </w:tcBorders>
                        <w:tcMar>
                          <w:top w:w="39" w:type="dxa"/>
                          <w:left w:w="39" w:type="dxa"/>
                          <w:bottom w:w="39" w:type="dxa"/>
                          <w:right w:w="39" w:type="dxa"/>
                        </w:tcMar>
                      </w:tcPr>
                      <w:p w14:paraId="5BE011EE" w14:textId="77777777" w:rsidR="00D961FF" w:rsidRDefault="00AE7A8E">
                        <w:pPr>
                          <w:spacing w:after="0" w:line="240" w:lineRule="auto"/>
                        </w:pPr>
                        <w:r>
                          <w:rPr>
                            <w:rFonts w:ascii="Arial" w:eastAsia="Arial" w:hAnsi="Arial"/>
                            <w:b/>
                            <w:color w:val="000000"/>
                            <w:sz w:val="16"/>
                          </w:rPr>
                          <w:t>25. What is the function of the work area and how does this position fit into that function?</w:t>
                        </w:r>
                      </w:p>
                    </w:tc>
                  </w:tr>
                </w:tbl>
                <w:p w14:paraId="71F7F888" w14:textId="77777777" w:rsidR="00D961FF" w:rsidRDefault="00D961FF">
                  <w:pPr>
                    <w:spacing w:after="0" w:line="240" w:lineRule="auto"/>
                  </w:pPr>
                </w:p>
              </w:tc>
            </w:tr>
            <w:tr w:rsidR="00D961FF" w14:paraId="63237DED" w14:textId="77777777">
              <w:trPr>
                <w:trHeight w:val="80"/>
              </w:trPr>
              <w:tc>
                <w:tcPr>
                  <w:tcW w:w="0" w:type="dxa"/>
                  <w:tcBorders>
                    <w:left w:val="single" w:sz="15" w:space="0" w:color="000000"/>
                  </w:tcBorders>
                </w:tcPr>
                <w:p w14:paraId="0AF2DEB4" w14:textId="77777777" w:rsidR="00D961FF" w:rsidRDefault="00D961FF">
                  <w:pPr>
                    <w:pStyle w:val="EmptyCellLayoutStyle"/>
                    <w:spacing w:after="0" w:line="240" w:lineRule="auto"/>
                  </w:pPr>
                </w:p>
              </w:tc>
              <w:tc>
                <w:tcPr>
                  <w:tcW w:w="11159" w:type="dxa"/>
                  <w:tcBorders>
                    <w:right w:val="single" w:sz="15" w:space="0" w:color="000000"/>
                  </w:tcBorders>
                </w:tcPr>
                <w:p w14:paraId="22564861" w14:textId="77777777" w:rsidR="00D961FF" w:rsidRDefault="00D961FF">
                  <w:pPr>
                    <w:pStyle w:val="EmptyCellLayoutStyle"/>
                    <w:spacing w:after="0" w:line="240" w:lineRule="auto"/>
                  </w:pPr>
                </w:p>
              </w:tc>
            </w:tr>
            <w:tr w:rsidR="00D961FF" w14:paraId="7A8C9069" w14:textId="77777777">
              <w:trPr>
                <w:trHeight w:val="290"/>
              </w:trPr>
              <w:tc>
                <w:tcPr>
                  <w:tcW w:w="0" w:type="dxa"/>
                  <w:tcBorders>
                    <w:left w:val="single" w:sz="15" w:space="0" w:color="000000"/>
                    <w:bottom w:val="single" w:sz="15" w:space="0" w:color="000000"/>
                  </w:tcBorders>
                </w:tcPr>
                <w:p w14:paraId="63A2D6A2" w14:textId="77777777" w:rsidR="00D961FF" w:rsidRDefault="00D961F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D961FF" w14:paraId="19330758" w14:textId="77777777">
                    <w:trPr>
                      <w:trHeight w:val="212"/>
                    </w:trPr>
                    <w:tc>
                      <w:tcPr>
                        <w:tcW w:w="11160" w:type="dxa"/>
                        <w:tcBorders>
                          <w:top w:val="nil"/>
                          <w:left w:val="nil"/>
                          <w:bottom w:val="nil"/>
                          <w:right w:val="nil"/>
                        </w:tcBorders>
                        <w:tcMar>
                          <w:top w:w="39" w:type="dxa"/>
                          <w:left w:w="39" w:type="dxa"/>
                          <w:bottom w:w="39" w:type="dxa"/>
                          <w:right w:w="39" w:type="dxa"/>
                        </w:tcMar>
                      </w:tcPr>
                      <w:p w14:paraId="7910EBCD" w14:textId="77777777" w:rsidR="00D961FF" w:rsidRDefault="00AE7A8E">
                        <w:pPr>
                          <w:spacing w:after="0" w:line="240" w:lineRule="auto"/>
                        </w:pPr>
                        <w:r>
                          <w:rPr>
                            <w:rFonts w:ascii="Arial" w:eastAsia="Arial" w:hAnsi="Arial"/>
                            <w:color w:val="000000"/>
                          </w:rPr>
                          <w:t>Maintain the upkeep of the buildings, inside and out, perimeter lighting, equipment within the building, as well as, maintenance equipment, lift stations, and other functions that require the knowledge of maintenance personnel.</w:t>
                        </w:r>
                      </w:p>
                    </w:tc>
                  </w:tr>
                </w:tbl>
                <w:p w14:paraId="55AD75C9" w14:textId="77777777" w:rsidR="00D961FF" w:rsidRDefault="00D961FF">
                  <w:pPr>
                    <w:spacing w:after="0" w:line="240" w:lineRule="auto"/>
                  </w:pPr>
                </w:p>
              </w:tc>
            </w:tr>
          </w:tbl>
          <w:p w14:paraId="7D8CF7AA" w14:textId="77777777" w:rsidR="00D961FF" w:rsidRDefault="00D961FF">
            <w:pPr>
              <w:spacing w:after="0" w:line="240" w:lineRule="auto"/>
            </w:pPr>
          </w:p>
        </w:tc>
        <w:tc>
          <w:tcPr>
            <w:tcW w:w="179" w:type="dxa"/>
          </w:tcPr>
          <w:p w14:paraId="7A184D6C" w14:textId="77777777" w:rsidR="00D961FF" w:rsidRDefault="00D961FF">
            <w:pPr>
              <w:pStyle w:val="EmptyCellLayoutStyle"/>
              <w:spacing w:after="0" w:line="240" w:lineRule="auto"/>
            </w:pPr>
          </w:p>
        </w:tc>
      </w:tr>
      <w:tr w:rsidR="00D961FF" w14:paraId="54BE0242" w14:textId="77777777">
        <w:trPr>
          <w:trHeight w:val="120"/>
        </w:trPr>
        <w:tc>
          <w:tcPr>
            <w:tcW w:w="179" w:type="dxa"/>
          </w:tcPr>
          <w:p w14:paraId="077A46A6" w14:textId="77777777" w:rsidR="00D961FF" w:rsidRDefault="00D961FF">
            <w:pPr>
              <w:pStyle w:val="EmptyCellLayoutStyle"/>
              <w:spacing w:after="0" w:line="240" w:lineRule="auto"/>
            </w:pPr>
          </w:p>
        </w:tc>
        <w:tc>
          <w:tcPr>
            <w:tcW w:w="0" w:type="dxa"/>
          </w:tcPr>
          <w:p w14:paraId="78F50B4B" w14:textId="77777777" w:rsidR="00D961FF" w:rsidRDefault="00D961FF">
            <w:pPr>
              <w:pStyle w:val="EmptyCellLayoutStyle"/>
              <w:spacing w:after="0" w:line="240" w:lineRule="auto"/>
            </w:pPr>
          </w:p>
        </w:tc>
        <w:tc>
          <w:tcPr>
            <w:tcW w:w="0" w:type="dxa"/>
          </w:tcPr>
          <w:p w14:paraId="6BBF36E7" w14:textId="77777777" w:rsidR="00D961FF" w:rsidRDefault="00D961FF">
            <w:pPr>
              <w:pStyle w:val="EmptyCellLayoutStyle"/>
              <w:spacing w:after="0" w:line="240" w:lineRule="auto"/>
            </w:pPr>
          </w:p>
        </w:tc>
        <w:tc>
          <w:tcPr>
            <w:tcW w:w="0" w:type="dxa"/>
          </w:tcPr>
          <w:p w14:paraId="21AA2319" w14:textId="77777777" w:rsidR="00D961FF" w:rsidRDefault="00D961FF">
            <w:pPr>
              <w:pStyle w:val="EmptyCellLayoutStyle"/>
              <w:spacing w:after="0" w:line="240" w:lineRule="auto"/>
            </w:pPr>
          </w:p>
        </w:tc>
        <w:tc>
          <w:tcPr>
            <w:tcW w:w="0" w:type="dxa"/>
          </w:tcPr>
          <w:p w14:paraId="17112E35" w14:textId="77777777" w:rsidR="00D961FF" w:rsidRDefault="00D961FF">
            <w:pPr>
              <w:pStyle w:val="EmptyCellLayoutStyle"/>
              <w:spacing w:after="0" w:line="240" w:lineRule="auto"/>
            </w:pPr>
          </w:p>
        </w:tc>
        <w:tc>
          <w:tcPr>
            <w:tcW w:w="0" w:type="dxa"/>
          </w:tcPr>
          <w:p w14:paraId="09265C9B" w14:textId="77777777" w:rsidR="00D961FF" w:rsidRDefault="00D961FF">
            <w:pPr>
              <w:pStyle w:val="EmptyCellLayoutStyle"/>
              <w:spacing w:after="0" w:line="240" w:lineRule="auto"/>
            </w:pPr>
          </w:p>
        </w:tc>
        <w:tc>
          <w:tcPr>
            <w:tcW w:w="0" w:type="dxa"/>
          </w:tcPr>
          <w:p w14:paraId="1FBB6660" w14:textId="77777777" w:rsidR="00D961FF" w:rsidRDefault="00D961FF">
            <w:pPr>
              <w:pStyle w:val="EmptyCellLayoutStyle"/>
              <w:spacing w:after="0" w:line="240" w:lineRule="auto"/>
            </w:pPr>
          </w:p>
        </w:tc>
        <w:tc>
          <w:tcPr>
            <w:tcW w:w="2505" w:type="dxa"/>
          </w:tcPr>
          <w:p w14:paraId="73532FF6" w14:textId="77777777" w:rsidR="00D961FF" w:rsidRDefault="00D961FF">
            <w:pPr>
              <w:pStyle w:val="EmptyCellLayoutStyle"/>
              <w:spacing w:after="0" w:line="240" w:lineRule="auto"/>
            </w:pPr>
          </w:p>
        </w:tc>
        <w:tc>
          <w:tcPr>
            <w:tcW w:w="6120" w:type="dxa"/>
          </w:tcPr>
          <w:p w14:paraId="5963EE52" w14:textId="77777777" w:rsidR="00D961FF" w:rsidRDefault="00D961FF">
            <w:pPr>
              <w:pStyle w:val="EmptyCellLayoutStyle"/>
              <w:spacing w:after="0" w:line="240" w:lineRule="auto"/>
            </w:pPr>
          </w:p>
        </w:tc>
        <w:tc>
          <w:tcPr>
            <w:tcW w:w="2534" w:type="dxa"/>
          </w:tcPr>
          <w:p w14:paraId="69BAA6AA" w14:textId="77777777" w:rsidR="00D961FF" w:rsidRDefault="00D961FF">
            <w:pPr>
              <w:pStyle w:val="EmptyCellLayoutStyle"/>
              <w:spacing w:after="0" w:line="240" w:lineRule="auto"/>
            </w:pPr>
          </w:p>
        </w:tc>
        <w:tc>
          <w:tcPr>
            <w:tcW w:w="179" w:type="dxa"/>
          </w:tcPr>
          <w:p w14:paraId="3898B0A8" w14:textId="77777777" w:rsidR="00D961FF" w:rsidRDefault="00D961FF">
            <w:pPr>
              <w:pStyle w:val="EmptyCellLayoutStyle"/>
              <w:spacing w:after="0" w:line="240" w:lineRule="auto"/>
            </w:pPr>
          </w:p>
        </w:tc>
      </w:tr>
      <w:tr w:rsidR="00FC555F" w14:paraId="641686F6" w14:textId="77777777" w:rsidTr="00FC555F">
        <w:tc>
          <w:tcPr>
            <w:tcW w:w="179" w:type="dxa"/>
          </w:tcPr>
          <w:p w14:paraId="18698707" w14:textId="77777777" w:rsidR="00D961FF" w:rsidRDefault="00D961FF">
            <w:pPr>
              <w:pStyle w:val="EmptyCellLayoutStyle"/>
              <w:spacing w:after="0" w:line="240" w:lineRule="auto"/>
            </w:pPr>
          </w:p>
        </w:tc>
        <w:tc>
          <w:tcPr>
            <w:tcW w:w="0" w:type="dxa"/>
          </w:tcPr>
          <w:p w14:paraId="236DE459" w14:textId="77777777" w:rsidR="00D961FF" w:rsidRDefault="00D961F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FC555F" w14:paraId="7C24D2F6" w14:textId="77777777" w:rsidTr="00FC555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D961FF" w14:paraId="609E73D8" w14:textId="77777777">
                    <w:trPr>
                      <w:trHeight w:val="237"/>
                    </w:trPr>
                    <w:tc>
                      <w:tcPr>
                        <w:tcW w:w="10980" w:type="dxa"/>
                        <w:tcBorders>
                          <w:top w:val="nil"/>
                          <w:left w:val="nil"/>
                          <w:bottom w:val="nil"/>
                          <w:right w:val="nil"/>
                        </w:tcBorders>
                        <w:tcMar>
                          <w:top w:w="39" w:type="dxa"/>
                          <w:left w:w="39" w:type="dxa"/>
                          <w:bottom w:w="39" w:type="dxa"/>
                          <w:right w:w="39" w:type="dxa"/>
                        </w:tcMar>
                      </w:tcPr>
                      <w:p w14:paraId="49DDE4C7" w14:textId="77777777" w:rsidR="00D961FF" w:rsidRDefault="00AE7A8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9CEFF3C" w14:textId="77777777" w:rsidR="00D961FF" w:rsidRDefault="00D961FF">
                  <w:pPr>
                    <w:spacing w:after="0" w:line="240" w:lineRule="auto"/>
                  </w:pPr>
                </w:p>
              </w:tc>
              <w:tc>
                <w:tcPr>
                  <w:tcW w:w="180" w:type="dxa"/>
                  <w:tcBorders>
                    <w:top w:val="single" w:sz="15" w:space="0" w:color="000000"/>
                    <w:right w:val="single" w:sz="15" w:space="0" w:color="000000"/>
                  </w:tcBorders>
                </w:tcPr>
                <w:p w14:paraId="1D7066CF" w14:textId="77777777" w:rsidR="00D961FF" w:rsidRDefault="00D961FF">
                  <w:pPr>
                    <w:pStyle w:val="EmptyCellLayoutStyle"/>
                    <w:spacing w:after="0" w:line="240" w:lineRule="auto"/>
                  </w:pPr>
                </w:p>
              </w:tc>
            </w:tr>
            <w:tr w:rsidR="00D961FF" w14:paraId="22EBB695" w14:textId="77777777">
              <w:trPr>
                <w:trHeight w:val="81"/>
              </w:trPr>
              <w:tc>
                <w:tcPr>
                  <w:tcW w:w="180" w:type="dxa"/>
                  <w:tcBorders>
                    <w:left w:val="single" w:sz="15" w:space="0" w:color="000000"/>
                  </w:tcBorders>
                </w:tcPr>
                <w:p w14:paraId="2BBE1750" w14:textId="77777777" w:rsidR="00D961FF" w:rsidRDefault="00D961FF">
                  <w:pPr>
                    <w:pStyle w:val="EmptyCellLayoutStyle"/>
                    <w:spacing w:after="0" w:line="240" w:lineRule="auto"/>
                  </w:pPr>
                </w:p>
              </w:tc>
              <w:tc>
                <w:tcPr>
                  <w:tcW w:w="1080" w:type="dxa"/>
                </w:tcPr>
                <w:p w14:paraId="369119ED" w14:textId="77777777" w:rsidR="00D961FF" w:rsidRDefault="00D961FF">
                  <w:pPr>
                    <w:pStyle w:val="EmptyCellLayoutStyle"/>
                    <w:spacing w:after="0" w:line="240" w:lineRule="auto"/>
                  </w:pPr>
                </w:p>
              </w:tc>
              <w:tc>
                <w:tcPr>
                  <w:tcW w:w="1980" w:type="dxa"/>
                </w:tcPr>
                <w:p w14:paraId="779C65F9" w14:textId="77777777" w:rsidR="00D961FF" w:rsidRDefault="00D961FF">
                  <w:pPr>
                    <w:pStyle w:val="EmptyCellLayoutStyle"/>
                    <w:spacing w:after="0" w:line="240" w:lineRule="auto"/>
                  </w:pPr>
                </w:p>
              </w:tc>
              <w:tc>
                <w:tcPr>
                  <w:tcW w:w="359" w:type="dxa"/>
                </w:tcPr>
                <w:p w14:paraId="4600E93C" w14:textId="77777777" w:rsidR="00D961FF" w:rsidRDefault="00D961FF">
                  <w:pPr>
                    <w:pStyle w:val="EmptyCellLayoutStyle"/>
                    <w:spacing w:after="0" w:line="240" w:lineRule="auto"/>
                  </w:pPr>
                </w:p>
              </w:tc>
              <w:tc>
                <w:tcPr>
                  <w:tcW w:w="7200" w:type="dxa"/>
                </w:tcPr>
                <w:p w14:paraId="2C006C4E" w14:textId="77777777" w:rsidR="00D961FF" w:rsidRDefault="00D961FF">
                  <w:pPr>
                    <w:pStyle w:val="EmptyCellLayoutStyle"/>
                    <w:spacing w:after="0" w:line="240" w:lineRule="auto"/>
                  </w:pPr>
                </w:p>
              </w:tc>
              <w:tc>
                <w:tcPr>
                  <w:tcW w:w="180" w:type="dxa"/>
                </w:tcPr>
                <w:p w14:paraId="2747A715" w14:textId="77777777" w:rsidR="00D961FF" w:rsidRDefault="00D961FF">
                  <w:pPr>
                    <w:pStyle w:val="EmptyCellLayoutStyle"/>
                    <w:spacing w:after="0" w:line="240" w:lineRule="auto"/>
                  </w:pPr>
                </w:p>
              </w:tc>
              <w:tc>
                <w:tcPr>
                  <w:tcW w:w="180" w:type="dxa"/>
                  <w:tcBorders>
                    <w:right w:val="single" w:sz="15" w:space="0" w:color="000000"/>
                  </w:tcBorders>
                </w:tcPr>
                <w:p w14:paraId="02E193B2" w14:textId="77777777" w:rsidR="00D961FF" w:rsidRDefault="00D961FF">
                  <w:pPr>
                    <w:pStyle w:val="EmptyCellLayoutStyle"/>
                    <w:spacing w:after="0" w:line="240" w:lineRule="auto"/>
                  </w:pPr>
                </w:p>
              </w:tc>
            </w:tr>
            <w:tr w:rsidR="00FC555F" w14:paraId="335FB61C" w14:textId="77777777" w:rsidTr="00FC555F">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961FF" w14:paraId="680C294E" w14:textId="77777777">
                    <w:trPr>
                      <w:trHeight w:val="192"/>
                    </w:trPr>
                    <w:tc>
                      <w:tcPr>
                        <w:tcW w:w="1260" w:type="dxa"/>
                        <w:tcBorders>
                          <w:top w:val="nil"/>
                          <w:left w:val="nil"/>
                          <w:bottom w:val="nil"/>
                          <w:right w:val="nil"/>
                        </w:tcBorders>
                        <w:tcMar>
                          <w:top w:w="39" w:type="dxa"/>
                          <w:left w:w="39" w:type="dxa"/>
                          <w:bottom w:w="39" w:type="dxa"/>
                          <w:right w:w="39" w:type="dxa"/>
                        </w:tcMar>
                      </w:tcPr>
                      <w:p w14:paraId="47C83E55" w14:textId="77777777" w:rsidR="00D961FF" w:rsidRDefault="00AE7A8E">
                        <w:pPr>
                          <w:spacing w:after="0" w:line="240" w:lineRule="auto"/>
                        </w:pPr>
                        <w:r>
                          <w:rPr>
                            <w:rFonts w:ascii="Arial" w:eastAsia="Arial" w:hAnsi="Arial"/>
                            <w:b/>
                            <w:color w:val="000000"/>
                            <w:sz w:val="16"/>
                          </w:rPr>
                          <w:t>EDUCATION:</w:t>
                        </w:r>
                      </w:p>
                    </w:tc>
                  </w:tr>
                </w:tbl>
                <w:p w14:paraId="35997ACA" w14:textId="77777777" w:rsidR="00D961FF" w:rsidRDefault="00D961FF">
                  <w:pPr>
                    <w:spacing w:after="0" w:line="240" w:lineRule="auto"/>
                  </w:pPr>
                </w:p>
              </w:tc>
              <w:tc>
                <w:tcPr>
                  <w:tcW w:w="1980" w:type="dxa"/>
                </w:tcPr>
                <w:p w14:paraId="4A962D42" w14:textId="77777777" w:rsidR="00D961FF" w:rsidRDefault="00D961FF">
                  <w:pPr>
                    <w:pStyle w:val="EmptyCellLayoutStyle"/>
                    <w:spacing w:after="0" w:line="240" w:lineRule="auto"/>
                  </w:pPr>
                </w:p>
              </w:tc>
              <w:tc>
                <w:tcPr>
                  <w:tcW w:w="359" w:type="dxa"/>
                </w:tcPr>
                <w:p w14:paraId="7E531EE8" w14:textId="77777777" w:rsidR="00D961FF" w:rsidRDefault="00D961FF">
                  <w:pPr>
                    <w:pStyle w:val="EmptyCellLayoutStyle"/>
                    <w:spacing w:after="0" w:line="240" w:lineRule="auto"/>
                  </w:pPr>
                </w:p>
              </w:tc>
              <w:tc>
                <w:tcPr>
                  <w:tcW w:w="7200" w:type="dxa"/>
                </w:tcPr>
                <w:p w14:paraId="55D593A1" w14:textId="77777777" w:rsidR="00D961FF" w:rsidRDefault="00D961FF">
                  <w:pPr>
                    <w:pStyle w:val="EmptyCellLayoutStyle"/>
                    <w:spacing w:after="0" w:line="240" w:lineRule="auto"/>
                  </w:pPr>
                </w:p>
              </w:tc>
              <w:tc>
                <w:tcPr>
                  <w:tcW w:w="180" w:type="dxa"/>
                </w:tcPr>
                <w:p w14:paraId="7D8D704F" w14:textId="77777777" w:rsidR="00D961FF" w:rsidRDefault="00D961FF">
                  <w:pPr>
                    <w:pStyle w:val="EmptyCellLayoutStyle"/>
                    <w:spacing w:after="0" w:line="240" w:lineRule="auto"/>
                  </w:pPr>
                </w:p>
              </w:tc>
              <w:tc>
                <w:tcPr>
                  <w:tcW w:w="180" w:type="dxa"/>
                  <w:tcBorders>
                    <w:right w:val="single" w:sz="15" w:space="0" w:color="000000"/>
                  </w:tcBorders>
                </w:tcPr>
                <w:p w14:paraId="361A8B53" w14:textId="77777777" w:rsidR="00D961FF" w:rsidRDefault="00D961FF">
                  <w:pPr>
                    <w:pStyle w:val="EmptyCellLayoutStyle"/>
                    <w:spacing w:after="0" w:line="240" w:lineRule="auto"/>
                  </w:pPr>
                </w:p>
              </w:tc>
            </w:tr>
            <w:tr w:rsidR="00D961FF" w14:paraId="7E208A04" w14:textId="77777777">
              <w:trPr>
                <w:trHeight w:val="89"/>
              </w:trPr>
              <w:tc>
                <w:tcPr>
                  <w:tcW w:w="180" w:type="dxa"/>
                  <w:tcBorders>
                    <w:left w:val="single" w:sz="15" w:space="0" w:color="000000"/>
                  </w:tcBorders>
                </w:tcPr>
                <w:p w14:paraId="79DA2A88" w14:textId="77777777" w:rsidR="00D961FF" w:rsidRDefault="00D961FF">
                  <w:pPr>
                    <w:pStyle w:val="EmptyCellLayoutStyle"/>
                    <w:spacing w:after="0" w:line="240" w:lineRule="auto"/>
                  </w:pPr>
                </w:p>
              </w:tc>
              <w:tc>
                <w:tcPr>
                  <w:tcW w:w="1080" w:type="dxa"/>
                </w:tcPr>
                <w:p w14:paraId="419EA5DB" w14:textId="77777777" w:rsidR="00D961FF" w:rsidRDefault="00D961FF">
                  <w:pPr>
                    <w:pStyle w:val="EmptyCellLayoutStyle"/>
                    <w:spacing w:after="0" w:line="240" w:lineRule="auto"/>
                  </w:pPr>
                </w:p>
              </w:tc>
              <w:tc>
                <w:tcPr>
                  <w:tcW w:w="1980" w:type="dxa"/>
                </w:tcPr>
                <w:p w14:paraId="7E4DA589" w14:textId="77777777" w:rsidR="00D961FF" w:rsidRDefault="00D961FF">
                  <w:pPr>
                    <w:pStyle w:val="EmptyCellLayoutStyle"/>
                    <w:spacing w:after="0" w:line="240" w:lineRule="auto"/>
                  </w:pPr>
                </w:p>
              </w:tc>
              <w:tc>
                <w:tcPr>
                  <w:tcW w:w="359" w:type="dxa"/>
                </w:tcPr>
                <w:p w14:paraId="03D476F4" w14:textId="77777777" w:rsidR="00D961FF" w:rsidRDefault="00D961FF">
                  <w:pPr>
                    <w:pStyle w:val="EmptyCellLayoutStyle"/>
                    <w:spacing w:after="0" w:line="240" w:lineRule="auto"/>
                  </w:pPr>
                </w:p>
              </w:tc>
              <w:tc>
                <w:tcPr>
                  <w:tcW w:w="7200" w:type="dxa"/>
                </w:tcPr>
                <w:p w14:paraId="08E41DA0" w14:textId="77777777" w:rsidR="00D961FF" w:rsidRDefault="00D961FF">
                  <w:pPr>
                    <w:pStyle w:val="EmptyCellLayoutStyle"/>
                    <w:spacing w:after="0" w:line="240" w:lineRule="auto"/>
                  </w:pPr>
                </w:p>
              </w:tc>
              <w:tc>
                <w:tcPr>
                  <w:tcW w:w="180" w:type="dxa"/>
                </w:tcPr>
                <w:p w14:paraId="32513255" w14:textId="77777777" w:rsidR="00D961FF" w:rsidRDefault="00D961FF">
                  <w:pPr>
                    <w:pStyle w:val="EmptyCellLayoutStyle"/>
                    <w:spacing w:after="0" w:line="240" w:lineRule="auto"/>
                  </w:pPr>
                </w:p>
              </w:tc>
              <w:tc>
                <w:tcPr>
                  <w:tcW w:w="180" w:type="dxa"/>
                  <w:tcBorders>
                    <w:right w:val="single" w:sz="15" w:space="0" w:color="000000"/>
                  </w:tcBorders>
                </w:tcPr>
                <w:p w14:paraId="7004AAFC" w14:textId="77777777" w:rsidR="00D961FF" w:rsidRDefault="00D961FF">
                  <w:pPr>
                    <w:pStyle w:val="EmptyCellLayoutStyle"/>
                    <w:spacing w:after="0" w:line="240" w:lineRule="auto"/>
                  </w:pPr>
                </w:p>
              </w:tc>
            </w:tr>
            <w:tr w:rsidR="00FC555F" w14:paraId="69E49E0B" w14:textId="77777777" w:rsidTr="00FC555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61FF" w14:paraId="7809E477" w14:textId="77777777">
                    <w:trPr>
                      <w:trHeight w:val="212"/>
                    </w:trPr>
                    <w:tc>
                      <w:tcPr>
                        <w:tcW w:w="11160" w:type="dxa"/>
                        <w:tcBorders>
                          <w:top w:val="nil"/>
                          <w:left w:val="nil"/>
                          <w:bottom w:val="nil"/>
                          <w:right w:val="nil"/>
                        </w:tcBorders>
                        <w:tcMar>
                          <w:top w:w="39" w:type="dxa"/>
                          <w:left w:w="39" w:type="dxa"/>
                          <w:bottom w:w="39" w:type="dxa"/>
                          <w:right w:w="39" w:type="dxa"/>
                        </w:tcMar>
                      </w:tcPr>
                      <w:p w14:paraId="415BC10D" w14:textId="77777777" w:rsidR="00D961FF" w:rsidRDefault="00AE7A8E">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r>
                          <w:rPr>
                            <w:rFonts w:ascii="Arial" w:eastAsia="Arial" w:hAnsi="Arial"/>
                            <w:color w:val="000000"/>
                          </w:rPr>
                          <w:br/>
                        </w:r>
                      </w:p>
                    </w:tc>
                  </w:tr>
                </w:tbl>
                <w:p w14:paraId="2E8E93C8" w14:textId="77777777" w:rsidR="00D961FF" w:rsidRDefault="00D961FF">
                  <w:pPr>
                    <w:spacing w:after="0" w:line="240" w:lineRule="auto"/>
                  </w:pPr>
                </w:p>
              </w:tc>
            </w:tr>
            <w:tr w:rsidR="00D961FF" w14:paraId="798D7179" w14:textId="77777777">
              <w:trPr>
                <w:trHeight w:val="69"/>
              </w:trPr>
              <w:tc>
                <w:tcPr>
                  <w:tcW w:w="180" w:type="dxa"/>
                  <w:tcBorders>
                    <w:left w:val="single" w:sz="15" w:space="0" w:color="000000"/>
                  </w:tcBorders>
                </w:tcPr>
                <w:p w14:paraId="028FE983" w14:textId="77777777" w:rsidR="00D961FF" w:rsidRDefault="00D961FF">
                  <w:pPr>
                    <w:pStyle w:val="EmptyCellLayoutStyle"/>
                    <w:spacing w:after="0" w:line="240" w:lineRule="auto"/>
                  </w:pPr>
                </w:p>
              </w:tc>
              <w:tc>
                <w:tcPr>
                  <w:tcW w:w="1080" w:type="dxa"/>
                </w:tcPr>
                <w:p w14:paraId="65FDEE13" w14:textId="77777777" w:rsidR="00D961FF" w:rsidRDefault="00D961FF">
                  <w:pPr>
                    <w:pStyle w:val="EmptyCellLayoutStyle"/>
                    <w:spacing w:after="0" w:line="240" w:lineRule="auto"/>
                  </w:pPr>
                </w:p>
              </w:tc>
              <w:tc>
                <w:tcPr>
                  <w:tcW w:w="1980" w:type="dxa"/>
                </w:tcPr>
                <w:p w14:paraId="59A3448A" w14:textId="77777777" w:rsidR="00D961FF" w:rsidRDefault="00D961FF">
                  <w:pPr>
                    <w:pStyle w:val="EmptyCellLayoutStyle"/>
                    <w:spacing w:after="0" w:line="240" w:lineRule="auto"/>
                  </w:pPr>
                </w:p>
              </w:tc>
              <w:tc>
                <w:tcPr>
                  <w:tcW w:w="359" w:type="dxa"/>
                </w:tcPr>
                <w:p w14:paraId="678959B7" w14:textId="77777777" w:rsidR="00D961FF" w:rsidRDefault="00D961FF">
                  <w:pPr>
                    <w:pStyle w:val="EmptyCellLayoutStyle"/>
                    <w:spacing w:after="0" w:line="240" w:lineRule="auto"/>
                  </w:pPr>
                </w:p>
              </w:tc>
              <w:tc>
                <w:tcPr>
                  <w:tcW w:w="7200" w:type="dxa"/>
                </w:tcPr>
                <w:p w14:paraId="1B43BDCA" w14:textId="77777777" w:rsidR="00D961FF" w:rsidRDefault="00D961FF">
                  <w:pPr>
                    <w:pStyle w:val="EmptyCellLayoutStyle"/>
                    <w:spacing w:after="0" w:line="240" w:lineRule="auto"/>
                  </w:pPr>
                </w:p>
              </w:tc>
              <w:tc>
                <w:tcPr>
                  <w:tcW w:w="180" w:type="dxa"/>
                </w:tcPr>
                <w:p w14:paraId="10D4AEF9" w14:textId="77777777" w:rsidR="00D961FF" w:rsidRDefault="00D961FF">
                  <w:pPr>
                    <w:pStyle w:val="EmptyCellLayoutStyle"/>
                    <w:spacing w:after="0" w:line="240" w:lineRule="auto"/>
                  </w:pPr>
                </w:p>
              </w:tc>
              <w:tc>
                <w:tcPr>
                  <w:tcW w:w="180" w:type="dxa"/>
                  <w:tcBorders>
                    <w:right w:val="single" w:sz="15" w:space="0" w:color="000000"/>
                  </w:tcBorders>
                </w:tcPr>
                <w:p w14:paraId="4A494FF6" w14:textId="77777777" w:rsidR="00D961FF" w:rsidRDefault="00D961FF">
                  <w:pPr>
                    <w:pStyle w:val="EmptyCellLayoutStyle"/>
                    <w:spacing w:after="0" w:line="240" w:lineRule="auto"/>
                  </w:pPr>
                </w:p>
              </w:tc>
            </w:tr>
            <w:tr w:rsidR="00FC555F" w14:paraId="21240BE1" w14:textId="77777777" w:rsidTr="00FC555F">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961FF" w14:paraId="3C7F30F5" w14:textId="77777777">
                    <w:trPr>
                      <w:trHeight w:val="192"/>
                    </w:trPr>
                    <w:tc>
                      <w:tcPr>
                        <w:tcW w:w="1260" w:type="dxa"/>
                        <w:tcBorders>
                          <w:top w:val="nil"/>
                          <w:left w:val="nil"/>
                          <w:bottom w:val="nil"/>
                          <w:right w:val="nil"/>
                        </w:tcBorders>
                        <w:tcMar>
                          <w:top w:w="39" w:type="dxa"/>
                          <w:left w:w="39" w:type="dxa"/>
                          <w:bottom w:w="39" w:type="dxa"/>
                          <w:right w:w="39" w:type="dxa"/>
                        </w:tcMar>
                      </w:tcPr>
                      <w:p w14:paraId="42471862" w14:textId="77777777" w:rsidR="00D961FF" w:rsidRDefault="00AE7A8E">
                        <w:pPr>
                          <w:spacing w:after="0" w:line="240" w:lineRule="auto"/>
                        </w:pPr>
                        <w:r>
                          <w:rPr>
                            <w:rFonts w:ascii="Arial" w:eastAsia="Arial" w:hAnsi="Arial"/>
                            <w:b/>
                            <w:color w:val="000000"/>
                            <w:sz w:val="16"/>
                          </w:rPr>
                          <w:t>EXPERIENCE:</w:t>
                        </w:r>
                      </w:p>
                    </w:tc>
                  </w:tr>
                </w:tbl>
                <w:p w14:paraId="7685FA2C" w14:textId="77777777" w:rsidR="00D961FF" w:rsidRDefault="00D961FF">
                  <w:pPr>
                    <w:spacing w:after="0" w:line="240" w:lineRule="auto"/>
                  </w:pPr>
                </w:p>
              </w:tc>
              <w:tc>
                <w:tcPr>
                  <w:tcW w:w="1980" w:type="dxa"/>
                </w:tcPr>
                <w:p w14:paraId="5657DE46" w14:textId="77777777" w:rsidR="00D961FF" w:rsidRDefault="00D961FF">
                  <w:pPr>
                    <w:pStyle w:val="EmptyCellLayoutStyle"/>
                    <w:spacing w:after="0" w:line="240" w:lineRule="auto"/>
                  </w:pPr>
                </w:p>
              </w:tc>
              <w:tc>
                <w:tcPr>
                  <w:tcW w:w="359" w:type="dxa"/>
                </w:tcPr>
                <w:p w14:paraId="03F6FDA6" w14:textId="77777777" w:rsidR="00D961FF" w:rsidRDefault="00D961FF">
                  <w:pPr>
                    <w:pStyle w:val="EmptyCellLayoutStyle"/>
                    <w:spacing w:after="0" w:line="240" w:lineRule="auto"/>
                  </w:pPr>
                </w:p>
              </w:tc>
              <w:tc>
                <w:tcPr>
                  <w:tcW w:w="7200" w:type="dxa"/>
                </w:tcPr>
                <w:p w14:paraId="356D7118" w14:textId="77777777" w:rsidR="00D961FF" w:rsidRDefault="00D961FF">
                  <w:pPr>
                    <w:pStyle w:val="EmptyCellLayoutStyle"/>
                    <w:spacing w:after="0" w:line="240" w:lineRule="auto"/>
                  </w:pPr>
                </w:p>
              </w:tc>
              <w:tc>
                <w:tcPr>
                  <w:tcW w:w="180" w:type="dxa"/>
                </w:tcPr>
                <w:p w14:paraId="42986A81" w14:textId="77777777" w:rsidR="00D961FF" w:rsidRDefault="00D961FF">
                  <w:pPr>
                    <w:pStyle w:val="EmptyCellLayoutStyle"/>
                    <w:spacing w:after="0" w:line="240" w:lineRule="auto"/>
                  </w:pPr>
                </w:p>
              </w:tc>
              <w:tc>
                <w:tcPr>
                  <w:tcW w:w="180" w:type="dxa"/>
                  <w:tcBorders>
                    <w:right w:val="single" w:sz="15" w:space="0" w:color="000000"/>
                  </w:tcBorders>
                </w:tcPr>
                <w:p w14:paraId="6C3AA6F6" w14:textId="77777777" w:rsidR="00D961FF" w:rsidRDefault="00D961FF">
                  <w:pPr>
                    <w:pStyle w:val="EmptyCellLayoutStyle"/>
                    <w:spacing w:after="0" w:line="240" w:lineRule="auto"/>
                  </w:pPr>
                </w:p>
              </w:tc>
            </w:tr>
            <w:tr w:rsidR="00D961FF" w14:paraId="6D9C2CA6" w14:textId="77777777">
              <w:trPr>
                <w:trHeight w:val="90"/>
              </w:trPr>
              <w:tc>
                <w:tcPr>
                  <w:tcW w:w="180" w:type="dxa"/>
                  <w:tcBorders>
                    <w:left w:val="single" w:sz="15" w:space="0" w:color="000000"/>
                  </w:tcBorders>
                </w:tcPr>
                <w:p w14:paraId="7EE8686A" w14:textId="77777777" w:rsidR="00D961FF" w:rsidRDefault="00D961FF">
                  <w:pPr>
                    <w:pStyle w:val="EmptyCellLayoutStyle"/>
                    <w:spacing w:after="0" w:line="240" w:lineRule="auto"/>
                  </w:pPr>
                </w:p>
              </w:tc>
              <w:tc>
                <w:tcPr>
                  <w:tcW w:w="1080" w:type="dxa"/>
                </w:tcPr>
                <w:p w14:paraId="34FA94C2" w14:textId="77777777" w:rsidR="00D961FF" w:rsidRDefault="00D961FF">
                  <w:pPr>
                    <w:pStyle w:val="EmptyCellLayoutStyle"/>
                    <w:spacing w:after="0" w:line="240" w:lineRule="auto"/>
                  </w:pPr>
                </w:p>
              </w:tc>
              <w:tc>
                <w:tcPr>
                  <w:tcW w:w="1980" w:type="dxa"/>
                </w:tcPr>
                <w:p w14:paraId="0C299FD6" w14:textId="77777777" w:rsidR="00D961FF" w:rsidRDefault="00D961FF">
                  <w:pPr>
                    <w:pStyle w:val="EmptyCellLayoutStyle"/>
                    <w:spacing w:after="0" w:line="240" w:lineRule="auto"/>
                  </w:pPr>
                </w:p>
              </w:tc>
              <w:tc>
                <w:tcPr>
                  <w:tcW w:w="359" w:type="dxa"/>
                </w:tcPr>
                <w:p w14:paraId="33E5818D" w14:textId="77777777" w:rsidR="00D961FF" w:rsidRDefault="00D961FF">
                  <w:pPr>
                    <w:pStyle w:val="EmptyCellLayoutStyle"/>
                    <w:spacing w:after="0" w:line="240" w:lineRule="auto"/>
                  </w:pPr>
                </w:p>
              </w:tc>
              <w:tc>
                <w:tcPr>
                  <w:tcW w:w="7200" w:type="dxa"/>
                </w:tcPr>
                <w:p w14:paraId="06A7C988" w14:textId="77777777" w:rsidR="00D961FF" w:rsidRDefault="00D961FF">
                  <w:pPr>
                    <w:pStyle w:val="EmptyCellLayoutStyle"/>
                    <w:spacing w:after="0" w:line="240" w:lineRule="auto"/>
                  </w:pPr>
                </w:p>
              </w:tc>
              <w:tc>
                <w:tcPr>
                  <w:tcW w:w="180" w:type="dxa"/>
                </w:tcPr>
                <w:p w14:paraId="6DEB0892" w14:textId="77777777" w:rsidR="00D961FF" w:rsidRDefault="00D961FF">
                  <w:pPr>
                    <w:pStyle w:val="EmptyCellLayoutStyle"/>
                    <w:spacing w:after="0" w:line="240" w:lineRule="auto"/>
                  </w:pPr>
                </w:p>
              </w:tc>
              <w:tc>
                <w:tcPr>
                  <w:tcW w:w="180" w:type="dxa"/>
                  <w:tcBorders>
                    <w:right w:val="single" w:sz="15" w:space="0" w:color="000000"/>
                  </w:tcBorders>
                </w:tcPr>
                <w:p w14:paraId="6CB4C2A5" w14:textId="77777777" w:rsidR="00D961FF" w:rsidRDefault="00D961FF">
                  <w:pPr>
                    <w:pStyle w:val="EmptyCellLayoutStyle"/>
                    <w:spacing w:after="0" w:line="240" w:lineRule="auto"/>
                  </w:pPr>
                </w:p>
              </w:tc>
            </w:tr>
            <w:tr w:rsidR="00FC555F" w14:paraId="6C589A8A" w14:textId="77777777" w:rsidTr="00FC555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61FF" w14:paraId="451551CE" w14:textId="77777777">
                    <w:trPr>
                      <w:trHeight w:val="212"/>
                    </w:trPr>
                    <w:tc>
                      <w:tcPr>
                        <w:tcW w:w="11160" w:type="dxa"/>
                        <w:tcBorders>
                          <w:top w:val="nil"/>
                          <w:left w:val="nil"/>
                          <w:bottom w:val="nil"/>
                          <w:right w:val="nil"/>
                        </w:tcBorders>
                        <w:tcMar>
                          <w:top w:w="39" w:type="dxa"/>
                          <w:left w:w="39" w:type="dxa"/>
                          <w:bottom w:w="39" w:type="dxa"/>
                          <w:right w:w="39" w:type="dxa"/>
                        </w:tcMar>
                      </w:tcPr>
                      <w:p w14:paraId="1B69CE20" w14:textId="77777777" w:rsidR="00D961FF" w:rsidRDefault="00AE7A8E">
                        <w:pPr>
                          <w:spacing w:after="0" w:line="240" w:lineRule="auto"/>
                        </w:pPr>
                        <w:r>
                          <w:rPr>
                            <w:rFonts w:ascii="Arial" w:eastAsia="Arial" w:hAnsi="Arial"/>
                            <w:b/>
                            <w:color w:val="000000"/>
                          </w:rPr>
                          <w:t>Maintenance Mechanic 10</w:t>
                        </w:r>
                        <w:r>
                          <w:rPr>
                            <w:rFonts w:ascii="Arial" w:eastAsia="Arial" w:hAnsi="Arial"/>
                            <w:color w:val="000000"/>
                          </w:rPr>
                          <w:br/>
                          <w:t>Five years of experience assisting skilled trades workers in the mechanical or electrical trades, including one year equivalent to a Maintenance Mechanic E9.</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Maintenance Mechanic 8 - 10</w:t>
                        </w:r>
                        <w:r>
                          <w:rPr>
                            <w:rFonts w:ascii="Arial" w:eastAsia="Arial" w:hAnsi="Arial"/>
                            <w:color w:val="000000"/>
                          </w:rPr>
                          <w:br/>
                          <w:t>Completion of a recognized program in vocational training for the mechanical or electrical trades may be substituted for two years of experience assisting skilled trades workers.</w:t>
                        </w:r>
                      </w:p>
                    </w:tc>
                  </w:tr>
                </w:tbl>
                <w:p w14:paraId="5DF01DCE" w14:textId="77777777" w:rsidR="00D961FF" w:rsidRDefault="00D961FF">
                  <w:pPr>
                    <w:spacing w:after="0" w:line="240" w:lineRule="auto"/>
                  </w:pPr>
                </w:p>
              </w:tc>
            </w:tr>
            <w:tr w:rsidR="00D961FF" w14:paraId="24E48FD8" w14:textId="77777777">
              <w:trPr>
                <w:trHeight w:val="69"/>
              </w:trPr>
              <w:tc>
                <w:tcPr>
                  <w:tcW w:w="180" w:type="dxa"/>
                  <w:tcBorders>
                    <w:left w:val="single" w:sz="15" w:space="0" w:color="000000"/>
                  </w:tcBorders>
                </w:tcPr>
                <w:p w14:paraId="1E2D9759" w14:textId="77777777" w:rsidR="00D961FF" w:rsidRDefault="00D961FF">
                  <w:pPr>
                    <w:pStyle w:val="EmptyCellLayoutStyle"/>
                    <w:spacing w:after="0" w:line="240" w:lineRule="auto"/>
                  </w:pPr>
                </w:p>
              </w:tc>
              <w:tc>
                <w:tcPr>
                  <w:tcW w:w="1080" w:type="dxa"/>
                </w:tcPr>
                <w:p w14:paraId="5613E482" w14:textId="77777777" w:rsidR="00D961FF" w:rsidRDefault="00D961FF">
                  <w:pPr>
                    <w:pStyle w:val="EmptyCellLayoutStyle"/>
                    <w:spacing w:after="0" w:line="240" w:lineRule="auto"/>
                  </w:pPr>
                </w:p>
              </w:tc>
              <w:tc>
                <w:tcPr>
                  <w:tcW w:w="1980" w:type="dxa"/>
                </w:tcPr>
                <w:p w14:paraId="54322B63" w14:textId="77777777" w:rsidR="00D961FF" w:rsidRDefault="00D961FF">
                  <w:pPr>
                    <w:pStyle w:val="EmptyCellLayoutStyle"/>
                    <w:spacing w:after="0" w:line="240" w:lineRule="auto"/>
                  </w:pPr>
                </w:p>
              </w:tc>
              <w:tc>
                <w:tcPr>
                  <w:tcW w:w="359" w:type="dxa"/>
                </w:tcPr>
                <w:p w14:paraId="23B75ED7" w14:textId="77777777" w:rsidR="00D961FF" w:rsidRDefault="00D961FF">
                  <w:pPr>
                    <w:pStyle w:val="EmptyCellLayoutStyle"/>
                    <w:spacing w:after="0" w:line="240" w:lineRule="auto"/>
                  </w:pPr>
                </w:p>
              </w:tc>
              <w:tc>
                <w:tcPr>
                  <w:tcW w:w="7200" w:type="dxa"/>
                </w:tcPr>
                <w:p w14:paraId="4CBE2AD5" w14:textId="77777777" w:rsidR="00D961FF" w:rsidRDefault="00D961FF">
                  <w:pPr>
                    <w:pStyle w:val="EmptyCellLayoutStyle"/>
                    <w:spacing w:after="0" w:line="240" w:lineRule="auto"/>
                  </w:pPr>
                </w:p>
              </w:tc>
              <w:tc>
                <w:tcPr>
                  <w:tcW w:w="180" w:type="dxa"/>
                </w:tcPr>
                <w:p w14:paraId="367E0738" w14:textId="77777777" w:rsidR="00D961FF" w:rsidRDefault="00D961FF">
                  <w:pPr>
                    <w:pStyle w:val="EmptyCellLayoutStyle"/>
                    <w:spacing w:after="0" w:line="240" w:lineRule="auto"/>
                  </w:pPr>
                </w:p>
              </w:tc>
              <w:tc>
                <w:tcPr>
                  <w:tcW w:w="180" w:type="dxa"/>
                  <w:tcBorders>
                    <w:right w:val="single" w:sz="15" w:space="0" w:color="000000"/>
                  </w:tcBorders>
                </w:tcPr>
                <w:p w14:paraId="1BE7C105" w14:textId="77777777" w:rsidR="00D961FF" w:rsidRDefault="00D961FF">
                  <w:pPr>
                    <w:pStyle w:val="EmptyCellLayoutStyle"/>
                    <w:spacing w:after="0" w:line="240" w:lineRule="auto"/>
                  </w:pPr>
                </w:p>
              </w:tc>
            </w:tr>
            <w:tr w:rsidR="00FC555F" w14:paraId="2D89C760" w14:textId="77777777" w:rsidTr="00FC555F">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D961FF" w14:paraId="151FBB6B" w14:textId="77777777">
                    <w:trPr>
                      <w:trHeight w:val="192"/>
                    </w:trPr>
                    <w:tc>
                      <w:tcPr>
                        <w:tcW w:w="3240" w:type="dxa"/>
                        <w:tcBorders>
                          <w:top w:val="nil"/>
                          <w:left w:val="nil"/>
                          <w:bottom w:val="nil"/>
                          <w:right w:val="nil"/>
                        </w:tcBorders>
                        <w:tcMar>
                          <w:top w:w="39" w:type="dxa"/>
                          <w:left w:w="39" w:type="dxa"/>
                          <w:bottom w:w="39" w:type="dxa"/>
                          <w:right w:w="39" w:type="dxa"/>
                        </w:tcMar>
                      </w:tcPr>
                      <w:p w14:paraId="6F6F1FB1" w14:textId="77777777" w:rsidR="00D961FF" w:rsidRDefault="00AE7A8E">
                        <w:pPr>
                          <w:spacing w:after="0" w:line="240" w:lineRule="auto"/>
                        </w:pPr>
                        <w:r>
                          <w:rPr>
                            <w:rFonts w:ascii="Arial" w:eastAsia="Arial" w:hAnsi="Arial"/>
                            <w:b/>
                            <w:color w:val="000000"/>
                            <w:sz w:val="16"/>
                          </w:rPr>
                          <w:t>KNOWLEDGE, SKILLS, AND ABILITIES:</w:t>
                        </w:r>
                      </w:p>
                    </w:tc>
                  </w:tr>
                </w:tbl>
                <w:p w14:paraId="7D65C3EB" w14:textId="77777777" w:rsidR="00D961FF" w:rsidRDefault="00D961FF">
                  <w:pPr>
                    <w:spacing w:after="0" w:line="240" w:lineRule="auto"/>
                  </w:pPr>
                </w:p>
              </w:tc>
              <w:tc>
                <w:tcPr>
                  <w:tcW w:w="359" w:type="dxa"/>
                </w:tcPr>
                <w:p w14:paraId="572E9E96" w14:textId="77777777" w:rsidR="00D961FF" w:rsidRDefault="00D961FF">
                  <w:pPr>
                    <w:pStyle w:val="EmptyCellLayoutStyle"/>
                    <w:spacing w:after="0" w:line="240" w:lineRule="auto"/>
                  </w:pPr>
                </w:p>
              </w:tc>
              <w:tc>
                <w:tcPr>
                  <w:tcW w:w="7200" w:type="dxa"/>
                </w:tcPr>
                <w:p w14:paraId="3286C62C" w14:textId="77777777" w:rsidR="00D961FF" w:rsidRDefault="00D961FF">
                  <w:pPr>
                    <w:pStyle w:val="EmptyCellLayoutStyle"/>
                    <w:spacing w:after="0" w:line="240" w:lineRule="auto"/>
                  </w:pPr>
                </w:p>
              </w:tc>
              <w:tc>
                <w:tcPr>
                  <w:tcW w:w="180" w:type="dxa"/>
                </w:tcPr>
                <w:p w14:paraId="776D4C1D" w14:textId="77777777" w:rsidR="00D961FF" w:rsidRDefault="00D961FF">
                  <w:pPr>
                    <w:pStyle w:val="EmptyCellLayoutStyle"/>
                    <w:spacing w:after="0" w:line="240" w:lineRule="auto"/>
                  </w:pPr>
                </w:p>
              </w:tc>
              <w:tc>
                <w:tcPr>
                  <w:tcW w:w="180" w:type="dxa"/>
                  <w:tcBorders>
                    <w:right w:val="single" w:sz="15" w:space="0" w:color="000000"/>
                  </w:tcBorders>
                </w:tcPr>
                <w:p w14:paraId="370DF556" w14:textId="77777777" w:rsidR="00D961FF" w:rsidRDefault="00D961FF">
                  <w:pPr>
                    <w:pStyle w:val="EmptyCellLayoutStyle"/>
                    <w:spacing w:after="0" w:line="240" w:lineRule="auto"/>
                  </w:pPr>
                </w:p>
              </w:tc>
            </w:tr>
            <w:tr w:rsidR="00D961FF" w14:paraId="37595690" w14:textId="77777777">
              <w:trPr>
                <w:trHeight w:val="90"/>
              </w:trPr>
              <w:tc>
                <w:tcPr>
                  <w:tcW w:w="180" w:type="dxa"/>
                  <w:tcBorders>
                    <w:left w:val="single" w:sz="15" w:space="0" w:color="000000"/>
                  </w:tcBorders>
                </w:tcPr>
                <w:p w14:paraId="19B26D44" w14:textId="77777777" w:rsidR="00D961FF" w:rsidRDefault="00D961FF">
                  <w:pPr>
                    <w:pStyle w:val="EmptyCellLayoutStyle"/>
                    <w:spacing w:after="0" w:line="240" w:lineRule="auto"/>
                  </w:pPr>
                </w:p>
              </w:tc>
              <w:tc>
                <w:tcPr>
                  <w:tcW w:w="1080" w:type="dxa"/>
                </w:tcPr>
                <w:p w14:paraId="6D1696CD" w14:textId="77777777" w:rsidR="00D961FF" w:rsidRDefault="00D961FF">
                  <w:pPr>
                    <w:pStyle w:val="EmptyCellLayoutStyle"/>
                    <w:spacing w:after="0" w:line="240" w:lineRule="auto"/>
                  </w:pPr>
                </w:p>
              </w:tc>
              <w:tc>
                <w:tcPr>
                  <w:tcW w:w="1980" w:type="dxa"/>
                </w:tcPr>
                <w:p w14:paraId="16A43328" w14:textId="77777777" w:rsidR="00D961FF" w:rsidRDefault="00D961FF">
                  <w:pPr>
                    <w:pStyle w:val="EmptyCellLayoutStyle"/>
                    <w:spacing w:after="0" w:line="240" w:lineRule="auto"/>
                  </w:pPr>
                </w:p>
              </w:tc>
              <w:tc>
                <w:tcPr>
                  <w:tcW w:w="359" w:type="dxa"/>
                </w:tcPr>
                <w:p w14:paraId="344B4299" w14:textId="77777777" w:rsidR="00D961FF" w:rsidRDefault="00D961FF">
                  <w:pPr>
                    <w:pStyle w:val="EmptyCellLayoutStyle"/>
                    <w:spacing w:after="0" w:line="240" w:lineRule="auto"/>
                  </w:pPr>
                </w:p>
              </w:tc>
              <w:tc>
                <w:tcPr>
                  <w:tcW w:w="7200" w:type="dxa"/>
                </w:tcPr>
                <w:p w14:paraId="4646C2D8" w14:textId="77777777" w:rsidR="00D961FF" w:rsidRDefault="00D961FF">
                  <w:pPr>
                    <w:pStyle w:val="EmptyCellLayoutStyle"/>
                    <w:spacing w:after="0" w:line="240" w:lineRule="auto"/>
                  </w:pPr>
                </w:p>
              </w:tc>
              <w:tc>
                <w:tcPr>
                  <w:tcW w:w="180" w:type="dxa"/>
                </w:tcPr>
                <w:p w14:paraId="23ADBB73" w14:textId="77777777" w:rsidR="00D961FF" w:rsidRDefault="00D961FF">
                  <w:pPr>
                    <w:pStyle w:val="EmptyCellLayoutStyle"/>
                    <w:spacing w:after="0" w:line="240" w:lineRule="auto"/>
                  </w:pPr>
                </w:p>
              </w:tc>
              <w:tc>
                <w:tcPr>
                  <w:tcW w:w="180" w:type="dxa"/>
                  <w:tcBorders>
                    <w:right w:val="single" w:sz="15" w:space="0" w:color="000000"/>
                  </w:tcBorders>
                </w:tcPr>
                <w:p w14:paraId="5AFD0298" w14:textId="77777777" w:rsidR="00D961FF" w:rsidRDefault="00D961FF">
                  <w:pPr>
                    <w:pStyle w:val="EmptyCellLayoutStyle"/>
                    <w:spacing w:after="0" w:line="240" w:lineRule="auto"/>
                  </w:pPr>
                </w:p>
              </w:tc>
            </w:tr>
            <w:tr w:rsidR="00FC555F" w14:paraId="46A7B18B" w14:textId="77777777" w:rsidTr="00FC555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61FF" w14:paraId="25E74D37" w14:textId="77777777">
                    <w:trPr>
                      <w:trHeight w:val="212"/>
                    </w:trPr>
                    <w:tc>
                      <w:tcPr>
                        <w:tcW w:w="11160" w:type="dxa"/>
                        <w:tcBorders>
                          <w:top w:val="nil"/>
                          <w:left w:val="nil"/>
                          <w:bottom w:val="nil"/>
                          <w:right w:val="nil"/>
                        </w:tcBorders>
                        <w:tcMar>
                          <w:top w:w="39" w:type="dxa"/>
                          <w:left w:w="39" w:type="dxa"/>
                          <w:bottom w:w="39" w:type="dxa"/>
                          <w:right w:w="39" w:type="dxa"/>
                        </w:tcMar>
                      </w:tcPr>
                      <w:p w14:paraId="795AA7E1" w14:textId="77777777" w:rsidR="00D961FF" w:rsidRDefault="00AE7A8E">
                        <w:pPr>
                          <w:spacing w:after="0" w:line="240" w:lineRule="auto"/>
                        </w:pPr>
                        <w:r>
                          <w:rPr>
                            <w:rFonts w:ascii="Arial" w:eastAsia="Arial" w:hAnsi="Arial"/>
                            <w:color w:val="000000"/>
                          </w:rPr>
                          <w:t>Electrical and mechanical skills.</w:t>
                        </w:r>
                      </w:p>
                    </w:tc>
                  </w:tr>
                </w:tbl>
                <w:p w14:paraId="3589EECE" w14:textId="77777777" w:rsidR="00D961FF" w:rsidRDefault="00D961FF">
                  <w:pPr>
                    <w:spacing w:after="0" w:line="240" w:lineRule="auto"/>
                  </w:pPr>
                </w:p>
              </w:tc>
            </w:tr>
            <w:tr w:rsidR="00D961FF" w14:paraId="3FF74A88" w14:textId="77777777">
              <w:trPr>
                <w:trHeight w:val="69"/>
              </w:trPr>
              <w:tc>
                <w:tcPr>
                  <w:tcW w:w="180" w:type="dxa"/>
                  <w:tcBorders>
                    <w:left w:val="single" w:sz="15" w:space="0" w:color="000000"/>
                  </w:tcBorders>
                </w:tcPr>
                <w:p w14:paraId="2A530048" w14:textId="77777777" w:rsidR="00D961FF" w:rsidRDefault="00D961FF">
                  <w:pPr>
                    <w:pStyle w:val="EmptyCellLayoutStyle"/>
                    <w:spacing w:after="0" w:line="240" w:lineRule="auto"/>
                  </w:pPr>
                </w:p>
              </w:tc>
              <w:tc>
                <w:tcPr>
                  <w:tcW w:w="1080" w:type="dxa"/>
                </w:tcPr>
                <w:p w14:paraId="4D3E9B61" w14:textId="77777777" w:rsidR="00D961FF" w:rsidRDefault="00D961FF">
                  <w:pPr>
                    <w:pStyle w:val="EmptyCellLayoutStyle"/>
                    <w:spacing w:after="0" w:line="240" w:lineRule="auto"/>
                  </w:pPr>
                </w:p>
              </w:tc>
              <w:tc>
                <w:tcPr>
                  <w:tcW w:w="1980" w:type="dxa"/>
                </w:tcPr>
                <w:p w14:paraId="75DBAE2E" w14:textId="77777777" w:rsidR="00D961FF" w:rsidRDefault="00D961FF">
                  <w:pPr>
                    <w:pStyle w:val="EmptyCellLayoutStyle"/>
                    <w:spacing w:after="0" w:line="240" w:lineRule="auto"/>
                  </w:pPr>
                </w:p>
              </w:tc>
              <w:tc>
                <w:tcPr>
                  <w:tcW w:w="359" w:type="dxa"/>
                </w:tcPr>
                <w:p w14:paraId="07B601AB" w14:textId="77777777" w:rsidR="00D961FF" w:rsidRDefault="00D961FF">
                  <w:pPr>
                    <w:pStyle w:val="EmptyCellLayoutStyle"/>
                    <w:spacing w:after="0" w:line="240" w:lineRule="auto"/>
                  </w:pPr>
                </w:p>
              </w:tc>
              <w:tc>
                <w:tcPr>
                  <w:tcW w:w="7200" w:type="dxa"/>
                </w:tcPr>
                <w:p w14:paraId="6C6AA069" w14:textId="77777777" w:rsidR="00D961FF" w:rsidRDefault="00D961FF">
                  <w:pPr>
                    <w:pStyle w:val="EmptyCellLayoutStyle"/>
                    <w:spacing w:after="0" w:line="240" w:lineRule="auto"/>
                  </w:pPr>
                </w:p>
              </w:tc>
              <w:tc>
                <w:tcPr>
                  <w:tcW w:w="180" w:type="dxa"/>
                </w:tcPr>
                <w:p w14:paraId="5198CB30" w14:textId="77777777" w:rsidR="00D961FF" w:rsidRDefault="00D961FF">
                  <w:pPr>
                    <w:pStyle w:val="EmptyCellLayoutStyle"/>
                    <w:spacing w:after="0" w:line="240" w:lineRule="auto"/>
                  </w:pPr>
                </w:p>
              </w:tc>
              <w:tc>
                <w:tcPr>
                  <w:tcW w:w="180" w:type="dxa"/>
                  <w:tcBorders>
                    <w:right w:val="single" w:sz="15" w:space="0" w:color="000000"/>
                  </w:tcBorders>
                </w:tcPr>
                <w:p w14:paraId="6DB7D1C4" w14:textId="77777777" w:rsidR="00D961FF" w:rsidRDefault="00D961FF">
                  <w:pPr>
                    <w:pStyle w:val="EmptyCellLayoutStyle"/>
                    <w:spacing w:after="0" w:line="240" w:lineRule="auto"/>
                  </w:pPr>
                </w:p>
              </w:tc>
            </w:tr>
            <w:tr w:rsidR="00FC555F" w14:paraId="6E52AB2E" w14:textId="77777777" w:rsidTr="00FC555F">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D961FF" w14:paraId="6725BB01" w14:textId="77777777">
                    <w:trPr>
                      <w:trHeight w:val="192"/>
                    </w:trPr>
                    <w:tc>
                      <w:tcPr>
                        <w:tcW w:w="3600" w:type="dxa"/>
                        <w:tcBorders>
                          <w:top w:val="nil"/>
                          <w:left w:val="nil"/>
                          <w:bottom w:val="nil"/>
                          <w:right w:val="nil"/>
                        </w:tcBorders>
                        <w:tcMar>
                          <w:top w:w="39" w:type="dxa"/>
                          <w:left w:w="39" w:type="dxa"/>
                          <w:bottom w:w="39" w:type="dxa"/>
                          <w:right w:w="39" w:type="dxa"/>
                        </w:tcMar>
                      </w:tcPr>
                      <w:p w14:paraId="0CF326D7" w14:textId="77777777" w:rsidR="00D961FF" w:rsidRDefault="00AE7A8E">
                        <w:pPr>
                          <w:spacing w:after="0" w:line="240" w:lineRule="auto"/>
                        </w:pPr>
                        <w:r>
                          <w:rPr>
                            <w:rFonts w:ascii="Arial" w:eastAsia="Arial" w:hAnsi="Arial"/>
                            <w:b/>
                            <w:color w:val="000000"/>
                            <w:sz w:val="16"/>
                          </w:rPr>
                          <w:t>CERTIFICATES, LICENSES, REGISTRATIONS:</w:t>
                        </w:r>
                      </w:p>
                    </w:tc>
                  </w:tr>
                </w:tbl>
                <w:p w14:paraId="2D83F858" w14:textId="77777777" w:rsidR="00D961FF" w:rsidRDefault="00D961FF">
                  <w:pPr>
                    <w:spacing w:after="0" w:line="240" w:lineRule="auto"/>
                  </w:pPr>
                </w:p>
              </w:tc>
              <w:tc>
                <w:tcPr>
                  <w:tcW w:w="7200" w:type="dxa"/>
                </w:tcPr>
                <w:p w14:paraId="676F272B" w14:textId="77777777" w:rsidR="00D961FF" w:rsidRDefault="00D961FF">
                  <w:pPr>
                    <w:pStyle w:val="EmptyCellLayoutStyle"/>
                    <w:spacing w:after="0" w:line="240" w:lineRule="auto"/>
                  </w:pPr>
                </w:p>
              </w:tc>
              <w:tc>
                <w:tcPr>
                  <w:tcW w:w="180" w:type="dxa"/>
                </w:tcPr>
                <w:p w14:paraId="2E3E7ACF" w14:textId="77777777" w:rsidR="00D961FF" w:rsidRDefault="00D961FF">
                  <w:pPr>
                    <w:pStyle w:val="EmptyCellLayoutStyle"/>
                    <w:spacing w:after="0" w:line="240" w:lineRule="auto"/>
                  </w:pPr>
                </w:p>
              </w:tc>
              <w:tc>
                <w:tcPr>
                  <w:tcW w:w="180" w:type="dxa"/>
                  <w:tcBorders>
                    <w:right w:val="single" w:sz="15" w:space="0" w:color="000000"/>
                  </w:tcBorders>
                </w:tcPr>
                <w:p w14:paraId="2DFA170A" w14:textId="77777777" w:rsidR="00D961FF" w:rsidRDefault="00D961FF">
                  <w:pPr>
                    <w:pStyle w:val="EmptyCellLayoutStyle"/>
                    <w:spacing w:after="0" w:line="240" w:lineRule="auto"/>
                  </w:pPr>
                </w:p>
              </w:tc>
            </w:tr>
            <w:tr w:rsidR="00D961FF" w14:paraId="758E8836" w14:textId="77777777">
              <w:trPr>
                <w:trHeight w:val="90"/>
              </w:trPr>
              <w:tc>
                <w:tcPr>
                  <w:tcW w:w="180" w:type="dxa"/>
                  <w:tcBorders>
                    <w:left w:val="single" w:sz="15" w:space="0" w:color="000000"/>
                  </w:tcBorders>
                </w:tcPr>
                <w:p w14:paraId="747DE7AA" w14:textId="77777777" w:rsidR="00D961FF" w:rsidRDefault="00D961FF">
                  <w:pPr>
                    <w:pStyle w:val="EmptyCellLayoutStyle"/>
                    <w:spacing w:after="0" w:line="240" w:lineRule="auto"/>
                  </w:pPr>
                </w:p>
              </w:tc>
              <w:tc>
                <w:tcPr>
                  <w:tcW w:w="1080" w:type="dxa"/>
                </w:tcPr>
                <w:p w14:paraId="1D2D4A96" w14:textId="77777777" w:rsidR="00D961FF" w:rsidRDefault="00D961FF">
                  <w:pPr>
                    <w:pStyle w:val="EmptyCellLayoutStyle"/>
                    <w:spacing w:after="0" w:line="240" w:lineRule="auto"/>
                  </w:pPr>
                </w:p>
              </w:tc>
              <w:tc>
                <w:tcPr>
                  <w:tcW w:w="1980" w:type="dxa"/>
                </w:tcPr>
                <w:p w14:paraId="6D9330A2" w14:textId="77777777" w:rsidR="00D961FF" w:rsidRDefault="00D961FF">
                  <w:pPr>
                    <w:pStyle w:val="EmptyCellLayoutStyle"/>
                    <w:spacing w:after="0" w:line="240" w:lineRule="auto"/>
                  </w:pPr>
                </w:p>
              </w:tc>
              <w:tc>
                <w:tcPr>
                  <w:tcW w:w="359" w:type="dxa"/>
                </w:tcPr>
                <w:p w14:paraId="42BDB661" w14:textId="77777777" w:rsidR="00D961FF" w:rsidRDefault="00D961FF">
                  <w:pPr>
                    <w:pStyle w:val="EmptyCellLayoutStyle"/>
                    <w:spacing w:after="0" w:line="240" w:lineRule="auto"/>
                  </w:pPr>
                </w:p>
              </w:tc>
              <w:tc>
                <w:tcPr>
                  <w:tcW w:w="7200" w:type="dxa"/>
                </w:tcPr>
                <w:p w14:paraId="030A8713" w14:textId="77777777" w:rsidR="00D961FF" w:rsidRDefault="00D961FF">
                  <w:pPr>
                    <w:pStyle w:val="EmptyCellLayoutStyle"/>
                    <w:spacing w:after="0" w:line="240" w:lineRule="auto"/>
                  </w:pPr>
                </w:p>
              </w:tc>
              <w:tc>
                <w:tcPr>
                  <w:tcW w:w="180" w:type="dxa"/>
                </w:tcPr>
                <w:p w14:paraId="45ECA397" w14:textId="77777777" w:rsidR="00D961FF" w:rsidRDefault="00D961FF">
                  <w:pPr>
                    <w:pStyle w:val="EmptyCellLayoutStyle"/>
                    <w:spacing w:after="0" w:line="240" w:lineRule="auto"/>
                  </w:pPr>
                </w:p>
              </w:tc>
              <w:tc>
                <w:tcPr>
                  <w:tcW w:w="180" w:type="dxa"/>
                  <w:tcBorders>
                    <w:right w:val="single" w:sz="15" w:space="0" w:color="000000"/>
                  </w:tcBorders>
                </w:tcPr>
                <w:p w14:paraId="224CC0D6" w14:textId="77777777" w:rsidR="00D961FF" w:rsidRDefault="00D961FF">
                  <w:pPr>
                    <w:pStyle w:val="EmptyCellLayoutStyle"/>
                    <w:spacing w:after="0" w:line="240" w:lineRule="auto"/>
                  </w:pPr>
                </w:p>
              </w:tc>
            </w:tr>
            <w:tr w:rsidR="00FC555F" w14:paraId="2A67FD62" w14:textId="77777777" w:rsidTr="00FC555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61FF" w14:paraId="12DE099F" w14:textId="77777777">
                    <w:trPr>
                      <w:trHeight w:val="212"/>
                    </w:trPr>
                    <w:tc>
                      <w:tcPr>
                        <w:tcW w:w="11160" w:type="dxa"/>
                        <w:tcBorders>
                          <w:top w:val="nil"/>
                          <w:left w:val="nil"/>
                          <w:bottom w:val="nil"/>
                          <w:right w:val="nil"/>
                        </w:tcBorders>
                        <w:tcMar>
                          <w:top w:w="39" w:type="dxa"/>
                          <w:left w:w="39" w:type="dxa"/>
                          <w:bottom w:w="39" w:type="dxa"/>
                          <w:right w:w="39" w:type="dxa"/>
                        </w:tcMar>
                      </w:tcPr>
                      <w:p w14:paraId="780C81D7" w14:textId="77777777" w:rsidR="00D961FF" w:rsidRDefault="00AE7A8E">
                        <w:pPr>
                          <w:spacing w:after="0" w:line="240" w:lineRule="auto"/>
                        </w:pPr>
                        <w:r>
                          <w:rPr>
                            <w:rFonts w:ascii="Arial" w:eastAsia="Arial" w:hAnsi="Arial"/>
                            <w:color w:val="000000"/>
                          </w:rPr>
                          <w:lastRenderedPageBreak/>
                          <w:t>None</w:t>
                        </w:r>
                      </w:p>
                    </w:tc>
                  </w:tr>
                </w:tbl>
                <w:p w14:paraId="6B23DD9E" w14:textId="77777777" w:rsidR="00D961FF" w:rsidRDefault="00D961FF">
                  <w:pPr>
                    <w:spacing w:after="0" w:line="240" w:lineRule="auto"/>
                  </w:pPr>
                </w:p>
              </w:tc>
            </w:tr>
            <w:tr w:rsidR="00D961FF" w14:paraId="76242BFB" w14:textId="77777777">
              <w:trPr>
                <w:trHeight w:val="69"/>
              </w:trPr>
              <w:tc>
                <w:tcPr>
                  <w:tcW w:w="180" w:type="dxa"/>
                  <w:tcBorders>
                    <w:left w:val="single" w:sz="15" w:space="0" w:color="000000"/>
                  </w:tcBorders>
                </w:tcPr>
                <w:p w14:paraId="72707031" w14:textId="77777777" w:rsidR="00D961FF" w:rsidRDefault="00D961FF">
                  <w:pPr>
                    <w:pStyle w:val="EmptyCellLayoutStyle"/>
                    <w:spacing w:after="0" w:line="240" w:lineRule="auto"/>
                  </w:pPr>
                </w:p>
              </w:tc>
              <w:tc>
                <w:tcPr>
                  <w:tcW w:w="1080" w:type="dxa"/>
                </w:tcPr>
                <w:p w14:paraId="5E8CEE9A" w14:textId="77777777" w:rsidR="00D961FF" w:rsidRDefault="00D961FF">
                  <w:pPr>
                    <w:pStyle w:val="EmptyCellLayoutStyle"/>
                    <w:spacing w:after="0" w:line="240" w:lineRule="auto"/>
                  </w:pPr>
                </w:p>
              </w:tc>
              <w:tc>
                <w:tcPr>
                  <w:tcW w:w="1980" w:type="dxa"/>
                </w:tcPr>
                <w:p w14:paraId="5FAA6BE0" w14:textId="77777777" w:rsidR="00D961FF" w:rsidRDefault="00D961FF">
                  <w:pPr>
                    <w:pStyle w:val="EmptyCellLayoutStyle"/>
                    <w:spacing w:after="0" w:line="240" w:lineRule="auto"/>
                  </w:pPr>
                </w:p>
              </w:tc>
              <w:tc>
                <w:tcPr>
                  <w:tcW w:w="359" w:type="dxa"/>
                </w:tcPr>
                <w:p w14:paraId="27F959BA" w14:textId="77777777" w:rsidR="00D961FF" w:rsidRDefault="00D961FF">
                  <w:pPr>
                    <w:pStyle w:val="EmptyCellLayoutStyle"/>
                    <w:spacing w:after="0" w:line="240" w:lineRule="auto"/>
                  </w:pPr>
                </w:p>
              </w:tc>
              <w:tc>
                <w:tcPr>
                  <w:tcW w:w="7200" w:type="dxa"/>
                </w:tcPr>
                <w:p w14:paraId="23F3F6E2" w14:textId="77777777" w:rsidR="00D961FF" w:rsidRDefault="00D961FF">
                  <w:pPr>
                    <w:pStyle w:val="EmptyCellLayoutStyle"/>
                    <w:spacing w:after="0" w:line="240" w:lineRule="auto"/>
                  </w:pPr>
                </w:p>
              </w:tc>
              <w:tc>
                <w:tcPr>
                  <w:tcW w:w="180" w:type="dxa"/>
                </w:tcPr>
                <w:p w14:paraId="61530C6C" w14:textId="77777777" w:rsidR="00D961FF" w:rsidRDefault="00D961FF">
                  <w:pPr>
                    <w:pStyle w:val="EmptyCellLayoutStyle"/>
                    <w:spacing w:after="0" w:line="240" w:lineRule="auto"/>
                  </w:pPr>
                </w:p>
              </w:tc>
              <w:tc>
                <w:tcPr>
                  <w:tcW w:w="180" w:type="dxa"/>
                  <w:tcBorders>
                    <w:right w:val="single" w:sz="15" w:space="0" w:color="000000"/>
                  </w:tcBorders>
                </w:tcPr>
                <w:p w14:paraId="4A1080A6" w14:textId="77777777" w:rsidR="00D961FF" w:rsidRDefault="00D961FF">
                  <w:pPr>
                    <w:pStyle w:val="EmptyCellLayoutStyle"/>
                    <w:spacing w:after="0" w:line="240" w:lineRule="auto"/>
                  </w:pPr>
                </w:p>
              </w:tc>
            </w:tr>
            <w:tr w:rsidR="00FC555F" w14:paraId="3EEAF52B" w14:textId="77777777" w:rsidTr="00FC555F">
              <w:trPr>
                <w:trHeight w:val="359"/>
              </w:trPr>
              <w:tc>
                <w:tcPr>
                  <w:tcW w:w="180" w:type="dxa"/>
                  <w:tcBorders>
                    <w:left w:val="single" w:sz="15" w:space="0" w:color="000000"/>
                  </w:tcBorders>
                </w:tcPr>
                <w:p w14:paraId="64B8278E" w14:textId="77777777" w:rsidR="00D961FF" w:rsidRDefault="00D961FF">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D961FF" w14:paraId="2B79EFDF" w14:textId="77777777">
                    <w:trPr>
                      <w:trHeight w:val="282"/>
                    </w:trPr>
                    <w:tc>
                      <w:tcPr>
                        <w:tcW w:w="10620" w:type="dxa"/>
                        <w:tcBorders>
                          <w:top w:val="nil"/>
                          <w:left w:val="nil"/>
                          <w:bottom w:val="nil"/>
                          <w:right w:val="nil"/>
                        </w:tcBorders>
                        <w:tcMar>
                          <w:top w:w="39" w:type="dxa"/>
                          <w:left w:w="39" w:type="dxa"/>
                          <w:bottom w:w="39" w:type="dxa"/>
                          <w:right w:w="39" w:type="dxa"/>
                        </w:tcMar>
                      </w:tcPr>
                      <w:p w14:paraId="07D257AB" w14:textId="77777777" w:rsidR="00D961FF" w:rsidRDefault="00AE7A8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FF4130D" w14:textId="77777777" w:rsidR="00D961FF" w:rsidRDefault="00D961FF">
                  <w:pPr>
                    <w:spacing w:after="0" w:line="240" w:lineRule="auto"/>
                  </w:pPr>
                </w:p>
              </w:tc>
              <w:tc>
                <w:tcPr>
                  <w:tcW w:w="180" w:type="dxa"/>
                </w:tcPr>
                <w:p w14:paraId="58CB79FD" w14:textId="77777777" w:rsidR="00D961FF" w:rsidRDefault="00D961FF">
                  <w:pPr>
                    <w:pStyle w:val="EmptyCellLayoutStyle"/>
                    <w:spacing w:after="0" w:line="240" w:lineRule="auto"/>
                  </w:pPr>
                </w:p>
              </w:tc>
              <w:tc>
                <w:tcPr>
                  <w:tcW w:w="180" w:type="dxa"/>
                  <w:tcBorders>
                    <w:right w:val="single" w:sz="15" w:space="0" w:color="000000"/>
                  </w:tcBorders>
                </w:tcPr>
                <w:p w14:paraId="1113C7F6" w14:textId="77777777" w:rsidR="00D961FF" w:rsidRDefault="00D961FF">
                  <w:pPr>
                    <w:pStyle w:val="EmptyCellLayoutStyle"/>
                    <w:spacing w:after="0" w:line="240" w:lineRule="auto"/>
                  </w:pPr>
                </w:p>
              </w:tc>
            </w:tr>
            <w:tr w:rsidR="00D961FF" w14:paraId="77413D8A" w14:textId="77777777">
              <w:trPr>
                <w:trHeight w:val="128"/>
              </w:trPr>
              <w:tc>
                <w:tcPr>
                  <w:tcW w:w="180" w:type="dxa"/>
                  <w:tcBorders>
                    <w:left w:val="single" w:sz="15" w:space="0" w:color="000000"/>
                    <w:bottom w:val="single" w:sz="15" w:space="0" w:color="000000"/>
                  </w:tcBorders>
                </w:tcPr>
                <w:p w14:paraId="56CC536D" w14:textId="77777777" w:rsidR="00D961FF" w:rsidRDefault="00D961FF">
                  <w:pPr>
                    <w:pStyle w:val="EmptyCellLayoutStyle"/>
                    <w:spacing w:after="0" w:line="240" w:lineRule="auto"/>
                  </w:pPr>
                </w:p>
              </w:tc>
              <w:tc>
                <w:tcPr>
                  <w:tcW w:w="1080" w:type="dxa"/>
                  <w:tcBorders>
                    <w:bottom w:val="single" w:sz="15" w:space="0" w:color="000000"/>
                  </w:tcBorders>
                </w:tcPr>
                <w:p w14:paraId="77A97082" w14:textId="77777777" w:rsidR="00D961FF" w:rsidRDefault="00D961FF">
                  <w:pPr>
                    <w:pStyle w:val="EmptyCellLayoutStyle"/>
                    <w:spacing w:after="0" w:line="240" w:lineRule="auto"/>
                  </w:pPr>
                </w:p>
              </w:tc>
              <w:tc>
                <w:tcPr>
                  <w:tcW w:w="1980" w:type="dxa"/>
                  <w:tcBorders>
                    <w:bottom w:val="single" w:sz="15" w:space="0" w:color="000000"/>
                  </w:tcBorders>
                </w:tcPr>
                <w:p w14:paraId="3A4E2B5B" w14:textId="77777777" w:rsidR="00D961FF" w:rsidRDefault="00D961FF">
                  <w:pPr>
                    <w:pStyle w:val="EmptyCellLayoutStyle"/>
                    <w:spacing w:after="0" w:line="240" w:lineRule="auto"/>
                  </w:pPr>
                </w:p>
              </w:tc>
              <w:tc>
                <w:tcPr>
                  <w:tcW w:w="359" w:type="dxa"/>
                  <w:tcBorders>
                    <w:bottom w:val="single" w:sz="15" w:space="0" w:color="000000"/>
                  </w:tcBorders>
                </w:tcPr>
                <w:p w14:paraId="63E20CE9" w14:textId="77777777" w:rsidR="00D961FF" w:rsidRDefault="00D961FF">
                  <w:pPr>
                    <w:pStyle w:val="EmptyCellLayoutStyle"/>
                    <w:spacing w:after="0" w:line="240" w:lineRule="auto"/>
                  </w:pPr>
                </w:p>
              </w:tc>
              <w:tc>
                <w:tcPr>
                  <w:tcW w:w="7200" w:type="dxa"/>
                  <w:tcBorders>
                    <w:bottom w:val="single" w:sz="15" w:space="0" w:color="000000"/>
                  </w:tcBorders>
                </w:tcPr>
                <w:p w14:paraId="72163217" w14:textId="77777777" w:rsidR="00D961FF" w:rsidRDefault="00D961FF">
                  <w:pPr>
                    <w:pStyle w:val="EmptyCellLayoutStyle"/>
                    <w:spacing w:after="0" w:line="240" w:lineRule="auto"/>
                  </w:pPr>
                </w:p>
              </w:tc>
              <w:tc>
                <w:tcPr>
                  <w:tcW w:w="180" w:type="dxa"/>
                  <w:tcBorders>
                    <w:bottom w:val="single" w:sz="15" w:space="0" w:color="000000"/>
                  </w:tcBorders>
                </w:tcPr>
                <w:p w14:paraId="588C8853" w14:textId="77777777" w:rsidR="00D961FF" w:rsidRDefault="00D961FF">
                  <w:pPr>
                    <w:pStyle w:val="EmptyCellLayoutStyle"/>
                    <w:spacing w:after="0" w:line="240" w:lineRule="auto"/>
                  </w:pPr>
                </w:p>
              </w:tc>
              <w:tc>
                <w:tcPr>
                  <w:tcW w:w="180" w:type="dxa"/>
                  <w:tcBorders>
                    <w:bottom w:val="single" w:sz="15" w:space="0" w:color="000000"/>
                    <w:right w:val="single" w:sz="15" w:space="0" w:color="000000"/>
                  </w:tcBorders>
                </w:tcPr>
                <w:p w14:paraId="2256CE9E" w14:textId="77777777" w:rsidR="00D961FF" w:rsidRDefault="00D961FF">
                  <w:pPr>
                    <w:pStyle w:val="EmptyCellLayoutStyle"/>
                    <w:spacing w:after="0" w:line="240" w:lineRule="auto"/>
                  </w:pPr>
                </w:p>
              </w:tc>
            </w:tr>
          </w:tbl>
          <w:p w14:paraId="1CE2D58A" w14:textId="77777777" w:rsidR="00D961FF" w:rsidRDefault="00D961FF">
            <w:pPr>
              <w:spacing w:after="0" w:line="240" w:lineRule="auto"/>
            </w:pPr>
          </w:p>
        </w:tc>
        <w:tc>
          <w:tcPr>
            <w:tcW w:w="179" w:type="dxa"/>
          </w:tcPr>
          <w:p w14:paraId="4E45BAA7" w14:textId="77777777" w:rsidR="00D961FF" w:rsidRDefault="00D961FF">
            <w:pPr>
              <w:pStyle w:val="EmptyCellLayoutStyle"/>
              <w:spacing w:after="0" w:line="240" w:lineRule="auto"/>
            </w:pPr>
          </w:p>
        </w:tc>
      </w:tr>
      <w:tr w:rsidR="00D961FF" w14:paraId="64941000" w14:textId="77777777">
        <w:trPr>
          <w:trHeight w:val="148"/>
        </w:trPr>
        <w:tc>
          <w:tcPr>
            <w:tcW w:w="179" w:type="dxa"/>
          </w:tcPr>
          <w:p w14:paraId="4F447398" w14:textId="77777777" w:rsidR="00D961FF" w:rsidRDefault="00D961FF">
            <w:pPr>
              <w:pStyle w:val="EmptyCellLayoutStyle"/>
              <w:spacing w:after="0" w:line="240" w:lineRule="auto"/>
            </w:pPr>
          </w:p>
        </w:tc>
        <w:tc>
          <w:tcPr>
            <w:tcW w:w="0" w:type="dxa"/>
          </w:tcPr>
          <w:p w14:paraId="10135B19" w14:textId="77777777" w:rsidR="00D961FF" w:rsidRDefault="00D961FF">
            <w:pPr>
              <w:pStyle w:val="EmptyCellLayoutStyle"/>
              <w:spacing w:after="0" w:line="240" w:lineRule="auto"/>
            </w:pPr>
          </w:p>
        </w:tc>
        <w:tc>
          <w:tcPr>
            <w:tcW w:w="0" w:type="dxa"/>
          </w:tcPr>
          <w:p w14:paraId="519A8F7E" w14:textId="77777777" w:rsidR="00D961FF" w:rsidRDefault="00D961FF">
            <w:pPr>
              <w:pStyle w:val="EmptyCellLayoutStyle"/>
              <w:spacing w:after="0" w:line="240" w:lineRule="auto"/>
            </w:pPr>
          </w:p>
        </w:tc>
        <w:tc>
          <w:tcPr>
            <w:tcW w:w="0" w:type="dxa"/>
          </w:tcPr>
          <w:p w14:paraId="317FC491" w14:textId="77777777" w:rsidR="00D961FF" w:rsidRDefault="00D961FF">
            <w:pPr>
              <w:pStyle w:val="EmptyCellLayoutStyle"/>
              <w:spacing w:after="0" w:line="240" w:lineRule="auto"/>
            </w:pPr>
          </w:p>
        </w:tc>
        <w:tc>
          <w:tcPr>
            <w:tcW w:w="0" w:type="dxa"/>
          </w:tcPr>
          <w:p w14:paraId="0DA4C8D1" w14:textId="77777777" w:rsidR="00D961FF" w:rsidRDefault="00D961FF">
            <w:pPr>
              <w:pStyle w:val="EmptyCellLayoutStyle"/>
              <w:spacing w:after="0" w:line="240" w:lineRule="auto"/>
            </w:pPr>
          </w:p>
        </w:tc>
        <w:tc>
          <w:tcPr>
            <w:tcW w:w="0" w:type="dxa"/>
          </w:tcPr>
          <w:p w14:paraId="05B8C11D" w14:textId="77777777" w:rsidR="00D961FF" w:rsidRDefault="00D961FF">
            <w:pPr>
              <w:pStyle w:val="EmptyCellLayoutStyle"/>
              <w:spacing w:after="0" w:line="240" w:lineRule="auto"/>
            </w:pPr>
          </w:p>
        </w:tc>
        <w:tc>
          <w:tcPr>
            <w:tcW w:w="0" w:type="dxa"/>
          </w:tcPr>
          <w:p w14:paraId="1BD51814" w14:textId="77777777" w:rsidR="00D961FF" w:rsidRDefault="00D961FF">
            <w:pPr>
              <w:pStyle w:val="EmptyCellLayoutStyle"/>
              <w:spacing w:after="0" w:line="240" w:lineRule="auto"/>
            </w:pPr>
          </w:p>
        </w:tc>
        <w:tc>
          <w:tcPr>
            <w:tcW w:w="2505" w:type="dxa"/>
          </w:tcPr>
          <w:p w14:paraId="590986FD" w14:textId="77777777" w:rsidR="00D961FF" w:rsidRDefault="00D961FF">
            <w:pPr>
              <w:pStyle w:val="EmptyCellLayoutStyle"/>
              <w:spacing w:after="0" w:line="240" w:lineRule="auto"/>
            </w:pPr>
          </w:p>
        </w:tc>
        <w:tc>
          <w:tcPr>
            <w:tcW w:w="6120" w:type="dxa"/>
          </w:tcPr>
          <w:p w14:paraId="5D8C7BF0" w14:textId="77777777" w:rsidR="00D961FF" w:rsidRDefault="00D961FF">
            <w:pPr>
              <w:pStyle w:val="EmptyCellLayoutStyle"/>
              <w:spacing w:after="0" w:line="240" w:lineRule="auto"/>
            </w:pPr>
          </w:p>
        </w:tc>
        <w:tc>
          <w:tcPr>
            <w:tcW w:w="2534" w:type="dxa"/>
          </w:tcPr>
          <w:p w14:paraId="717B92D5" w14:textId="77777777" w:rsidR="00D961FF" w:rsidRDefault="00D961FF">
            <w:pPr>
              <w:pStyle w:val="EmptyCellLayoutStyle"/>
              <w:spacing w:after="0" w:line="240" w:lineRule="auto"/>
            </w:pPr>
          </w:p>
        </w:tc>
        <w:tc>
          <w:tcPr>
            <w:tcW w:w="179" w:type="dxa"/>
          </w:tcPr>
          <w:p w14:paraId="2CBCDDC1" w14:textId="77777777" w:rsidR="00D961FF" w:rsidRDefault="00D961FF">
            <w:pPr>
              <w:pStyle w:val="EmptyCellLayoutStyle"/>
              <w:spacing w:after="0" w:line="240" w:lineRule="auto"/>
            </w:pPr>
          </w:p>
        </w:tc>
      </w:tr>
      <w:tr w:rsidR="00FC555F" w14:paraId="388460DB" w14:textId="77777777" w:rsidTr="00FC555F">
        <w:tc>
          <w:tcPr>
            <w:tcW w:w="179" w:type="dxa"/>
          </w:tcPr>
          <w:p w14:paraId="1F36B681" w14:textId="77777777" w:rsidR="00D961FF" w:rsidRDefault="00D961FF">
            <w:pPr>
              <w:pStyle w:val="EmptyCellLayoutStyle"/>
              <w:spacing w:after="0" w:line="240" w:lineRule="auto"/>
            </w:pPr>
          </w:p>
        </w:tc>
        <w:tc>
          <w:tcPr>
            <w:tcW w:w="0" w:type="dxa"/>
          </w:tcPr>
          <w:p w14:paraId="110438ED" w14:textId="77777777" w:rsidR="00D961FF" w:rsidRDefault="00D961F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D961FF" w14:paraId="2FAE9D0C" w14:textId="77777777">
              <w:trPr>
                <w:trHeight w:val="180"/>
              </w:trPr>
              <w:tc>
                <w:tcPr>
                  <w:tcW w:w="180" w:type="dxa"/>
                  <w:tcBorders>
                    <w:top w:val="single" w:sz="15" w:space="0" w:color="000000"/>
                    <w:left w:val="single" w:sz="15" w:space="0" w:color="000000"/>
                  </w:tcBorders>
                </w:tcPr>
                <w:p w14:paraId="6A088934" w14:textId="77777777" w:rsidR="00D961FF" w:rsidRDefault="00D961FF">
                  <w:pPr>
                    <w:pStyle w:val="EmptyCellLayoutStyle"/>
                    <w:spacing w:after="0" w:line="240" w:lineRule="auto"/>
                  </w:pPr>
                </w:p>
              </w:tc>
              <w:tc>
                <w:tcPr>
                  <w:tcW w:w="5220" w:type="dxa"/>
                  <w:tcBorders>
                    <w:top w:val="single" w:sz="15" w:space="0" w:color="000000"/>
                  </w:tcBorders>
                </w:tcPr>
                <w:p w14:paraId="64847711" w14:textId="77777777" w:rsidR="00D961FF" w:rsidRDefault="00D961FF">
                  <w:pPr>
                    <w:pStyle w:val="EmptyCellLayoutStyle"/>
                    <w:spacing w:after="0" w:line="240" w:lineRule="auto"/>
                  </w:pPr>
                </w:p>
              </w:tc>
              <w:tc>
                <w:tcPr>
                  <w:tcW w:w="359" w:type="dxa"/>
                  <w:tcBorders>
                    <w:top w:val="single" w:sz="15" w:space="0" w:color="000000"/>
                  </w:tcBorders>
                </w:tcPr>
                <w:p w14:paraId="48D8A596" w14:textId="77777777" w:rsidR="00D961FF" w:rsidRDefault="00D961FF">
                  <w:pPr>
                    <w:pStyle w:val="EmptyCellLayoutStyle"/>
                    <w:spacing w:after="0" w:line="240" w:lineRule="auto"/>
                  </w:pPr>
                </w:p>
              </w:tc>
              <w:tc>
                <w:tcPr>
                  <w:tcW w:w="5220" w:type="dxa"/>
                  <w:tcBorders>
                    <w:top w:val="single" w:sz="15" w:space="0" w:color="000000"/>
                  </w:tcBorders>
                </w:tcPr>
                <w:p w14:paraId="3A55403D" w14:textId="77777777" w:rsidR="00D961FF" w:rsidRDefault="00D961FF">
                  <w:pPr>
                    <w:pStyle w:val="EmptyCellLayoutStyle"/>
                    <w:spacing w:after="0" w:line="240" w:lineRule="auto"/>
                  </w:pPr>
                </w:p>
              </w:tc>
              <w:tc>
                <w:tcPr>
                  <w:tcW w:w="180" w:type="dxa"/>
                  <w:tcBorders>
                    <w:top w:val="single" w:sz="15" w:space="0" w:color="000000"/>
                    <w:right w:val="single" w:sz="15" w:space="0" w:color="000000"/>
                  </w:tcBorders>
                </w:tcPr>
                <w:p w14:paraId="738E2858" w14:textId="77777777" w:rsidR="00D961FF" w:rsidRDefault="00D961FF">
                  <w:pPr>
                    <w:pStyle w:val="EmptyCellLayoutStyle"/>
                    <w:spacing w:after="0" w:line="240" w:lineRule="auto"/>
                  </w:pPr>
                </w:p>
              </w:tc>
            </w:tr>
            <w:tr w:rsidR="00FC555F" w14:paraId="09507235" w14:textId="77777777" w:rsidTr="00FC555F">
              <w:trPr>
                <w:trHeight w:val="540"/>
              </w:trPr>
              <w:tc>
                <w:tcPr>
                  <w:tcW w:w="180" w:type="dxa"/>
                  <w:tcBorders>
                    <w:left w:val="single" w:sz="15" w:space="0" w:color="000000"/>
                  </w:tcBorders>
                </w:tcPr>
                <w:p w14:paraId="58CBB08C" w14:textId="77777777" w:rsidR="00D961FF" w:rsidRDefault="00D961F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D961FF" w14:paraId="651A34F2" w14:textId="77777777">
                    <w:trPr>
                      <w:trHeight w:val="462"/>
                    </w:trPr>
                    <w:tc>
                      <w:tcPr>
                        <w:tcW w:w="10800" w:type="dxa"/>
                        <w:tcBorders>
                          <w:top w:val="nil"/>
                          <w:left w:val="nil"/>
                          <w:bottom w:val="nil"/>
                          <w:right w:val="nil"/>
                        </w:tcBorders>
                        <w:tcMar>
                          <w:top w:w="39" w:type="dxa"/>
                          <w:left w:w="39" w:type="dxa"/>
                          <w:bottom w:w="39" w:type="dxa"/>
                          <w:right w:w="39" w:type="dxa"/>
                        </w:tcMar>
                      </w:tcPr>
                      <w:p w14:paraId="1940C6E0" w14:textId="77777777" w:rsidR="00D961FF" w:rsidRDefault="00AE7A8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96E233F" w14:textId="77777777" w:rsidR="00D961FF" w:rsidRDefault="00D961FF">
                  <w:pPr>
                    <w:spacing w:after="0" w:line="240" w:lineRule="auto"/>
                  </w:pPr>
                </w:p>
              </w:tc>
              <w:tc>
                <w:tcPr>
                  <w:tcW w:w="180" w:type="dxa"/>
                  <w:tcBorders>
                    <w:right w:val="single" w:sz="15" w:space="0" w:color="000000"/>
                  </w:tcBorders>
                </w:tcPr>
                <w:p w14:paraId="27051702" w14:textId="77777777" w:rsidR="00D961FF" w:rsidRDefault="00D961FF">
                  <w:pPr>
                    <w:pStyle w:val="EmptyCellLayoutStyle"/>
                    <w:spacing w:after="0" w:line="240" w:lineRule="auto"/>
                  </w:pPr>
                </w:p>
              </w:tc>
            </w:tr>
            <w:tr w:rsidR="00D961FF" w14:paraId="4A9ECC0D" w14:textId="77777777">
              <w:trPr>
                <w:trHeight w:val="290"/>
              </w:trPr>
              <w:tc>
                <w:tcPr>
                  <w:tcW w:w="180" w:type="dxa"/>
                  <w:tcBorders>
                    <w:left w:val="single" w:sz="15" w:space="0" w:color="000000"/>
                  </w:tcBorders>
                </w:tcPr>
                <w:p w14:paraId="6E3A23DB" w14:textId="77777777" w:rsidR="00D961FF" w:rsidRDefault="00D961F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D961FF" w14:paraId="5C5FD1DD" w14:textId="77777777">
                    <w:trPr>
                      <w:trHeight w:val="212"/>
                    </w:trPr>
                    <w:tc>
                      <w:tcPr>
                        <w:tcW w:w="5220" w:type="dxa"/>
                        <w:tcBorders>
                          <w:top w:val="nil"/>
                          <w:left w:val="nil"/>
                          <w:bottom w:val="nil"/>
                          <w:right w:val="nil"/>
                        </w:tcBorders>
                        <w:tcMar>
                          <w:top w:w="39" w:type="dxa"/>
                          <w:left w:w="39" w:type="dxa"/>
                          <w:bottom w:w="39" w:type="dxa"/>
                          <w:right w:w="39" w:type="dxa"/>
                        </w:tcMar>
                      </w:tcPr>
                      <w:p w14:paraId="477E8923" w14:textId="77777777" w:rsidR="00D961FF" w:rsidRDefault="00D961FF">
                        <w:pPr>
                          <w:spacing w:after="0" w:line="240" w:lineRule="auto"/>
                        </w:pPr>
                      </w:p>
                    </w:tc>
                  </w:tr>
                </w:tbl>
                <w:p w14:paraId="6302F66E" w14:textId="77777777" w:rsidR="00D961FF" w:rsidRDefault="00D961FF">
                  <w:pPr>
                    <w:spacing w:after="0" w:line="240" w:lineRule="auto"/>
                  </w:pPr>
                </w:p>
              </w:tc>
              <w:tc>
                <w:tcPr>
                  <w:tcW w:w="359" w:type="dxa"/>
                </w:tcPr>
                <w:p w14:paraId="03B4D06D" w14:textId="77777777" w:rsidR="00D961FF" w:rsidRDefault="00D961F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D961FF" w14:paraId="5B791410" w14:textId="77777777">
                    <w:trPr>
                      <w:trHeight w:val="212"/>
                    </w:trPr>
                    <w:tc>
                      <w:tcPr>
                        <w:tcW w:w="5220" w:type="dxa"/>
                        <w:tcBorders>
                          <w:top w:val="nil"/>
                          <w:left w:val="nil"/>
                          <w:bottom w:val="nil"/>
                          <w:right w:val="nil"/>
                        </w:tcBorders>
                        <w:tcMar>
                          <w:top w:w="39" w:type="dxa"/>
                          <w:left w:w="39" w:type="dxa"/>
                          <w:bottom w:w="39" w:type="dxa"/>
                          <w:right w:w="39" w:type="dxa"/>
                        </w:tcMar>
                      </w:tcPr>
                      <w:p w14:paraId="4AAC9FBE" w14:textId="77777777" w:rsidR="00D961FF" w:rsidRDefault="00D961FF">
                        <w:pPr>
                          <w:spacing w:after="0" w:line="240" w:lineRule="auto"/>
                        </w:pPr>
                      </w:p>
                    </w:tc>
                  </w:tr>
                </w:tbl>
                <w:p w14:paraId="4F03940F" w14:textId="77777777" w:rsidR="00D961FF" w:rsidRDefault="00D961FF">
                  <w:pPr>
                    <w:spacing w:after="0" w:line="240" w:lineRule="auto"/>
                  </w:pPr>
                </w:p>
              </w:tc>
              <w:tc>
                <w:tcPr>
                  <w:tcW w:w="180" w:type="dxa"/>
                  <w:tcBorders>
                    <w:right w:val="single" w:sz="15" w:space="0" w:color="000000"/>
                  </w:tcBorders>
                </w:tcPr>
                <w:p w14:paraId="5753F304" w14:textId="77777777" w:rsidR="00D961FF" w:rsidRDefault="00D961FF">
                  <w:pPr>
                    <w:pStyle w:val="EmptyCellLayoutStyle"/>
                    <w:spacing w:after="0" w:line="240" w:lineRule="auto"/>
                  </w:pPr>
                </w:p>
              </w:tc>
            </w:tr>
            <w:tr w:rsidR="00D961FF" w14:paraId="6BDD0E2D" w14:textId="77777777">
              <w:trPr>
                <w:trHeight w:val="34"/>
              </w:trPr>
              <w:tc>
                <w:tcPr>
                  <w:tcW w:w="180" w:type="dxa"/>
                  <w:tcBorders>
                    <w:left w:val="single" w:sz="15" w:space="0" w:color="000000"/>
                  </w:tcBorders>
                </w:tcPr>
                <w:p w14:paraId="4906E244" w14:textId="77777777" w:rsidR="00D961FF" w:rsidRDefault="00D961FF">
                  <w:pPr>
                    <w:pStyle w:val="EmptyCellLayoutStyle"/>
                    <w:spacing w:after="0" w:line="240" w:lineRule="auto"/>
                  </w:pPr>
                </w:p>
              </w:tc>
              <w:tc>
                <w:tcPr>
                  <w:tcW w:w="5220" w:type="dxa"/>
                </w:tcPr>
                <w:p w14:paraId="282338D9" w14:textId="77777777" w:rsidR="00D961FF" w:rsidRDefault="00D961FF">
                  <w:pPr>
                    <w:pStyle w:val="EmptyCellLayoutStyle"/>
                    <w:spacing w:after="0" w:line="240" w:lineRule="auto"/>
                  </w:pPr>
                </w:p>
              </w:tc>
              <w:tc>
                <w:tcPr>
                  <w:tcW w:w="359" w:type="dxa"/>
                </w:tcPr>
                <w:p w14:paraId="6A48B71E" w14:textId="77777777" w:rsidR="00D961FF" w:rsidRDefault="00D961FF">
                  <w:pPr>
                    <w:pStyle w:val="EmptyCellLayoutStyle"/>
                    <w:spacing w:after="0" w:line="240" w:lineRule="auto"/>
                  </w:pPr>
                </w:p>
              </w:tc>
              <w:tc>
                <w:tcPr>
                  <w:tcW w:w="5220" w:type="dxa"/>
                </w:tcPr>
                <w:p w14:paraId="02A5F562" w14:textId="77777777" w:rsidR="00D961FF" w:rsidRDefault="00D961FF">
                  <w:pPr>
                    <w:pStyle w:val="EmptyCellLayoutStyle"/>
                    <w:spacing w:after="0" w:line="240" w:lineRule="auto"/>
                  </w:pPr>
                </w:p>
              </w:tc>
              <w:tc>
                <w:tcPr>
                  <w:tcW w:w="180" w:type="dxa"/>
                  <w:tcBorders>
                    <w:right w:val="single" w:sz="15" w:space="0" w:color="000000"/>
                  </w:tcBorders>
                </w:tcPr>
                <w:p w14:paraId="33C37144" w14:textId="77777777" w:rsidR="00D961FF" w:rsidRDefault="00D961FF">
                  <w:pPr>
                    <w:pStyle w:val="EmptyCellLayoutStyle"/>
                    <w:spacing w:after="0" w:line="240" w:lineRule="auto"/>
                  </w:pPr>
                </w:p>
              </w:tc>
            </w:tr>
            <w:tr w:rsidR="00D961FF" w14:paraId="2F02F450" w14:textId="77777777">
              <w:trPr>
                <w:trHeight w:val="360"/>
              </w:trPr>
              <w:tc>
                <w:tcPr>
                  <w:tcW w:w="180" w:type="dxa"/>
                  <w:tcBorders>
                    <w:left w:val="single" w:sz="15" w:space="0" w:color="000000"/>
                  </w:tcBorders>
                </w:tcPr>
                <w:p w14:paraId="1A75C857" w14:textId="77777777" w:rsidR="00D961FF" w:rsidRDefault="00D961F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D961FF" w14:paraId="39A21C6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936BFA" w14:textId="77777777" w:rsidR="00D961FF" w:rsidRDefault="00AE7A8E">
                        <w:pPr>
                          <w:spacing w:after="0" w:line="240" w:lineRule="auto"/>
                          <w:jc w:val="center"/>
                        </w:pPr>
                        <w:r>
                          <w:rPr>
                            <w:rFonts w:ascii="Arial" w:eastAsia="Arial" w:hAnsi="Arial"/>
                            <w:b/>
                            <w:color w:val="000000"/>
                            <w:sz w:val="16"/>
                          </w:rPr>
                          <w:t>Supervisor</w:t>
                        </w:r>
                      </w:p>
                    </w:tc>
                  </w:tr>
                </w:tbl>
                <w:p w14:paraId="1B28794E" w14:textId="77777777" w:rsidR="00D961FF" w:rsidRDefault="00D961FF">
                  <w:pPr>
                    <w:spacing w:after="0" w:line="240" w:lineRule="auto"/>
                  </w:pPr>
                </w:p>
              </w:tc>
              <w:tc>
                <w:tcPr>
                  <w:tcW w:w="359" w:type="dxa"/>
                </w:tcPr>
                <w:p w14:paraId="7AC26FA9" w14:textId="77777777" w:rsidR="00D961FF" w:rsidRDefault="00D961F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D961FF" w14:paraId="691200E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42ADCB" w14:textId="77777777" w:rsidR="00D961FF" w:rsidRDefault="00AE7A8E">
                        <w:pPr>
                          <w:spacing w:after="0" w:line="240" w:lineRule="auto"/>
                          <w:jc w:val="center"/>
                        </w:pPr>
                        <w:r>
                          <w:rPr>
                            <w:rFonts w:ascii="Arial" w:eastAsia="Arial" w:hAnsi="Arial"/>
                            <w:b/>
                            <w:color w:val="000000"/>
                            <w:sz w:val="16"/>
                          </w:rPr>
                          <w:t>Date</w:t>
                        </w:r>
                      </w:p>
                    </w:tc>
                  </w:tr>
                </w:tbl>
                <w:p w14:paraId="72B9E560" w14:textId="77777777" w:rsidR="00D961FF" w:rsidRDefault="00D961FF">
                  <w:pPr>
                    <w:spacing w:after="0" w:line="240" w:lineRule="auto"/>
                  </w:pPr>
                </w:p>
              </w:tc>
              <w:tc>
                <w:tcPr>
                  <w:tcW w:w="180" w:type="dxa"/>
                  <w:tcBorders>
                    <w:right w:val="single" w:sz="15" w:space="0" w:color="000000"/>
                  </w:tcBorders>
                </w:tcPr>
                <w:p w14:paraId="60A181F1" w14:textId="77777777" w:rsidR="00D961FF" w:rsidRDefault="00D961FF">
                  <w:pPr>
                    <w:pStyle w:val="EmptyCellLayoutStyle"/>
                    <w:spacing w:after="0" w:line="240" w:lineRule="auto"/>
                  </w:pPr>
                </w:p>
              </w:tc>
            </w:tr>
            <w:tr w:rsidR="00D961FF" w14:paraId="6826C7CF" w14:textId="77777777">
              <w:trPr>
                <w:trHeight w:val="214"/>
              </w:trPr>
              <w:tc>
                <w:tcPr>
                  <w:tcW w:w="180" w:type="dxa"/>
                  <w:tcBorders>
                    <w:left w:val="single" w:sz="15" w:space="0" w:color="000000"/>
                    <w:bottom w:val="single" w:sz="15" w:space="0" w:color="000000"/>
                  </w:tcBorders>
                </w:tcPr>
                <w:p w14:paraId="1F635AE9" w14:textId="77777777" w:rsidR="00D961FF" w:rsidRDefault="00D961FF">
                  <w:pPr>
                    <w:pStyle w:val="EmptyCellLayoutStyle"/>
                    <w:spacing w:after="0" w:line="240" w:lineRule="auto"/>
                  </w:pPr>
                </w:p>
              </w:tc>
              <w:tc>
                <w:tcPr>
                  <w:tcW w:w="5220" w:type="dxa"/>
                  <w:tcBorders>
                    <w:bottom w:val="single" w:sz="15" w:space="0" w:color="000000"/>
                  </w:tcBorders>
                </w:tcPr>
                <w:p w14:paraId="41A358D0" w14:textId="77777777" w:rsidR="00D961FF" w:rsidRDefault="00D961FF">
                  <w:pPr>
                    <w:pStyle w:val="EmptyCellLayoutStyle"/>
                    <w:spacing w:after="0" w:line="240" w:lineRule="auto"/>
                  </w:pPr>
                </w:p>
              </w:tc>
              <w:tc>
                <w:tcPr>
                  <w:tcW w:w="359" w:type="dxa"/>
                  <w:tcBorders>
                    <w:bottom w:val="single" w:sz="15" w:space="0" w:color="000000"/>
                  </w:tcBorders>
                </w:tcPr>
                <w:p w14:paraId="3292F7EF" w14:textId="77777777" w:rsidR="00D961FF" w:rsidRDefault="00D961FF">
                  <w:pPr>
                    <w:pStyle w:val="EmptyCellLayoutStyle"/>
                    <w:spacing w:after="0" w:line="240" w:lineRule="auto"/>
                  </w:pPr>
                </w:p>
              </w:tc>
              <w:tc>
                <w:tcPr>
                  <w:tcW w:w="5220" w:type="dxa"/>
                  <w:tcBorders>
                    <w:bottom w:val="single" w:sz="15" w:space="0" w:color="000000"/>
                  </w:tcBorders>
                </w:tcPr>
                <w:p w14:paraId="4B3E5388" w14:textId="77777777" w:rsidR="00D961FF" w:rsidRDefault="00D961FF">
                  <w:pPr>
                    <w:pStyle w:val="EmptyCellLayoutStyle"/>
                    <w:spacing w:after="0" w:line="240" w:lineRule="auto"/>
                  </w:pPr>
                </w:p>
              </w:tc>
              <w:tc>
                <w:tcPr>
                  <w:tcW w:w="180" w:type="dxa"/>
                  <w:tcBorders>
                    <w:bottom w:val="single" w:sz="15" w:space="0" w:color="000000"/>
                    <w:right w:val="single" w:sz="15" w:space="0" w:color="000000"/>
                  </w:tcBorders>
                </w:tcPr>
                <w:p w14:paraId="31175BBA" w14:textId="77777777" w:rsidR="00D961FF" w:rsidRDefault="00D961FF">
                  <w:pPr>
                    <w:pStyle w:val="EmptyCellLayoutStyle"/>
                    <w:spacing w:after="0" w:line="240" w:lineRule="auto"/>
                  </w:pPr>
                </w:p>
              </w:tc>
            </w:tr>
          </w:tbl>
          <w:p w14:paraId="32CC36DA" w14:textId="77777777" w:rsidR="00D961FF" w:rsidRDefault="00D961FF">
            <w:pPr>
              <w:spacing w:after="0" w:line="240" w:lineRule="auto"/>
            </w:pPr>
          </w:p>
        </w:tc>
        <w:tc>
          <w:tcPr>
            <w:tcW w:w="179" w:type="dxa"/>
          </w:tcPr>
          <w:p w14:paraId="3D712424" w14:textId="77777777" w:rsidR="00D961FF" w:rsidRDefault="00D961FF">
            <w:pPr>
              <w:pStyle w:val="EmptyCellLayoutStyle"/>
              <w:spacing w:after="0" w:line="240" w:lineRule="auto"/>
            </w:pPr>
          </w:p>
        </w:tc>
      </w:tr>
      <w:tr w:rsidR="00D961FF" w14:paraId="45CBA8DB" w14:textId="77777777">
        <w:trPr>
          <w:trHeight w:val="99"/>
        </w:trPr>
        <w:tc>
          <w:tcPr>
            <w:tcW w:w="179" w:type="dxa"/>
          </w:tcPr>
          <w:p w14:paraId="49847AFD" w14:textId="77777777" w:rsidR="00D961FF" w:rsidRDefault="00D961FF">
            <w:pPr>
              <w:pStyle w:val="EmptyCellLayoutStyle"/>
              <w:spacing w:after="0" w:line="240" w:lineRule="auto"/>
            </w:pPr>
          </w:p>
        </w:tc>
        <w:tc>
          <w:tcPr>
            <w:tcW w:w="0" w:type="dxa"/>
          </w:tcPr>
          <w:p w14:paraId="7A6F160C" w14:textId="77777777" w:rsidR="00D961FF" w:rsidRDefault="00D961FF">
            <w:pPr>
              <w:pStyle w:val="EmptyCellLayoutStyle"/>
              <w:spacing w:after="0" w:line="240" w:lineRule="auto"/>
            </w:pPr>
          </w:p>
        </w:tc>
        <w:tc>
          <w:tcPr>
            <w:tcW w:w="0" w:type="dxa"/>
          </w:tcPr>
          <w:p w14:paraId="12ADB7E8" w14:textId="77777777" w:rsidR="00D961FF" w:rsidRDefault="00D961FF">
            <w:pPr>
              <w:pStyle w:val="EmptyCellLayoutStyle"/>
              <w:spacing w:after="0" w:line="240" w:lineRule="auto"/>
            </w:pPr>
          </w:p>
        </w:tc>
        <w:tc>
          <w:tcPr>
            <w:tcW w:w="0" w:type="dxa"/>
          </w:tcPr>
          <w:p w14:paraId="2D750856" w14:textId="77777777" w:rsidR="00D961FF" w:rsidRDefault="00D961FF">
            <w:pPr>
              <w:pStyle w:val="EmptyCellLayoutStyle"/>
              <w:spacing w:after="0" w:line="240" w:lineRule="auto"/>
            </w:pPr>
          </w:p>
        </w:tc>
        <w:tc>
          <w:tcPr>
            <w:tcW w:w="0" w:type="dxa"/>
          </w:tcPr>
          <w:p w14:paraId="7DCDA8E6" w14:textId="77777777" w:rsidR="00D961FF" w:rsidRDefault="00D961FF">
            <w:pPr>
              <w:pStyle w:val="EmptyCellLayoutStyle"/>
              <w:spacing w:after="0" w:line="240" w:lineRule="auto"/>
            </w:pPr>
          </w:p>
        </w:tc>
        <w:tc>
          <w:tcPr>
            <w:tcW w:w="0" w:type="dxa"/>
          </w:tcPr>
          <w:p w14:paraId="55D581B4" w14:textId="77777777" w:rsidR="00D961FF" w:rsidRDefault="00D961FF">
            <w:pPr>
              <w:pStyle w:val="EmptyCellLayoutStyle"/>
              <w:spacing w:after="0" w:line="240" w:lineRule="auto"/>
            </w:pPr>
          </w:p>
        </w:tc>
        <w:tc>
          <w:tcPr>
            <w:tcW w:w="0" w:type="dxa"/>
          </w:tcPr>
          <w:p w14:paraId="7ADDC3DC" w14:textId="77777777" w:rsidR="00D961FF" w:rsidRDefault="00D961FF">
            <w:pPr>
              <w:pStyle w:val="EmptyCellLayoutStyle"/>
              <w:spacing w:after="0" w:line="240" w:lineRule="auto"/>
            </w:pPr>
          </w:p>
        </w:tc>
        <w:tc>
          <w:tcPr>
            <w:tcW w:w="2505" w:type="dxa"/>
          </w:tcPr>
          <w:p w14:paraId="28AFB739" w14:textId="77777777" w:rsidR="00D961FF" w:rsidRDefault="00D961FF">
            <w:pPr>
              <w:pStyle w:val="EmptyCellLayoutStyle"/>
              <w:spacing w:after="0" w:line="240" w:lineRule="auto"/>
            </w:pPr>
          </w:p>
        </w:tc>
        <w:tc>
          <w:tcPr>
            <w:tcW w:w="6120" w:type="dxa"/>
          </w:tcPr>
          <w:p w14:paraId="7814D98C" w14:textId="77777777" w:rsidR="00D961FF" w:rsidRDefault="00D961FF">
            <w:pPr>
              <w:pStyle w:val="EmptyCellLayoutStyle"/>
              <w:spacing w:after="0" w:line="240" w:lineRule="auto"/>
            </w:pPr>
          </w:p>
        </w:tc>
        <w:tc>
          <w:tcPr>
            <w:tcW w:w="2534" w:type="dxa"/>
          </w:tcPr>
          <w:p w14:paraId="52EAD9E0" w14:textId="77777777" w:rsidR="00D961FF" w:rsidRDefault="00D961FF">
            <w:pPr>
              <w:pStyle w:val="EmptyCellLayoutStyle"/>
              <w:spacing w:after="0" w:line="240" w:lineRule="auto"/>
            </w:pPr>
          </w:p>
        </w:tc>
        <w:tc>
          <w:tcPr>
            <w:tcW w:w="179" w:type="dxa"/>
          </w:tcPr>
          <w:p w14:paraId="16B556B2" w14:textId="77777777" w:rsidR="00D961FF" w:rsidRDefault="00D961FF">
            <w:pPr>
              <w:pStyle w:val="EmptyCellLayoutStyle"/>
              <w:spacing w:after="0" w:line="240" w:lineRule="auto"/>
            </w:pPr>
          </w:p>
        </w:tc>
      </w:tr>
      <w:tr w:rsidR="00D961FF" w14:paraId="3E6B5751" w14:textId="77777777">
        <w:trPr>
          <w:trHeight w:val="360"/>
        </w:trPr>
        <w:tc>
          <w:tcPr>
            <w:tcW w:w="179" w:type="dxa"/>
          </w:tcPr>
          <w:p w14:paraId="3119AA42" w14:textId="77777777" w:rsidR="00D961FF" w:rsidRDefault="00D961FF">
            <w:pPr>
              <w:pStyle w:val="EmptyCellLayoutStyle"/>
              <w:spacing w:after="0" w:line="240" w:lineRule="auto"/>
            </w:pPr>
          </w:p>
        </w:tc>
        <w:tc>
          <w:tcPr>
            <w:tcW w:w="0" w:type="dxa"/>
          </w:tcPr>
          <w:p w14:paraId="40A57181" w14:textId="77777777" w:rsidR="00D961FF" w:rsidRDefault="00D961FF">
            <w:pPr>
              <w:pStyle w:val="EmptyCellLayoutStyle"/>
              <w:spacing w:after="0" w:line="240" w:lineRule="auto"/>
            </w:pPr>
          </w:p>
        </w:tc>
        <w:tc>
          <w:tcPr>
            <w:tcW w:w="0" w:type="dxa"/>
          </w:tcPr>
          <w:p w14:paraId="26003F4D" w14:textId="77777777" w:rsidR="00D961FF" w:rsidRDefault="00D961FF">
            <w:pPr>
              <w:pStyle w:val="EmptyCellLayoutStyle"/>
              <w:spacing w:after="0" w:line="240" w:lineRule="auto"/>
            </w:pPr>
          </w:p>
        </w:tc>
        <w:tc>
          <w:tcPr>
            <w:tcW w:w="0" w:type="dxa"/>
          </w:tcPr>
          <w:p w14:paraId="728933DA" w14:textId="77777777" w:rsidR="00D961FF" w:rsidRDefault="00D961FF">
            <w:pPr>
              <w:pStyle w:val="EmptyCellLayoutStyle"/>
              <w:spacing w:after="0" w:line="240" w:lineRule="auto"/>
            </w:pPr>
          </w:p>
        </w:tc>
        <w:tc>
          <w:tcPr>
            <w:tcW w:w="0" w:type="dxa"/>
          </w:tcPr>
          <w:p w14:paraId="14972BF5" w14:textId="77777777" w:rsidR="00D961FF" w:rsidRDefault="00D961FF">
            <w:pPr>
              <w:pStyle w:val="EmptyCellLayoutStyle"/>
              <w:spacing w:after="0" w:line="240" w:lineRule="auto"/>
            </w:pPr>
          </w:p>
        </w:tc>
        <w:tc>
          <w:tcPr>
            <w:tcW w:w="0" w:type="dxa"/>
          </w:tcPr>
          <w:p w14:paraId="067E0FED" w14:textId="77777777" w:rsidR="00D961FF" w:rsidRDefault="00D961FF">
            <w:pPr>
              <w:pStyle w:val="EmptyCellLayoutStyle"/>
              <w:spacing w:after="0" w:line="240" w:lineRule="auto"/>
            </w:pPr>
          </w:p>
        </w:tc>
        <w:tc>
          <w:tcPr>
            <w:tcW w:w="0" w:type="dxa"/>
          </w:tcPr>
          <w:p w14:paraId="2D35BA3C" w14:textId="77777777" w:rsidR="00D961FF" w:rsidRDefault="00D961FF">
            <w:pPr>
              <w:pStyle w:val="EmptyCellLayoutStyle"/>
              <w:spacing w:after="0" w:line="240" w:lineRule="auto"/>
            </w:pPr>
          </w:p>
        </w:tc>
        <w:tc>
          <w:tcPr>
            <w:tcW w:w="2505" w:type="dxa"/>
          </w:tcPr>
          <w:p w14:paraId="0136600D" w14:textId="77777777" w:rsidR="00D961FF" w:rsidRDefault="00D961FF">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D961FF" w14:paraId="51F2E2DA" w14:textId="77777777">
              <w:trPr>
                <w:trHeight w:val="282"/>
              </w:trPr>
              <w:tc>
                <w:tcPr>
                  <w:tcW w:w="6120" w:type="dxa"/>
                  <w:tcBorders>
                    <w:top w:val="nil"/>
                    <w:left w:val="nil"/>
                    <w:bottom w:val="nil"/>
                    <w:right w:val="nil"/>
                  </w:tcBorders>
                  <w:tcMar>
                    <w:top w:w="39" w:type="dxa"/>
                    <w:left w:w="39" w:type="dxa"/>
                    <w:bottom w:w="39" w:type="dxa"/>
                    <w:right w:w="39" w:type="dxa"/>
                  </w:tcMar>
                </w:tcPr>
                <w:p w14:paraId="1E0F7471" w14:textId="77777777" w:rsidR="00D961FF" w:rsidRDefault="00AE7A8E">
                  <w:pPr>
                    <w:spacing w:after="0" w:line="240" w:lineRule="auto"/>
                  </w:pPr>
                  <w:r>
                    <w:rPr>
                      <w:rFonts w:ascii="Arial" w:eastAsia="Arial" w:hAnsi="Arial"/>
                      <w:b/>
                      <w:color w:val="000000"/>
                      <w:u w:val="single"/>
                    </w:rPr>
                    <w:t>TO BE FILLED OUT BY APPOINTING AUTHORITY</w:t>
                  </w:r>
                </w:p>
              </w:tc>
            </w:tr>
          </w:tbl>
          <w:p w14:paraId="6DF59554" w14:textId="77777777" w:rsidR="00D961FF" w:rsidRDefault="00D961FF">
            <w:pPr>
              <w:spacing w:after="0" w:line="240" w:lineRule="auto"/>
            </w:pPr>
          </w:p>
        </w:tc>
        <w:tc>
          <w:tcPr>
            <w:tcW w:w="2534" w:type="dxa"/>
          </w:tcPr>
          <w:p w14:paraId="016EAEA8" w14:textId="77777777" w:rsidR="00D961FF" w:rsidRDefault="00D961FF">
            <w:pPr>
              <w:pStyle w:val="EmptyCellLayoutStyle"/>
              <w:spacing w:after="0" w:line="240" w:lineRule="auto"/>
            </w:pPr>
          </w:p>
        </w:tc>
        <w:tc>
          <w:tcPr>
            <w:tcW w:w="179" w:type="dxa"/>
          </w:tcPr>
          <w:p w14:paraId="0E2F0F51" w14:textId="77777777" w:rsidR="00D961FF" w:rsidRDefault="00D961FF">
            <w:pPr>
              <w:pStyle w:val="EmptyCellLayoutStyle"/>
              <w:spacing w:after="0" w:line="240" w:lineRule="auto"/>
            </w:pPr>
          </w:p>
        </w:tc>
      </w:tr>
      <w:tr w:rsidR="00D961FF" w14:paraId="1A001873" w14:textId="77777777">
        <w:trPr>
          <w:trHeight w:val="174"/>
        </w:trPr>
        <w:tc>
          <w:tcPr>
            <w:tcW w:w="179" w:type="dxa"/>
          </w:tcPr>
          <w:p w14:paraId="370188F1" w14:textId="77777777" w:rsidR="00D961FF" w:rsidRDefault="00D961FF">
            <w:pPr>
              <w:pStyle w:val="EmptyCellLayoutStyle"/>
              <w:spacing w:after="0" w:line="240" w:lineRule="auto"/>
            </w:pPr>
          </w:p>
        </w:tc>
        <w:tc>
          <w:tcPr>
            <w:tcW w:w="0" w:type="dxa"/>
          </w:tcPr>
          <w:p w14:paraId="50EF64DC" w14:textId="77777777" w:rsidR="00D961FF" w:rsidRDefault="00D961FF">
            <w:pPr>
              <w:pStyle w:val="EmptyCellLayoutStyle"/>
              <w:spacing w:after="0" w:line="240" w:lineRule="auto"/>
            </w:pPr>
          </w:p>
        </w:tc>
        <w:tc>
          <w:tcPr>
            <w:tcW w:w="0" w:type="dxa"/>
          </w:tcPr>
          <w:p w14:paraId="0AFD2790" w14:textId="77777777" w:rsidR="00D961FF" w:rsidRDefault="00D961FF">
            <w:pPr>
              <w:pStyle w:val="EmptyCellLayoutStyle"/>
              <w:spacing w:after="0" w:line="240" w:lineRule="auto"/>
            </w:pPr>
          </w:p>
        </w:tc>
        <w:tc>
          <w:tcPr>
            <w:tcW w:w="0" w:type="dxa"/>
          </w:tcPr>
          <w:p w14:paraId="2CE37869" w14:textId="77777777" w:rsidR="00D961FF" w:rsidRDefault="00D961FF">
            <w:pPr>
              <w:pStyle w:val="EmptyCellLayoutStyle"/>
              <w:spacing w:after="0" w:line="240" w:lineRule="auto"/>
            </w:pPr>
          </w:p>
        </w:tc>
        <w:tc>
          <w:tcPr>
            <w:tcW w:w="0" w:type="dxa"/>
          </w:tcPr>
          <w:p w14:paraId="2D8F175B" w14:textId="77777777" w:rsidR="00D961FF" w:rsidRDefault="00D961FF">
            <w:pPr>
              <w:pStyle w:val="EmptyCellLayoutStyle"/>
              <w:spacing w:after="0" w:line="240" w:lineRule="auto"/>
            </w:pPr>
          </w:p>
        </w:tc>
        <w:tc>
          <w:tcPr>
            <w:tcW w:w="0" w:type="dxa"/>
          </w:tcPr>
          <w:p w14:paraId="657FD546" w14:textId="77777777" w:rsidR="00D961FF" w:rsidRDefault="00D961FF">
            <w:pPr>
              <w:pStyle w:val="EmptyCellLayoutStyle"/>
              <w:spacing w:after="0" w:line="240" w:lineRule="auto"/>
            </w:pPr>
          </w:p>
        </w:tc>
        <w:tc>
          <w:tcPr>
            <w:tcW w:w="0" w:type="dxa"/>
          </w:tcPr>
          <w:p w14:paraId="7425C8C0" w14:textId="77777777" w:rsidR="00D961FF" w:rsidRDefault="00D961FF">
            <w:pPr>
              <w:pStyle w:val="EmptyCellLayoutStyle"/>
              <w:spacing w:after="0" w:line="240" w:lineRule="auto"/>
            </w:pPr>
          </w:p>
        </w:tc>
        <w:tc>
          <w:tcPr>
            <w:tcW w:w="2505" w:type="dxa"/>
          </w:tcPr>
          <w:p w14:paraId="68936449" w14:textId="77777777" w:rsidR="00D961FF" w:rsidRDefault="00D961FF">
            <w:pPr>
              <w:pStyle w:val="EmptyCellLayoutStyle"/>
              <w:spacing w:after="0" w:line="240" w:lineRule="auto"/>
            </w:pPr>
          </w:p>
        </w:tc>
        <w:tc>
          <w:tcPr>
            <w:tcW w:w="6120" w:type="dxa"/>
          </w:tcPr>
          <w:p w14:paraId="797B2C24" w14:textId="77777777" w:rsidR="00D961FF" w:rsidRDefault="00D961FF">
            <w:pPr>
              <w:pStyle w:val="EmptyCellLayoutStyle"/>
              <w:spacing w:after="0" w:line="240" w:lineRule="auto"/>
            </w:pPr>
          </w:p>
        </w:tc>
        <w:tc>
          <w:tcPr>
            <w:tcW w:w="2534" w:type="dxa"/>
          </w:tcPr>
          <w:p w14:paraId="0559694D" w14:textId="77777777" w:rsidR="00D961FF" w:rsidRDefault="00D961FF">
            <w:pPr>
              <w:pStyle w:val="EmptyCellLayoutStyle"/>
              <w:spacing w:after="0" w:line="240" w:lineRule="auto"/>
            </w:pPr>
          </w:p>
        </w:tc>
        <w:tc>
          <w:tcPr>
            <w:tcW w:w="179" w:type="dxa"/>
          </w:tcPr>
          <w:p w14:paraId="52296B24" w14:textId="77777777" w:rsidR="00D961FF" w:rsidRDefault="00D961FF">
            <w:pPr>
              <w:pStyle w:val="EmptyCellLayoutStyle"/>
              <w:spacing w:after="0" w:line="240" w:lineRule="auto"/>
            </w:pPr>
          </w:p>
        </w:tc>
      </w:tr>
      <w:tr w:rsidR="00FC555F" w14:paraId="7674847D" w14:textId="77777777" w:rsidTr="00FC555F">
        <w:tc>
          <w:tcPr>
            <w:tcW w:w="179" w:type="dxa"/>
          </w:tcPr>
          <w:p w14:paraId="10B6BB7D" w14:textId="77777777" w:rsidR="00D961FF" w:rsidRDefault="00D961FF">
            <w:pPr>
              <w:pStyle w:val="EmptyCellLayoutStyle"/>
              <w:spacing w:after="0" w:line="240" w:lineRule="auto"/>
            </w:pPr>
          </w:p>
        </w:tc>
        <w:tc>
          <w:tcPr>
            <w:tcW w:w="0" w:type="dxa"/>
          </w:tcPr>
          <w:p w14:paraId="4D43575E" w14:textId="77777777" w:rsidR="00D961FF" w:rsidRDefault="00D961FF">
            <w:pPr>
              <w:pStyle w:val="EmptyCellLayoutStyle"/>
              <w:spacing w:after="0" w:line="240" w:lineRule="auto"/>
            </w:pPr>
          </w:p>
        </w:tc>
        <w:tc>
          <w:tcPr>
            <w:tcW w:w="0" w:type="dxa"/>
          </w:tcPr>
          <w:p w14:paraId="2B7B8A64" w14:textId="77777777" w:rsidR="00D961FF" w:rsidRDefault="00D961FF">
            <w:pPr>
              <w:pStyle w:val="EmptyCellLayoutStyle"/>
              <w:spacing w:after="0" w:line="240" w:lineRule="auto"/>
            </w:pPr>
          </w:p>
        </w:tc>
        <w:tc>
          <w:tcPr>
            <w:tcW w:w="0" w:type="dxa"/>
          </w:tcPr>
          <w:p w14:paraId="3D78DE9E" w14:textId="77777777" w:rsidR="00D961FF" w:rsidRDefault="00D961FF">
            <w:pPr>
              <w:pStyle w:val="EmptyCellLayoutStyle"/>
              <w:spacing w:after="0" w:line="240" w:lineRule="auto"/>
            </w:pPr>
          </w:p>
        </w:tc>
        <w:tc>
          <w:tcPr>
            <w:tcW w:w="0" w:type="dxa"/>
          </w:tcPr>
          <w:p w14:paraId="61012764" w14:textId="77777777" w:rsidR="00D961FF" w:rsidRDefault="00D961FF">
            <w:pPr>
              <w:pStyle w:val="EmptyCellLayoutStyle"/>
              <w:spacing w:after="0" w:line="240" w:lineRule="auto"/>
            </w:pPr>
          </w:p>
        </w:tc>
        <w:tc>
          <w:tcPr>
            <w:tcW w:w="0" w:type="dxa"/>
          </w:tcPr>
          <w:p w14:paraId="045118EC" w14:textId="77777777" w:rsidR="00D961FF" w:rsidRDefault="00D961FF">
            <w:pPr>
              <w:pStyle w:val="EmptyCellLayoutStyle"/>
              <w:spacing w:after="0" w:line="240" w:lineRule="auto"/>
            </w:pPr>
          </w:p>
        </w:tc>
        <w:tc>
          <w:tcPr>
            <w:tcW w:w="0" w:type="dxa"/>
          </w:tcPr>
          <w:p w14:paraId="3635D74C" w14:textId="77777777" w:rsidR="00D961FF" w:rsidRDefault="00D961F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D961FF" w14:paraId="36107728" w14:textId="77777777">
              <w:trPr>
                <w:trHeight w:val="180"/>
              </w:trPr>
              <w:tc>
                <w:tcPr>
                  <w:tcW w:w="180" w:type="dxa"/>
                  <w:tcBorders>
                    <w:top w:val="single" w:sz="15" w:space="0" w:color="000000"/>
                    <w:left w:val="single" w:sz="15" w:space="0" w:color="000000"/>
                  </w:tcBorders>
                </w:tcPr>
                <w:p w14:paraId="4A9155FA" w14:textId="77777777" w:rsidR="00D961FF" w:rsidRDefault="00D961FF">
                  <w:pPr>
                    <w:pStyle w:val="EmptyCellLayoutStyle"/>
                    <w:spacing w:after="0" w:line="240" w:lineRule="auto"/>
                  </w:pPr>
                </w:p>
              </w:tc>
              <w:tc>
                <w:tcPr>
                  <w:tcW w:w="10800" w:type="dxa"/>
                  <w:tcBorders>
                    <w:top w:val="single" w:sz="15" w:space="0" w:color="000000"/>
                  </w:tcBorders>
                </w:tcPr>
                <w:p w14:paraId="449C29B8" w14:textId="77777777" w:rsidR="00D961FF" w:rsidRDefault="00D961FF">
                  <w:pPr>
                    <w:pStyle w:val="EmptyCellLayoutStyle"/>
                    <w:spacing w:after="0" w:line="240" w:lineRule="auto"/>
                  </w:pPr>
                </w:p>
              </w:tc>
              <w:tc>
                <w:tcPr>
                  <w:tcW w:w="180" w:type="dxa"/>
                  <w:tcBorders>
                    <w:top w:val="single" w:sz="15" w:space="0" w:color="000000"/>
                    <w:right w:val="single" w:sz="15" w:space="0" w:color="000000"/>
                  </w:tcBorders>
                </w:tcPr>
                <w:p w14:paraId="35F93FC7" w14:textId="77777777" w:rsidR="00D961FF" w:rsidRDefault="00D961FF">
                  <w:pPr>
                    <w:pStyle w:val="EmptyCellLayoutStyle"/>
                    <w:spacing w:after="0" w:line="240" w:lineRule="auto"/>
                  </w:pPr>
                </w:p>
              </w:tc>
            </w:tr>
            <w:tr w:rsidR="00D961FF" w14:paraId="02767125" w14:textId="77777777">
              <w:trPr>
                <w:trHeight w:val="270"/>
              </w:trPr>
              <w:tc>
                <w:tcPr>
                  <w:tcW w:w="180" w:type="dxa"/>
                  <w:tcBorders>
                    <w:left w:val="single" w:sz="15" w:space="0" w:color="000000"/>
                  </w:tcBorders>
                </w:tcPr>
                <w:p w14:paraId="30B80669" w14:textId="77777777" w:rsidR="00D961FF" w:rsidRDefault="00D961F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D961FF" w14:paraId="45F45661" w14:textId="77777777">
                    <w:trPr>
                      <w:trHeight w:val="192"/>
                    </w:trPr>
                    <w:tc>
                      <w:tcPr>
                        <w:tcW w:w="10800" w:type="dxa"/>
                        <w:tcBorders>
                          <w:top w:val="nil"/>
                          <w:left w:val="nil"/>
                          <w:bottom w:val="nil"/>
                          <w:right w:val="nil"/>
                        </w:tcBorders>
                        <w:tcMar>
                          <w:top w:w="39" w:type="dxa"/>
                          <w:left w:w="39" w:type="dxa"/>
                          <w:bottom w:w="39" w:type="dxa"/>
                          <w:right w:w="39" w:type="dxa"/>
                        </w:tcMar>
                      </w:tcPr>
                      <w:p w14:paraId="1EDAAB8F" w14:textId="77777777" w:rsidR="00D961FF" w:rsidRDefault="00AE7A8E">
                        <w:pPr>
                          <w:spacing w:after="0" w:line="240" w:lineRule="auto"/>
                        </w:pPr>
                        <w:r>
                          <w:rPr>
                            <w:rFonts w:ascii="Arial" w:eastAsia="Arial" w:hAnsi="Arial"/>
                            <w:b/>
                            <w:color w:val="000000"/>
                            <w:sz w:val="16"/>
                          </w:rPr>
                          <w:t>Indicate any exceptions or additions to the statements of employee or supervisors.</w:t>
                        </w:r>
                      </w:p>
                    </w:tc>
                  </w:tr>
                </w:tbl>
                <w:p w14:paraId="49A2A160" w14:textId="77777777" w:rsidR="00D961FF" w:rsidRDefault="00D961FF">
                  <w:pPr>
                    <w:spacing w:after="0" w:line="240" w:lineRule="auto"/>
                  </w:pPr>
                </w:p>
              </w:tc>
              <w:tc>
                <w:tcPr>
                  <w:tcW w:w="180" w:type="dxa"/>
                  <w:tcBorders>
                    <w:right w:val="single" w:sz="15" w:space="0" w:color="000000"/>
                  </w:tcBorders>
                </w:tcPr>
                <w:p w14:paraId="7F15CD6B" w14:textId="77777777" w:rsidR="00D961FF" w:rsidRDefault="00D961FF">
                  <w:pPr>
                    <w:pStyle w:val="EmptyCellLayoutStyle"/>
                    <w:spacing w:after="0" w:line="240" w:lineRule="auto"/>
                  </w:pPr>
                </w:p>
              </w:tc>
            </w:tr>
            <w:tr w:rsidR="00D961FF" w14:paraId="120ACC52" w14:textId="77777777">
              <w:trPr>
                <w:trHeight w:val="89"/>
              </w:trPr>
              <w:tc>
                <w:tcPr>
                  <w:tcW w:w="180" w:type="dxa"/>
                  <w:tcBorders>
                    <w:left w:val="single" w:sz="15" w:space="0" w:color="000000"/>
                  </w:tcBorders>
                </w:tcPr>
                <w:p w14:paraId="14DF41E1" w14:textId="77777777" w:rsidR="00D961FF" w:rsidRDefault="00D961FF">
                  <w:pPr>
                    <w:pStyle w:val="EmptyCellLayoutStyle"/>
                    <w:spacing w:after="0" w:line="240" w:lineRule="auto"/>
                  </w:pPr>
                </w:p>
              </w:tc>
              <w:tc>
                <w:tcPr>
                  <w:tcW w:w="10800" w:type="dxa"/>
                </w:tcPr>
                <w:p w14:paraId="53EF1960" w14:textId="77777777" w:rsidR="00D961FF" w:rsidRDefault="00D961FF">
                  <w:pPr>
                    <w:pStyle w:val="EmptyCellLayoutStyle"/>
                    <w:spacing w:after="0" w:line="240" w:lineRule="auto"/>
                  </w:pPr>
                </w:p>
              </w:tc>
              <w:tc>
                <w:tcPr>
                  <w:tcW w:w="180" w:type="dxa"/>
                  <w:tcBorders>
                    <w:right w:val="single" w:sz="15" w:space="0" w:color="000000"/>
                  </w:tcBorders>
                </w:tcPr>
                <w:p w14:paraId="16AD510B" w14:textId="77777777" w:rsidR="00D961FF" w:rsidRDefault="00D961FF">
                  <w:pPr>
                    <w:pStyle w:val="EmptyCellLayoutStyle"/>
                    <w:spacing w:after="0" w:line="240" w:lineRule="auto"/>
                  </w:pPr>
                </w:p>
              </w:tc>
            </w:tr>
            <w:tr w:rsidR="00D961FF" w14:paraId="15DF19E5" w14:textId="77777777">
              <w:trPr>
                <w:trHeight w:val="290"/>
              </w:trPr>
              <w:tc>
                <w:tcPr>
                  <w:tcW w:w="180" w:type="dxa"/>
                  <w:tcBorders>
                    <w:left w:val="single" w:sz="15" w:space="0" w:color="000000"/>
                  </w:tcBorders>
                </w:tcPr>
                <w:p w14:paraId="434D178B" w14:textId="77777777" w:rsidR="00D961FF" w:rsidRDefault="00D961F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D961FF" w14:paraId="5E6D13C7" w14:textId="77777777">
                    <w:trPr>
                      <w:trHeight w:val="212"/>
                    </w:trPr>
                    <w:tc>
                      <w:tcPr>
                        <w:tcW w:w="10800" w:type="dxa"/>
                        <w:tcBorders>
                          <w:top w:val="nil"/>
                          <w:left w:val="nil"/>
                          <w:bottom w:val="nil"/>
                          <w:right w:val="nil"/>
                        </w:tcBorders>
                        <w:tcMar>
                          <w:top w:w="39" w:type="dxa"/>
                          <w:left w:w="39" w:type="dxa"/>
                          <w:bottom w:w="39" w:type="dxa"/>
                          <w:right w:w="39" w:type="dxa"/>
                        </w:tcMar>
                      </w:tcPr>
                      <w:p w14:paraId="7F8CFA59" w14:textId="77777777" w:rsidR="00D961FF" w:rsidRDefault="00AE7A8E">
                        <w:pPr>
                          <w:spacing w:after="0" w:line="240" w:lineRule="auto"/>
                        </w:pPr>
                        <w:r>
                          <w:rPr>
                            <w:rFonts w:ascii="Arial" w:eastAsia="Arial" w:hAnsi="Arial"/>
                            <w:color w:val="000000"/>
                          </w:rPr>
                          <w:t>There are no exceptions or additions to this position description.</w:t>
                        </w:r>
                      </w:p>
                    </w:tc>
                  </w:tr>
                </w:tbl>
                <w:p w14:paraId="199CA56B" w14:textId="77777777" w:rsidR="00D961FF" w:rsidRDefault="00D961FF">
                  <w:pPr>
                    <w:spacing w:after="0" w:line="240" w:lineRule="auto"/>
                  </w:pPr>
                </w:p>
              </w:tc>
              <w:tc>
                <w:tcPr>
                  <w:tcW w:w="180" w:type="dxa"/>
                  <w:tcBorders>
                    <w:right w:val="single" w:sz="15" w:space="0" w:color="000000"/>
                  </w:tcBorders>
                </w:tcPr>
                <w:p w14:paraId="2982B178" w14:textId="77777777" w:rsidR="00D961FF" w:rsidRDefault="00D961FF">
                  <w:pPr>
                    <w:pStyle w:val="EmptyCellLayoutStyle"/>
                    <w:spacing w:after="0" w:line="240" w:lineRule="auto"/>
                  </w:pPr>
                </w:p>
              </w:tc>
            </w:tr>
            <w:tr w:rsidR="00D961FF" w14:paraId="3C1A2C67" w14:textId="77777777">
              <w:trPr>
                <w:trHeight w:val="69"/>
              </w:trPr>
              <w:tc>
                <w:tcPr>
                  <w:tcW w:w="180" w:type="dxa"/>
                  <w:tcBorders>
                    <w:left w:val="single" w:sz="15" w:space="0" w:color="000000"/>
                    <w:bottom w:val="single" w:sz="15" w:space="0" w:color="000000"/>
                  </w:tcBorders>
                </w:tcPr>
                <w:p w14:paraId="2AF11CBE" w14:textId="77777777" w:rsidR="00D961FF" w:rsidRDefault="00D961FF">
                  <w:pPr>
                    <w:pStyle w:val="EmptyCellLayoutStyle"/>
                    <w:spacing w:after="0" w:line="240" w:lineRule="auto"/>
                  </w:pPr>
                </w:p>
              </w:tc>
              <w:tc>
                <w:tcPr>
                  <w:tcW w:w="10800" w:type="dxa"/>
                  <w:tcBorders>
                    <w:bottom w:val="single" w:sz="15" w:space="0" w:color="000000"/>
                  </w:tcBorders>
                </w:tcPr>
                <w:p w14:paraId="7EE8617D" w14:textId="77777777" w:rsidR="00D961FF" w:rsidRDefault="00D961FF">
                  <w:pPr>
                    <w:pStyle w:val="EmptyCellLayoutStyle"/>
                    <w:spacing w:after="0" w:line="240" w:lineRule="auto"/>
                  </w:pPr>
                </w:p>
              </w:tc>
              <w:tc>
                <w:tcPr>
                  <w:tcW w:w="180" w:type="dxa"/>
                  <w:tcBorders>
                    <w:bottom w:val="single" w:sz="15" w:space="0" w:color="000000"/>
                    <w:right w:val="single" w:sz="15" w:space="0" w:color="000000"/>
                  </w:tcBorders>
                </w:tcPr>
                <w:p w14:paraId="33F0E8A7" w14:textId="77777777" w:rsidR="00D961FF" w:rsidRDefault="00D961FF">
                  <w:pPr>
                    <w:pStyle w:val="EmptyCellLayoutStyle"/>
                    <w:spacing w:after="0" w:line="240" w:lineRule="auto"/>
                  </w:pPr>
                </w:p>
              </w:tc>
            </w:tr>
          </w:tbl>
          <w:p w14:paraId="53264E2C" w14:textId="77777777" w:rsidR="00D961FF" w:rsidRDefault="00D961FF">
            <w:pPr>
              <w:spacing w:after="0" w:line="240" w:lineRule="auto"/>
            </w:pPr>
          </w:p>
        </w:tc>
        <w:tc>
          <w:tcPr>
            <w:tcW w:w="179" w:type="dxa"/>
          </w:tcPr>
          <w:p w14:paraId="11E76E06" w14:textId="77777777" w:rsidR="00D961FF" w:rsidRDefault="00D961FF">
            <w:pPr>
              <w:pStyle w:val="EmptyCellLayoutStyle"/>
              <w:spacing w:after="0" w:line="240" w:lineRule="auto"/>
            </w:pPr>
          </w:p>
        </w:tc>
      </w:tr>
      <w:tr w:rsidR="00D961FF" w14:paraId="20925637" w14:textId="77777777">
        <w:trPr>
          <w:trHeight w:val="114"/>
        </w:trPr>
        <w:tc>
          <w:tcPr>
            <w:tcW w:w="179" w:type="dxa"/>
          </w:tcPr>
          <w:p w14:paraId="6F0BA4F8" w14:textId="77777777" w:rsidR="00D961FF" w:rsidRDefault="00D961FF">
            <w:pPr>
              <w:pStyle w:val="EmptyCellLayoutStyle"/>
              <w:spacing w:after="0" w:line="240" w:lineRule="auto"/>
            </w:pPr>
          </w:p>
        </w:tc>
        <w:tc>
          <w:tcPr>
            <w:tcW w:w="0" w:type="dxa"/>
          </w:tcPr>
          <w:p w14:paraId="2CC4BE26" w14:textId="77777777" w:rsidR="00D961FF" w:rsidRDefault="00D961FF">
            <w:pPr>
              <w:pStyle w:val="EmptyCellLayoutStyle"/>
              <w:spacing w:after="0" w:line="240" w:lineRule="auto"/>
            </w:pPr>
          </w:p>
        </w:tc>
        <w:tc>
          <w:tcPr>
            <w:tcW w:w="0" w:type="dxa"/>
          </w:tcPr>
          <w:p w14:paraId="12BF7B9E" w14:textId="77777777" w:rsidR="00D961FF" w:rsidRDefault="00D961FF">
            <w:pPr>
              <w:pStyle w:val="EmptyCellLayoutStyle"/>
              <w:spacing w:after="0" w:line="240" w:lineRule="auto"/>
            </w:pPr>
          </w:p>
        </w:tc>
        <w:tc>
          <w:tcPr>
            <w:tcW w:w="0" w:type="dxa"/>
          </w:tcPr>
          <w:p w14:paraId="56F61EA2" w14:textId="77777777" w:rsidR="00D961FF" w:rsidRDefault="00D961FF">
            <w:pPr>
              <w:pStyle w:val="EmptyCellLayoutStyle"/>
              <w:spacing w:after="0" w:line="240" w:lineRule="auto"/>
            </w:pPr>
          </w:p>
        </w:tc>
        <w:tc>
          <w:tcPr>
            <w:tcW w:w="0" w:type="dxa"/>
          </w:tcPr>
          <w:p w14:paraId="3B021C92" w14:textId="77777777" w:rsidR="00D961FF" w:rsidRDefault="00D961FF">
            <w:pPr>
              <w:pStyle w:val="EmptyCellLayoutStyle"/>
              <w:spacing w:after="0" w:line="240" w:lineRule="auto"/>
            </w:pPr>
          </w:p>
        </w:tc>
        <w:tc>
          <w:tcPr>
            <w:tcW w:w="0" w:type="dxa"/>
          </w:tcPr>
          <w:p w14:paraId="5B0EE035" w14:textId="77777777" w:rsidR="00D961FF" w:rsidRDefault="00D961FF">
            <w:pPr>
              <w:pStyle w:val="EmptyCellLayoutStyle"/>
              <w:spacing w:after="0" w:line="240" w:lineRule="auto"/>
            </w:pPr>
          </w:p>
        </w:tc>
        <w:tc>
          <w:tcPr>
            <w:tcW w:w="0" w:type="dxa"/>
          </w:tcPr>
          <w:p w14:paraId="64BC42EB" w14:textId="77777777" w:rsidR="00D961FF" w:rsidRDefault="00D961FF">
            <w:pPr>
              <w:pStyle w:val="EmptyCellLayoutStyle"/>
              <w:spacing w:after="0" w:line="240" w:lineRule="auto"/>
            </w:pPr>
          </w:p>
        </w:tc>
        <w:tc>
          <w:tcPr>
            <w:tcW w:w="2505" w:type="dxa"/>
          </w:tcPr>
          <w:p w14:paraId="25602044" w14:textId="77777777" w:rsidR="00D961FF" w:rsidRDefault="00D961FF">
            <w:pPr>
              <w:pStyle w:val="EmptyCellLayoutStyle"/>
              <w:spacing w:after="0" w:line="240" w:lineRule="auto"/>
            </w:pPr>
          </w:p>
        </w:tc>
        <w:tc>
          <w:tcPr>
            <w:tcW w:w="6120" w:type="dxa"/>
          </w:tcPr>
          <w:p w14:paraId="73C2A3F2" w14:textId="77777777" w:rsidR="00D961FF" w:rsidRDefault="00D961FF">
            <w:pPr>
              <w:pStyle w:val="EmptyCellLayoutStyle"/>
              <w:spacing w:after="0" w:line="240" w:lineRule="auto"/>
            </w:pPr>
          </w:p>
        </w:tc>
        <w:tc>
          <w:tcPr>
            <w:tcW w:w="2534" w:type="dxa"/>
          </w:tcPr>
          <w:p w14:paraId="0D18738D" w14:textId="77777777" w:rsidR="00D961FF" w:rsidRDefault="00D961FF">
            <w:pPr>
              <w:pStyle w:val="EmptyCellLayoutStyle"/>
              <w:spacing w:after="0" w:line="240" w:lineRule="auto"/>
            </w:pPr>
          </w:p>
        </w:tc>
        <w:tc>
          <w:tcPr>
            <w:tcW w:w="179" w:type="dxa"/>
          </w:tcPr>
          <w:p w14:paraId="7E15ACC7" w14:textId="77777777" w:rsidR="00D961FF" w:rsidRDefault="00D961FF">
            <w:pPr>
              <w:pStyle w:val="EmptyCellLayoutStyle"/>
              <w:spacing w:after="0" w:line="240" w:lineRule="auto"/>
            </w:pPr>
          </w:p>
        </w:tc>
      </w:tr>
      <w:tr w:rsidR="00FC555F" w14:paraId="2D0A58FE" w14:textId="77777777" w:rsidTr="00FC555F">
        <w:tc>
          <w:tcPr>
            <w:tcW w:w="179" w:type="dxa"/>
          </w:tcPr>
          <w:p w14:paraId="290242A4" w14:textId="77777777" w:rsidR="00D961FF" w:rsidRDefault="00D961FF">
            <w:pPr>
              <w:pStyle w:val="EmptyCellLayoutStyle"/>
              <w:spacing w:after="0" w:line="240" w:lineRule="auto"/>
            </w:pPr>
          </w:p>
        </w:tc>
        <w:tc>
          <w:tcPr>
            <w:tcW w:w="0" w:type="dxa"/>
          </w:tcPr>
          <w:p w14:paraId="56C34C11" w14:textId="77777777" w:rsidR="00D961FF" w:rsidRDefault="00D961FF">
            <w:pPr>
              <w:pStyle w:val="EmptyCellLayoutStyle"/>
              <w:spacing w:after="0" w:line="240" w:lineRule="auto"/>
            </w:pPr>
          </w:p>
        </w:tc>
        <w:tc>
          <w:tcPr>
            <w:tcW w:w="0" w:type="dxa"/>
          </w:tcPr>
          <w:p w14:paraId="1D4A14C0" w14:textId="77777777" w:rsidR="00D961FF" w:rsidRDefault="00D961FF">
            <w:pPr>
              <w:pStyle w:val="EmptyCellLayoutStyle"/>
              <w:spacing w:after="0" w:line="240" w:lineRule="auto"/>
            </w:pPr>
          </w:p>
        </w:tc>
        <w:tc>
          <w:tcPr>
            <w:tcW w:w="0" w:type="dxa"/>
          </w:tcPr>
          <w:p w14:paraId="3E0AC4CB" w14:textId="77777777" w:rsidR="00D961FF" w:rsidRDefault="00D961FF">
            <w:pPr>
              <w:pStyle w:val="EmptyCellLayoutStyle"/>
              <w:spacing w:after="0" w:line="240" w:lineRule="auto"/>
            </w:pPr>
          </w:p>
        </w:tc>
        <w:tc>
          <w:tcPr>
            <w:tcW w:w="0" w:type="dxa"/>
          </w:tcPr>
          <w:p w14:paraId="3E2C7EAE" w14:textId="77777777" w:rsidR="00D961FF" w:rsidRDefault="00D961FF">
            <w:pPr>
              <w:pStyle w:val="EmptyCellLayoutStyle"/>
              <w:spacing w:after="0" w:line="240" w:lineRule="auto"/>
            </w:pPr>
          </w:p>
        </w:tc>
        <w:tc>
          <w:tcPr>
            <w:tcW w:w="0" w:type="dxa"/>
          </w:tcPr>
          <w:p w14:paraId="4C04B85F" w14:textId="77777777" w:rsidR="00D961FF" w:rsidRDefault="00D961FF">
            <w:pPr>
              <w:pStyle w:val="EmptyCellLayoutStyle"/>
              <w:spacing w:after="0" w:line="240" w:lineRule="auto"/>
            </w:pPr>
          </w:p>
        </w:tc>
        <w:tc>
          <w:tcPr>
            <w:tcW w:w="0" w:type="dxa"/>
          </w:tcPr>
          <w:p w14:paraId="6C21E236" w14:textId="77777777" w:rsidR="00D961FF" w:rsidRDefault="00D961F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D961FF" w14:paraId="79B92636" w14:textId="77777777">
              <w:trPr>
                <w:trHeight w:val="180"/>
              </w:trPr>
              <w:tc>
                <w:tcPr>
                  <w:tcW w:w="180" w:type="dxa"/>
                  <w:tcBorders>
                    <w:top w:val="single" w:sz="15" w:space="0" w:color="000000"/>
                    <w:left w:val="single" w:sz="15" w:space="0" w:color="000000"/>
                  </w:tcBorders>
                </w:tcPr>
                <w:p w14:paraId="6AF01951" w14:textId="77777777" w:rsidR="00D961FF" w:rsidRDefault="00D961FF">
                  <w:pPr>
                    <w:pStyle w:val="EmptyCellLayoutStyle"/>
                    <w:spacing w:after="0" w:line="240" w:lineRule="auto"/>
                  </w:pPr>
                </w:p>
              </w:tc>
              <w:tc>
                <w:tcPr>
                  <w:tcW w:w="5220" w:type="dxa"/>
                  <w:tcBorders>
                    <w:top w:val="single" w:sz="15" w:space="0" w:color="000000"/>
                  </w:tcBorders>
                </w:tcPr>
                <w:p w14:paraId="18082141" w14:textId="77777777" w:rsidR="00D961FF" w:rsidRDefault="00D961FF">
                  <w:pPr>
                    <w:pStyle w:val="EmptyCellLayoutStyle"/>
                    <w:spacing w:after="0" w:line="240" w:lineRule="auto"/>
                  </w:pPr>
                </w:p>
              </w:tc>
              <w:tc>
                <w:tcPr>
                  <w:tcW w:w="359" w:type="dxa"/>
                  <w:tcBorders>
                    <w:top w:val="single" w:sz="15" w:space="0" w:color="000000"/>
                  </w:tcBorders>
                </w:tcPr>
                <w:p w14:paraId="0AF07297" w14:textId="77777777" w:rsidR="00D961FF" w:rsidRDefault="00D961FF">
                  <w:pPr>
                    <w:pStyle w:val="EmptyCellLayoutStyle"/>
                    <w:spacing w:after="0" w:line="240" w:lineRule="auto"/>
                  </w:pPr>
                </w:p>
              </w:tc>
              <w:tc>
                <w:tcPr>
                  <w:tcW w:w="5220" w:type="dxa"/>
                  <w:tcBorders>
                    <w:top w:val="single" w:sz="15" w:space="0" w:color="000000"/>
                  </w:tcBorders>
                </w:tcPr>
                <w:p w14:paraId="4568B245" w14:textId="77777777" w:rsidR="00D961FF" w:rsidRDefault="00D961FF">
                  <w:pPr>
                    <w:pStyle w:val="EmptyCellLayoutStyle"/>
                    <w:spacing w:after="0" w:line="240" w:lineRule="auto"/>
                  </w:pPr>
                </w:p>
              </w:tc>
              <w:tc>
                <w:tcPr>
                  <w:tcW w:w="180" w:type="dxa"/>
                  <w:tcBorders>
                    <w:top w:val="single" w:sz="15" w:space="0" w:color="000000"/>
                    <w:right w:val="single" w:sz="15" w:space="0" w:color="000000"/>
                  </w:tcBorders>
                </w:tcPr>
                <w:p w14:paraId="5C8BC95F" w14:textId="77777777" w:rsidR="00D961FF" w:rsidRDefault="00D961FF">
                  <w:pPr>
                    <w:pStyle w:val="EmptyCellLayoutStyle"/>
                    <w:spacing w:after="0" w:line="240" w:lineRule="auto"/>
                  </w:pPr>
                </w:p>
              </w:tc>
            </w:tr>
            <w:tr w:rsidR="00FC555F" w14:paraId="5DD22111" w14:textId="77777777" w:rsidTr="00FC555F">
              <w:trPr>
                <w:trHeight w:val="359"/>
              </w:trPr>
              <w:tc>
                <w:tcPr>
                  <w:tcW w:w="180" w:type="dxa"/>
                  <w:tcBorders>
                    <w:left w:val="single" w:sz="15" w:space="0" w:color="000000"/>
                  </w:tcBorders>
                </w:tcPr>
                <w:p w14:paraId="4EFBEA9D" w14:textId="77777777" w:rsidR="00D961FF" w:rsidRDefault="00D961F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D961FF" w14:paraId="759361A0" w14:textId="77777777">
                    <w:trPr>
                      <w:trHeight w:val="282"/>
                    </w:trPr>
                    <w:tc>
                      <w:tcPr>
                        <w:tcW w:w="10800" w:type="dxa"/>
                        <w:tcBorders>
                          <w:top w:val="nil"/>
                          <w:left w:val="nil"/>
                          <w:bottom w:val="nil"/>
                          <w:right w:val="nil"/>
                        </w:tcBorders>
                        <w:tcMar>
                          <w:top w:w="39" w:type="dxa"/>
                          <w:left w:w="39" w:type="dxa"/>
                          <w:bottom w:w="39" w:type="dxa"/>
                          <w:right w:w="39" w:type="dxa"/>
                        </w:tcMar>
                      </w:tcPr>
                      <w:p w14:paraId="316472C3" w14:textId="77777777" w:rsidR="00D961FF" w:rsidRDefault="00AE7A8E">
                        <w:pPr>
                          <w:spacing w:after="0" w:line="240" w:lineRule="auto"/>
                        </w:pPr>
                        <w:r>
                          <w:rPr>
                            <w:rFonts w:ascii="Arial" w:eastAsia="Arial" w:hAnsi="Arial"/>
                            <w:b/>
                            <w:i/>
                            <w:color w:val="000000"/>
                          </w:rPr>
                          <w:t>I certify that the entries on these pages are accurate and complete.</w:t>
                        </w:r>
                      </w:p>
                    </w:tc>
                  </w:tr>
                </w:tbl>
                <w:p w14:paraId="32153F92" w14:textId="77777777" w:rsidR="00D961FF" w:rsidRDefault="00D961FF">
                  <w:pPr>
                    <w:spacing w:after="0" w:line="240" w:lineRule="auto"/>
                  </w:pPr>
                </w:p>
              </w:tc>
              <w:tc>
                <w:tcPr>
                  <w:tcW w:w="180" w:type="dxa"/>
                  <w:tcBorders>
                    <w:right w:val="single" w:sz="15" w:space="0" w:color="000000"/>
                  </w:tcBorders>
                </w:tcPr>
                <w:p w14:paraId="471DD070" w14:textId="77777777" w:rsidR="00D961FF" w:rsidRDefault="00D961FF">
                  <w:pPr>
                    <w:pStyle w:val="EmptyCellLayoutStyle"/>
                    <w:spacing w:after="0" w:line="240" w:lineRule="auto"/>
                  </w:pPr>
                </w:p>
              </w:tc>
            </w:tr>
            <w:tr w:rsidR="00D961FF" w14:paraId="6CA7C383" w14:textId="77777777">
              <w:trPr>
                <w:trHeight w:val="180"/>
              </w:trPr>
              <w:tc>
                <w:tcPr>
                  <w:tcW w:w="180" w:type="dxa"/>
                  <w:tcBorders>
                    <w:left w:val="single" w:sz="15" w:space="0" w:color="000000"/>
                  </w:tcBorders>
                </w:tcPr>
                <w:p w14:paraId="614B74D9" w14:textId="77777777" w:rsidR="00D961FF" w:rsidRDefault="00D961FF">
                  <w:pPr>
                    <w:pStyle w:val="EmptyCellLayoutStyle"/>
                    <w:spacing w:after="0" w:line="240" w:lineRule="auto"/>
                  </w:pPr>
                </w:p>
              </w:tc>
              <w:tc>
                <w:tcPr>
                  <w:tcW w:w="5220" w:type="dxa"/>
                </w:tcPr>
                <w:p w14:paraId="26CE8359" w14:textId="77777777" w:rsidR="00D961FF" w:rsidRDefault="00D961FF">
                  <w:pPr>
                    <w:pStyle w:val="EmptyCellLayoutStyle"/>
                    <w:spacing w:after="0" w:line="240" w:lineRule="auto"/>
                  </w:pPr>
                </w:p>
              </w:tc>
              <w:tc>
                <w:tcPr>
                  <w:tcW w:w="359" w:type="dxa"/>
                </w:tcPr>
                <w:p w14:paraId="5B91B0FE" w14:textId="77777777" w:rsidR="00D961FF" w:rsidRDefault="00D961FF">
                  <w:pPr>
                    <w:pStyle w:val="EmptyCellLayoutStyle"/>
                    <w:spacing w:after="0" w:line="240" w:lineRule="auto"/>
                  </w:pPr>
                </w:p>
              </w:tc>
              <w:tc>
                <w:tcPr>
                  <w:tcW w:w="5220" w:type="dxa"/>
                </w:tcPr>
                <w:p w14:paraId="7F3FDAEF" w14:textId="77777777" w:rsidR="00D961FF" w:rsidRDefault="00D961FF">
                  <w:pPr>
                    <w:pStyle w:val="EmptyCellLayoutStyle"/>
                    <w:spacing w:after="0" w:line="240" w:lineRule="auto"/>
                  </w:pPr>
                </w:p>
              </w:tc>
              <w:tc>
                <w:tcPr>
                  <w:tcW w:w="180" w:type="dxa"/>
                  <w:tcBorders>
                    <w:right w:val="single" w:sz="15" w:space="0" w:color="000000"/>
                  </w:tcBorders>
                </w:tcPr>
                <w:p w14:paraId="4FBEFAC9" w14:textId="77777777" w:rsidR="00D961FF" w:rsidRDefault="00D961FF">
                  <w:pPr>
                    <w:pStyle w:val="EmptyCellLayoutStyle"/>
                    <w:spacing w:after="0" w:line="240" w:lineRule="auto"/>
                  </w:pPr>
                </w:p>
              </w:tc>
            </w:tr>
            <w:tr w:rsidR="00D961FF" w14:paraId="2E20C4A0" w14:textId="77777777">
              <w:trPr>
                <w:trHeight w:val="290"/>
              </w:trPr>
              <w:tc>
                <w:tcPr>
                  <w:tcW w:w="180" w:type="dxa"/>
                  <w:tcBorders>
                    <w:left w:val="single" w:sz="15" w:space="0" w:color="000000"/>
                  </w:tcBorders>
                </w:tcPr>
                <w:p w14:paraId="7B047844" w14:textId="77777777" w:rsidR="00D961FF" w:rsidRDefault="00D961FF">
                  <w:pPr>
                    <w:pStyle w:val="EmptyCellLayoutStyle"/>
                    <w:spacing w:after="0" w:line="240" w:lineRule="auto"/>
                  </w:pPr>
                </w:p>
              </w:tc>
              <w:tc>
                <w:tcPr>
                  <w:tcW w:w="5220" w:type="dxa"/>
                </w:tcPr>
                <w:p w14:paraId="37DFDE18" w14:textId="77777777" w:rsidR="00D961FF" w:rsidRDefault="00D961FF">
                  <w:pPr>
                    <w:spacing w:after="0" w:line="240" w:lineRule="auto"/>
                  </w:pPr>
                </w:p>
              </w:tc>
              <w:tc>
                <w:tcPr>
                  <w:tcW w:w="359" w:type="dxa"/>
                </w:tcPr>
                <w:p w14:paraId="2257FF9C" w14:textId="77777777" w:rsidR="00D961FF" w:rsidRDefault="00D961FF">
                  <w:pPr>
                    <w:pStyle w:val="EmptyCellLayoutStyle"/>
                    <w:spacing w:after="0" w:line="240" w:lineRule="auto"/>
                  </w:pPr>
                </w:p>
              </w:tc>
              <w:tc>
                <w:tcPr>
                  <w:tcW w:w="5220" w:type="dxa"/>
                </w:tcPr>
                <w:p w14:paraId="7CAE1ADE" w14:textId="77777777" w:rsidR="00D961FF" w:rsidRDefault="00D961FF">
                  <w:pPr>
                    <w:spacing w:after="0" w:line="240" w:lineRule="auto"/>
                  </w:pPr>
                </w:p>
              </w:tc>
              <w:tc>
                <w:tcPr>
                  <w:tcW w:w="180" w:type="dxa"/>
                  <w:tcBorders>
                    <w:right w:val="single" w:sz="15" w:space="0" w:color="000000"/>
                  </w:tcBorders>
                </w:tcPr>
                <w:p w14:paraId="3E49BE92" w14:textId="77777777" w:rsidR="00D961FF" w:rsidRDefault="00D961FF">
                  <w:pPr>
                    <w:pStyle w:val="EmptyCellLayoutStyle"/>
                    <w:spacing w:after="0" w:line="240" w:lineRule="auto"/>
                  </w:pPr>
                </w:p>
              </w:tc>
            </w:tr>
            <w:tr w:rsidR="00D961FF" w14:paraId="54B215D0" w14:textId="77777777">
              <w:trPr>
                <w:trHeight w:val="34"/>
              </w:trPr>
              <w:tc>
                <w:tcPr>
                  <w:tcW w:w="180" w:type="dxa"/>
                  <w:tcBorders>
                    <w:left w:val="single" w:sz="15" w:space="0" w:color="000000"/>
                  </w:tcBorders>
                </w:tcPr>
                <w:p w14:paraId="3A2402F2" w14:textId="77777777" w:rsidR="00D961FF" w:rsidRDefault="00D961FF">
                  <w:pPr>
                    <w:pStyle w:val="EmptyCellLayoutStyle"/>
                    <w:spacing w:after="0" w:line="240" w:lineRule="auto"/>
                  </w:pPr>
                </w:p>
              </w:tc>
              <w:tc>
                <w:tcPr>
                  <w:tcW w:w="5220" w:type="dxa"/>
                </w:tcPr>
                <w:p w14:paraId="1291C912" w14:textId="77777777" w:rsidR="00D961FF" w:rsidRDefault="00D961FF">
                  <w:pPr>
                    <w:pStyle w:val="EmptyCellLayoutStyle"/>
                    <w:spacing w:after="0" w:line="240" w:lineRule="auto"/>
                  </w:pPr>
                </w:p>
              </w:tc>
              <w:tc>
                <w:tcPr>
                  <w:tcW w:w="359" w:type="dxa"/>
                </w:tcPr>
                <w:p w14:paraId="7DDB7221" w14:textId="77777777" w:rsidR="00D961FF" w:rsidRDefault="00D961FF">
                  <w:pPr>
                    <w:pStyle w:val="EmptyCellLayoutStyle"/>
                    <w:spacing w:after="0" w:line="240" w:lineRule="auto"/>
                  </w:pPr>
                </w:p>
              </w:tc>
              <w:tc>
                <w:tcPr>
                  <w:tcW w:w="5220" w:type="dxa"/>
                </w:tcPr>
                <w:p w14:paraId="66B65DD6" w14:textId="77777777" w:rsidR="00D961FF" w:rsidRDefault="00D961FF">
                  <w:pPr>
                    <w:pStyle w:val="EmptyCellLayoutStyle"/>
                    <w:spacing w:after="0" w:line="240" w:lineRule="auto"/>
                  </w:pPr>
                </w:p>
              </w:tc>
              <w:tc>
                <w:tcPr>
                  <w:tcW w:w="180" w:type="dxa"/>
                  <w:tcBorders>
                    <w:right w:val="single" w:sz="15" w:space="0" w:color="000000"/>
                  </w:tcBorders>
                </w:tcPr>
                <w:p w14:paraId="7D3AD2B3" w14:textId="77777777" w:rsidR="00D961FF" w:rsidRDefault="00D961FF">
                  <w:pPr>
                    <w:pStyle w:val="EmptyCellLayoutStyle"/>
                    <w:spacing w:after="0" w:line="240" w:lineRule="auto"/>
                  </w:pPr>
                </w:p>
              </w:tc>
            </w:tr>
            <w:tr w:rsidR="00D961FF" w14:paraId="11357DD6" w14:textId="77777777">
              <w:trPr>
                <w:trHeight w:val="360"/>
              </w:trPr>
              <w:tc>
                <w:tcPr>
                  <w:tcW w:w="180" w:type="dxa"/>
                  <w:tcBorders>
                    <w:left w:val="single" w:sz="15" w:space="0" w:color="000000"/>
                  </w:tcBorders>
                </w:tcPr>
                <w:p w14:paraId="4EFB9EE8" w14:textId="77777777" w:rsidR="00D961FF" w:rsidRDefault="00D961F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D961FF" w14:paraId="399BE1A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0C1C06" w14:textId="77777777" w:rsidR="00D961FF" w:rsidRDefault="00AE7A8E">
                        <w:pPr>
                          <w:spacing w:after="0" w:line="240" w:lineRule="auto"/>
                          <w:jc w:val="center"/>
                        </w:pPr>
                        <w:r>
                          <w:rPr>
                            <w:rFonts w:ascii="Arial" w:eastAsia="Arial" w:hAnsi="Arial"/>
                            <w:b/>
                            <w:color w:val="000000"/>
                            <w:sz w:val="16"/>
                          </w:rPr>
                          <w:t>Appointing Authority</w:t>
                        </w:r>
                      </w:p>
                    </w:tc>
                  </w:tr>
                </w:tbl>
                <w:p w14:paraId="2C2D9F56" w14:textId="77777777" w:rsidR="00D961FF" w:rsidRDefault="00D961FF">
                  <w:pPr>
                    <w:spacing w:after="0" w:line="240" w:lineRule="auto"/>
                  </w:pPr>
                </w:p>
              </w:tc>
              <w:tc>
                <w:tcPr>
                  <w:tcW w:w="359" w:type="dxa"/>
                </w:tcPr>
                <w:p w14:paraId="6D4678E3" w14:textId="77777777" w:rsidR="00D961FF" w:rsidRDefault="00D961F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D961FF" w14:paraId="4D01E90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39883B7" w14:textId="77777777" w:rsidR="00D961FF" w:rsidRDefault="00AE7A8E">
                        <w:pPr>
                          <w:spacing w:after="0" w:line="240" w:lineRule="auto"/>
                          <w:jc w:val="center"/>
                        </w:pPr>
                        <w:r>
                          <w:rPr>
                            <w:rFonts w:ascii="Arial" w:eastAsia="Arial" w:hAnsi="Arial"/>
                            <w:b/>
                            <w:color w:val="000000"/>
                            <w:sz w:val="16"/>
                          </w:rPr>
                          <w:t>Date</w:t>
                        </w:r>
                      </w:p>
                    </w:tc>
                  </w:tr>
                </w:tbl>
                <w:p w14:paraId="5D54D049" w14:textId="77777777" w:rsidR="00D961FF" w:rsidRDefault="00D961FF">
                  <w:pPr>
                    <w:spacing w:after="0" w:line="240" w:lineRule="auto"/>
                  </w:pPr>
                </w:p>
              </w:tc>
              <w:tc>
                <w:tcPr>
                  <w:tcW w:w="180" w:type="dxa"/>
                  <w:tcBorders>
                    <w:right w:val="single" w:sz="15" w:space="0" w:color="000000"/>
                  </w:tcBorders>
                </w:tcPr>
                <w:p w14:paraId="19C76334" w14:textId="77777777" w:rsidR="00D961FF" w:rsidRDefault="00D961FF">
                  <w:pPr>
                    <w:pStyle w:val="EmptyCellLayoutStyle"/>
                    <w:spacing w:after="0" w:line="240" w:lineRule="auto"/>
                  </w:pPr>
                </w:p>
              </w:tc>
            </w:tr>
            <w:tr w:rsidR="00D961FF" w14:paraId="7F66AFE0" w14:textId="77777777">
              <w:trPr>
                <w:trHeight w:val="214"/>
              </w:trPr>
              <w:tc>
                <w:tcPr>
                  <w:tcW w:w="180" w:type="dxa"/>
                  <w:tcBorders>
                    <w:left w:val="single" w:sz="15" w:space="0" w:color="000000"/>
                    <w:bottom w:val="single" w:sz="15" w:space="0" w:color="000000"/>
                  </w:tcBorders>
                </w:tcPr>
                <w:p w14:paraId="4C293A35" w14:textId="77777777" w:rsidR="00D961FF" w:rsidRDefault="00D961FF">
                  <w:pPr>
                    <w:pStyle w:val="EmptyCellLayoutStyle"/>
                    <w:spacing w:after="0" w:line="240" w:lineRule="auto"/>
                  </w:pPr>
                </w:p>
              </w:tc>
              <w:tc>
                <w:tcPr>
                  <w:tcW w:w="5220" w:type="dxa"/>
                  <w:tcBorders>
                    <w:bottom w:val="single" w:sz="15" w:space="0" w:color="000000"/>
                  </w:tcBorders>
                </w:tcPr>
                <w:p w14:paraId="64AAD752" w14:textId="77777777" w:rsidR="00D961FF" w:rsidRDefault="00D961FF">
                  <w:pPr>
                    <w:pStyle w:val="EmptyCellLayoutStyle"/>
                    <w:spacing w:after="0" w:line="240" w:lineRule="auto"/>
                  </w:pPr>
                </w:p>
              </w:tc>
              <w:tc>
                <w:tcPr>
                  <w:tcW w:w="359" w:type="dxa"/>
                  <w:tcBorders>
                    <w:bottom w:val="single" w:sz="15" w:space="0" w:color="000000"/>
                  </w:tcBorders>
                </w:tcPr>
                <w:p w14:paraId="09135D5A" w14:textId="77777777" w:rsidR="00D961FF" w:rsidRDefault="00D961FF">
                  <w:pPr>
                    <w:pStyle w:val="EmptyCellLayoutStyle"/>
                    <w:spacing w:after="0" w:line="240" w:lineRule="auto"/>
                  </w:pPr>
                </w:p>
              </w:tc>
              <w:tc>
                <w:tcPr>
                  <w:tcW w:w="5220" w:type="dxa"/>
                  <w:tcBorders>
                    <w:bottom w:val="single" w:sz="15" w:space="0" w:color="000000"/>
                  </w:tcBorders>
                </w:tcPr>
                <w:p w14:paraId="46F10323" w14:textId="77777777" w:rsidR="00D961FF" w:rsidRDefault="00D961FF">
                  <w:pPr>
                    <w:pStyle w:val="EmptyCellLayoutStyle"/>
                    <w:spacing w:after="0" w:line="240" w:lineRule="auto"/>
                  </w:pPr>
                </w:p>
              </w:tc>
              <w:tc>
                <w:tcPr>
                  <w:tcW w:w="180" w:type="dxa"/>
                  <w:tcBorders>
                    <w:bottom w:val="single" w:sz="15" w:space="0" w:color="000000"/>
                    <w:right w:val="single" w:sz="15" w:space="0" w:color="000000"/>
                  </w:tcBorders>
                </w:tcPr>
                <w:p w14:paraId="27122D75" w14:textId="77777777" w:rsidR="00D961FF" w:rsidRDefault="00D961FF">
                  <w:pPr>
                    <w:pStyle w:val="EmptyCellLayoutStyle"/>
                    <w:spacing w:after="0" w:line="240" w:lineRule="auto"/>
                  </w:pPr>
                </w:p>
              </w:tc>
            </w:tr>
          </w:tbl>
          <w:p w14:paraId="2176246E" w14:textId="77777777" w:rsidR="00D961FF" w:rsidRDefault="00D961FF">
            <w:pPr>
              <w:spacing w:after="0" w:line="240" w:lineRule="auto"/>
            </w:pPr>
          </w:p>
        </w:tc>
        <w:tc>
          <w:tcPr>
            <w:tcW w:w="179" w:type="dxa"/>
          </w:tcPr>
          <w:p w14:paraId="47B95BFA" w14:textId="77777777" w:rsidR="00D961FF" w:rsidRDefault="00D961FF">
            <w:pPr>
              <w:pStyle w:val="EmptyCellLayoutStyle"/>
              <w:spacing w:after="0" w:line="240" w:lineRule="auto"/>
            </w:pPr>
          </w:p>
        </w:tc>
      </w:tr>
      <w:tr w:rsidR="00D961FF" w14:paraId="103263B8" w14:textId="77777777">
        <w:trPr>
          <w:trHeight w:val="92"/>
        </w:trPr>
        <w:tc>
          <w:tcPr>
            <w:tcW w:w="179" w:type="dxa"/>
          </w:tcPr>
          <w:p w14:paraId="0104D395" w14:textId="77777777" w:rsidR="00D961FF" w:rsidRDefault="00D961FF">
            <w:pPr>
              <w:pStyle w:val="EmptyCellLayoutStyle"/>
              <w:spacing w:after="0" w:line="240" w:lineRule="auto"/>
            </w:pPr>
          </w:p>
        </w:tc>
        <w:tc>
          <w:tcPr>
            <w:tcW w:w="0" w:type="dxa"/>
          </w:tcPr>
          <w:p w14:paraId="31359D4C" w14:textId="77777777" w:rsidR="00D961FF" w:rsidRDefault="00D961FF">
            <w:pPr>
              <w:pStyle w:val="EmptyCellLayoutStyle"/>
              <w:spacing w:after="0" w:line="240" w:lineRule="auto"/>
            </w:pPr>
          </w:p>
        </w:tc>
        <w:tc>
          <w:tcPr>
            <w:tcW w:w="0" w:type="dxa"/>
          </w:tcPr>
          <w:p w14:paraId="70E03FDA" w14:textId="77777777" w:rsidR="00D961FF" w:rsidRDefault="00D961FF">
            <w:pPr>
              <w:pStyle w:val="EmptyCellLayoutStyle"/>
              <w:spacing w:after="0" w:line="240" w:lineRule="auto"/>
            </w:pPr>
          </w:p>
        </w:tc>
        <w:tc>
          <w:tcPr>
            <w:tcW w:w="0" w:type="dxa"/>
          </w:tcPr>
          <w:p w14:paraId="65FE9254" w14:textId="77777777" w:rsidR="00D961FF" w:rsidRDefault="00D961FF">
            <w:pPr>
              <w:pStyle w:val="EmptyCellLayoutStyle"/>
              <w:spacing w:after="0" w:line="240" w:lineRule="auto"/>
            </w:pPr>
          </w:p>
        </w:tc>
        <w:tc>
          <w:tcPr>
            <w:tcW w:w="0" w:type="dxa"/>
          </w:tcPr>
          <w:p w14:paraId="724099F9" w14:textId="77777777" w:rsidR="00D961FF" w:rsidRDefault="00D961FF">
            <w:pPr>
              <w:pStyle w:val="EmptyCellLayoutStyle"/>
              <w:spacing w:after="0" w:line="240" w:lineRule="auto"/>
            </w:pPr>
          </w:p>
        </w:tc>
        <w:tc>
          <w:tcPr>
            <w:tcW w:w="0" w:type="dxa"/>
          </w:tcPr>
          <w:p w14:paraId="335FD028" w14:textId="77777777" w:rsidR="00D961FF" w:rsidRDefault="00D961FF">
            <w:pPr>
              <w:pStyle w:val="EmptyCellLayoutStyle"/>
              <w:spacing w:after="0" w:line="240" w:lineRule="auto"/>
            </w:pPr>
          </w:p>
        </w:tc>
        <w:tc>
          <w:tcPr>
            <w:tcW w:w="0" w:type="dxa"/>
          </w:tcPr>
          <w:p w14:paraId="7DC15B2E" w14:textId="77777777" w:rsidR="00D961FF" w:rsidRDefault="00D961FF">
            <w:pPr>
              <w:pStyle w:val="EmptyCellLayoutStyle"/>
              <w:spacing w:after="0" w:line="240" w:lineRule="auto"/>
            </w:pPr>
          </w:p>
        </w:tc>
        <w:tc>
          <w:tcPr>
            <w:tcW w:w="2505" w:type="dxa"/>
          </w:tcPr>
          <w:p w14:paraId="7DD3ECF1" w14:textId="77777777" w:rsidR="00D961FF" w:rsidRDefault="00D961FF">
            <w:pPr>
              <w:pStyle w:val="EmptyCellLayoutStyle"/>
              <w:spacing w:after="0" w:line="240" w:lineRule="auto"/>
            </w:pPr>
          </w:p>
        </w:tc>
        <w:tc>
          <w:tcPr>
            <w:tcW w:w="6120" w:type="dxa"/>
          </w:tcPr>
          <w:p w14:paraId="4635D5DB" w14:textId="77777777" w:rsidR="00D961FF" w:rsidRDefault="00D961FF">
            <w:pPr>
              <w:pStyle w:val="EmptyCellLayoutStyle"/>
              <w:spacing w:after="0" w:line="240" w:lineRule="auto"/>
            </w:pPr>
          </w:p>
        </w:tc>
        <w:tc>
          <w:tcPr>
            <w:tcW w:w="2534" w:type="dxa"/>
          </w:tcPr>
          <w:p w14:paraId="1A5A1996" w14:textId="77777777" w:rsidR="00D961FF" w:rsidRDefault="00D961FF">
            <w:pPr>
              <w:pStyle w:val="EmptyCellLayoutStyle"/>
              <w:spacing w:after="0" w:line="240" w:lineRule="auto"/>
            </w:pPr>
          </w:p>
        </w:tc>
        <w:tc>
          <w:tcPr>
            <w:tcW w:w="179" w:type="dxa"/>
          </w:tcPr>
          <w:p w14:paraId="0D945FF8" w14:textId="77777777" w:rsidR="00D961FF" w:rsidRDefault="00D961FF">
            <w:pPr>
              <w:pStyle w:val="EmptyCellLayoutStyle"/>
              <w:spacing w:after="0" w:line="240" w:lineRule="auto"/>
            </w:pPr>
          </w:p>
        </w:tc>
      </w:tr>
      <w:tr w:rsidR="00FC555F" w14:paraId="79F8CA61" w14:textId="77777777" w:rsidTr="00FC555F">
        <w:tc>
          <w:tcPr>
            <w:tcW w:w="179" w:type="dxa"/>
          </w:tcPr>
          <w:p w14:paraId="78284D47" w14:textId="77777777" w:rsidR="00D961FF" w:rsidRDefault="00D961FF">
            <w:pPr>
              <w:pStyle w:val="EmptyCellLayoutStyle"/>
              <w:spacing w:after="0" w:line="240" w:lineRule="auto"/>
            </w:pPr>
          </w:p>
        </w:tc>
        <w:tc>
          <w:tcPr>
            <w:tcW w:w="0" w:type="dxa"/>
          </w:tcPr>
          <w:p w14:paraId="3D2988EA" w14:textId="77777777" w:rsidR="00D961FF" w:rsidRDefault="00D961FF">
            <w:pPr>
              <w:pStyle w:val="EmptyCellLayoutStyle"/>
              <w:spacing w:after="0" w:line="240" w:lineRule="auto"/>
            </w:pPr>
          </w:p>
        </w:tc>
        <w:tc>
          <w:tcPr>
            <w:tcW w:w="0" w:type="dxa"/>
          </w:tcPr>
          <w:p w14:paraId="7D76570A" w14:textId="77777777" w:rsidR="00D961FF" w:rsidRDefault="00D961FF">
            <w:pPr>
              <w:pStyle w:val="EmptyCellLayoutStyle"/>
              <w:spacing w:after="0" w:line="240" w:lineRule="auto"/>
            </w:pPr>
          </w:p>
        </w:tc>
        <w:tc>
          <w:tcPr>
            <w:tcW w:w="0" w:type="dxa"/>
          </w:tcPr>
          <w:p w14:paraId="3FF61943" w14:textId="77777777" w:rsidR="00D961FF" w:rsidRDefault="00D961FF">
            <w:pPr>
              <w:pStyle w:val="EmptyCellLayoutStyle"/>
              <w:spacing w:after="0" w:line="240" w:lineRule="auto"/>
            </w:pPr>
          </w:p>
        </w:tc>
        <w:tc>
          <w:tcPr>
            <w:tcW w:w="0" w:type="dxa"/>
          </w:tcPr>
          <w:p w14:paraId="5F33F847" w14:textId="77777777" w:rsidR="00D961FF" w:rsidRDefault="00D961FF">
            <w:pPr>
              <w:pStyle w:val="EmptyCellLayoutStyle"/>
              <w:spacing w:after="0" w:line="240" w:lineRule="auto"/>
            </w:pPr>
          </w:p>
        </w:tc>
        <w:tc>
          <w:tcPr>
            <w:tcW w:w="0" w:type="dxa"/>
          </w:tcPr>
          <w:p w14:paraId="67C8ACEF" w14:textId="77777777" w:rsidR="00D961FF" w:rsidRDefault="00D961FF">
            <w:pPr>
              <w:pStyle w:val="EmptyCellLayoutStyle"/>
              <w:spacing w:after="0" w:line="240" w:lineRule="auto"/>
            </w:pPr>
          </w:p>
        </w:tc>
        <w:tc>
          <w:tcPr>
            <w:tcW w:w="0" w:type="dxa"/>
          </w:tcPr>
          <w:p w14:paraId="189F314E" w14:textId="77777777" w:rsidR="00D961FF" w:rsidRDefault="00D961F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D961FF" w14:paraId="38C46BF3" w14:textId="77777777">
              <w:trPr>
                <w:trHeight w:val="197"/>
              </w:trPr>
              <w:tc>
                <w:tcPr>
                  <w:tcW w:w="180" w:type="dxa"/>
                  <w:tcBorders>
                    <w:top w:val="single" w:sz="15" w:space="0" w:color="000000"/>
                    <w:left w:val="single" w:sz="15" w:space="0" w:color="000000"/>
                  </w:tcBorders>
                </w:tcPr>
                <w:p w14:paraId="2E334711" w14:textId="77777777" w:rsidR="00D961FF" w:rsidRDefault="00D961FF">
                  <w:pPr>
                    <w:pStyle w:val="EmptyCellLayoutStyle"/>
                    <w:spacing w:after="0" w:line="240" w:lineRule="auto"/>
                  </w:pPr>
                </w:p>
              </w:tc>
              <w:tc>
                <w:tcPr>
                  <w:tcW w:w="5220" w:type="dxa"/>
                  <w:tcBorders>
                    <w:top w:val="single" w:sz="15" w:space="0" w:color="000000"/>
                  </w:tcBorders>
                </w:tcPr>
                <w:p w14:paraId="003A26D4" w14:textId="77777777" w:rsidR="00D961FF" w:rsidRDefault="00D961FF">
                  <w:pPr>
                    <w:pStyle w:val="EmptyCellLayoutStyle"/>
                    <w:spacing w:after="0" w:line="240" w:lineRule="auto"/>
                  </w:pPr>
                </w:p>
              </w:tc>
              <w:tc>
                <w:tcPr>
                  <w:tcW w:w="359" w:type="dxa"/>
                  <w:tcBorders>
                    <w:top w:val="single" w:sz="15" w:space="0" w:color="000000"/>
                  </w:tcBorders>
                </w:tcPr>
                <w:p w14:paraId="51F049B6" w14:textId="77777777" w:rsidR="00D961FF" w:rsidRDefault="00D961FF">
                  <w:pPr>
                    <w:pStyle w:val="EmptyCellLayoutStyle"/>
                    <w:spacing w:after="0" w:line="240" w:lineRule="auto"/>
                  </w:pPr>
                </w:p>
              </w:tc>
              <w:tc>
                <w:tcPr>
                  <w:tcW w:w="5220" w:type="dxa"/>
                  <w:tcBorders>
                    <w:top w:val="single" w:sz="15" w:space="0" w:color="000000"/>
                  </w:tcBorders>
                </w:tcPr>
                <w:p w14:paraId="0A48BBE4" w14:textId="77777777" w:rsidR="00D961FF" w:rsidRDefault="00D961FF">
                  <w:pPr>
                    <w:pStyle w:val="EmptyCellLayoutStyle"/>
                    <w:spacing w:after="0" w:line="240" w:lineRule="auto"/>
                  </w:pPr>
                </w:p>
              </w:tc>
              <w:tc>
                <w:tcPr>
                  <w:tcW w:w="180" w:type="dxa"/>
                  <w:tcBorders>
                    <w:top w:val="single" w:sz="15" w:space="0" w:color="000000"/>
                    <w:right w:val="single" w:sz="15" w:space="0" w:color="000000"/>
                  </w:tcBorders>
                </w:tcPr>
                <w:p w14:paraId="235CC37E" w14:textId="77777777" w:rsidR="00D961FF" w:rsidRDefault="00D961FF">
                  <w:pPr>
                    <w:pStyle w:val="EmptyCellLayoutStyle"/>
                    <w:spacing w:after="0" w:line="240" w:lineRule="auto"/>
                  </w:pPr>
                </w:p>
              </w:tc>
            </w:tr>
            <w:tr w:rsidR="00FC555F" w14:paraId="5DB5417B" w14:textId="77777777" w:rsidTr="00FC555F">
              <w:trPr>
                <w:trHeight w:val="540"/>
              </w:trPr>
              <w:tc>
                <w:tcPr>
                  <w:tcW w:w="180" w:type="dxa"/>
                  <w:tcBorders>
                    <w:left w:val="single" w:sz="15" w:space="0" w:color="000000"/>
                  </w:tcBorders>
                </w:tcPr>
                <w:p w14:paraId="626E2570" w14:textId="77777777" w:rsidR="00D961FF" w:rsidRDefault="00D961F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D961FF" w14:paraId="1224180B" w14:textId="77777777">
                    <w:trPr>
                      <w:trHeight w:val="462"/>
                    </w:trPr>
                    <w:tc>
                      <w:tcPr>
                        <w:tcW w:w="10800" w:type="dxa"/>
                        <w:tcBorders>
                          <w:top w:val="nil"/>
                          <w:left w:val="nil"/>
                          <w:bottom w:val="nil"/>
                          <w:right w:val="nil"/>
                        </w:tcBorders>
                        <w:tcMar>
                          <w:top w:w="39" w:type="dxa"/>
                          <w:left w:w="39" w:type="dxa"/>
                          <w:bottom w:w="39" w:type="dxa"/>
                          <w:right w:w="39" w:type="dxa"/>
                        </w:tcMar>
                      </w:tcPr>
                      <w:p w14:paraId="369F2390" w14:textId="77777777" w:rsidR="00D961FF" w:rsidRDefault="00AE7A8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DBB117A" w14:textId="77777777" w:rsidR="00D961FF" w:rsidRDefault="00D961FF">
                  <w:pPr>
                    <w:spacing w:after="0" w:line="240" w:lineRule="auto"/>
                  </w:pPr>
                </w:p>
              </w:tc>
              <w:tc>
                <w:tcPr>
                  <w:tcW w:w="180" w:type="dxa"/>
                  <w:tcBorders>
                    <w:right w:val="single" w:sz="15" w:space="0" w:color="000000"/>
                  </w:tcBorders>
                </w:tcPr>
                <w:p w14:paraId="53361AF6" w14:textId="77777777" w:rsidR="00D961FF" w:rsidRDefault="00D961FF">
                  <w:pPr>
                    <w:pStyle w:val="EmptyCellLayoutStyle"/>
                    <w:spacing w:after="0" w:line="240" w:lineRule="auto"/>
                  </w:pPr>
                </w:p>
              </w:tc>
            </w:tr>
            <w:tr w:rsidR="00D961FF" w14:paraId="445A2C5A" w14:textId="77777777">
              <w:trPr>
                <w:trHeight w:val="17"/>
              </w:trPr>
              <w:tc>
                <w:tcPr>
                  <w:tcW w:w="180" w:type="dxa"/>
                  <w:tcBorders>
                    <w:left w:val="single" w:sz="15" w:space="0" w:color="000000"/>
                  </w:tcBorders>
                </w:tcPr>
                <w:p w14:paraId="0D9DFE07" w14:textId="77777777" w:rsidR="00D961FF" w:rsidRDefault="00D961F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D961FF" w14:paraId="522CF355" w14:textId="77777777">
                    <w:trPr>
                      <w:trHeight w:val="212"/>
                    </w:trPr>
                    <w:tc>
                      <w:tcPr>
                        <w:tcW w:w="5220" w:type="dxa"/>
                        <w:tcBorders>
                          <w:top w:val="nil"/>
                          <w:left w:val="nil"/>
                          <w:bottom w:val="nil"/>
                          <w:right w:val="nil"/>
                        </w:tcBorders>
                        <w:tcMar>
                          <w:top w:w="39" w:type="dxa"/>
                          <w:left w:w="39" w:type="dxa"/>
                          <w:bottom w:w="39" w:type="dxa"/>
                          <w:right w:w="39" w:type="dxa"/>
                        </w:tcMar>
                      </w:tcPr>
                      <w:p w14:paraId="01270D11" w14:textId="76EAD44F" w:rsidR="00D961FF" w:rsidRDefault="00D961FF">
                        <w:pPr>
                          <w:spacing w:after="0" w:line="240" w:lineRule="auto"/>
                        </w:pPr>
                      </w:p>
                    </w:tc>
                  </w:tr>
                </w:tbl>
                <w:p w14:paraId="217FD986" w14:textId="77777777" w:rsidR="00D961FF" w:rsidRDefault="00D961FF">
                  <w:pPr>
                    <w:spacing w:after="0" w:line="240" w:lineRule="auto"/>
                  </w:pPr>
                </w:p>
              </w:tc>
              <w:tc>
                <w:tcPr>
                  <w:tcW w:w="359" w:type="dxa"/>
                </w:tcPr>
                <w:p w14:paraId="40C8C039" w14:textId="77777777" w:rsidR="00D961FF" w:rsidRDefault="00D961FF">
                  <w:pPr>
                    <w:pStyle w:val="EmptyCellLayoutStyle"/>
                    <w:spacing w:after="0" w:line="240" w:lineRule="auto"/>
                  </w:pPr>
                </w:p>
              </w:tc>
              <w:tc>
                <w:tcPr>
                  <w:tcW w:w="5220" w:type="dxa"/>
                </w:tcPr>
                <w:p w14:paraId="70831CAD" w14:textId="77777777" w:rsidR="00D961FF" w:rsidRDefault="00D961FF">
                  <w:pPr>
                    <w:pStyle w:val="EmptyCellLayoutStyle"/>
                    <w:spacing w:after="0" w:line="240" w:lineRule="auto"/>
                  </w:pPr>
                </w:p>
              </w:tc>
              <w:tc>
                <w:tcPr>
                  <w:tcW w:w="180" w:type="dxa"/>
                  <w:tcBorders>
                    <w:right w:val="single" w:sz="15" w:space="0" w:color="000000"/>
                  </w:tcBorders>
                </w:tcPr>
                <w:p w14:paraId="70F00E1C" w14:textId="77777777" w:rsidR="00D961FF" w:rsidRDefault="00D961FF">
                  <w:pPr>
                    <w:pStyle w:val="EmptyCellLayoutStyle"/>
                    <w:spacing w:after="0" w:line="240" w:lineRule="auto"/>
                  </w:pPr>
                </w:p>
              </w:tc>
            </w:tr>
            <w:tr w:rsidR="00D961FF" w14:paraId="1E8864E9" w14:textId="77777777">
              <w:trPr>
                <w:trHeight w:val="273"/>
              </w:trPr>
              <w:tc>
                <w:tcPr>
                  <w:tcW w:w="180" w:type="dxa"/>
                  <w:tcBorders>
                    <w:left w:val="single" w:sz="15" w:space="0" w:color="000000"/>
                  </w:tcBorders>
                </w:tcPr>
                <w:p w14:paraId="52644CFD" w14:textId="77777777" w:rsidR="00D961FF" w:rsidRDefault="00D961FF">
                  <w:pPr>
                    <w:pStyle w:val="EmptyCellLayoutStyle"/>
                    <w:spacing w:after="0" w:line="240" w:lineRule="auto"/>
                  </w:pPr>
                </w:p>
              </w:tc>
              <w:tc>
                <w:tcPr>
                  <w:tcW w:w="5220" w:type="dxa"/>
                  <w:vMerge/>
                </w:tcPr>
                <w:p w14:paraId="6CEA6D02" w14:textId="77777777" w:rsidR="00D961FF" w:rsidRDefault="00D961FF">
                  <w:pPr>
                    <w:pStyle w:val="EmptyCellLayoutStyle"/>
                    <w:spacing w:after="0" w:line="240" w:lineRule="auto"/>
                  </w:pPr>
                </w:p>
              </w:tc>
              <w:tc>
                <w:tcPr>
                  <w:tcW w:w="359" w:type="dxa"/>
                </w:tcPr>
                <w:p w14:paraId="7864E387" w14:textId="77777777" w:rsidR="00D961FF" w:rsidRDefault="00D961F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D961FF" w14:paraId="44956E2F" w14:textId="77777777">
                    <w:trPr>
                      <w:trHeight w:val="212"/>
                    </w:trPr>
                    <w:tc>
                      <w:tcPr>
                        <w:tcW w:w="5220" w:type="dxa"/>
                        <w:tcBorders>
                          <w:top w:val="nil"/>
                          <w:left w:val="nil"/>
                          <w:bottom w:val="nil"/>
                          <w:right w:val="nil"/>
                        </w:tcBorders>
                        <w:tcMar>
                          <w:top w:w="39" w:type="dxa"/>
                          <w:left w:w="39" w:type="dxa"/>
                          <w:bottom w:w="39" w:type="dxa"/>
                          <w:right w:w="39" w:type="dxa"/>
                        </w:tcMar>
                      </w:tcPr>
                      <w:p w14:paraId="5179B158" w14:textId="77777777" w:rsidR="00D961FF" w:rsidRDefault="00D961FF">
                        <w:pPr>
                          <w:spacing w:after="0" w:line="240" w:lineRule="auto"/>
                        </w:pPr>
                      </w:p>
                    </w:tc>
                  </w:tr>
                </w:tbl>
                <w:p w14:paraId="33B0EC86" w14:textId="77777777" w:rsidR="00D961FF" w:rsidRDefault="00D961FF">
                  <w:pPr>
                    <w:spacing w:after="0" w:line="240" w:lineRule="auto"/>
                  </w:pPr>
                </w:p>
              </w:tc>
              <w:tc>
                <w:tcPr>
                  <w:tcW w:w="180" w:type="dxa"/>
                  <w:tcBorders>
                    <w:right w:val="single" w:sz="15" w:space="0" w:color="000000"/>
                  </w:tcBorders>
                </w:tcPr>
                <w:p w14:paraId="256E964A" w14:textId="77777777" w:rsidR="00D961FF" w:rsidRDefault="00D961FF">
                  <w:pPr>
                    <w:pStyle w:val="EmptyCellLayoutStyle"/>
                    <w:spacing w:after="0" w:line="240" w:lineRule="auto"/>
                  </w:pPr>
                </w:p>
              </w:tc>
            </w:tr>
            <w:tr w:rsidR="00D961FF" w14:paraId="7E33747B" w14:textId="77777777">
              <w:trPr>
                <w:trHeight w:val="17"/>
              </w:trPr>
              <w:tc>
                <w:tcPr>
                  <w:tcW w:w="180" w:type="dxa"/>
                  <w:tcBorders>
                    <w:left w:val="single" w:sz="15" w:space="0" w:color="000000"/>
                  </w:tcBorders>
                </w:tcPr>
                <w:p w14:paraId="7193F1D1" w14:textId="77777777" w:rsidR="00D961FF" w:rsidRDefault="00D961FF">
                  <w:pPr>
                    <w:pStyle w:val="EmptyCellLayoutStyle"/>
                    <w:spacing w:after="0" w:line="240" w:lineRule="auto"/>
                  </w:pPr>
                </w:p>
              </w:tc>
              <w:tc>
                <w:tcPr>
                  <w:tcW w:w="5220" w:type="dxa"/>
                </w:tcPr>
                <w:p w14:paraId="53B0E173" w14:textId="77777777" w:rsidR="00D961FF" w:rsidRDefault="00D961FF">
                  <w:pPr>
                    <w:pStyle w:val="EmptyCellLayoutStyle"/>
                    <w:spacing w:after="0" w:line="240" w:lineRule="auto"/>
                  </w:pPr>
                </w:p>
              </w:tc>
              <w:tc>
                <w:tcPr>
                  <w:tcW w:w="359" w:type="dxa"/>
                </w:tcPr>
                <w:p w14:paraId="43C5E2CD" w14:textId="77777777" w:rsidR="00D961FF" w:rsidRDefault="00D961FF">
                  <w:pPr>
                    <w:pStyle w:val="EmptyCellLayoutStyle"/>
                    <w:spacing w:after="0" w:line="240" w:lineRule="auto"/>
                  </w:pPr>
                </w:p>
              </w:tc>
              <w:tc>
                <w:tcPr>
                  <w:tcW w:w="5220" w:type="dxa"/>
                  <w:vMerge/>
                </w:tcPr>
                <w:p w14:paraId="199AAD23" w14:textId="77777777" w:rsidR="00D961FF" w:rsidRDefault="00D961FF">
                  <w:pPr>
                    <w:pStyle w:val="EmptyCellLayoutStyle"/>
                    <w:spacing w:after="0" w:line="240" w:lineRule="auto"/>
                  </w:pPr>
                </w:p>
              </w:tc>
              <w:tc>
                <w:tcPr>
                  <w:tcW w:w="180" w:type="dxa"/>
                  <w:tcBorders>
                    <w:right w:val="single" w:sz="15" w:space="0" w:color="000000"/>
                  </w:tcBorders>
                </w:tcPr>
                <w:p w14:paraId="5DF0E94F" w14:textId="77777777" w:rsidR="00D961FF" w:rsidRDefault="00D961FF">
                  <w:pPr>
                    <w:pStyle w:val="EmptyCellLayoutStyle"/>
                    <w:spacing w:after="0" w:line="240" w:lineRule="auto"/>
                  </w:pPr>
                </w:p>
              </w:tc>
            </w:tr>
            <w:tr w:rsidR="00D961FF" w14:paraId="342359E2" w14:textId="77777777">
              <w:trPr>
                <w:trHeight w:val="17"/>
              </w:trPr>
              <w:tc>
                <w:tcPr>
                  <w:tcW w:w="180" w:type="dxa"/>
                  <w:tcBorders>
                    <w:left w:val="single" w:sz="15" w:space="0" w:color="000000"/>
                  </w:tcBorders>
                </w:tcPr>
                <w:p w14:paraId="17088B65" w14:textId="77777777" w:rsidR="00D961FF" w:rsidRDefault="00D961FF">
                  <w:pPr>
                    <w:pStyle w:val="EmptyCellLayoutStyle"/>
                    <w:spacing w:after="0" w:line="240" w:lineRule="auto"/>
                  </w:pPr>
                </w:p>
              </w:tc>
              <w:tc>
                <w:tcPr>
                  <w:tcW w:w="5220" w:type="dxa"/>
                </w:tcPr>
                <w:p w14:paraId="3DD86D25" w14:textId="77777777" w:rsidR="00D961FF" w:rsidRDefault="00D961FF">
                  <w:pPr>
                    <w:pStyle w:val="EmptyCellLayoutStyle"/>
                    <w:spacing w:after="0" w:line="240" w:lineRule="auto"/>
                  </w:pPr>
                </w:p>
              </w:tc>
              <w:tc>
                <w:tcPr>
                  <w:tcW w:w="359" w:type="dxa"/>
                </w:tcPr>
                <w:p w14:paraId="32DFFAE9" w14:textId="77777777" w:rsidR="00D961FF" w:rsidRDefault="00D961FF">
                  <w:pPr>
                    <w:pStyle w:val="EmptyCellLayoutStyle"/>
                    <w:spacing w:after="0" w:line="240" w:lineRule="auto"/>
                  </w:pPr>
                </w:p>
              </w:tc>
              <w:tc>
                <w:tcPr>
                  <w:tcW w:w="5220" w:type="dxa"/>
                </w:tcPr>
                <w:p w14:paraId="55A987A6" w14:textId="77777777" w:rsidR="00D961FF" w:rsidRDefault="00D961FF">
                  <w:pPr>
                    <w:pStyle w:val="EmptyCellLayoutStyle"/>
                    <w:spacing w:after="0" w:line="240" w:lineRule="auto"/>
                  </w:pPr>
                </w:p>
              </w:tc>
              <w:tc>
                <w:tcPr>
                  <w:tcW w:w="180" w:type="dxa"/>
                  <w:tcBorders>
                    <w:right w:val="single" w:sz="15" w:space="0" w:color="000000"/>
                  </w:tcBorders>
                </w:tcPr>
                <w:p w14:paraId="63C5BE53" w14:textId="77777777" w:rsidR="00D961FF" w:rsidRDefault="00D961FF">
                  <w:pPr>
                    <w:pStyle w:val="EmptyCellLayoutStyle"/>
                    <w:spacing w:after="0" w:line="240" w:lineRule="auto"/>
                  </w:pPr>
                </w:p>
              </w:tc>
            </w:tr>
            <w:tr w:rsidR="00D961FF" w14:paraId="283F30AF" w14:textId="77777777">
              <w:trPr>
                <w:trHeight w:val="17"/>
              </w:trPr>
              <w:tc>
                <w:tcPr>
                  <w:tcW w:w="180" w:type="dxa"/>
                  <w:tcBorders>
                    <w:left w:val="single" w:sz="15" w:space="0" w:color="000000"/>
                  </w:tcBorders>
                </w:tcPr>
                <w:p w14:paraId="4B3C03E0" w14:textId="77777777" w:rsidR="00D961FF" w:rsidRDefault="00D961F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D961FF" w14:paraId="7B0F965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86D7ADF" w14:textId="77777777" w:rsidR="00D961FF" w:rsidRDefault="00AE7A8E">
                        <w:pPr>
                          <w:spacing w:after="0" w:line="240" w:lineRule="auto"/>
                          <w:jc w:val="center"/>
                        </w:pPr>
                        <w:r>
                          <w:rPr>
                            <w:rFonts w:ascii="Arial" w:eastAsia="Arial" w:hAnsi="Arial"/>
                            <w:b/>
                            <w:color w:val="000000"/>
                            <w:sz w:val="16"/>
                          </w:rPr>
                          <w:t>Employee</w:t>
                        </w:r>
                      </w:p>
                    </w:tc>
                  </w:tr>
                </w:tbl>
                <w:p w14:paraId="2006DBC6" w14:textId="77777777" w:rsidR="00D961FF" w:rsidRDefault="00D961FF">
                  <w:pPr>
                    <w:spacing w:after="0" w:line="240" w:lineRule="auto"/>
                  </w:pPr>
                </w:p>
              </w:tc>
              <w:tc>
                <w:tcPr>
                  <w:tcW w:w="359" w:type="dxa"/>
                </w:tcPr>
                <w:p w14:paraId="422A0AE1" w14:textId="77777777" w:rsidR="00D961FF" w:rsidRDefault="00D961FF">
                  <w:pPr>
                    <w:pStyle w:val="EmptyCellLayoutStyle"/>
                    <w:spacing w:after="0" w:line="240" w:lineRule="auto"/>
                  </w:pPr>
                </w:p>
              </w:tc>
              <w:tc>
                <w:tcPr>
                  <w:tcW w:w="5220" w:type="dxa"/>
                </w:tcPr>
                <w:p w14:paraId="61F02C4F" w14:textId="77777777" w:rsidR="00D961FF" w:rsidRDefault="00D961FF">
                  <w:pPr>
                    <w:pStyle w:val="EmptyCellLayoutStyle"/>
                    <w:spacing w:after="0" w:line="240" w:lineRule="auto"/>
                  </w:pPr>
                </w:p>
              </w:tc>
              <w:tc>
                <w:tcPr>
                  <w:tcW w:w="180" w:type="dxa"/>
                  <w:tcBorders>
                    <w:right w:val="single" w:sz="15" w:space="0" w:color="000000"/>
                  </w:tcBorders>
                </w:tcPr>
                <w:p w14:paraId="55E0B2FB" w14:textId="77777777" w:rsidR="00D961FF" w:rsidRDefault="00D961FF">
                  <w:pPr>
                    <w:pStyle w:val="EmptyCellLayoutStyle"/>
                    <w:spacing w:after="0" w:line="240" w:lineRule="auto"/>
                  </w:pPr>
                </w:p>
              </w:tc>
            </w:tr>
            <w:tr w:rsidR="00D961FF" w14:paraId="08CF9ED7" w14:textId="77777777">
              <w:trPr>
                <w:trHeight w:val="342"/>
              </w:trPr>
              <w:tc>
                <w:tcPr>
                  <w:tcW w:w="180" w:type="dxa"/>
                  <w:tcBorders>
                    <w:left w:val="single" w:sz="15" w:space="0" w:color="000000"/>
                  </w:tcBorders>
                </w:tcPr>
                <w:p w14:paraId="1B3B79D3" w14:textId="77777777" w:rsidR="00D961FF" w:rsidRDefault="00D961FF">
                  <w:pPr>
                    <w:pStyle w:val="EmptyCellLayoutStyle"/>
                    <w:spacing w:after="0" w:line="240" w:lineRule="auto"/>
                  </w:pPr>
                </w:p>
              </w:tc>
              <w:tc>
                <w:tcPr>
                  <w:tcW w:w="5220" w:type="dxa"/>
                  <w:vMerge/>
                </w:tcPr>
                <w:p w14:paraId="53BD5BBC" w14:textId="77777777" w:rsidR="00D961FF" w:rsidRDefault="00D961FF">
                  <w:pPr>
                    <w:pStyle w:val="EmptyCellLayoutStyle"/>
                    <w:spacing w:after="0" w:line="240" w:lineRule="auto"/>
                  </w:pPr>
                </w:p>
              </w:tc>
              <w:tc>
                <w:tcPr>
                  <w:tcW w:w="359" w:type="dxa"/>
                </w:tcPr>
                <w:p w14:paraId="22750B19" w14:textId="77777777" w:rsidR="00D961FF" w:rsidRDefault="00D961F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D961FF" w14:paraId="0F9E8F0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3782B6" w14:textId="77777777" w:rsidR="00D961FF" w:rsidRDefault="00AE7A8E">
                        <w:pPr>
                          <w:spacing w:after="0" w:line="240" w:lineRule="auto"/>
                          <w:jc w:val="center"/>
                        </w:pPr>
                        <w:r>
                          <w:rPr>
                            <w:rFonts w:ascii="Arial" w:eastAsia="Arial" w:hAnsi="Arial"/>
                            <w:b/>
                            <w:color w:val="000000"/>
                            <w:sz w:val="16"/>
                          </w:rPr>
                          <w:t>Date</w:t>
                        </w:r>
                      </w:p>
                    </w:tc>
                  </w:tr>
                </w:tbl>
                <w:p w14:paraId="50E10230" w14:textId="77777777" w:rsidR="00D961FF" w:rsidRDefault="00D961FF">
                  <w:pPr>
                    <w:spacing w:after="0" w:line="240" w:lineRule="auto"/>
                  </w:pPr>
                </w:p>
              </w:tc>
              <w:tc>
                <w:tcPr>
                  <w:tcW w:w="180" w:type="dxa"/>
                  <w:tcBorders>
                    <w:right w:val="single" w:sz="15" w:space="0" w:color="000000"/>
                  </w:tcBorders>
                </w:tcPr>
                <w:p w14:paraId="631DC9B2" w14:textId="77777777" w:rsidR="00D961FF" w:rsidRDefault="00D961FF">
                  <w:pPr>
                    <w:pStyle w:val="EmptyCellLayoutStyle"/>
                    <w:spacing w:after="0" w:line="240" w:lineRule="auto"/>
                  </w:pPr>
                </w:p>
              </w:tc>
            </w:tr>
            <w:tr w:rsidR="00D961FF" w14:paraId="7A5F2B27" w14:textId="77777777">
              <w:trPr>
                <w:trHeight w:val="17"/>
              </w:trPr>
              <w:tc>
                <w:tcPr>
                  <w:tcW w:w="180" w:type="dxa"/>
                  <w:tcBorders>
                    <w:left w:val="single" w:sz="15" w:space="0" w:color="000000"/>
                  </w:tcBorders>
                </w:tcPr>
                <w:p w14:paraId="200D442C" w14:textId="77777777" w:rsidR="00D961FF" w:rsidRDefault="00D961FF">
                  <w:pPr>
                    <w:pStyle w:val="EmptyCellLayoutStyle"/>
                    <w:spacing w:after="0" w:line="240" w:lineRule="auto"/>
                  </w:pPr>
                </w:p>
              </w:tc>
              <w:tc>
                <w:tcPr>
                  <w:tcW w:w="5220" w:type="dxa"/>
                </w:tcPr>
                <w:p w14:paraId="37FD09F3" w14:textId="77777777" w:rsidR="00D961FF" w:rsidRDefault="00D961FF">
                  <w:pPr>
                    <w:pStyle w:val="EmptyCellLayoutStyle"/>
                    <w:spacing w:after="0" w:line="240" w:lineRule="auto"/>
                  </w:pPr>
                </w:p>
              </w:tc>
              <w:tc>
                <w:tcPr>
                  <w:tcW w:w="359" w:type="dxa"/>
                </w:tcPr>
                <w:p w14:paraId="01739170" w14:textId="77777777" w:rsidR="00D961FF" w:rsidRDefault="00D961FF">
                  <w:pPr>
                    <w:pStyle w:val="EmptyCellLayoutStyle"/>
                    <w:spacing w:after="0" w:line="240" w:lineRule="auto"/>
                  </w:pPr>
                </w:p>
              </w:tc>
              <w:tc>
                <w:tcPr>
                  <w:tcW w:w="5220" w:type="dxa"/>
                  <w:vMerge/>
                </w:tcPr>
                <w:p w14:paraId="499F2737" w14:textId="77777777" w:rsidR="00D961FF" w:rsidRDefault="00D961FF">
                  <w:pPr>
                    <w:pStyle w:val="EmptyCellLayoutStyle"/>
                    <w:spacing w:after="0" w:line="240" w:lineRule="auto"/>
                  </w:pPr>
                </w:p>
              </w:tc>
              <w:tc>
                <w:tcPr>
                  <w:tcW w:w="180" w:type="dxa"/>
                  <w:tcBorders>
                    <w:right w:val="single" w:sz="15" w:space="0" w:color="000000"/>
                  </w:tcBorders>
                </w:tcPr>
                <w:p w14:paraId="79B0454A" w14:textId="77777777" w:rsidR="00D961FF" w:rsidRDefault="00D961FF">
                  <w:pPr>
                    <w:pStyle w:val="EmptyCellLayoutStyle"/>
                    <w:spacing w:after="0" w:line="240" w:lineRule="auto"/>
                  </w:pPr>
                </w:p>
              </w:tc>
            </w:tr>
            <w:tr w:rsidR="00D961FF" w14:paraId="08117019" w14:textId="77777777">
              <w:trPr>
                <w:trHeight w:val="180"/>
              </w:trPr>
              <w:tc>
                <w:tcPr>
                  <w:tcW w:w="180" w:type="dxa"/>
                  <w:tcBorders>
                    <w:left w:val="single" w:sz="15" w:space="0" w:color="000000"/>
                    <w:bottom w:val="single" w:sz="15" w:space="0" w:color="000000"/>
                  </w:tcBorders>
                </w:tcPr>
                <w:p w14:paraId="3007805D" w14:textId="77777777" w:rsidR="00D961FF" w:rsidRDefault="00D961FF">
                  <w:pPr>
                    <w:pStyle w:val="EmptyCellLayoutStyle"/>
                    <w:spacing w:after="0" w:line="240" w:lineRule="auto"/>
                  </w:pPr>
                </w:p>
              </w:tc>
              <w:tc>
                <w:tcPr>
                  <w:tcW w:w="5220" w:type="dxa"/>
                  <w:tcBorders>
                    <w:bottom w:val="single" w:sz="15" w:space="0" w:color="000000"/>
                  </w:tcBorders>
                </w:tcPr>
                <w:p w14:paraId="2AD439BE" w14:textId="77777777" w:rsidR="00D961FF" w:rsidRDefault="00D961FF">
                  <w:pPr>
                    <w:pStyle w:val="EmptyCellLayoutStyle"/>
                    <w:spacing w:after="0" w:line="240" w:lineRule="auto"/>
                  </w:pPr>
                </w:p>
              </w:tc>
              <w:tc>
                <w:tcPr>
                  <w:tcW w:w="359" w:type="dxa"/>
                  <w:tcBorders>
                    <w:bottom w:val="single" w:sz="15" w:space="0" w:color="000000"/>
                  </w:tcBorders>
                </w:tcPr>
                <w:p w14:paraId="2AB7EC37" w14:textId="77777777" w:rsidR="00D961FF" w:rsidRDefault="00D961FF">
                  <w:pPr>
                    <w:pStyle w:val="EmptyCellLayoutStyle"/>
                    <w:spacing w:after="0" w:line="240" w:lineRule="auto"/>
                  </w:pPr>
                </w:p>
              </w:tc>
              <w:tc>
                <w:tcPr>
                  <w:tcW w:w="5220" w:type="dxa"/>
                  <w:tcBorders>
                    <w:bottom w:val="single" w:sz="15" w:space="0" w:color="000000"/>
                  </w:tcBorders>
                </w:tcPr>
                <w:p w14:paraId="6CEDCAAD" w14:textId="77777777" w:rsidR="00D961FF" w:rsidRDefault="00D961FF">
                  <w:pPr>
                    <w:pStyle w:val="EmptyCellLayoutStyle"/>
                    <w:spacing w:after="0" w:line="240" w:lineRule="auto"/>
                  </w:pPr>
                </w:p>
              </w:tc>
              <w:tc>
                <w:tcPr>
                  <w:tcW w:w="180" w:type="dxa"/>
                  <w:tcBorders>
                    <w:bottom w:val="single" w:sz="15" w:space="0" w:color="000000"/>
                    <w:right w:val="single" w:sz="15" w:space="0" w:color="000000"/>
                  </w:tcBorders>
                </w:tcPr>
                <w:p w14:paraId="798540BC" w14:textId="77777777" w:rsidR="00D961FF" w:rsidRDefault="00D961FF">
                  <w:pPr>
                    <w:pStyle w:val="EmptyCellLayoutStyle"/>
                    <w:spacing w:after="0" w:line="240" w:lineRule="auto"/>
                  </w:pPr>
                </w:p>
              </w:tc>
            </w:tr>
          </w:tbl>
          <w:p w14:paraId="2006360B" w14:textId="77777777" w:rsidR="00D961FF" w:rsidRDefault="00D961FF">
            <w:pPr>
              <w:spacing w:after="0" w:line="240" w:lineRule="auto"/>
            </w:pPr>
          </w:p>
        </w:tc>
        <w:tc>
          <w:tcPr>
            <w:tcW w:w="179" w:type="dxa"/>
          </w:tcPr>
          <w:p w14:paraId="4AAA151D" w14:textId="77777777" w:rsidR="00D961FF" w:rsidRDefault="00D961FF">
            <w:pPr>
              <w:pStyle w:val="EmptyCellLayoutStyle"/>
              <w:spacing w:after="0" w:line="240" w:lineRule="auto"/>
            </w:pPr>
          </w:p>
        </w:tc>
      </w:tr>
      <w:tr w:rsidR="00D961FF" w14:paraId="799DB7D8" w14:textId="77777777">
        <w:trPr>
          <w:trHeight w:val="220"/>
        </w:trPr>
        <w:tc>
          <w:tcPr>
            <w:tcW w:w="179" w:type="dxa"/>
          </w:tcPr>
          <w:p w14:paraId="5878EB11" w14:textId="77777777" w:rsidR="00D961FF" w:rsidRDefault="00D961FF">
            <w:pPr>
              <w:pStyle w:val="EmptyCellLayoutStyle"/>
              <w:spacing w:after="0" w:line="240" w:lineRule="auto"/>
            </w:pPr>
          </w:p>
        </w:tc>
        <w:tc>
          <w:tcPr>
            <w:tcW w:w="0" w:type="dxa"/>
          </w:tcPr>
          <w:p w14:paraId="31DEC085" w14:textId="77777777" w:rsidR="00D961FF" w:rsidRDefault="00D961FF">
            <w:pPr>
              <w:pStyle w:val="EmptyCellLayoutStyle"/>
              <w:spacing w:after="0" w:line="240" w:lineRule="auto"/>
            </w:pPr>
          </w:p>
        </w:tc>
        <w:tc>
          <w:tcPr>
            <w:tcW w:w="0" w:type="dxa"/>
          </w:tcPr>
          <w:p w14:paraId="498C83E2" w14:textId="77777777" w:rsidR="00D961FF" w:rsidRDefault="00D961FF">
            <w:pPr>
              <w:pStyle w:val="EmptyCellLayoutStyle"/>
              <w:spacing w:after="0" w:line="240" w:lineRule="auto"/>
            </w:pPr>
          </w:p>
        </w:tc>
        <w:tc>
          <w:tcPr>
            <w:tcW w:w="0" w:type="dxa"/>
          </w:tcPr>
          <w:p w14:paraId="2EAC5F93" w14:textId="77777777" w:rsidR="00D961FF" w:rsidRDefault="00D961FF">
            <w:pPr>
              <w:pStyle w:val="EmptyCellLayoutStyle"/>
              <w:spacing w:after="0" w:line="240" w:lineRule="auto"/>
            </w:pPr>
          </w:p>
        </w:tc>
        <w:tc>
          <w:tcPr>
            <w:tcW w:w="0" w:type="dxa"/>
          </w:tcPr>
          <w:p w14:paraId="25DB6884" w14:textId="77777777" w:rsidR="00D961FF" w:rsidRDefault="00D961FF">
            <w:pPr>
              <w:pStyle w:val="EmptyCellLayoutStyle"/>
              <w:spacing w:after="0" w:line="240" w:lineRule="auto"/>
            </w:pPr>
          </w:p>
        </w:tc>
        <w:tc>
          <w:tcPr>
            <w:tcW w:w="0" w:type="dxa"/>
          </w:tcPr>
          <w:p w14:paraId="6D4548D2" w14:textId="77777777" w:rsidR="00D961FF" w:rsidRDefault="00D961FF">
            <w:pPr>
              <w:pStyle w:val="EmptyCellLayoutStyle"/>
              <w:spacing w:after="0" w:line="240" w:lineRule="auto"/>
            </w:pPr>
          </w:p>
        </w:tc>
        <w:tc>
          <w:tcPr>
            <w:tcW w:w="0" w:type="dxa"/>
          </w:tcPr>
          <w:p w14:paraId="16079B53" w14:textId="77777777" w:rsidR="00D961FF" w:rsidRDefault="00D961FF">
            <w:pPr>
              <w:pStyle w:val="EmptyCellLayoutStyle"/>
              <w:spacing w:after="0" w:line="240" w:lineRule="auto"/>
            </w:pPr>
          </w:p>
        </w:tc>
        <w:tc>
          <w:tcPr>
            <w:tcW w:w="2505" w:type="dxa"/>
          </w:tcPr>
          <w:p w14:paraId="3CDE7C85" w14:textId="77777777" w:rsidR="00D961FF" w:rsidRDefault="00D961FF">
            <w:pPr>
              <w:pStyle w:val="EmptyCellLayoutStyle"/>
              <w:spacing w:after="0" w:line="240" w:lineRule="auto"/>
            </w:pPr>
          </w:p>
        </w:tc>
        <w:tc>
          <w:tcPr>
            <w:tcW w:w="6120" w:type="dxa"/>
          </w:tcPr>
          <w:p w14:paraId="3E5BCB17" w14:textId="77777777" w:rsidR="00D961FF" w:rsidRDefault="00D961FF">
            <w:pPr>
              <w:pStyle w:val="EmptyCellLayoutStyle"/>
              <w:spacing w:after="0" w:line="240" w:lineRule="auto"/>
            </w:pPr>
          </w:p>
        </w:tc>
        <w:tc>
          <w:tcPr>
            <w:tcW w:w="2534" w:type="dxa"/>
          </w:tcPr>
          <w:p w14:paraId="628B03DA" w14:textId="77777777" w:rsidR="00D961FF" w:rsidRDefault="00D961FF">
            <w:pPr>
              <w:pStyle w:val="EmptyCellLayoutStyle"/>
              <w:spacing w:after="0" w:line="240" w:lineRule="auto"/>
            </w:pPr>
          </w:p>
        </w:tc>
        <w:tc>
          <w:tcPr>
            <w:tcW w:w="179" w:type="dxa"/>
          </w:tcPr>
          <w:p w14:paraId="0A1F9B83" w14:textId="77777777" w:rsidR="00D961FF" w:rsidRDefault="00D961FF">
            <w:pPr>
              <w:pStyle w:val="EmptyCellLayoutStyle"/>
              <w:spacing w:after="0" w:line="240" w:lineRule="auto"/>
            </w:pPr>
          </w:p>
        </w:tc>
      </w:tr>
    </w:tbl>
    <w:p w14:paraId="32A2CFB5" w14:textId="77777777" w:rsidR="00D961FF" w:rsidRDefault="00D961FF">
      <w:pPr>
        <w:spacing w:after="0" w:line="240" w:lineRule="auto"/>
      </w:pPr>
    </w:p>
    <w:sectPr w:rsidR="00D961FF">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5168" w14:textId="77777777" w:rsidR="00C117A6" w:rsidRDefault="00C117A6" w:rsidP="00FC555F">
      <w:pPr>
        <w:spacing w:after="0" w:line="240" w:lineRule="auto"/>
      </w:pPr>
      <w:r>
        <w:separator/>
      </w:r>
    </w:p>
  </w:endnote>
  <w:endnote w:type="continuationSeparator" w:id="0">
    <w:p w14:paraId="4AABA62F" w14:textId="77777777" w:rsidR="00C117A6" w:rsidRDefault="00C117A6" w:rsidP="00FC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FC90" w14:textId="77777777" w:rsidR="00C117A6" w:rsidRDefault="00C117A6" w:rsidP="00FC555F">
      <w:pPr>
        <w:spacing w:after="0" w:line="240" w:lineRule="auto"/>
      </w:pPr>
      <w:r>
        <w:separator/>
      </w:r>
    </w:p>
  </w:footnote>
  <w:footnote w:type="continuationSeparator" w:id="0">
    <w:p w14:paraId="75B10D1D" w14:textId="77777777" w:rsidR="00C117A6" w:rsidRDefault="00C117A6" w:rsidP="00FC5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81420990">
    <w:abstractNumId w:val="0"/>
  </w:num>
  <w:num w:numId="2" w16cid:durableId="882864094">
    <w:abstractNumId w:val="1"/>
  </w:num>
  <w:num w:numId="3" w16cid:durableId="1402219484">
    <w:abstractNumId w:val="2"/>
  </w:num>
  <w:num w:numId="4" w16cid:durableId="947278784">
    <w:abstractNumId w:val="3"/>
  </w:num>
  <w:num w:numId="5" w16cid:durableId="756945488">
    <w:abstractNumId w:val="4"/>
  </w:num>
  <w:num w:numId="6" w16cid:durableId="1924489001">
    <w:abstractNumId w:val="5"/>
  </w:num>
  <w:num w:numId="7" w16cid:durableId="1271551164">
    <w:abstractNumId w:val="6"/>
  </w:num>
  <w:num w:numId="8" w16cid:durableId="1200120745">
    <w:abstractNumId w:val="7"/>
  </w:num>
  <w:num w:numId="9" w16cid:durableId="184289462">
    <w:abstractNumId w:val="8"/>
  </w:num>
  <w:num w:numId="10" w16cid:durableId="1602640858">
    <w:abstractNumId w:val="9"/>
  </w:num>
  <w:num w:numId="11" w16cid:durableId="1357660375">
    <w:abstractNumId w:val="10"/>
  </w:num>
  <w:num w:numId="12" w16cid:durableId="2071420482">
    <w:abstractNumId w:val="11"/>
  </w:num>
  <w:num w:numId="13" w16cid:durableId="935987302">
    <w:abstractNumId w:val="12"/>
  </w:num>
  <w:num w:numId="14" w16cid:durableId="1891577227">
    <w:abstractNumId w:val="13"/>
  </w:num>
  <w:num w:numId="15" w16cid:durableId="441799775">
    <w:abstractNumId w:val="14"/>
  </w:num>
  <w:num w:numId="16" w16cid:durableId="623386488">
    <w:abstractNumId w:val="15"/>
  </w:num>
  <w:num w:numId="17" w16cid:durableId="1753432267">
    <w:abstractNumId w:val="16"/>
  </w:num>
  <w:num w:numId="18" w16cid:durableId="1009135536">
    <w:abstractNumId w:val="17"/>
  </w:num>
  <w:num w:numId="19" w16cid:durableId="1477918031">
    <w:abstractNumId w:val="18"/>
  </w:num>
  <w:num w:numId="20" w16cid:durableId="1152867546">
    <w:abstractNumId w:val="19"/>
  </w:num>
  <w:num w:numId="21" w16cid:durableId="308439530">
    <w:abstractNumId w:val="20"/>
  </w:num>
  <w:num w:numId="22" w16cid:durableId="2122650313">
    <w:abstractNumId w:val="21"/>
  </w:num>
  <w:num w:numId="23" w16cid:durableId="1458277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961FF"/>
    <w:rsid w:val="00080228"/>
    <w:rsid w:val="002D4D45"/>
    <w:rsid w:val="00AE7A8E"/>
    <w:rsid w:val="00C117A6"/>
    <w:rsid w:val="00D961FF"/>
    <w:rsid w:val="00FC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8007"/>
  <w15:docId w15:val="{9F6172F6-89FA-4E6B-81DC-65B6F397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
  <dc:description/>
  <cp:lastModifiedBy>Lori Fouty</cp:lastModifiedBy>
  <cp:revision>4</cp:revision>
  <dcterms:created xsi:type="dcterms:W3CDTF">2021-04-02T18:15:00Z</dcterms:created>
  <dcterms:modified xsi:type="dcterms:W3CDTF">2022-12-13T21:06:00Z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2021-04-02T18:18:38Z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459d98ca-78a7-4cab-9834-3b9c2547c36e</vt:lpwstr>
  </property>
  <property fmtid="{D5CDD505-2E9C-101B-9397-08002B2CF9AE}" pid="8" name="MSIP_Label_7d57d072-e082-4187-b003-3ca2cdf52d65_ContentBits">
    <vt:lpwstr>0</vt:lpwstr>
  </property>
</Properties>
</file>