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7C487D" w14:paraId="47E9751A" w14:textId="77777777">
        <w:tc>
          <w:tcPr>
            <w:tcW w:w="179" w:type="dxa"/>
          </w:tcPr>
          <w:p w14:paraId="5C9EF88D" w14:textId="77777777" w:rsidR="007C487D" w:rsidRDefault="007C487D">
            <w:pPr>
              <w:pStyle w:val="EmptyCellLayoutStyle"/>
              <w:spacing w:after="0" w:line="240" w:lineRule="auto"/>
            </w:pPr>
          </w:p>
        </w:tc>
        <w:tc>
          <w:tcPr>
            <w:tcW w:w="0" w:type="dxa"/>
          </w:tcPr>
          <w:p w14:paraId="59B21EAD" w14:textId="77777777" w:rsidR="007C487D" w:rsidRDefault="007C487D">
            <w:pPr>
              <w:pStyle w:val="EmptyCellLayoutStyle"/>
              <w:spacing w:after="0" w:line="240" w:lineRule="auto"/>
            </w:pPr>
          </w:p>
        </w:tc>
        <w:tc>
          <w:tcPr>
            <w:tcW w:w="0" w:type="dxa"/>
          </w:tcPr>
          <w:p w14:paraId="214FAA71" w14:textId="77777777" w:rsidR="007C487D" w:rsidRDefault="007C487D">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7"/>
              <w:gridCol w:w="178"/>
              <w:gridCol w:w="539"/>
              <w:gridCol w:w="2878"/>
              <w:gridCol w:w="540"/>
              <w:gridCol w:w="180"/>
              <w:gridCol w:w="539"/>
              <w:gridCol w:w="3059"/>
            </w:tblGrid>
            <w:tr w:rsidR="007C487D" w14:paraId="56941E21" w14:textId="77777777">
              <w:trPr>
                <w:trHeight w:val="540"/>
              </w:trPr>
              <w:tc>
                <w:tcPr>
                  <w:tcW w:w="3240" w:type="dxa"/>
                </w:tcPr>
                <w:p w14:paraId="084A717E" w14:textId="77777777" w:rsidR="007C487D" w:rsidRDefault="007C487D">
                  <w:pPr>
                    <w:pStyle w:val="EmptyCellLayoutStyle"/>
                    <w:spacing w:after="0" w:line="240" w:lineRule="auto"/>
                  </w:pPr>
                </w:p>
              </w:tc>
              <w:tc>
                <w:tcPr>
                  <w:tcW w:w="179" w:type="dxa"/>
                </w:tcPr>
                <w:p w14:paraId="2AF0AA58" w14:textId="77777777" w:rsidR="007C487D" w:rsidRDefault="007C487D">
                  <w:pPr>
                    <w:pStyle w:val="EmptyCellLayoutStyle"/>
                    <w:spacing w:after="0" w:line="240" w:lineRule="auto"/>
                  </w:pPr>
                </w:p>
              </w:tc>
              <w:tc>
                <w:tcPr>
                  <w:tcW w:w="539" w:type="dxa"/>
                </w:tcPr>
                <w:p w14:paraId="6DC3B4F4" w14:textId="77777777" w:rsidR="007C487D" w:rsidRDefault="007C487D">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7C487D" w14:paraId="4A943CD3" w14:textId="77777777">
                    <w:trPr>
                      <w:trHeight w:val="462"/>
                    </w:trPr>
                    <w:tc>
                      <w:tcPr>
                        <w:tcW w:w="2880" w:type="dxa"/>
                        <w:tcBorders>
                          <w:top w:val="nil"/>
                          <w:left w:val="nil"/>
                          <w:bottom w:val="nil"/>
                          <w:right w:val="nil"/>
                        </w:tcBorders>
                        <w:tcMar>
                          <w:top w:w="39" w:type="dxa"/>
                          <w:left w:w="39" w:type="dxa"/>
                          <w:bottom w:w="39" w:type="dxa"/>
                          <w:right w:w="39" w:type="dxa"/>
                        </w:tcMar>
                      </w:tcPr>
                      <w:p w14:paraId="0801DD52" w14:textId="77777777" w:rsidR="007C487D" w:rsidRDefault="00000000">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33EE40AC" w14:textId="77777777" w:rsidR="007C487D" w:rsidRDefault="007C487D">
                  <w:pPr>
                    <w:spacing w:after="0" w:line="240" w:lineRule="auto"/>
                  </w:pPr>
                </w:p>
              </w:tc>
              <w:tc>
                <w:tcPr>
                  <w:tcW w:w="540" w:type="dxa"/>
                </w:tcPr>
                <w:p w14:paraId="5633CE0A" w14:textId="77777777" w:rsidR="007C487D" w:rsidRDefault="007C487D">
                  <w:pPr>
                    <w:pStyle w:val="EmptyCellLayoutStyle"/>
                    <w:spacing w:after="0" w:line="240" w:lineRule="auto"/>
                  </w:pPr>
                </w:p>
              </w:tc>
              <w:tc>
                <w:tcPr>
                  <w:tcW w:w="180" w:type="dxa"/>
                </w:tcPr>
                <w:p w14:paraId="1C744162" w14:textId="77777777" w:rsidR="007C487D" w:rsidRDefault="007C487D">
                  <w:pPr>
                    <w:pStyle w:val="EmptyCellLayoutStyle"/>
                    <w:spacing w:after="0" w:line="240" w:lineRule="auto"/>
                  </w:pPr>
                </w:p>
              </w:tc>
              <w:tc>
                <w:tcPr>
                  <w:tcW w:w="539" w:type="dxa"/>
                </w:tcPr>
                <w:p w14:paraId="32FD07B9" w14:textId="77777777" w:rsidR="007C487D" w:rsidRDefault="007C487D">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54"/>
                    <w:gridCol w:w="1767"/>
                  </w:tblGrid>
                  <w:tr w:rsidR="007C487D" w14:paraId="57FA5FFA"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3"/>
                        </w:tblGrid>
                        <w:tr w:rsidR="007C487D" w14:paraId="0A82916E" w14:textId="77777777">
                          <w:trPr>
                            <w:trHeight w:val="192"/>
                          </w:trPr>
                          <w:tc>
                            <w:tcPr>
                              <w:tcW w:w="1260" w:type="dxa"/>
                              <w:tcBorders>
                                <w:top w:val="nil"/>
                                <w:left w:val="nil"/>
                                <w:bottom w:val="nil"/>
                                <w:right w:val="nil"/>
                              </w:tcBorders>
                              <w:tcMar>
                                <w:top w:w="39" w:type="dxa"/>
                                <w:left w:w="39" w:type="dxa"/>
                                <w:bottom w:w="39" w:type="dxa"/>
                                <w:right w:w="39" w:type="dxa"/>
                              </w:tcMar>
                            </w:tcPr>
                            <w:p w14:paraId="301E03BF" w14:textId="77777777" w:rsidR="007C487D" w:rsidRDefault="00000000">
                              <w:pPr>
                                <w:spacing w:after="0" w:line="240" w:lineRule="auto"/>
                              </w:pPr>
                              <w:r>
                                <w:rPr>
                                  <w:rFonts w:ascii="Arial" w:eastAsia="Arial" w:hAnsi="Arial"/>
                                  <w:b/>
                                  <w:color w:val="000000"/>
                                  <w:sz w:val="16"/>
                                </w:rPr>
                                <w:t>Position Code</w:t>
                              </w:r>
                            </w:p>
                          </w:tc>
                        </w:tr>
                      </w:tbl>
                      <w:p w14:paraId="4E11D0AC" w14:textId="77777777" w:rsidR="007C487D" w:rsidRDefault="007C487D">
                        <w:pPr>
                          <w:spacing w:after="0" w:line="240" w:lineRule="auto"/>
                        </w:pPr>
                      </w:p>
                    </w:tc>
                    <w:tc>
                      <w:tcPr>
                        <w:tcW w:w="1800" w:type="dxa"/>
                        <w:tcBorders>
                          <w:top w:val="single" w:sz="15" w:space="0" w:color="000000"/>
                          <w:right w:val="single" w:sz="15" w:space="0" w:color="000000"/>
                        </w:tcBorders>
                      </w:tcPr>
                      <w:p w14:paraId="1C7F3AAA" w14:textId="77777777" w:rsidR="007C487D" w:rsidRDefault="007C487D">
                        <w:pPr>
                          <w:pStyle w:val="EmptyCellLayoutStyle"/>
                          <w:spacing w:after="0" w:line="240" w:lineRule="auto"/>
                        </w:pPr>
                      </w:p>
                    </w:tc>
                  </w:tr>
                  <w:tr w:rsidR="007C487D" w14:paraId="1F304062" w14:textId="77777777">
                    <w:trPr>
                      <w:trHeight w:val="90"/>
                    </w:trPr>
                    <w:tc>
                      <w:tcPr>
                        <w:tcW w:w="1260" w:type="dxa"/>
                        <w:tcBorders>
                          <w:left w:val="single" w:sz="15" w:space="0" w:color="000000"/>
                        </w:tcBorders>
                      </w:tcPr>
                      <w:p w14:paraId="3B40D9F4" w14:textId="77777777" w:rsidR="007C487D" w:rsidRDefault="007C487D">
                        <w:pPr>
                          <w:pStyle w:val="EmptyCellLayoutStyle"/>
                          <w:spacing w:after="0" w:line="240" w:lineRule="auto"/>
                        </w:pPr>
                      </w:p>
                    </w:tc>
                    <w:tc>
                      <w:tcPr>
                        <w:tcW w:w="1800" w:type="dxa"/>
                        <w:tcBorders>
                          <w:right w:val="single" w:sz="15" w:space="0" w:color="000000"/>
                        </w:tcBorders>
                      </w:tcPr>
                      <w:p w14:paraId="41F64134" w14:textId="77777777" w:rsidR="007C487D" w:rsidRDefault="007C487D">
                        <w:pPr>
                          <w:pStyle w:val="EmptyCellLayoutStyle"/>
                          <w:spacing w:after="0" w:line="240" w:lineRule="auto"/>
                        </w:pPr>
                      </w:p>
                    </w:tc>
                  </w:tr>
                  <w:tr w:rsidR="00D801B6" w14:paraId="3E376ECF" w14:textId="77777777" w:rsidTr="00D801B6">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7C487D" w14:paraId="63D0C5AA" w14:textId="77777777">
                          <w:trPr>
                            <w:trHeight w:val="212"/>
                          </w:trPr>
                          <w:tc>
                            <w:tcPr>
                              <w:tcW w:w="3060" w:type="dxa"/>
                              <w:tcBorders>
                                <w:top w:val="nil"/>
                                <w:left w:val="nil"/>
                                <w:bottom w:val="nil"/>
                                <w:right w:val="nil"/>
                              </w:tcBorders>
                              <w:tcMar>
                                <w:top w:w="39" w:type="dxa"/>
                                <w:left w:w="39" w:type="dxa"/>
                                <w:bottom w:w="39" w:type="dxa"/>
                                <w:right w:w="39" w:type="dxa"/>
                              </w:tcMar>
                            </w:tcPr>
                            <w:p w14:paraId="1922B6F0" w14:textId="77777777" w:rsidR="007C487D" w:rsidRDefault="00000000">
                              <w:pPr>
                                <w:spacing w:after="0" w:line="240" w:lineRule="auto"/>
                              </w:pPr>
                              <w:r>
                                <w:rPr>
                                  <w:rFonts w:ascii="Arial" w:eastAsia="Arial" w:hAnsi="Arial"/>
                                  <w:color w:val="000000"/>
                                </w:rPr>
                                <w:t>1. DEPTALTE</w:t>
                              </w:r>
                            </w:p>
                          </w:tc>
                        </w:tr>
                      </w:tbl>
                      <w:p w14:paraId="5B3BF89A" w14:textId="77777777" w:rsidR="007C487D" w:rsidRDefault="007C487D">
                        <w:pPr>
                          <w:spacing w:after="0" w:line="240" w:lineRule="auto"/>
                        </w:pPr>
                      </w:p>
                    </w:tc>
                  </w:tr>
                </w:tbl>
                <w:p w14:paraId="6FA2E0B9" w14:textId="77777777" w:rsidR="007C487D" w:rsidRDefault="007C487D">
                  <w:pPr>
                    <w:spacing w:after="0" w:line="240" w:lineRule="auto"/>
                  </w:pPr>
                </w:p>
              </w:tc>
            </w:tr>
            <w:tr w:rsidR="00D801B6" w14:paraId="69210F78" w14:textId="77777777" w:rsidTr="00D801B6">
              <w:trPr>
                <w:trHeight w:val="110"/>
              </w:trPr>
              <w:tc>
                <w:tcPr>
                  <w:tcW w:w="3240" w:type="dxa"/>
                </w:tcPr>
                <w:p w14:paraId="0B54BAD2" w14:textId="77777777" w:rsidR="007C487D" w:rsidRDefault="007C487D">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5"/>
                  </w:tblGrid>
                  <w:tr w:rsidR="007C487D" w14:paraId="44CB5335" w14:textId="77777777">
                    <w:trPr>
                      <w:trHeight w:val="462"/>
                    </w:trPr>
                    <w:tc>
                      <w:tcPr>
                        <w:tcW w:w="4320" w:type="dxa"/>
                        <w:tcBorders>
                          <w:top w:val="nil"/>
                          <w:left w:val="nil"/>
                          <w:bottom w:val="nil"/>
                          <w:right w:val="nil"/>
                        </w:tcBorders>
                        <w:tcMar>
                          <w:top w:w="39" w:type="dxa"/>
                          <w:left w:w="39" w:type="dxa"/>
                          <w:bottom w:w="39" w:type="dxa"/>
                          <w:right w:w="39" w:type="dxa"/>
                        </w:tcMar>
                      </w:tcPr>
                      <w:p w14:paraId="4C8FD42B" w14:textId="77777777" w:rsidR="007C487D" w:rsidRDefault="00000000">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4743ED13" w14:textId="77777777" w:rsidR="007C487D" w:rsidRDefault="007C487D">
                  <w:pPr>
                    <w:spacing w:after="0" w:line="240" w:lineRule="auto"/>
                  </w:pPr>
                </w:p>
              </w:tc>
              <w:tc>
                <w:tcPr>
                  <w:tcW w:w="539" w:type="dxa"/>
                </w:tcPr>
                <w:p w14:paraId="6E99327D" w14:textId="77777777" w:rsidR="007C487D" w:rsidRDefault="007C487D">
                  <w:pPr>
                    <w:pStyle w:val="EmptyCellLayoutStyle"/>
                    <w:spacing w:after="0" w:line="240" w:lineRule="auto"/>
                  </w:pPr>
                </w:p>
              </w:tc>
              <w:tc>
                <w:tcPr>
                  <w:tcW w:w="3060" w:type="dxa"/>
                  <w:vMerge/>
                </w:tcPr>
                <w:p w14:paraId="0632E252" w14:textId="77777777" w:rsidR="007C487D" w:rsidRDefault="007C487D">
                  <w:pPr>
                    <w:pStyle w:val="EmptyCellLayoutStyle"/>
                    <w:spacing w:after="0" w:line="240" w:lineRule="auto"/>
                  </w:pPr>
                </w:p>
              </w:tc>
            </w:tr>
            <w:tr w:rsidR="00D801B6" w14:paraId="35509FD8" w14:textId="77777777" w:rsidTr="00D801B6">
              <w:trPr>
                <w:trHeight w:val="429"/>
              </w:trPr>
              <w:tc>
                <w:tcPr>
                  <w:tcW w:w="3240" w:type="dxa"/>
                </w:tcPr>
                <w:p w14:paraId="345B6AD3" w14:textId="77777777" w:rsidR="007C487D" w:rsidRDefault="007C487D">
                  <w:pPr>
                    <w:pStyle w:val="EmptyCellLayoutStyle"/>
                    <w:spacing w:after="0" w:line="240" w:lineRule="auto"/>
                  </w:pPr>
                </w:p>
              </w:tc>
              <w:tc>
                <w:tcPr>
                  <w:tcW w:w="179" w:type="dxa"/>
                  <w:gridSpan w:val="5"/>
                  <w:vMerge/>
                </w:tcPr>
                <w:p w14:paraId="321E00A3" w14:textId="77777777" w:rsidR="007C487D" w:rsidRDefault="007C487D">
                  <w:pPr>
                    <w:pStyle w:val="EmptyCellLayoutStyle"/>
                    <w:spacing w:after="0" w:line="240" w:lineRule="auto"/>
                  </w:pPr>
                </w:p>
              </w:tc>
              <w:tc>
                <w:tcPr>
                  <w:tcW w:w="539" w:type="dxa"/>
                </w:tcPr>
                <w:p w14:paraId="377C91B9" w14:textId="77777777" w:rsidR="007C487D" w:rsidRDefault="007C487D">
                  <w:pPr>
                    <w:pStyle w:val="EmptyCellLayoutStyle"/>
                    <w:spacing w:after="0" w:line="240" w:lineRule="auto"/>
                  </w:pPr>
                </w:p>
              </w:tc>
              <w:tc>
                <w:tcPr>
                  <w:tcW w:w="3060" w:type="dxa"/>
                </w:tcPr>
                <w:p w14:paraId="40EF3EFF" w14:textId="77777777" w:rsidR="007C487D" w:rsidRDefault="007C487D">
                  <w:pPr>
                    <w:pStyle w:val="EmptyCellLayoutStyle"/>
                    <w:spacing w:after="0" w:line="240" w:lineRule="auto"/>
                  </w:pPr>
                </w:p>
              </w:tc>
            </w:tr>
            <w:tr w:rsidR="007C487D" w14:paraId="050A95FC" w14:textId="77777777">
              <w:trPr>
                <w:trHeight w:val="180"/>
              </w:trPr>
              <w:tc>
                <w:tcPr>
                  <w:tcW w:w="3240" w:type="dxa"/>
                </w:tcPr>
                <w:p w14:paraId="7110E7D3" w14:textId="77777777" w:rsidR="007C487D" w:rsidRDefault="007C487D">
                  <w:pPr>
                    <w:pStyle w:val="EmptyCellLayoutStyle"/>
                    <w:spacing w:after="0" w:line="240" w:lineRule="auto"/>
                  </w:pPr>
                </w:p>
              </w:tc>
              <w:tc>
                <w:tcPr>
                  <w:tcW w:w="179" w:type="dxa"/>
                </w:tcPr>
                <w:p w14:paraId="309A78FF" w14:textId="77777777" w:rsidR="007C487D" w:rsidRDefault="007C487D">
                  <w:pPr>
                    <w:pStyle w:val="EmptyCellLayoutStyle"/>
                    <w:spacing w:after="0" w:line="240" w:lineRule="auto"/>
                  </w:pPr>
                </w:p>
              </w:tc>
              <w:tc>
                <w:tcPr>
                  <w:tcW w:w="539" w:type="dxa"/>
                </w:tcPr>
                <w:p w14:paraId="3120A57B" w14:textId="77777777" w:rsidR="007C487D" w:rsidRDefault="007C487D">
                  <w:pPr>
                    <w:pStyle w:val="EmptyCellLayoutStyle"/>
                    <w:spacing w:after="0" w:line="240" w:lineRule="auto"/>
                  </w:pPr>
                </w:p>
              </w:tc>
              <w:tc>
                <w:tcPr>
                  <w:tcW w:w="2879" w:type="dxa"/>
                </w:tcPr>
                <w:p w14:paraId="4C79272A" w14:textId="77777777" w:rsidR="007C487D" w:rsidRDefault="007C487D">
                  <w:pPr>
                    <w:pStyle w:val="EmptyCellLayoutStyle"/>
                    <w:spacing w:after="0" w:line="240" w:lineRule="auto"/>
                  </w:pPr>
                </w:p>
              </w:tc>
              <w:tc>
                <w:tcPr>
                  <w:tcW w:w="540" w:type="dxa"/>
                </w:tcPr>
                <w:p w14:paraId="5EE05B09" w14:textId="77777777" w:rsidR="007C487D" w:rsidRDefault="007C487D">
                  <w:pPr>
                    <w:pStyle w:val="EmptyCellLayoutStyle"/>
                    <w:spacing w:after="0" w:line="240" w:lineRule="auto"/>
                  </w:pPr>
                </w:p>
              </w:tc>
              <w:tc>
                <w:tcPr>
                  <w:tcW w:w="180" w:type="dxa"/>
                </w:tcPr>
                <w:p w14:paraId="60114DDF" w14:textId="77777777" w:rsidR="007C487D" w:rsidRDefault="007C487D">
                  <w:pPr>
                    <w:pStyle w:val="EmptyCellLayoutStyle"/>
                    <w:spacing w:after="0" w:line="240" w:lineRule="auto"/>
                  </w:pPr>
                </w:p>
              </w:tc>
              <w:tc>
                <w:tcPr>
                  <w:tcW w:w="539" w:type="dxa"/>
                </w:tcPr>
                <w:p w14:paraId="12E5498B" w14:textId="77777777" w:rsidR="007C487D" w:rsidRDefault="007C487D">
                  <w:pPr>
                    <w:pStyle w:val="EmptyCellLayoutStyle"/>
                    <w:spacing w:after="0" w:line="240" w:lineRule="auto"/>
                  </w:pPr>
                </w:p>
              </w:tc>
              <w:tc>
                <w:tcPr>
                  <w:tcW w:w="3060" w:type="dxa"/>
                </w:tcPr>
                <w:p w14:paraId="014311B2" w14:textId="77777777" w:rsidR="007C487D" w:rsidRDefault="007C487D">
                  <w:pPr>
                    <w:pStyle w:val="EmptyCellLayoutStyle"/>
                    <w:spacing w:after="0" w:line="240" w:lineRule="auto"/>
                  </w:pPr>
                </w:p>
              </w:tc>
            </w:tr>
            <w:tr w:rsidR="00D801B6" w14:paraId="295C5964" w14:textId="77777777" w:rsidTr="00D801B6">
              <w:trPr>
                <w:trHeight w:val="360"/>
              </w:trPr>
              <w:tc>
                <w:tcPr>
                  <w:tcW w:w="3240" w:type="dxa"/>
                </w:tcPr>
                <w:p w14:paraId="0228A07F" w14:textId="77777777" w:rsidR="007C487D" w:rsidRDefault="007C487D">
                  <w:pPr>
                    <w:pStyle w:val="EmptyCellLayoutStyle"/>
                    <w:spacing w:after="0" w:line="240" w:lineRule="auto"/>
                  </w:pPr>
                </w:p>
              </w:tc>
              <w:tc>
                <w:tcPr>
                  <w:tcW w:w="179" w:type="dxa"/>
                </w:tcPr>
                <w:p w14:paraId="6BA1CCBB" w14:textId="77777777" w:rsidR="007C487D" w:rsidRDefault="007C487D">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7C487D" w14:paraId="39B2793D" w14:textId="77777777">
                    <w:trPr>
                      <w:trHeight w:val="282"/>
                    </w:trPr>
                    <w:tc>
                      <w:tcPr>
                        <w:tcW w:w="3960" w:type="dxa"/>
                        <w:tcBorders>
                          <w:top w:val="nil"/>
                          <w:left w:val="nil"/>
                          <w:bottom w:val="nil"/>
                          <w:right w:val="nil"/>
                        </w:tcBorders>
                        <w:tcMar>
                          <w:top w:w="39" w:type="dxa"/>
                          <w:left w:w="39" w:type="dxa"/>
                          <w:bottom w:w="39" w:type="dxa"/>
                          <w:right w:w="39" w:type="dxa"/>
                        </w:tcMar>
                      </w:tcPr>
                      <w:p w14:paraId="39382364" w14:textId="77777777" w:rsidR="007C487D" w:rsidRDefault="00000000">
                        <w:pPr>
                          <w:spacing w:after="0" w:line="240" w:lineRule="auto"/>
                          <w:jc w:val="center"/>
                        </w:pPr>
                        <w:r>
                          <w:rPr>
                            <w:rFonts w:ascii="Arial" w:eastAsia="Arial" w:hAnsi="Arial"/>
                            <w:b/>
                            <w:color w:val="000000"/>
                            <w:sz w:val="28"/>
                          </w:rPr>
                          <w:t>POSITION DESCRIPTION</w:t>
                        </w:r>
                      </w:p>
                    </w:tc>
                  </w:tr>
                </w:tbl>
                <w:p w14:paraId="0EE1DEB2" w14:textId="77777777" w:rsidR="007C487D" w:rsidRDefault="007C487D">
                  <w:pPr>
                    <w:spacing w:after="0" w:line="240" w:lineRule="auto"/>
                  </w:pPr>
                </w:p>
              </w:tc>
              <w:tc>
                <w:tcPr>
                  <w:tcW w:w="180" w:type="dxa"/>
                </w:tcPr>
                <w:p w14:paraId="71A613A6" w14:textId="77777777" w:rsidR="007C487D" w:rsidRDefault="007C487D">
                  <w:pPr>
                    <w:pStyle w:val="EmptyCellLayoutStyle"/>
                    <w:spacing w:after="0" w:line="240" w:lineRule="auto"/>
                  </w:pPr>
                </w:p>
              </w:tc>
              <w:tc>
                <w:tcPr>
                  <w:tcW w:w="539" w:type="dxa"/>
                </w:tcPr>
                <w:p w14:paraId="0B4CB4B4" w14:textId="77777777" w:rsidR="007C487D" w:rsidRDefault="007C487D">
                  <w:pPr>
                    <w:pStyle w:val="EmptyCellLayoutStyle"/>
                    <w:spacing w:after="0" w:line="240" w:lineRule="auto"/>
                  </w:pPr>
                </w:p>
              </w:tc>
              <w:tc>
                <w:tcPr>
                  <w:tcW w:w="3060" w:type="dxa"/>
                </w:tcPr>
                <w:p w14:paraId="18BD185D" w14:textId="77777777" w:rsidR="007C487D" w:rsidRDefault="007C487D">
                  <w:pPr>
                    <w:pStyle w:val="EmptyCellLayoutStyle"/>
                    <w:spacing w:after="0" w:line="240" w:lineRule="auto"/>
                  </w:pPr>
                </w:p>
              </w:tc>
            </w:tr>
            <w:tr w:rsidR="007C487D" w14:paraId="7F10B480" w14:textId="77777777">
              <w:trPr>
                <w:trHeight w:val="179"/>
              </w:trPr>
              <w:tc>
                <w:tcPr>
                  <w:tcW w:w="3240" w:type="dxa"/>
                </w:tcPr>
                <w:p w14:paraId="56DE0E3E" w14:textId="77777777" w:rsidR="007C487D" w:rsidRDefault="007C487D">
                  <w:pPr>
                    <w:pStyle w:val="EmptyCellLayoutStyle"/>
                    <w:spacing w:after="0" w:line="240" w:lineRule="auto"/>
                  </w:pPr>
                </w:p>
              </w:tc>
              <w:tc>
                <w:tcPr>
                  <w:tcW w:w="179" w:type="dxa"/>
                </w:tcPr>
                <w:p w14:paraId="1FD55437" w14:textId="77777777" w:rsidR="007C487D" w:rsidRDefault="007C487D">
                  <w:pPr>
                    <w:pStyle w:val="EmptyCellLayoutStyle"/>
                    <w:spacing w:after="0" w:line="240" w:lineRule="auto"/>
                  </w:pPr>
                </w:p>
              </w:tc>
              <w:tc>
                <w:tcPr>
                  <w:tcW w:w="539" w:type="dxa"/>
                </w:tcPr>
                <w:p w14:paraId="560C86D7" w14:textId="77777777" w:rsidR="007C487D" w:rsidRDefault="007C487D">
                  <w:pPr>
                    <w:pStyle w:val="EmptyCellLayoutStyle"/>
                    <w:spacing w:after="0" w:line="240" w:lineRule="auto"/>
                  </w:pPr>
                </w:p>
              </w:tc>
              <w:tc>
                <w:tcPr>
                  <w:tcW w:w="2879" w:type="dxa"/>
                </w:tcPr>
                <w:p w14:paraId="399DBD2C" w14:textId="77777777" w:rsidR="007C487D" w:rsidRDefault="007C487D">
                  <w:pPr>
                    <w:pStyle w:val="EmptyCellLayoutStyle"/>
                    <w:spacing w:after="0" w:line="240" w:lineRule="auto"/>
                  </w:pPr>
                </w:p>
              </w:tc>
              <w:tc>
                <w:tcPr>
                  <w:tcW w:w="540" w:type="dxa"/>
                </w:tcPr>
                <w:p w14:paraId="736F1D5E" w14:textId="77777777" w:rsidR="007C487D" w:rsidRDefault="007C487D">
                  <w:pPr>
                    <w:pStyle w:val="EmptyCellLayoutStyle"/>
                    <w:spacing w:after="0" w:line="240" w:lineRule="auto"/>
                  </w:pPr>
                </w:p>
              </w:tc>
              <w:tc>
                <w:tcPr>
                  <w:tcW w:w="180" w:type="dxa"/>
                </w:tcPr>
                <w:p w14:paraId="08C69DEE" w14:textId="77777777" w:rsidR="007C487D" w:rsidRDefault="007C487D">
                  <w:pPr>
                    <w:pStyle w:val="EmptyCellLayoutStyle"/>
                    <w:spacing w:after="0" w:line="240" w:lineRule="auto"/>
                  </w:pPr>
                </w:p>
              </w:tc>
              <w:tc>
                <w:tcPr>
                  <w:tcW w:w="539" w:type="dxa"/>
                </w:tcPr>
                <w:p w14:paraId="46A573D3" w14:textId="77777777" w:rsidR="007C487D" w:rsidRDefault="007C487D">
                  <w:pPr>
                    <w:pStyle w:val="EmptyCellLayoutStyle"/>
                    <w:spacing w:after="0" w:line="240" w:lineRule="auto"/>
                  </w:pPr>
                </w:p>
              </w:tc>
              <w:tc>
                <w:tcPr>
                  <w:tcW w:w="3060" w:type="dxa"/>
                </w:tcPr>
                <w:p w14:paraId="5459409D" w14:textId="77777777" w:rsidR="007C487D" w:rsidRDefault="007C487D">
                  <w:pPr>
                    <w:pStyle w:val="EmptyCellLayoutStyle"/>
                    <w:spacing w:after="0" w:line="240" w:lineRule="auto"/>
                  </w:pPr>
                </w:p>
              </w:tc>
            </w:tr>
          </w:tbl>
          <w:p w14:paraId="3EE9A12A" w14:textId="77777777" w:rsidR="007C487D" w:rsidRDefault="007C487D">
            <w:pPr>
              <w:spacing w:after="0" w:line="240" w:lineRule="auto"/>
            </w:pPr>
          </w:p>
        </w:tc>
        <w:tc>
          <w:tcPr>
            <w:tcW w:w="179" w:type="dxa"/>
          </w:tcPr>
          <w:p w14:paraId="23D89C1B" w14:textId="77777777" w:rsidR="007C487D" w:rsidRDefault="007C487D">
            <w:pPr>
              <w:pStyle w:val="EmptyCellLayoutStyle"/>
              <w:spacing w:after="0" w:line="240" w:lineRule="auto"/>
            </w:pPr>
          </w:p>
        </w:tc>
      </w:tr>
      <w:tr w:rsidR="007C487D" w14:paraId="3D55269C" w14:textId="77777777">
        <w:trPr>
          <w:trHeight w:val="99"/>
        </w:trPr>
        <w:tc>
          <w:tcPr>
            <w:tcW w:w="179" w:type="dxa"/>
          </w:tcPr>
          <w:p w14:paraId="623E303F" w14:textId="77777777" w:rsidR="007C487D" w:rsidRDefault="007C487D">
            <w:pPr>
              <w:pStyle w:val="EmptyCellLayoutStyle"/>
              <w:spacing w:after="0" w:line="240" w:lineRule="auto"/>
            </w:pPr>
          </w:p>
        </w:tc>
        <w:tc>
          <w:tcPr>
            <w:tcW w:w="0" w:type="dxa"/>
          </w:tcPr>
          <w:p w14:paraId="06CDDDDF" w14:textId="77777777" w:rsidR="007C487D" w:rsidRDefault="007C487D">
            <w:pPr>
              <w:pStyle w:val="EmptyCellLayoutStyle"/>
              <w:spacing w:after="0" w:line="240" w:lineRule="auto"/>
            </w:pPr>
          </w:p>
        </w:tc>
        <w:tc>
          <w:tcPr>
            <w:tcW w:w="0" w:type="dxa"/>
          </w:tcPr>
          <w:p w14:paraId="22C56697" w14:textId="77777777" w:rsidR="007C487D" w:rsidRDefault="007C487D">
            <w:pPr>
              <w:pStyle w:val="EmptyCellLayoutStyle"/>
              <w:spacing w:after="0" w:line="240" w:lineRule="auto"/>
            </w:pPr>
          </w:p>
        </w:tc>
        <w:tc>
          <w:tcPr>
            <w:tcW w:w="11159" w:type="dxa"/>
          </w:tcPr>
          <w:p w14:paraId="09FD79A3" w14:textId="77777777" w:rsidR="007C487D" w:rsidRDefault="007C487D">
            <w:pPr>
              <w:pStyle w:val="EmptyCellLayoutStyle"/>
              <w:spacing w:after="0" w:line="240" w:lineRule="auto"/>
            </w:pPr>
          </w:p>
        </w:tc>
        <w:tc>
          <w:tcPr>
            <w:tcW w:w="179" w:type="dxa"/>
          </w:tcPr>
          <w:p w14:paraId="5C302054" w14:textId="77777777" w:rsidR="007C487D" w:rsidRDefault="007C487D">
            <w:pPr>
              <w:pStyle w:val="EmptyCellLayoutStyle"/>
              <w:spacing w:after="0" w:line="240" w:lineRule="auto"/>
            </w:pPr>
          </w:p>
        </w:tc>
      </w:tr>
      <w:tr w:rsidR="00D801B6" w14:paraId="0D868071" w14:textId="77777777" w:rsidTr="00D801B6">
        <w:tc>
          <w:tcPr>
            <w:tcW w:w="179" w:type="dxa"/>
          </w:tcPr>
          <w:p w14:paraId="06B6FE53" w14:textId="77777777" w:rsidR="007C487D" w:rsidRDefault="007C487D">
            <w:pPr>
              <w:pStyle w:val="EmptyCellLayoutStyle"/>
              <w:spacing w:after="0" w:line="240" w:lineRule="auto"/>
            </w:pPr>
          </w:p>
        </w:tc>
        <w:tc>
          <w:tcPr>
            <w:tcW w:w="0" w:type="dxa"/>
          </w:tcPr>
          <w:p w14:paraId="35476CDA" w14:textId="77777777" w:rsidR="007C487D" w:rsidRDefault="007C487D">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7C487D" w14:paraId="14C57F02"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7C487D" w14:paraId="5DD52295"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1027B19A" w14:textId="77777777" w:rsidR="007C487D" w:rsidRDefault="00000000">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549C8C76" w14:textId="77777777" w:rsidR="007C487D" w:rsidRDefault="007C487D">
                  <w:pPr>
                    <w:spacing w:after="0" w:line="240" w:lineRule="auto"/>
                  </w:pPr>
                </w:p>
              </w:tc>
            </w:tr>
            <w:tr w:rsidR="007C487D" w14:paraId="3EC06F9C" w14:textId="77777777">
              <w:trPr>
                <w:trHeight w:val="20"/>
              </w:trPr>
              <w:tc>
                <w:tcPr>
                  <w:tcW w:w="11160" w:type="dxa"/>
                  <w:tcBorders>
                    <w:left w:val="single" w:sz="15" w:space="0" w:color="000000"/>
                    <w:right w:val="single" w:sz="15" w:space="0" w:color="000000"/>
                  </w:tcBorders>
                </w:tcPr>
                <w:p w14:paraId="77A63807" w14:textId="77777777" w:rsidR="007C487D" w:rsidRDefault="007C487D">
                  <w:pPr>
                    <w:pStyle w:val="EmptyCellLayoutStyle"/>
                    <w:spacing w:after="0" w:line="240" w:lineRule="auto"/>
                  </w:pPr>
                </w:p>
              </w:tc>
            </w:tr>
            <w:tr w:rsidR="007C487D" w14:paraId="006F59CC"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7C487D" w14:paraId="3A4AD8E2" w14:textId="77777777">
                    <w:trPr>
                      <w:trHeight w:val="282"/>
                    </w:trPr>
                    <w:tc>
                      <w:tcPr>
                        <w:tcW w:w="5580" w:type="dxa"/>
                        <w:tcBorders>
                          <w:top w:val="nil"/>
                          <w:left w:val="nil"/>
                          <w:bottom w:val="nil"/>
                          <w:right w:val="nil"/>
                        </w:tcBorders>
                        <w:tcMar>
                          <w:top w:w="39" w:type="dxa"/>
                          <w:left w:w="39" w:type="dxa"/>
                          <w:bottom w:w="39" w:type="dxa"/>
                          <w:right w:w="39" w:type="dxa"/>
                        </w:tcMar>
                      </w:tcPr>
                      <w:p w14:paraId="7786924E" w14:textId="77777777" w:rsidR="007C487D" w:rsidRDefault="00000000">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00A7A3FD" w14:textId="77777777" w:rsidR="007C487D" w:rsidRDefault="00000000">
                        <w:pPr>
                          <w:spacing w:after="0" w:line="240" w:lineRule="auto"/>
                        </w:pPr>
                        <w:r>
                          <w:rPr>
                            <w:rFonts w:ascii="Arial" w:eastAsia="Arial" w:hAnsi="Arial"/>
                            <w:b/>
                            <w:color w:val="000000"/>
                            <w:sz w:val="16"/>
                          </w:rPr>
                          <w:t>8. Department/Agency</w:t>
                        </w:r>
                      </w:p>
                    </w:tc>
                  </w:tr>
                  <w:tr w:rsidR="007C487D" w14:paraId="68C451E9"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46F23E0" w14:textId="77777777" w:rsidR="007C487D" w:rsidRDefault="007C487D">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6C04283" w14:textId="77777777" w:rsidR="007C487D" w:rsidRDefault="00000000">
                        <w:pPr>
                          <w:spacing w:after="0" w:line="240" w:lineRule="auto"/>
                        </w:pPr>
                        <w:r>
                          <w:rPr>
                            <w:rFonts w:ascii="Arial" w:eastAsia="Arial" w:hAnsi="Arial"/>
                            <w:color w:val="000000"/>
                          </w:rPr>
                          <w:t>TECH, MGMT AND BUDGET - MB</w:t>
                        </w:r>
                      </w:p>
                    </w:tc>
                  </w:tr>
                  <w:tr w:rsidR="007C487D" w14:paraId="341EF6A3"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E874BEF" w14:textId="77777777" w:rsidR="007C487D" w:rsidRDefault="00000000">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778E611" w14:textId="77777777" w:rsidR="007C487D" w:rsidRDefault="00000000">
                        <w:pPr>
                          <w:spacing w:after="0" w:line="240" w:lineRule="auto"/>
                        </w:pPr>
                        <w:r>
                          <w:rPr>
                            <w:rFonts w:ascii="Arial" w:eastAsia="Arial" w:hAnsi="Arial"/>
                            <w:b/>
                            <w:color w:val="000000"/>
                            <w:sz w:val="16"/>
                          </w:rPr>
                          <w:t>9. Bureau (Institution, Board, or Commission)</w:t>
                        </w:r>
                      </w:p>
                    </w:tc>
                  </w:tr>
                  <w:tr w:rsidR="007C487D" w14:paraId="4C2616C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2E8AA9A" w14:textId="77777777" w:rsidR="007C487D" w:rsidRDefault="007C487D">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2E59230" w14:textId="77777777" w:rsidR="007C487D" w:rsidRDefault="00000000">
                        <w:pPr>
                          <w:spacing w:after="0" w:line="240" w:lineRule="auto"/>
                        </w:pPr>
                        <w:r>
                          <w:rPr>
                            <w:rFonts w:ascii="Arial" w:eastAsia="Arial" w:hAnsi="Arial"/>
                            <w:color w:val="000000"/>
                          </w:rPr>
                          <w:t xml:space="preserve">Cyber Security and Infrastructure Protection </w:t>
                        </w:r>
                      </w:p>
                    </w:tc>
                  </w:tr>
                  <w:tr w:rsidR="007C487D" w14:paraId="3306621E"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C4493E0" w14:textId="77777777" w:rsidR="007C487D" w:rsidRDefault="00000000">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DE9F270" w14:textId="77777777" w:rsidR="007C487D" w:rsidRDefault="00000000">
                        <w:pPr>
                          <w:spacing w:after="0" w:line="240" w:lineRule="auto"/>
                        </w:pPr>
                        <w:r>
                          <w:rPr>
                            <w:rFonts w:ascii="Arial" w:eastAsia="Arial" w:hAnsi="Arial"/>
                            <w:b/>
                            <w:color w:val="000000"/>
                            <w:sz w:val="16"/>
                          </w:rPr>
                          <w:t>10. Division</w:t>
                        </w:r>
                      </w:p>
                    </w:tc>
                  </w:tr>
                  <w:tr w:rsidR="007C487D" w14:paraId="4FA31F78"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6EEF1EB" w14:textId="77777777" w:rsidR="007C487D" w:rsidRDefault="00000000">
                        <w:pPr>
                          <w:spacing w:after="0" w:line="240" w:lineRule="auto"/>
                        </w:pPr>
                        <w:r>
                          <w:rPr>
                            <w:rFonts w:ascii="Arial" w:eastAsia="Arial" w:hAnsi="Arial"/>
                            <w:color w:val="000000"/>
                          </w:rPr>
                          <w:t>Departmental Analyst-E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7C36FC1" w14:textId="77777777" w:rsidR="007C487D" w:rsidRDefault="00000000">
                        <w:pPr>
                          <w:spacing w:after="0" w:line="240" w:lineRule="auto"/>
                        </w:pPr>
                        <w:r>
                          <w:rPr>
                            <w:rFonts w:ascii="Arial" w:eastAsia="Arial" w:hAnsi="Arial"/>
                            <w:color w:val="000000"/>
                          </w:rPr>
                          <w:t xml:space="preserve">Cyber Security and Infrastructure Protection </w:t>
                        </w:r>
                      </w:p>
                    </w:tc>
                  </w:tr>
                  <w:tr w:rsidR="007C487D" w14:paraId="6FE69A01"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FFB2F10" w14:textId="77777777" w:rsidR="007C487D" w:rsidRDefault="00000000">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24944F1" w14:textId="77777777" w:rsidR="007C487D" w:rsidRDefault="00000000">
                        <w:pPr>
                          <w:spacing w:after="0" w:line="240" w:lineRule="auto"/>
                        </w:pPr>
                        <w:r>
                          <w:rPr>
                            <w:rFonts w:ascii="Arial" w:eastAsia="Arial" w:hAnsi="Arial"/>
                            <w:b/>
                            <w:color w:val="000000"/>
                            <w:sz w:val="16"/>
                          </w:rPr>
                          <w:t>11. Section</w:t>
                        </w:r>
                      </w:p>
                    </w:tc>
                  </w:tr>
                  <w:tr w:rsidR="007C487D" w14:paraId="31DDC554"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CAF0B00" w14:textId="77777777" w:rsidR="007C487D" w:rsidRDefault="00000000">
                        <w:pPr>
                          <w:spacing w:after="0" w:line="240" w:lineRule="auto"/>
                        </w:pPr>
                        <w:r>
                          <w:rPr>
                            <w:rFonts w:ascii="Arial" w:eastAsia="Arial" w:hAnsi="Arial"/>
                            <w:color w:val="000000"/>
                          </w:rPr>
                          <w:t>Infrastructure Protection Analyst 9</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245FBE7" w14:textId="77777777" w:rsidR="007C487D" w:rsidRDefault="007C487D">
                        <w:pPr>
                          <w:spacing w:after="0" w:line="240" w:lineRule="auto"/>
                        </w:pPr>
                      </w:p>
                    </w:tc>
                  </w:tr>
                  <w:tr w:rsidR="007C487D" w14:paraId="454EE01E"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3E7FD63" w14:textId="77777777" w:rsidR="007C487D" w:rsidRDefault="00000000">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5F07896" w14:textId="77777777" w:rsidR="007C487D" w:rsidRDefault="00000000">
                        <w:pPr>
                          <w:spacing w:after="0" w:line="240" w:lineRule="auto"/>
                        </w:pPr>
                        <w:r>
                          <w:rPr>
                            <w:rFonts w:ascii="Arial" w:eastAsia="Arial" w:hAnsi="Arial"/>
                            <w:b/>
                            <w:color w:val="000000"/>
                            <w:sz w:val="16"/>
                          </w:rPr>
                          <w:t>12. Unit</w:t>
                        </w:r>
                      </w:p>
                    </w:tc>
                  </w:tr>
                  <w:tr w:rsidR="007C487D" w14:paraId="05D2305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DF8BFA1" w14:textId="77777777" w:rsidR="007C487D" w:rsidRDefault="00000000">
                        <w:pPr>
                          <w:spacing w:after="0" w:line="240" w:lineRule="auto"/>
                        </w:pPr>
                        <w:r>
                          <w:rPr>
                            <w:rFonts w:ascii="Arial" w:eastAsia="Arial" w:hAnsi="Arial"/>
                            <w:color w:val="000000"/>
                          </w:rPr>
                          <w:t>CROSS, RYAN; DEPARTMENTAL MANAGER-3</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ADC706F" w14:textId="77777777" w:rsidR="007C487D" w:rsidRDefault="007C487D">
                        <w:pPr>
                          <w:spacing w:after="0" w:line="240" w:lineRule="auto"/>
                        </w:pPr>
                      </w:p>
                    </w:tc>
                  </w:tr>
                  <w:tr w:rsidR="007C487D" w14:paraId="3D1873DA"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6B9611AF" w14:textId="77777777" w:rsidR="007C487D" w:rsidRDefault="00000000">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73165B9" w14:textId="77777777" w:rsidR="007C487D" w:rsidRDefault="00000000">
                        <w:pPr>
                          <w:spacing w:after="0" w:line="240" w:lineRule="auto"/>
                        </w:pPr>
                        <w:r>
                          <w:rPr>
                            <w:rFonts w:ascii="Arial" w:eastAsia="Arial" w:hAnsi="Arial"/>
                            <w:b/>
                            <w:color w:val="000000"/>
                            <w:sz w:val="16"/>
                          </w:rPr>
                          <w:t>13. Work Location (City and Address)/Hours of Work</w:t>
                        </w:r>
                      </w:p>
                    </w:tc>
                  </w:tr>
                  <w:tr w:rsidR="007C487D" w14:paraId="492A3B17"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E213F98" w14:textId="77777777" w:rsidR="007C487D" w:rsidRDefault="00000000">
                        <w:pPr>
                          <w:spacing w:after="0" w:line="240" w:lineRule="auto"/>
                        </w:pPr>
                        <w:r>
                          <w:rPr>
                            <w:rFonts w:ascii="Arial" w:eastAsia="Arial" w:hAnsi="Arial"/>
                            <w:color w:val="000000"/>
                          </w:rPr>
                          <w:t>KNEPP, BRANDON J; 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C919C6A" w14:textId="77777777" w:rsidR="007C487D" w:rsidRDefault="00000000">
                        <w:pPr>
                          <w:spacing w:after="0" w:line="240" w:lineRule="auto"/>
                        </w:pPr>
                        <w:r>
                          <w:rPr>
                            <w:rFonts w:ascii="Arial" w:eastAsia="Arial" w:hAnsi="Arial"/>
                            <w:color w:val="000000"/>
                          </w:rPr>
                          <w:t>615 W ALLEGAN ST; LANSING, MI 48933-1513 / 8:00 AM to 5:00 PM, Monday - Friday</w:t>
                        </w:r>
                      </w:p>
                    </w:tc>
                  </w:tr>
                </w:tbl>
                <w:p w14:paraId="7429BE1D" w14:textId="77777777" w:rsidR="007C487D" w:rsidRDefault="007C487D">
                  <w:pPr>
                    <w:spacing w:after="0" w:line="240" w:lineRule="auto"/>
                  </w:pPr>
                </w:p>
              </w:tc>
            </w:tr>
            <w:tr w:rsidR="007C487D" w14:paraId="58160B5B" w14:textId="77777777">
              <w:trPr>
                <w:trHeight w:val="14"/>
              </w:trPr>
              <w:tc>
                <w:tcPr>
                  <w:tcW w:w="11160" w:type="dxa"/>
                  <w:tcBorders>
                    <w:left w:val="single" w:sz="15" w:space="0" w:color="000000"/>
                    <w:bottom w:val="single" w:sz="7" w:space="0" w:color="000000"/>
                    <w:right w:val="single" w:sz="15" w:space="0" w:color="000000"/>
                  </w:tcBorders>
                </w:tcPr>
                <w:p w14:paraId="4AD492F1" w14:textId="77777777" w:rsidR="007C487D" w:rsidRDefault="007C487D">
                  <w:pPr>
                    <w:pStyle w:val="EmptyCellLayoutStyle"/>
                    <w:spacing w:after="0" w:line="240" w:lineRule="auto"/>
                  </w:pPr>
                </w:p>
              </w:tc>
            </w:tr>
          </w:tbl>
          <w:p w14:paraId="60BE8543" w14:textId="77777777" w:rsidR="007C487D" w:rsidRDefault="007C487D">
            <w:pPr>
              <w:spacing w:after="0" w:line="240" w:lineRule="auto"/>
            </w:pPr>
          </w:p>
        </w:tc>
        <w:tc>
          <w:tcPr>
            <w:tcW w:w="179" w:type="dxa"/>
          </w:tcPr>
          <w:p w14:paraId="33D856CB" w14:textId="77777777" w:rsidR="007C487D" w:rsidRDefault="007C487D">
            <w:pPr>
              <w:pStyle w:val="EmptyCellLayoutStyle"/>
              <w:spacing w:after="0" w:line="240" w:lineRule="auto"/>
            </w:pPr>
          </w:p>
        </w:tc>
      </w:tr>
      <w:tr w:rsidR="00D801B6" w14:paraId="5D05C0E3" w14:textId="77777777" w:rsidTr="00D801B6">
        <w:tc>
          <w:tcPr>
            <w:tcW w:w="179" w:type="dxa"/>
          </w:tcPr>
          <w:p w14:paraId="7BFA2898" w14:textId="77777777" w:rsidR="007C487D" w:rsidRDefault="007C487D">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7C487D" w14:paraId="7FB28B9B" w14:textId="77777777">
              <w:trPr>
                <w:trHeight w:val="36"/>
              </w:trPr>
              <w:tc>
                <w:tcPr>
                  <w:tcW w:w="0" w:type="dxa"/>
                  <w:tcBorders>
                    <w:top w:val="single" w:sz="7" w:space="0" w:color="000000"/>
                    <w:left w:val="single" w:sz="15" w:space="0" w:color="000000"/>
                  </w:tcBorders>
                </w:tcPr>
                <w:p w14:paraId="46F43C3D" w14:textId="77777777" w:rsidR="007C487D" w:rsidRDefault="007C487D">
                  <w:pPr>
                    <w:pStyle w:val="EmptyCellLayoutStyle"/>
                    <w:spacing w:after="0" w:line="240" w:lineRule="auto"/>
                  </w:pPr>
                </w:p>
              </w:tc>
              <w:tc>
                <w:tcPr>
                  <w:tcW w:w="5220" w:type="dxa"/>
                  <w:tcBorders>
                    <w:top w:val="single" w:sz="7" w:space="0" w:color="000000"/>
                  </w:tcBorders>
                </w:tcPr>
                <w:p w14:paraId="22B7D517" w14:textId="77777777" w:rsidR="007C487D" w:rsidRDefault="007C487D">
                  <w:pPr>
                    <w:pStyle w:val="EmptyCellLayoutStyle"/>
                    <w:spacing w:after="0" w:line="240" w:lineRule="auto"/>
                  </w:pPr>
                </w:p>
              </w:tc>
              <w:tc>
                <w:tcPr>
                  <w:tcW w:w="5759" w:type="dxa"/>
                  <w:tcBorders>
                    <w:top w:val="single" w:sz="7" w:space="0" w:color="000000"/>
                  </w:tcBorders>
                </w:tcPr>
                <w:p w14:paraId="0176A089" w14:textId="77777777" w:rsidR="007C487D" w:rsidRDefault="007C487D">
                  <w:pPr>
                    <w:pStyle w:val="EmptyCellLayoutStyle"/>
                    <w:spacing w:after="0" w:line="240" w:lineRule="auto"/>
                  </w:pPr>
                </w:p>
              </w:tc>
              <w:tc>
                <w:tcPr>
                  <w:tcW w:w="180" w:type="dxa"/>
                  <w:tcBorders>
                    <w:top w:val="single" w:sz="7" w:space="0" w:color="000000"/>
                    <w:right w:val="single" w:sz="15" w:space="0" w:color="000000"/>
                  </w:tcBorders>
                </w:tcPr>
                <w:p w14:paraId="3EF95EB1" w14:textId="77777777" w:rsidR="007C487D" w:rsidRDefault="007C487D">
                  <w:pPr>
                    <w:pStyle w:val="EmptyCellLayoutStyle"/>
                    <w:spacing w:after="0" w:line="240" w:lineRule="auto"/>
                  </w:pPr>
                </w:p>
              </w:tc>
            </w:tr>
            <w:tr w:rsidR="007C487D" w14:paraId="3E7A48BF" w14:textId="77777777">
              <w:trPr>
                <w:trHeight w:val="270"/>
              </w:trPr>
              <w:tc>
                <w:tcPr>
                  <w:tcW w:w="0" w:type="dxa"/>
                  <w:tcBorders>
                    <w:left w:val="single" w:sz="15" w:space="0" w:color="000000"/>
                  </w:tcBorders>
                </w:tcPr>
                <w:p w14:paraId="7FA2C6C5" w14:textId="77777777" w:rsidR="007C487D" w:rsidRDefault="007C487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7C487D" w14:paraId="65FA2273" w14:textId="77777777">
                    <w:trPr>
                      <w:trHeight w:val="192"/>
                    </w:trPr>
                    <w:tc>
                      <w:tcPr>
                        <w:tcW w:w="5220" w:type="dxa"/>
                        <w:tcBorders>
                          <w:top w:val="nil"/>
                          <w:left w:val="nil"/>
                          <w:bottom w:val="nil"/>
                          <w:right w:val="nil"/>
                        </w:tcBorders>
                        <w:tcMar>
                          <w:top w:w="39" w:type="dxa"/>
                          <w:left w:w="39" w:type="dxa"/>
                          <w:bottom w:w="39" w:type="dxa"/>
                          <w:right w:w="39" w:type="dxa"/>
                        </w:tcMar>
                      </w:tcPr>
                      <w:p w14:paraId="22B07160" w14:textId="77777777" w:rsidR="007C487D" w:rsidRDefault="00000000">
                        <w:pPr>
                          <w:spacing w:after="0" w:line="240" w:lineRule="auto"/>
                        </w:pPr>
                        <w:r>
                          <w:rPr>
                            <w:rFonts w:ascii="Arial" w:eastAsia="Arial" w:hAnsi="Arial"/>
                            <w:b/>
                            <w:color w:val="000000"/>
                            <w:sz w:val="16"/>
                          </w:rPr>
                          <w:t>14. General Summary of Function/Purpose of Position</w:t>
                        </w:r>
                      </w:p>
                    </w:tc>
                  </w:tr>
                </w:tbl>
                <w:p w14:paraId="480886EB" w14:textId="77777777" w:rsidR="007C487D" w:rsidRDefault="007C487D">
                  <w:pPr>
                    <w:spacing w:after="0" w:line="240" w:lineRule="auto"/>
                  </w:pPr>
                </w:p>
              </w:tc>
              <w:tc>
                <w:tcPr>
                  <w:tcW w:w="5759" w:type="dxa"/>
                </w:tcPr>
                <w:p w14:paraId="0A2CC9DB" w14:textId="77777777" w:rsidR="007C487D" w:rsidRDefault="007C487D">
                  <w:pPr>
                    <w:pStyle w:val="EmptyCellLayoutStyle"/>
                    <w:spacing w:after="0" w:line="240" w:lineRule="auto"/>
                  </w:pPr>
                </w:p>
              </w:tc>
              <w:tc>
                <w:tcPr>
                  <w:tcW w:w="180" w:type="dxa"/>
                  <w:tcBorders>
                    <w:right w:val="single" w:sz="15" w:space="0" w:color="000000"/>
                  </w:tcBorders>
                </w:tcPr>
                <w:p w14:paraId="734879EC" w14:textId="77777777" w:rsidR="007C487D" w:rsidRDefault="007C487D">
                  <w:pPr>
                    <w:pStyle w:val="EmptyCellLayoutStyle"/>
                    <w:spacing w:after="0" w:line="240" w:lineRule="auto"/>
                  </w:pPr>
                </w:p>
              </w:tc>
            </w:tr>
            <w:tr w:rsidR="007C487D" w14:paraId="457D1D11" w14:textId="77777777">
              <w:trPr>
                <w:trHeight w:val="53"/>
              </w:trPr>
              <w:tc>
                <w:tcPr>
                  <w:tcW w:w="0" w:type="dxa"/>
                  <w:tcBorders>
                    <w:left w:val="single" w:sz="15" w:space="0" w:color="000000"/>
                  </w:tcBorders>
                </w:tcPr>
                <w:p w14:paraId="7445A485" w14:textId="77777777" w:rsidR="007C487D" w:rsidRDefault="007C487D">
                  <w:pPr>
                    <w:pStyle w:val="EmptyCellLayoutStyle"/>
                    <w:spacing w:after="0" w:line="240" w:lineRule="auto"/>
                  </w:pPr>
                </w:p>
              </w:tc>
              <w:tc>
                <w:tcPr>
                  <w:tcW w:w="5220" w:type="dxa"/>
                </w:tcPr>
                <w:p w14:paraId="2EC57A0E" w14:textId="77777777" w:rsidR="007C487D" w:rsidRDefault="007C487D">
                  <w:pPr>
                    <w:pStyle w:val="EmptyCellLayoutStyle"/>
                    <w:spacing w:after="0" w:line="240" w:lineRule="auto"/>
                  </w:pPr>
                </w:p>
              </w:tc>
              <w:tc>
                <w:tcPr>
                  <w:tcW w:w="5759" w:type="dxa"/>
                </w:tcPr>
                <w:p w14:paraId="68E828C0" w14:textId="77777777" w:rsidR="007C487D" w:rsidRDefault="007C487D">
                  <w:pPr>
                    <w:pStyle w:val="EmptyCellLayoutStyle"/>
                    <w:spacing w:after="0" w:line="240" w:lineRule="auto"/>
                  </w:pPr>
                </w:p>
              </w:tc>
              <w:tc>
                <w:tcPr>
                  <w:tcW w:w="180" w:type="dxa"/>
                  <w:tcBorders>
                    <w:right w:val="single" w:sz="15" w:space="0" w:color="000000"/>
                  </w:tcBorders>
                </w:tcPr>
                <w:p w14:paraId="2D703A66" w14:textId="77777777" w:rsidR="007C487D" w:rsidRDefault="007C487D">
                  <w:pPr>
                    <w:pStyle w:val="EmptyCellLayoutStyle"/>
                    <w:spacing w:after="0" w:line="240" w:lineRule="auto"/>
                  </w:pPr>
                </w:p>
              </w:tc>
            </w:tr>
            <w:tr w:rsidR="00D801B6" w14:paraId="19303904" w14:textId="77777777" w:rsidTr="00D801B6">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7C487D" w14:paraId="49939C72" w14:textId="77777777">
                    <w:trPr>
                      <w:trHeight w:val="212"/>
                    </w:trPr>
                    <w:tc>
                      <w:tcPr>
                        <w:tcW w:w="10980" w:type="dxa"/>
                        <w:tcBorders>
                          <w:top w:val="nil"/>
                          <w:left w:val="nil"/>
                          <w:bottom w:val="nil"/>
                          <w:right w:val="nil"/>
                        </w:tcBorders>
                        <w:tcMar>
                          <w:top w:w="39" w:type="dxa"/>
                          <w:left w:w="39" w:type="dxa"/>
                          <w:bottom w:w="39" w:type="dxa"/>
                          <w:right w:w="39" w:type="dxa"/>
                        </w:tcMar>
                      </w:tcPr>
                      <w:p w14:paraId="6BD0EFFD" w14:textId="77777777" w:rsidR="007C487D" w:rsidRDefault="00000000">
                        <w:pPr>
                          <w:spacing w:after="0" w:line="240" w:lineRule="auto"/>
                        </w:pPr>
                        <w:r>
                          <w:rPr>
                            <w:rFonts w:ascii="Arial" w:eastAsia="Arial" w:hAnsi="Arial"/>
                            <w:color w:val="000000"/>
                          </w:rPr>
                          <w:t xml:space="preserve">This position serves as an Infrastructure Protection Analyst in the Office of Infrastructure Protection (OIP). This role is responsible for the general oversight of the security guard contract, incident response actions, and maintaining Building Security Information Profiles for DTMB managed or operated facilities. This position will also provide professional support for OIP, provide project management support, and perform special projects for management as requested. </w:t>
                        </w:r>
                        <w:r>
                          <w:rPr>
                            <w:rFonts w:ascii="Arial" w:eastAsia="Arial" w:hAnsi="Arial"/>
                            <w:color w:val="000000"/>
                          </w:rPr>
                          <w:br/>
                        </w:r>
                      </w:p>
                    </w:tc>
                  </w:tr>
                </w:tbl>
                <w:p w14:paraId="3EE58BAB" w14:textId="77777777" w:rsidR="007C487D" w:rsidRDefault="007C487D">
                  <w:pPr>
                    <w:spacing w:after="0" w:line="240" w:lineRule="auto"/>
                  </w:pPr>
                </w:p>
              </w:tc>
              <w:tc>
                <w:tcPr>
                  <w:tcW w:w="180" w:type="dxa"/>
                  <w:tcBorders>
                    <w:right w:val="single" w:sz="15" w:space="0" w:color="000000"/>
                  </w:tcBorders>
                </w:tcPr>
                <w:p w14:paraId="4685E1B2" w14:textId="77777777" w:rsidR="007C487D" w:rsidRDefault="007C487D">
                  <w:pPr>
                    <w:pStyle w:val="EmptyCellLayoutStyle"/>
                    <w:spacing w:after="0" w:line="240" w:lineRule="auto"/>
                  </w:pPr>
                </w:p>
              </w:tc>
            </w:tr>
            <w:tr w:rsidR="007C487D" w14:paraId="2B5E9888" w14:textId="77777777">
              <w:trPr>
                <w:trHeight w:val="969"/>
              </w:trPr>
              <w:tc>
                <w:tcPr>
                  <w:tcW w:w="0" w:type="dxa"/>
                  <w:tcBorders>
                    <w:left w:val="single" w:sz="15" w:space="0" w:color="000000"/>
                    <w:bottom w:val="single" w:sz="15" w:space="0" w:color="000000"/>
                  </w:tcBorders>
                </w:tcPr>
                <w:p w14:paraId="6A080FA3" w14:textId="77777777" w:rsidR="007C487D" w:rsidRDefault="007C487D">
                  <w:pPr>
                    <w:pStyle w:val="EmptyCellLayoutStyle"/>
                    <w:spacing w:after="0" w:line="240" w:lineRule="auto"/>
                  </w:pPr>
                </w:p>
              </w:tc>
              <w:tc>
                <w:tcPr>
                  <w:tcW w:w="5220" w:type="dxa"/>
                  <w:tcBorders>
                    <w:bottom w:val="single" w:sz="15" w:space="0" w:color="000000"/>
                  </w:tcBorders>
                </w:tcPr>
                <w:p w14:paraId="524CE177" w14:textId="77777777" w:rsidR="007C487D" w:rsidRDefault="007C487D">
                  <w:pPr>
                    <w:pStyle w:val="EmptyCellLayoutStyle"/>
                    <w:spacing w:after="0" w:line="240" w:lineRule="auto"/>
                  </w:pPr>
                </w:p>
              </w:tc>
              <w:tc>
                <w:tcPr>
                  <w:tcW w:w="5759" w:type="dxa"/>
                  <w:tcBorders>
                    <w:bottom w:val="single" w:sz="15" w:space="0" w:color="000000"/>
                  </w:tcBorders>
                </w:tcPr>
                <w:p w14:paraId="6A7278BB" w14:textId="77777777" w:rsidR="007C487D" w:rsidRDefault="007C487D">
                  <w:pPr>
                    <w:pStyle w:val="EmptyCellLayoutStyle"/>
                    <w:spacing w:after="0" w:line="240" w:lineRule="auto"/>
                  </w:pPr>
                </w:p>
              </w:tc>
              <w:tc>
                <w:tcPr>
                  <w:tcW w:w="180" w:type="dxa"/>
                  <w:tcBorders>
                    <w:bottom w:val="single" w:sz="15" w:space="0" w:color="000000"/>
                    <w:right w:val="single" w:sz="15" w:space="0" w:color="000000"/>
                  </w:tcBorders>
                </w:tcPr>
                <w:p w14:paraId="448E8A5B" w14:textId="77777777" w:rsidR="007C487D" w:rsidRDefault="007C487D">
                  <w:pPr>
                    <w:pStyle w:val="EmptyCellLayoutStyle"/>
                    <w:spacing w:after="0" w:line="240" w:lineRule="auto"/>
                  </w:pPr>
                </w:p>
              </w:tc>
            </w:tr>
          </w:tbl>
          <w:p w14:paraId="670E5A38" w14:textId="77777777" w:rsidR="007C487D" w:rsidRDefault="007C487D">
            <w:pPr>
              <w:spacing w:after="0" w:line="240" w:lineRule="auto"/>
            </w:pPr>
          </w:p>
        </w:tc>
        <w:tc>
          <w:tcPr>
            <w:tcW w:w="179" w:type="dxa"/>
          </w:tcPr>
          <w:p w14:paraId="46DB101B" w14:textId="77777777" w:rsidR="007C487D" w:rsidRDefault="007C487D">
            <w:pPr>
              <w:pStyle w:val="EmptyCellLayoutStyle"/>
              <w:spacing w:after="0" w:line="240" w:lineRule="auto"/>
            </w:pPr>
          </w:p>
        </w:tc>
      </w:tr>
    </w:tbl>
    <w:p w14:paraId="40C59F94" w14:textId="77777777" w:rsidR="007C487D" w:rsidRDefault="00000000">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7C487D" w14:paraId="3494317A" w14:textId="77777777">
        <w:trPr>
          <w:trHeight w:val="99"/>
        </w:trPr>
        <w:tc>
          <w:tcPr>
            <w:tcW w:w="179" w:type="dxa"/>
          </w:tcPr>
          <w:p w14:paraId="7887C5CE" w14:textId="77777777" w:rsidR="007C487D" w:rsidRDefault="007C487D">
            <w:pPr>
              <w:pStyle w:val="EmptyCellLayoutStyle"/>
              <w:spacing w:after="0" w:line="240" w:lineRule="auto"/>
            </w:pPr>
          </w:p>
        </w:tc>
        <w:tc>
          <w:tcPr>
            <w:tcW w:w="0" w:type="dxa"/>
          </w:tcPr>
          <w:p w14:paraId="0BBC7643" w14:textId="77777777" w:rsidR="007C487D" w:rsidRDefault="007C487D">
            <w:pPr>
              <w:pStyle w:val="EmptyCellLayoutStyle"/>
              <w:spacing w:after="0" w:line="240" w:lineRule="auto"/>
            </w:pPr>
          </w:p>
        </w:tc>
        <w:tc>
          <w:tcPr>
            <w:tcW w:w="0" w:type="dxa"/>
          </w:tcPr>
          <w:p w14:paraId="581196B8" w14:textId="77777777" w:rsidR="007C487D" w:rsidRDefault="007C487D">
            <w:pPr>
              <w:pStyle w:val="EmptyCellLayoutStyle"/>
              <w:spacing w:after="0" w:line="240" w:lineRule="auto"/>
            </w:pPr>
          </w:p>
        </w:tc>
        <w:tc>
          <w:tcPr>
            <w:tcW w:w="0" w:type="dxa"/>
          </w:tcPr>
          <w:p w14:paraId="35CFFB65" w14:textId="77777777" w:rsidR="007C487D" w:rsidRDefault="007C487D">
            <w:pPr>
              <w:pStyle w:val="EmptyCellLayoutStyle"/>
              <w:spacing w:after="0" w:line="240" w:lineRule="auto"/>
            </w:pPr>
          </w:p>
        </w:tc>
        <w:tc>
          <w:tcPr>
            <w:tcW w:w="0" w:type="dxa"/>
          </w:tcPr>
          <w:p w14:paraId="06EC1069" w14:textId="77777777" w:rsidR="007C487D" w:rsidRDefault="007C487D">
            <w:pPr>
              <w:pStyle w:val="EmptyCellLayoutStyle"/>
              <w:spacing w:after="0" w:line="240" w:lineRule="auto"/>
            </w:pPr>
          </w:p>
        </w:tc>
        <w:tc>
          <w:tcPr>
            <w:tcW w:w="0" w:type="dxa"/>
          </w:tcPr>
          <w:p w14:paraId="293E40E5" w14:textId="77777777" w:rsidR="007C487D" w:rsidRDefault="007C487D">
            <w:pPr>
              <w:pStyle w:val="EmptyCellLayoutStyle"/>
              <w:spacing w:after="0" w:line="240" w:lineRule="auto"/>
            </w:pPr>
          </w:p>
        </w:tc>
        <w:tc>
          <w:tcPr>
            <w:tcW w:w="0" w:type="dxa"/>
          </w:tcPr>
          <w:p w14:paraId="544C663C" w14:textId="77777777" w:rsidR="007C487D" w:rsidRDefault="007C487D">
            <w:pPr>
              <w:pStyle w:val="EmptyCellLayoutStyle"/>
              <w:spacing w:after="0" w:line="240" w:lineRule="auto"/>
            </w:pPr>
          </w:p>
        </w:tc>
        <w:tc>
          <w:tcPr>
            <w:tcW w:w="2505" w:type="dxa"/>
          </w:tcPr>
          <w:p w14:paraId="11FAEBDC" w14:textId="77777777" w:rsidR="007C487D" w:rsidRDefault="007C487D">
            <w:pPr>
              <w:pStyle w:val="EmptyCellLayoutStyle"/>
              <w:spacing w:after="0" w:line="240" w:lineRule="auto"/>
            </w:pPr>
          </w:p>
        </w:tc>
        <w:tc>
          <w:tcPr>
            <w:tcW w:w="6120" w:type="dxa"/>
          </w:tcPr>
          <w:p w14:paraId="62370527" w14:textId="77777777" w:rsidR="007C487D" w:rsidRDefault="007C487D">
            <w:pPr>
              <w:pStyle w:val="EmptyCellLayoutStyle"/>
              <w:spacing w:after="0" w:line="240" w:lineRule="auto"/>
            </w:pPr>
          </w:p>
        </w:tc>
        <w:tc>
          <w:tcPr>
            <w:tcW w:w="2534" w:type="dxa"/>
          </w:tcPr>
          <w:p w14:paraId="73CD85C7" w14:textId="77777777" w:rsidR="007C487D" w:rsidRDefault="007C487D">
            <w:pPr>
              <w:pStyle w:val="EmptyCellLayoutStyle"/>
              <w:spacing w:after="0" w:line="240" w:lineRule="auto"/>
            </w:pPr>
          </w:p>
        </w:tc>
        <w:tc>
          <w:tcPr>
            <w:tcW w:w="179" w:type="dxa"/>
          </w:tcPr>
          <w:p w14:paraId="2E92109D" w14:textId="77777777" w:rsidR="007C487D" w:rsidRDefault="007C487D">
            <w:pPr>
              <w:pStyle w:val="EmptyCellLayoutStyle"/>
              <w:spacing w:after="0" w:line="240" w:lineRule="auto"/>
            </w:pPr>
          </w:p>
        </w:tc>
      </w:tr>
      <w:tr w:rsidR="00D801B6" w14:paraId="0DA294B1" w14:textId="77777777" w:rsidTr="00D801B6">
        <w:tc>
          <w:tcPr>
            <w:tcW w:w="179" w:type="dxa"/>
          </w:tcPr>
          <w:p w14:paraId="343AD203" w14:textId="77777777" w:rsidR="007C487D" w:rsidRDefault="007C487D">
            <w:pPr>
              <w:pStyle w:val="EmptyCellLayoutStyle"/>
              <w:spacing w:after="0" w:line="240" w:lineRule="auto"/>
            </w:pPr>
          </w:p>
        </w:tc>
        <w:tc>
          <w:tcPr>
            <w:tcW w:w="0" w:type="dxa"/>
          </w:tcPr>
          <w:p w14:paraId="4F979BE0" w14:textId="77777777" w:rsidR="007C487D" w:rsidRDefault="007C487D">
            <w:pPr>
              <w:pStyle w:val="EmptyCellLayoutStyle"/>
              <w:spacing w:after="0" w:line="240" w:lineRule="auto"/>
            </w:pPr>
          </w:p>
        </w:tc>
        <w:tc>
          <w:tcPr>
            <w:tcW w:w="0" w:type="dxa"/>
          </w:tcPr>
          <w:p w14:paraId="0643B19A" w14:textId="77777777" w:rsidR="007C487D" w:rsidRDefault="007C487D">
            <w:pPr>
              <w:pStyle w:val="EmptyCellLayoutStyle"/>
              <w:spacing w:after="0" w:line="240" w:lineRule="auto"/>
            </w:pPr>
          </w:p>
        </w:tc>
        <w:tc>
          <w:tcPr>
            <w:tcW w:w="0" w:type="dxa"/>
          </w:tcPr>
          <w:p w14:paraId="6E011086" w14:textId="77777777" w:rsidR="007C487D" w:rsidRDefault="007C487D">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D801B6" w14:paraId="1E9BF601" w14:textId="77777777" w:rsidTr="00D801B6">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7C487D" w14:paraId="7307CF81" w14:textId="77777777">
                    <w:trPr>
                      <w:trHeight w:val="822"/>
                    </w:trPr>
                    <w:tc>
                      <w:tcPr>
                        <w:tcW w:w="11160" w:type="dxa"/>
                        <w:tcBorders>
                          <w:top w:val="nil"/>
                          <w:left w:val="nil"/>
                          <w:bottom w:val="nil"/>
                          <w:right w:val="nil"/>
                        </w:tcBorders>
                        <w:tcMar>
                          <w:top w:w="39" w:type="dxa"/>
                          <w:left w:w="39" w:type="dxa"/>
                          <w:bottom w:w="39" w:type="dxa"/>
                          <w:right w:w="39" w:type="dxa"/>
                        </w:tcMar>
                      </w:tcPr>
                      <w:p w14:paraId="39E3CBA2" w14:textId="77777777" w:rsidR="007C487D" w:rsidRDefault="00000000">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0DB076E9" w14:textId="77777777" w:rsidR="007C487D" w:rsidRDefault="007C487D">
                  <w:pPr>
                    <w:spacing w:after="0" w:line="240" w:lineRule="auto"/>
                  </w:pPr>
                </w:p>
              </w:tc>
            </w:tr>
            <w:tr w:rsidR="007C487D" w14:paraId="1D87D9C0" w14:textId="77777777">
              <w:tc>
                <w:tcPr>
                  <w:tcW w:w="0" w:type="dxa"/>
                  <w:tcBorders>
                    <w:left w:val="single" w:sz="15" w:space="0" w:color="000000"/>
                    <w:bottom w:val="single" w:sz="7" w:space="0" w:color="000000"/>
                  </w:tcBorders>
                </w:tcPr>
                <w:p w14:paraId="60394147" w14:textId="77777777" w:rsidR="007C487D" w:rsidRDefault="007C487D">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7C487D" w14:paraId="5D50C649"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D801B6" w14:paraId="060C66B9" w14:textId="77777777" w:rsidTr="00D801B6">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F8A347C" w14:textId="77777777" w:rsidR="007C487D" w:rsidRDefault="00000000">
                              <w:pPr>
                                <w:spacing w:after="0" w:line="240" w:lineRule="auto"/>
                              </w:pPr>
                              <w:r>
                                <w:rPr>
                                  <w:rFonts w:ascii="Arial" w:eastAsia="Arial" w:hAnsi="Arial"/>
                                  <w:b/>
                                  <w:color w:val="000000"/>
                                  <w:sz w:val="16"/>
                                </w:rPr>
                                <w:t>Duty 1</w:t>
                              </w:r>
                            </w:p>
                          </w:tc>
                        </w:tr>
                        <w:tr w:rsidR="007C487D" w14:paraId="299C6551" w14:textId="77777777">
                          <w:trPr>
                            <w:trHeight w:val="282"/>
                          </w:trPr>
                          <w:tc>
                            <w:tcPr>
                              <w:tcW w:w="8004" w:type="dxa"/>
                              <w:tcBorders>
                                <w:top w:val="nil"/>
                                <w:left w:val="nil"/>
                                <w:bottom w:val="nil"/>
                                <w:right w:val="nil"/>
                              </w:tcBorders>
                              <w:tcMar>
                                <w:top w:w="39" w:type="dxa"/>
                                <w:left w:w="39" w:type="dxa"/>
                                <w:bottom w:w="39" w:type="dxa"/>
                                <w:right w:w="39" w:type="dxa"/>
                              </w:tcMar>
                            </w:tcPr>
                            <w:p w14:paraId="24CD7943" w14:textId="77777777" w:rsidR="007C487D" w:rsidRDefault="0000000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9B1BFB3" w14:textId="77777777" w:rsidR="007C487D" w:rsidRDefault="0000000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314375B" w14:textId="77777777" w:rsidR="007C487D" w:rsidRDefault="00000000">
                              <w:pPr>
                                <w:spacing w:after="0" w:line="240" w:lineRule="auto"/>
                              </w:pPr>
                              <w:r>
                                <w:rPr>
                                  <w:rFonts w:ascii="Arial" w:eastAsia="Arial" w:hAnsi="Arial"/>
                                  <w:b/>
                                  <w:color w:val="000000"/>
                                  <w:sz w:val="16"/>
                                </w:rPr>
                                <w:t>50</w:t>
                              </w:r>
                            </w:p>
                          </w:tc>
                        </w:tr>
                        <w:tr w:rsidR="00D801B6" w14:paraId="2141F7D5" w14:textId="77777777" w:rsidTr="00D801B6">
                          <w:trPr>
                            <w:trHeight w:val="282"/>
                          </w:trPr>
                          <w:tc>
                            <w:tcPr>
                              <w:tcW w:w="8004" w:type="dxa"/>
                              <w:gridSpan w:val="3"/>
                              <w:tcBorders>
                                <w:top w:val="nil"/>
                                <w:left w:val="nil"/>
                                <w:bottom w:val="nil"/>
                                <w:right w:val="nil"/>
                              </w:tcBorders>
                              <w:tcMar>
                                <w:top w:w="39" w:type="dxa"/>
                                <w:left w:w="39" w:type="dxa"/>
                                <w:bottom w:w="39" w:type="dxa"/>
                                <w:right w:w="39" w:type="dxa"/>
                              </w:tcMar>
                            </w:tcPr>
                            <w:p w14:paraId="6FE7A44C" w14:textId="77777777" w:rsidR="007C487D" w:rsidRDefault="00000000">
                              <w:pPr>
                                <w:spacing w:after="0" w:line="240" w:lineRule="auto"/>
                              </w:pPr>
                              <w:r>
                                <w:rPr>
                                  <w:rFonts w:ascii="Arial" w:eastAsia="Arial" w:hAnsi="Arial"/>
                                  <w:color w:val="000000"/>
                                </w:rPr>
                                <w:t>Security Guard Oversight </w:t>
                              </w:r>
                            </w:p>
                          </w:tc>
                        </w:tr>
                        <w:tr w:rsidR="007C487D" w14:paraId="55FFA0DC" w14:textId="77777777">
                          <w:trPr>
                            <w:trHeight w:val="282"/>
                          </w:trPr>
                          <w:tc>
                            <w:tcPr>
                              <w:tcW w:w="8004" w:type="dxa"/>
                              <w:tcBorders>
                                <w:top w:val="nil"/>
                                <w:left w:val="nil"/>
                                <w:bottom w:val="nil"/>
                                <w:right w:val="nil"/>
                              </w:tcBorders>
                              <w:tcMar>
                                <w:top w:w="39" w:type="dxa"/>
                                <w:left w:w="39" w:type="dxa"/>
                                <w:bottom w:w="39" w:type="dxa"/>
                                <w:right w:w="39" w:type="dxa"/>
                              </w:tcMar>
                            </w:tcPr>
                            <w:p w14:paraId="7ACD7606" w14:textId="77777777" w:rsidR="007C487D" w:rsidRDefault="0000000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735C79B" w14:textId="77777777" w:rsidR="007C487D" w:rsidRDefault="007C487D">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5374FDD" w14:textId="77777777" w:rsidR="007C487D" w:rsidRDefault="007C487D">
                              <w:pPr>
                                <w:spacing w:after="0" w:line="240" w:lineRule="auto"/>
                              </w:pPr>
                            </w:p>
                          </w:tc>
                        </w:tr>
                        <w:tr w:rsidR="00D801B6" w14:paraId="1BD5A246" w14:textId="77777777" w:rsidTr="00D801B6">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ACAEE04" w14:textId="77777777" w:rsidR="007C487D" w:rsidRDefault="00000000">
                              <w:pPr>
                                <w:spacing w:before="199" w:after="199" w:line="240" w:lineRule="auto"/>
                              </w:pPr>
                              <w:r>
                                <w:rPr>
                                  <w:rFonts w:ascii="Arial" w:eastAsia="Arial" w:hAnsi="Arial"/>
                                  <w:color w:val="000000"/>
                                  <w:sz w:val="16"/>
                                </w:rPr>
                                <w:t xml:space="preserve">Ensure security guard services are provided where needed for DTMB managed properties and facilities </w:t>
                              </w:r>
                              <w:r>
                                <w:rPr>
                                  <w:rFonts w:ascii="Arial" w:eastAsia="Arial" w:hAnsi="Arial"/>
                                  <w:color w:val="000000"/>
                                  <w:sz w:val="16"/>
                                </w:rPr>
                                <w:br/>
                              </w:r>
                              <w:r>
                                <w:rPr>
                                  <w:rFonts w:ascii="Arial" w:eastAsia="Arial" w:hAnsi="Arial"/>
                                  <w:color w:val="000000"/>
                                  <w:sz w:val="16"/>
                                </w:rPr>
                                <w:br/>
                                <w:t xml:space="preserve">Work with state purchasing officials to develop and maintain appropriate security guard service contracts </w:t>
                              </w:r>
                              <w:r>
                                <w:rPr>
                                  <w:rFonts w:ascii="Arial" w:eastAsia="Arial" w:hAnsi="Arial"/>
                                  <w:color w:val="000000"/>
                                  <w:sz w:val="16"/>
                                </w:rPr>
                                <w:br/>
                              </w:r>
                              <w:r>
                                <w:rPr>
                                  <w:rFonts w:ascii="Arial" w:eastAsia="Arial" w:hAnsi="Arial"/>
                                  <w:color w:val="000000"/>
                                  <w:sz w:val="16"/>
                                </w:rPr>
                                <w:br/>
                                <w:t xml:space="preserve">Adjust security guard service contract levels as needed to provide efficient security support </w:t>
                              </w:r>
                              <w:r>
                                <w:rPr>
                                  <w:rFonts w:ascii="Arial" w:eastAsia="Arial" w:hAnsi="Arial"/>
                                  <w:color w:val="000000"/>
                                  <w:sz w:val="16"/>
                                </w:rPr>
                                <w:br/>
                              </w:r>
                              <w:r>
                                <w:rPr>
                                  <w:rFonts w:ascii="Arial" w:eastAsia="Arial" w:hAnsi="Arial"/>
                                  <w:color w:val="000000"/>
                                  <w:sz w:val="16"/>
                                </w:rPr>
                                <w:br/>
                                <w:t xml:space="preserve">Develop and maintain post orders for security officers </w:t>
                              </w:r>
                              <w:r>
                                <w:rPr>
                                  <w:rFonts w:ascii="Arial" w:eastAsia="Arial" w:hAnsi="Arial"/>
                                  <w:color w:val="000000"/>
                                  <w:sz w:val="16"/>
                                </w:rPr>
                                <w:br/>
                              </w:r>
                              <w:r>
                                <w:rPr>
                                  <w:rFonts w:ascii="Arial" w:eastAsia="Arial" w:hAnsi="Arial"/>
                                  <w:color w:val="000000"/>
                                  <w:sz w:val="16"/>
                                </w:rPr>
                                <w:br/>
                                <w:t xml:space="preserve">Approved payment of invoices associated with security guard services </w:t>
                              </w:r>
                              <w:r>
                                <w:rPr>
                                  <w:rFonts w:ascii="Arial" w:eastAsia="Arial" w:hAnsi="Arial"/>
                                  <w:color w:val="000000"/>
                                  <w:sz w:val="16"/>
                                </w:rPr>
                                <w:br/>
                              </w:r>
                              <w:r>
                                <w:rPr>
                                  <w:rFonts w:ascii="Arial" w:eastAsia="Arial" w:hAnsi="Arial"/>
                                  <w:color w:val="000000"/>
                                  <w:sz w:val="16"/>
                                </w:rPr>
                                <w:br/>
                                <w:t xml:space="preserve">Manage security costs through spending analysis bid management and vendor negotiations </w:t>
                              </w:r>
                              <w:r>
                                <w:rPr>
                                  <w:rFonts w:ascii="Arial" w:eastAsia="Arial" w:hAnsi="Arial"/>
                                  <w:color w:val="000000"/>
                                  <w:sz w:val="16"/>
                                </w:rPr>
                                <w:br/>
                              </w:r>
                              <w:r>
                                <w:rPr>
                                  <w:rFonts w:ascii="Arial" w:eastAsia="Arial" w:hAnsi="Arial"/>
                                  <w:color w:val="000000"/>
                                  <w:sz w:val="16"/>
                                </w:rPr>
                                <w:br/>
                                <w:t xml:space="preserve">Work with agencies regarding security guard issues and needs at state facilities </w:t>
                              </w:r>
                              <w:r>
                                <w:rPr>
                                  <w:rFonts w:ascii="Arial" w:eastAsia="Arial" w:hAnsi="Arial"/>
                                  <w:color w:val="000000"/>
                                  <w:sz w:val="16"/>
                                </w:rPr>
                                <w:br/>
                              </w:r>
                              <w:r>
                                <w:rPr>
                                  <w:rFonts w:ascii="Arial" w:eastAsia="Arial" w:hAnsi="Arial"/>
                                  <w:color w:val="000000"/>
                                  <w:sz w:val="16"/>
                                </w:rPr>
                                <w:br/>
                                <w:t xml:space="preserve">Employ technology security solutions where possible to reduce or eliminate reliance on contract security services </w:t>
                              </w:r>
                              <w:r>
                                <w:rPr>
                                  <w:rFonts w:ascii="Arial" w:eastAsia="Arial" w:hAnsi="Arial"/>
                                  <w:color w:val="000000"/>
                                  <w:sz w:val="16"/>
                                </w:rPr>
                                <w:br/>
                              </w:r>
                              <w:r>
                                <w:rPr>
                                  <w:rFonts w:ascii="Arial" w:eastAsia="Arial" w:hAnsi="Arial"/>
                                  <w:color w:val="000000"/>
                                  <w:sz w:val="16"/>
                                </w:rPr>
                                <w:br/>
                                <w:t xml:space="preserve">Ensure contract compliance through site audience and training oversite </w:t>
                              </w:r>
                              <w:r>
                                <w:rPr>
                                  <w:rFonts w:ascii="Arial" w:eastAsia="Arial" w:hAnsi="Arial"/>
                                  <w:color w:val="000000"/>
                                  <w:sz w:val="16"/>
                                </w:rPr>
                                <w:br/>
                              </w:r>
                              <w:r>
                                <w:rPr>
                                  <w:rFonts w:ascii="Arial" w:eastAsia="Arial" w:hAnsi="Arial"/>
                                  <w:color w:val="000000"/>
                                  <w:sz w:val="16"/>
                                </w:rPr>
                                <w:br/>
                                <w:t xml:space="preserve">Interact with State Agency points of contact, security guard management and general public daily </w:t>
                              </w:r>
                              <w:r>
                                <w:rPr>
                                  <w:rFonts w:ascii="Arial" w:eastAsia="Arial" w:hAnsi="Arial"/>
                                  <w:color w:val="000000"/>
                                  <w:sz w:val="16"/>
                                </w:rPr>
                                <w:br/>
                              </w:r>
                              <w:r>
                                <w:rPr>
                                  <w:rFonts w:ascii="Arial" w:eastAsia="Arial" w:hAnsi="Arial"/>
                                  <w:color w:val="000000"/>
                                  <w:sz w:val="16"/>
                                </w:rPr>
                                <w:br/>
                                <w:t xml:space="preserve">Oversee incident response operations in facilities </w:t>
                              </w:r>
                              <w:r>
                                <w:rPr>
                                  <w:rFonts w:ascii="Arial" w:eastAsia="Arial" w:hAnsi="Arial"/>
                                  <w:color w:val="000000"/>
                                  <w:sz w:val="16"/>
                                </w:rPr>
                                <w:br/>
                              </w:r>
                            </w:p>
                          </w:tc>
                        </w:tr>
                        <w:tr w:rsidR="00D801B6" w14:paraId="10A16940" w14:textId="77777777" w:rsidTr="00D801B6">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DBF1372" w14:textId="77777777" w:rsidR="007C487D" w:rsidRDefault="00000000">
                              <w:pPr>
                                <w:spacing w:after="0" w:line="240" w:lineRule="auto"/>
                              </w:pPr>
                              <w:r>
                                <w:rPr>
                                  <w:rFonts w:ascii="Arial" w:eastAsia="Arial" w:hAnsi="Arial"/>
                                  <w:b/>
                                  <w:color w:val="000000"/>
                                  <w:sz w:val="16"/>
                                </w:rPr>
                                <w:t>Duty 2</w:t>
                              </w:r>
                            </w:p>
                          </w:tc>
                        </w:tr>
                        <w:tr w:rsidR="007C487D" w14:paraId="57F4ABAB" w14:textId="77777777">
                          <w:trPr>
                            <w:trHeight w:val="282"/>
                          </w:trPr>
                          <w:tc>
                            <w:tcPr>
                              <w:tcW w:w="8004" w:type="dxa"/>
                              <w:tcBorders>
                                <w:top w:val="nil"/>
                                <w:left w:val="nil"/>
                                <w:bottom w:val="nil"/>
                                <w:right w:val="nil"/>
                              </w:tcBorders>
                              <w:tcMar>
                                <w:top w:w="39" w:type="dxa"/>
                                <w:left w:w="39" w:type="dxa"/>
                                <w:bottom w:w="39" w:type="dxa"/>
                                <w:right w:w="39" w:type="dxa"/>
                              </w:tcMar>
                            </w:tcPr>
                            <w:p w14:paraId="1B4F762C" w14:textId="77777777" w:rsidR="007C487D" w:rsidRDefault="0000000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275391F" w14:textId="77777777" w:rsidR="007C487D" w:rsidRDefault="0000000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61D2A82" w14:textId="77777777" w:rsidR="007C487D" w:rsidRDefault="00000000">
                              <w:pPr>
                                <w:spacing w:after="0" w:line="240" w:lineRule="auto"/>
                              </w:pPr>
                              <w:r>
                                <w:rPr>
                                  <w:rFonts w:ascii="Arial" w:eastAsia="Arial" w:hAnsi="Arial"/>
                                  <w:b/>
                                  <w:color w:val="000000"/>
                                  <w:sz w:val="16"/>
                                </w:rPr>
                                <w:t>30</w:t>
                              </w:r>
                            </w:p>
                          </w:tc>
                        </w:tr>
                        <w:tr w:rsidR="00D801B6" w14:paraId="7FCB7587" w14:textId="77777777" w:rsidTr="00D801B6">
                          <w:trPr>
                            <w:trHeight w:val="282"/>
                          </w:trPr>
                          <w:tc>
                            <w:tcPr>
                              <w:tcW w:w="8004" w:type="dxa"/>
                              <w:gridSpan w:val="3"/>
                              <w:tcBorders>
                                <w:top w:val="nil"/>
                                <w:left w:val="nil"/>
                                <w:bottom w:val="nil"/>
                                <w:right w:val="nil"/>
                              </w:tcBorders>
                              <w:tcMar>
                                <w:top w:w="39" w:type="dxa"/>
                                <w:left w:w="39" w:type="dxa"/>
                                <w:bottom w:w="39" w:type="dxa"/>
                                <w:right w:w="39" w:type="dxa"/>
                              </w:tcMar>
                            </w:tcPr>
                            <w:p w14:paraId="606AB56E" w14:textId="77777777" w:rsidR="007C487D" w:rsidRDefault="00000000">
                              <w:pPr>
                                <w:spacing w:after="0" w:line="240" w:lineRule="auto"/>
                              </w:pPr>
                              <w:r>
                                <w:rPr>
                                  <w:rFonts w:ascii="Arial" w:eastAsia="Arial" w:hAnsi="Arial"/>
                                  <w:color w:val="000000"/>
                                </w:rPr>
                                <w:t>Central Control Support and Data Development </w:t>
                              </w:r>
                            </w:p>
                          </w:tc>
                        </w:tr>
                        <w:tr w:rsidR="007C487D" w14:paraId="7AC829BB" w14:textId="77777777">
                          <w:trPr>
                            <w:trHeight w:val="282"/>
                          </w:trPr>
                          <w:tc>
                            <w:tcPr>
                              <w:tcW w:w="8004" w:type="dxa"/>
                              <w:tcBorders>
                                <w:top w:val="nil"/>
                                <w:left w:val="nil"/>
                                <w:bottom w:val="nil"/>
                                <w:right w:val="nil"/>
                              </w:tcBorders>
                              <w:tcMar>
                                <w:top w:w="39" w:type="dxa"/>
                                <w:left w:w="39" w:type="dxa"/>
                                <w:bottom w:w="39" w:type="dxa"/>
                                <w:right w:w="39" w:type="dxa"/>
                              </w:tcMar>
                            </w:tcPr>
                            <w:p w14:paraId="3B68B9A0" w14:textId="77777777" w:rsidR="007C487D" w:rsidRDefault="0000000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BA5F316" w14:textId="77777777" w:rsidR="007C487D" w:rsidRDefault="007C487D">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86B632A" w14:textId="77777777" w:rsidR="007C487D" w:rsidRDefault="007C487D">
                              <w:pPr>
                                <w:spacing w:after="0" w:line="240" w:lineRule="auto"/>
                              </w:pPr>
                            </w:p>
                          </w:tc>
                        </w:tr>
                        <w:tr w:rsidR="00D801B6" w14:paraId="7EFD4B22" w14:textId="77777777" w:rsidTr="00D801B6">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BF5E537" w14:textId="77777777" w:rsidR="007C487D" w:rsidRDefault="00000000">
                              <w:pPr>
                                <w:spacing w:before="199" w:after="199" w:line="240" w:lineRule="auto"/>
                              </w:pPr>
                              <w:r>
                                <w:rPr>
                                  <w:rFonts w:ascii="Arial" w:eastAsia="Arial" w:hAnsi="Arial"/>
                                  <w:color w:val="000000"/>
                                  <w:sz w:val="16"/>
                                </w:rPr>
                                <w:br/>
                                <w:t xml:space="preserve">Maintain records, prepare reports, and create correspondence related to incident responses </w:t>
                              </w:r>
                              <w:r>
                                <w:rPr>
                                  <w:rFonts w:ascii="Arial" w:eastAsia="Arial" w:hAnsi="Arial"/>
                                  <w:color w:val="000000"/>
                                  <w:sz w:val="16"/>
                                </w:rPr>
                                <w:br/>
                              </w:r>
                              <w:r>
                                <w:rPr>
                                  <w:rFonts w:ascii="Arial" w:eastAsia="Arial" w:hAnsi="Arial"/>
                                  <w:color w:val="000000"/>
                                  <w:sz w:val="16"/>
                                </w:rPr>
                                <w:br/>
                                <w:t xml:space="preserve">Research new systems and current system enhancements and develops cost-benefit briefings for management </w:t>
                              </w:r>
                              <w:r>
                                <w:rPr>
                                  <w:rFonts w:ascii="Arial" w:eastAsia="Arial" w:hAnsi="Arial"/>
                                  <w:color w:val="000000"/>
                                  <w:sz w:val="16"/>
                                </w:rPr>
                                <w:br/>
                              </w:r>
                              <w:r>
                                <w:rPr>
                                  <w:rFonts w:ascii="Arial" w:eastAsia="Arial" w:hAnsi="Arial"/>
                                  <w:color w:val="000000"/>
                                  <w:sz w:val="16"/>
                                </w:rPr>
                                <w:br/>
                                <w:t xml:space="preserve">Develops guidelines for upgrades and operational procedures related to security databases, hardware systems, servers, and communication systems </w:t>
                              </w:r>
                              <w:r>
                                <w:rPr>
                                  <w:rFonts w:ascii="Arial" w:eastAsia="Arial" w:hAnsi="Arial"/>
                                  <w:color w:val="000000"/>
                                  <w:sz w:val="16"/>
                                </w:rPr>
                                <w:br/>
                              </w:r>
                              <w:r>
                                <w:rPr>
                                  <w:rFonts w:ascii="Arial" w:eastAsia="Arial" w:hAnsi="Arial"/>
                                  <w:color w:val="000000"/>
                                  <w:sz w:val="16"/>
                                </w:rPr>
                                <w:br/>
                                <w:t xml:space="preserve">Maintains database and records, and prepares reports related to security systems and processes </w:t>
                              </w:r>
                              <w:r>
                                <w:rPr>
                                  <w:rFonts w:ascii="Arial" w:eastAsia="Arial" w:hAnsi="Arial"/>
                                  <w:color w:val="000000"/>
                                  <w:sz w:val="16"/>
                                </w:rPr>
                                <w:br/>
                              </w:r>
                              <w:r>
                                <w:rPr>
                                  <w:rFonts w:ascii="Arial" w:eastAsia="Arial" w:hAnsi="Arial"/>
                                  <w:color w:val="000000"/>
                                  <w:sz w:val="16"/>
                                </w:rPr>
                                <w:br/>
                                <w:t xml:space="preserve">Develops and performs security data reconciliations and metrics </w:t>
                              </w:r>
                              <w:r>
                                <w:rPr>
                                  <w:rFonts w:ascii="Arial" w:eastAsia="Arial" w:hAnsi="Arial"/>
                                  <w:color w:val="000000"/>
                                  <w:sz w:val="16"/>
                                </w:rPr>
                                <w:br/>
                              </w:r>
                              <w:r>
                                <w:rPr>
                                  <w:rFonts w:ascii="Arial" w:eastAsia="Arial" w:hAnsi="Arial"/>
                                  <w:color w:val="000000"/>
                                  <w:sz w:val="16"/>
                                </w:rPr>
                                <w:br/>
                                <w:t xml:space="preserve">Oversee project budget allocation and ensure all projects are completed and billed accordingly </w:t>
                              </w:r>
                              <w:r>
                                <w:rPr>
                                  <w:rFonts w:ascii="Arial" w:eastAsia="Arial" w:hAnsi="Arial"/>
                                  <w:color w:val="000000"/>
                                  <w:sz w:val="16"/>
                                </w:rPr>
                                <w:br/>
                              </w:r>
                              <w:r>
                                <w:rPr>
                                  <w:rFonts w:ascii="Arial" w:eastAsia="Arial" w:hAnsi="Arial"/>
                                  <w:color w:val="000000"/>
                                  <w:sz w:val="16"/>
                                </w:rPr>
                                <w:br/>
                                <w:t xml:space="preserve">Organize project status meetings with customers and team members </w:t>
                              </w:r>
                              <w:r>
                                <w:rPr>
                                  <w:rFonts w:ascii="Arial" w:eastAsia="Arial" w:hAnsi="Arial"/>
                                  <w:color w:val="000000"/>
                                  <w:sz w:val="16"/>
                                </w:rPr>
                                <w:br/>
                              </w:r>
                              <w:r>
                                <w:rPr>
                                  <w:rFonts w:ascii="Arial" w:eastAsia="Arial" w:hAnsi="Arial"/>
                                  <w:color w:val="000000"/>
                                  <w:sz w:val="16"/>
                                </w:rPr>
                                <w:br/>
                                <w:t xml:space="preserve">Ensure project deliverables meet highest quality standards and customer requirements </w:t>
                              </w:r>
                            </w:p>
                          </w:tc>
                        </w:tr>
                        <w:tr w:rsidR="00D801B6" w14:paraId="52029426" w14:textId="77777777" w:rsidTr="00D801B6">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6384F03" w14:textId="77777777" w:rsidR="007C487D" w:rsidRDefault="00000000">
                              <w:pPr>
                                <w:spacing w:after="0" w:line="240" w:lineRule="auto"/>
                              </w:pPr>
                              <w:r>
                                <w:rPr>
                                  <w:rFonts w:ascii="Arial" w:eastAsia="Arial" w:hAnsi="Arial"/>
                                  <w:b/>
                                  <w:color w:val="000000"/>
                                  <w:sz w:val="16"/>
                                </w:rPr>
                                <w:t>Duty 3</w:t>
                              </w:r>
                            </w:p>
                          </w:tc>
                        </w:tr>
                        <w:tr w:rsidR="007C487D" w14:paraId="62ADECF9" w14:textId="77777777">
                          <w:trPr>
                            <w:trHeight w:val="282"/>
                          </w:trPr>
                          <w:tc>
                            <w:tcPr>
                              <w:tcW w:w="8004" w:type="dxa"/>
                              <w:tcBorders>
                                <w:top w:val="nil"/>
                                <w:left w:val="nil"/>
                                <w:bottom w:val="nil"/>
                                <w:right w:val="nil"/>
                              </w:tcBorders>
                              <w:tcMar>
                                <w:top w:w="39" w:type="dxa"/>
                                <w:left w:w="39" w:type="dxa"/>
                                <w:bottom w:w="39" w:type="dxa"/>
                                <w:right w:w="39" w:type="dxa"/>
                              </w:tcMar>
                            </w:tcPr>
                            <w:p w14:paraId="47FA53C4" w14:textId="77777777" w:rsidR="007C487D" w:rsidRDefault="0000000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96C5780" w14:textId="77777777" w:rsidR="007C487D" w:rsidRDefault="0000000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C65A668" w14:textId="77777777" w:rsidR="007C487D" w:rsidRDefault="00000000">
                              <w:pPr>
                                <w:spacing w:after="0" w:line="240" w:lineRule="auto"/>
                              </w:pPr>
                              <w:r>
                                <w:rPr>
                                  <w:rFonts w:ascii="Arial" w:eastAsia="Arial" w:hAnsi="Arial"/>
                                  <w:b/>
                                  <w:color w:val="000000"/>
                                  <w:sz w:val="16"/>
                                </w:rPr>
                                <w:t>15</w:t>
                              </w:r>
                            </w:p>
                          </w:tc>
                        </w:tr>
                        <w:tr w:rsidR="00D801B6" w14:paraId="633717EA" w14:textId="77777777" w:rsidTr="00D801B6">
                          <w:trPr>
                            <w:trHeight w:val="282"/>
                          </w:trPr>
                          <w:tc>
                            <w:tcPr>
                              <w:tcW w:w="8004" w:type="dxa"/>
                              <w:gridSpan w:val="3"/>
                              <w:tcBorders>
                                <w:top w:val="nil"/>
                                <w:left w:val="nil"/>
                                <w:bottom w:val="nil"/>
                                <w:right w:val="nil"/>
                              </w:tcBorders>
                              <w:tcMar>
                                <w:top w:w="39" w:type="dxa"/>
                                <w:left w:w="39" w:type="dxa"/>
                                <w:bottom w:w="39" w:type="dxa"/>
                                <w:right w:w="39" w:type="dxa"/>
                              </w:tcMar>
                            </w:tcPr>
                            <w:p w14:paraId="4568FCC6" w14:textId="77777777" w:rsidR="007C487D" w:rsidRDefault="00000000">
                              <w:pPr>
                                <w:spacing w:after="0" w:line="240" w:lineRule="auto"/>
                              </w:pPr>
                              <w:r>
                                <w:rPr>
                                  <w:rFonts w:ascii="Arial" w:eastAsia="Arial" w:hAnsi="Arial"/>
                                  <w:color w:val="000000"/>
                                </w:rPr>
                                <w:t>Building Security Information Profile Coordination </w:t>
                              </w:r>
                            </w:p>
                          </w:tc>
                        </w:tr>
                        <w:tr w:rsidR="007C487D" w14:paraId="32FB2A93" w14:textId="77777777">
                          <w:trPr>
                            <w:trHeight w:val="282"/>
                          </w:trPr>
                          <w:tc>
                            <w:tcPr>
                              <w:tcW w:w="8004" w:type="dxa"/>
                              <w:tcBorders>
                                <w:top w:val="nil"/>
                                <w:left w:val="nil"/>
                                <w:bottom w:val="nil"/>
                                <w:right w:val="nil"/>
                              </w:tcBorders>
                              <w:tcMar>
                                <w:top w:w="39" w:type="dxa"/>
                                <w:left w:w="39" w:type="dxa"/>
                                <w:bottom w:w="39" w:type="dxa"/>
                                <w:right w:w="39" w:type="dxa"/>
                              </w:tcMar>
                            </w:tcPr>
                            <w:p w14:paraId="539D4971" w14:textId="77777777" w:rsidR="007C487D" w:rsidRDefault="0000000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417614C" w14:textId="77777777" w:rsidR="007C487D" w:rsidRDefault="007C487D">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FFC7402" w14:textId="77777777" w:rsidR="007C487D" w:rsidRDefault="007C487D">
                              <w:pPr>
                                <w:spacing w:after="0" w:line="240" w:lineRule="auto"/>
                              </w:pPr>
                            </w:p>
                          </w:tc>
                        </w:tr>
                        <w:tr w:rsidR="00D801B6" w14:paraId="57C1C010" w14:textId="77777777" w:rsidTr="00D801B6">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89D0591" w14:textId="77777777" w:rsidR="007C487D" w:rsidRDefault="00000000">
                              <w:pPr>
                                <w:numPr>
                                  <w:ilvl w:val="0"/>
                                  <w:numId w:val="1"/>
                                </w:numPr>
                                <w:spacing w:before="199" w:after="199" w:line="240" w:lineRule="auto"/>
                                <w:ind w:left="720" w:hanging="360"/>
                              </w:pPr>
                              <w:r>
                                <w:rPr>
                                  <w:rFonts w:ascii="Arial" w:eastAsia="Arial" w:hAnsi="Arial"/>
                                  <w:color w:val="000000"/>
                                </w:rPr>
                                <w:t>Develop and maintain Office of Infrastructure Protection Building Security Information Profiles (BSIP) for all DTMB Managed Facilities </w:t>
                              </w:r>
                            </w:p>
                            <w:p w14:paraId="6AEB8668" w14:textId="77777777" w:rsidR="007C487D" w:rsidRDefault="00000000">
                              <w:pPr>
                                <w:numPr>
                                  <w:ilvl w:val="0"/>
                                  <w:numId w:val="1"/>
                                </w:numPr>
                                <w:spacing w:after="199" w:line="240" w:lineRule="auto"/>
                                <w:ind w:left="720" w:hanging="360"/>
                              </w:pPr>
                              <w:r>
                                <w:rPr>
                                  <w:rFonts w:ascii="Arial" w:eastAsia="Arial" w:hAnsi="Arial"/>
                                  <w:color w:val="000000"/>
                                </w:rPr>
                                <w:t>Conduct annual reviews in conjunction with appropriate OIP staff associated with their respective BSIP sections and security post audits </w:t>
                              </w:r>
                            </w:p>
                          </w:tc>
                        </w:tr>
                        <w:tr w:rsidR="00D801B6" w14:paraId="29DB0962" w14:textId="77777777" w:rsidTr="00D801B6">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EF20858" w14:textId="77777777" w:rsidR="007C487D" w:rsidRDefault="00000000">
                              <w:pPr>
                                <w:spacing w:after="0" w:line="240" w:lineRule="auto"/>
                              </w:pPr>
                              <w:r>
                                <w:rPr>
                                  <w:rFonts w:ascii="Arial" w:eastAsia="Arial" w:hAnsi="Arial"/>
                                  <w:b/>
                                  <w:color w:val="000000"/>
                                  <w:sz w:val="16"/>
                                </w:rPr>
                                <w:lastRenderedPageBreak/>
                                <w:t>Duty 4</w:t>
                              </w:r>
                            </w:p>
                          </w:tc>
                        </w:tr>
                        <w:tr w:rsidR="007C487D" w14:paraId="47490A2F" w14:textId="77777777">
                          <w:trPr>
                            <w:trHeight w:val="282"/>
                          </w:trPr>
                          <w:tc>
                            <w:tcPr>
                              <w:tcW w:w="8004" w:type="dxa"/>
                              <w:tcBorders>
                                <w:top w:val="nil"/>
                                <w:left w:val="nil"/>
                                <w:bottom w:val="nil"/>
                                <w:right w:val="nil"/>
                              </w:tcBorders>
                              <w:tcMar>
                                <w:top w:w="39" w:type="dxa"/>
                                <w:left w:w="39" w:type="dxa"/>
                                <w:bottom w:w="39" w:type="dxa"/>
                                <w:right w:w="39" w:type="dxa"/>
                              </w:tcMar>
                            </w:tcPr>
                            <w:p w14:paraId="5303CDD7" w14:textId="77777777" w:rsidR="007C487D" w:rsidRDefault="0000000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3FC97C2" w14:textId="77777777" w:rsidR="007C487D" w:rsidRDefault="0000000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C56C179" w14:textId="77777777" w:rsidR="007C487D" w:rsidRDefault="00000000">
                              <w:pPr>
                                <w:spacing w:after="0" w:line="240" w:lineRule="auto"/>
                              </w:pPr>
                              <w:r>
                                <w:rPr>
                                  <w:rFonts w:ascii="Arial" w:eastAsia="Arial" w:hAnsi="Arial"/>
                                  <w:b/>
                                  <w:color w:val="000000"/>
                                  <w:sz w:val="16"/>
                                </w:rPr>
                                <w:t>5</w:t>
                              </w:r>
                            </w:p>
                          </w:tc>
                        </w:tr>
                        <w:tr w:rsidR="00D801B6" w14:paraId="4EF7944A" w14:textId="77777777" w:rsidTr="00D801B6">
                          <w:trPr>
                            <w:trHeight w:val="282"/>
                          </w:trPr>
                          <w:tc>
                            <w:tcPr>
                              <w:tcW w:w="8004" w:type="dxa"/>
                              <w:gridSpan w:val="3"/>
                              <w:tcBorders>
                                <w:top w:val="nil"/>
                                <w:left w:val="nil"/>
                                <w:bottom w:val="nil"/>
                                <w:right w:val="nil"/>
                              </w:tcBorders>
                              <w:tcMar>
                                <w:top w:w="39" w:type="dxa"/>
                                <w:left w:w="39" w:type="dxa"/>
                                <w:bottom w:w="39" w:type="dxa"/>
                                <w:right w:w="39" w:type="dxa"/>
                              </w:tcMar>
                            </w:tcPr>
                            <w:p w14:paraId="58189500" w14:textId="77777777" w:rsidR="007C487D" w:rsidRDefault="00000000">
                              <w:pPr>
                                <w:spacing w:after="0" w:line="240" w:lineRule="auto"/>
                              </w:pPr>
                              <w:r>
                                <w:rPr>
                                  <w:rFonts w:ascii="Arial" w:eastAsia="Arial" w:hAnsi="Arial"/>
                                  <w:color w:val="000000"/>
                                </w:rPr>
                                <w:t>Other duties  </w:t>
                              </w:r>
                            </w:p>
                          </w:tc>
                        </w:tr>
                        <w:tr w:rsidR="007C487D" w14:paraId="34187225" w14:textId="77777777">
                          <w:trPr>
                            <w:trHeight w:val="282"/>
                          </w:trPr>
                          <w:tc>
                            <w:tcPr>
                              <w:tcW w:w="8004" w:type="dxa"/>
                              <w:tcBorders>
                                <w:top w:val="nil"/>
                                <w:left w:val="nil"/>
                                <w:bottom w:val="nil"/>
                                <w:right w:val="nil"/>
                              </w:tcBorders>
                              <w:tcMar>
                                <w:top w:w="39" w:type="dxa"/>
                                <w:left w:w="39" w:type="dxa"/>
                                <w:bottom w:w="39" w:type="dxa"/>
                                <w:right w:w="39" w:type="dxa"/>
                              </w:tcMar>
                            </w:tcPr>
                            <w:p w14:paraId="0B00C31D" w14:textId="77777777" w:rsidR="007C487D" w:rsidRDefault="0000000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749D60D" w14:textId="77777777" w:rsidR="007C487D" w:rsidRDefault="007C487D">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6A57223" w14:textId="77777777" w:rsidR="007C487D" w:rsidRDefault="007C487D">
                              <w:pPr>
                                <w:spacing w:after="0" w:line="240" w:lineRule="auto"/>
                              </w:pPr>
                            </w:p>
                          </w:tc>
                        </w:tr>
                        <w:tr w:rsidR="00D801B6" w14:paraId="4205C8D1" w14:textId="77777777" w:rsidTr="00D801B6">
                          <w:trPr>
                            <w:trHeight w:val="282"/>
                          </w:trPr>
                          <w:tc>
                            <w:tcPr>
                              <w:tcW w:w="8004" w:type="dxa"/>
                              <w:gridSpan w:val="3"/>
                              <w:tcBorders>
                                <w:top w:val="nil"/>
                                <w:left w:val="nil"/>
                                <w:bottom w:val="nil"/>
                                <w:right w:val="nil"/>
                              </w:tcBorders>
                              <w:tcMar>
                                <w:top w:w="39" w:type="dxa"/>
                                <w:left w:w="39" w:type="dxa"/>
                                <w:bottom w:w="39" w:type="dxa"/>
                                <w:right w:w="39" w:type="dxa"/>
                              </w:tcMar>
                            </w:tcPr>
                            <w:p w14:paraId="28DFCF95" w14:textId="77777777" w:rsidR="007C487D" w:rsidRDefault="00000000">
                              <w:pPr>
                                <w:spacing w:after="0" w:line="240" w:lineRule="auto"/>
                              </w:pPr>
                              <w:r>
                                <w:rPr>
                                  <w:rFonts w:ascii="Arial" w:eastAsia="Arial" w:hAnsi="Arial"/>
                                  <w:color w:val="000000"/>
                                  <w:sz w:val="16"/>
                                </w:rPr>
                                <w:t>Other duties as assigned </w:t>
                              </w:r>
                            </w:p>
                          </w:tc>
                        </w:tr>
                      </w:tbl>
                      <w:p w14:paraId="72F5DDF4" w14:textId="77777777" w:rsidR="007C487D" w:rsidRDefault="007C487D">
                        <w:pPr>
                          <w:spacing w:after="0" w:line="240" w:lineRule="auto"/>
                        </w:pPr>
                      </w:p>
                    </w:tc>
                  </w:tr>
                </w:tbl>
                <w:p w14:paraId="7ED3C70A" w14:textId="77777777" w:rsidR="007C487D" w:rsidRDefault="007C487D">
                  <w:pPr>
                    <w:spacing w:after="0" w:line="240" w:lineRule="auto"/>
                  </w:pPr>
                </w:p>
              </w:tc>
            </w:tr>
          </w:tbl>
          <w:p w14:paraId="7FB94BD3" w14:textId="77777777" w:rsidR="007C487D" w:rsidRDefault="007C487D">
            <w:pPr>
              <w:spacing w:after="0" w:line="240" w:lineRule="auto"/>
            </w:pPr>
          </w:p>
        </w:tc>
        <w:tc>
          <w:tcPr>
            <w:tcW w:w="179" w:type="dxa"/>
          </w:tcPr>
          <w:p w14:paraId="79B77223" w14:textId="77777777" w:rsidR="007C487D" w:rsidRDefault="007C487D">
            <w:pPr>
              <w:pStyle w:val="EmptyCellLayoutStyle"/>
              <w:spacing w:after="0" w:line="240" w:lineRule="auto"/>
            </w:pPr>
          </w:p>
        </w:tc>
      </w:tr>
      <w:tr w:rsidR="007C487D" w14:paraId="5675F0AA" w14:textId="77777777">
        <w:trPr>
          <w:trHeight w:val="99"/>
        </w:trPr>
        <w:tc>
          <w:tcPr>
            <w:tcW w:w="179" w:type="dxa"/>
          </w:tcPr>
          <w:p w14:paraId="312EF409" w14:textId="77777777" w:rsidR="007C487D" w:rsidRDefault="007C487D">
            <w:pPr>
              <w:pStyle w:val="EmptyCellLayoutStyle"/>
              <w:spacing w:after="0" w:line="240" w:lineRule="auto"/>
            </w:pPr>
          </w:p>
        </w:tc>
        <w:tc>
          <w:tcPr>
            <w:tcW w:w="0" w:type="dxa"/>
          </w:tcPr>
          <w:p w14:paraId="7154DDC6" w14:textId="77777777" w:rsidR="007C487D" w:rsidRDefault="007C487D">
            <w:pPr>
              <w:pStyle w:val="EmptyCellLayoutStyle"/>
              <w:spacing w:after="0" w:line="240" w:lineRule="auto"/>
            </w:pPr>
          </w:p>
        </w:tc>
        <w:tc>
          <w:tcPr>
            <w:tcW w:w="0" w:type="dxa"/>
          </w:tcPr>
          <w:p w14:paraId="5FCCF355" w14:textId="77777777" w:rsidR="007C487D" w:rsidRDefault="007C487D">
            <w:pPr>
              <w:pStyle w:val="EmptyCellLayoutStyle"/>
              <w:spacing w:after="0" w:line="240" w:lineRule="auto"/>
            </w:pPr>
          </w:p>
        </w:tc>
        <w:tc>
          <w:tcPr>
            <w:tcW w:w="0" w:type="dxa"/>
          </w:tcPr>
          <w:p w14:paraId="549FEE34" w14:textId="77777777" w:rsidR="007C487D" w:rsidRDefault="007C487D">
            <w:pPr>
              <w:pStyle w:val="EmptyCellLayoutStyle"/>
              <w:spacing w:after="0" w:line="240" w:lineRule="auto"/>
            </w:pPr>
          </w:p>
        </w:tc>
        <w:tc>
          <w:tcPr>
            <w:tcW w:w="0" w:type="dxa"/>
          </w:tcPr>
          <w:p w14:paraId="16821111" w14:textId="77777777" w:rsidR="007C487D" w:rsidRDefault="007C487D">
            <w:pPr>
              <w:pStyle w:val="EmptyCellLayoutStyle"/>
              <w:spacing w:after="0" w:line="240" w:lineRule="auto"/>
            </w:pPr>
          </w:p>
        </w:tc>
        <w:tc>
          <w:tcPr>
            <w:tcW w:w="0" w:type="dxa"/>
          </w:tcPr>
          <w:p w14:paraId="16D57A4B" w14:textId="77777777" w:rsidR="007C487D" w:rsidRDefault="007C487D">
            <w:pPr>
              <w:pStyle w:val="EmptyCellLayoutStyle"/>
              <w:spacing w:after="0" w:line="240" w:lineRule="auto"/>
            </w:pPr>
          </w:p>
        </w:tc>
        <w:tc>
          <w:tcPr>
            <w:tcW w:w="0" w:type="dxa"/>
          </w:tcPr>
          <w:p w14:paraId="16C13CCE" w14:textId="77777777" w:rsidR="007C487D" w:rsidRDefault="007C487D">
            <w:pPr>
              <w:pStyle w:val="EmptyCellLayoutStyle"/>
              <w:spacing w:after="0" w:line="240" w:lineRule="auto"/>
            </w:pPr>
          </w:p>
        </w:tc>
        <w:tc>
          <w:tcPr>
            <w:tcW w:w="2505" w:type="dxa"/>
          </w:tcPr>
          <w:p w14:paraId="0E466F19" w14:textId="77777777" w:rsidR="007C487D" w:rsidRDefault="007C487D">
            <w:pPr>
              <w:pStyle w:val="EmptyCellLayoutStyle"/>
              <w:spacing w:after="0" w:line="240" w:lineRule="auto"/>
            </w:pPr>
          </w:p>
        </w:tc>
        <w:tc>
          <w:tcPr>
            <w:tcW w:w="6120" w:type="dxa"/>
          </w:tcPr>
          <w:p w14:paraId="3F20D7C4" w14:textId="77777777" w:rsidR="007C487D" w:rsidRDefault="007C487D">
            <w:pPr>
              <w:pStyle w:val="EmptyCellLayoutStyle"/>
              <w:spacing w:after="0" w:line="240" w:lineRule="auto"/>
            </w:pPr>
          </w:p>
        </w:tc>
        <w:tc>
          <w:tcPr>
            <w:tcW w:w="2534" w:type="dxa"/>
          </w:tcPr>
          <w:p w14:paraId="6A025131" w14:textId="77777777" w:rsidR="007C487D" w:rsidRDefault="007C487D">
            <w:pPr>
              <w:pStyle w:val="EmptyCellLayoutStyle"/>
              <w:spacing w:after="0" w:line="240" w:lineRule="auto"/>
            </w:pPr>
          </w:p>
        </w:tc>
        <w:tc>
          <w:tcPr>
            <w:tcW w:w="179" w:type="dxa"/>
          </w:tcPr>
          <w:p w14:paraId="75F1C094" w14:textId="77777777" w:rsidR="007C487D" w:rsidRDefault="007C487D">
            <w:pPr>
              <w:pStyle w:val="EmptyCellLayoutStyle"/>
              <w:spacing w:after="0" w:line="240" w:lineRule="auto"/>
            </w:pPr>
          </w:p>
        </w:tc>
      </w:tr>
      <w:tr w:rsidR="00D801B6" w14:paraId="0F6BB2C6" w14:textId="77777777" w:rsidTr="00D801B6">
        <w:tc>
          <w:tcPr>
            <w:tcW w:w="179" w:type="dxa"/>
          </w:tcPr>
          <w:p w14:paraId="059E9030" w14:textId="77777777" w:rsidR="007C487D" w:rsidRDefault="007C487D">
            <w:pPr>
              <w:pStyle w:val="EmptyCellLayoutStyle"/>
              <w:spacing w:after="0" w:line="240" w:lineRule="auto"/>
            </w:pPr>
          </w:p>
        </w:tc>
        <w:tc>
          <w:tcPr>
            <w:tcW w:w="0" w:type="dxa"/>
          </w:tcPr>
          <w:p w14:paraId="2F0E4087" w14:textId="77777777" w:rsidR="007C487D" w:rsidRDefault="007C487D">
            <w:pPr>
              <w:pStyle w:val="EmptyCellLayoutStyle"/>
              <w:spacing w:after="0" w:line="240" w:lineRule="auto"/>
            </w:pPr>
          </w:p>
        </w:tc>
        <w:tc>
          <w:tcPr>
            <w:tcW w:w="0" w:type="dxa"/>
          </w:tcPr>
          <w:p w14:paraId="50CE52A2" w14:textId="77777777" w:rsidR="007C487D" w:rsidRDefault="007C487D">
            <w:pPr>
              <w:pStyle w:val="EmptyCellLayoutStyle"/>
              <w:spacing w:after="0" w:line="240" w:lineRule="auto"/>
            </w:pPr>
          </w:p>
        </w:tc>
        <w:tc>
          <w:tcPr>
            <w:tcW w:w="0" w:type="dxa"/>
          </w:tcPr>
          <w:p w14:paraId="1644F7A8" w14:textId="77777777" w:rsidR="007C487D" w:rsidRDefault="007C487D">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7C487D" w14:paraId="13554C4A" w14:textId="77777777">
              <w:trPr>
                <w:trHeight w:val="119"/>
              </w:trPr>
              <w:tc>
                <w:tcPr>
                  <w:tcW w:w="0" w:type="dxa"/>
                  <w:tcBorders>
                    <w:top w:val="single" w:sz="15" w:space="0" w:color="000000"/>
                    <w:left w:val="single" w:sz="15" w:space="0" w:color="000000"/>
                  </w:tcBorders>
                </w:tcPr>
                <w:p w14:paraId="6EDDA399" w14:textId="77777777" w:rsidR="007C487D" w:rsidRDefault="007C487D">
                  <w:pPr>
                    <w:pStyle w:val="EmptyCellLayoutStyle"/>
                    <w:spacing w:after="0" w:line="240" w:lineRule="auto"/>
                  </w:pPr>
                </w:p>
              </w:tc>
              <w:tc>
                <w:tcPr>
                  <w:tcW w:w="11159" w:type="dxa"/>
                  <w:tcBorders>
                    <w:top w:val="single" w:sz="15" w:space="0" w:color="000000"/>
                    <w:right w:val="single" w:sz="15" w:space="0" w:color="000000"/>
                  </w:tcBorders>
                </w:tcPr>
                <w:p w14:paraId="47DA0DEE" w14:textId="77777777" w:rsidR="007C487D" w:rsidRDefault="007C487D">
                  <w:pPr>
                    <w:pStyle w:val="EmptyCellLayoutStyle"/>
                    <w:spacing w:after="0" w:line="240" w:lineRule="auto"/>
                  </w:pPr>
                </w:p>
              </w:tc>
            </w:tr>
            <w:tr w:rsidR="007C487D" w14:paraId="23848694" w14:textId="77777777">
              <w:trPr>
                <w:trHeight w:val="270"/>
              </w:trPr>
              <w:tc>
                <w:tcPr>
                  <w:tcW w:w="0" w:type="dxa"/>
                  <w:tcBorders>
                    <w:left w:val="single" w:sz="15" w:space="0" w:color="000000"/>
                  </w:tcBorders>
                </w:tcPr>
                <w:p w14:paraId="4A5C6AC7" w14:textId="77777777" w:rsidR="007C487D" w:rsidRDefault="007C487D">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7C487D" w14:paraId="04D13EA9" w14:textId="77777777">
                    <w:trPr>
                      <w:trHeight w:val="192"/>
                    </w:trPr>
                    <w:tc>
                      <w:tcPr>
                        <w:tcW w:w="11160" w:type="dxa"/>
                        <w:tcBorders>
                          <w:top w:val="nil"/>
                          <w:left w:val="nil"/>
                          <w:bottom w:val="nil"/>
                          <w:right w:val="nil"/>
                        </w:tcBorders>
                        <w:tcMar>
                          <w:top w:w="39" w:type="dxa"/>
                          <w:left w:w="39" w:type="dxa"/>
                          <w:bottom w:w="39" w:type="dxa"/>
                          <w:right w:w="39" w:type="dxa"/>
                        </w:tcMar>
                      </w:tcPr>
                      <w:p w14:paraId="56794176" w14:textId="77777777" w:rsidR="007C487D" w:rsidRDefault="00000000">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6A5D975C" w14:textId="77777777" w:rsidR="007C487D" w:rsidRDefault="007C487D">
                  <w:pPr>
                    <w:spacing w:after="0" w:line="240" w:lineRule="auto"/>
                  </w:pPr>
                </w:p>
              </w:tc>
            </w:tr>
            <w:tr w:rsidR="007C487D" w14:paraId="2DB7D16B" w14:textId="77777777">
              <w:trPr>
                <w:trHeight w:val="60"/>
              </w:trPr>
              <w:tc>
                <w:tcPr>
                  <w:tcW w:w="0" w:type="dxa"/>
                  <w:tcBorders>
                    <w:left w:val="single" w:sz="15" w:space="0" w:color="000000"/>
                  </w:tcBorders>
                </w:tcPr>
                <w:p w14:paraId="2E2BB3A8" w14:textId="77777777" w:rsidR="007C487D" w:rsidRDefault="007C487D">
                  <w:pPr>
                    <w:pStyle w:val="EmptyCellLayoutStyle"/>
                    <w:spacing w:after="0" w:line="240" w:lineRule="auto"/>
                  </w:pPr>
                </w:p>
              </w:tc>
              <w:tc>
                <w:tcPr>
                  <w:tcW w:w="11159" w:type="dxa"/>
                  <w:tcBorders>
                    <w:right w:val="single" w:sz="15" w:space="0" w:color="000000"/>
                  </w:tcBorders>
                </w:tcPr>
                <w:p w14:paraId="5D981057" w14:textId="77777777" w:rsidR="007C487D" w:rsidRDefault="007C487D">
                  <w:pPr>
                    <w:pStyle w:val="EmptyCellLayoutStyle"/>
                    <w:spacing w:after="0" w:line="240" w:lineRule="auto"/>
                  </w:pPr>
                </w:p>
              </w:tc>
            </w:tr>
            <w:tr w:rsidR="00D801B6" w14:paraId="0FBFC204" w14:textId="77777777" w:rsidTr="00D801B6">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7C487D" w14:paraId="449F0FA6" w14:textId="77777777">
                    <w:trPr>
                      <w:trHeight w:val="212"/>
                    </w:trPr>
                    <w:tc>
                      <w:tcPr>
                        <w:tcW w:w="11160" w:type="dxa"/>
                        <w:tcBorders>
                          <w:top w:val="nil"/>
                          <w:left w:val="nil"/>
                          <w:bottom w:val="nil"/>
                          <w:right w:val="nil"/>
                        </w:tcBorders>
                        <w:tcMar>
                          <w:top w:w="39" w:type="dxa"/>
                          <w:left w:w="39" w:type="dxa"/>
                          <w:bottom w:w="39" w:type="dxa"/>
                          <w:right w:w="39" w:type="dxa"/>
                        </w:tcMar>
                      </w:tcPr>
                      <w:p w14:paraId="7FE9BA5A" w14:textId="77777777" w:rsidR="007C487D" w:rsidRDefault="00000000">
                        <w:pPr>
                          <w:spacing w:after="0" w:line="240" w:lineRule="auto"/>
                        </w:pPr>
                        <w:r>
                          <w:rPr>
                            <w:rFonts w:ascii="Arial" w:eastAsia="Arial" w:hAnsi="Arial"/>
                            <w:color w:val="000000"/>
                          </w:rPr>
                          <w:t xml:space="preserve">Daily security operations </w:t>
                        </w:r>
                        <w:r>
                          <w:rPr>
                            <w:rFonts w:ascii="Arial" w:eastAsia="Arial" w:hAnsi="Arial"/>
                            <w:color w:val="000000"/>
                          </w:rPr>
                          <w:br/>
                        </w:r>
                        <w:r>
                          <w:rPr>
                            <w:rFonts w:ascii="Arial" w:eastAsia="Arial" w:hAnsi="Arial"/>
                            <w:color w:val="000000"/>
                          </w:rPr>
                          <w:br/>
                          <w:t xml:space="preserve">Security issue resolution </w:t>
                        </w:r>
                        <w:r>
                          <w:rPr>
                            <w:rFonts w:ascii="Arial" w:eastAsia="Arial" w:hAnsi="Arial"/>
                            <w:color w:val="000000"/>
                          </w:rPr>
                          <w:br/>
                        </w:r>
                        <w:r>
                          <w:rPr>
                            <w:rFonts w:ascii="Arial" w:eastAsia="Arial" w:hAnsi="Arial"/>
                            <w:color w:val="000000"/>
                          </w:rPr>
                          <w:br/>
                          <w:t xml:space="preserve">Interpretation of security laws, regulations, and contract requirements </w:t>
                        </w:r>
                        <w:r>
                          <w:rPr>
                            <w:rFonts w:ascii="Arial" w:eastAsia="Arial" w:hAnsi="Arial"/>
                            <w:color w:val="000000"/>
                          </w:rPr>
                          <w:br/>
                        </w:r>
                        <w:r>
                          <w:rPr>
                            <w:rFonts w:ascii="Arial" w:eastAsia="Arial" w:hAnsi="Arial"/>
                            <w:color w:val="000000"/>
                          </w:rPr>
                          <w:br/>
                          <w:t xml:space="preserve">Normal duties in accordance with policy and procedure </w:t>
                        </w:r>
                        <w:r>
                          <w:rPr>
                            <w:rFonts w:ascii="Arial" w:eastAsia="Arial" w:hAnsi="Arial"/>
                            <w:color w:val="000000"/>
                          </w:rPr>
                          <w:br/>
                        </w:r>
                      </w:p>
                    </w:tc>
                  </w:tr>
                </w:tbl>
                <w:p w14:paraId="25281E03" w14:textId="77777777" w:rsidR="007C487D" w:rsidRDefault="007C487D">
                  <w:pPr>
                    <w:spacing w:after="0" w:line="240" w:lineRule="auto"/>
                  </w:pPr>
                </w:p>
              </w:tc>
            </w:tr>
          </w:tbl>
          <w:p w14:paraId="4A82BC5D" w14:textId="77777777" w:rsidR="007C487D" w:rsidRDefault="007C487D">
            <w:pPr>
              <w:spacing w:after="0" w:line="240" w:lineRule="auto"/>
            </w:pPr>
          </w:p>
        </w:tc>
        <w:tc>
          <w:tcPr>
            <w:tcW w:w="179" w:type="dxa"/>
          </w:tcPr>
          <w:p w14:paraId="6B71FFB5" w14:textId="77777777" w:rsidR="007C487D" w:rsidRDefault="007C487D">
            <w:pPr>
              <w:pStyle w:val="EmptyCellLayoutStyle"/>
              <w:spacing w:after="0" w:line="240" w:lineRule="auto"/>
            </w:pPr>
          </w:p>
        </w:tc>
      </w:tr>
      <w:tr w:rsidR="007C487D" w14:paraId="61D0235F" w14:textId="77777777">
        <w:trPr>
          <w:trHeight w:val="99"/>
        </w:trPr>
        <w:tc>
          <w:tcPr>
            <w:tcW w:w="179" w:type="dxa"/>
          </w:tcPr>
          <w:p w14:paraId="31B61EB0" w14:textId="77777777" w:rsidR="007C487D" w:rsidRDefault="007C487D">
            <w:pPr>
              <w:pStyle w:val="EmptyCellLayoutStyle"/>
              <w:spacing w:after="0" w:line="240" w:lineRule="auto"/>
            </w:pPr>
          </w:p>
        </w:tc>
        <w:tc>
          <w:tcPr>
            <w:tcW w:w="0" w:type="dxa"/>
          </w:tcPr>
          <w:p w14:paraId="32C407BA" w14:textId="77777777" w:rsidR="007C487D" w:rsidRDefault="007C487D">
            <w:pPr>
              <w:pStyle w:val="EmptyCellLayoutStyle"/>
              <w:spacing w:after="0" w:line="240" w:lineRule="auto"/>
            </w:pPr>
          </w:p>
        </w:tc>
        <w:tc>
          <w:tcPr>
            <w:tcW w:w="0" w:type="dxa"/>
          </w:tcPr>
          <w:p w14:paraId="2569307B" w14:textId="77777777" w:rsidR="007C487D" w:rsidRDefault="007C487D">
            <w:pPr>
              <w:pStyle w:val="EmptyCellLayoutStyle"/>
              <w:spacing w:after="0" w:line="240" w:lineRule="auto"/>
            </w:pPr>
          </w:p>
        </w:tc>
        <w:tc>
          <w:tcPr>
            <w:tcW w:w="0" w:type="dxa"/>
          </w:tcPr>
          <w:p w14:paraId="4F75A437" w14:textId="77777777" w:rsidR="007C487D" w:rsidRDefault="007C487D">
            <w:pPr>
              <w:pStyle w:val="EmptyCellLayoutStyle"/>
              <w:spacing w:after="0" w:line="240" w:lineRule="auto"/>
            </w:pPr>
          </w:p>
        </w:tc>
        <w:tc>
          <w:tcPr>
            <w:tcW w:w="0" w:type="dxa"/>
          </w:tcPr>
          <w:p w14:paraId="6F29C165" w14:textId="77777777" w:rsidR="007C487D" w:rsidRDefault="007C487D">
            <w:pPr>
              <w:pStyle w:val="EmptyCellLayoutStyle"/>
              <w:spacing w:after="0" w:line="240" w:lineRule="auto"/>
            </w:pPr>
          </w:p>
        </w:tc>
        <w:tc>
          <w:tcPr>
            <w:tcW w:w="0" w:type="dxa"/>
          </w:tcPr>
          <w:p w14:paraId="2FED43B7" w14:textId="77777777" w:rsidR="007C487D" w:rsidRDefault="007C487D">
            <w:pPr>
              <w:pStyle w:val="EmptyCellLayoutStyle"/>
              <w:spacing w:after="0" w:line="240" w:lineRule="auto"/>
            </w:pPr>
          </w:p>
        </w:tc>
        <w:tc>
          <w:tcPr>
            <w:tcW w:w="0" w:type="dxa"/>
          </w:tcPr>
          <w:p w14:paraId="3C4B9F6B" w14:textId="77777777" w:rsidR="007C487D" w:rsidRDefault="007C487D">
            <w:pPr>
              <w:pStyle w:val="EmptyCellLayoutStyle"/>
              <w:spacing w:after="0" w:line="240" w:lineRule="auto"/>
            </w:pPr>
          </w:p>
        </w:tc>
        <w:tc>
          <w:tcPr>
            <w:tcW w:w="2505" w:type="dxa"/>
          </w:tcPr>
          <w:p w14:paraId="3C2FA0D7" w14:textId="77777777" w:rsidR="007C487D" w:rsidRDefault="007C487D">
            <w:pPr>
              <w:pStyle w:val="EmptyCellLayoutStyle"/>
              <w:spacing w:after="0" w:line="240" w:lineRule="auto"/>
            </w:pPr>
          </w:p>
        </w:tc>
        <w:tc>
          <w:tcPr>
            <w:tcW w:w="6120" w:type="dxa"/>
          </w:tcPr>
          <w:p w14:paraId="0A3A3133" w14:textId="77777777" w:rsidR="007C487D" w:rsidRDefault="007C487D">
            <w:pPr>
              <w:pStyle w:val="EmptyCellLayoutStyle"/>
              <w:spacing w:after="0" w:line="240" w:lineRule="auto"/>
            </w:pPr>
          </w:p>
        </w:tc>
        <w:tc>
          <w:tcPr>
            <w:tcW w:w="2534" w:type="dxa"/>
          </w:tcPr>
          <w:p w14:paraId="757E23E0" w14:textId="77777777" w:rsidR="007C487D" w:rsidRDefault="007C487D">
            <w:pPr>
              <w:pStyle w:val="EmptyCellLayoutStyle"/>
              <w:spacing w:after="0" w:line="240" w:lineRule="auto"/>
            </w:pPr>
          </w:p>
        </w:tc>
        <w:tc>
          <w:tcPr>
            <w:tcW w:w="179" w:type="dxa"/>
          </w:tcPr>
          <w:p w14:paraId="03334AFB" w14:textId="77777777" w:rsidR="007C487D" w:rsidRDefault="007C487D">
            <w:pPr>
              <w:pStyle w:val="EmptyCellLayoutStyle"/>
              <w:spacing w:after="0" w:line="240" w:lineRule="auto"/>
            </w:pPr>
          </w:p>
        </w:tc>
      </w:tr>
      <w:tr w:rsidR="00D801B6" w14:paraId="19673DBF" w14:textId="77777777" w:rsidTr="00D801B6">
        <w:tc>
          <w:tcPr>
            <w:tcW w:w="179" w:type="dxa"/>
          </w:tcPr>
          <w:p w14:paraId="08E9E974" w14:textId="77777777" w:rsidR="007C487D" w:rsidRDefault="007C487D">
            <w:pPr>
              <w:pStyle w:val="EmptyCellLayoutStyle"/>
              <w:spacing w:after="0" w:line="240" w:lineRule="auto"/>
            </w:pPr>
          </w:p>
        </w:tc>
        <w:tc>
          <w:tcPr>
            <w:tcW w:w="0" w:type="dxa"/>
          </w:tcPr>
          <w:p w14:paraId="10ADCDE0" w14:textId="77777777" w:rsidR="007C487D" w:rsidRDefault="007C487D">
            <w:pPr>
              <w:pStyle w:val="EmptyCellLayoutStyle"/>
              <w:spacing w:after="0" w:line="240" w:lineRule="auto"/>
            </w:pPr>
          </w:p>
        </w:tc>
        <w:tc>
          <w:tcPr>
            <w:tcW w:w="0" w:type="dxa"/>
          </w:tcPr>
          <w:p w14:paraId="76BFCFD5" w14:textId="77777777" w:rsidR="007C487D" w:rsidRDefault="007C487D">
            <w:pPr>
              <w:pStyle w:val="EmptyCellLayoutStyle"/>
              <w:spacing w:after="0" w:line="240" w:lineRule="auto"/>
            </w:pPr>
          </w:p>
        </w:tc>
        <w:tc>
          <w:tcPr>
            <w:tcW w:w="0" w:type="dxa"/>
          </w:tcPr>
          <w:p w14:paraId="379506D4" w14:textId="77777777" w:rsidR="007C487D" w:rsidRDefault="007C487D">
            <w:pPr>
              <w:pStyle w:val="EmptyCellLayoutStyle"/>
              <w:spacing w:after="0" w:line="240" w:lineRule="auto"/>
            </w:pPr>
          </w:p>
        </w:tc>
        <w:tc>
          <w:tcPr>
            <w:tcW w:w="0" w:type="dxa"/>
          </w:tcPr>
          <w:p w14:paraId="6B33D4F2" w14:textId="77777777" w:rsidR="007C487D" w:rsidRDefault="007C487D">
            <w:pPr>
              <w:pStyle w:val="EmptyCellLayoutStyle"/>
              <w:spacing w:after="0" w:line="240" w:lineRule="auto"/>
            </w:pPr>
          </w:p>
        </w:tc>
        <w:tc>
          <w:tcPr>
            <w:tcW w:w="0" w:type="dxa"/>
          </w:tcPr>
          <w:p w14:paraId="3E7D3144" w14:textId="77777777" w:rsidR="007C487D" w:rsidRDefault="007C487D">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7C487D" w14:paraId="36525A20" w14:textId="77777777">
              <w:trPr>
                <w:trHeight w:val="38"/>
              </w:trPr>
              <w:tc>
                <w:tcPr>
                  <w:tcW w:w="0" w:type="dxa"/>
                  <w:tcBorders>
                    <w:top w:val="single" w:sz="15" w:space="0" w:color="000000"/>
                    <w:left w:val="single" w:sz="15" w:space="0" w:color="000000"/>
                  </w:tcBorders>
                </w:tcPr>
                <w:p w14:paraId="63D7C02A" w14:textId="77777777" w:rsidR="007C487D" w:rsidRDefault="007C487D">
                  <w:pPr>
                    <w:pStyle w:val="EmptyCellLayoutStyle"/>
                    <w:spacing w:after="0" w:line="240" w:lineRule="auto"/>
                  </w:pPr>
                </w:p>
              </w:tc>
              <w:tc>
                <w:tcPr>
                  <w:tcW w:w="11159" w:type="dxa"/>
                  <w:tcBorders>
                    <w:top w:val="single" w:sz="15" w:space="0" w:color="000000"/>
                    <w:right w:val="single" w:sz="15" w:space="0" w:color="000000"/>
                  </w:tcBorders>
                </w:tcPr>
                <w:p w14:paraId="66F3E984" w14:textId="77777777" w:rsidR="007C487D" w:rsidRDefault="007C487D">
                  <w:pPr>
                    <w:pStyle w:val="EmptyCellLayoutStyle"/>
                    <w:spacing w:after="0" w:line="240" w:lineRule="auto"/>
                  </w:pPr>
                </w:p>
              </w:tc>
            </w:tr>
            <w:tr w:rsidR="007C487D" w14:paraId="338E00CD" w14:textId="77777777">
              <w:trPr>
                <w:trHeight w:val="270"/>
              </w:trPr>
              <w:tc>
                <w:tcPr>
                  <w:tcW w:w="0" w:type="dxa"/>
                  <w:tcBorders>
                    <w:left w:val="single" w:sz="15" w:space="0" w:color="000000"/>
                  </w:tcBorders>
                </w:tcPr>
                <w:p w14:paraId="10584A0E" w14:textId="77777777" w:rsidR="007C487D" w:rsidRDefault="007C487D">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7C487D" w14:paraId="5D5109E1" w14:textId="77777777">
                    <w:trPr>
                      <w:trHeight w:val="192"/>
                    </w:trPr>
                    <w:tc>
                      <w:tcPr>
                        <w:tcW w:w="11160" w:type="dxa"/>
                        <w:tcBorders>
                          <w:top w:val="nil"/>
                          <w:left w:val="nil"/>
                          <w:bottom w:val="nil"/>
                          <w:right w:val="nil"/>
                        </w:tcBorders>
                        <w:tcMar>
                          <w:top w:w="39" w:type="dxa"/>
                          <w:left w:w="39" w:type="dxa"/>
                          <w:bottom w:w="39" w:type="dxa"/>
                          <w:right w:w="39" w:type="dxa"/>
                        </w:tcMar>
                      </w:tcPr>
                      <w:p w14:paraId="261DB90E" w14:textId="77777777" w:rsidR="007C487D" w:rsidRDefault="00000000">
                        <w:pPr>
                          <w:spacing w:after="0" w:line="240" w:lineRule="auto"/>
                        </w:pPr>
                        <w:r>
                          <w:rPr>
                            <w:rFonts w:ascii="Arial" w:eastAsia="Arial" w:hAnsi="Arial"/>
                            <w:b/>
                            <w:color w:val="000000"/>
                            <w:sz w:val="16"/>
                          </w:rPr>
                          <w:t xml:space="preserve">17. Describe the types of decisions that require the supervisor's review. </w:t>
                        </w:r>
                      </w:p>
                    </w:tc>
                  </w:tr>
                </w:tbl>
                <w:p w14:paraId="08F4D4A2" w14:textId="77777777" w:rsidR="007C487D" w:rsidRDefault="007C487D">
                  <w:pPr>
                    <w:spacing w:after="0" w:line="240" w:lineRule="auto"/>
                  </w:pPr>
                </w:p>
              </w:tc>
            </w:tr>
            <w:tr w:rsidR="007C487D" w14:paraId="42B729EF" w14:textId="77777777">
              <w:trPr>
                <w:trHeight w:val="40"/>
              </w:trPr>
              <w:tc>
                <w:tcPr>
                  <w:tcW w:w="0" w:type="dxa"/>
                  <w:tcBorders>
                    <w:left w:val="single" w:sz="15" w:space="0" w:color="000000"/>
                  </w:tcBorders>
                </w:tcPr>
                <w:p w14:paraId="69C189EB" w14:textId="77777777" w:rsidR="007C487D" w:rsidRDefault="007C487D">
                  <w:pPr>
                    <w:pStyle w:val="EmptyCellLayoutStyle"/>
                    <w:spacing w:after="0" w:line="240" w:lineRule="auto"/>
                  </w:pPr>
                </w:p>
              </w:tc>
              <w:tc>
                <w:tcPr>
                  <w:tcW w:w="11159" w:type="dxa"/>
                  <w:tcBorders>
                    <w:right w:val="single" w:sz="15" w:space="0" w:color="000000"/>
                  </w:tcBorders>
                </w:tcPr>
                <w:p w14:paraId="40D4E738" w14:textId="77777777" w:rsidR="007C487D" w:rsidRDefault="007C487D">
                  <w:pPr>
                    <w:pStyle w:val="EmptyCellLayoutStyle"/>
                    <w:spacing w:after="0" w:line="240" w:lineRule="auto"/>
                  </w:pPr>
                </w:p>
              </w:tc>
            </w:tr>
            <w:tr w:rsidR="00D801B6" w14:paraId="641C3695" w14:textId="77777777" w:rsidTr="00D801B6">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7C487D" w14:paraId="64DCB8AE" w14:textId="77777777">
                    <w:trPr>
                      <w:trHeight w:val="212"/>
                    </w:trPr>
                    <w:tc>
                      <w:tcPr>
                        <w:tcW w:w="11160" w:type="dxa"/>
                        <w:tcBorders>
                          <w:top w:val="nil"/>
                          <w:left w:val="nil"/>
                          <w:bottom w:val="nil"/>
                          <w:right w:val="nil"/>
                        </w:tcBorders>
                        <w:tcMar>
                          <w:top w:w="39" w:type="dxa"/>
                          <w:left w:w="39" w:type="dxa"/>
                          <w:bottom w:w="39" w:type="dxa"/>
                          <w:right w:w="39" w:type="dxa"/>
                        </w:tcMar>
                      </w:tcPr>
                      <w:p w14:paraId="07D08075" w14:textId="77777777" w:rsidR="007C487D" w:rsidRDefault="00000000">
                        <w:pPr>
                          <w:spacing w:after="0" w:line="240" w:lineRule="auto"/>
                        </w:pPr>
                        <w:r>
                          <w:rPr>
                            <w:rFonts w:ascii="Arial" w:eastAsia="Arial" w:hAnsi="Arial"/>
                            <w:color w:val="000000"/>
                          </w:rPr>
                          <w:t xml:space="preserve">Issues affecting life safety of state employees or the </w:t>
                        </w:r>
                        <w:proofErr w:type="gramStart"/>
                        <w:r>
                          <w:rPr>
                            <w:rFonts w:ascii="Arial" w:eastAsia="Arial" w:hAnsi="Arial"/>
                            <w:color w:val="000000"/>
                          </w:rPr>
                          <w:t>general public</w:t>
                        </w:r>
                        <w:proofErr w:type="gramEnd"/>
                        <w:r>
                          <w:rPr>
                            <w:rFonts w:ascii="Arial" w:eastAsia="Arial" w:hAnsi="Arial"/>
                            <w:color w:val="000000"/>
                          </w:rPr>
                          <w:t xml:space="preserve"> </w:t>
                        </w:r>
                        <w:r>
                          <w:rPr>
                            <w:rFonts w:ascii="Arial" w:eastAsia="Arial" w:hAnsi="Arial"/>
                            <w:color w:val="000000"/>
                          </w:rPr>
                          <w:br/>
                        </w:r>
                        <w:r>
                          <w:rPr>
                            <w:rFonts w:ascii="Arial" w:eastAsia="Arial" w:hAnsi="Arial"/>
                            <w:color w:val="000000"/>
                          </w:rPr>
                          <w:br/>
                          <w:t xml:space="preserve">Issues requiring financial consideration </w:t>
                        </w:r>
                        <w:r>
                          <w:rPr>
                            <w:rFonts w:ascii="Arial" w:eastAsia="Arial" w:hAnsi="Arial"/>
                            <w:color w:val="000000"/>
                          </w:rPr>
                          <w:br/>
                        </w:r>
                        <w:r>
                          <w:rPr>
                            <w:rFonts w:ascii="Arial" w:eastAsia="Arial" w:hAnsi="Arial"/>
                            <w:color w:val="000000"/>
                          </w:rPr>
                          <w:br/>
                          <w:t xml:space="preserve">Deviation from established policy and procedure </w:t>
                        </w:r>
                        <w:r>
                          <w:rPr>
                            <w:rFonts w:ascii="Arial" w:eastAsia="Arial" w:hAnsi="Arial"/>
                            <w:color w:val="000000"/>
                          </w:rPr>
                          <w:br/>
                        </w:r>
                        <w:r>
                          <w:rPr>
                            <w:rFonts w:ascii="Arial" w:eastAsia="Arial" w:hAnsi="Arial"/>
                            <w:color w:val="000000"/>
                          </w:rPr>
                          <w:br/>
                          <w:t xml:space="preserve">Decisions having significant or widespread effects on others </w:t>
                        </w:r>
                        <w:r>
                          <w:rPr>
                            <w:rFonts w:ascii="Arial" w:eastAsia="Arial" w:hAnsi="Arial"/>
                            <w:color w:val="000000"/>
                          </w:rPr>
                          <w:br/>
                        </w:r>
                        <w:r>
                          <w:rPr>
                            <w:rFonts w:ascii="Arial" w:eastAsia="Arial" w:hAnsi="Arial"/>
                            <w:color w:val="000000"/>
                          </w:rPr>
                          <w:br/>
                          <w:t xml:space="preserve">Significant program changes </w:t>
                        </w:r>
                        <w:r>
                          <w:rPr>
                            <w:rFonts w:ascii="Arial" w:eastAsia="Arial" w:hAnsi="Arial"/>
                            <w:color w:val="000000"/>
                          </w:rPr>
                          <w:br/>
                        </w:r>
                        <w:r>
                          <w:rPr>
                            <w:rFonts w:ascii="Arial" w:eastAsia="Arial" w:hAnsi="Arial"/>
                            <w:color w:val="000000"/>
                          </w:rPr>
                          <w:br/>
                          <w:t>Decisions requiring the use of unallocated time or resources</w:t>
                        </w:r>
                      </w:p>
                    </w:tc>
                  </w:tr>
                </w:tbl>
                <w:p w14:paraId="02A5E38D" w14:textId="77777777" w:rsidR="007C487D" w:rsidRDefault="007C487D">
                  <w:pPr>
                    <w:spacing w:after="0" w:line="240" w:lineRule="auto"/>
                  </w:pPr>
                </w:p>
              </w:tc>
            </w:tr>
          </w:tbl>
          <w:p w14:paraId="2966D662" w14:textId="77777777" w:rsidR="007C487D" w:rsidRDefault="007C487D">
            <w:pPr>
              <w:spacing w:after="0" w:line="240" w:lineRule="auto"/>
            </w:pPr>
          </w:p>
        </w:tc>
        <w:tc>
          <w:tcPr>
            <w:tcW w:w="179" w:type="dxa"/>
          </w:tcPr>
          <w:p w14:paraId="1DA68C76" w14:textId="77777777" w:rsidR="007C487D" w:rsidRDefault="007C487D">
            <w:pPr>
              <w:pStyle w:val="EmptyCellLayoutStyle"/>
              <w:spacing w:after="0" w:line="240" w:lineRule="auto"/>
            </w:pPr>
          </w:p>
        </w:tc>
      </w:tr>
      <w:tr w:rsidR="007C487D" w14:paraId="4142628C" w14:textId="77777777">
        <w:trPr>
          <w:trHeight w:val="100"/>
        </w:trPr>
        <w:tc>
          <w:tcPr>
            <w:tcW w:w="179" w:type="dxa"/>
          </w:tcPr>
          <w:p w14:paraId="28B888AD" w14:textId="77777777" w:rsidR="007C487D" w:rsidRDefault="007C487D">
            <w:pPr>
              <w:pStyle w:val="EmptyCellLayoutStyle"/>
              <w:spacing w:after="0" w:line="240" w:lineRule="auto"/>
            </w:pPr>
          </w:p>
        </w:tc>
        <w:tc>
          <w:tcPr>
            <w:tcW w:w="0" w:type="dxa"/>
          </w:tcPr>
          <w:p w14:paraId="4A6028D8" w14:textId="77777777" w:rsidR="007C487D" w:rsidRDefault="007C487D">
            <w:pPr>
              <w:pStyle w:val="EmptyCellLayoutStyle"/>
              <w:spacing w:after="0" w:line="240" w:lineRule="auto"/>
            </w:pPr>
          </w:p>
        </w:tc>
        <w:tc>
          <w:tcPr>
            <w:tcW w:w="0" w:type="dxa"/>
          </w:tcPr>
          <w:p w14:paraId="660BB1B2" w14:textId="77777777" w:rsidR="007C487D" w:rsidRDefault="007C487D">
            <w:pPr>
              <w:pStyle w:val="EmptyCellLayoutStyle"/>
              <w:spacing w:after="0" w:line="240" w:lineRule="auto"/>
            </w:pPr>
          </w:p>
        </w:tc>
        <w:tc>
          <w:tcPr>
            <w:tcW w:w="0" w:type="dxa"/>
          </w:tcPr>
          <w:p w14:paraId="69ACE196" w14:textId="77777777" w:rsidR="007C487D" w:rsidRDefault="007C487D">
            <w:pPr>
              <w:pStyle w:val="EmptyCellLayoutStyle"/>
              <w:spacing w:after="0" w:line="240" w:lineRule="auto"/>
            </w:pPr>
          </w:p>
        </w:tc>
        <w:tc>
          <w:tcPr>
            <w:tcW w:w="0" w:type="dxa"/>
          </w:tcPr>
          <w:p w14:paraId="28573539" w14:textId="77777777" w:rsidR="007C487D" w:rsidRDefault="007C487D">
            <w:pPr>
              <w:pStyle w:val="EmptyCellLayoutStyle"/>
              <w:spacing w:after="0" w:line="240" w:lineRule="auto"/>
            </w:pPr>
          </w:p>
        </w:tc>
        <w:tc>
          <w:tcPr>
            <w:tcW w:w="0" w:type="dxa"/>
          </w:tcPr>
          <w:p w14:paraId="34A19D9B" w14:textId="77777777" w:rsidR="007C487D" w:rsidRDefault="007C487D">
            <w:pPr>
              <w:pStyle w:val="EmptyCellLayoutStyle"/>
              <w:spacing w:after="0" w:line="240" w:lineRule="auto"/>
            </w:pPr>
          </w:p>
        </w:tc>
        <w:tc>
          <w:tcPr>
            <w:tcW w:w="0" w:type="dxa"/>
          </w:tcPr>
          <w:p w14:paraId="37280B3E" w14:textId="77777777" w:rsidR="007C487D" w:rsidRDefault="007C487D">
            <w:pPr>
              <w:pStyle w:val="EmptyCellLayoutStyle"/>
              <w:spacing w:after="0" w:line="240" w:lineRule="auto"/>
            </w:pPr>
          </w:p>
        </w:tc>
        <w:tc>
          <w:tcPr>
            <w:tcW w:w="2505" w:type="dxa"/>
          </w:tcPr>
          <w:p w14:paraId="16440B63" w14:textId="77777777" w:rsidR="007C487D" w:rsidRDefault="007C487D">
            <w:pPr>
              <w:pStyle w:val="EmptyCellLayoutStyle"/>
              <w:spacing w:after="0" w:line="240" w:lineRule="auto"/>
            </w:pPr>
          </w:p>
        </w:tc>
        <w:tc>
          <w:tcPr>
            <w:tcW w:w="6120" w:type="dxa"/>
          </w:tcPr>
          <w:p w14:paraId="4B75A1D7" w14:textId="77777777" w:rsidR="007C487D" w:rsidRDefault="007C487D">
            <w:pPr>
              <w:pStyle w:val="EmptyCellLayoutStyle"/>
              <w:spacing w:after="0" w:line="240" w:lineRule="auto"/>
            </w:pPr>
          </w:p>
        </w:tc>
        <w:tc>
          <w:tcPr>
            <w:tcW w:w="2534" w:type="dxa"/>
          </w:tcPr>
          <w:p w14:paraId="7ACE9CE1" w14:textId="77777777" w:rsidR="007C487D" w:rsidRDefault="007C487D">
            <w:pPr>
              <w:pStyle w:val="EmptyCellLayoutStyle"/>
              <w:spacing w:after="0" w:line="240" w:lineRule="auto"/>
            </w:pPr>
          </w:p>
        </w:tc>
        <w:tc>
          <w:tcPr>
            <w:tcW w:w="179" w:type="dxa"/>
          </w:tcPr>
          <w:p w14:paraId="63655388" w14:textId="77777777" w:rsidR="007C487D" w:rsidRDefault="007C487D">
            <w:pPr>
              <w:pStyle w:val="EmptyCellLayoutStyle"/>
              <w:spacing w:after="0" w:line="240" w:lineRule="auto"/>
            </w:pPr>
          </w:p>
        </w:tc>
      </w:tr>
      <w:tr w:rsidR="00D801B6" w14:paraId="4672293C" w14:textId="77777777" w:rsidTr="00D801B6">
        <w:tc>
          <w:tcPr>
            <w:tcW w:w="179" w:type="dxa"/>
          </w:tcPr>
          <w:p w14:paraId="2ACB5C0B" w14:textId="77777777" w:rsidR="007C487D" w:rsidRDefault="007C487D">
            <w:pPr>
              <w:pStyle w:val="EmptyCellLayoutStyle"/>
              <w:spacing w:after="0" w:line="240" w:lineRule="auto"/>
            </w:pPr>
          </w:p>
        </w:tc>
        <w:tc>
          <w:tcPr>
            <w:tcW w:w="0" w:type="dxa"/>
          </w:tcPr>
          <w:p w14:paraId="5696DAE6" w14:textId="77777777" w:rsidR="007C487D" w:rsidRDefault="007C487D">
            <w:pPr>
              <w:pStyle w:val="EmptyCellLayoutStyle"/>
              <w:spacing w:after="0" w:line="240" w:lineRule="auto"/>
            </w:pPr>
          </w:p>
        </w:tc>
        <w:tc>
          <w:tcPr>
            <w:tcW w:w="0" w:type="dxa"/>
          </w:tcPr>
          <w:p w14:paraId="74589FA4" w14:textId="77777777" w:rsidR="007C487D" w:rsidRDefault="007C487D">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7C487D" w14:paraId="295C5D2F" w14:textId="77777777">
              <w:trPr>
                <w:trHeight w:val="459"/>
              </w:trPr>
              <w:tc>
                <w:tcPr>
                  <w:tcW w:w="0" w:type="dxa"/>
                  <w:tcBorders>
                    <w:top w:val="single" w:sz="15" w:space="0" w:color="000000"/>
                    <w:left w:val="single" w:sz="15" w:space="0" w:color="000000"/>
                  </w:tcBorders>
                </w:tcPr>
                <w:p w14:paraId="06F13A9C" w14:textId="77777777" w:rsidR="007C487D" w:rsidRDefault="007C487D">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7C487D" w14:paraId="2632B0E3" w14:textId="77777777">
                    <w:trPr>
                      <w:trHeight w:val="381"/>
                    </w:trPr>
                    <w:tc>
                      <w:tcPr>
                        <w:tcW w:w="11160" w:type="dxa"/>
                        <w:tcBorders>
                          <w:top w:val="nil"/>
                          <w:left w:val="nil"/>
                          <w:bottom w:val="nil"/>
                          <w:right w:val="nil"/>
                        </w:tcBorders>
                        <w:tcMar>
                          <w:top w:w="39" w:type="dxa"/>
                          <w:left w:w="39" w:type="dxa"/>
                          <w:bottom w:w="39" w:type="dxa"/>
                          <w:right w:w="39" w:type="dxa"/>
                        </w:tcMar>
                      </w:tcPr>
                      <w:p w14:paraId="6F623907" w14:textId="77777777" w:rsidR="007C487D" w:rsidRDefault="00000000">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01B8CB50" w14:textId="77777777" w:rsidR="007C487D" w:rsidRDefault="007C487D">
                  <w:pPr>
                    <w:spacing w:after="0" w:line="240" w:lineRule="auto"/>
                  </w:pPr>
                </w:p>
              </w:tc>
            </w:tr>
            <w:tr w:rsidR="007C487D" w14:paraId="1E46EFEB" w14:textId="77777777">
              <w:trPr>
                <w:trHeight w:val="80"/>
              </w:trPr>
              <w:tc>
                <w:tcPr>
                  <w:tcW w:w="0" w:type="dxa"/>
                  <w:tcBorders>
                    <w:left w:val="single" w:sz="15" w:space="0" w:color="000000"/>
                  </w:tcBorders>
                </w:tcPr>
                <w:p w14:paraId="576F927E" w14:textId="77777777" w:rsidR="007C487D" w:rsidRDefault="007C487D">
                  <w:pPr>
                    <w:pStyle w:val="EmptyCellLayoutStyle"/>
                    <w:spacing w:after="0" w:line="240" w:lineRule="auto"/>
                  </w:pPr>
                </w:p>
              </w:tc>
              <w:tc>
                <w:tcPr>
                  <w:tcW w:w="11159" w:type="dxa"/>
                  <w:tcBorders>
                    <w:right w:val="single" w:sz="15" w:space="0" w:color="000000"/>
                  </w:tcBorders>
                </w:tcPr>
                <w:p w14:paraId="6E53C203" w14:textId="77777777" w:rsidR="007C487D" w:rsidRDefault="007C487D">
                  <w:pPr>
                    <w:pStyle w:val="EmptyCellLayoutStyle"/>
                    <w:spacing w:after="0" w:line="240" w:lineRule="auto"/>
                  </w:pPr>
                </w:p>
              </w:tc>
            </w:tr>
            <w:tr w:rsidR="00D801B6" w14:paraId="427F8BE7" w14:textId="77777777" w:rsidTr="00D801B6">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7C487D" w14:paraId="0E5075AE" w14:textId="77777777">
                    <w:trPr>
                      <w:trHeight w:val="212"/>
                    </w:trPr>
                    <w:tc>
                      <w:tcPr>
                        <w:tcW w:w="11160" w:type="dxa"/>
                        <w:tcBorders>
                          <w:top w:val="nil"/>
                          <w:left w:val="nil"/>
                          <w:bottom w:val="nil"/>
                          <w:right w:val="nil"/>
                        </w:tcBorders>
                        <w:tcMar>
                          <w:top w:w="39" w:type="dxa"/>
                          <w:left w:w="39" w:type="dxa"/>
                          <w:bottom w:w="39" w:type="dxa"/>
                          <w:right w:w="39" w:type="dxa"/>
                        </w:tcMar>
                      </w:tcPr>
                      <w:p w14:paraId="226EC38B" w14:textId="77777777" w:rsidR="007C487D" w:rsidRDefault="00000000">
                        <w:pPr>
                          <w:spacing w:after="0" w:line="240" w:lineRule="auto"/>
                        </w:pPr>
                        <w:r>
                          <w:rPr>
                            <w:rFonts w:ascii="Arial" w:eastAsia="Arial" w:hAnsi="Arial"/>
                            <w:color w:val="000000"/>
                          </w:rPr>
                          <w:t xml:space="preserve">Position requires time spent working with computer equipment in a typical office environment and frequent work in the </w:t>
                        </w:r>
                        <w:proofErr w:type="gramStart"/>
                        <w:r>
                          <w:rPr>
                            <w:rFonts w:ascii="Arial" w:eastAsia="Arial" w:hAnsi="Arial"/>
                            <w:color w:val="000000"/>
                          </w:rPr>
                          <w:t>field driving</w:t>
                        </w:r>
                        <w:proofErr w:type="gramEnd"/>
                        <w:r>
                          <w:rPr>
                            <w:rFonts w:ascii="Arial" w:eastAsia="Arial" w:hAnsi="Arial"/>
                            <w:color w:val="000000"/>
                          </w:rPr>
                          <w:t>. May on occasion need to stand, climb, stoop, kneel, crawl, lift, and bend. May occasionally be exposed to cold, wet, windy, and dark conditions.</w:t>
                        </w:r>
                      </w:p>
                    </w:tc>
                  </w:tr>
                </w:tbl>
                <w:p w14:paraId="3FBF40F2" w14:textId="77777777" w:rsidR="007C487D" w:rsidRDefault="007C487D">
                  <w:pPr>
                    <w:spacing w:after="0" w:line="240" w:lineRule="auto"/>
                  </w:pPr>
                </w:p>
              </w:tc>
            </w:tr>
          </w:tbl>
          <w:p w14:paraId="3226EFCA" w14:textId="77777777" w:rsidR="007C487D" w:rsidRDefault="007C487D">
            <w:pPr>
              <w:spacing w:after="0" w:line="240" w:lineRule="auto"/>
            </w:pPr>
          </w:p>
        </w:tc>
        <w:tc>
          <w:tcPr>
            <w:tcW w:w="179" w:type="dxa"/>
          </w:tcPr>
          <w:p w14:paraId="2B967779" w14:textId="77777777" w:rsidR="007C487D" w:rsidRDefault="007C487D">
            <w:pPr>
              <w:pStyle w:val="EmptyCellLayoutStyle"/>
              <w:spacing w:after="0" w:line="240" w:lineRule="auto"/>
            </w:pPr>
          </w:p>
        </w:tc>
      </w:tr>
      <w:tr w:rsidR="007C487D" w14:paraId="2505E351" w14:textId="77777777">
        <w:trPr>
          <w:trHeight w:val="99"/>
        </w:trPr>
        <w:tc>
          <w:tcPr>
            <w:tcW w:w="179" w:type="dxa"/>
          </w:tcPr>
          <w:p w14:paraId="24A4B931" w14:textId="77777777" w:rsidR="007C487D" w:rsidRDefault="007C487D">
            <w:pPr>
              <w:pStyle w:val="EmptyCellLayoutStyle"/>
              <w:spacing w:after="0" w:line="240" w:lineRule="auto"/>
            </w:pPr>
          </w:p>
        </w:tc>
        <w:tc>
          <w:tcPr>
            <w:tcW w:w="0" w:type="dxa"/>
          </w:tcPr>
          <w:p w14:paraId="5E6150D6" w14:textId="77777777" w:rsidR="007C487D" w:rsidRDefault="007C487D">
            <w:pPr>
              <w:pStyle w:val="EmptyCellLayoutStyle"/>
              <w:spacing w:after="0" w:line="240" w:lineRule="auto"/>
            </w:pPr>
          </w:p>
        </w:tc>
        <w:tc>
          <w:tcPr>
            <w:tcW w:w="0" w:type="dxa"/>
          </w:tcPr>
          <w:p w14:paraId="5666F8E2" w14:textId="77777777" w:rsidR="007C487D" w:rsidRDefault="007C487D">
            <w:pPr>
              <w:pStyle w:val="EmptyCellLayoutStyle"/>
              <w:spacing w:after="0" w:line="240" w:lineRule="auto"/>
            </w:pPr>
          </w:p>
        </w:tc>
        <w:tc>
          <w:tcPr>
            <w:tcW w:w="0" w:type="dxa"/>
          </w:tcPr>
          <w:p w14:paraId="4766D975" w14:textId="77777777" w:rsidR="007C487D" w:rsidRDefault="007C487D">
            <w:pPr>
              <w:pStyle w:val="EmptyCellLayoutStyle"/>
              <w:spacing w:after="0" w:line="240" w:lineRule="auto"/>
            </w:pPr>
          </w:p>
        </w:tc>
        <w:tc>
          <w:tcPr>
            <w:tcW w:w="0" w:type="dxa"/>
          </w:tcPr>
          <w:p w14:paraId="4FB131CC" w14:textId="77777777" w:rsidR="007C487D" w:rsidRDefault="007C487D">
            <w:pPr>
              <w:pStyle w:val="EmptyCellLayoutStyle"/>
              <w:spacing w:after="0" w:line="240" w:lineRule="auto"/>
            </w:pPr>
          </w:p>
        </w:tc>
        <w:tc>
          <w:tcPr>
            <w:tcW w:w="0" w:type="dxa"/>
          </w:tcPr>
          <w:p w14:paraId="5BD04636" w14:textId="77777777" w:rsidR="007C487D" w:rsidRDefault="007C487D">
            <w:pPr>
              <w:pStyle w:val="EmptyCellLayoutStyle"/>
              <w:spacing w:after="0" w:line="240" w:lineRule="auto"/>
            </w:pPr>
          </w:p>
        </w:tc>
        <w:tc>
          <w:tcPr>
            <w:tcW w:w="0" w:type="dxa"/>
          </w:tcPr>
          <w:p w14:paraId="60225D0F" w14:textId="77777777" w:rsidR="007C487D" w:rsidRDefault="007C487D">
            <w:pPr>
              <w:pStyle w:val="EmptyCellLayoutStyle"/>
              <w:spacing w:after="0" w:line="240" w:lineRule="auto"/>
            </w:pPr>
          </w:p>
        </w:tc>
        <w:tc>
          <w:tcPr>
            <w:tcW w:w="2505" w:type="dxa"/>
          </w:tcPr>
          <w:p w14:paraId="2158E151" w14:textId="77777777" w:rsidR="007C487D" w:rsidRDefault="007C487D">
            <w:pPr>
              <w:pStyle w:val="EmptyCellLayoutStyle"/>
              <w:spacing w:after="0" w:line="240" w:lineRule="auto"/>
            </w:pPr>
          </w:p>
        </w:tc>
        <w:tc>
          <w:tcPr>
            <w:tcW w:w="6120" w:type="dxa"/>
          </w:tcPr>
          <w:p w14:paraId="69C8A43C" w14:textId="77777777" w:rsidR="007C487D" w:rsidRDefault="007C487D">
            <w:pPr>
              <w:pStyle w:val="EmptyCellLayoutStyle"/>
              <w:spacing w:after="0" w:line="240" w:lineRule="auto"/>
            </w:pPr>
          </w:p>
        </w:tc>
        <w:tc>
          <w:tcPr>
            <w:tcW w:w="2534" w:type="dxa"/>
          </w:tcPr>
          <w:p w14:paraId="51517A65" w14:textId="77777777" w:rsidR="007C487D" w:rsidRDefault="007C487D">
            <w:pPr>
              <w:pStyle w:val="EmptyCellLayoutStyle"/>
              <w:spacing w:after="0" w:line="240" w:lineRule="auto"/>
            </w:pPr>
          </w:p>
        </w:tc>
        <w:tc>
          <w:tcPr>
            <w:tcW w:w="179" w:type="dxa"/>
          </w:tcPr>
          <w:p w14:paraId="3DD16469" w14:textId="77777777" w:rsidR="007C487D" w:rsidRDefault="007C487D">
            <w:pPr>
              <w:pStyle w:val="EmptyCellLayoutStyle"/>
              <w:spacing w:after="0" w:line="240" w:lineRule="auto"/>
            </w:pPr>
          </w:p>
        </w:tc>
      </w:tr>
      <w:tr w:rsidR="00D801B6" w14:paraId="28937797" w14:textId="77777777" w:rsidTr="00D801B6">
        <w:tc>
          <w:tcPr>
            <w:tcW w:w="179" w:type="dxa"/>
          </w:tcPr>
          <w:p w14:paraId="6DEE65BA" w14:textId="77777777" w:rsidR="007C487D" w:rsidRDefault="007C487D">
            <w:pPr>
              <w:pStyle w:val="EmptyCellLayoutStyle"/>
              <w:spacing w:after="0" w:line="240" w:lineRule="auto"/>
            </w:pPr>
          </w:p>
        </w:tc>
        <w:tc>
          <w:tcPr>
            <w:tcW w:w="0" w:type="dxa"/>
          </w:tcPr>
          <w:p w14:paraId="6DC17F76" w14:textId="77777777" w:rsidR="007C487D" w:rsidRDefault="007C487D">
            <w:pPr>
              <w:pStyle w:val="EmptyCellLayoutStyle"/>
              <w:spacing w:after="0" w:line="240" w:lineRule="auto"/>
            </w:pPr>
          </w:p>
        </w:tc>
        <w:tc>
          <w:tcPr>
            <w:tcW w:w="0" w:type="dxa"/>
          </w:tcPr>
          <w:p w14:paraId="3343CB7A" w14:textId="77777777" w:rsidR="007C487D" w:rsidRDefault="007C487D">
            <w:pPr>
              <w:pStyle w:val="EmptyCellLayoutStyle"/>
              <w:spacing w:after="0" w:line="240" w:lineRule="auto"/>
            </w:pPr>
          </w:p>
        </w:tc>
        <w:tc>
          <w:tcPr>
            <w:tcW w:w="0" w:type="dxa"/>
          </w:tcPr>
          <w:p w14:paraId="4AE1D9AB" w14:textId="77777777" w:rsidR="007C487D" w:rsidRDefault="007C487D">
            <w:pPr>
              <w:pStyle w:val="EmptyCellLayoutStyle"/>
              <w:spacing w:after="0" w:line="240" w:lineRule="auto"/>
            </w:pPr>
          </w:p>
        </w:tc>
        <w:tc>
          <w:tcPr>
            <w:tcW w:w="0" w:type="dxa"/>
          </w:tcPr>
          <w:p w14:paraId="5568407F" w14:textId="77777777" w:rsidR="007C487D" w:rsidRDefault="007C487D">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D801B6" w14:paraId="749A2A59" w14:textId="77777777" w:rsidTr="00D801B6">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7C487D" w14:paraId="7B7A551F" w14:textId="77777777">
                    <w:trPr>
                      <w:trHeight w:val="462"/>
                    </w:trPr>
                    <w:tc>
                      <w:tcPr>
                        <w:tcW w:w="11160" w:type="dxa"/>
                        <w:tcBorders>
                          <w:top w:val="nil"/>
                          <w:left w:val="nil"/>
                          <w:bottom w:val="nil"/>
                          <w:right w:val="nil"/>
                        </w:tcBorders>
                        <w:tcMar>
                          <w:top w:w="39" w:type="dxa"/>
                          <w:left w:w="39" w:type="dxa"/>
                          <w:bottom w:w="39" w:type="dxa"/>
                          <w:right w:w="39" w:type="dxa"/>
                        </w:tcMar>
                      </w:tcPr>
                      <w:p w14:paraId="1B7F3E00" w14:textId="77777777" w:rsidR="007C487D" w:rsidRDefault="00000000">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1F207F46" w14:textId="77777777" w:rsidR="007C487D" w:rsidRDefault="007C487D">
                  <w:pPr>
                    <w:spacing w:after="0" w:line="240" w:lineRule="auto"/>
                  </w:pPr>
                </w:p>
              </w:tc>
            </w:tr>
            <w:tr w:rsidR="007C487D" w14:paraId="10CDD5B5" w14:textId="77777777">
              <w:trPr>
                <w:trHeight w:val="180"/>
              </w:trPr>
              <w:tc>
                <w:tcPr>
                  <w:tcW w:w="179" w:type="dxa"/>
                  <w:tcBorders>
                    <w:left w:val="single" w:sz="15" w:space="0" w:color="000000"/>
                  </w:tcBorders>
                </w:tcPr>
                <w:p w14:paraId="595783A1" w14:textId="77777777" w:rsidR="007C487D" w:rsidRDefault="007C487D">
                  <w:pPr>
                    <w:pStyle w:val="EmptyCellLayoutStyle"/>
                    <w:spacing w:after="0" w:line="240" w:lineRule="auto"/>
                  </w:pPr>
                </w:p>
              </w:tc>
              <w:tc>
                <w:tcPr>
                  <w:tcW w:w="10800" w:type="dxa"/>
                </w:tcPr>
                <w:p w14:paraId="0D619587" w14:textId="77777777" w:rsidR="007C487D" w:rsidRDefault="007C487D">
                  <w:pPr>
                    <w:pStyle w:val="EmptyCellLayoutStyle"/>
                    <w:spacing w:after="0" w:line="240" w:lineRule="auto"/>
                  </w:pPr>
                </w:p>
              </w:tc>
              <w:tc>
                <w:tcPr>
                  <w:tcW w:w="180" w:type="dxa"/>
                  <w:tcBorders>
                    <w:right w:val="single" w:sz="15" w:space="0" w:color="000000"/>
                  </w:tcBorders>
                </w:tcPr>
                <w:p w14:paraId="73B20DF1" w14:textId="77777777" w:rsidR="007C487D" w:rsidRDefault="007C487D">
                  <w:pPr>
                    <w:pStyle w:val="EmptyCellLayoutStyle"/>
                    <w:spacing w:after="0" w:line="240" w:lineRule="auto"/>
                  </w:pPr>
                </w:p>
              </w:tc>
            </w:tr>
            <w:tr w:rsidR="00D801B6" w14:paraId="6838FBBA" w14:textId="77777777" w:rsidTr="00D801B6">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7C487D" w14:paraId="7626BCCF" w14:textId="77777777">
                    <w:trPr>
                      <w:trHeight w:val="176"/>
                    </w:trPr>
                    <w:tc>
                      <w:tcPr>
                        <w:tcW w:w="10980" w:type="dxa"/>
                        <w:tcBorders>
                          <w:top w:val="nil"/>
                          <w:left w:val="nil"/>
                          <w:bottom w:val="nil"/>
                          <w:right w:val="nil"/>
                        </w:tcBorders>
                        <w:tcMar>
                          <w:top w:w="39" w:type="dxa"/>
                          <w:left w:w="39" w:type="dxa"/>
                          <w:bottom w:w="39" w:type="dxa"/>
                          <w:right w:w="39" w:type="dxa"/>
                        </w:tcMar>
                      </w:tcPr>
                      <w:p w14:paraId="438C3DAC" w14:textId="77777777" w:rsidR="007C487D" w:rsidRDefault="00000000">
                        <w:pPr>
                          <w:spacing w:after="0" w:line="240" w:lineRule="auto"/>
                        </w:pPr>
                        <w:r>
                          <w:rPr>
                            <w:rFonts w:ascii="Arial" w:eastAsia="Arial" w:hAnsi="Arial"/>
                            <w:b/>
                            <w:color w:val="000000"/>
                            <w:sz w:val="16"/>
                          </w:rPr>
                          <w:t>Additional Subordinates</w:t>
                        </w:r>
                      </w:p>
                    </w:tc>
                  </w:tr>
                </w:tbl>
                <w:p w14:paraId="47263C6C" w14:textId="77777777" w:rsidR="007C487D" w:rsidRDefault="007C487D">
                  <w:pPr>
                    <w:spacing w:after="0" w:line="240" w:lineRule="auto"/>
                  </w:pPr>
                </w:p>
              </w:tc>
              <w:tc>
                <w:tcPr>
                  <w:tcW w:w="180" w:type="dxa"/>
                  <w:tcBorders>
                    <w:right w:val="single" w:sz="15" w:space="0" w:color="000000"/>
                  </w:tcBorders>
                </w:tcPr>
                <w:p w14:paraId="1EDB903B" w14:textId="77777777" w:rsidR="007C487D" w:rsidRDefault="007C487D">
                  <w:pPr>
                    <w:pStyle w:val="EmptyCellLayoutStyle"/>
                    <w:spacing w:after="0" w:line="240" w:lineRule="auto"/>
                  </w:pPr>
                </w:p>
              </w:tc>
            </w:tr>
            <w:tr w:rsidR="007C487D" w14:paraId="17A6216A" w14:textId="77777777">
              <w:trPr>
                <w:trHeight w:val="40"/>
              </w:trPr>
              <w:tc>
                <w:tcPr>
                  <w:tcW w:w="179" w:type="dxa"/>
                  <w:tcBorders>
                    <w:left w:val="single" w:sz="15" w:space="0" w:color="000000"/>
                  </w:tcBorders>
                </w:tcPr>
                <w:p w14:paraId="6D1DF5AB" w14:textId="77777777" w:rsidR="007C487D" w:rsidRDefault="007C487D">
                  <w:pPr>
                    <w:pStyle w:val="EmptyCellLayoutStyle"/>
                    <w:spacing w:after="0" w:line="240" w:lineRule="auto"/>
                  </w:pPr>
                </w:p>
              </w:tc>
              <w:tc>
                <w:tcPr>
                  <w:tcW w:w="10800" w:type="dxa"/>
                </w:tcPr>
                <w:p w14:paraId="31669EED" w14:textId="77777777" w:rsidR="007C487D" w:rsidRDefault="007C487D">
                  <w:pPr>
                    <w:pStyle w:val="EmptyCellLayoutStyle"/>
                    <w:spacing w:after="0" w:line="240" w:lineRule="auto"/>
                  </w:pPr>
                </w:p>
              </w:tc>
              <w:tc>
                <w:tcPr>
                  <w:tcW w:w="180" w:type="dxa"/>
                  <w:tcBorders>
                    <w:right w:val="single" w:sz="15" w:space="0" w:color="000000"/>
                  </w:tcBorders>
                </w:tcPr>
                <w:p w14:paraId="48EBC30A" w14:textId="77777777" w:rsidR="007C487D" w:rsidRDefault="007C487D">
                  <w:pPr>
                    <w:pStyle w:val="EmptyCellLayoutStyle"/>
                    <w:spacing w:after="0" w:line="240" w:lineRule="auto"/>
                  </w:pPr>
                </w:p>
              </w:tc>
            </w:tr>
            <w:tr w:rsidR="007C487D" w14:paraId="7A023503" w14:textId="77777777">
              <w:trPr>
                <w:trHeight w:val="290"/>
              </w:trPr>
              <w:tc>
                <w:tcPr>
                  <w:tcW w:w="179" w:type="dxa"/>
                  <w:tcBorders>
                    <w:left w:val="single" w:sz="15" w:space="0" w:color="000000"/>
                  </w:tcBorders>
                </w:tcPr>
                <w:p w14:paraId="5B5C9D9F" w14:textId="77777777" w:rsidR="007C487D" w:rsidRDefault="007C487D">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7C487D" w14:paraId="2B1ABD35" w14:textId="77777777">
                    <w:trPr>
                      <w:trHeight w:val="212"/>
                    </w:trPr>
                    <w:tc>
                      <w:tcPr>
                        <w:tcW w:w="10800" w:type="dxa"/>
                        <w:tcBorders>
                          <w:top w:val="nil"/>
                          <w:left w:val="nil"/>
                          <w:bottom w:val="nil"/>
                          <w:right w:val="nil"/>
                        </w:tcBorders>
                        <w:tcMar>
                          <w:top w:w="39" w:type="dxa"/>
                          <w:left w:w="39" w:type="dxa"/>
                          <w:bottom w:w="39" w:type="dxa"/>
                          <w:right w:w="39" w:type="dxa"/>
                        </w:tcMar>
                      </w:tcPr>
                      <w:p w14:paraId="0B17CCDC" w14:textId="77777777" w:rsidR="007C487D" w:rsidRDefault="007C487D">
                        <w:pPr>
                          <w:spacing w:after="0" w:line="240" w:lineRule="auto"/>
                        </w:pPr>
                      </w:p>
                    </w:tc>
                  </w:tr>
                </w:tbl>
                <w:p w14:paraId="3BD97751" w14:textId="77777777" w:rsidR="007C487D" w:rsidRDefault="007C487D">
                  <w:pPr>
                    <w:spacing w:after="0" w:line="240" w:lineRule="auto"/>
                  </w:pPr>
                </w:p>
              </w:tc>
              <w:tc>
                <w:tcPr>
                  <w:tcW w:w="180" w:type="dxa"/>
                  <w:tcBorders>
                    <w:right w:val="single" w:sz="15" w:space="0" w:color="000000"/>
                  </w:tcBorders>
                </w:tcPr>
                <w:p w14:paraId="20C328D5" w14:textId="77777777" w:rsidR="007C487D" w:rsidRDefault="007C487D">
                  <w:pPr>
                    <w:pStyle w:val="EmptyCellLayoutStyle"/>
                    <w:spacing w:after="0" w:line="240" w:lineRule="auto"/>
                  </w:pPr>
                </w:p>
              </w:tc>
            </w:tr>
            <w:tr w:rsidR="007C487D" w14:paraId="3D9D8F1F" w14:textId="77777777">
              <w:trPr>
                <w:trHeight w:val="104"/>
              </w:trPr>
              <w:tc>
                <w:tcPr>
                  <w:tcW w:w="179" w:type="dxa"/>
                  <w:tcBorders>
                    <w:left w:val="single" w:sz="15" w:space="0" w:color="000000"/>
                    <w:bottom w:val="single" w:sz="15" w:space="0" w:color="000000"/>
                  </w:tcBorders>
                </w:tcPr>
                <w:p w14:paraId="41B8B8CA" w14:textId="77777777" w:rsidR="007C487D" w:rsidRDefault="007C487D">
                  <w:pPr>
                    <w:pStyle w:val="EmptyCellLayoutStyle"/>
                    <w:spacing w:after="0" w:line="240" w:lineRule="auto"/>
                  </w:pPr>
                </w:p>
              </w:tc>
              <w:tc>
                <w:tcPr>
                  <w:tcW w:w="10800" w:type="dxa"/>
                  <w:tcBorders>
                    <w:bottom w:val="single" w:sz="15" w:space="0" w:color="000000"/>
                  </w:tcBorders>
                </w:tcPr>
                <w:p w14:paraId="6695EB3B" w14:textId="77777777" w:rsidR="007C487D" w:rsidRDefault="007C487D">
                  <w:pPr>
                    <w:pStyle w:val="EmptyCellLayoutStyle"/>
                    <w:spacing w:after="0" w:line="240" w:lineRule="auto"/>
                  </w:pPr>
                </w:p>
              </w:tc>
              <w:tc>
                <w:tcPr>
                  <w:tcW w:w="180" w:type="dxa"/>
                  <w:tcBorders>
                    <w:bottom w:val="single" w:sz="15" w:space="0" w:color="000000"/>
                    <w:right w:val="single" w:sz="15" w:space="0" w:color="000000"/>
                  </w:tcBorders>
                </w:tcPr>
                <w:p w14:paraId="206E2C13" w14:textId="77777777" w:rsidR="007C487D" w:rsidRDefault="007C487D">
                  <w:pPr>
                    <w:pStyle w:val="EmptyCellLayoutStyle"/>
                    <w:spacing w:after="0" w:line="240" w:lineRule="auto"/>
                  </w:pPr>
                </w:p>
              </w:tc>
            </w:tr>
          </w:tbl>
          <w:p w14:paraId="60887745" w14:textId="77777777" w:rsidR="007C487D" w:rsidRDefault="007C487D">
            <w:pPr>
              <w:spacing w:after="0" w:line="240" w:lineRule="auto"/>
            </w:pPr>
          </w:p>
        </w:tc>
        <w:tc>
          <w:tcPr>
            <w:tcW w:w="179" w:type="dxa"/>
          </w:tcPr>
          <w:p w14:paraId="77418B8C" w14:textId="77777777" w:rsidR="007C487D" w:rsidRDefault="007C487D">
            <w:pPr>
              <w:pStyle w:val="EmptyCellLayoutStyle"/>
              <w:spacing w:after="0" w:line="240" w:lineRule="auto"/>
            </w:pPr>
          </w:p>
        </w:tc>
      </w:tr>
      <w:tr w:rsidR="007C487D" w14:paraId="70FEA8E4" w14:textId="77777777">
        <w:trPr>
          <w:trHeight w:val="123"/>
        </w:trPr>
        <w:tc>
          <w:tcPr>
            <w:tcW w:w="179" w:type="dxa"/>
          </w:tcPr>
          <w:p w14:paraId="3C5FADE7" w14:textId="77777777" w:rsidR="007C487D" w:rsidRDefault="007C487D">
            <w:pPr>
              <w:pStyle w:val="EmptyCellLayoutStyle"/>
              <w:spacing w:after="0" w:line="240" w:lineRule="auto"/>
            </w:pPr>
          </w:p>
        </w:tc>
        <w:tc>
          <w:tcPr>
            <w:tcW w:w="0" w:type="dxa"/>
          </w:tcPr>
          <w:p w14:paraId="3D9F4CC9" w14:textId="77777777" w:rsidR="007C487D" w:rsidRDefault="007C487D">
            <w:pPr>
              <w:pStyle w:val="EmptyCellLayoutStyle"/>
              <w:spacing w:after="0" w:line="240" w:lineRule="auto"/>
            </w:pPr>
          </w:p>
        </w:tc>
        <w:tc>
          <w:tcPr>
            <w:tcW w:w="0" w:type="dxa"/>
          </w:tcPr>
          <w:p w14:paraId="23519B01" w14:textId="77777777" w:rsidR="007C487D" w:rsidRDefault="007C487D">
            <w:pPr>
              <w:pStyle w:val="EmptyCellLayoutStyle"/>
              <w:spacing w:after="0" w:line="240" w:lineRule="auto"/>
            </w:pPr>
          </w:p>
        </w:tc>
        <w:tc>
          <w:tcPr>
            <w:tcW w:w="0" w:type="dxa"/>
          </w:tcPr>
          <w:p w14:paraId="0CB442FE" w14:textId="77777777" w:rsidR="007C487D" w:rsidRDefault="007C487D">
            <w:pPr>
              <w:pStyle w:val="EmptyCellLayoutStyle"/>
              <w:spacing w:after="0" w:line="240" w:lineRule="auto"/>
            </w:pPr>
          </w:p>
        </w:tc>
        <w:tc>
          <w:tcPr>
            <w:tcW w:w="0" w:type="dxa"/>
          </w:tcPr>
          <w:p w14:paraId="7A7AC4A4" w14:textId="77777777" w:rsidR="007C487D" w:rsidRDefault="007C487D">
            <w:pPr>
              <w:pStyle w:val="EmptyCellLayoutStyle"/>
              <w:spacing w:after="0" w:line="240" w:lineRule="auto"/>
            </w:pPr>
          </w:p>
        </w:tc>
        <w:tc>
          <w:tcPr>
            <w:tcW w:w="0" w:type="dxa"/>
          </w:tcPr>
          <w:p w14:paraId="52D6B486" w14:textId="77777777" w:rsidR="007C487D" w:rsidRDefault="007C487D">
            <w:pPr>
              <w:pStyle w:val="EmptyCellLayoutStyle"/>
              <w:spacing w:after="0" w:line="240" w:lineRule="auto"/>
            </w:pPr>
          </w:p>
        </w:tc>
        <w:tc>
          <w:tcPr>
            <w:tcW w:w="0" w:type="dxa"/>
          </w:tcPr>
          <w:p w14:paraId="11D856B8" w14:textId="77777777" w:rsidR="007C487D" w:rsidRDefault="007C487D">
            <w:pPr>
              <w:pStyle w:val="EmptyCellLayoutStyle"/>
              <w:spacing w:after="0" w:line="240" w:lineRule="auto"/>
            </w:pPr>
          </w:p>
        </w:tc>
        <w:tc>
          <w:tcPr>
            <w:tcW w:w="2505" w:type="dxa"/>
          </w:tcPr>
          <w:p w14:paraId="338382BF" w14:textId="77777777" w:rsidR="007C487D" w:rsidRDefault="007C487D">
            <w:pPr>
              <w:pStyle w:val="EmptyCellLayoutStyle"/>
              <w:spacing w:after="0" w:line="240" w:lineRule="auto"/>
            </w:pPr>
          </w:p>
        </w:tc>
        <w:tc>
          <w:tcPr>
            <w:tcW w:w="6120" w:type="dxa"/>
          </w:tcPr>
          <w:p w14:paraId="573BB22D" w14:textId="77777777" w:rsidR="007C487D" w:rsidRDefault="007C487D">
            <w:pPr>
              <w:pStyle w:val="EmptyCellLayoutStyle"/>
              <w:spacing w:after="0" w:line="240" w:lineRule="auto"/>
            </w:pPr>
          </w:p>
        </w:tc>
        <w:tc>
          <w:tcPr>
            <w:tcW w:w="2534" w:type="dxa"/>
          </w:tcPr>
          <w:p w14:paraId="282F4B8E" w14:textId="77777777" w:rsidR="007C487D" w:rsidRDefault="007C487D">
            <w:pPr>
              <w:pStyle w:val="EmptyCellLayoutStyle"/>
              <w:spacing w:after="0" w:line="240" w:lineRule="auto"/>
            </w:pPr>
          </w:p>
        </w:tc>
        <w:tc>
          <w:tcPr>
            <w:tcW w:w="179" w:type="dxa"/>
          </w:tcPr>
          <w:p w14:paraId="39724CF2" w14:textId="77777777" w:rsidR="007C487D" w:rsidRDefault="007C487D">
            <w:pPr>
              <w:pStyle w:val="EmptyCellLayoutStyle"/>
              <w:spacing w:after="0" w:line="240" w:lineRule="auto"/>
            </w:pPr>
          </w:p>
        </w:tc>
      </w:tr>
      <w:tr w:rsidR="00D801B6" w14:paraId="2AA22E9B" w14:textId="77777777" w:rsidTr="00D801B6">
        <w:tc>
          <w:tcPr>
            <w:tcW w:w="179" w:type="dxa"/>
          </w:tcPr>
          <w:p w14:paraId="74A22FE1" w14:textId="77777777" w:rsidR="007C487D" w:rsidRDefault="007C487D">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D801B6" w14:paraId="2675E035" w14:textId="77777777" w:rsidTr="00D801B6">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7C487D" w14:paraId="4C4906B1" w14:textId="77777777">
                    <w:trPr>
                      <w:trHeight w:val="192"/>
                    </w:trPr>
                    <w:tc>
                      <w:tcPr>
                        <w:tcW w:w="11160" w:type="dxa"/>
                        <w:tcBorders>
                          <w:top w:val="nil"/>
                          <w:left w:val="nil"/>
                          <w:bottom w:val="nil"/>
                          <w:right w:val="nil"/>
                        </w:tcBorders>
                        <w:tcMar>
                          <w:top w:w="39" w:type="dxa"/>
                          <w:left w:w="39" w:type="dxa"/>
                          <w:bottom w:w="39" w:type="dxa"/>
                          <w:right w:w="39" w:type="dxa"/>
                        </w:tcMar>
                      </w:tcPr>
                      <w:p w14:paraId="0D13D117" w14:textId="77777777" w:rsidR="007C487D" w:rsidRDefault="00000000">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28929C01" w14:textId="77777777" w:rsidR="007C487D" w:rsidRDefault="007C487D">
                  <w:pPr>
                    <w:spacing w:after="0" w:line="240" w:lineRule="auto"/>
                  </w:pPr>
                </w:p>
              </w:tc>
            </w:tr>
            <w:tr w:rsidR="007C487D" w14:paraId="744C3244" w14:textId="77777777">
              <w:trPr>
                <w:trHeight w:val="80"/>
              </w:trPr>
              <w:tc>
                <w:tcPr>
                  <w:tcW w:w="900" w:type="dxa"/>
                  <w:tcBorders>
                    <w:left w:val="single" w:sz="15" w:space="0" w:color="000000"/>
                  </w:tcBorders>
                </w:tcPr>
                <w:p w14:paraId="132715D1" w14:textId="77777777" w:rsidR="007C487D" w:rsidRDefault="007C487D">
                  <w:pPr>
                    <w:pStyle w:val="EmptyCellLayoutStyle"/>
                    <w:spacing w:after="0" w:line="240" w:lineRule="auto"/>
                  </w:pPr>
                </w:p>
              </w:tc>
              <w:tc>
                <w:tcPr>
                  <w:tcW w:w="359" w:type="dxa"/>
                </w:tcPr>
                <w:p w14:paraId="5D7CAE1E" w14:textId="77777777" w:rsidR="007C487D" w:rsidRDefault="007C487D">
                  <w:pPr>
                    <w:pStyle w:val="EmptyCellLayoutStyle"/>
                    <w:spacing w:after="0" w:line="240" w:lineRule="auto"/>
                  </w:pPr>
                </w:p>
              </w:tc>
              <w:tc>
                <w:tcPr>
                  <w:tcW w:w="180" w:type="dxa"/>
                </w:tcPr>
                <w:p w14:paraId="1330A1C6" w14:textId="77777777" w:rsidR="007C487D" w:rsidRDefault="007C487D">
                  <w:pPr>
                    <w:pStyle w:val="EmptyCellLayoutStyle"/>
                    <w:spacing w:after="0" w:line="240" w:lineRule="auto"/>
                  </w:pPr>
                </w:p>
              </w:tc>
              <w:tc>
                <w:tcPr>
                  <w:tcW w:w="3240" w:type="dxa"/>
                </w:tcPr>
                <w:p w14:paraId="4BBAD97C" w14:textId="77777777" w:rsidR="007C487D" w:rsidRDefault="007C487D">
                  <w:pPr>
                    <w:pStyle w:val="EmptyCellLayoutStyle"/>
                    <w:spacing w:after="0" w:line="240" w:lineRule="auto"/>
                  </w:pPr>
                </w:p>
              </w:tc>
              <w:tc>
                <w:tcPr>
                  <w:tcW w:w="2160" w:type="dxa"/>
                </w:tcPr>
                <w:p w14:paraId="5A36387F" w14:textId="77777777" w:rsidR="007C487D" w:rsidRDefault="007C487D">
                  <w:pPr>
                    <w:pStyle w:val="EmptyCellLayoutStyle"/>
                    <w:spacing w:after="0" w:line="240" w:lineRule="auto"/>
                  </w:pPr>
                </w:p>
              </w:tc>
              <w:tc>
                <w:tcPr>
                  <w:tcW w:w="359" w:type="dxa"/>
                </w:tcPr>
                <w:p w14:paraId="6D2240CB" w14:textId="77777777" w:rsidR="007C487D" w:rsidRDefault="007C487D">
                  <w:pPr>
                    <w:pStyle w:val="EmptyCellLayoutStyle"/>
                    <w:spacing w:after="0" w:line="240" w:lineRule="auto"/>
                  </w:pPr>
                </w:p>
              </w:tc>
              <w:tc>
                <w:tcPr>
                  <w:tcW w:w="180" w:type="dxa"/>
                </w:tcPr>
                <w:p w14:paraId="561C91B9" w14:textId="77777777" w:rsidR="007C487D" w:rsidRDefault="007C487D">
                  <w:pPr>
                    <w:pStyle w:val="EmptyCellLayoutStyle"/>
                    <w:spacing w:after="0" w:line="240" w:lineRule="auto"/>
                  </w:pPr>
                </w:p>
              </w:tc>
              <w:tc>
                <w:tcPr>
                  <w:tcW w:w="3240" w:type="dxa"/>
                </w:tcPr>
                <w:p w14:paraId="210F484A" w14:textId="77777777" w:rsidR="007C487D" w:rsidRDefault="007C487D">
                  <w:pPr>
                    <w:pStyle w:val="EmptyCellLayoutStyle"/>
                    <w:spacing w:after="0" w:line="240" w:lineRule="auto"/>
                  </w:pPr>
                </w:p>
              </w:tc>
              <w:tc>
                <w:tcPr>
                  <w:tcW w:w="539" w:type="dxa"/>
                  <w:tcBorders>
                    <w:right w:val="single" w:sz="15" w:space="0" w:color="000000"/>
                  </w:tcBorders>
                </w:tcPr>
                <w:p w14:paraId="62550FCE" w14:textId="77777777" w:rsidR="007C487D" w:rsidRDefault="007C487D">
                  <w:pPr>
                    <w:pStyle w:val="EmptyCellLayoutStyle"/>
                    <w:spacing w:after="0" w:line="240" w:lineRule="auto"/>
                  </w:pPr>
                </w:p>
              </w:tc>
            </w:tr>
            <w:tr w:rsidR="007C487D" w14:paraId="1E05B57D" w14:textId="77777777">
              <w:trPr>
                <w:trHeight w:val="269"/>
              </w:trPr>
              <w:tc>
                <w:tcPr>
                  <w:tcW w:w="900" w:type="dxa"/>
                  <w:tcBorders>
                    <w:left w:val="single" w:sz="15" w:space="0" w:color="000000"/>
                  </w:tcBorders>
                </w:tcPr>
                <w:p w14:paraId="2A315224" w14:textId="77777777" w:rsidR="007C487D" w:rsidRDefault="007C487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C487D" w14:paraId="5BA18F90" w14:textId="77777777">
                    <w:trPr>
                      <w:trHeight w:val="212"/>
                    </w:trPr>
                    <w:tc>
                      <w:tcPr>
                        <w:tcW w:w="360" w:type="dxa"/>
                        <w:tcBorders>
                          <w:top w:val="nil"/>
                          <w:left w:val="nil"/>
                          <w:bottom w:val="nil"/>
                          <w:right w:val="nil"/>
                        </w:tcBorders>
                        <w:tcMar>
                          <w:top w:w="39" w:type="dxa"/>
                          <w:left w:w="39" w:type="dxa"/>
                          <w:bottom w:w="39" w:type="dxa"/>
                          <w:right w:w="39" w:type="dxa"/>
                        </w:tcMar>
                      </w:tcPr>
                      <w:p w14:paraId="4128F73C" w14:textId="77777777" w:rsidR="007C487D" w:rsidRDefault="00000000">
                        <w:pPr>
                          <w:spacing w:after="0" w:line="240" w:lineRule="auto"/>
                        </w:pPr>
                        <w:r>
                          <w:rPr>
                            <w:rFonts w:ascii="Arial" w:eastAsia="Arial" w:hAnsi="Arial"/>
                            <w:color w:val="000000"/>
                          </w:rPr>
                          <w:t>N</w:t>
                        </w:r>
                      </w:p>
                    </w:tc>
                  </w:tr>
                </w:tbl>
                <w:p w14:paraId="600D6E30" w14:textId="77777777" w:rsidR="007C487D" w:rsidRDefault="007C487D">
                  <w:pPr>
                    <w:spacing w:after="0" w:line="240" w:lineRule="auto"/>
                  </w:pPr>
                </w:p>
              </w:tc>
              <w:tc>
                <w:tcPr>
                  <w:tcW w:w="180" w:type="dxa"/>
                </w:tcPr>
                <w:p w14:paraId="7E491055" w14:textId="77777777" w:rsidR="007C487D" w:rsidRDefault="007C487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7C487D" w14:paraId="4F5A1CB8" w14:textId="77777777">
                    <w:trPr>
                      <w:trHeight w:val="192"/>
                    </w:trPr>
                    <w:tc>
                      <w:tcPr>
                        <w:tcW w:w="3240" w:type="dxa"/>
                        <w:tcBorders>
                          <w:top w:val="nil"/>
                          <w:left w:val="nil"/>
                          <w:bottom w:val="nil"/>
                          <w:right w:val="nil"/>
                        </w:tcBorders>
                        <w:tcMar>
                          <w:top w:w="39" w:type="dxa"/>
                          <w:left w:w="39" w:type="dxa"/>
                          <w:bottom w:w="39" w:type="dxa"/>
                          <w:right w:w="39" w:type="dxa"/>
                        </w:tcMar>
                      </w:tcPr>
                      <w:p w14:paraId="54049878" w14:textId="77777777" w:rsidR="007C487D" w:rsidRDefault="00000000">
                        <w:pPr>
                          <w:spacing w:after="0" w:line="240" w:lineRule="auto"/>
                        </w:pPr>
                        <w:r>
                          <w:rPr>
                            <w:rFonts w:ascii="Arial" w:eastAsia="Arial" w:hAnsi="Arial"/>
                            <w:color w:val="000000"/>
                            <w:sz w:val="16"/>
                          </w:rPr>
                          <w:t>Complete and sign service ratings.</w:t>
                        </w:r>
                      </w:p>
                    </w:tc>
                  </w:tr>
                </w:tbl>
                <w:p w14:paraId="4F0C929D" w14:textId="77777777" w:rsidR="007C487D" w:rsidRDefault="007C487D">
                  <w:pPr>
                    <w:spacing w:after="0" w:line="240" w:lineRule="auto"/>
                  </w:pPr>
                </w:p>
              </w:tc>
              <w:tc>
                <w:tcPr>
                  <w:tcW w:w="2160" w:type="dxa"/>
                </w:tcPr>
                <w:p w14:paraId="30616DB9" w14:textId="77777777" w:rsidR="007C487D" w:rsidRDefault="007C487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C487D" w14:paraId="39CC8E98" w14:textId="77777777">
                    <w:trPr>
                      <w:trHeight w:val="212"/>
                    </w:trPr>
                    <w:tc>
                      <w:tcPr>
                        <w:tcW w:w="360" w:type="dxa"/>
                        <w:tcBorders>
                          <w:top w:val="nil"/>
                          <w:left w:val="nil"/>
                          <w:bottom w:val="nil"/>
                          <w:right w:val="nil"/>
                        </w:tcBorders>
                        <w:tcMar>
                          <w:top w:w="39" w:type="dxa"/>
                          <w:left w:w="39" w:type="dxa"/>
                          <w:bottom w:w="39" w:type="dxa"/>
                          <w:right w:w="39" w:type="dxa"/>
                        </w:tcMar>
                      </w:tcPr>
                      <w:p w14:paraId="24BB2022" w14:textId="77777777" w:rsidR="007C487D" w:rsidRDefault="00000000">
                        <w:pPr>
                          <w:spacing w:after="0" w:line="240" w:lineRule="auto"/>
                        </w:pPr>
                        <w:r>
                          <w:rPr>
                            <w:rFonts w:ascii="Arial" w:eastAsia="Arial" w:hAnsi="Arial"/>
                            <w:color w:val="000000"/>
                          </w:rPr>
                          <w:t>N</w:t>
                        </w:r>
                      </w:p>
                    </w:tc>
                  </w:tr>
                </w:tbl>
                <w:p w14:paraId="778739AD" w14:textId="77777777" w:rsidR="007C487D" w:rsidRDefault="007C487D">
                  <w:pPr>
                    <w:spacing w:after="0" w:line="240" w:lineRule="auto"/>
                  </w:pPr>
                </w:p>
              </w:tc>
              <w:tc>
                <w:tcPr>
                  <w:tcW w:w="180" w:type="dxa"/>
                </w:tcPr>
                <w:p w14:paraId="19BCA799" w14:textId="77777777" w:rsidR="007C487D" w:rsidRDefault="007C487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7C487D" w14:paraId="57A3DDDC" w14:textId="77777777">
                    <w:trPr>
                      <w:trHeight w:val="192"/>
                    </w:trPr>
                    <w:tc>
                      <w:tcPr>
                        <w:tcW w:w="3240" w:type="dxa"/>
                        <w:tcBorders>
                          <w:top w:val="nil"/>
                          <w:left w:val="nil"/>
                          <w:bottom w:val="nil"/>
                          <w:right w:val="nil"/>
                        </w:tcBorders>
                        <w:tcMar>
                          <w:top w:w="39" w:type="dxa"/>
                          <w:left w:w="39" w:type="dxa"/>
                          <w:bottom w:w="39" w:type="dxa"/>
                          <w:right w:w="39" w:type="dxa"/>
                        </w:tcMar>
                      </w:tcPr>
                      <w:p w14:paraId="757654E5" w14:textId="77777777" w:rsidR="007C487D" w:rsidRDefault="00000000">
                        <w:pPr>
                          <w:spacing w:after="0" w:line="240" w:lineRule="auto"/>
                        </w:pPr>
                        <w:r>
                          <w:rPr>
                            <w:rFonts w:ascii="Arial" w:eastAsia="Arial" w:hAnsi="Arial"/>
                            <w:color w:val="000000"/>
                            <w:sz w:val="16"/>
                          </w:rPr>
                          <w:t>Assign work.</w:t>
                        </w:r>
                      </w:p>
                    </w:tc>
                  </w:tr>
                </w:tbl>
                <w:p w14:paraId="448326C0" w14:textId="77777777" w:rsidR="007C487D" w:rsidRDefault="007C487D">
                  <w:pPr>
                    <w:spacing w:after="0" w:line="240" w:lineRule="auto"/>
                  </w:pPr>
                </w:p>
              </w:tc>
              <w:tc>
                <w:tcPr>
                  <w:tcW w:w="539" w:type="dxa"/>
                  <w:tcBorders>
                    <w:right w:val="single" w:sz="15" w:space="0" w:color="000000"/>
                  </w:tcBorders>
                </w:tcPr>
                <w:p w14:paraId="767267D1" w14:textId="77777777" w:rsidR="007C487D" w:rsidRDefault="007C487D">
                  <w:pPr>
                    <w:pStyle w:val="EmptyCellLayoutStyle"/>
                    <w:spacing w:after="0" w:line="240" w:lineRule="auto"/>
                  </w:pPr>
                </w:p>
              </w:tc>
            </w:tr>
            <w:tr w:rsidR="007C487D" w14:paraId="3FDF7373" w14:textId="77777777">
              <w:trPr>
                <w:trHeight w:val="20"/>
              </w:trPr>
              <w:tc>
                <w:tcPr>
                  <w:tcW w:w="900" w:type="dxa"/>
                  <w:tcBorders>
                    <w:left w:val="single" w:sz="15" w:space="0" w:color="000000"/>
                  </w:tcBorders>
                </w:tcPr>
                <w:p w14:paraId="5C1039ED" w14:textId="77777777" w:rsidR="007C487D" w:rsidRDefault="007C487D">
                  <w:pPr>
                    <w:pStyle w:val="EmptyCellLayoutStyle"/>
                    <w:spacing w:after="0" w:line="240" w:lineRule="auto"/>
                  </w:pPr>
                </w:p>
              </w:tc>
              <w:tc>
                <w:tcPr>
                  <w:tcW w:w="359" w:type="dxa"/>
                  <w:vMerge/>
                </w:tcPr>
                <w:p w14:paraId="758B17CE" w14:textId="77777777" w:rsidR="007C487D" w:rsidRDefault="007C487D">
                  <w:pPr>
                    <w:pStyle w:val="EmptyCellLayoutStyle"/>
                    <w:spacing w:after="0" w:line="240" w:lineRule="auto"/>
                  </w:pPr>
                </w:p>
              </w:tc>
              <w:tc>
                <w:tcPr>
                  <w:tcW w:w="180" w:type="dxa"/>
                </w:tcPr>
                <w:p w14:paraId="741D2A73" w14:textId="77777777" w:rsidR="007C487D" w:rsidRDefault="007C487D">
                  <w:pPr>
                    <w:pStyle w:val="EmptyCellLayoutStyle"/>
                    <w:spacing w:after="0" w:line="240" w:lineRule="auto"/>
                  </w:pPr>
                </w:p>
              </w:tc>
              <w:tc>
                <w:tcPr>
                  <w:tcW w:w="3240" w:type="dxa"/>
                </w:tcPr>
                <w:p w14:paraId="1DF27E48" w14:textId="77777777" w:rsidR="007C487D" w:rsidRDefault="007C487D">
                  <w:pPr>
                    <w:pStyle w:val="EmptyCellLayoutStyle"/>
                    <w:spacing w:after="0" w:line="240" w:lineRule="auto"/>
                  </w:pPr>
                </w:p>
              </w:tc>
              <w:tc>
                <w:tcPr>
                  <w:tcW w:w="2160" w:type="dxa"/>
                </w:tcPr>
                <w:p w14:paraId="7AE35769" w14:textId="77777777" w:rsidR="007C487D" w:rsidRDefault="007C487D">
                  <w:pPr>
                    <w:pStyle w:val="EmptyCellLayoutStyle"/>
                    <w:spacing w:after="0" w:line="240" w:lineRule="auto"/>
                  </w:pPr>
                </w:p>
              </w:tc>
              <w:tc>
                <w:tcPr>
                  <w:tcW w:w="359" w:type="dxa"/>
                  <w:vMerge/>
                </w:tcPr>
                <w:p w14:paraId="7E9D4D61" w14:textId="77777777" w:rsidR="007C487D" w:rsidRDefault="007C487D">
                  <w:pPr>
                    <w:pStyle w:val="EmptyCellLayoutStyle"/>
                    <w:spacing w:after="0" w:line="240" w:lineRule="auto"/>
                  </w:pPr>
                </w:p>
              </w:tc>
              <w:tc>
                <w:tcPr>
                  <w:tcW w:w="180" w:type="dxa"/>
                </w:tcPr>
                <w:p w14:paraId="73AE745A" w14:textId="77777777" w:rsidR="007C487D" w:rsidRDefault="007C487D">
                  <w:pPr>
                    <w:pStyle w:val="EmptyCellLayoutStyle"/>
                    <w:spacing w:after="0" w:line="240" w:lineRule="auto"/>
                  </w:pPr>
                </w:p>
              </w:tc>
              <w:tc>
                <w:tcPr>
                  <w:tcW w:w="3240" w:type="dxa"/>
                </w:tcPr>
                <w:p w14:paraId="06B2931D" w14:textId="77777777" w:rsidR="007C487D" w:rsidRDefault="007C487D">
                  <w:pPr>
                    <w:pStyle w:val="EmptyCellLayoutStyle"/>
                    <w:spacing w:after="0" w:line="240" w:lineRule="auto"/>
                  </w:pPr>
                </w:p>
              </w:tc>
              <w:tc>
                <w:tcPr>
                  <w:tcW w:w="539" w:type="dxa"/>
                  <w:tcBorders>
                    <w:right w:val="single" w:sz="15" w:space="0" w:color="000000"/>
                  </w:tcBorders>
                </w:tcPr>
                <w:p w14:paraId="0BC2811A" w14:textId="77777777" w:rsidR="007C487D" w:rsidRDefault="007C487D">
                  <w:pPr>
                    <w:pStyle w:val="EmptyCellLayoutStyle"/>
                    <w:spacing w:after="0" w:line="240" w:lineRule="auto"/>
                  </w:pPr>
                </w:p>
              </w:tc>
            </w:tr>
            <w:tr w:rsidR="007C487D" w14:paraId="55D10301" w14:textId="77777777">
              <w:trPr>
                <w:trHeight w:val="69"/>
              </w:trPr>
              <w:tc>
                <w:tcPr>
                  <w:tcW w:w="900" w:type="dxa"/>
                  <w:tcBorders>
                    <w:left w:val="single" w:sz="15" w:space="0" w:color="000000"/>
                  </w:tcBorders>
                </w:tcPr>
                <w:p w14:paraId="7A5CD4AC" w14:textId="77777777" w:rsidR="007C487D" w:rsidRDefault="007C487D">
                  <w:pPr>
                    <w:pStyle w:val="EmptyCellLayoutStyle"/>
                    <w:spacing w:after="0" w:line="240" w:lineRule="auto"/>
                  </w:pPr>
                </w:p>
              </w:tc>
              <w:tc>
                <w:tcPr>
                  <w:tcW w:w="359" w:type="dxa"/>
                </w:tcPr>
                <w:p w14:paraId="5657B8C7" w14:textId="77777777" w:rsidR="007C487D" w:rsidRDefault="007C487D">
                  <w:pPr>
                    <w:pStyle w:val="EmptyCellLayoutStyle"/>
                    <w:spacing w:after="0" w:line="240" w:lineRule="auto"/>
                  </w:pPr>
                </w:p>
              </w:tc>
              <w:tc>
                <w:tcPr>
                  <w:tcW w:w="180" w:type="dxa"/>
                </w:tcPr>
                <w:p w14:paraId="7E589284" w14:textId="77777777" w:rsidR="007C487D" w:rsidRDefault="007C487D">
                  <w:pPr>
                    <w:pStyle w:val="EmptyCellLayoutStyle"/>
                    <w:spacing w:after="0" w:line="240" w:lineRule="auto"/>
                  </w:pPr>
                </w:p>
              </w:tc>
              <w:tc>
                <w:tcPr>
                  <w:tcW w:w="3240" w:type="dxa"/>
                </w:tcPr>
                <w:p w14:paraId="26F9C532" w14:textId="77777777" w:rsidR="007C487D" w:rsidRDefault="007C487D">
                  <w:pPr>
                    <w:pStyle w:val="EmptyCellLayoutStyle"/>
                    <w:spacing w:after="0" w:line="240" w:lineRule="auto"/>
                  </w:pPr>
                </w:p>
              </w:tc>
              <w:tc>
                <w:tcPr>
                  <w:tcW w:w="2160" w:type="dxa"/>
                </w:tcPr>
                <w:p w14:paraId="570ED0BA" w14:textId="77777777" w:rsidR="007C487D" w:rsidRDefault="007C487D">
                  <w:pPr>
                    <w:pStyle w:val="EmptyCellLayoutStyle"/>
                    <w:spacing w:after="0" w:line="240" w:lineRule="auto"/>
                  </w:pPr>
                </w:p>
              </w:tc>
              <w:tc>
                <w:tcPr>
                  <w:tcW w:w="359" w:type="dxa"/>
                </w:tcPr>
                <w:p w14:paraId="6E6A46EF" w14:textId="77777777" w:rsidR="007C487D" w:rsidRDefault="007C487D">
                  <w:pPr>
                    <w:pStyle w:val="EmptyCellLayoutStyle"/>
                    <w:spacing w:after="0" w:line="240" w:lineRule="auto"/>
                  </w:pPr>
                </w:p>
              </w:tc>
              <w:tc>
                <w:tcPr>
                  <w:tcW w:w="180" w:type="dxa"/>
                </w:tcPr>
                <w:p w14:paraId="7E303715" w14:textId="77777777" w:rsidR="007C487D" w:rsidRDefault="007C487D">
                  <w:pPr>
                    <w:pStyle w:val="EmptyCellLayoutStyle"/>
                    <w:spacing w:after="0" w:line="240" w:lineRule="auto"/>
                  </w:pPr>
                </w:p>
              </w:tc>
              <w:tc>
                <w:tcPr>
                  <w:tcW w:w="3240" w:type="dxa"/>
                </w:tcPr>
                <w:p w14:paraId="1ABE0F00" w14:textId="77777777" w:rsidR="007C487D" w:rsidRDefault="007C487D">
                  <w:pPr>
                    <w:pStyle w:val="EmptyCellLayoutStyle"/>
                    <w:spacing w:after="0" w:line="240" w:lineRule="auto"/>
                  </w:pPr>
                </w:p>
              </w:tc>
              <w:tc>
                <w:tcPr>
                  <w:tcW w:w="539" w:type="dxa"/>
                  <w:tcBorders>
                    <w:right w:val="single" w:sz="15" w:space="0" w:color="000000"/>
                  </w:tcBorders>
                </w:tcPr>
                <w:p w14:paraId="08523BE9" w14:textId="77777777" w:rsidR="007C487D" w:rsidRDefault="007C487D">
                  <w:pPr>
                    <w:pStyle w:val="EmptyCellLayoutStyle"/>
                    <w:spacing w:after="0" w:line="240" w:lineRule="auto"/>
                  </w:pPr>
                </w:p>
              </w:tc>
            </w:tr>
            <w:tr w:rsidR="007C487D" w14:paraId="642D632D" w14:textId="77777777">
              <w:trPr>
                <w:trHeight w:val="270"/>
              </w:trPr>
              <w:tc>
                <w:tcPr>
                  <w:tcW w:w="900" w:type="dxa"/>
                  <w:tcBorders>
                    <w:left w:val="single" w:sz="15" w:space="0" w:color="000000"/>
                  </w:tcBorders>
                </w:tcPr>
                <w:p w14:paraId="4E6D2164" w14:textId="77777777" w:rsidR="007C487D" w:rsidRDefault="007C487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C487D" w14:paraId="5CD169D5" w14:textId="77777777">
                    <w:trPr>
                      <w:trHeight w:val="212"/>
                    </w:trPr>
                    <w:tc>
                      <w:tcPr>
                        <w:tcW w:w="360" w:type="dxa"/>
                        <w:tcBorders>
                          <w:top w:val="nil"/>
                          <w:left w:val="nil"/>
                          <w:bottom w:val="nil"/>
                          <w:right w:val="nil"/>
                        </w:tcBorders>
                        <w:tcMar>
                          <w:top w:w="39" w:type="dxa"/>
                          <w:left w:w="39" w:type="dxa"/>
                          <w:bottom w:w="39" w:type="dxa"/>
                          <w:right w:w="39" w:type="dxa"/>
                        </w:tcMar>
                      </w:tcPr>
                      <w:p w14:paraId="4BA6E5F9" w14:textId="77777777" w:rsidR="007C487D" w:rsidRDefault="00000000">
                        <w:pPr>
                          <w:spacing w:after="0" w:line="240" w:lineRule="auto"/>
                        </w:pPr>
                        <w:r>
                          <w:rPr>
                            <w:rFonts w:ascii="Arial" w:eastAsia="Arial" w:hAnsi="Arial"/>
                            <w:color w:val="000000"/>
                          </w:rPr>
                          <w:t>N</w:t>
                        </w:r>
                      </w:p>
                    </w:tc>
                  </w:tr>
                </w:tbl>
                <w:p w14:paraId="68D5EB31" w14:textId="77777777" w:rsidR="007C487D" w:rsidRDefault="007C487D">
                  <w:pPr>
                    <w:spacing w:after="0" w:line="240" w:lineRule="auto"/>
                  </w:pPr>
                </w:p>
              </w:tc>
              <w:tc>
                <w:tcPr>
                  <w:tcW w:w="180" w:type="dxa"/>
                </w:tcPr>
                <w:p w14:paraId="71AC9655" w14:textId="77777777" w:rsidR="007C487D" w:rsidRDefault="007C487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7C487D" w14:paraId="585EA17B" w14:textId="77777777">
                    <w:trPr>
                      <w:trHeight w:val="192"/>
                    </w:trPr>
                    <w:tc>
                      <w:tcPr>
                        <w:tcW w:w="3240" w:type="dxa"/>
                        <w:tcBorders>
                          <w:top w:val="nil"/>
                          <w:left w:val="nil"/>
                          <w:bottom w:val="nil"/>
                          <w:right w:val="nil"/>
                        </w:tcBorders>
                        <w:tcMar>
                          <w:top w:w="39" w:type="dxa"/>
                          <w:left w:w="39" w:type="dxa"/>
                          <w:bottom w:w="39" w:type="dxa"/>
                          <w:right w:w="39" w:type="dxa"/>
                        </w:tcMar>
                      </w:tcPr>
                      <w:p w14:paraId="05102B6D" w14:textId="77777777" w:rsidR="007C487D" w:rsidRDefault="00000000">
                        <w:pPr>
                          <w:spacing w:after="0" w:line="240" w:lineRule="auto"/>
                        </w:pPr>
                        <w:r>
                          <w:rPr>
                            <w:rFonts w:ascii="Arial" w:eastAsia="Arial" w:hAnsi="Arial"/>
                            <w:color w:val="000000"/>
                            <w:sz w:val="16"/>
                          </w:rPr>
                          <w:t>Provide formal written counseling.</w:t>
                        </w:r>
                      </w:p>
                    </w:tc>
                  </w:tr>
                </w:tbl>
                <w:p w14:paraId="4165BDF5" w14:textId="77777777" w:rsidR="007C487D" w:rsidRDefault="007C487D">
                  <w:pPr>
                    <w:spacing w:after="0" w:line="240" w:lineRule="auto"/>
                  </w:pPr>
                </w:p>
              </w:tc>
              <w:tc>
                <w:tcPr>
                  <w:tcW w:w="2160" w:type="dxa"/>
                </w:tcPr>
                <w:p w14:paraId="77352469" w14:textId="77777777" w:rsidR="007C487D" w:rsidRDefault="007C487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C487D" w14:paraId="67D122BC" w14:textId="77777777">
                    <w:trPr>
                      <w:trHeight w:val="212"/>
                    </w:trPr>
                    <w:tc>
                      <w:tcPr>
                        <w:tcW w:w="360" w:type="dxa"/>
                        <w:tcBorders>
                          <w:top w:val="nil"/>
                          <w:left w:val="nil"/>
                          <w:bottom w:val="nil"/>
                          <w:right w:val="nil"/>
                        </w:tcBorders>
                        <w:tcMar>
                          <w:top w:w="39" w:type="dxa"/>
                          <w:left w:w="39" w:type="dxa"/>
                          <w:bottom w:w="39" w:type="dxa"/>
                          <w:right w:w="39" w:type="dxa"/>
                        </w:tcMar>
                      </w:tcPr>
                      <w:p w14:paraId="4CC2CA21" w14:textId="77777777" w:rsidR="007C487D" w:rsidRDefault="00000000">
                        <w:pPr>
                          <w:spacing w:after="0" w:line="240" w:lineRule="auto"/>
                        </w:pPr>
                        <w:r>
                          <w:rPr>
                            <w:rFonts w:ascii="Arial" w:eastAsia="Arial" w:hAnsi="Arial"/>
                            <w:color w:val="000000"/>
                          </w:rPr>
                          <w:t>N</w:t>
                        </w:r>
                      </w:p>
                    </w:tc>
                  </w:tr>
                </w:tbl>
                <w:p w14:paraId="5D2E82D4" w14:textId="77777777" w:rsidR="007C487D" w:rsidRDefault="007C487D">
                  <w:pPr>
                    <w:spacing w:after="0" w:line="240" w:lineRule="auto"/>
                  </w:pPr>
                </w:p>
              </w:tc>
              <w:tc>
                <w:tcPr>
                  <w:tcW w:w="180" w:type="dxa"/>
                </w:tcPr>
                <w:p w14:paraId="5C5DD482" w14:textId="77777777" w:rsidR="007C487D" w:rsidRDefault="007C487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7C487D" w14:paraId="3B0E822A" w14:textId="77777777">
                    <w:trPr>
                      <w:trHeight w:val="192"/>
                    </w:trPr>
                    <w:tc>
                      <w:tcPr>
                        <w:tcW w:w="3240" w:type="dxa"/>
                        <w:tcBorders>
                          <w:top w:val="nil"/>
                          <w:left w:val="nil"/>
                          <w:bottom w:val="nil"/>
                          <w:right w:val="nil"/>
                        </w:tcBorders>
                        <w:tcMar>
                          <w:top w:w="39" w:type="dxa"/>
                          <w:left w:w="39" w:type="dxa"/>
                          <w:bottom w:w="39" w:type="dxa"/>
                          <w:right w:w="39" w:type="dxa"/>
                        </w:tcMar>
                      </w:tcPr>
                      <w:p w14:paraId="16AE62BC" w14:textId="77777777" w:rsidR="007C487D" w:rsidRDefault="00000000">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36A4641E" w14:textId="77777777" w:rsidR="007C487D" w:rsidRDefault="007C487D">
                  <w:pPr>
                    <w:spacing w:after="0" w:line="240" w:lineRule="auto"/>
                  </w:pPr>
                </w:p>
              </w:tc>
              <w:tc>
                <w:tcPr>
                  <w:tcW w:w="539" w:type="dxa"/>
                  <w:tcBorders>
                    <w:right w:val="single" w:sz="15" w:space="0" w:color="000000"/>
                  </w:tcBorders>
                </w:tcPr>
                <w:p w14:paraId="5BA1AB16" w14:textId="77777777" w:rsidR="007C487D" w:rsidRDefault="007C487D">
                  <w:pPr>
                    <w:pStyle w:val="EmptyCellLayoutStyle"/>
                    <w:spacing w:after="0" w:line="240" w:lineRule="auto"/>
                  </w:pPr>
                </w:p>
              </w:tc>
            </w:tr>
            <w:tr w:rsidR="007C487D" w14:paraId="7F84EE93" w14:textId="77777777">
              <w:trPr>
                <w:trHeight w:val="20"/>
              </w:trPr>
              <w:tc>
                <w:tcPr>
                  <w:tcW w:w="900" w:type="dxa"/>
                  <w:tcBorders>
                    <w:left w:val="single" w:sz="15" w:space="0" w:color="000000"/>
                  </w:tcBorders>
                </w:tcPr>
                <w:p w14:paraId="3C429CAD" w14:textId="77777777" w:rsidR="007C487D" w:rsidRDefault="007C487D">
                  <w:pPr>
                    <w:pStyle w:val="EmptyCellLayoutStyle"/>
                    <w:spacing w:after="0" w:line="240" w:lineRule="auto"/>
                  </w:pPr>
                </w:p>
              </w:tc>
              <w:tc>
                <w:tcPr>
                  <w:tcW w:w="359" w:type="dxa"/>
                  <w:vMerge/>
                </w:tcPr>
                <w:p w14:paraId="62815ED4" w14:textId="77777777" w:rsidR="007C487D" w:rsidRDefault="007C487D">
                  <w:pPr>
                    <w:pStyle w:val="EmptyCellLayoutStyle"/>
                    <w:spacing w:after="0" w:line="240" w:lineRule="auto"/>
                  </w:pPr>
                </w:p>
              </w:tc>
              <w:tc>
                <w:tcPr>
                  <w:tcW w:w="180" w:type="dxa"/>
                </w:tcPr>
                <w:p w14:paraId="181FDDE2" w14:textId="77777777" w:rsidR="007C487D" w:rsidRDefault="007C487D">
                  <w:pPr>
                    <w:pStyle w:val="EmptyCellLayoutStyle"/>
                    <w:spacing w:after="0" w:line="240" w:lineRule="auto"/>
                  </w:pPr>
                </w:p>
              </w:tc>
              <w:tc>
                <w:tcPr>
                  <w:tcW w:w="3240" w:type="dxa"/>
                </w:tcPr>
                <w:p w14:paraId="198FEC0A" w14:textId="77777777" w:rsidR="007C487D" w:rsidRDefault="007C487D">
                  <w:pPr>
                    <w:pStyle w:val="EmptyCellLayoutStyle"/>
                    <w:spacing w:after="0" w:line="240" w:lineRule="auto"/>
                  </w:pPr>
                </w:p>
              </w:tc>
              <w:tc>
                <w:tcPr>
                  <w:tcW w:w="2160" w:type="dxa"/>
                </w:tcPr>
                <w:p w14:paraId="415EF34E" w14:textId="77777777" w:rsidR="007C487D" w:rsidRDefault="007C487D">
                  <w:pPr>
                    <w:pStyle w:val="EmptyCellLayoutStyle"/>
                    <w:spacing w:after="0" w:line="240" w:lineRule="auto"/>
                  </w:pPr>
                </w:p>
              </w:tc>
              <w:tc>
                <w:tcPr>
                  <w:tcW w:w="359" w:type="dxa"/>
                  <w:vMerge/>
                </w:tcPr>
                <w:p w14:paraId="72A8CF99" w14:textId="77777777" w:rsidR="007C487D" w:rsidRDefault="007C487D">
                  <w:pPr>
                    <w:pStyle w:val="EmptyCellLayoutStyle"/>
                    <w:spacing w:after="0" w:line="240" w:lineRule="auto"/>
                  </w:pPr>
                </w:p>
              </w:tc>
              <w:tc>
                <w:tcPr>
                  <w:tcW w:w="180" w:type="dxa"/>
                </w:tcPr>
                <w:p w14:paraId="51311FBC" w14:textId="77777777" w:rsidR="007C487D" w:rsidRDefault="007C487D">
                  <w:pPr>
                    <w:pStyle w:val="EmptyCellLayoutStyle"/>
                    <w:spacing w:after="0" w:line="240" w:lineRule="auto"/>
                  </w:pPr>
                </w:p>
              </w:tc>
              <w:tc>
                <w:tcPr>
                  <w:tcW w:w="3240" w:type="dxa"/>
                </w:tcPr>
                <w:p w14:paraId="649B5293" w14:textId="77777777" w:rsidR="007C487D" w:rsidRDefault="007C487D">
                  <w:pPr>
                    <w:pStyle w:val="EmptyCellLayoutStyle"/>
                    <w:spacing w:after="0" w:line="240" w:lineRule="auto"/>
                  </w:pPr>
                </w:p>
              </w:tc>
              <w:tc>
                <w:tcPr>
                  <w:tcW w:w="539" w:type="dxa"/>
                  <w:tcBorders>
                    <w:right w:val="single" w:sz="15" w:space="0" w:color="000000"/>
                  </w:tcBorders>
                </w:tcPr>
                <w:p w14:paraId="35BBC518" w14:textId="77777777" w:rsidR="007C487D" w:rsidRDefault="007C487D">
                  <w:pPr>
                    <w:pStyle w:val="EmptyCellLayoutStyle"/>
                    <w:spacing w:after="0" w:line="240" w:lineRule="auto"/>
                  </w:pPr>
                </w:p>
              </w:tc>
            </w:tr>
            <w:tr w:rsidR="007C487D" w14:paraId="16761E6A" w14:textId="77777777">
              <w:trPr>
                <w:trHeight w:val="13"/>
              </w:trPr>
              <w:tc>
                <w:tcPr>
                  <w:tcW w:w="900" w:type="dxa"/>
                  <w:tcBorders>
                    <w:left w:val="single" w:sz="15" w:space="0" w:color="000000"/>
                  </w:tcBorders>
                </w:tcPr>
                <w:p w14:paraId="29C17AD6" w14:textId="77777777" w:rsidR="007C487D" w:rsidRDefault="007C487D">
                  <w:pPr>
                    <w:pStyle w:val="EmptyCellLayoutStyle"/>
                    <w:spacing w:after="0" w:line="240" w:lineRule="auto"/>
                  </w:pPr>
                </w:p>
              </w:tc>
              <w:tc>
                <w:tcPr>
                  <w:tcW w:w="359" w:type="dxa"/>
                </w:tcPr>
                <w:p w14:paraId="7E9219E9" w14:textId="77777777" w:rsidR="007C487D" w:rsidRDefault="007C487D">
                  <w:pPr>
                    <w:pStyle w:val="EmptyCellLayoutStyle"/>
                    <w:spacing w:after="0" w:line="240" w:lineRule="auto"/>
                  </w:pPr>
                </w:p>
              </w:tc>
              <w:tc>
                <w:tcPr>
                  <w:tcW w:w="180" w:type="dxa"/>
                </w:tcPr>
                <w:p w14:paraId="45F90C5C" w14:textId="77777777" w:rsidR="007C487D" w:rsidRDefault="007C487D">
                  <w:pPr>
                    <w:pStyle w:val="EmptyCellLayoutStyle"/>
                    <w:spacing w:after="0" w:line="240" w:lineRule="auto"/>
                  </w:pPr>
                </w:p>
              </w:tc>
              <w:tc>
                <w:tcPr>
                  <w:tcW w:w="3240" w:type="dxa"/>
                </w:tcPr>
                <w:p w14:paraId="7E5C040E" w14:textId="77777777" w:rsidR="007C487D" w:rsidRDefault="007C487D">
                  <w:pPr>
                    <w:pStyle w:val="EmptyCellLayoutStyle"/>
                    <w:spacing w:after="0" w:line="240" w:lineRule="auto"/>
                  </w:pPr>
                </w:p>
              </w:tc>
              <w:tc>
                <w:tcPr>
                  <w:tcW w:w="2160" w:type="dxa"/>
                </w:tcPr>
                <w:p w14:paraId="2B1476BD" w14:textId="77777777" w:rsidR="007C487D" w:rsidRDefault="007C487D">
                  <w:pPr>
                    <w:pStyle w:val="EmptyCellLayoutStyle"/>
                    <w:spacing w:after="0" w:line="240" w:lineRule="auto"/>
                  </w:pPr>
                </w:p>
              </w:tc>
              <w:tc>
                <w:tcPr>
                  <w:tcW w:w="359" w:type="dxa"/>
                </w:tcPr>
                <w:p w14:paraId="4B1BE8A2" w14:textId="77777777" w:rsidR="007C487D" w:rsidRDefault="007C487D">
                  <w:pPr>
                    <w:pStyle w:val="EmptyCellLayoutStyle"/>
                    <w:spacing w:after="0" w:line="240" w:lineRule="auto"/>
                  </w:pPr>
                </w:p>
              </w:tc>
              <w:tc>
                <w:tcPr>
                  <w:tcW w:w="180" w:type="dxa"/>
                </w:tcPr>
                <w:p w14:paraId="08B85CA1" w14:textId="77777777" w:rsidR="007C487D" w:rsidRDefault="007C487D">
                  <w:pPr>
                    <w:pStyle w:val="EmptyCellLayoutStyle"/>
                    <w:spacing w:after="0" w:line="240" w:lineRule="auto"/>
                  </w:pPr>
                </w:p>
              </w:tc>
              <w:tc>
                <w:tcPr>
                  <w:tcW w:w="3240" w:type="dxa"/>
                </w:tcPr>
                <w:p w14:paraId="23C654CC" w14:textId="77777777" w:rsidR="007C487D" w:rsidRDefault="007C487D">
                  <w:pPr>
                    <w:pStyle w:val="EmptyCellLayoutStyle"/>
                    <w:spacing w:after="0" w:line="240" w:lineRule="auto"/>
                  </w:pPr>
                </w:p>
              </w:tc>
              <w:tc>
                <w:tcPr>
                  <w:tcW w:w="539" w:type="dxa"/>
                  <w:tcBorders>
                    <w:right w:val="single" w:sz="15" w:space="0" w:color="000000"/>
                  </w:tcBorders>
                </w:tcPr>
                <w:p w14:paraId="0AAFD474" w14:textId="77777777" w:rsidR="007C487D" w:rsidRDefault="007C487D">
                  <w:pPr>
                    <w:pStyle w:val="EmptyCellLayoutStyle"/>
                    <w:spacing w:after="0" w:line="240" w:lineRule="auto"/>
                  </w:pPr>
                </w:p>
              </w:tc>
            </w:tr>
            <w:tr w:rsidR="007C487D" w14:paraId="177DF907" w14:textId="77777777">
              <w:trPr>
                <w:trHeight w:val="55"/>
              </w:trPr>
              <w:tc>
                <w:tcPr>
                  <w:tcW w:w="900" w:type="dxa"/>
                  <w:tcBorders>
                    <w:left w:val="single" w:sz="15" w:space="0" w:color="000000"/>
                  </w:tcBorders>
                </w:tcPr>
                <w:p w14:paraId="4C798BCB" w14:textId="77777777" w:rsidR="007C487D" w:rsidRDefault="007C487D">
                  <w:pPr>
                    <w:pStyle w:val="EmptyCellLayoutStyle"/>
                    <w:spacing w:after="0" w:line="240" w:lineRule="auto"/>
                  </w:pPr>
                </w:p>
              </w:tc>
              <w:tc>
                <w:tcPr>
                  <w:tcW w:w="359" w:type="dxa"/>
                </w:tcPr>
                <w:p w14:paraId="6DF4C8EE" w14:textId="77777777" w:rsidR="007C487D" w:rsidRDefault="007C487D">
                  <w:pPr>
                    <w:pStyle w:val="EmptyCellLayoutStyle"/>
                    <w:spacing w:after="0" w:line="240" w:lineRule="auto"/>
                  </w:pPr>
                </w:p>
              </w:tc>
              <w:tc>
                <w:tcPr>
                  <w:tcW w:w="180" w:type="dxa"/>
                </w:tcPr>
                <w:p w14:paraId="62CD38A9" w14:textId="77777777" w:rsidR="007C487D" w:rsidRDefault="007C487D">
                  <w:pPr>
                    <w:pStyle w:val="EmptyCellLayoutStyle"/>
                    <w:spacing w:after="0" w:line="240" w:lineRule="auto"/>
                  </w:pPr>
                </w:p>
              </w:tc>
              <w:tc>
                <w:tcPr>
                  <w:tcW w:w="3240" w:type="dxa"/>
                </w:tcPr>
                <w:p w14:paraId="7603A24E" w14:textId="77777777" w:rsidR="007C487D" w:rsidRDefault="007C487D">
                  <w:pPr>
                    <w:pStyle w:val="EmptyCellLayoutStyle"/>
                    <w:spacing w:after="0" w:line="240" w:lineRule="auto"/>
                  </w:pPr>
                </w:p>
              </w:tc>
              <w:tc>
                <w:tcPr>
                  <w:tcW w:w="2160" w:type="dxa"/>
                </w:tcPr>
                <w:p w14:paraId="04766E4B" w14:textId="77777777" w:rsidR="007C487D" w:rsidRDefault="007C487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C487D" w14:paraId="04790431" w14:textId="77777777">
                    <w:trPr>
                      <w:trHeight w:val="212"/>
                    </w:trPr>
                    <w:tc>
                      <w:tcPr>
                        <w:tcW w:w="360" w:type="dxa"/>
                        <w:tcBorders>
                          <w:top w:val="nil"/>
                          <w:left w:val="nil"/>
                          <w:bottom w:val="nil"/>
                          <w:right w:val="nil"/>
                        </w:tcBorders>
                        <w:tcMar>
                          <w:top w:w="39" w:type="dxa"/>
                          <w:left w:w="39" w:type="dxa"/>
                          <w:bottom w:w="39" w:type="dxa"/>
                          <w:right w:w="39" w:type="dxa"/>
                        </w:tcMar>
                      </w:tcPr>
                      <w:p w14:paraId="4E71F2B6" w14:textId="77777777" w:rsidR="007C487D" w:rsidRDefault="00000000">
                        <w:pPr>
                          <w:spacing w:after="0" w:line="240" w:lineRule="auto"/>
                        </w:pPr>
                        <w:r>
                          <w:rPr>
                            <w:rFonts w:ascii="Arial" w:eastAsia="Arial" w:hAnsi="Arial"/>
                            <w:color w:val="000000"/>
                          </w:rPr>
                          <w:t>N</w:t>
                        </w:r>
                      </w:p>
                    </w:tc>
                  </w:tr>
                </w:tbl>
                <w:p w14:paraId="31A277A3" w14:textId="77777777" w:rsidR="007C487D" w:rsidRDefault="007C487D">
                  <w:pPr>
                    <w:spacing w:after="0" w:line="240" w:lineRule="auto"/>
                  </w:pPr>
                </w:p>
              </w:tc>
              <w:tc>
                <w:tcPr>
                  <w:tcW w:w="180" w:type="dxa"/>
                </w:tcPr>
                <w:p w14:paraId="40D465A8" w14:textId="77777777" w:rsidR="007C487D" w:rsidRDefault="007C487D">
                  <w:pPr>
                    <w:pStyle w:val="EmptyCellLayoutStyle"/>
                    <w:spacing w:after="0" w:line="240" w:lineRule="auto"/>
                  </w:pPr>
                </w:p>
              </w:tc>
              <w:tc>
                <w:tcPr>
                  <w:tcW w:w="3240" w:type="dxa"/>
                </w:tcPr>
                <w:p w14:paraId="2F4CB5C6" w14:textId="77777777" w:rsidR="007C487D" w:rsidRDefault="007C487D">
                  <w:pPr>
                    <w:pStyle w:val="EmptyCellLayoutStyle"/>
                    <w:spacing w:after="0" w:line="240" w:lineRule="auto"/>
                  </w:pPr>
                </w:p>
              </w:tc>
              <w:tc>
                <w:tcPr>
                  <w:tcW w:w="539" w:type="dxa"/>
                  <w:tcBorders>
                    <w:right w:val="single" w:sz="15" w:space="0" w:color="000000"/>
                  </w:tcBorders>
                </w:tcPr>
                <w:p w14:paraId="2CE63B4E" w14:textId="77777777" w:rsidR="007C487D" w:rsidRDefault="007C487D">
                  <w:pPr>
                    <w:pStyle w:val="EmptyCellLayoutStyle"/>
                    <w:spacing w:after="0" w:line="240" w:lineRule="auto"/>
                  </w:pPr>
                </w:p>
              </w:tc>
            </w:tr>
            <w:tr w:rsidR="007C487D" w14:paraId="7D4C9FCB" w14:textId="77777777">
              <w:trPr>
                <w:trHeight w:val="235"/>
              </w:trPr>
              <w:tc>
                <w:tcPr>
                  <w:tcW w:w="900" w:type="dxa"/>
                  <w:tcBorders>
                    <w:left w:val="single" w:sz="15" w:space="0" w:color="000000"/>
                  </w:tcBorders>
                </w:tcPr>
                <w:p w14:paraId="56C74547" w14:textId="77777777" w:rsidR="007C487D" w:rsidRDefault="007C487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C487D" w14:paraId="2BCCA113" w14:textId="77777777">
                    <w:trPr>
                      <w:trHeight w:val="212"/>
                    </w:trPr>
                    <w:tc>
                      <w:tcPr>
                        <w:tcW w:w="360" w:type="dxa"/>
                        <w:tcBorders>
                          <w:top w:val="nil"/>
                          <w:left w:val="nil"/>
                          <w:bottom w:val="nil"/>
                          <w:right w:val="nil"/>
                        </w:tcBorders>
                        <w:tcMar>
                          <w:top w:w="39" w:type="dxa"/>
                          <w:left w:w="39" w:type="dxa"/>
                          <w:bottom w:w="39" w:type="dxa"/>
                          <w:right w:w="39" w:type="dxa"/>
                        </w:tcMar>
                      </w:tcPr>
                      <w:p w14:paraId="35B9966D" w14:textId="77777777" w:rsidR="007C487D" w:rsidRDefault="00000000">
                        <w:pPr>
                          <w:spacing w:after="0" w:line="240" w:lineRule="auto"/>
                        </w:pPr>
                        <w:r>
                          <w:rPr>
                            <w:rFonts w:ascii="Arial" w:eastAsia="Arial" w:hAnsi="Arial"/>
                            <w:color w:val="000000"/>
                          </w:rPr>
                          <w:t>N</w:t>
                        </w:r>
                      </w:p>
                    </w:tc>
                  </w:tr>
                </w:tbl>
                <w:p w14:paraId="644C28B2" w14:textId="77777777" w:rsidR="007C487D" w:rsidRDefault="007C487D">
                  <w:pPr>
                    <w:spacing w:after="0" w:line="240" w:lineRule="auto"/>
                  </w:pPr>
                </w:p>
              </w:tc>
              <w:tc>
                <w:tcPr>
                  <w:tcW w:w="180" w:type="dxa"/>
                </w:tcPr>
                <w:p w14:paraId="58C229DA" w14:textId="77777777" w:rsidR="007C487D" w:rsidRDefault="007C487D">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7C487D" w14:paraId="5C8B2740" w14:textId="77777777">
                    <w:trPr>
                      <w:trHeight w:val="192"/>
                    </w:trPr>
                    <w:tc>
                      <w:tcPr>
                        <w:tcW w:w="3240" w:type="dxa"/>
                        <w:tcBorders>
                          <w:top w:val="nil"/>
                          <w:left w:val="nil"/>
                          <w:bottom w:val="nil"/>
                          <w:right w:val="nil"/>
                        </w:tcBorders>
                        <w:tcMar>
                          <w:top w:w="39" w:type="dxa"/>
                          <w:left w:w="39" w:type="dxa"/>
                          <w:bottom w:w="39" w:type="dxa"/>
                          <w:right w:w="39" w:type="dxa"/>
                        </w:tcMar>
                      </w:tcPr>
                      <w:p w14:paraId="2BCC6D55" w14:textId="77777777" w:rsidR="007C487D" w:rsidRDefault="00000000">
                        <w:pPr>
                          <w:spacing w:after="0" w:line="240" w:lineRule="auto"/>
                        </w:pPr>
                        <w:r>
                          <w:rPr>
                            <w:rFonts w:ascii="Arial" w:eastAsia="Arial" w:hAnsi="Arial"/>
                            <w:color w:val="000000"/>
                            <w:sz w:val="16"/>
                          </w:rPr>
                          <w:t>Approve leave requests.</w:t>
                        </w:r>
                      </w:p>
                    </w:tc>
                  </w:tr>
                </w:tbl>
                <w:p w14:paraId="616DA621" w14:textId="77777777" w:rsidR="007C487D" w:rsidRDefault="007C487D">
                  <w:pPr>
                    <w:spacing w:after="0" w:line="240" w:lineRule="auto"/>
                  </w:pPr>
                </w:p>
              </w:tc>
              <w:tc>
                <w:tcPr>
                  <w:tcW w:w="2160" w:type="dxa"/>
                </w:tcPr>
                <w:p w14:paraId="468B1EB3" w14:textId="77777777" w:rsidR="007C487D" w:rsidRDefault="007C487D">
                  <w:pPr>
                    <w:pStyle w:val="EmptyCellLayoutStyle"/>
                    <w:spacing w:after="0" w:line="240" w:lineRule="auto"/>
                  </w:pPr>
                </w:p>
              </w:tc>
              <w:tc>
                <w:tcPr>
                  <w:tcW w:w="359" w:type="dxa"/>
                  <w:vMerge/>
                </w:tcPr>
                <w:p w14:paraId="62258348" w14:textId="77777777" w:rsidR="007C487D" w:rsidRDefault="007C487D">
                  <w:pPr>
                    <w:pStyle w:val="EmptyCellLayoutStyle"/>
                    <w:spacing w:after="0" w:line="240" w:lineRule="auto"/>
                  </w:pPr>
                </w:p>
              </w:tc>
              <w:tc>
                <w:tcPr>
                  <w:tcW w:w="180" w:type="dxa"/>
                </w:tcPr>
                <w:p w14:paraId="542A3B38" w14:textId="77777777" w:rsidR="007C487D" w:rsidRDefault="007C487D">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7C487D" w14:paraId="629F5FC2" w14:textId="77777777">
                    <w:trPr>
                      <w:trHeight w:val="192"/>
                    </w:trPr>
                    <w:tc>
                      <w:tcPr>
                        <w:tcW w:w="3240" w:type="dxa"/>
                        <w:tcBorders>
                          <w:top w:val="nil"/>
                          <w:left w:val="nil"/>
                          <w:bottom w:val="nil"/>
                          <w:right w:val="nil"/>
                        </w:tcBorders>
                        <w:tcMar>
                          <w:top w:w="39" w:type="dxa"/>
                          <w:left w:w="39" w:type="dxa"/>
                          <w:bottom w:w="39" w:type="dxa"/>
                          <w:right w:w="39" w:type="dxa"/>
                        </w:tcMar>
                      </w:tcPr>
                      <w:p w14:paraId="732EB9EB" w14:textId="77777777" w:rsidR="007C487D" w:rsidRDefault="00000000">
                        <w:pPr>
                          <w:spacing w:after="0" w:line="240" w:lineRule="auto"/>
                        </w:pPr>
                        <w:r>
                          <w:rPr>
                            <w:rFonts w:ascii="Arial" w:eastAsia="Arial" w:hAnsi="Arial"/>
                            <w:color w:val="000000"/>
                            <w:sz w:val="16"/>
                          </w:rPr>
                          <w:t>Review work.</w:t>
                        </w:r>
                      </w:p>
                    </w:tc>
                  </w:tr>
                </w:tbl>
                <w:p w14:paraId="17298B31" w14:textId="77777777" w:rsidR="007C487D" w:rsidRDefault="007C487D">
                  <w:pPr>
                    <w:spacing w:after="0" w:line="240" w:lineRule="auto"/>
                  </w:pPr>
                </w:p>
              </w:tc>
              <w:tc>
                <w:tcPr>
                  <w:tcW w:w="539" w:type="dxa"/>
                  <w:tcBorders>
                    <w:right w:val="single" w:sz="15" w:space="0" w:color="000000"/>
                  </w:tcBorders>
                </w:tcPr>
                <w:p w14:paraId="2FCD97FD" w14:textId="77777777" w:rsidR="007C487D" w:rsidRDefault="007C487D">
                  <w:pPr>
                    <w:pStyle w:val="EmptyCellLayoutStyle"/>
                    <w:spacing w:after="0" w:line="240" w:lineRule="auto"/>
                  </w:pPr>
                </w:p>
              </w:tc>
            </w:tr>
            <w:tr w:rsidR="007C487D" w14:paraId="5A40BC6B" w14:textId="77777777">
              <w:trPr>
                <w:trHeight w:val="34"/>
              </w:trPr>
              <w:tc>
                <w:tcPr>
                  <w:tcW w:w="900" w:type="dxa"/>
                  <w:tcBorders>
                    <w:left w:val="single" w:sz="15" w:space="0" w:color="000000"/>
                  </w:tcBorders>
                </w:tcPr>
                <w:p w14:paraId="7F9B3B9C" w14:textId="77777777" w:rsidR="007C487D" w:rsidRDefault="007C487D">
                  <w:pPr>
                    <w:pStyle w:val="EmptyCellLayoutStyle"/>
                    <w:spacing w:after="0" w:line="240" w:lineRule="auto"/>
                  </w:pPr>
                </w:p>
              </w:tc>
              <w:tc>
                <w:tcPr>
                  <w:tcW w:w="359" w:type="dxa"/>
                  <w:vMerge/>
                </w:tcPr>
                <w:p w14:paraId="014ABC19" w14:textId="77777777" w:rsidR="007C487D" w:rsidRDefault="007C487D">
                  <w:pPr>
                    <w:pStyle w:val="EmptyCellLayoutStyle"/>
                    <w:spacing w:after="0" w:line="240" w:lineRule="auto"/>
                  </w:pPr>
                </w:p>
              </w:tc>
              <w:tc>
                <w:tcPr>
                  <w:tcW w:w="180" w:type="dxa"/>
                </w:tcPr>
                <w:p w14:paraId="2B1EB844" w14:textId="77777777" w:rsidR="007C487D" w:rsidRDefault="007C487D">
                  <w:pPr>
                    <w:pStyle w:val="EmptyCellLayoutStyle"/>
                    <w:spacing w:after="0" w:line="240" w:lineRule="auto"/>
                  </w:pPr>
                </w:p>
              </w:tc>
              <w:tc>
                <w:tcPr>
                  <w:tcW w:w="3240" w:type="dxa"/>
                  <w:vMerge/>
                </w:tcPr>
                <w:p w14:paraId="548FD07C" w14:textId="77777777" w:rsidR="007C487D" w:rsidRDefault="007C487D">
                  <w:pPr>
                    <w:pStyle w:val="EmptyCellLayoutStyle"/>
                    <w:spacing w:after="0" w:line="240" w:lineRule="auto"/>
                  </w:pPr>
                </w:p>
              </w:tc>
              <w:tc>
                <w:tcPr>
                  <w:tcW w:w="2160" w:type="dxa"/>
                </w:tcPr>
                <w:p w14:paraId="2C3E0AD7" w14:textId="77777777" w:rsidR="007C487D" w:rsidRDefault="007C487D">
                  <w:pPr>
                    <w:pStyle w:val="EmptyCellLayoutStyle"/>
                    <w:spacing w:after="0" w:line="240" w:lineRule="auto"/>
                  </w:pPr>
                </w:p>
              </w:tc>
              <w:tc>
                <w:tcPr>
                  <w:tcW w:w="359" w:type="dxa"/>
                </w:tcPr>
                <w:p w14:paraId="6332978B" w14:textId="77777777" w:rsidR="007C487D" w:rsidRDefault="007C487D">
                  <w:pPr>
                    <w:pStyle w:val="EmptyCellLayoutStyle"/>
                    <w:spacing w:after="0" w:line="240" w:lineRule="auto"/>
                  </w:pPr>
                </w:p>
              </w:tc>
              <w:tc>
                <w:tcPr>
                  <w:tcW w:w="180" w:type="dxa"/>
                </w:tcPr>
                <w:p w14:paraId="26ECAD9A" w14:textId="77777777" w:rsidR="007C487D" w:rsidRDefault="007C487D">
                  <w:pPr>
                    <w:pStyle w:val="EmptyCellLayoutStyle"/>
                    <w:spacing w:after="0" w:line="240" w:lineRule="auto"/>
                  </w:pPr>
                </w:p>
              </w:tc>
              <w:tc>
                <w:tcPr>
                  <w:tcW w:w="3240" w:type="dxa"/>
                  <w:vMerge/>
                </w:tcPr>
                <w:p w14:paraId="60CCBB52" w14:textId="77777777" w:rsidR="007C487D" w:rsidRDefault="007C487D">
                  <w:pPr>
                    <w:pStyle w:val="EmptyCellLayoutStyle"/>
                    <w:spacing w:after="0" w:line="240" w:lineRule="auto"/>
                  </w:pPr>
                </w:p>
              </w:tc>
              <w:tc>
                <w:tcPr>
                  <w:tcW w:w="539" w:type="dxa"/>
                  <w:tcBorders>
                    <w:right w:val="single" w:sz="15" w:space="0" w:color="000000"/>
                  </w:tcBorders>
                </w:tcPr>
                <w:p w14:paraId="293B127B" w14:textId="77777777" w:rsidR="007C487D" w:rsidRDefault="007C487D">
                  <w:pPr>
                    <w:pStyle w:val="EmptyCellLayoutStyle"/>
                    <w:spacing w:after="0" w:line="240" w:lineRule="auto"/>
                  </w:pPr>
                </w:p>
              </w:tc>
            </w:tr>
            <w:tr w:rsidR="007C487D" w14:paraId="2F343B30" w14:textId="77777777">
              <w:trPr>
                <w:trHeight w:val="20"/>
              </w:trPr>
              <w:tc>
                <w:tcPr>
                  <w:tcW w:w="900" w:type="dxa"/>
                  <w:tcBorders>
                    <w:left w:val="single" w:sz="15" w:space="0" w:color="000000"/>
                  </w:tcBorders>
                </w:tcPr>
                <w:p w14:paraId="00893682" w14:textId="77777777" w:rsidR="007C487D" w:rsidRDefault="007C487D">
                  <w:pPr>
                    <w:pStyle w:val="EmptyCellLayoutStyle"/>
                    <w:spacing w:after="0" w:line="240" w:lineRule="auto"/>
                  </w:pPr>
                </w:p>
              </w:tc>
              <w:tc>
                <w:tcPr>
                  <w:tcW w:w="359" w:type="dxa"/>
                  <w:vMerge/>
                </w:tcPr>
                <w:p w14:paraId="2AFCC057" w14:textId="77777777" w:rsidR="007C487D" w:rsidRDefault="007C487D">
                  <w:pPr>
                    <w:pStyle w:val="EmptyCellLayoutStyle"/>
                    <w:spacing w:after="0" w:line="240" w:lineRule="auto"/>
                  </w:pPr>
                </w:p>
              </w:tc>
              <w:tc>
                <w:tcPr>
                  <w:tcW w:w="180" w:type="dxa"/>
                </w:tcPr>
                <w:p w14:paraId="3D6B9C67" w14:textId="77777777" w:rsidR="007C487D" w:rsidRDefault="007C487D">
                  <w:pPr>
                    <w:pStyle w:val="EmptyCellLayoutStyle"/>
                    <w:spacing w:after="0" w:line="240" w:lineRule="auto"/>
                  </w:pPr>
                </w:p>
              </w:tc>
              <w:tc>
                <w:tcPr>
                  <w:tcW w:w="3240" w:type="dxa"/>
                </w:tcPr>
                <w:p w14:paraId="645BF5BE" w14:textId="77777777" w:rsidR="007C487D" w:rsidRDefault="007C487D">
                  <w:pPr>
                    <w:pStyle w:val="EmptyCellLayoutStyle"/>
                    <w:spacing w:after="0" w:line="240" w:lineRule="auto"/>
                  </w:pPr>
                </w:p>
              </w:tc>
              <w:tc>
                <w:tcPr>
                  <w:tcW w:w="2160" w:type="dxa"/>
                </w:tcPr>
                <w:p w14:paraId="36EF65C5" w14:textId="77777777" w:rsidR="007C487D" w:rsidRDefault="007C487D">
                  <w:pPr>
                    <w:pStyle w:val="EmptyCellLayoutStyle"/>
                    <w:spacing w:after="0" w:line="240" w:lineRule="auto"/>
                  </w:pPr>
                </w:p>
              </w:tc>
              <w:tc>
                <w:tcPr>
                  <w:tcW w:w="359" w:type="dxa"/>
                </w:tcPr>
                <w:p w14:paraId="1920180D" w14:textId="77777777" w:rsidR="007C487D" w:rsidRDefault="007C487D">
                  <w:pPr>
                    <w:pStyle w:val="EmptyCellLayoutStyle"/>
                    <w:spacing w:after="0" w:line="240" w:lineRule="auto"/>
                  </w:pPr>
                </w:p>
              </w:tc>
              <w:tc>
                <w:tcPr>
                  <w:tcW w:w="180" w:type="dxa"/>
                </w:tcPr>
                <w:p w14:paraId="7F476A42" w14:textId="77777777" w:rsidR="007C487D" w:rsidRDefault="007C487D">
                  <w:pPr>
                    <w:pStyle w:val="EmptyCellLayoutStyle"/>
                    <w:spacing w:after="0" w:line="240" w:lineRule="auto"/>
                  </w:pPr>
                </w:p>
              </w:tc>
              <w:tc>
                <w:tcPr>
                  <w:tcW w:w="3240" w:type="dxa"/>
                </w:tcPr>
                <w:p w14:paraId="71C46760" w14:textId="77777777" w:rsidR="007C487D" w:rsidRDefault="007C487D">
                  <w:pPr>
                    <w:pStyle w:val="EmptyCellLayoutStyle"/>
                    <w:spacing w:after="0" w:line="240" w:lineRule="auto"/>
                  </w:pPr>
                </w:p>
              </w:tc>
              <w:tc>
                <w:tcPr>
                  <w:tcW w:w="539" w:type="dxa"/>
                  <w:tcBorders>
                    <w:right w:val="single" w:sz="15" w:space="0" w:color="000000"/>
                  </w:tcBorders>
                </w:tcPr>
                <w:p w14:paraId="16BEC264" w14:textId="77777777" w:rsidR="007C487D" w:rsidRDefault="007C487D">
                  <w:pPr>
                    <w:pStyle w:val="EmptyCellLayoutStyle"/>
                    <w:spacing w:after="0" w:line="240" w:lineRule="auto"/>
                  </w:pPr>
                </w:p>
              </w:tc>
            </w:tr>
            <w:tr w:rsidR="007C487D" w14:paraId="7172132B" w14:textId="77777777">
              <w:trPr>
                <w:trHeight w:val="69"/>
              </w:trPr>
              <w:tc>
                <w:tcPr>
                  <w:tcW w:w="900" w:type="dxa"/>
                  <w:tcBorders>
                    <w:left w:val="single" w:sz="15" w:space="0" w:color="000000"/>
                  </w:tcBorders>
                </w:tcPr>
                <w:p w14:paraId="01CF7782" w14:textId="77777777" w:rsidR="007C487D" w:rsidRDefault="007C487D">
                  <w:pPr>
                    <w:pStyle w:val="EmptyCellLayoutStyle"/>
                    <w:spacing w:after="0" w:line="240" w:lineRule="auto"/>
                  </w:pPr>
                </w:p>
              </w:tc>
              <w:tc>
                <w:tcPr>
                  <w:tcW w:w="359" w:type="dxa"/>
                </w:tcPr>
                <w:p w14:paraId="0F286C41" w14:textId="77777777" w:rsidR="007C487D" w:rsidRDefault="007C487D">
                  <w:pPr>
                    <w:pStyle w:val="EmptyCellLayoutStyle"/>
                    <w:spacing w:after="0" w:line="240" w:lineRule="auto"/>
                  </w:pPr>
                </w:p>
              </w:tc>
              <w:tc>
                <w:tcPr>
                  <w:tcW w:w="180" w:type="dxa"/>
                </w:tcPr>
                <w:p w14:paraId="1CCDABAC" w14:textId="77777777" w:rsidR="007C487D" w:rsidRDefault="007C487D">
                  <w:pPr>
                    <w:pStyle w:val="EmptyCellLayoutStyle"/>
                    <w:spacing w:after="0" w:line="240" w:lineRule="auto"/>
                  </w:pPr>
                </w:p>
              </w:tc>
              <w:tc>
                <w:tcPr>
                  <w:tcW w:w="3240" w:type="dxa"/>
                </w:tcPr>
                <w:p w14:paraId="193F967D" w14:textId="77777777" w:rsidR="007C487D" w:rsidRDefault="007C487D">
                  <w:pPr>
                    <w:pStyle w:val="EmptyCellLayoutStyle"/>
                    <w:spacing w:after="0" w:line="240" w:lineRule="auto"/>
                  </w:pPr>
                </w:p>
              </w:tc>
              <w:tc>
                <w:tcPr>
                  <w:tcW w:w="2160" w:type="dxa"/>
                </w:tcPr>
                <w:p w14:paraId="377D0B4F" w14:textId="77777777" w:rsidR="007C487D" w:rsidRDefault="007C487D">
                  <w:pPr>
                    <w:pStyle w:val="EmptyCellLayoutStyle"/>
                    <w:spacing w:after="0" w:line="240" w:lineRule="auto"/>
                  </w:pPr>
                </w:p>
              </w:tc>
              <w:tc>
                <w:tcPr>
                  <w:tcW w:w="359" w:type="dxa"/>
                </w:tcPr>
                <w:p w14:paraId="53279DA1" w14:textId="77777777" w:rsidR="007C487D" w:rsidRDefault="007C487D">
                  <w:pPr>
                    <w:pStyle w:val="EmptyCellLayoutStyle"/>
                    <w:spacing w:after="0" w:line="240" w:lineRule="auto"/>
                  </w:pPr>
                </w:p>
              </w:tc>
              <w:tc>
                <w:tcPr>
                  <w:tcW w:w="180" w:type="dxa"/>
                </w:tcPr>
                <w:p w14:paraId="31D711B7" w14:textId="77777777" w:rsidR="007C487D" w:rsidRDefault="007C487D">
                  <w:pPr>
                    <w:pStyle w:val="EmptyCellLayoutStyle"/>
                    <w:spacing w:after="0" w:line="240" w:lineRule="auto"/>
                  </w:pPr>
                </w:p>
              </w:tc>
              <w:tc>
                <w:tcPr>
                  <w:tcW w:w="3240" w:type="dxa"/>
                </w:tcPr>
                <w:p w14:paraId="22CF665C" w14:textId="77777777" w:rsidR="007C487D" w:rsidRDefault="007C487D">
                  <w:pPr>
                    <w:pStyle w:val="EmptyCellLayoutStyle"/>
                    <w:spacing w:after="0" w:line="240" w:lineRule="auto"/>
                  </w:pPr>
                </w:p>
              </w:tc>
              <w:tc>
                <w:tcPr>
                  <w:tcW w:w="539" w:type="dxa"/>
                  <w:tcBorders>
                    <w:right w:val="single" w:sz="15" w:space="0" w:color="000000"/>
                  </w:tcBorders>
                </w:tcPr>
                <w:p w14:paraId="099698D7" w14:textId="77777777" w:rsidR="007C487D" w:rsidRDefault="007C487D">
                  <w:pPr>
                    <w:pStyle w:val="EmptyCellLayoutStyle"/>
                    <w:spacing w:after="0" w:line="240" w:lineRule="auto"/>
                  </w:pPr>
                </w:p>
              </w:tc>
            </w:tr>
            <w:tr w:rsidR="007C487D" w14:paraId="51E1B703" w14:textId="77777777">
              <w:trPr>
                <w:trHeight w:val="269"/>
              </w:trPr>
              <w:tc>
                <w:tcPr>
                  <w:tcW w:w="900" w:type="dxa"/>
                  <w:tcBorders>
                    <w:left w:val="single" w:sz="15" w:space="0" w:color="000000"/>
                  </w:tcBorders>
                </w:tcPr>
                <w:p w14:paraId="40565920" w14:textId="77777777" w:rsidR="007C487D" w:rsidRDefault="007C487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C487D" w14:paraId="36BD98FA" w14:textId="77777777">
                    <w:trPr>
                      <w:trHeight w:val="212"/>
                    </w:trPr>
                    <w:tc>
                      <w:tcPr>
                        <w:tcW w:w="360" w:type="dxa"/>
                        <w:tcBorders>
                          <w:top w:val="nil"/>
                          <w:left w:val="nil"/>
                          <w:bottom w:val="nil"/>
                          <w:right w:val="nil"/>
                        </w:tcBorders>
                        <w:tcMar>
                          <w:top w:w="39" w:type="dxa"/>
                          <w:left w:w="39" w:type="dxa"/>
                          <w:bottom w:w="39" w:type="dxa"/>
                          <w:right w:w="39" w:type="dxa"/>
                        </w:tcMar>
                      </w:tcPr>
                      <w:p w14:paraId="4BA5E7E2" w14:textId="77777777" w:rsidR="007C487D" w:rsidRDefault="00000000">
                        <w:pPr>
                          <w:spacing w:after="0" w:line="240" w:lineRule="auto"/>
                        </w:pPr>
                        <w:r>
                          <w:rPr>
                            <w:rFonts w:ascii="Arial" w:eastAsia="Arial" w:hAnsi="Arial"/>
                            <w:color w:val="000000"/>
                          </w:rPr>
                          <w:t>N</w:t>
                        </w:r>
                      </w:p>
                    </w:tc>
                  </w:tr>
                </w:tbl>
                <w:p w14:paraId="22A27A6D" w14:textId="77777777" w:rsidR="007C487D" w:rsidRDefault="007C487D">
                  <w:pPr>
                    <w:spacing w:after="0" w:line="240" w:lineRule="auto"/>
                  </w:pPr>
                </w:p>
              </w:tc>
              <w:tc>
                <w:tcPr>
                  <w:tcW w:w="180" w:type="dxa"/>
                </w:tcPr>
                <w:p w14:paraId="4E3F65A3" w14:textId="77777777" w:rsidR="007C487D" w:rsidRDefault="007C487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7C487D" w14:paraId="1AC56861" w14:textId="77777777">
                    <w:trPr>
                      <w:trHeight w:val="192"/>
                    </w:trPr>
                    <w:tc>
                      <w:tcPr>
                        <w:tcW w:w="3240" w:type="dxa"/>
                        <w:tcBorders>
                          <w:top w:val="nil"/>
                          <w:left w:val="nil"/>
                          <w:bottom w:val="nil"/>
                          <w:right w:val="nil"/>
                        </w:tcBorders>
                        <w:tcMar>
                          <w:top w:w="39" w:type="dxa"/>
                          <w:left w:w="39" w:type="dxa"/>
                          <w:bottom w:w="39" w:type="dxa"/>
                          <w:right w:w="39" w:type="dxa"/>
                        </w:tcMar>
                      </w:tcPr>
                      <w:p w14:paraId="712B0756" w14:textId="77777777" w:rsidR="007C487D" w:rsidRDefault="00000000">
                        <w:pPr>
                          <w:spacing w:after="0" w:line="240" w:lineRule="auto"/>
                        </w:pPr>
                        <w:r>
                          <w:rPr>
                            <w:rFonts w:ascii="Arial" w:eastAsia="Arial" w:hAnsi="Arial"/>
                            <w:color w:val="000000"/>
                            <w:sz w:val="16"/>
                          </w:rPr>
                          <w:t>Approve time and attendance.</w:t>
                        </w:r>
                      </w:p>
                    </w:tc>
                  </w:tr>
                </w:tbl>
                <w:p w14:paraId="224207B7" w14:textId="77777777" w:rsidR="007C487D" w:rsidRDefault="007C487D">
                  <w:pPr>
                    <w:spacing w:after="0" w:line="240" w:lineRule="auto"/>
                  </w:pPr>
                </w:p>
              </w:tc>
              <w:tc>
                <w:tcPr>
                  <w:tcW w:w="2160" w:type="dxa"/>
                </w:tcPr>
                <w:p w14:paraId="5A2EACFA" w14:textId="77777777" w:rsidR="007C487D" w:rsidRDefault="007C487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C487D" w14:paraId="0FE7D34A" w14:textId="77777777">
                    <w:trPr>
                      <w:trHeight w:val="212"/>
                    </w:trPr>
                    <w:tc>
                      <w:tcPr>
                        <w:tcW w:w="360" w:type="dxa"/>
                        <w:tcBorders>
                          <w:top w:val="nil"/>
                          <w:left w:val="nil"/>
                          <w:bottom w:val="nil"/>
                          <w:right w:val="nil"/>
                        </w:tcBorders>
                        <w:tcMar>
                          <w:top w:w="39" w:type="dxa"/>
                          <w:left w:w="39" w:type="dxa"/>
                          <w:bottom w:w="39" w:type="dxa"/>
                          <w:right w:w="39" w:type="dxa"/>
                        </w:tcMar>
                      </w:tcPr>
                      <w:p w14:paraId="4BAEE72F" w14:textId="77777777" w:rsidR="007C487D" w:rsidRDefault="00000000">
                        <w:pPr>
                          <w:spacing w:after="0" w:line="240" w:lineRule="auto"/>
                        </w:pPr>
                        <w:r>
                          <w:rPr>
                            <w:rFonts w:ascii="Arial" w:eastAsia="Arial" w:hAnsi="Arial"/>
                            <w:color w:val="000000"/>
                          </w:rPr>
                          <w:t>N</w:t>
                        </w:r>
                      </w:p>
                    </w:tc>
                  </w:tr>
                </w:tbl>
                <w:p w14:paraId="4BA16FDC" w14:textId="77777777" w:rsidR="007C487D" w:rsidRDefault="007C487D">
                  <w:pPr>
                    <w:spacing w:after="0" w:line="240" w:lineRule="auto"/>
                  </w:pPr>
                </w:p>
              </w:tc>
              <w:tc>
                <w:tcPr>
                  <w:tcW w:w="180" w:type="dxa"/>
                </w:tcPr>
                <w:p w14:paraId="0B4D2AAF" w14:textId="77777777" w:rsidR="007C487D" w:rsidRDefault="007C487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7C487D" w14:paraId="6DC20E57" w14:textId="77777777">
                    <w:trPr>
                      <w:trHeight w:val="192"/>
                    </w:trPr>
                    <w:tc>
                      <w:tcPr>
                        <w:tcW w:w="3240" w:type="dxa"/>
                        <w:tcBorders>
                          <w:top w:val="nil"/>
                          <w:left w:val="nil"/>
                          <w:bottom w:val="nil"/>
                          <w:right w:val="nil"/>
                        </w:tcBorders>
                        <w:tcMar>
                          <w:top w:w="39" w:type="dxa"/>
                          <w:left w:w="39" w:type="dxa"/>
                          <w:bottom w:w="39" w:type="dxa"/>
                          <w:right w:w="39" w:type="dxa"/>
                        </w:tcMar>
                      </w:tcPr>
                      <w:p w14:paraId="2A6B344C" w14:textId="77777777" w:rsidR="007C487D" w:rsidRDefault="00000000">
                        <w:pPr>
                          <w:spacing w:after="0" w:line="240" w:lineRule="auto"/>
                        </w:pPr>
                        <w:r>
                          <w:rPr>
                            <w:rFonts w:ascii="Arial" w:eastAsia="Arial" w:hAnsi="Arial"/>
                            <w:color w:val="000000"/>
                            <w:sz w:val="16"/>
                          </w:rPr>
                          <w:t>Provide guidance on work methods.</w:t>
                        </w:r>
                      </w:p>
                    </w:tc>
                  </w:tr>
                </w:tbl>
                <w:p w14:paraId="48AD0B6D" w14:textId="77777777" w:rsidR="007C487D" w:rsidRDefault="007C487D">
                  <w:pPr>
                    <w:spacing w:after="0" w:line="240" w:lineRule="auto"/>
                  </w:pPr>
                </w:p>
              </w:tc>
              <w:tc>
                <w:tcPr>
                  <w:tcW w:w="539" w:type="dxa"/>
                  <w:tcBorders>
                    <w:right w:val="single" w:sz="15" w:space="0" w:color="000000"/>
                  </w:tcBorders>
                </w:tcPr>
                <w:p w14:paraId="319C3D20" w14:textId="77777777" w:rsidR="007C487D" w:rsidRDefault="007C487D">
                  <w:pPr>
                    <w:pStyle w:val="EmptyCellLayoutStyle"/>
                    <w:spacing w:after="0" w:line="240" w:lineRule="auto"/>
                  </w:pPr>
                </w:p>
              </w:tc>
            </w:tr>
            <w:tr w:rsidR="007C487D" w14:paraId="09BCF318" w14:textId="77777777">
              <w:trPr>
                <w:trHeight w:val="20"/>
              </w:trPr>
              <w:tc>
                <w:tcPr>
                  <w:tcW w:w="900" w:type="dxa"/>
                  <w:tcBorders>
                    <w:left w:val="single" w:sz="15" w:space="0" w:color="000000"/>
                  </w:tcBorders>
                </w:tcPr>
                <w:p w14:paraId="5B36C561" w14:textId="77777777" w:rsidR="007C487D" w:rsidRDefault="007C487D">
                  <w:pPr>
                    <w:pStyle w:val="EmptyCellLayoutStyle"/>
                    <w:spacing w:after="0" w:line="240" w:lineRule="auto"/>
                  </w:pPr>
                </w:p>
              </w:tc>
              <w:tc>
                <w:tcPr>
                  <w:tcW w:w="359" w:type="dxa"/>
                  <w:vMerge/>
                </w:tcPr>
                <w:p w14:paraId="5F3F0B87" w14:textId="77777777" w:rsidR="007C487D" w:rsidRDefault="007C487D">
                  <w:pPr>
                    <w:pStyle w:val="EmptyCellLayoutStyle"/>
                    <w:spacing w:after="0" w:line="240" w:lineRule="auto"/>
                  </w:pPr>
                </w:p>
              </w:tc>
              <w:tc>
                <w:tcPr>
                  <w:tcW w:w="180" w:type="dxa"/>
                </w:tcPr>
                <w:p w14:paraId="10AA2C76" w14:textId="77777777" w:rsidR="007C487D" w:rsidRDefault="007C487D">
                  <w:pPr>
                    <w:pStyle w:val="EmptyCellLayoutStyle"/>
                    <w:spacing w:after="0" w:line="240" w:lineRule="auto"/>
                  </w:pPr>
                </w:p>
              </w:tc>
              <w:tc>
                <w:tcPr>
                  <w:tcW w:w="3240" w:type="dxa"/>
                </w:tcPr>
                <w:p w14:paraId="6B786C5A" w14:textId="77777777" w:rsidR="007C487D" w:rsidRDefault="007C487D">
                  <w:pPr>
                    <w:pStyle w:val="EmptyCellLayoutStyle"/>
                    <w:spacing w:after="0" w:line="240" w:lineRule="auto"/>
                  </w:pPr>
                </w:p>
              </w:tc>
              <w:tc>
                <w:tcPr>
                  <w:tcW w:w="2160" w:type="dxa"/>
                </w:tcPr>
                <w:p w14:paraId="05E1AF76" w14:textId="77777777" w:rsidR="007C487D" w:rsidRDefault="007C487D">
                  <w:pPr>
                    <w:pStyle w:val="EmptyCellLayoutStyle"/>
                    <w:spacing w:after="0" w:line="240" w:lineRule="auto"/>
                  </w:pPr>
                </w:p>
              </w:tc>
              <w:tc>
                <w:tcPr>
                  <w:tcW w:w="359" w:type="dxa"/>
                  <w:vMerge/>
                </w:tcPr>
                <w:p w14:paraId="3E14F199" w14:textId="77777777" w:rsidR="007C487D" w:rsidRDefault="007C487D">
                  <w:pPr>
                    <w:pStyle w:val="EmptyCellLayoutStyle"/>
                    <w:spacing w:after="0" w:line="240" w:lineRule="auto"/>
                  </w:pPr>
                </w:p>
              </w:tc>
              <w:tc>
                <w:tcPr>
                  <w:tcW w:w="180" w:type="dxa"/>
                </w:tcPr>
                <w:p w14:paraId="4485491B" w14:textId="77777777" w:rsidR="007C487D" w:rsidRDefault="007C487D">
                  <w:pPr>
                    <w:pStyle w:val="EmptyCellLayoutStyle"/>
                    <w:spacing w:after="0" w:line="240" w:lineRule="auto"/>
                  </w:pPr>
                </w:p>
              </w:tc>
              <w:tc>
                <w:tcPr>
                  <w:tcW w:w="3240" w:type="dxa"/>
                </w:tcPr>
                <w:p w14:paraId="4852786F" w14:textId="77777777" w:rsidR="007C487D" w:rsidRDefault="007C487D">
                  <w:pPr>
                    <w:pStyle w:val="EmptyCellLayoutStyle"/>
                    <w:spacing w:after="0" w:line="240" w:lineRule="auto"/>
                  </w:pPr>
                </w:p>
              </w:tc>
              <w:tc>
                <w:tcPr>
                  <w:tcW w:w="539" w:type="dxa"/>
                  <w:tcBorders>
                    <w:right w:val="single" w:sz="15" w:space="0" w:color="000000"/>
                  </w:tcBorders>
                </w:tcPr>
                <w:p w14:paraId="1EE31C2F" w14:textId="77777777" w:rsidR="007C487D" w:rsidRDefault="007C487D">
                  <w:pPr>
                    <w:pStyle w:val="EmptyCellLayoutStyle"/>
                    <w:spacing w:after="0" w:line="240" w:lineRule="auto"/>
                  </w:pPr>
                </w:p>
              </w:tc>
            </w:tr>
            <w:tr w:rsidR="007C487D" w14:paraId="3158F85F" w14:textId="77777777">
              <w:trPr>
                <w:trHeight w:val="69"/>
              </w:trPr>
              <w:tc>
                <w:tcPr>
                  <w:tcW w:w="900" w:type="dxa"/>
                  <w:tcBorders>
                    <w:left w:val="single" w:sz="15" w:space="0" w:color="000000"/>
                  </w:tcBorders>
                </w:tcPr>
                <w:p w14:paraId="30C6A627" w14:textId="77777777" w:rsidR="007C487D" w:rsidRDefault="007C487D">
                  <w:pPr>
                    <w:pStyle w:val="EmptyCellLayoutStyle"/>
                    <w:spacing w:after="0" w:line="240" w:lineRule="auto"/>
                  </w:pPr>
                </w:p>
              </w:tc>
              <w:tc>
                <w:tcPr>
                  <w:tcW w:w="359" w:type="dxa"/>
                </w:tcPr>
                <w:p w14:paraId="4FE0F61E" w14:textId="77777777" w:rsidR="007C487D" w:rsidRDefault="007C487D">
                  <w:pPr>
                    <w:pStyle w:val="EmptyCellLayoutStyle"/>
                    <w:spacing w:after="0" w:line="240" w:lineRule="auto"/>
                  </w:pPr>
                </w:p>
              </w:tc>
              <w:tc>
                <w:tcPr>
                  <w:tcW w:w="180" w:type="dxa"/>
                </w:tcPr>
                <w:p w14:paraId="044EAF79" w14:textId="77777777" w:rsidR="007C487D" w:rsidRDefault="007C487D">
                  <w:pPr>
                    <w:pStyle w:val="EmptyCellLayoutStyle"/>
                    <w:spacing w:after="0" w:line="240" w:lineRule="auto"/>
                  </w:pPr>
                </w:p>
              </w:tc>
              <w:tc>
                <w:tcPr>
                  <w:tcW w:w="3240" w:type="dxa"/>
                </w:tcPr>
                <w:p w14:paraId="59AE6EE0" w14:textId="77777777" w:rsidR="007C487D" w:rsidRDefault="007C487D">
                  <w:pPr>
                    <w:pStyle w:val="EmptyCellLayoutStyle"/>
                    <w:spacing w:after="0" w:line="240" w:lineRule="auto"/>
                  </w:pPr>
                </w:p>
              </w:tc>
              <w:tc>
                <w:tcPr>
                  <w:tcW w:w="2160" w:type="dxa"/>
                </w:tcPr>
                <w:p w14:paraId="13E070E1" w14:textId="77777777" w:rsidR="007C487D" w:rsidRDefault="007C487D">
                  <w:pPr>
                    <w:pStyle w:val="EmptyCellLayoutStyle"/>
                    <w:spacing w:after="0" w:line="240" w:lineRule="auto"/>
                  </w:pPr>
                </w:p>
              </w:tc>
              <w:tc>
                <w:tcPr>
                  <w:tcW w:w="359" w:type="dxa"/>
                </w:tcPr>
                <w:p w14:paraId="245711A0" w14:textId="77777777" w:rsidR="007C487D" w:rsidRDefault="007C487D">
                  <w:pPr>
                    <w:pStyle w:val="EmptyCellLayoutStyle"/>
                    <w:spacing w:after="0" w:line="240" w:lineRule="auto"/>
                  </w:pPr>
                </w:p>
              </w:tc>
              <w:tc>
                <w:tcPr>
                  <w:tcW w:w="180" w:type="dxa"/>
                </w:tcPr>
                <w:p w14:paraId="3B4BEF35" w14:textId="77777777" w:rsidR="007C487D" w:rsidRDefault="007C487D">
                  <w:pPr>
                    <w:pStyle w:val="EmptyCellLayoutStyle"/>
                    <w:spacing w:after="0" w:line="240" w:lineRule="auto"/>
                  </w:pPr>
                </w:p>
              </w:tc>
              <w:tc>
                <w:tcPr>
                  <w:tcW w:w="3240" w:type="dxa"/>
                </w:tcPr>
                <w:p w14:paraId="6B24940D" w14:textId="77777777" w:rsidR="007C487D" w:rsidRDefault="007C487D">
                  <w:pPr>
                    <w:pStyle w:val="EmptyCellLayoutStyle"/>
                    <w:spacing w:after="0" w:line="240" w:lineRule="auto"/>
                  </w:pPr>
                </w:p>
              </w:tc>
              <w:tc>
                <w:tcPr>
                  <w:tcW w:w="539" w:type="dxa"/>
                  <w:tcBorders>
                    <w:right w:val="single" w:sz="15" w:space="0" w:color="000000"/>
                  </w:tcBorders>
                </w:tcPr>
                <w:p w14:paraId="7550A1B8" w14:textId="77777777" w:rsidR="007C487D" w:rsidRDefault="007C487D">
                  <w:pPr>
                    <w:pStyle w:val="EmptyCellLayoutStyle"/>
                    <w:spacing w:after="0" w:line="240" w:lineRule="auto"/>
                  </w:pPr>
                </w:p>
              </w:tc>
            </w:tr>
            <w:tr w:rsidR="007C487D" w14:paraId="7538AEE2" w14:textId="77777777">
              <w:trPr>
                <w:trHeight w:val="270"/>
              </w:trPr>
              <w:tc>
                <w:tcPr>
                  <w:tcW w:w="900" w:type="dxa"/>
                  <w:tcBorders>
                    <w:left w:val="single" w:sz="15" w:space="0" w:color="000000"/>
                  </w:tcBorders>
                </w:tcPr>
                <w:p w14:paraId="3D3D16F9" w14:textId="77777777" w:rsidR="007C487D" w:rsidRDefault="007C487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C487D" w14:paraId="076B55A8" w14:textId="77777777">
                    <w:trPr>
                      <w:trHeight w:val="212"/>
                    </w:trPr>
                    <w:tc>
                      <w:tcPr>
                        <w:tcW w:w="360" w:type="dxa"/>
                        <w:tcBorders>
                          <w:top w:val="nil"/>
                          <w:left w:val="nil"/>
                          <w:bottom w:val="nil"/>
                          <w:right w:val="nil"/>
                        </w:tcBorders>
                        <w:tcMar>
                          <w:top w:w="39" w:type="dxa"/>
                          <w:left w:w="39" w:type="dxa"/>
                          <w:bottom w:w="39" w:type="dxa"/>
                          <w:right w:w="39" w:type="dxa"/>
                        </w:tcMar>
                      </w:tcPr>
                      <w:p w14:paraId="6BA72CB7" w14:textId="77777777" w:rsidR="007C487D" w:rsidRDefault="00000000">
                        <w:pPr>
                          <w:spacing w:after="0" w:line="240" w:lineRule="auto"/>
                        </w:pPr>
                        <w:r>
                          <w:rPr>
                            <w:rFonts w:ascii="Arial" w:eastAsia="Arial" w:hAnsi="Arial"/>
                            <w:color w:val="000000"/>
                          </w:rPr>
                          <w:t>N</w:t>
                        </w:r>
                      </w:p>
                    </w:tc>
                  </w:tr>
                </w:tbl>
                <w:p w14:paraId="3BC1B42C" w14:textId="77777777" w:rsidR="007C487D" w:rsidRDefault="007C487D">
                  <w:pPr>
                    <w:spacing w:after="0" w:line="240" w:lineRule="auto"/>
                  </w:pPr>
                </w:p>
              </w:tc>
              <w:tc>
                <w:tcPr>
                  <w:tcW w:w="180" w:type="dxa"/>
                </w:tcPr>
                <w:p w14:paraId="1129C0EC" w14:textId="77777777" w:rsidR="007C487D" w:rsidRDefault="007C487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7C487D" w14:paraId="2B39CF0C" w14:textId="77777777">
                    <w:trPr>
                      <w:trHeight w:val="192"/>
                    </w:trPr>
                    <w:tc>
                      <w:tcPr>
                        <w:tcW w:w="3240" w:type="dxa"/>
                        <w:tcBorders>
                          <w:top w:val="nil"/>
                          <w:left w:val="nil"/>
                          <w:bottom w:val="nil"/>
                          <w:right w:val="nil"/>
                        </w:tcBorders>
                        <w:tcMar>
                          <w:top w:w="39" w:type="dxa"/>
                          <w:left w:w="39" w:type="dxa"/>
                          <w:bottom w:w="39" w:type="dxa"/>
                          <w:right w:w="39" w:type="dxa"/>
                        </w:tcMar>
                      </w:tcPr>
                      <w:p w14:paraId="09DAD569" w14:textId="77777777" w:rsidR="007C487D" w:rsidRDefault="00000000">
                        <w:pPr>
                          <w:spacing w:after="0" w:line="240" w:lineRule="auto"/>
                        </w:pPr>
                        <w:r>
                          <w:rPr>
                            <w:rFonts w:ascii="Arial" w:eastAsia="Arial" w:hAnsi="Arial"/>
                            <w:color w:val="000000"/>
                            <w:sz w:val="16"/>
                          </w:rPr>
                          <w:t>Orally reprimand.</w:t>
                        </w:r>
                      </w:p>
                    </w:tc>
                  </w:tr>
                </w:tbl>
                <w:p w14:paraId="63C8D826" w14:textId="77777777" w:rsidR="007C487D" w:rsidRDefault="007C487D">
                  <w:pPr>
                    <w:spacing w:after="0" w:line="240" w:lineRule="auto"/>
                  </w:pPr>
                </w:p>
              </w:tc>
              <w:tc>
                <w:tcPr>
                  <w:tcW w:w="2160" w:type="dxa"/>
                </w:tcPr>
                <w:p w14:paraId="2B190D03" w14:textId="77777777" w:rsidR="007C487D" w:rsidRDefault="007C487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C487D" w14:paraId="6DA5EEC1" w14:textId="77777777">
                    <w:trPr>
                      <w:trHeight w:val="212"/>
                    </w:trPr>
                    <w:tc>
                      <w:tcPr>
                        <w:tcW w:w="360" w:type="dxa"/>
                        <w:tcBorders>
                          <w:top w:val="nil"/>
                          <w:left w:val="nil"/>
                          <w:bottom w:val="nil"/>
                          <w:right w:val="nil"/>
                        </w:tcBorders>
                        <w:tcMar>
                          <w:top w:w="39" w:type="dxa"/>
                          <w:left w:w="39" w:type="dxa"/>
                          <w:bottom w:w="39" w:type="dxa"/>
                          <w:right w:w="39" w:type="dxa"/>
                        </w:tcMar>
                      </w:tcPr>
                      <w:p w14:paraId="7B14F272" w14:textId="77777777" w:rsidR="007C487D" w:rsidRDefault="00000000">
                        <w:pPr>
                          <w:spacing w:after="0" w:line="240" w:lineRule="auto"/>
                        </w:pPr>
                        <w:r>
                          <w:rPr>
                            <w:rFonts w:ascii="Arial" w:eastAsia="Arial" w:hAnsi="Arial"/>
                            <w:color w:val="000000"/>
                          </w:rPr>
                          <w:t>N</w:t>
                        </w:r>
                      </w:p>
                    </w:tc>
                  </w:tr>
                </w:tbl>
                <w:p w14:paraId="11C55F52" w14:textId="77777777" w:rsidR="007C487D" w:rsidRDefault="007C487D">
                  <w:pPr>
                    <w:spacing w:after="0" w:line="240" w:lineRule="auto"/>
                  </w:pPr>
                </w:p>
              </w:tc>
              <w:tc>
                <w:tcPr>
                  <w:tcW w:w="180" w:type="dxa"/>
                </w:tcPr>
                <w:p w14:paraId="5BE69458" w14:textId="77777777" w:rsidR="007C487D" w:rsidRDefault="007C487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7C487D" w14:paraId="22F450F7" w14:textId="77777777">
                    <w:trPr>
                      <w:trHeight w:val="192"/>
                    </w:trPr>
                    <w:tc>
                      <w:tcPr>
                        <w:tcW w:w="3240" w:type="dxa"/>
                        <w:tcBorders>
                          <w:top w:val="nil"/>
                          <w:left w:val="nil"/>
                          <w:bottom w:val="nil"/>
                          <w:right w:val="nil"/>
                        </w:tcBorders>
                        <w:tcMar>
                          <w:top w:w="39" w:type="dxa"/>
                          <w:left w:w="39" w:type="dxa"/>
                          <w:bottom w:w="39" w:type="dxa"/>
                          <w:right w:w="39" w:type="dxa"/>
                        </w:tcMar>
                      </w:tcPr>
                      <w:p w14:paraId="37D5DFB7" w14:textId="77777777" w:rsidR="007C487D" w:rsidRDefault="00000000">
                        <w:pPr>
                          <w:spacing w:after="0" w:line="240" w:lineRule="auto"/>
                        </w:pPr>
                        <w:r>
                          <w:rPr>
                            <w:rFonts w:ascii="Arial" w:eastAsia="Arial" w:hAnsi="Arial"/>
                            <w:color w:val="000000"/>
                            <w:sz w:val="16"/>
                          </w:rPr>
                          <w:t>Train employees in the work.</w:t>
                        </w:r>
                      </w:p>
                    </w:tc>
                  </w:tr>
                </w:tbl>
                <w:p w14:paraId="11D2D346" w14:textId="77777777" w:rsidR="007C487D" w:rsidRDefault="007C487D">
                  <w:pPr>
                    <w:spacing w:after="0" w:line="240" w:lineRule="auto"/>
                  </w:pPr>
                </w:p>
              </w:tc>
              <w:tc>
                <w:tcPr>
                  <w:tcW w:w="539" w:type="dxa"/>
                  <w:tcBorders>
                    <w:right w:val="single" w:sz="15" w:space="0" w:color="000000"/>
                  </w:tcBorders>
                </w:tcPr>
                <w:p w14:paraId="5FFFD91A" w14:textId="77777777" w:rsidR="007C487D" w:rsidRDefault="007C487D">
                  <w:pPr>
                    <w:pStyle w:val="EmptyCellLayoutStyle"/>
                    <w:spacing w:after="0" w:line="240" w:lineRule="auto"/>
                  </w:pPr>
                </w:p>
              </w:tc>
            </w:tr>
            <w:tr w:rsidR="007C487D" w14:paraId="563BF6E7" w14:textId="77777777">
              <w:trPr>
                <w:trHeight w:val="20"/>
              </w:trPr>
              <w:tc>
                <w:tcPr>
                  <w:tcW w:w="900" w:type="dxa"/>
                  <w:tcBorders>
                    <w:left w:val="single" w:sz="15" w:space="0" w:color="000000"/>
                  </w:tcBorders>
                </w:tcPr>
                <w:p w14:paraId="1A99F849" w14:textId="77777777" w:rsidR="007C487D" w:rsidRDefault="007C487D">
                  <w:pPr>
                    <w:pStyle w:val="EmptyCellLayoutStyle"/>
                    <w:spacing w:after="0" w:line="240" w:lineRule="auto"/>
                  </w:pPr>
                </w:p>
              </w:tc>
              <w:tc>
                <w:tcPr>
                  <w:tcW w:w="359" w:type="dxa"/>
                  <w:vMerge/>
                </w:tcPr>
                <w:p w14:paraId="1FD6B674" w14:textId="77777777" w:rsidR="007C487D" w:rsidRDefault="007C487D">
                  <w:pPr>
                    <w:pStyle w:val="EmptyCellLayoutStyle"/>
                    <w:spacing w:after="0" w:line="240" w:lineRule="auto"/>
                  </w:pPr>
                </w:p>
              </w:tc>
              <w:tc>
                <w:tcPr>
                  <w:tcW w:w="180" w:type="dxa"/>
                </w:tcPr>
                <w:p w14:paraId="0B2240E2" w14:textId="77777777" w:rsidR="007C487D" w:rsidRDefault="007C487D">
                  <w:pPr>
                    <w:pStyle w:val="EmptyCellLayoutStyle"/>
                    <w:spacing w:after="0" w:line="240" w:lineRule="auto"/>
                  </w:pPr>
                </w:p>
              </w:tc>
              <w:tc>
                <w:tcPr>
                  <w:tcW w:w="3240" w:type="dxa"/>
                </w:tcPr>
                <w:p w14:paraId="3C1FCF2E" w14:textId="77777777" w:rsidR="007C487D" w:rsidRDefault="007C487D">
                  <w:pPr>
                    <w:pStyle w:val="EmptyCellLayoutStyle"/>
                    <w:spacing w:after="0" w:line="240" w:lineRule="auto"/>
                  </w:pPr>
                </w:p>
              </w:tc>
              <w:tc>
                <w:tcPr>
                  <w:tcW w:w="2160" w:type="dxa"/>
                </w:tcPr>
                <w:p w14:paraId="2B5BF094" w14:textId="77777777" w:rsidR="007C487D" w:rsidRDefault="007C487D">
                  <w:pPr>
                    <w:pStyle w:val="EmptyCellLayoutStyle"/>
                    <w:spacing w:after="0" w:line="240" w:lineRule="auto"/>
                  </w:pPr>
                </w:p>
              </w:tc>
              <w:tc>
                <w:tcPr>
                  <w:tcW w:w="359" w:type="dxa"/>
                  <w:vMerge/>
                </w:tcPr>
                <w:p w14:paraId="01292194" w14:textId="77777777" w:rsidR="007C487D" w:rsidRDefault="007C487D">
                  <w:pPr>
                    <w:pStyle w:val="EmptyCellLayoutStyle"/>
                    <w:spacing w:after="0" w:line="240" w:lineRule="auto"/>
                  </w:pPr>
                </w:p>
              </w:tc>
              <w:tc>
                <w:tcPr>
                  <w:tcW w:w="180" w:type="dxa"/>
                </w:tcPr>
                <w:p w14:paraId="21F9ED01" w14:textId="77777777" w:rsidR="007C487D" w:rsidRDefault="007C487D">
                  <w:pPr>
                    <w:pStyle w:val="EmptyCellLayoutStyle"/>
                    <w:spacing w:after="0" w:line="240" w:lineRule="auto"/>
                  </w:pPr>
                </w:p>
              </w:tc>
              <w:tc>
                <w:tcPr>
                  <w:tcW w:w="3240" w:type="dxa"/>
                </w:tcPr>
                <w:p w14:paraId="0C0608B9" w14:textId="77777777" w:rsidR="007C487D" w:rsidRDefault="007C487D">
                  <w:pPr>
                    <w:pStyle w:val="EmptyCellLayoutStyle"/>
                    <w:spacing w:after="0" w:line="240" w:lineRule="auto"/>
                  </w:pPr>
                </w:p>
              </w:tc>
              <w:tc>
                <w:tcPr>
                  <w:tcW w:w="539" w:type="dxa"/>
                  <w:tcBorders>
                    <w:right w:val="single" w:sz="15" w:space="0" w:color="000000"/>
                  </w:tcBorders>
                </w:tcPr>
                <w:p w14:paraId="5E895984" w14:textId="77777777" w:rsidR="007C487D" w:rsidRDefault="007C487D">
                  <w:pPr>
                    <w:pStyle w:val="EmptyCellLayoutStyle"/>
                    <w:spacing w:after="0" w:line="240" w:lineRule="auto"/>
                  </w:pPr>
                </w:p>
              </w:tc>
            </w:tr>
            <w:tr w:rsidR="007C487D" w14:paraId="5C0D710C" w14:textId="77777777">
              <w:trPr>
                <w:trHeight w:val="249"/>
              </w:trPr>
              <w:tc>
                <w:tcPr>
                  <w:tcW w:w="900" w:type="dxa"/>
                  <w:tcBorders>
                    <w:left w:val="single" w:sz="15" w:space="0" w:color="000000"/>
                    <w:bottom w:val="single" w:sz="15" w:space="0" w:color="000000"/>
                  </w:tcBorders>
                </w:tcPr>
                <w:p w14:paraId="557BEB43" w14:textId="77777777" w:rsidR="007C487D" w:rsidRDefault="007C487D">
                  <w:pPr>
                    <w:pStyle w:val="EmptyCellLayoutStyle"/>
                    <w:spacing w:after="0" w:line="240" w:lineRule="auto"/>
                  </w:pPr>
                </w:p>
              </w:tc>
              <w:tc>
                <w:tcPr>
                  <w:tcW w:w="359" w:type="dxa"/>
                  <w:tcBorders>
                    <w:bottom w:val="single" w:sz="15" w:space="0" w:color="000000"/>
                  </w:tcBorders>
                </w:tcPr>
                <w:p w14:paraId="0DFD4009" w14:textId="77777777" w:rsidR="007C487D" w:rsidRDefault="007C487D">
                  <w:pPr>
                    <w:pStyle w:val="EmptyCellLayoutStyle"/>
                    <w:spacing w:after="0" w:line="240" w:lineRule="auto"/>
                  </w:pPr>
                </w:p>
              </w:tc>
              <w:tc>
                <w:tcPr>
                  <w:tcW w:w="180" w:type="dxa"/>
                  <w:tcBorders>
                    <w:bottom w:val="single" w:sz="15" w:space="0" w:color="000000"/>
                  </w:tcBorders>
                </w:tcPr>
                <w:p w14:paraId="478E52D0" w14:textId="77777777" w:rsidR="007C487D" w:rsidRDefault="007C487D">
                  <w:pPr>
                    <w:pStyle w:val="EmptyCellLayoutStyle"/>
                    <w:spacing w:after="0" w:line="240" w:lineRule="auto"/>
                  </w:pPr>
                </w:p>
              </w:tc>
              <w:tc>
                <w:tcPr>
                  <w:tcW w:w="3240" w:type="dxa"/>
                  <w:tcBorders>
                    <w:bottom w:val="single" w:sz="15" w:space="0" w:color="000000"/>
                  </w:tcBorders>
                </w:tcPr>
                <w:p w14:paraId="3A0BE295" w14:textId="77777777" w:rsidR="007C487D" w:rsidRDefault="007C487D">
                  <w:pPr>
                    <w:pStyle w:val="EmptyCellLayoutStyle"/>
                    <w:spacing w:after="0" w:line="240" w:lineRule="auto"/>
                  </w:pPr>
                </w:p>
              </w:tc>
              <w:tc>
                <w:tcPr>
                  <w:tcW w:w="2160" w:type="dxa"/>
                  <w:tcBorders>
                    <w:bottom w:val="single" w:sz="15" w:space="0" w:color="000000"/>
                  </w:tcBorders>
                </w:tcPr>
                <w:p w14:paraId="750052FB" w14:textId="77777777" w:rsidR="007C487D" w:rsidRDefault="007C487D">
                  <w:pPr>
                    <w:pStyle w:val="EmptyCellLayoutStyle"/>
                    <w:spacing w:after="0" w:line="240" w:lineRule="auto"/>
                  </w:pPr>
                </w:p>
              </w:tc>
              <w:tc>
                <w:tcPr>
                  <w:tcW w:w="359" w:type="dxa"/>
                  <w:tcBorders>
                    <w:bottom w:val="single" w:sz="15" w:space="0" w:color="000000"/>
                  </w:tcBorders>
                </w:tcPr>
                <w:p w14:paraId="287C53C2" w14:textId="77777777" w:rsidR="007C487D" w:rsidRDefault="007C487D">
                  <w:pPr>
                    <w:pStyle w:val="EmptyCellLayoutStyle"/>
                    <w:spacing w:after="0" w:line="240" w:lineRule="auto"/>
                  </w:pPr>
                </w:p>
              </w:tc>
              <w:tc>
                <w:tcPr>
                  <w:tcW w:w="180" w:type="dxa"/>
                  <w:tcBorders>
                    <w:bottom w:val="single" w:sz="15" w:space="0" w:color="000000"/>
                  </w:tcBorders>
                </w:tcPr>
                <w:p w14:paraId="44A5F498" w14:textId="77777777" w:rsidR="007C487D" w:rsidRDefault="007C487D">
                  <w:pPr>
                    <w:pStyle w:val="EmptyCellLayoutStyle"/>
                    <w:spacing w:after="0" w:line="240" w:lineRule="auto"/>
                  </w:pPr>
                </w:p>
              </w:tc>
              <w:tc>
                <w:tcPr>
                  <w:tcW w:w="3240" w:type="dxa"/>
                  <w:tcBorders>
                    <w:bottom w:val="single" w:sz="15" w:space="0" w:color="000000"/>
                  </w:tcBorders>
                </w:tcPr>
                <w:p w14:paraId="2DA5511F" w14:textId="77777777" w:rsidR="007C487D" w:rsidRDefault="007C487D">
                  <w:pPr>
                    <w:pStyle w:val="EmptyCellLayoutStyle"/>
                    <w:spacing w:after="0" w:line="240" w:lineRule="auto"/>
                  </w:pPr>
                </w:p>
              </w:tc>
              <w:tc>
                <w:tcPr>
                  <w:tcW w:w="539" w:type="dxa"/>
                  <w:tcBorders>
                    <w:bottom w:val="single" w:sz="15" w:space="0" w:color="000000"/>
                    <w:right w:val="single" w:sz="15" w:space="0" w:color="000000"/>
                  </w:tcBorders>
                </w:tcPr>
                <w:p w14:paraId="3A25ED4D" w14:textId="77777777" w:rsidR="007C487D" w:rsidRDefault="007C487D">
                  <w:pPr>
                    <w:pStyle w:val="EmptyCellLayoutStyle"/>
                    <w:spacing w:after="0" w:line="240" w:lineRule="auto"/>
                  </w:pPr>
                </w:p>
              </w:tc>
            </w:tr>
          </w:tbl>
          <w:p w14:paraId="0AB6BD8B" w14:textId="77777777" w:rsidR="007C487D" w:rsidRDefault="007C487D">
            <w:pPr>
              <w:spacing w:after="0" w:line="240" w:lineRule="auto"/>
            </w:pPr>
          </w:p>
        </w:tc>
        <w:tc>
          <w:tcPr>
            <w:tcW w:w="179" w:type="dxa"/>
          </w:tcPr>
          <w:p w14:paraId="2CA75630" w14:textId="77777777" w:rsidR="007C487D" w:rsidRDefault="007C487D">
            <w:pPr>
              <w:pStyle w:val="EmptyCellLayoutStyle"/>
              <w:spacing w:after="0" w:line="240" w:lineRule="auto"/>
            </w:pPr>
          </w:p>
        </w:tc>
      </w:tr>
      <w:tr w:rsidR="007C487D" w14:paraId="229CFD92" w14:textId="77777777">
        <w:trPr>
          <w:trHeight w:val="89"/>
        </w:trPr>
        <w:tc>
          <w:tcPr>
            <w:tcW w:w="179" w:type="dxa"/>
          </w:tcPr>
          <w:p w14:paraId="2AE2A882" w14:textId="77777777" w:rsidR="007C487D" w:rsidRDefault="007C487D">
            <w:pPr>
              <w:pStyle w:val="EmptyCellLayoutStyle"/>
              <w:spacing w:after="0" w:line="240" w:lineRule="auto"/>
            </w:pPr>
          </w:p>
        </w:tc>
        <w:tc>
          <w:tcPr>
            <w:tcW w:w="0" w:type="dxa"/>
          </w:tcPr>
          <w:p w14:paraId="54673F8B" w14:textId="77777777" w:rsidR="007C487D" w:rsidRDefault="007C487D">
            <w:pPr>
              <w:pStyle w:val="EmptyCellLayoutStyle"/>
              <w:spacing w:after="0" w:line="240" w:lineRule="auto"/>
            </w:pPr>
          </w:p>
        </w:tc>
        <w:tc>
          <w:tcPr>
            <w:tcW w:w="0" w:type="dxa"/>
          </w:tcPr>
          <w:p w14:paraId="17FD99CE" w14:textId="77777777" w:rsidR="007C487D" w:rsidRDefault="007C487D">
            <w:pPr>
              <w:pStyle w:val="EmptyCellLayoutStyle"/>
              <w:spacing w:after="0" w:line="240" w:lineRule="auto"/>
            </w:pPr>
          </w:p>
        </w:tc>
        <w:tc>
          <w:tcPr>
            <w:tcW w:w="0" w:type="dxa"/>
          </w:tcPr>
          <w:p w14:paraId="7702334C" w14:textId="77777777" w:rsidR="007C487D" w:rsidRDefault="007C487D">
            <w:pPr>
              <w:pStyle w:val="EmptyCellLayoutStyle"/>
              <w:spacing w:after="0" w:line="240" w:lineRule="auto"/>
            </w:pPr>
          </w:p>
        </w:tc>
        <w:tc>
          <w:tcPr>
            <w:tcW w:w="0" w:type="dxa"/>
          </w:tcPr>
          <w:p w14:paraId="2A76E50B" w14:textId="77777777" w:rsidR="007C487D" w:rsidRDefault="007C487D">
            <w:pPr>
              <w:pStyle w:val="EmptyCellLayoutStyle"/>
              <w:spacing w:after="0" w:line="240" w:lineRule="auto"/>
            </w:pPr>
          </w:p>
        </w:tc>
        <w:tc>
          <w:tcPr>
            <w:tcW w:w="0" w:type="dxa"/>
          </w:tcPr>
          <w:p w14:paraId="2E3DA958" w14:textId="77777777" w:rsidR="007C487D" w:rsidRDefault="007C487D">
            <w:pPr>
              <w:pStyle w:val="EmptyCellLayoutStyle"/>
              <w:spacing w:after="0" w:line="240" w:lineRule="auto"/>
            </w:pPr>
          </w:p>
        </w:tc>
        <w:tc>
          <w:tcPr>
            <w:tcW w:w="0" w:type="dxa"/>
          </w:tcPr>
          <w:p w14:paraId="0E96605A" w14:textId="77777777" w:rsidR="007C487D" w:rsidRDefault="007C487D">
            <w:pPr>
              <w:pStyle w:val="EmptyCellLayoutStyle"/>
              <w:spacing w:after="0" w:line="240" w:lineRule="auto"/>
            </w:pPr>
          </w:p>
        </w:tc>
        <w:tc>
          <w:tcPr>
            <w:tcW w:w="2505" w:type="dxa"/>
          </w:tcPr>
          <w:p w14:paraId="39FB05D5" w14:textId="77777777" w:rsidR="007C487D" w:rsidRDefault="007C487D">
            <w:pPr>
              <w:pStyle w:val="EmptyCellLayoutStyle"/>
              <w:spacing w:after="0" w:line="240" w:lineRule="auto"/>
            </w:pPr>
          </w:p>
        </w:tc>
        <w:tc>
          <w:tcPr>
            <w:tcW w:w="6120" w:type="dxa"/>
          </w:tcPr>
          <w:p w14:paraId="6E1B8B80" w14:textId="77777777" w:rsidR="007C487D" w:rsidRDefault="007C487D">
            <w:pPr>
              <w:pStyle w:val="EmptyCellLayoutStyle"/>
              <w:spacing w:after="0" w:line="240" w:lineRule="auto"/>
            </w:pPr>
          </w:p>
        </w:tc>
        <w:tc>
          <w:tcPr>
            <w:tcW w:w="2534" w:type="dxa"/>
          </w:tcPr>
          <w:p w14:paraId="31C3A683" w14:textId="77777777" w:rsidR="007C487D" w:rsidRDefault="007C487D">
            <w:pPr>
              <w:pStyle w:val="EmptyCellLayoutStyle"/>
              <w:spacing w:after="0" w:line="240" w:lineRule="auto"/>
            </w:pPr>
          </w:p>
        </w:tc>
        <w:tc>
          <w:tcPr>
            <w:tcW w:w="179" w:type="dxa"/>
          </w:tcPr>
          <w:p w14:paraId="39D7B08E" w14:textId="77777777" w:rsidR="007C487D" w:rsidRDefault="007C487D">
            <w:pPr>
              <w:pStyle w:val="EmptyCellLayoutStyle"/>
              <w:spacing w:after="0" w:line="240" w:lineRule="auto"/>
            </w:pPr>
          </w:p>
        </w:tc>
      </w:tr>
      <w:tr w:rsidR="00D801B6" w14:paraId="3410EB68" w14:textId="77777777" w:rsidTr="00D801B6">
        <w:tc>
          <w:tcPr>
            <w:tcW w:w="179" w:type="dxa"/>
          </w:tcPr>
          <w:p w14:paraId="7BB8968A" w14:textId="77777777" w:rsidR="007C487D" w:rsidRDefault="007C487D">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D801B6" w14:paraId="1ABECCDA" w14:textId="77777777" w:rsidTr="00D801B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7C487D" w14:paraId="47B3B4FF" w14:textId="77777777">
                    <w:trPr>
                      <w:trHeight w:val="192"/>
                    </w:trPr>
                    <w:tc>
                      <w:tcPr>
                        <w:tcW w:w="11160" w:type="dxa"/>
                        <w:tcBorders>
                          <w:top w:val="nil"/>
                          <w:left w:val="nil"/>
                          <w:bottom w:val="nil"/>
                          <w:right w:val="nil"/>
                        </w:tcBorders>
                        <w:tcMar>
                          <w:top w:w="39" w:type="dxa"/>
                          <w:left w:w="39" w:type="dxa"/>
                          <w:bottom w:w="39" w:type="dxa"/>
                          <w:right w:w="39" w:type="dxa"/>
                        </w:tcMar>
                      </w:tcPr>
                      <w:p w14:paraId="7374176D" w14:textId="77777777" w:rsidR="007C487D" w:rsidRDefault="00000000">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543372FA" w14:textId="77777777" w:rsidR="007C487D" w:rsidRDefault="007C487D">
                  <w:pPr>
                    <w:spacing w:after="0" w:line="240" w:lineRule="auto"/>
                  </w:pPr>
                </w:p>
              </w:tc>
            </w:tr>
            <w:tr w:rsidR="007C487D" w14:paraId="177727D3" w14:textId="77777777">
              <w:trPr>
                <w:trHeight w:val="99"/>
              </w:trPr>
              <w:tc>
                <w:tcPr>
                  <w:tcW w:w="0" w:type="dxa"/>
                  <w:tcBorders>
                    <w:left w:val="single" w:sz="15" w:space="0" w:color="000000"/>
                  </w:tcBorders>
                </w:tcPr>
                <w:p w14:paraId="24C58DEE" w14:textId="77777777" w:rsidR="007C487D" w:rsidRDefault="007C487D">
                  <w:pPr>
                    <w:pStyle w:val="EmptyCellLayoutStyle"/>
                    <w:spacing w:after="0" w:line="240" w:lineRule="auto"/>
                  </w:pPr>
                </w:p>
              </w:tc>
              <w:tc>
                <w:tcPr>
                  <w:tcW w:w="11159" w:type="dxa"/>
                  <w:tcBorders>
                    <w:right w:val="single" w:sz="15" w:space="0" w:color="000000"/>
                  </w:tcBorders>
                </w:tcPr>
                <w:p w14:paraId="49E2A8EB" w14:textId="77777777" w:rsidR="007C487D" w:rsidRDefault="007C487D">
                  <w:pPr>
                    <w:pStyle w:val="EmptyCellLayoutStyle"/>
                    <w:spacing w:after="0" w:line="240" w:lineRule="auto"/>
                  </w:pPr>
                </w:p>
              </w:tc>
            </w:tr>
            <w:tr w:rsidR="007C487D" w14:paraId="0BBAEAC2" w14:textId="77777777">
              <w:trPr>
                <w:trHeight w:val="290"/>
              </w:trPr>
              <w:tc>
                <w:tcPr>
                  <w:tcW w:w="0" w:type="dxa"/>
                  <w:tcBorders>
                    <w:left w:val="single" w:sz="15" w:space="0" w:color="000000"/>
                    <w:bottom w:val="single" w:sz="15" w:space="0" w:color="000000"/>
                  </w:tcBorders>
                </w:tcPr>
                <w:p w14:paraId="513F8512" w14:textId="77777777" w:rsidR="007C487D" w:rsidRDefault="007C487D">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7C487D" w14:paraId="29D60132" w14:textId="77777777">
                    <w:trPr>
                      <w:trHeight w:val="212"/>
                    </w:trPr>
                    <w:tc>
                      <w:tcPr>
                        <w:tcW w:w="11160" w:type="dxa"/>
                        <w:tcBorders>
                          <w:top w:val="nil"/>
                          <w:left w:val="nil"/>
                          <w:bottom w:val="nil"/>
                          <w:right w:val="nil"/>
                        </w:tcBorders>
                        <w:tcMar>
                          <w:top w:w="39" w:type="dxa"/>
                          <w:left w:w="39" w:type="dxa"/>
                          <w:bottom w:w="39" w:type="dxa"/>
                          <w:right w:w="39" w:type="dxa"/>
                        </w:tcMar>
                      </w:tcPr>
                      <w:p w14:paraId="0CE0DEF4" w14:textId="77777777" w:rsidR="007C487D" w:rsidRDefault="00000000">
                        <w:pPr>
                          <w:spacing w:after="0" w:line="240" w:lineRule="auto"/>
                        </w:pPr>
                        <w:r>
                          <w:rPr>
                            <w:rFonts w:ascii="Arial" w:eastAsia="Arial" w:hAnsi="Arial"/>
                            <w:color w:val="000000"/>
                          </w:rPr>
                          <w:t>Yes</w:t>
                        </w:r>
                      </w:p>
                    </w:tc>
                  </w:tr>
                </w:tbl>
                <w:p w14:paraId="11F8AABE" w14:textId="77777777" w:rsidR="007C487D" w:rsidRDefault="007C487D">
                  <w:pPr>
                    <w:spacing w:after="0" w:line="240" w:lineRule="auto"/>
                  </w:pPr>
                </w:p>
              </w:tc>
            </w:tr>
          </w:tbl>
          <w:p w14:paraId="1CCCBCA4" w14:textId="77777777" w:rsidR="007C487D" w:rsidRDefault="007C487D">
            <w:pPr>
              <w:spacing w:after="0" w:line="240" w:lineRule="auto"/>
            </w:pPr>
          </w:p>
        </w:tc>
        <w:tc>
          <w:tcPr>
            <w:tcW w:w="179" w:type="dxa"/>
          </w:tcPr>
          <w:p w14:paraId="7867756E" w14:textId="77777777" w:rsidR="007C487D" w:rsidRDefault="007C487D">
            <w:pPr>
              <w:pStyle w:val="EmptyCellLayoutStyle"/>
              <w:spacing w:after="0" w:line="240" w:lineRule="auto"/>
            </w:pPr>
          </w:p>
        </w:tc>
      </w:tr>
      <w:tr w:rsidR="007C487D" w14:paraId="3A629F74" w14:textId="77777777">
        <w:trPr>
          <w:trHeight w:val="110"/>
        </w:trPr>
        <w:tc>
          <w:tcPr>
            <w:tcW w:w="179" w:type="dxa"/>
          </w:tcPr>
          <w:p w14:paraId="0823C4BC" w14:textId="77777777" w:rsidR="007C487D" w:rsidRDefault="007C487D">
            <w:pPr>
              <w:pStyle w:val="EmptyCellLayoutStyle"/>
              <w:spacing w:after="0" w:line="240" w:lineRule="auto"/>
            </w:pPr>
          </w:p>
        </w:tc>
        <w:tc>
          <w:tcPr>
            <w:tcW w:w="0" w:type="dxa"/>
          </w:tcPr>
          <w:p w14:paraId="5F3F0C81" w14:textId="77777777" w:rsidR="007C487D" w:rsidRDefault="007C487D">
            <w:pPr>
              <w:pStyle w:val="EmptyCellLayoutStyle"/>
              <w:spacing w:after="0" w:line="240" w:lineRule="auto"/>
            </w:pPr>
          </w:p>
        </w:tc>
        <w:tc>
          <w:tcPr>
            <w:tcW w:w="0" w:type="dxa"/>
          </w:tcPr>
          <w:p w14:paraId="10CF9126" w14:textId="77777777" w:rsidR="007C487D" w:rsidRDefault="007C487D">
            <w:pPr>
              <w:pStyle w:val="EmptyCellLayoutStyle"/>
              <w:spacing w:after="0" w:line="240" w:lineRule="auto"/>
            </w:pPr>
          </w:p>
        </w:tc>
        <w:tc>
          <w:tcPr>
            <w:tcW w:w="0" w:type="dxa"/>
          </w:tcPr>
          <w:p w14:paraId="060021F2" w14:textId="77777777" w:rsidR="007C487D" w:rsidRDefault="007C487D">
            <w:pPr>
              <w:pStyle w:val="EmptyCellLayoutStyle"/>
              <w:spacing w:after="0" w:line="240" w:lineRule="auto"/>
            </w:pPr>
          </w:p>
        </w:tc>
        <w:tc>
          <w:tcPr>
            <w:tcW w:w="0" w:type="dxa"/>
          </w:tcPr>
          <w:p w14:paraId="4E22EACC" w14:textId="77777777" w:rsidR="007C487D" w:rsidRDefault="007C487D">
            <w:pPr>
              <w:pStyle w:val="EmptyCellLayoutStyle"/>
              <w:spacing w:after="0" w:line="240" w:lineRule="auto"/>
            </w:pPr>
          </w:p>
        </w:tc>
        <w:tc>
          <w:tcPr>
            <w:tcW w:w="0" w:type="dxa"/>
          </w:tcPr>
          <w:p w14:paraId="2C96828E" w14:textId="77777777" w:rsidR="007C487D" w:rsidRDefault="007C487D">
            <w:pPr>
              <w:pStyle w:val="EmptyCellLayoutStyle"/>
              <w:spacing w:after="0" w:line="240" w:lineRule="auto"/>
            </w:pPr>
          </w:p>
        </w:tc>
        <w:tc>
          <w:tcPr>
            <w:tcW w:w="0" w:type="dxa"/>
          </w:tcPr>
          <w:p w14:paraId="251B5163" w14:textId="77777777" w:rsidR="007C487D" w:rsidRDefault="007C487D">
            <w:pPr>
              <w:pStyle w:val="EmptyCellLayoutStyle"/>
              <w:spacing w:after="0" w:line="240" w:lineRule="auto"/>
            </w:pPr>
          </w:p>
        </w:tc>
        <w:tc>
          <w:tcPr>
            <w:tcW w:w="2505" w:type="dxa"/>
          </w:tcPr>
          <w:p w14:paraId="240E079A" w14:textId="77777777" w:rsidR="007C487D" w:rsidRDefault="007C487D">
            <w:pPr>
              <w:pStyle w:val="EmptyCellLayoutStyle"/>
              <w:spacing w:after="0" w:line="240" w:lineRule="auto"/>
            </w:pPr>
          </w:p>
        </w:tc>
        <w:tc>
          <w:tcPr>
            <w:tcW w:w="6120" w:type="dxa"/>
          </w:tcPr>
          <w:p w14:paraId="4946611B" w14:textId="77777777" w:rsidR="007C487D" w:rsidRDefault="007C487D">
            <w:pPr>
              <w:pStyle w:val="EmptyCellLayoutStyle"/>
              <w:spacing w:after="0" w:line="240" w:lineRule="auto"/>
            </w:pPr>
          </w:p>
        </w:tc>
        <w:tc>
          <w:tcPr>
            <w:tcW w:w="2534" w:type="dxa"/>
          </w:tcPr>
          <w:p w14:paraId="2C08318F" w14:textId="77777777" w:rsidR="007C487D" w:rsidRDefault="007C487D">
            <w:pPr>
              <w:pStyle w:val="EmptyCellLayoutStyle"/>
              <w:spacing w:after="0" w:line="240" w:lineRule="auto"/>
            </w:pPr>
          </w:p>
        </w:tc>
        <w:tc>
          <w:tcPr>
            <w:tcW w:w="179" w:type="dxa"/>
          </w:tcPr>
          <w:p w14:paraId="5162123D" w14:textId="77777777" w:rsidR="007C487D" w:rsidRDefault="007C487D">
            <w:pPr>
              <w:pStyle w:val="EmptyCellLayoutStyle"/>
              <w:spacing w:after="0" w:line="240" w:lineRule="auto"/>
            </w:pPr>
          </w:p>
        </w:tc>
      </w:tr>
      <w:tr w:rsidR="00D801B6" w14:paraId="33555AB7" w14:textId="77777777" w:rsidTr="00D801B6">
        <w:tc>
          <w:tcPr>
            <w:tcW w:w="179" w:type="dxa"/>
          </w:tcPr>
          <w:p w14:paraId="748BF131" w14:textId="77777777" w:rsidR="007C487D" w:rsidRDefault="007C487D">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D801B6" w14:paraId="18E9E100" w14:textId="77777777" w:rsidTr="00D801B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7C487D" w14:paraId="14A7F338" w14:textId="77777777">
                    <w:trPr>
                      <w:trHeight w:val="192"/>
                    </w:trPr>
                    <w:tc>
                      <w:tcPr>
                        <w:tcW w:w="11160" w:type="dxa"/>
                        <w:tcBorders>
                          <w:top w:val="nil"/>
                          <w:left w:val="nil"/>
                          <w:bottom w:val="nil"/>
                          <w:right w:val="nil"/>
                        </w:tcBorders>
                        <w:tcMar>
                          <w:top w:w="39" w:type="dxa"/>
                          <w:left w:w="39" w:type="dxa"/>
                          <w:bottom w:w="39" w:type="dxa"/>
                          <w:right w:w="39" w:type="dxa"/>
                        </w:tcMar>
                      </w:tcPr>
                      <w:p w14:paraId="37B0CCA7" w14:textId="77777777" w:rsidR="007C487D" w:rsidRDefault="00000000">
                        <w:pPr>
                          <w:spacing w:after="0" w:line="240" w:lineRule="auto"/>
                        </w:pPr>
                        <w:r>
                          <w:rPr>
                            <w:rFonts w:ascii="Arial" w:eastAsia="Arial" w:hAnsi="Arial"/>
                            <w:b/>
                            <w:color w:val="000000"/>
                            <w:sz w:val="16"/>
                          </w:rPr>
                          <w:t>23. What are the essential functions of this position?</w:t>
                        </w:r>
                      </w:p>
                    </w:tc>
                  </w:tr>
                </w:tbl>
                <w:p w14:paraId="0A2A68F0" w14:textId="77777777" w:rsidR="007C487D" w:rsidRDefault="007C487D">
                  <w:pPr>
                    <w:spacing w:after="0" w:line="240" w:lineRule="auto"/>
                  </w:pPr>
                </w:p>
              </w:tc>
            </w:tr>
            <w:tr w:rsidR="007C487D" w14:paraId="56E13DCA" w14:textId="77777777">
              <w:trPr>
                <w:trHeight w:val="80"/>
              </w:trPr>
              <w:tc>
                <w:tcPr>
                  <w:tcW w:w="0" w:type="dxa"/>
                  <w:tcBorders>
                    <w:left w:val="single" w:sz="15" w:space="0" w:color="000000"/>
                  </w:tcBorders>
                </w:tcPr>
                <w:p w14:paraId="5F697113" w14:textId="77777777" w:rsidR="007C487D" w:rsidRDefault="007C487D">
                  <w:pPr>
                    <w:pStyle w:val="EmptyCellLayoutStyle"/>
                    <w:spacing w:after="0" w:line="240" w:lineRule="auto"/>
                  </w:pPr>
                </w:p>
              </w:tc>
              <w:tc>
                <w:tcPr>
                  <w:tcW w:w="11159" w:type="dxa"/>
                  <w:tcBorders>
                    <w:right w:val="single" w:sz="15" w:space="0" w:color="000000"/>
                  </w:tcBorders>
                </w:tcPr>
                <w:p w14:paraId="6B23C8F5" w14:textId="77777777" w:rsidR="007C487D" w:rsidRDefault="007C487D">
                  <w:pPr>
                    <w:pStyle w:val="EmptyCellLayoutStyle"/>
                    <w:spacing w:after="0" w:line="240" w:lineRule="auto"/>
                  </w:pPr>
                </w:p>
              </w:tc>
            </w:tr>
            <w:tr w:rsidR="007C487D" w14:paraId="5D6A4C2A" w14:textId="77777777">
              <w:trPr>
                <w:trHeight w:val="290"/>
              </w:trPr>
              <w:tc>
                <w:tcPr>
                  <w:tcW w:w="0" w:type="dxa"/>
                  <w:tcBorders>
                    <w:left w:val="single" w:sz="15" w:space="0" w:color="000000"/>
                    <w:bottom w:val="single" w:sz="15" w:space="0" w:color="000000"/>
                  </w:tcBorders>
                </w:tcPr>
                <w:p w14:paraId="1A0C3FAF" w14:textId="77777777" w:rsidR="007C487D" w:rsidRDefault="007C487D">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7C487D" w14:paraId="3EF72F18" w14:textId="77777777">
                    <w:trPr>
                      <w:trHeight w:val="212"/>
                    </w:trPr>
                    <w:tc>
                      <w:tcPr>
                        <w:tcW w:w="11160" w:type="dxa"/>
                        <w:tcBorders>
                          <w:top w:val="nil"/>
                          <w:left w:val="nil"/>
                          <w:bottom w:val="nil"/>
                          <w:right w:val="nil"/>
                        </w:tcBorders>
                        <w:tcMar>
                          <w:top w:w="39" w:type="dxa"/>
                          <w:left w:w="39" w:type="dxa"/>
                          <w:bottom w:w="39" w:type="dxa"/>
                          <w:right w:w="39" w:type="dxa"/>
                        </w:tcMar>
                      </w:tcPr>
                      <w:p w14:paraId="62F3D31F" w14:textId="77777777" w:rsidR="007C487D" w:rsidRDefault="00000000">
                        <w:pPr>
                          <w:spacing w:after="0" w:line="240" w:lineRule="auto"/>
                        </w:pPr>
                        <w:r>
                          <w:rPr>
                            <w:rFonts w:ascii="Arial" w:eastAsia="Arial" w:hAnsi="Arial"/>
                            <w:color w:val="000000"/>
                          </w:rPr>
                          <w:t>This position serves as an Infrastructure Protection Analyst within the Office of Infrastructure Protection (OIP). The role is responsible for overseeing the security guard services contract, coordinating and executing incident response activities, and maintaining accurate and up-to-date Building Security Information Profiles for facilities managed or operated by DTMB. The position also provides professional and technical support to OIP operations, delivers project management assistance, and completes special assignments for OIP leadership as needed.</w:t>
                        </w:r>
                      </w:p>
                    </w:tc>
                  </w:tr>
                </w:tbl>
                <w:p w14:paraId="2BD67599" w14:textId="77777777" w:rsidR="007C487D" w:rsidRDefault="007C487D">
                  <w:pPr>
                    <w:spacing w:after="0" w:line="240" w:lineRule="auto"/>
                  </w:pPr>
                </w:p>
              </w:tc>
            </w:tr>
          </w:tbl>
          <w:p w14:paraId="51F8E270" w14:textId="77777777" w:rsidR="007C487D" w:rsidRDefault="007C487D">
            <w:pPr>
              <w:spacing w:after="0" w:line="240" w:lineRule="auto"/>
            </w:pPr>
          </w:p>
        </w:tc>
        <w:tc>
          <w:tcPr>
            <w:tcW w:w="179" w:type="dxa"/>
          </w:tcPr>
          <w:p w14:paraId="6C23C54F" w14:textId="77777777" w:rsidR="007C487D" w:rsidRDefault="007C487D">
            <w:pPr>
              <w:pStyle w:val="EmptyCellLayoutStyle"/>
              <w:spacing w:after="0" w:line="240" w:lineRule="auto"/>
            </w:pPr>
          </w:p>
        </w:tc>
      </w:tr>
      <w:tr w:rsidR="007C487D" w14:paraId="41571007" w14:textId="77777777">
        <w:trPr>
          <w:trHeight w:val="99"/>
        </w:trPr>
        <w:tc>
          <w:tcPr>
            <w:tcW w:w="179" w:type="dxa"/>
          </w:tcPr>
          <w:p w14:paraId="6C85F16C" w14:textId="77777777" w:rsidR="007C487D" w:rsidRDefault="007C487D">
            <w:pPr>
              <w:pStyle w:val="EmptyCellLayoutStyle"/>
              <w:spacing w:after="0" w:line="240" w:lineRule="auto"/>
            </w:pPr>
          </w:p>
        </w:tc>
        <w:tc>
          <w:tcPr>
            <w:tcW w:w="0" w:type="dxa"/>
          </w:tcPr>
          <w:p w14:paraId="698BBF5B" w14:textId="77777777" w:rsidR="007C487D" w:rsidRDefault="007C487D">
            <w:pPr>
              <w:pStyle w:val="EmptyCellLayoutStyle"/>
              <w:spacing w:after="0" w:line="240" w:lineRule="auto"/>
            </w:pPr>
          </w:p>
        </w:tc>
        <w:tc>
          <w:tcPr>
            <w:tcW w:w="0" w:type="dxa"/>
          </w:tcPr>
          <w:p w14:paraId="31390177" w14:textId="77777777" w:rsidR="007C487D" w:rsidRDefault="007C487D">
            <w:pPr>
              <w:pStyle w:val="EmptyCellLayoutStyle"/>
              <w:spacing w:after="0" w:line="240" w:lineRule="auto"/>
            </w:pPr>
          </w:p>
        </w:tc>
        <w:tc>
          <w:tcPr>
            <w:tcW w:w="0" w:type="dxa"/>
          </w:tcPr>
          <w:p w14:paraId="72FA1249" w14:textId="77777777" w:rsidR="007C487D" w:rsidRDefault="007C487D">
            <w:pPr>
              <w:pStyle w:val="EmptyCellLayoutStyle"/>
              <w:spacing w:after="0" w:line="240" w:lineRule="auto"/>
            </w:pPr>
          </w:p>
        </w:tc>
        <w:tc>
          <w:tcPr>
            <w:tcW w:w="0" w:type="dxa"/>
          </w:tcPr>
          <w:p w14:paraId="7E9C7579" w14:textId="77777777" w:rsidR="007C487D" w:rsidRDefault="007C487D">
            <w:pPr>
              <w:pStyle w:val="EmptyCellLayoutStyle"/>
              <w:spacing w:after="0" w:line="240" w:lineRule="auto"/>
            </w:pPr>
          </w:p>
        </w:tc>
        <w:tc>
          <w:tcPr>
            <w:tcW w:w="0" w:type="dxa"/>
          </w:tcPr>
          <w:p w14:paraId="5353A601" w14:textId="77777777" w:rsidR="007C487D" w:rsidRDefault="007C487D">
            <w:pPr>
              <w:pStyle w:val="EmptyCellLayoutStyle"/>
              <w:spacing w:after="0" w:line="240" w:lineRule="auto"/>
            </w:pPr>
          </w:p>
        </w:tc>
        <w:tc>
          <w:tcPr>
            <w:tcW w:w="0" w:type="dxa"/>
          </w:tcPr>
          <w:p w14:paraId="4B1468BA" w14:textId="77777777" w:rsidR="007C487D" w:rsidRDefault="007C487D">
            <w:pPr>
              <w:pStyle w:val="EmptyCellLayoutStyle"/>
              <w:spacing w:after="0" w:line="240" w:lineRule="auto"/>
            </w:pPr>
          </w:p>
        </w:tc>
        <w:tc>
          <w:tcPr>
            <w:tcW w:w="2505" w:type="dxa"/>
          </w:tcPr>
          <w:p w14:paraId="690284C7" w14:textId="77777777" w:rsidR="007C487D" w:rsidRDefault="007C487D">
            <w:pPr>
              <w:pStyle w:val="EmptyCellLayoutStyle"/>
              <w:spacing w:after="0" w:line="240" w:lineRule="auto"/>
            </w:pPr>
          </w:p>
        </w:tc>
        <w:tc>
          <w:tcPr>
            <w:tcW w:w="6120" w:type="dxa"/>
          </w:tcPr>
          <w:p w14:paraId="20ACC500" w14:textId="77777777" w:rsidR="007C487D" w:rsidRDefault="007C487D">
            <w:pPr>
              <w:pStyle w:val="EmptyCellLayoutStyle"/>
              <w:spacing w:after="0" w:line="240" w:lineRule="auto"/>
            </w:pPr>
          </w:p>
        </w:tc>
        <w:tc>
          <w:tcPr>
            <w:tcW w:w="2534" w:type="dxa"/>
          </w:tcPr>
          <w:p w14:paraId="1F0E4A66" w14:textId="77777777" w:rsidR="007C487D" w:rsidRDefault="007C487D">
            <w:pPr>
              <w:pStyle w:val="EmptyCellLayoutStyle"/>
              <w:spacing w:after="0" w:line="240" w:lineRule="auto"/>
            </w:pPr>
          </w:p>
        </w:tc>
        <w:tc>
          <w:tcPr>
            <w:tcW w:w="179" w:type="dxa"/>
          </w:tcPr>
          <w:p w14:paraId="0248E3C8" w14:textId="77777777" w:rsidR="007C487D" w:rsidRDefault="007C487D">
            <w:pPr>
              <w:pStyle w:val="EmptyCellLayoutStyle"/>
              <w:spacing w:after="0" w:line="240" w:lineRule="auto"/>
            </w:pPr>
          </w:p>
        </w:tc>
      </w:tr>
      <w:tr w:rsidR="00D801B6" w14:paraId="3365D1AA" w14:textId="77777777" w:rsidTr="00D801B6">
        <w:tc>
          <w:tcPr>
            <w:tcW w:w="179" w:type="dxa"/>
          </w:tcPr>
          <w:p w14:paraId="440EA201" w14:textId="77777777" w:rsidR="007C487D" w:rsidRDefault="007C487D">
            <w:pPr>
              <w:pStyle w:val="EmptyCellLayoutStyle"/>
              <w:spacing w:after="0" w:line="240" w:lineRule="auto"/>
            </w:pPr>
          </w:p>
        </w:tc>
        <w:tc>
          <w:tcPr>
            <w:tcW w:w="0" w:type="dxa"/>
          </w:tcPr>
          <w:p w14:paraId="0069D975" w14:textId="77777777" w:rsidR="007C487D" w:rsidRDefault="007C487D">
            <w:pPr>
              <w:pStyle w:val="EmptyCellLayoutStyle"/>
              <w:spacing w:after="0" w:line="240" w:lineRule="auto"/>
            </w:pPr>
          </w:p>
        </w:tc>
        <w:tc>
          <w:tcPr>
            <w:tcW w:w="0" w:type="dxa"/>
          </w:tcPr>
          <w:p w14:paraId="77C80FDA" w14:textId="77777777" w:rsidR="007C487D" w:rsidRDefault="007C487D">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D801B6" w14:paraId="32308CEA" w14:textId="77777777" w:rsidTr="00D801B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7C487D" w14:paraId="32980B0D" w14:textId="77777777">
                    <w:trPr>
                      <w:trHeight w:val="192"/>
                    </w:trPr>
                    <w:tc>
                      <w:tcPr>
                        <w:tcW w:w="11160" w:type="dxa"/>
                        <w:tcBorders>
                          <w:top w:val="nil"/>
                          <w:left w:val="nil"/>
                          <w:bottom w:val="nil"/>
                          <w:right w:val="nil"/>
                        </w:tcBorders>
                        <w:tcMar>
                          <w:top w:w="39" w:type="dxa"/>
                          <w:left w:w="39" w:type="dxa"/>
                          <w:bottom w:w="39" w:type="dxa"/>
                          <w:right w:w="39" w:type="dxa"/>
                        </w:tcMar>
                      </w:tcPr>
                      <w:p w14:paraId="511520CC" w14:textId="77777777" w:rsidR="007C487D" w:rsidRDefault="00000000">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0DECBC81" w14:textId="77777777" w:rsidR="007C487D" w:rsidRDefault="007C487D">
                  <w:pPr>
                    <w:spacing w:after="0" w:line="240" w:lineRule="auto"/>
                  </w:pPr>
                </w:p>
              </w:tc>
            </w:tr>
            <w:tr w:rsidR="007C487D" w14:paraId="3AA7A120" w14:textId="77777777">
              <w:trPr>
                <w:trHeight w:val="90"/>
              </w:trPr>
              <w:tc>
                <w:tcPr>
                  <w:tcW w:w="0" w:type="dxa"/>
                  <w:tcBorders>
                    <w:left w:val="single" w:sz="15" w:space="0" w:color="000000"/>
                  </w:tcBorders>
                </w:tcPr>
                <w:p w14:paraId="0B9ABCA9" w14:textId="77777777" w:rsidR="007C487D" w:rsidRDefault="007C487D">
                  <w:pPr>
                    <w:pStyle w:val="EmptyCellLayoutStyle"/>
                    <w:spacing w:after="0" w:line="240" w:lineRule="auto"/>
                  </w:pPr>
                </w:p>
              </w:tc>
              <w:tc>
                <w:tcPr>
                  <w:tcW w:w="11159" w:type="dxa"/>
                  <w:tcBorders>
                    <w:right w:val="single" w:sz="15" w:space="0" w:color="000000"/>
                  </w:tcBorders>
                </w:tcPr>
                <w:p w14:paraId="4A445618" w14:textId="77777777" w:rsidR="007C487D" w:rsidRDefault="007C487D">
                  <w:pPr>
                    <w:pStyle w:val="EmptyCellLayoutStyle"/>
                    <w:spacing w:after="0" w:line="240" w:lineRule="auto"/>
                  </w:pPr>
                </w:p>
              </w:tc>
            </w:tr>
            <w:tr w:rsidR="007C487D" w14:paraId="5E315668" w14:textId="77777777">
              <w:trPr>
                <w:trHeight w:val="290"/>
              </w:trPr>
              <w:tc>
                <w:tcPr>
                  <w:tcW w:w="0" w:type="dxa"/>
                  <w:tcBorders>
                    <w:left w:val="single" w:sz="15" w:space="0" w:color="000000"/>
                    <w:bottom w:val="single" w:sz="15" w:space="0" w:color="000000"/>
                  </w:tcBorders>
                </w:tcPr>
                <w:p w14:paraId="4BDD0A43" w14:textId="77777777" w:rsidR="007C487D" w:rsidRDefault="007C487D">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7C487D" w14:paraId="0FD7DCA0" w14:textId="77777777">
                    <w:trPr>
                      <w:trHeight w:val="212"/>
                    </w:trPr>
                    <w:tc>
                      <w:tcPr>
                        <w:tcW w:w="11160" w:type="dxa"/>
                        <w:tcBorders>
                          <w:top w:val="nil"/>
                          <w:left w:val="nil"/>
                          <w:bottom w:val="nil"/>
                          <w:right w:val="nil"/>
                        </w:tcBorders>
                        <w:tcMar>
                          <w:top w:w="39" w:type="dxa"/>
                          <w:left w:w="39" w:type="dxa"/>
                          <w:bottom w:w="39" w:type="dxa"/>
                          <w:right w:w="39" w:type="dxa"/>
                        </w:tcMar>
                      </w:tcPr>
                      <w:p w14:paraId="79DF8AAC" w14:textId="77777777" w:rsidR="007C487D" w:rsidRDefault="00000000">
                        <w:pPr>
                          <w:spacing w:before="199" w:after="199" w:line="240" w:lineRule="auto"/>
                        </w:pPr>
                        <w:r>
                          <w:rPr>
                            <w:rFonts w:ascii="Arial" w:eastAsia="Arial" w:hAnsi="Arial"/>
                            <w:color w:val="000000"/>
                          </w:rPr>
                          <w:t>The position is being downgraded to the E level to accommodate the preferred candidate.  Many of the duties remain the same, however the position will have more direct supervision and will not function as independently as the advanced level.</w:t>
                        </w:r>
                      </w:p>
                    </w:tc>
                  </w:tr>
                </w:tbl>
                <w:p w14:paraId="6737AE94" w14:textId="77777777" w:rsidR="007C487D" w:rsidRDefault="007C487D">
                  <w:pPr>
                    <w:spacing w:after="0" w:line="240" w:lineRule="auto"/>
                  </w:pPr>
                </w:p>
              </w:tc>
            </w:tr>
          </w:tbl>
          <w:p w14:paraId="25CCAA2D" w14:textId="77777777" w:rsidR="007C487D" w:rsidRDefault="007C487D">
            <w:pPr>
              <w:spacing w:after="0" w:line="240" w:lineRule="auto"/>
            </w:pPr>
          </w:p>
        </w:tc>
        <w:tc>
          <w:tcPr>
            <w:tcW w:w="179" w:type="dxa"/>
          </w:tcPr>
          <w:p w14:paraId="5BDC7448" w14:textId="77777777" w:rsidR="007C487D" w:rsidRDefault="007C487D">
            <w:pPr>
              <w:pStyle w:val="EmptyCellLayoutStyle"/>
              <w:spacing w:after="0" w:line="240" w:lineRule="auto"/>
            </w:pPr>
          </w:p>
        </w:tc>
      </w:tr>
      <w:tr w:rsidR="007C487D" w14:paraId="3B61E58F" w14:textId="77777777">
        <w:trPr>
          <w:trHeight w:val="100"/>
        </w:trPr>
        <w:tc>
          <w:tcPr>
            <w:tcW w:w="179" w:type="dxa"/>
          </w:tcPr>
          <w:p w14:paraId="642922A0" w14:textId="77777777" w:rsidR="007C487D" w:rsidRDefault="007C487D">
            <w:pPr>
              <w:pStyle w:val="EmptyCellLayoutStyle"/>
              <w:spacing w:after="0" w:line="240" w:lineRule="auto"/>
            </w:pPr>
          </w:p>
        </w:tc>
        <w:tc>
          <w:tcPr>
            <w:tcW w:w="0" w:type="dxa"/>
          </w:tcPr>
          <w:p w14:paraId="192232FD" w14:textId="77777777" w:rsidR="007C487D" w:rsidRDefault="007C487D">
            <w:pPr>
              <w:pStyle w:val="EmptyCellLayoutStyle"/>
              <w:spacing w:after="0" w:line="240" w:lineRule="auto"/>
            </w:pPr>
          </w:p>
        </w:tc>
        <w:tc>
          <w:tcPr>
            <w:tcW w:w="0" w:type="dxa"/>
          </w:tcPr>
          <w:p w14:paraId="500AC5BD" w14:textId="77777777" w:rsidR="007C487D" w:rsidRDefault="007C487D">
            <w:pPr>
              <w:pStyle w:val="EmptyCellLayoutStyle"/>
              <w:spacing w:after="0" w:line="240" w:lineRule="auto"/>
            </w:pPr>
          </w:p>
        </w:tc>
        <w:tc>
          <w:tcPr>
            <w:tcW w:w="0" w:type="dxa"/>
          </w:tcPr>
          <w:p w14:paraId="4850B57B" w14:textId="77777777" w:rsidR="007C487D" w:rsidRDefault="007C487D">
            <w:pPr>
              <w:pStyle w:val="EmptyCellLayoutStyle"/>
              <w:spacing w:after="0" w:line="240" w:lineRule="auto"/>
            </w:pPr>
          </w:p>
        </w:tc>
        <w:tc>
          <w:tcPr>
            <w:tcW w:w="0" w:type="dxa"/>
          </w:tcPr>
          <w:p w14:paraId="5B4F1702" w14:textId="77777777" w:rsidR="007C487D" w:rsidRDefault="007C487D">
            <w:pPr>
              <w:pStyle w:val="EmptyCellLayoutStyle"/>
              <w:spacing w:after="0" w:line="240" w:lineRule="auto"/>
            </w:pPr>
          </w:p>
        </w:tc>
        <w:tc>
          <w:tcPr>
            <w:tcW w:w="0" w:type="dxa"/>
          </w:tcPr>
          <w:p w14:paraId="04329414" w14:textId="77777777" w:rsidR="007C487D" w:rsidRDefault="007C487D">
            <w:pPr>
              <w:pStyle w:val="EmptyCellLayoutStyle"/>
              <w:spacing w:after="0" w:line="240" w:lineRule="auto"/>
            </w:pPr>
          </w:p>
        </w:tc>
        <w:tc>
          <w:tcPr>
            <w:tcW w:w="0" w:type="dxa"/>
          </w:tcPr>
          <w:p w14:paraId="23676968" w14:textId="77777777" w:rsidR="007C487D" w:rsidRDefault="007C487D">
            <w:pPr>
              <w:pStyle w:val="EmptyCellLayoutStyle"/>
              <w:spacing w:after="0" w:line="240" w:lineRule="auto"/>
            </w:pPr>
          </w:p>
        </w:tc>
        <w:tc>
          <w:tcPr>
            <w:tcW w:w="2505" w:type="dxa"/>
          </w:tcPr>
          <w:p w14:paraId="51437FB7" w14:textId="77777777" w:rsidR="007C487D" w:rsidRDefault="007C487D">
            <w:pPr>
              <w:pStyle w:val="EmptyCellLayoutStyle"/>
              <w:spacing w:after="0" w:line="240" w:lineRule="auto"/>
            </w:pPr>
          </w:p>
        </w:tc>
        <w:tc>
          <w:tcPr>
            <w:tcW w:w="6120" w:type="dxa"/>
          </w:tcPr>
          <w:p w14:paraId="25876D84" w14:textId="77777777" w:rsidR="007C487D" w:rsidRDefault="007C487D">
            <w:pPr>
              <w:pStyle w:val="EmptyCellLayoutStyle"/>
              <w:spacing w:after="0" w:line="240" w:lineRule="auto"/>
            </w:pPr>
          </w:p>
        </w:tc>
        <w:tc>
          <w:tcPr>
            <w:tcW w:w="2534" w:type="dxa"/>
          </w:tcPr>
          <w:p w14:paraId="57813938" w14:textId="77777777" w:rsidR="007C487D" w:rsidRDefault="007C487D">
            <w:pPr>
              <w:pStyle w:val="EmptyCellLayoutStyle"/>
              <w:spacing w:after="0" w:line="240" w:lineRule="auto"/>
            </w:pPr>
          </w:p>
        </w:tc>
        <w:tc>
          <w:tcPr>
            <w:tcW w:w="179" w:type="dxa"/>
          </w:tcPr>
          <w:p w14:paraId="137CF223" w14:textId="77777777" w:rsidR="007C487D" w:rsidRDefault="007C487D">
            <w:pPr>
              <w:pStyle w:val="EmptyCellLayoutStyle"/>
              <w:spacing w:after="0" w:line="240" w:lineRule="auto"/>
            </w:pPr>
          </w:p>
        </w:tc>
      </w:tr>
      <w:tr w:rsidR="00D801B6" w14:paraId="10F2E984" w14:textId="77777777" w:rsidTr="00D801B6">
        <w:tc>
          <w:tcPr>
            <w:tcW w:w="179" w:type="dxa"/>
          </w:tcPr>
          <w:p w14:paraId="35B0654F" w14:textId="77777777" w:rsidR="007C487D" w:rsidRDefault="007C487D">
            <w:pPr>
              <w:pStyle w:val="EmptyCellLayoutStyle"/>
              <w:spacing w:after="0" w:line="240" w:lineRule="auto"/>
            </w:pPr>
          </w:p>
        </w:tc>
        <w:tc>
          <w:tcPr>
            <w:tcW w:w="0" w:type="dxa"/>
          </w:tcPr>
          <w:p w14:paraId="4B2B50AE" w14:textId="77777777" w:rsidR="007C487D" w:rsidRDefault="007C487D">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D801B6" w14:paraId="0414ABB0" w14:textId="77777777" w:rsidTr="00D801B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7C487D" w14:paraId="6DF9F2D3" w14:textId="77777777">
                    <w:trPr>
                      <w:trHeight w:val="192"/>
                    </w:trPr>
                    <w:tc>
                      <w:tcPr>
                        <w:tcW w:w="11160" w:type="dxa"/>
                        <w:tcBorders>
                          <w:top w:val="nil"/>
                          <w:left w:val="nil"/>
                          <w:bottom w:val="nil"/>
                          <w:right w:val="nil"/>
                        </w:tcBorders>
                        <w:tcMar>
                          <w:top w:w="39" w:type="dxa"/>
                          <w:left w:w="39" w:type="dxa"/>
                          <w:bottom w:w="39" w:type="dxa"/>
                          <w:right w:w="39" w:type="dxa"/>
                        </w:tcMar>
                      </w:tcPr>
                      <w:p w14:paraId="57C2F9E7" w14:textId="77777777" w:rsidR="007C487D" w:rsidRDefault="00000000">
                        <w:pPr>
                          <w:spacing w:after="0" w:line="240" w:lineRule="auto"/>
                        </w:pPr>
                        <w:r>
                          <w:rPr>
                            <w:rFonts w:ascii="Arial" w:eastAsia="Arial" w:hAnsi="Arial"/>
                            <w:b/>
                            <w:color w:val="000000"/>
                            <w:sz w:val="16"/>
                          </w:rPr>
                          <w:t>25. What is the function of the work area and how does this position fit into that function?</w:t>
                        </w:r>
                      </w:p>
                    </w:tc>
                  </w:tr>
                </w:tbl>
                <w:p w14:paraId="28E575AD" w14:textId="77777777" w:rsidR="007C487D" w:rsidRDefault="007C487D">
                  <w:pPr>
                    <w:spacing w:after="0" w:line="240" w:lineRule="auto"/>
                  </w:pPr>
                </w:p>
              </w:tc>
            </w:tr>
            <w:tr w:rsidR="007C487D" w14:paraId="0A946B13" w14:textId="77777777">
              <w:trPr>
                <w:trHeight w:val="80"/>
              </w:trPr>
              <w:tc>
                <w:tcPr>
                  <w:tcW w:w="0" w:type="dxa"/>
                  <w:tcBorders>
                    <w:left w:val="single" w:sz="15" w:space="0" w:color="000000"/>
                  </w:tcBorders>
                </w:tcPr>
                <w:p w14:paraId="280B35DD" w14:textId="77777777" w:rsidR="007C487D" w:rsidRDefault="007C487D">
                  <w:pPr>
                    <w:pStyle w:val="EmptyCellLayoutStyle"/>
                    <w:spacing w:after="0" w:line="240" w:lineRule="auto"/>
                  </w:pPr>
                </w:p>
              </w:tc>
              <w:tc>
                <w:tcPr>
                  <w:tcW w:w="11159" w:type="dxa"/>
                  <w:tcBorders>
                    <w:right w:val="single" w:sz="15" w:space="0" w:color="000000"/>
                  </w:tcBorders>
                </w:tcPr>
                <w:p w14:paraId="511E183B" w14:textId="77777777" w:rsidR="007C487D" w:rsidRDefault="007C487D">
                  <w:pPr>
                    <w:pStyle w:val="EmptyCellLayoutStyle"/>
                    <w:spacing w:after="0" w:line="240" w:lineRule="auto"/>
                  </w:pPr>
                </w:p>
              </w:tc>
            </w:tr>
            <w:tr w:rsidR="007C487D" w14:paraId="31846254" w14:textId="77777777">
              <w:trPr>
                <w:trHeight w:val="290"/>
              </w:trPr>
              <w:tc>
                <w:tcPr>
                  <w:tcW w:w="0" w:type="dxa"/>
                  <w:tcBorders>
                    <w:left w:val="single" w:sz="15" w:space="0" w:color="000000"/>
                    <w:bottom w:val="single" w:sz="15" w:space="0" w:color="000000"/>
                  </w:tcBorders>
                </w:tcPr>
                <w:p w14:paraId="7ADC70FF" w14:textId="77777777" w:rsidR="007C487D" w:rsidRDefault="007C487D">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7C487D" w14:paraId="592B7EE8" w14:textId="77777777">
                    <w:trPr>
                      <w:trHeight w:val="212"/>
                    </w:trPr>
                    <w:tc>
                      <w:tcPr>
                        <w:tcW w:w="11160" w:type="dxa"/>
                        <w:tcBorders>
                          <w:top w:val="nil"/>
                          <w:left w:val="nil"/>
                          <w:bottom w:val="nil"/>
                          <w:right w:val="nil"/>
                        </w:tcBorders>
                        <w:tcMar>
                          <w:top w:w="39" w:type="dxa"/>
                          <w:left w:w="39" w:type="dxa"/>
                          <w:bottom w:w="39" w:type="dxa"/>
                          <w:right w:w="39" w:type="dxa"/>
                        </w:tcMar>
                      </w:tcPr>
                      <w:p w14:paraId="75E7D035" w14:textId="77777777" w:rsidR="007C487D" w:rsidRDefault="00000000">
                        <w:pPr>
                          <w:spacing w:after="0" w:line="240" w:lineRule="auto"/>
                        </w:pPr>
                        <w:r>
                          <w:rPr>
                            <w:rFonts w:ascii="Arial" w:eastAsia="Arial" w:hAnsi="Arial"/>
                            <w:color w:val="000000"/>
                          </w:rPr>
                          <w:t xml:space="preserve">The DTMB Cybersecurity and Infrastructure Protection, Office of Infrastructure Protection (OIP) is responsible for physical security and emergency management at all DTMB-managed facilities as well as select agency-owned and leased properties. OIP offers many services related to security cameras, card access, lock and key, security guards, physical security assessments, State of Michigan ID and access cards, 24-hour building and security systems monitoring, and emergency response coordination. OIP is also responsible for emergency management coordination for the Department of Technology, Management and Budget and represents the department in the State Emergency Operations Center. </w:t>
                        </w:r>
                        <w:r>
                          <w:rPr>
                            <w:rFonts w:ascii="Arial" w:eastAsia="Arial" w:hAnsi="Arial"/>
                            <w:color w:val="000000"/>
                          </w:rPr>
                          <w:br/>
                        </w:r>
                        <w:r>
                          <w:rPr>
                            <w:rFonts w:ascii="Arial" w:eastAsia="Arial" w:hAnsi="Arial"/>
                            <w:color w:val="000000"/>
                          </w:rPr>
                          <w:br/>
                        </w:r>
                        <w:r>
                          <w:rPr>
                            <w:rFonts w:ascii="Arial" w:eastAsia="Arial" w:hAnsi="Arial"/>
                            <w:color w:val="000000"/>
                          </w:rPr>
                          <w:br/>
                        </w:r>
                        <w:r>
                          <w:rPr>
                            <w:rFonts w:ascii="Arial" w:eastAsia="Arial" w:hAnsi="Arial"/>
                            <w:color w:val="000000"/>
                          </w:rPr>
                          <w:br/>
                          <w:t>This position researches, develops, delivers and coordinates security oversight, Central Control support and data development, building security information profiles, and other duties as defined.</w:t>
                        </w:r>
                      </w:p>
                    </w:tc>
                  </w:tr>
                </w:tbl>
                <w:p w14:paraId="74B07BA5" w14:textId="77777777" w:rsidR="007C487D" w:rsidRDefault="007C487D">
                  <w:pPr>
                    <w:spacing w:after="0" w:line="240" w:lineRule="auto"/>
                  </w:pPr>
                </w:p>
              </w:tc>
            </w:tr>
          </w:tbl>
          <w:p w14:paraId="3EBCEDE2" w14:textId="77777777" w:rsidR="007C487D" w:rsidRDefault="007C487D">
            <w:pPr>
              <w:spacing w:after="0" w:line="240" w:lineRule="auto"/>
            </w:pPr>
          </w:p>
        </w:tc>
        <w:tc>
          <w:tcPr>
            <w:tcW w:w="179" w:type="dxa"/>
          </w:tcPr>
          <w:p w14:paraId="27700EC2" w14:textId="77777777" w:rsidR="007C487D" w:rsidRDefault="007C487D">
            <w:pPr>
              <w:pStyle w:val="EmptyCellLayoutStyle"/>
              <w:spacing w:after="0" w:line="240" w:lineRule="auto"/>
            </w:pPr>
          </w:p>
        </w:tc>
      </w:tr>
      <w:tr w:rsidR="007C487D" w14:paraId="6E0ACD1E" w14:textId="77777777">
        <w:trPr>
          <w:trHeight w:val="120"/>
        </w:trPr>
        <w:tc>
          <w:tcPr>
            <w:tcW w:w="179" w:type="dxa"/>
          </w:tcPr>
          <w:p w14:paraId="51F539E7" w14:textId="77777777" w:rsidR="007C487D" w:rsidRDefault="007C487D">
            <w:pPr>
              <w:pStyle w:val="EmptyCellLayoutStyle"/>
              <w:spacing w:after="0" w:line="240" w:lineRule="auto"/>
            </w:pPr>
          </w:p>
        </w:tc>
        <w:tc>
          <w:tcPr>
            <w:tcW w:w="0" w:type="dxa"/>
          </w:tcPr>
          <w:p w14:paraId="47BB41A9" w14:textId="77777777" w:rsidR="007C487D" w:rsidRDefault="007C487D">
            <w:pPr>
              <w:pStyle w:val="EmptyCellLayoutStyle"/>
              <w:spacing w:after="0" w:line="240" w:lineRule="auto"/>
            </w:pPr>
          </w:p>
        </w:tc>
        <w:tc>
          <w:tcPr>
            <w:tcW w:w="0" w:type="dxa"/>
          </w:tcPr>
          <w:p w14:paraId="75D2DC10" w14:textId="77777777" w:rsidR="007C487D" w:rsidRDefault="007C487D">
            <w:pPr>
              <w:pStyle w:val="EmptyCellLayoutStyle"/>
              <w:spacing w:after="0" w:line="240" w:lineRule="auto"/>
            </w:pPr>
          </w:p>
        </w:tc>
        <w:tc>
          <w:tcPr>
            <w:tcW w:w="0" w:type="dxa"/>
          </w:tcPr>
          <w:p w14:paraId="355152B1" w14:textId="77777777" w:rsidR="007C487D" w:rsidRDefault="007C487D">
            <w:pPr>
              <w:pStyle w:val="EmptyCellLayoutStyle"/>
              <w:spacing w:after="0" w:line="240" w:lineRule="auto"/>
            </w:pPr>
          </w:p>
        </w:tc>
        <w:tc>
          <w:tcPr>
            <w:tcW w:w="0" w:type="dxa"/>
          </w:tcPr>
          <w:p w14:paraId="0BDE13F7" w14:textId="77777777" w:rsidR="007C487D" w:rsidRDefault="007C487D">
            <w:pPr>
              <w:pStyle w:val="EmptyCellLayoutStyle"/>
              <w:spacing w:after="0" w:line="240" w:lineRule="auto"/>
            </w:pPr>
          </w:p>
        </w:tc>
        <w:tc>
          <w:tcPr>
            <w:tcW w:w="0" w:type="dxa"/>
          </w:tcPr>
          <w:p w14:paraId="61B09F07" w14:textId="77777777" w:rsidR="007C487D" w:rsidRDefault="007C487D">
            <w:pPr>
              <w:pStyle w:val="EmptyCellLayoutStyle"/>
              <w:spacing w:after="0" w:line="240" w:lineRule="auto"/>
            </w:pPr>
          </w:p>
        </w:tc>
        <w:tc>
          <w:tcPr>
            <w:tcW w:w="0" w:type="dxa"/>
          </w:tcPr>
          <w:p w14:paraId="4FD1C781" w14:textId="77777777" w:rsidR="007C487D" w:rsidRDefault="007C487D">
            <w:pPr>
              <w:pStyle w:val="EmptyCellLayoutStyle"/>
              <w:spacing w:after="0" w:line="240" w:lineRule="auto"/>
            </w:pPr>
          </w:p>
        </w:tc>
        <w:tc>
          <w:tcPr>
            <w:tcW w:w="2505" w:type="dxa"/>
          </w:tcPr>
          <w:p w14:paraId="3DDF7249" w14:textId="77777777" w:rsidR="007C487D" w:rsidRDefault="007C487D">
            <w:pPr>
              <w:pStyle w:val="EmptyCellLayoutStyle"/>
              <w:spacing w:after="0" w:line="240" w:lineRule="auto"/>
            </w:pPr>
          </w:p>
        </w:tc>
        <w:tc>
          <w:tcPr>
            <w:tcW w:w="6120" w:type="dxa"/>
          </w:tcPr>
          <w:p w14:paraId="40302CDE" w14:textId="77777777" w:rsidR="007C487D" w:rsidRDefault="007C487D">
            <w:pPr>
              <w:pStyle w:val="EmptyCellLayoutStyle"/>
              <w:spacing w:after="0" w:line="240" w:lineRule="auto"/>
            </w:pPr>
          </w:p>
        </w:tc>
        <w:tc>
          <w:tcPr>
            <w:tcW w:w="2534" w:type="dxa"/>
          </w:tcPr>
          <w:p w14:paraId="13360C08" w14:textId="77777777" w:rsidR="007C487D" w:rsidRDefault="007C487D">
            <w:pPr>
              <w:pStyle w:val="EmptyCellLayoutStyle"/>
              <w:spacing w:after="0" w:line="240" w:lineRule="auto"/>
            </w:pPr>
          </w:p>
        </w:tc>
        <w:tc>
          <w:tcPr>
            <w:tcW w:w="179" w:type="dxa"/>
          </w:tcPr>
          <w:p w14:paraId="1B78380B" w14:textId="77777777" w:rsidR="007C487D" w:rsidRDefault="007C487D">
            <w:pPr>
              <w:pStyle w:val="EmptyCellLayoutStyle"/>
              <w:spacing w:after="0" w:line="240" w:lineRule="auto"/>
            </w:pPr>
          </w:p>
        </w:tc>
      </w:tr>
      <w:tr w:rsidR="00D801B6" w14:paraId="57680686" w14:textId="77777777" w:rsidTr="00D801B6">
        <w:tc>
          <w:tcPr>
            <w:tcW w:w="179" w:type="dxa"/>
          </w:tcPr>
          <w:p w14:paraId="2F6BF0E9" w14:textId="77777777" w:rsidR="007C487D" w:rsidRDefault="007C487D">
            <w:pPr>
              <w:pStyle w:val="EmptyCellLayoutStyle"/>
              <w:spacing w:after="0" w:line="240" w:lineRule="auto"/>
            </w:pPr>
          </w:p>
        </w:tc>
        <w:tc>
          <w:tcPr>
            <w:tcW w:w="0" w:type="dxa"/>
          </w:tcPr>
          <w:p w14:paraId="5B05DB9B" w14:textId="77777777" w:rsidR="007C487D" w:rsidRDefault="007C487D">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D801B6" w14:paraId="502ED7A8" w14:textId="77777777" w:rsidTr="00D801B6">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7C487D" w14:paraId="0433BA89" w14:textId="77777777">
                    <w:trPr>
                      <w:trHeight w:val="237"/>
                    </w:trPr>
                    <w:tc>
                      <w:tcPr>
                        <w:tcW w:w="10980" w:type="dxa"/>
                        <w:tcBorders>
                          <w:top w:val="nil"/>
                          <w:left w:val="nil"/>
                          <w:bottom w:val="nil"/>
                          <w:right w:val="nil"/>
                        </w:tcBorders>
                        <w:tcMar>
                          <w:top w:w="39" w:type="dxa"/>
                          <w:left w:w="39" w:type="dxa"/>
                          <w:bottom w:w="39" w:type="dxa"/>
                          <w:right w:w="39" w:type="dxa"/>
                        </w:tcMar>
                      </w:tcPr>
                      <w:p w14:paraId="0AC6B5A9" w14:textId="77777777" w:rsidR="007C487D" w:rsidRDefault="00000000">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4F87DEB4" w14:textId="77777777" w:rsidR="007C487D" w:rsidRDefault="007C487D">
                  <w:pPr>
                    <w:spacing w:after="0" w:line="240" w:lineRule="auto"/>
                  </w:pPr>
                </w:p>
              </w:tc>
              <w:tc>
                <w:tcPr>
                  <w:tcW w:w="180" w:type="dxa"/>
                  <w:tcBorders>
                    <w:top w:val="single" w:sz="15" w:space="0" w:color="000000"/>
                    <w:right w:val="single" w:sz="15" w:space="0" w:color="000000"/>
                  </w:tcBorders>
                </w:tcPr>
                <w:p w14:paraId="22772763" w14:textId="77777777" w:rsidR="007C487D" w:rsidRDefault="007C487D">
                  <w:pPr>
                    <w:pStyle w:val="EmptyCellLayoutStyle"/>
                    <w:spacing w:after="0" w:line="240" w:lineRule="auto"/>
                  </w:pPr>
                </w:p>
              </w:tc>
            </w:tr>
            <w:tr w:rsidR="007C487D" w14:paraId="5A133690" w14:textId="77777777">
              <w:trPr>
                <w:trHeight w:val="81"/>
              </w:trPr>
              <w:tc>
                <w:tcPr>
                  <w:tcW w:w="180" w:type="dxa"/>
                  <w:tcBorders>
                    <w:left w:val="single" w:sz="15" w:space="0" w:color="000000"/>
                  </w:tcBorders>
                </w:tcPr>
                <w:p w14:paraId="301427F1" w14:textId="77777777" w:rsidR="007C487D" w:rsidRDefault="007C487D">
                  <w:pPr>
                    <w:pStyle w:val="EmptyCellLayoutStyle"/>
                    <w:spacing w:after="0" w:line="240" w:lineRule="auto"/>
                  </w:pPr>
                </w:p>
              </w:tc>
              <w:tc>
                <w:tcPr>
                  <w:tcW w:w="1080" w:type="dxa"/>
                </w:tcPr>
                <w:p w14:paraId="104D0F36" w14:textId="77777777" w:rsidR="007C487D" w:rsidRDefault="007C487D">
                  <w:pPr>
                    <w:pStyle w:val="EmptyCellLayoutStyle"/>
                    <w:spacing w:after="0" w:line="240" w:lineRule="auto"/>
                  </w:pPr>
                </w:p>
              </w:tc>
              <w:tc>
                <w:tcPr>
                  <w:tcW w:w="1980" w:type="dxa"/>
                </w:tcPr>
                <w:p w14:paraId="774D491B" w14:textId="77777777" w:rsidR="007C487D" w:rsidRDefault="007C487D">
                  <w:pPr>
                    <w:pStyle w:val="EmptyCellLayoutStyle"/>
                    <w:spacing w:after="0" w:line="240" w:lineRule="auto"/>
                  </w:pPr>
                </w:p>
              </w:tc>
              <w:tc>
                <w:tcPr>
                  <w:tcW w:w="359" w:type="dxa"/>
                </w:tcPr>
                <w:p w14:paraId="6AFA7D61" w14:textId="77777777" w:rsidR="007C487D" w:rsidRDefault="007C487D">
                  <w:pPr>
                    <w:pStyle w:val="EmptyCellLayoutStyle"/>
                    <w:spacing w:after="0" w:line="240" w:lineRule="auto"/>
                  </w:pPr>
                </w:p>
              </w:tc>
              <w:tc>
                <w:tcPr>
                  <w:tcW w:w="7200" w:type="dxa"/>
                </w:tcPr>
                <w:p w14:paraId="26A8D3B9" w14:textId="77777777" w:rsidR="007C487D" w:rsidRDefault="007C487D">
                  <w:pPr>
                    <w:pStyle w:val="EmptyCellLayoutStyle"/>
                    <w:spacing w:after="0" w:line="240" w:lineRule="auto"/>
                  </w:pPr>
                </w:p>
              </w:tc>
              <w:tc>
                <w:tcPr>
                  <w:tcW w:w="180" w:type="dxa"/>
                </w:tcPr>
                <w:p w14:paraId="35CF1FD2" w14:textId="77777777" w:rsidR="007C487D" w:rsidRDefault="007C487D">
                  <w:pPr>
                    <w:pStyle w:val="EmptyCellLayoutStyle"/>
                    <w:spacing w:after="0" w:line="240" w:lineRule="auto"/>
                  </w:pPr>
                </w:p>
              </w:tc>
              <w:tc>
                <w:tcPr>
                  <w:tcW w:w="180" w:type="dxa"/>
                  <w:tcBorders>
                    <w:right w:val="single" w:sz="15" w:space="0" w:color="000000"/>
                  </w:tcBorders>
                </w:tcPr>
                <w:p w14:paraId="66049D4B" w14:textId="77777777" w:rsidR="007C487D" w:rsidRDefault="007C487D">
                  <w:pPr>
                    <w:pStyle w:val="EmptyCellLayoutStyle"/>
                    <w:spacing w:after="0" w:line="240" w:lineRule="auto"/>
                  </w:pPr>
                </w:p>
              </w:tc>
            </w:tr>
            <w:tr w:rsidR="00D801B6" w14:paraId="2D2CA3B4" w14:textId="77777777" w:rsidTr="00D801B6">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7C487D" w14:paraId="46771359" w14:textId="77777777">
                    <w:trPr>
                      <w:trHeight w:val="192"/>
                    </w:trPr>
                    <w:tc>
                      <w:tcPr>
                        <w:tcW w:w="1260" w:type="dxa"/>
                        <w:tcBorders>
                          <w:top w:val="nil"/>
                          <w:left w:val="nil"/>
                          <w:bottom w:val="nil"/>
                          <w:right w:val="nil"/>
                        </w:tcBorders>
                        <w:tcMar>
                          <w:top w:w="39" w:type="dxa"/>
                          <w:left w:w="39" w:type="dxa"/>
                          <w:bottom w:w="39" w:type="dxa"/>
                          <w:right w:w="39" w:type="dxa"/>
                        </w:tcMar>
                      </w:tcPr>
                      <w:p w14:paraId="2E2116DE" w14:textId="77777777" w:rsidR="007C487D" w:rsidRDefault="00000000">
                        <w:pPr>
                          <w:spacing w:after="0" w:line="240" w:lineRule="auto"/>
                        </w:pPr>
                        <w:r>
                          <w:rPr>
                            <w:rFonts w:ascii="Arial" w:eastAsia="Arial" w:hAnsi="Arial"/>
                            <w:b/>
                            <w:color w:val="000000"/>
                            <w:sz w:val="16"/>
                          </w:rPr>
                          <w:t>EDUCATION:</w:t>
                        </w:r>
                      </w:p>
                    </w:tc>
                  </w:tr>
                </w:tbl>
                <w:p w14:paraId="612E08DC" w14:textId="77777777" w:rsidR="007C487D" w:rsidRDefault="007C487D">
                  <w:pPr>
                    <w:spacing w:after="0" w:line="240" w:lineRule="auto"/>
                  </w:pPr>
                </w:p>
              </w:tc>
              <w:tc>
                <w:tcPr>
                  <w:tcW w:w="1980" w:type="dxa"/>
                </w:tcPr>
                <w:p w14:paraId="096B394F" w14:textId="77777777" w:rsidR="007C487D" w:rsidRDefault="007C487D">
                  <w:pPr>
                    <w:pStyle w:val="EmptyCellLayoutStyle"/>
                    <w:spacing w:after="0" w:line="240" w:lineRule="auto"/>
                  </w:pPr>
                </w:p>
              </w:tc>
              <w:tc>
                <w:tcPr>
                  <w:tcW w:w="359" w:type="dxa"/>
                </w:tcPr>
                <w:p w14:paraId="718238BA" w14:textId="77777777" w:rsidR="007C487D" w:rsidRDefault="007C487D">
                  <w:pPr>
                    <w:pStyle w:val="EmptyCellLayoutStyle"/>
                    <w:spacing w:after="0" w:line="240" w:lineRule="auto"/>
                  </w:pPr>
                </w:p>
              </w:tc>
              <w:tc>
                <w:tcPr>
                  <w:tcW w:w="7200" w:type="dxa"/>
                </w:tcPr>
                <w:p w14:paraId="2BC73E25" w14:textId="77777777" w:rsidR="007C487D" w:rsidRDefault="007C487D">
                  <w:pPr>
                    <w:pStyle w:val="EmptyCellLayoutStyle"/>
                    <w:spacing w:after="0" w:line="240" w:lineRule="auto"/>
                  </w:pPr>
                </w:p>
              </w:tc>
              <w:tc>
                <w:tcPr>
                  <w:tcW w:w="180" w:type="dxa"/>
                </w:tcPr>
                <w:p w14:paraId="15A7CD9D" w14:textId="77777777" w:rsidR="007C487D" w:rsidRDefault="007C487D">
                  <w:pPr>
                    <w:pStyle w:val="EmptyCellLayoutStyle"/>
                    <w:spacing w:after="0" w:line="240" w:lineRule="auto"/>
                  </w:pPr>
                </w:p>
              </w:tc>
              <w:tc>
                <w:tcPr>
                  <w:tcW w:w="180" w:type="dxa"/>
                  <w:tcBorders>
                    <w:right w:val="single" w:sz="15" w:space="0" w:color="000000"/>
                  </w:tcBorders>
                </w:tcPr>
                <w:p w14:paraId="6187AE0A" w14:textId="77777777" w:rsidR="007C487D" w:rsidRDefault="007C487D">
                  <w:pPr>
                    <w:pStyle w:val="EmptyCellLayoutStyle"/>
                    <w:spacing w:after="0" w:line="240" w:lineRule="auto"/>
                  </w:pPr>
                </w:p>
              </w:tc>
            </w:tr>
            <w:tr w:rsidR="007C487D" w14:paraId="1BBD4609" w14:textId="77777777">
              <w:trPr>
                <w:trHeight w:val="89"/>
              </w:trPr>
              <w:tc>
                <w:tcPr>
                  <w:tcW w:w="180" w:type="dxa"/>
                  <w:tcBorders>
                    <w:left w:val="single" w:sz="15" w:space="0" w:color="000000"/>
                  </w:tcBorders>
                </w:tcPr>
                <w:p w14:paraId="249103B6" w14:textId="77777777" w:rsidR="007C487D" w:rsidRDefault="007C487D">
                  <w:pPr>
                    <w:pStyle w:val="EmptyCellLayoutStyle"/>
                    <w:spacing w:after="0" w:line="240" w:lineRule="auto"/>
                  </w:pPr>
                </w:p>
              </w:tc>
              <w:tc>
                <w:tcPr>
                  <w:tcW w:w="1080" w:type="dxa"/>
                </w:tcPr>
                <w:p w14:paraId="6A48365B" w14:textId="77777777" w:rsidR="007C487D" w:rsidRDefault="007C487D">
                  <w:pPr>
                    <w:pStyle w:val="EmptyCellLayoutStyle"/>
                    <w:spacing w:after="0" w:line="240" w:lineRule="auto"/>
                  </w:pPr>
                </w:p>
              </w:tc>
              <w:tc>
                <w:tcPr>
                  <w:tcW w:w="1980" w:type="dxa"/>
                </w:tcPr>
                <w:p w14:paraId="6F5A27B5" w14:textId="77777777" w:rsidR="007C487D" w:rsidRDefault="007C487D">
                  <w:pPr>
                    <w:pStyle w:val="EmptyCellLayoutStyle"/>
                    <w:spacing w:after="0" w:line="240" w:lineRule="auto"/>
                  </w:pPr>
                </w:p>
              </w:tc>
              <w:tc>
                <w:tcPr>
                  <w:tcW w:w="359" w:type="dxa"/>
                </w:tcPr>
                <w:p w14:paraId="70B2451C" w14:textId="77777777" w:rsidR="007C487D" w:rsidRDefault="007C487D">
                  <w:pPr>
                    <w:pStyle w:val="EmptyCellLayoutStyle"/>
                    <w:spacing w:after="0" w:line="240" w:lineRule="auto"/>
                  </w:pPr>
                </w:p>
              </w:tc>
              <w:tc>
                <w:tcPr>
                  <w:tcW w:w="7200" w:type="dxa"/>
                </w:tcPr>
                <w:p w14:paraId="021234D8" w14:textId="77777777" w:rsidR="007C487D" w:rsidRDefault="007C487D">
                  <w:pPr>
                    <w:pStyle w:val="EmptyCellLayoutStyle"/>
                    <w:spacing w:after="0" w:line="240" w:lineRule="auto"/>
                  </w:pPr>
                </w:p>
              </w:tc>
              <w:tc>
                <w:tcPr>
                  <w:tcW w:w="180" w:type="dxa"/>
                </w:tcPr>
                <w:p w14:paraId="0F81E4B7" w14:textId="77777777" w:rsidR="007C487D" w:rsidRDefault="007C487D">
                  <w:pPr>
                    <w:pStyle w:val="EmptyCellLayoutStyle"/>
                    <w:spacing w:after="0" w:line="240" w:lineRule="auto"/>
                  </w:pPr>
                </w:p>
              </w:tc>
              <w:tc>
                <w:tcPr>
                  <w:tcW w:w="180" w:type="dxa"/>
                  <w:tcBorders>
                    <w:right w:val="single" w:sz="15" w:space="0" w:color="000000"/>
                  </w:tcBorders>
                </w:tcPr>
                <w:p w14:paraId="052FF456" w14:textId="77777777" w:rsidR="007C487D" w:rsidRDefault="007C487D">
                  <w:pPr>
                    <w:pStyle w:val="EmptyCellLayoutStyle"/>
                    <w:spacing w:after="0" w:line="240" w:lineRule="auto"/>
                  </w:pPr>
                </w:p>
              </w:tc>
            </w:tr>
            <w:tr w:rsidR="00D801B6" w14:paraId="6086883B" w14:textId="77777777" w:rsidTr="00D801B6">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7C487D" w14:paraId="4491F4D5" w14:textId="77777777">
                    <w:trPr>
                      <w:trHeight w:val="212"/>
                    </w:trPr>
                    <w:tc>
                      <w:tcPr>
                        <w:tcW w:w="11160" w:type="dxa"/>
                        <w:tcBorders>
                          <w:top w:val="nil"/>
                          <w:left w:val="nil"/>
                          <w:bottom w:val="nil"/>
                          <w:right w:val="nil"/>
                        </w:tcBorders>
                        <w:tcMar>
                          <w:top w:w="39" w:type="dxa"/>
                          <w:left w:w="39" w:type="dxa"/>
                          <w:bottom w:w="39" w:type="dxa"/>
                          <w:right w:w="39" w:type="dxa"/>
                        </w:tcMar>
                      </w:tcPr>
                      <w:p w14:paraId="473482FD" w14:textId="77777777" w:rsidR="007C487D" w:rsidRDefault="00000000">
                        <w:pPr>
                          <w:spacing w:after="0" w:line="240" w:lineRule="auto"/>
                        </w:pPr>
                        <w:r>
                          <w:rPr>
                            <w:rFonts w:ascii="Arial" w:eastAsia="Arial" w:hAnsi="Arial"/>
                            <w:color w:val="000000"/>
                          </w:rPr>
                          <w:t>Possession of a bachelor’s degree in any major.</w:t>
                        </w:r>
                        <w:r>
                          <w:rPr>
                            <w:rFonts w:ascii="Arial" w:eastAsia="Arial" w:hAnsi="Arial"/>
                            <w:color w:val="000000"/>
                          </w:rPr>
                          <w:br/>
                        </w:r>
                      </w:p>
                    </w:tc>
                  </w:tr>
                </w:tbl>
                <w:p w14:paraId="2E6A6FD0" w14:textId="77777777" w:rsidR="007C487D" w:rsidRDefault="007C487D">
                  <w:pPr>
                    <w:spacing w:after="0" w:line="240" w:lineRule="auto"/>
                  </w:pPr>
                </w:p>
              </w:tc>
            </w:tr>
            <w:tr w:rsidR="007C487D" w14:paraId="0E6A6414" w14:textId="77777777">
              <w:trPr>
                <w:trHeight w:val="69"/>
              </w:trPr>
              <w:tc>
                <w:tcPr>
                  <w:tcW w:w="180" w:type="dxa"/>
                  <w:tcBorders>
                    <w:left w:val="single" w:sz="15" w:space="0" w:color="000000"/>
                  </w:tcBorders>
                </w:tcPr>
                <w:p w14:paraId="24252EDB" w14:textId="77777777" w:rsidR="007C487D" w:rsidRDefault="007C487D">
                  <w:pPr>
                    <w:pStyle w:val="EmptyCellLayoutStyle"/>
                    <w:spacing w:after="0" w:line="240" w:lineRule="auto"/>
                  </w:pPr>
                </w:p>
              </w:tc>
              <w:tc>
                <w:tcPr>
                  <w:tcW w:w="1080" w:type="dxa"/>
                </w:tcPr>
                <w:p w14:paraId="41833EDB" w14:textId="77777777" w:rsidR="007C487D" w:rsidRDefault="007C487D">
                  <w:pPr>
                    <w:pStyle w:val="EmptyCellLayoutStyle"/>
                    <w:spacing w:after="0" w:line="240" w:lineRule="auto"/>
                  </w:pPr>
                </w:p>
              </w:tc>
              <w:tc>
                <w:tcPr>
                  <w:tcW w:w="1980" w:type="dxa"/>
                </w:tcPr>
                <w:p w14:paraId="630F3358" w14:textId="77777777" w:rsidR="007C487D" w:rsidRDefault="007C487D">
                  <w:pPr>
                    <w:pStyle w:val="EmptyCellLayoutStyle"/>
                    <w:spacing w:after="0" w:line="240" w:lineRule="auto"/>
                  </w:pPr>
                </w:p>
              </w:tc>
              <w:tc>
                <w:tcPr>
                  <w:tcW w:w="359" w:type="dxa"/>
                </w:tcPr>
                <w:p w14:paraId="5931A45D" w14:textId="77777777" w:rsidR="007C487D" w:rsidRDefault="007C487D">
                  <w:pPr>
                    <w:pStyle w:val="EmptyCellLayoutStyle"/>
                    <w:spacing w:after="0" w:line="240" w:lineRule="auto"/>
                  </w:pPr>
                </w:p>
              </w:tc>
              <w:tc>
                <w:tcPr>
                  <w:tcW w:w="7200" w:type="dxa"/>
                </w:tcPr>
                <w:p w14:paraId="607B651E" w14:textId="77777777" w:rsidR="007C487D" w:rsidRDefault="007C487D">
                  <w:pPr>
                    <w:pStyle w:val="EmptyCellLayoutStyle"/>
                    <w:spacing w:after="0" w:line="240" w:lineRule="auto"/>
                  </w:pPr>
                </w:p>
              </w:tc>
              <w:tc>
                <w:tcPr>
                  <w:tcW w:w="180" w:type="dxa"/>
                </w:tcPr>
                <w:p w14:paraId="78E307DC" w14:textId="77777777" w:rsidR="007C487D" w:rsidRDefault="007C487D">
                  <w:pPr>
                    <w:pStyle w:val="EmptyCellLayoutStyle"/>
                    <w:spacing w:after="0" w:line="240" w:lineRule="auto"/>
                  </w:pPr>
                </w:p>
              </w:tc>
              <w:tc>
                <w:tcPr>
                  <w:tcW w:w="180" w:type="dxa"/>
                  <w:tcBorders>
                    <w:right w:val="single" w:sz="15" w:space="0" w:color="000000"/>
                  </w:tcBorders>
                </w:tcPr>
                <w:p w14:paraId="38B18C91" w14:textId="77777777" w:rsidR="007C487D" w:rsidRDefault="007C487D">
                  <w:pPr>
                    <w:pStyle w:val="EmptyCellLayoutStyle"/>
                    <w:spacing w:after="0" w:line="240" w:lineRule="auto"/>
                  </w:pPr>
                </w:p>
              </w:tc>
            </w:tr>
            <w:tr w:rsidR="00D801B6" w14:paraId="1179562A" w14:textId="77777777" w:rsidTr="00D801B6">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7C487D" w14:paraId="414BAEAA" w14:textId="77777777">
                    <w:trPr>
                      <w:trHeight w:val="192"/>
                    </w:trPr>
                    <w:tc>
                      <w:tcPr>
                        <w:tcW w:w="1260" w:type="dxa"/>
                        <w:tcBorders>
                          <w:top w:val="nil"/>
                          <w:left w:val="nil"/>
                          <w:bottom w:val="nil"/>
                          <w:right w:val="nil"/>
                        </w:tcBorders>
                        <w:tcMar>
                          <w:top w:w="39" w:type="dxa"/>
                          <w:left w:w="39" w:type="dxa"/>
                          <w:bottom w:w="39" w:type="dxa"/>
                          <w:right w:w="39" w:type="dxa"/>
                        </w:tcMar>
                      </w:tcPr>
                      <w:p w14:paraId="228E1F18" w14:textId="77777777" w:rsidR="007C487D" w:rsidRDefault="00000000">
                        <w:pPr>
                          <w:spacing w:after="0" w:line="240" w:lineRule="auto"/>
                        </w:pPr>
                        <w:r>
                          <w:rPr>
                            <w:rFonts w:ascii="Arial" w:eastAsia="Arial" w:hAnsi="Arial"/>
                            <w:b/>
                            <w:color w:val="000000"/>
                            <w:sz w:val="16"/>
                          </w:rPr>
                          <w:t>EXPERIENCE:</w:t>
                        </w:r>
                      </w:p>
                    </w:tc>
                  </w:tr>
                </w:tbl>
                <w:p w14:paraId="0F788C86" w14:textId="77777777" w:rsidR="007C487D" w:rsidRDefault="007C487D">
                  <w:pPr>
                    <w:spacing w:after="0" w:line="240" w:lineRule="auto"/>
                  </w:pPr>
                </w:p>
              </w:tc>
              <w:tc>
                <w:tcPr>
                  <w:tcW w:w="1980" w:type="dxa"/>
                </w:tcPr>
                <w:p w14:paraId="6BEFACBC" w14:textId="77777777" w:rsidR="007C487D" w:rsidRDefault="007C487D">
                  <w:pPr>
                    <w:pStyle w:val="EmptyCellLayoutStyle"/>
                    <w:spacing w:after="0" w:line="240" w:lineRule="auto"/>
                  </w:pPr>
                </w:p>
              </w:tc>
              <w:tc>
                <w:tcPr>
                  <w:tcW w:w="359" w:type="dxa"/>
                </w:tcPr>
                <w:p w14:paraId="64C2AB7F" w14:textId="77777777" w:rsidR="007C487D" w:rsidRDefault="007C487D">
                  <w:pPr>
                    <w:pStyle w:val="EmptyCellLayoutStyle"/>
                    <w:spacing w:after="0" w:line="240" w:lineRule="auto"/>
                  </w:pPr>
                </w:p>
              </w:tc>
              <w:tc>
                <w:tcPr>
                  <w:tcW w:w="7200" w:type="dxa"/>
                </w:tcPr>
                <w:p w14:paraId="1B3A0314" w14:textId="77777777" w:rsidR="007C487D" w:rsidRDefault="007C487D">
                  <w:pPr>
                    <w:pStyle w:val="EmptyCellLayoutStyle"/>
                    <w:spacing w:after="0" w:line="240" w:lineRule="auto"/>
                  </w:pPr>
                </w:p>
              </w:tc>
              <w:tc>
                <w:tcPr>
                  <w:tcW w:w="180" w:type="dxa"/>
                </w:tcPr>
                <w:p w14:paraId="1B94C4E0" w14:textId="77777777" w:rsidR="007C487D" w:rsidRDefault="007C487D">
                  <w:pPr>
                    <w:pStyle w:val="EmptyCellLayoutStyle"/>
                    <w:spacing w:after="0" w:line="240" w:lineRule="auto"/>
                  </w:pPr>
                </w:p>
              </w:tc>
              <w:tc>
                <w:tcPr>
                  <w:tcW w:w="180" w:type="dxa"/>
                  <w:tcBorders>
                    <w:right w:val="single" w:sz="15" w:space="0" w:color="000000"/>
                  </w:tcBorders>
                </w:tcPr>
                <w:p w14:paraId="3551781A" w14:textId="77777777" w:rsidR="007C487D" w:rsidRDefault="007C487D">
                  <w:pPr>
                    <w:pStyle w:val="EmptyCellLayoutStyle"/>
                    <w:spacing w:after="0" w:line="240" w:lineRule="auto"/>
                  </w:pPr>
                </w:p>
              </w:tc>
            </w:tr>
            <w:tr w:rsidR="007C487D" w14:paraId="1FBC502F" w14:textId="77777777">
              <w:trPr>
                <w:trHeight w:val="90"/>
              </w:trPr>
              <w:tc>
                <w:tcPr>
                  <w:tcW w:w="180" w:type="dxa"/>
                  <w:tcBorders>
                    <w:left w:val="single" w:sz="15" w:space="0" w:color="000000"/>
                  </w:tcBorders>
                </w:tcPr>
                <w:p w14:paraId="76EB3F21" w14:textId="77777777" w:rsidR="007C487D" w:rsidRDefault="007C487D">
                  <w:pPr>
                    <w:pStyle w:val="EmptyCellLayoutStyle"/>
                    <w:spacing w:after="0" w:line="240" w:lineRule="auto"/>
                  </w:pPr>
                </w:p>
              </w:tc>
              <w:tc>
                <w:tcPr>
                  <w:tcW w:w="1080" w:type="dxa"/>
                </w:tcPr>
                <w:p w14:paraId="39E1C5D5" w14:textId="77777777" w:rsidR="007C487D" w:rsidRDefault="007C487D">
                  <w:pPr>
                    <w:pStyle w:val="EmptyCellLayoutStyle"/>
                    <w:spacing w:after="0" w:line="240" w:lineRule="auto"/>
                  </w:pPr>
                </w:p>
              </w:tc>
              <w:tc>
                <w:tcPr>
                  <w:tcW w:w="1980" w:type="dxa"/>
                </w:tcPr>
                <w:p w14:paraId="256F4523" w14:textId="77777777" w:rsidR="007C487D" w:rsidRDefault="007C487D">
                  <w:pPr>
                    <w:pStyle w:val="EmptyCellLayoutStyle"/>
                    <w:spacing w:after="0" w:line="240" w:lineRule="auto"/>
                  </w:pPr>
                </w:p>
              </w:tc>
              <w:tc>
                <w:tcPr>
                  <w:tcW w:w="359" w:type="dxa"/>
                </w:tcPr>
                <w:p w14:paraId="38BC1181" w14:textId="77777777" w:rsidR="007C487D" w:rsidRDefault="007C487D">
                  <w:pPr>
                    <w:pStyle w:val="EmptyCellLayoutStyle"/>
                    <w:spacing w:after="0" w:line="240" w:lineRule="auto"/>
                  </w:pPr>
                </w:p>
              </w:tc>
              <w:tc>
                <w:tcPr>
                  <w:tcW w:w="7200" w:type="dxa"/>
                </w:tcPr>
                <w:p w14:paraId="21F847C6" w14:textId="77777777" w:rsidR="007C487D" w:rsidRDefault="007C487D">
                  <w:pPr>
                    <w:pStyle w:val="EmptyCellLayoutStyle"/>
                    <w:spacing w:after="0" w:line="240" w:lineRule="auto"/>
                  </w:pPr>
                </w:p>
              </w:tc>
              <w:tc>
                <w:tcPr>
                  <w:tcW w:w="180" w:type="dxa"/>
                </w:tcPr>
                <w:p w14:paraId="4CE63C76" w14:textId="77777777" w:rsidR="007C487D" w:rsidRDefault="007C487D">
                  <w:pPr>
                    <w:pStyle w:val="EmptyCellLayoutStyle"/>
                    <w:spacing w:after="0" w:line="240" w:lineRule="auto"/>
                  </w:pPr>
                </w:p>
              </w:tc>
              <w:tc>
                <w:tcPr>
                  <w:tcW w:w="180" w:type="dxa"/>
                  <w:tcBorders>
                    <w:right w:val="single" w:sz="15" w:space="0" w:color="000000"/>
                  </w:tcBorders>
                </w:tcPr>
                <w:p w14:paraId="37AA6A49" w14:textId="77777777" w:rsidR="007C487D" w:rsidRDefault="007C487D">
                  <w:pPr>
                    <w:pStyle w:val="EmptyCellLayoutStyle"/>
                    <w:spacing w:after="0" w:line="240" w:lineRule="auto"/>
                  </w:pPr>
                </w:p>
              </w:tc>
            </w:tr>
            <w:tr w:rsidR="00D801B6" w14:paraId="28DE0270" w14:textId="77777777" w:rsidTr="00D801B6">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7C487D" w14:paraId="01B78589" w14:textId="77777777">
                    <w:trPr>
                      <w:trHeight w:val="212"/>
                    </w:trPr>
                    <w:tc>
                      <w:tcPr>
                        <w:tcW w:w="11160" w:type="dxa"/>
                        <w:tcBorders>
                          <w:top w:val="nil"/>
                          <w:left w:val="nil"/>
                          <w:bottom w:val="nil"/>
                          <w:right w:val="nil"/>
                        </w:tcBorders>
                        <w:tcMar>
                          <w:top w:w="39" w:type="dxa"/>
                          <w:left w:w="39" w:type="dxa"/>
                          <w:bottom w:w="39" w:type="dxa"/>
                          <w:right w:w="39" w:type="dxa"/>
                        </w:tcMar>
                      </w:tcPr>
                      <w:p w14:paraId="165CD080" w14:textId="77777777" w:rsidR="007C487D" w:rsidRDefault="00000000">
                        <w:pPr>
                          <w:spacing w:after="0" w:line="240" w:lineRule="auto"/>
                        </w:pPr>
                        <w:r>
                          <w:rPr>
                            <w:rFonts w:ascii="Arial" w:eastAsia="Arial" w:hAnsi="Arial"/>
                            <w:color w:val="000000"/>
                          </w:rPr>
                          <w:br/>
                        </w:r>
                        <w:r>
                          <w:rPr>
                            <w:rFonts w:ascii="Arial" w:eastAsia="Arial" w:hAnsi="Arial"/>
                            <w:b/>
                            <w:color w:val="000000"/>
                          </w:rPr>
                          <w:t>Departmental Analyst 9</w:t>
                        </w:r>
                        <w:r>
                          <w:rPr>
                            <w:rFonts w:ascii="Arial" w:eastAsia="Arial" w:hAnsi="Arial"/>
                            <w:color w:val="000000"/>
                          </w:rPr>
                          <w:br/>
                          <w:t>No specific type or amount is required.</w:t>
                        </w:r>
                        <w:r>
                          <w:rPr>
                            <w:rFonts w:ascii="Arial" w:eastAsia="Arial" w:hAnsi="Arial"/>
                            <w:color w:val="000000"/>
                          </w:rPr>
                          <w:br/>
                        </w:r>
                        <w:r>
                          <w:rPr>
                            <w:rFonts w:ascii="Arial" w:eastAsia="Arial" w:hAnsi="Arial"/>
                            <w:color w:val="000000"/>
                          </w:rPr>
                          <w:br/>
                        </w:r>
                        <w:r>
                          <w:rPr>
                            <w:rFonts w:ascii="Arial" w:eastAsia="Arial" w:hAnsi="Arial"/>
                            <w:b/>
                            <w:color w:val="000000"/>
                          </w:rPr>
                          <w:t>Departmental Analyst 10</w:t>
                        </w:r>
                        <w:r>
                          <w:rPr>
                            <w:rFonts w:ascii="Arial" w:eastAsia="Arial" w:hAnsi="Arial"/>
                            <w:color w:val="000000"/>
                          </w:rPr>
                          <w:br/>
                          <w:t>One year of professional experience.</w:t>
                        </w:r>
                        <w:r>
                          <w:rPr>
                            <w:rFonts w:ascii="Arial" w:eastAsia="Arial" w:hAnsi="Arial"/>
                            <w:color w:val="000000"/>
                          </w:rPr>
                          <w:br/>
                        </w:r>
                        <w:r>
                          <w:rPr>
                            <w:rFonts w:ascii="Arial" w:eastAsia="Arial" w:hAnsi="Arial"/>
                            <w:color w:val="000000"/>
                          </w:rPr>
                          <w:br/>
                        </w:r>
                        <w:r>
                          <w:rPr>
                            <w:rFonts w:ascii="Arial" w:eastAsia="Arial" w:hAnsi="Arial"/>
                            <w:b/>
                            <w:color w:val="000000"/>
                          </w:rPr>
                          <w:t>Departmental Analyst P11</w:t>
                        </w:r>
                        <w:r>
                          <w:rPr>
                            <w:rFonts w:ascii="Arial" w:eastAsia="Arial" w:hAnsi="Arial"/>
                            <w:color w:val="000000"/>
                          </w:rPr>
                          <w:br/>
                          <w:t>Two years of professional experience, including one year of experience equivalent to the intermediate (10) level in state service.</w:t>
                        </w:r>
                        <w:r>
                          <w:rPr>
                            <w:rFonts w:ascii="Arial" w:eastAsia="Arial" w:hAnsi="Arial"/>
                            <w:color w:val="000000"/>
                          </w:rPr>
                          <w:br/>
                        </w:r>
                        <w:r>
                          <w:rPr>
                            <w:rFonts w:ascii="Arial" w:eastAsia="Arial" w:hAnsi="Arial"/>
                            <w:color w:val="000000"/>
                          </w:rPr>
                          <w:lastRenderedPageBreak/>
                          <w:br/>
                        </w:r>
                        <w:r>
                          <w:rPr>
                            <w:rFonts w:ascii="Arial" w:eastAsia="Arial" w:hAnsi="Arial"/>
                            <w:b/>
                            <w:color w:val="000000"/>
                          </w:rPr>
                          <w:t>Alternate Education and Experience</w:t>
                        </w:r>
                        <w:r>
                          <w:rPr>
                            <w:rFonts w:ascii="Arial" w:eastAsia="Arial" w:hAnsi="Arial"/>
                            <w:color w:val="000000"/>
                          </w:rPr>
                          <w:br/>
                        </w:r>
                        <w:r>
                          <w:rPr>
                            <w:rFonts w:ascii="Arial" w:eastAsia="Arial" w:hAnsi="Arial"/>
                            <w:color w:val="000000"/>
                          </w:rPr>
                          <w:br/>
                        </w:r>
                        <w:r>
                          <w:rPr>
                            <w:rFonts w:ascii="Arial" w:eastAsia="Arial" w:hAnsi="Arial"/>
                            <w:b/>
                            <w:color w:val="000000"/>
                          </w:rPr>
                          <w:t>Departmental Analyst 9 - 12</w:t>
                        </w:r>
                        <w:r>
                          <w:rPr>
                            <w:rFonts w:ascii="Arial" w:eastAsia="Arial" w:hAnsi="Arial"/>
                            <w:color w:val="000000"/>
                          </w:rPr>
                          <w:br/>
                          <w:t>Educational level typically acquired through completion of high school and the equivalent of at least two years of full-time active-duty experience at or above the E-6 level in the uniformed services may be substituted for the education requirement.</w:t>
                        </w:r>
                      </w:p>
                    </w:tc>
                  </w:tr>
                </w:tbl>
                <w:p w14:paraId="788A93BC" w14:textId="77777777" w:rsidR="007C487D" w:rsidRDefault="007C487D">
                  <w:pPr>
                    <w:spacing w:after="0" w:line="240" w:lineRule="auto"/>
                  </w:pPr>
                </w:p>
              </w:tc>
            </w:tr>
            <w:tr w:rsidR="007C487D" w14:paraId="7C406853" w14:textId="77777777">
              <w:trPr>
                <w:trHeight w:val="69"/>
              </w:trPr>
              <w:tc>
                <w:tcPr>
                  <w:tcW w:w="180" w:type="dxa"/>
                  <w:tcBorders>
                    <w:left w:val="single" w:sz="15" w:space="0" w:color="000000"/>
                  </w:tcBorders>
                </w:tcPr>
                <w:p w14:paraId="6810564E" w14:textId="77777777" w:rsidR="007C487D" w:rsidRDefault="007C487D">
                  <w:pPr>
                    <w:pStyle w:val="EmptyCellLayoutStyle"/>
                    <w:spacing w:after="0" w:line="240" w:lineRule="auto"/>
                  </w:pPr>
                </w:p>
              </w:tc>
              <w:tc>
                <w:tcPr>
                  <w:tcW w:w="1080" w:type="dxa"/>
                </w:tcPr>
                <w:p w14:paraId="55CBE373" w14:textId="77777777" w:rsidR="007C487D" w:rsidRDefault="007C487D">
                  <w:pPr>
                    <w:pStyle w:val="EmptyCellLayoutStyle"/>
                    <w:spacing w:after="0" w:line="240" w:lineRule="auto"/>
                  </w:pPr>
                </w:p>
              </w:tc>
              <w:tc>
                <w:tcPr>
                  <w:tcW w:w="1980" w:type="dxa"/>
                </w:tcPr>
                <w:p w14:paraId="09E188F3" w14:textId="77777777" w:rsidR="007C487D" w:rsidRDefault="007C487D">
                  <w:pPr>
                    <w:pStyle w:val="EmptyCellLayoutStyle"/>
                    <w:spacing w:after="0" w:line="240" w:lineRule="auto"/>
                  </w:pPr>
                </w:p>
              </w:tc>
              <w:tc>
                <w:tcPr>
                  <w:tcW w:w="359" w:type="dxa"/>
                </w:tcPr>
                <w:p w14:paraId="2C4F8169" w14:textId="77777777" w:rsidR="007C487D" w:rsidRDefault="007C487D">
                  <w:pPr>
                    <w:pStyle w:val="EmptyCellLayoutStyle"/>
                    <w:spacing w:after="0" w:line="240" w:lineRule="auto"/>
                  </w:pPr>
                </w:p>
              </w:tc>
              <w:tc>
                <w:tcPr>
                  <w:tcW w:w="7200" w:type="dxa"/>
                </w:tcPr>
                <w:p w14:paraId="0124564A" w14:textId="77777777" w:rsidR="007C487D" w:rsidRDefault="007C487D">
                  <w:pPr>
                    <w:pStyle w:val="EmptyCellLayoutStyle"/>
                    <w:spacing w:after="0" w:line="240" w:lineRule="auto"/>
                  </w:pPr>
                </w:p>
              </w:tc>
              <w:tc>
                <w:tcPr>
                  <w:tcW w:w="180" w:type="dxa"/>
                </w:tcPr>
                <w:p w14:paraId="6A0F10C0" w14:textId="77777777" w:rsidR="007C487D" w:rsidRDefault="007C487D">
                  <w:pPr>
                    <w:pStyle w:val="EmptyCellLayoutStyle"/>
                    <w:spacing w:after="0" w:line="240" w:lineRule="auto"/>
                  </w:pPr>
                </w:p>
              </w:tc>
              <w:tc>
                <w:tcPr>
                  <w:tcW w:w="180" w:type="dxa"/>
                  <w:tcBorders>
                    <w:right w:val="single" w:sz="15" w:space="0" w:color="000000"/>
                  </w:tcBorders>
                </w:tcPr>
                <w:p w14:paraId="5F02749C" w14:textId="77777777" w:rsidR="007C487D" w:rsidRDefault="007C487D">
                  <w:pPr>
                    <w:pStyle w:val="EmptyCellLayoutStyle"/>
                    <w:spacing w:after="0" w:line="240" w:lineRule="auto"/>
                  </w:pPr>
                </w:p>
              </w:tc>
            </w:tr>
            <w:tr w:rsidR="00D801B6" w14:paraId="572BD92B" w14:textId="77777777" w:rsidTr="00D801B6">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7C487D" w14:paraId="6AEAA87B" w14:textId="77777777">
                    <w:trPr>
                      <w:trHeight w:val="192"/>
                    </w:trPr>
                    <w:tc>
                      <w:tcPr>
                        <w:tcW w:w="3240" w:type="dxa"/>
                        <w:tcBorders>
                          <w:top w:val="nil"/>
                          <w:left w:val="nil"/>
                          <w:bottom w:val="nil"/>
                          <w:right w:val="nil"/>
                        </w:tcBorders>
                        <w:tcMar>
                          <w:top w:w="39" w:type="dxa"/>
                          <w:left w:w="39" w:type="dxa"/>
                          <w:bottom w:w="39" w:type="dxa"/>
                          <w:right w:w="39" w:type="dxa"/>
                        </w:tcMar>
                      </w:tcPr>
                      <w:p w14:paraId="4DEF2852" w14:textId="77777777" w:rsidR="007C487D" w:rsidRDefault="00000000">
                        <w:pPr>
                          <w:spacing w:after="0" w:line="240" w:lineRule="auto"/>
                        </w:pPr>
                        <w:r>
                          <w:rPr>
                            <w:rFonts w:ascii="Arial" w:eastAsia="Arial" w:hAnsi="Arial"/>
                            <w:b/>
                            <w:color w:val="000000"/>
                            <w:sz w:val="16"/>
                          </w:rPr>
                          <w:t>KNOWLEDGE, SKILLS, AND ABILITIES:</w:t>
                        </w:r>
                      </w:p>
                    </w:tc>
                  </w:tr>
                </w:tbl>
                <w:p w14:paraId="474E5697" w14:textId="77777777" w:rsidR="007C487D" w:rsidRDefault="007C487D">
                  <w:pPr>
                    <w:spacing w:after="0" w:line="240" w:lineRule="auto"/>
                  </w:pPr>
                </w:p>
              </w:tc>
              <w:tc>
                <w:tcPr>
                  <w:tcW w:w="359" w:type="dxa"/>
                </w:tcPr>
                <w:p w14:paraId="1B34DEA5" w14:textId="77777777" w:rsidR="007C487D" w:rsidRDefault="007C487D">
                  <w:pPr>
                    <w:pStyle w:val="EmptyCellLayoutStyle"/>
                    <w:spacing w:after="0" w:line="240" w:lineRule="auto"/>
                  </w:pPr>
                </w:p>
              </w:tc>
              <w:tc>
                <w:tcPr>
                  <w:tcW w:w="7200" w:type="dxa"/>
                </w:tcPr>
                <w:p w14:paraId="564E1AFC" w14:textId="77777777" w:rsidR="007C487D" w:rsidRDefault="007C487D">
                  <w:pPr>
                    <w:pStyle w:val="EmptyCellLayoutStyle"/>
                    <w:spacing w:after="0" w:line="240" w:lineRule="auto"/>
                  </w:pPr>
                </w:p>
              </w:tc>
              <w:tc>
                <w:tcPr>
                  <w:tcW w:w="180" w:type="dxa"/>
                </w:tcPr>
                <w:p w14:paraId="0D6E147C" w14:textId="77777777" w:rsidR="007C487D" w:rsidRDefault="007C487D">
                  <w:pPr>
                    <w:pStyle w:val="EmptyCellLayoutStyle"/>
                    <w:spacing w:after="0" w:line="240" w:lineRule="auto"/>
                  </w:pPr>
                </w:p>
              </w:tc>
              <w:tc>
                <w:tcPr>
                  <w:tcW w:w="180" w:type="dxa"/>
                  <w:tcBorders>
                    <w:right w:val="single" w:sz="15" w:space="0" w:color="000000"/>
                  </w:tcBorders>
                </w:tcPr>
                <w:p w14:paraId="531491D7" w14:textId="77777777" w:rsidR="007C487D" w:rsidRDefault="007C487D">
                  <w:pPr>
                    <w:pStyle w:val="EmptyCellLayoutStyle"/>
                    <w:spacing w:after="0" w:line="240" w:lineRule="auto"/>
                  </w:pPr>
                </w:p>
              </w:tc>
            </w:tr>
            <w:tr w:rsidR="007C487D" w14:paraId="1A60F1F5" w14:textId="77777777">
              <w:trPr>
                <w:trHeight w:val="90"/>
              </w:trPr>
              <w:tc>
                <w:tcPr>
                  <w:tcW w:w="180" w:type="dxa"/>
                  <w:tcBorders>
                    <w:left w:val="single" w:sz="15" w:space="0" w:color="000000"/>
                  </w:tcBorders>
                </w:tcPr>
                <w:p w14:paraId="48372E52" w14:textId="77777777" w:rsidR="007C487D" w:rsidRDefault="007C487D">
                  <w:pPr>
                    <w:pStyle w:val="EmptyCellLayoutStyle"/>
                    <w:spacing w:after="0" w:line="240" w:lineRule="auto"/>
                  </w:pPr>
                </w:p>
              </w:tc>
              <w:tc>
                <w:tcPr>
                  <w:tcW w:w="1080" w:type="dxa"/>
                </w:tcPr>
                <w:p w14:paraId="07F8E89E" w14:textId="77777777" w:rsidR="007C487D" w:rsidRDefault="007C487D">
                  <w:pPr>
                    <w:pStyle w:val="EmptyCellLayoutStyle"/>
                    <w:spacing w:after="0" w:line="240" w:lineRule="auto"/>
                  </w:pPr>
                </w:p>
              </w:tc>
              <w:tc>
                <w:tcPr>
                  <w:tcW w:w="1980" w:type="dxa"/>
                </w:tcPr>
                <w:p w14:paraId="7300AD4B" w14:textId="77777777" w:rsidR="007C487D" w:rsidRDefault="007C487D">
                  <w:pPr>
                    <w:pStyle w:val="EmptyCellLayoutStyle"/>
                    <w:spacing w:after="0" w:line="240" w:lineRule="auto"/>
                  </w:pPr>
                </w:p>
              </w:tc>
              <w:tc>
                <w:tcPr>
                  <w:tcW w:w="359" w:type="dxa"/>
                </w:tcPr>
                <w:p w14:paraId="7C05036A" w14:textId="77777777" w:rsidR="007C487D" w:rsidRDefault="007C487D">
                  <w:pPr>
                    <w:pStyle w:val="EmptyCellLayoutStyle"/>
                    <w:spacing w:after="0" w:line="240" w:lineRule="auto"/>
                  </w:pPr>
                </w:p>
              </w:tc>
              <w:tc>
                <w:tcPr>
                  <w:tcW w:w="7200" w:type="dxa"/>
                </w:tcPr>
                <w:p w14:paraId="6760EC5F" w14:textId="77777777" w:rsidR="007C487D" w:rsidRDefault="007C487D">
                  <w:pPr>
                    <w:pStyle w:val="EmptyCellLayoutStyle"/>
                    <w:spacing w:after="0" w:line="240" w:lineRule="auto"/>
                  </w:pPr>
                </w:p>
              </w:tc>
              <w:tc>
                <w:tcPr>
                  <w:tcW w:w="180" w:type="dxa"/>
                </w:tcPr>
                <w:p w14:paraId="0C58E3E3" w14:textId="77777777" w:rsidR="007C487D" w:rsidRDefault="007C487D">
                  <w:pPr>
                    <w:pStyle w:val="EmptyCellLayoutStyle"/>
                    <w:spacing w:after="0" w:line="240" w:lineRule="auto"/>
                  </w:pPr>
                </w:p>
              </w:tc>
              <w:tc>
                <w:tcPr>
                  <w:tcW w:w="180" w:type="dxa"/>
                  <w:tcBorders>
                    <w:right w:val="single" w:sz="15" w:space="0" w:color="000000"/>
                  </w:tcBorders>
                </w:tcPr>
                <w:p w14:paraId="492B3A1B" w14:textId="77777777" w:rsidR="007C487D" w:rsidRDefault="007C487D">
                  <w:pPr>
                    <w:pStyle w:val="EmptyCellLayoutStyle"/>
                    <w:spacing w:after="0" w:line="240" w:lineRule="auto"/>
                  </w:pPr>
                </w:p>
              </w:tc>
            </w:tr>
            <w:tr w:rsidR="00D801B6" w14:paraId="264BE11F" w14:textId="77777777" w:rsidTr="00D801B6">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7C487D" w14:paraId="4D1F3B22" w14:textId="77777777">
                    <w:trPr>
                      <w:trHeight w:val="212"/>
                    </w:trPr>
                    <w:tc>
                      <w:tcPr>
                        <w:tcW w:w="11160" w:type="dxa"/>
                        <w:tcBorders>
                          <w:top w:val="nil"/>
                          <w:left w:val="nil"/>
                          <w:bottom w:val="nil"/>
                          <w:right w:val="nil"/>
                        </w:tcBorders>
                        <w:tcMar>
                          <w:top w:w="39" w:type="dxa"/>
                          <w:left w:w="39" w:type="dxa"/>
                          <w:bottom w:w="39" w:type="dxa"/>
                          <w:right w:w="39" w:type="dxa"/>
                        </w:tcMar>
                      </w:tcPr>
                      <w:p w14:paraId="142EF6CF" w14:textId="77777777" w:rsidR="007C487D" w:rsidRDefault="00000000">
                        <w:pPr>
                          <w:spacing w:before="199" w:after="199" w:line="240" w:lineRule="auto"/>
                        </w:pPr>
                        <w:r>
                          <w:rPr>
                            <w:rFonts w:ascii="Arial" w:eastAsia="Arial" w:hAnsi="Arial"/>
                            <w:color w:val="000000"/>
                          </w:rPr>
                          <w:t>Knowledge of incident management </w:t>
                        </w:r>
                      </w:p>
                      <w:p w14:paraId="68BF1C84" w14:textId="77777777" w:rsidR="007C487D" w:rsidRDefault="00000000">
                        <w:pPr>
                          <w:spacing w:after="199" w:line="240" w:lineRule="auto"/>
                        </w:pPr>
                        <w:r>
                          <w:rPr>
                            <w:rFonts w:ascii="Arial" w:eastAsia="Arial" w:hAnsi="Arial"/>
                            <w:color w:val="000000"/>
                          </w:rPr>
                          <w:t>Knowledge of operations security  </w:t>
                        </w:r>
                      </w:p>
                      <w:p w14:paraId="06B5F270" w14:textId="77777777" w:rsidR="007C487D" w:rsidRDefault="00000000">
                        <w:pPr>
                          <w:spacing w:after="199" w:line="240" w:lineRule="auto"/>
                        </w:pPr>
                        <w:r>
                          <w:rPr>
                            <w:rFonts w:ascii="Arial" w:eastAsia="Arial" w:hAnsi="Arial"/>
                            <w:color w:val="000000"/>
                          </w:rPr>
                          <w:t>Ability to train and instruct others in their work </w:t>
                        </w:r>
                      </w:p>
                      <w:p w14:paraId="0D22572E" w14:textId="77777777" w:rsidR="007C487D" w:rsidRDefault="00000000">
                        <w:pPr>
                          <w:spacing w:after="199" w:line="240" w:lineRule="auto"/>
                        </w:pPr>
                        <w:r>
                          <w:rPr>
                            <w:rFonts w:ascii="Arial" w:eastAsia="Arial" w:hAnsi="Arial"/>
                            <w:color w:val="000000"/>
                          </w:rPr>
                          <w:t>Ability to prioritize work </w:t>
                        </w:r>
                      </w:p>
                      <w:p w14:paraId="797744CB" w14:textId="77777777" w:rsidR="007C487D" w:rsidRDefault="00000000">
                        <w:pPr>
                          <w:spacing w:after="199" w:line="240" w:lineRule="auto"/>
                        </w:pPr>
                        <w:r>
                          <w:rPr>
                            <w:rFonts w:ascii="Arial" w:eastAsia="Arial" w:hAnsi="Arial"/>
                            <w:color w:val="000000"/>
                          </w:rPr>
                          <w:t>Ability to organize and coordinate work </w:t>
                        </w:r>
                      </w:p>
                      <w:p w14:paraId="6F970BB7" w14:textId="77777777" w:rsidR="007C487D" w:rsidRDefault="00000000">
                        <w:pPr>
                          <w:spacing w:after="199" w:line="240" w:lineRule="auto"/>
                        </w:pPr>
                        <w:r>
                          <w:rPr>
                            <w:rFonts w:ascii="Arial" w:eastAsia="Arial" w:hAnsi="Arial"/>
                            <w:color w:val="000000"/>
                          </w:rPr>
                          <w:t>Skilled in report writing and formatting </w:t>
                        </w:r>
                      </w:p>
                      <w:p w14:paraId="10A961F2" w14:textId="77777777" w:rsidR="007C487D" w:rsidRDefault="00000000">
                        <w:pPr>
                          <w:spacing w:after="199" w:line="240" w:lineRule="auto"/>
                        </w:pPr>
                        <w:r>
                          <w:rPr>
                            <w:rFonts w:ascii="Arial" w:eastAsia="Arial" w:hAnsi="Arial"/>
                            <w:color w:val="000000"/>
                          </w:rPr>
                          <w:t xml:space="preserve">Skilled </w:t>
                        </w:r>
                        <w:proofErr w:type="gramStart"/>
                        <w:r>
                          <w:rPr>
                            <w:rFonts w:ascii="Arial" w:eastAsia="Arial" w:hAnsi="Arial"/>
                            <w:color w:val="000000"/>
                          </w:rPr>
                          <w:t>in information</w:t>
                        </w:r>
                        <w:proofErr w:type="gramEnd"/>
                        <w:r>
                          <w:rPr>
                            <w:rFonts w:ascii="Arial" w:eastAsia="Arial" w:hAnsi="Arial"/>
                            <w:color w:val="000000"/>
                          </w:rPr>
                          <w:t xml:space="preserve"> gathering and analysis  </w:t>
                        </w:r>
                      </w:p>
                    </w:tc>
                  </w:tr>
                </w:tbl>
                <w:p w14:paraId="422C665C" w14:textId="77777777" w:rsidR="007C487D" w:rsidRDefault="007C487D">
                  <w:pPr>
                    <w:spacing w:after="0" w:line="240" w:lineRule="auto"/>
                  </w:pPr>
                </w:p>
              </w:tc>
            </w:tr>
            <w:tr w:rsidR="007C487D" w14:paraId="36CB99B5" w14:textId="77777777">
              <w:trPr>
                <w:trHeight w:val="69"/>
              </w:trPr>
              <w:tc>
                <w:tcPr>
                  <w:tcW w:w="180" w:type="dxa"/>
                  <w:tcBorders>
                    <w:left w:val="single" w:sz="15" w:space="0" w:color="000000"/>
                  </w:tcBorders>
                </w:tcPr>
                <w:p w14:paraId="48082C4A" w14:textId="77777777" w:rsidR="007C487D" w:rsidRDefault="007C487D">
                  <w:pPr>
                    <w:pStyle w:val="EmptyCellLayoutStyle"/>
                    <w:spacing w:after="0" w:line="240" w:lineRule="auto"/>
                  </w:pPr>
                </w:p>
              </w:tc>
              <w:tc>
                <w:tcPr>
                  <w:tcW w:w="1080" w:type="dxa"/>
                </w:tcPr>
                <w:p w14:paraId="7C97FE67" w14:textId="77777777" w:rsidR="007C487D" w:rsidRDefault="007C487D">
                  <w:pPr>
                    <w:pStyle w:val="EmptyCellLayoutStyle"/>
                    <w:spacing w:after="0" w:line="240" w:lineRule="auto"/>
                  </w:pPr>
                </w:p>
              </w:tc>
              <w:tc>
                <w:tcPr>
                  <w:tcW w:w="1980" w:type="dxa"/>
                </w:tcPr>
                <w:p w14:paraId="6E07A85B" w14:textId="77777777" w:rsidR="007C487D" w:rsidRDefault="007C487D">
                  <w:pPr>
                    <w:pStyle w:val="EmptyCellLayoutStyle"/>
                    <w:spacing w:after="0" w:line="240" w:lineRule="auto"/>
                  </w:pPr>
                </w:p>
              </w:tc>
              <w:tc>
                <w:tcPr>
                  <w:tcW w:w="359" w:type="dxa"/>
                </w:tcPr>
                <w:p w14:paraId="36D29D7A" w14:textId="77777777" w:rsidR="007C487D" w:rsidRDefault="007C487D">
                  <w:pPr>
                    <w:pStyle w:val="EmptyCellLayoutStyle"/>
                    <w:spacing w:after="0" w:line="240" w:lineRule="auto"/>
                  </w:pPr>
                </w:p>
              </w:tc>
              <w:tc>
                <w:tcPr>
                  <w:tcW w:w="7200" w:type="dxa"/>
                </w:tcPr>
                <w:p w14:paraId="48F012E2" w14:textId="77777777" w:rsidR="007C487D" w:rsidRDefault="007C487D">
                  <w:pPr>
                    <w:pStyle w:val="EmptyCellLayoutStyle"/>
                    <w:spacing w:after="0" w:line="240" w:lineRule="auto"/>
                  </w:pPr>
                </w:p>
              </w:tc>
              <w:tc>
                <w:tcPr>
                  <w:tcW w:w="180" w:type="dxa"/>
                </w:tcPr>
                <w:p w14:paraId="3D113F78" w14:textId="77777777" w:rsidR="007C487D" w:rsidRDefault="007C487D">
                  <w:pPr>
                    <w:pStyle w:val="EmptyCellLayoutStyle"/>
                    <w:spacing w:after="0" w:line="240" w:lineRule="auto"/>
                  </w:pPr>
                </w:p>
              </w:tc>
              <w:tc>
                <w:tcPr>
                  <w:tcW w:w="180" w:type="dxa"/>
                  <w:tcBorders>
                    <w:right w:val="single" w:sz="15" w:space="0" w:color="000000"/>
                  </w:tcBorders>
                </w:tcPr>
                <w:p w14:paraId="59BCB07D" w14:textId="77777777" w:rsidR="007C487D" w:rsidRDefault="007C487D">
                  <w:pPr>
                    <w:pStyle w:val="EmptyCellLayoutStyle"/>
                    <w:spacing w:after="0" w:line="240" w:lineRule="auto"/>
                  </w:pPr>
                </w:p>
              </w:tc>
            </w:tr>
            <w:tr w:rsidR="00D801B6" w14:paraId="315A9CC4" w14:textId="77777777" w:rsidTr="00D801B6">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7C487D" w14:paraId="60D75846" w14:textId="77777777">
                    <w:trPr>
                      <w:trHeight w:val="192"/>
                    </w:trPr>
                    <w:tc>
                      <w:tcPr>
                        <w:tcW w:w="3600" w:type="dxa"/>
                        <w:tcBorders>
                          <w:top w:val="nil"/>
                          <w:left w:val="nil"/>
                          <w:bottom w:val="nil"/>
                          <w:right w:val="nil"/>
                        </w:tcBorders>
                        <w:tcMar>
                          <w:top w:w="39" w:type="dxa"/>
                          <w:left w:w="39" w:type="dxa"/>
                          <w:bottom w:w="39" w:type="dxa"/>
                          <w:right w:w="39" w:type="dxa"/>
                        </w:tcMar>
                      </w:tcPr>
                      <w:p w14:paraId="3BD4769E" w14:textId="77777777" w:rsidR="007C487D" w:rsidRDefault="00000000">
                        <w:pPr>
                          <w:spacing w:after="0" w:line="240" w:lineRule="auto"/>
                        </w:pPr>
                        <w:r>
                          <w:rPr>
                            <w:rFonts w:ascii="Arial" w:eastAsia="Arial" w:hAnsi="Arial"/>
                            <w:b/>
                            <w:color w:val="000000"/>
                            <w:sz w:val="16"/>
                          </w:rPr>
                          <w:t>CERTIFICATES, LICENSES, REGISTRATIONS:</w:t>
                        </w:r>
                      </w:p>
                    </w:tc>
                  </w:tr>
                </w:tbl>
                <w:p w14:paraId="40625D35" w14:textId="77777777" w:rsidR="007C487D" w:rsidRDefault="007C487D">
                  <w:pPr>
                    <w:spacing w:after="0" w:line="240" w:lineRule="auto"/>
                  </w:pPr>
                </w:p>
              </w:tc>
              <w:tc>
                <w:tcPr>
                  <w:tcW w:w="7200" w:type="dxa"/>
                </w:tcPr>
                <w:p w14:paraId="127843AB" w14:textId="77777777" w:rsidR="007C487D" w:rsidRDefault="007C487D">
                  <w:pPr>
                    <w:pStyle w:val="EmptyCellLayoutStyle"/>
                    <w:spacing w:after="0" w:line="240" w:lineRule="auto"/>
                  </w:pPr>
                </w:p>
              </w:tc>
              <w:tc>
                <w:tcPr>
                  <w:tcW w:w="180" w:type="dxa"/>
                </w:tcPr>
                <w:p w14:paraId="2AC8A07C" w14:textId="77777777" w:rsidR="007C487D" w:rsidRDefault="007C487D">
                  <w:pPr>
                    <w:pStyle w:val="EmptyCellLayoutStyle"/>
                    <w:spacing w:after="0" w:line="240" w:lineRule="auto"/>
                  </w:pPr>
                </w:p>
              </w:tc>
              <w:tc>
                <w:tcPr>
                  <w:tcW w:w="180" w:type="dxa"/>
                  <w:tcBorders>
                    <w:right w:val="single" w:sz="15" w:space="0" w:color="000000"/>
                  </w:tcBorders>
                </w:tcPr>
                <w:p w14:paraId="6DC172B6" w14:textId="77777777" w:rsidR="007C487D" w:rsidRDefault="007C487D">
                  <w:pPr>
                    <w:pStyle w:val="EmptyCellLayoutStyle"/>
                    <w:spacing w:after="0" w:line="240" w:lineRule="auto"/>
                  </w:pPr>
                </w:p>
              </w:tc>
            </w:tr>
            <w:tr w:rsidR="007C487D" w14:paraId="07906E6D" w14:textId="77777777">
              <w:trPr>
                <w:trHeight w:val="90"/>
              </w:trPr>
              <w:tc>
                <w:tcPr>
                  <w:tcW w:w="180" w:type="dxa"/>
                  <w:tcBorders>
                    <w:left w:val="single" w:sz="15" w:space="0" w:color="000000"/>
                  </w:tcBorders>
                </w:tcPr>
                <w:p w14:paraId="7C3CCD5D" w14:textId="77777777" w:rsidR="007C487D" w:rsidRDefault="007C487D">
                  <w:pPr>
                    <w:pStyle w:val="EmptyCellLayoutStyle"/>
                    <w:spacing w:after="0" w:line="240" w:lineRule="auto"/>
                  </w:pPr>
                </w:p>
              </w:tc>
              <w:tc>
                <w:tcPr>
                  <w:tcW w:w="1080" w:type="dxa"/>
                </w:tcPr>
                <w:p w14:paraId="439F5189" w14:textId="77777777" w:rsidR="007C487D" w:rsidRDefault="007C487D">
                  <w:pPr>
                    <w:pStyle w:val="EmptyCellLayoutStyle"/>
                    <w:spacing w:after="0" w:line="240" w:lineRule="auto"/>
                  </w:pPr>
                </w:p>
              </w:tc>
              <w:tc>
                <w:tcPr>
                  <w:tcW w:w="1980" w:type="dxa"/>
                </w:tcPr>
                <w:p w14:paraId="5207CC36" w14:textId="77777777" w:rsidR="007C487D" w:rsidRDefault="007C487D">
                  <w:pPr>
                    <w:pStyle w:val="EmptyCellLayoutStyle"/>
                    <w:spacing w:after="0" w:line="240" w:lineRule="auto"/>
                  </w:pPr>
                </w:p>
              </w:tc>
              <w:tc>
                <w:tcPr>
                  <w:tcW w:w="359" w:type="dxa"/>
                </w:tcPr>
                <w:p w14:paraId="10320C7C" w14:textId="77777777" w:rsidR="007C487D" w:rsidRDefault="007C487D">
                  <w:pPr>
                    <w:pStyle w:val="EmptyCellLayoutStyle"/>
                    <w:spacing w:after="0" w:line="240" w:lineRule="auto"/>
                  </w:pPr>
                </w:p>
              </w:tc>
              <w:tc>
                <w:tcPr>
                  <w:tcW w:w="7200" w:type="dxa"/>
                </w:tcPr>
                <w:p w14:paraId="6B15B4DB" w14:textId="77777777" w:rsidR="007C487D" w:rsidRDefault="007C487D">
                  <w:pPr>
                    <w:pStyle w:val="EmptyCellLayoutStyle"/>
                    <w:spacing w:after="0" w:line="240" w:lineRule="auto"/>
                  </w:pPr>
                </w:p>
              </w:tc>
              <w:tc>
                <w:tcPr>
                  <w:tcW w:w="180" w:type="dxa"/>
                </w:tcPr>
                <w:p w14:paraId="3AC81E29" w14:textId="77777777" w:rsidR="007C487D" w:rsidRDefault="007C487D">
                  <w:pPr>
                    <w:pStyle w:val="EmptyCellLayoutStyle"/>
                    <w:spacing w:after="0" w:line="240" w:lineRule="auto"/>
                  </w:pPr>
                </w:p>
              </w:tc>
              <w:tc>
                <w:tcPr>
                  <w:tcW w:w="180" w:type="dxa"/>
                  <w:tcBorders>
                    <w:right w:val="single" w:sz="15" w:space="0" w:color="000000"/>
                  </w:tcBorders>
                </w:tcPr>
                <w:p w14:paraId="2A39D440" w14:textId="77777777" w:rsidR="007C487D" w:rsidRDefault="007C487D">
                  <w:pPr>
                    <w:pStyle w:val="EmptyCellLayoutStyle"/>
                    <w:spacing w:after="0" w:line="240" w:lineRule="auto"/>
                  </w:pPr>
                </w:p>
              </w:tc>
            </w:tr>
            <w:tr w:rsidR="00D801B6" w14:paraId="72770C17" w14:textId="77777777" w:rsidTr="00D801B6">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7C487D" w14:paraId="6560A6A9" w14:textId="77777777">
                    <w:trPr>
                      <w:trHeight w:val="212"/>
                    </w:trPr>
                    <w:tc>
                      <w:tcPr>
                        <w:tcW w:w="11160" w:type="dxa"/>
                        <w:tcBorders>
                          <w:top w:val="nil"/>
                          <w:left w:val="nil"/>
                          <w:bottom w:val="nil"/>
                          <w:right w:val="nil"/>
                        </w:tcBorders>
                        <w:tcMar>
                          <w:top w:w="39" w:type="dxa"/>
                          <w:left w:w="39" w:type="dxa"/>
                          <w:bottom w:w="39" w:type="dxa"/>
                          <w:right w:w="39" w:type="dxa"/>
                        </w:tcMar>
                      </w:tcPr>
                      <w:p w14:paraId="4AE8F089" w14:textId="77777777" w:rsidR="007C487D" w:rsidRDefault="00000000">
                        <w:pPr>
                          <w:spacing w:after="0" w:line="240" w:lineRule="auto"/>
                        </w:pPr>
                        <w:r>
                          <w:rPr>
                            <w:rFonts w:ascii="Arial" w:eastAsia="Arial" w:hAnsi="Arial"/>
                            <w:color w:val="000000"/>
                          </w:rPr>
                          <w:t>Valid Michigan driver’s license</w:t>
                        </w:r>
                      </w:p>
                    </w:tc>
                  </w:tr>
                </w:tbl>
                <w:p w14:paraId="47E69B01" w14:textId="77777777" w:rsidR="007C487D" w:rsidRDefault="007C487D">
                  <w:pPr>
                    <w:spacing w:after="0" w:line="240" w:lineRule="auto"/>
                  </w:pPr>
                </w:p>
              </w:tc>
            </w:tr>
            <w:tr w:rsidR="007C487D" w14:paraId="242725AC" w14:textId="77777777">
              <w:trPr>
                <w:trHeight w:val="69"/>
              </w:trPr>
              <w:tc>
                <w:tcPr>
                  <w:tcW w:w="180" w:type="dxa"/>
                  <w:tcBorders>
                    <w:left w:val="single" w:sz="15" w:space="0" w:color="000000"/>
                  </w:tcBorders>
                </w:tcPr>
                <w:p w14:paraId="5C17C258" w14:textId="77777777" w:rsidR="007C487D" w:rsidRDefault="007C487D">
                  <w:pPr>
                    <w:pStyle w:val="EmptyCellLayoutStyle"/>
                    <w:spacing w:after="0" w:line="240" w:lineRule="auto"/>
                  </w:pPr>
                </w:p>
              </w:tc>
              <w:tc>
                <w:tcPr>
                  <w:tcW w:w="1080" w:type="dxa"/>
                </w:tcPr>
                <w:p w14:paraId="16878AB4" w14:textId="77777777" w:rsidR="007C487D" w:rsidRDefault="007C487D">
                  <w:pPr>
                    <w:pStyle w:val="EmptyCellLayoutStyle"/>
                    <w:spacing w:after="0" w:line="240" w:lineRule="auto"/>
                  </w:pPr>
                </w:p>
              </w:tc>
              <w:tc>
                <w:tcPr>
                  <w:tcW w:w="1980" w:type="dxa"/>
                </w:tcPr>
                <w:p w14:paraId="68E0E1F9" w14:textId="77777777" w:rsidR="007C487D" w:rsidRDefault="007C487D">
                  <w:pPr>
                    <w:pStyle w:val="EmptyCellLayoutStyle"/>
                    <w:spacing w:after="0" w:line="240" w:lineRule="auto"/>
                  </w:pPr>
                </w:p>
              </w:tc>
              <w:tc>
                <w:tcPr>
                  <w:tcW w:w="359" w:type="dxa"/>
                </w:tcPr>
                <w:p w14:paraId="1649EB58" w14:textId="77777777" w:rsidR="007C487D" w:rsidRDefault="007C487D">
                  <w:pPr>
                    <w:pStyle w:val="EmptyCellLayoutStyle"/>
                    <w:spacing w:after="0" w:line="240" w:lineRule="auto"/>
                  </w:pPr>
                </w:p>
              </w:tc>
              <w:tc>
                <w:tcPr>
                  <w:tcW w:w="7200" w:type="dxa"/>
                </w:tcPr>
                <w:p w14:paraId="2CD6594D" w14:textId="77777777" w:rsidR="007C487D" w:rsidRDefault="007C487D">
                  <w:pPr>
                    <w:pStyle w:val="EmptyCellLayoutStyle"/>
                    <w:spacing w:after="0" w:line="240" w:lineRule="auto"/>
                  </w:pPr>
                </w:p>
              </w:tc>
              <w:tc>
                <w:tcPr>
                  <w:tcW w:w="180" w:type="dxa"/>
                </w:tcPr>
                <w:p w14:paraId="362C99A4" w14:textId="77777777" w:rsidR="007C487D" w:rsidRDefault="007C487D">
                  <w:pPr>
                    <w:pStyle w:val="EmptyCellLayoutStyle"/>
                    <w:spacing w:after="0" w:line="240" w:lineRule="auto"/>
                  </w:pPr>
                </w:p>
              </w:tc>
              <w:tc>
                <w:tcPr>
                  <w:tcW w:w="180" w:type="dxa"/>
                  <w:tcBorders>
                    <w:right w:val="single" w:sz="15" w:space="0" w:color="000000"/>
                  </w:tcBorders>
                </w:tcPr>
                <w:p w14:paraId="680F0B08" w14:textId="77777777" w:rsidR="007C487D" w:rsidRDefault="007C487D">
                  <w:pPr>
                    <w:pStyle w:val="EmptyCellLayoutStyle"/>
                    <w:spacing w:after="0" w:line="240" w:lineRule="auto"/>
                  </w:pPr>
                </w:p>
              </w:tc>
            </w:tr>
            <w:tr w:rsidR="00D801B6" w14:paraId="3E9BB54D" w14:textId="77777777" w:rsidTr="00D801B6">
              <w:trPr>
                <w:trHeight w:val="359"/>
              </w:trPr>
              <w:tc>
                <w:tcPr>
                  <w:tcW w:w="180" w:type="dxa"/>
                  <w:tcBorders>
                    <w:left w:val="single" w:sz="15" w:space="0" w:color="000000"/>
                  </w:tcBorders>
                </w:tcPr>
                <w:p w14:paraId="0CDD0351" w14:textId="77777777" w:rsidR="007C487D" w:rsidRDefault="007C487D">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7C487D" w14:paraId="23AF147D" w14:textId="77777777">
                    <w:trPr>
                      <w:trHeight w:val="282"/>
                    </w:trPr>
                    <w:tc>
                      <w:tcPr>
                        <w:tcW w:w="10620" w:type="dxa"/>
                        <w:tcBorders>
                          <w:top w:val="nil"/>
                          <w:left w:val="nil"/>
                          <w:bottom w:val="nil"/>
                          <w:right w:val="nil"/>
                        </w:tcBorders>
                        <w:tcMar>
                          <w:top w:w="39" w:type="dxa"/>
                          <w:left w:w="39" w:type="dxa"/>
                          <w:bottom w:w="39" w:type="dxa"/>
                          <w:right w:w="39" w:type="dxa"/>
                        </w:tcMar>
                      </w:tcPr>
                      <w:p w14:paraId="15D4E703" w14:textId="77777777" w:rsidR="007C487D" w:rsidRDefault="00000000">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0EB1D44F" w14:textId="77777777" w:rsidR="007C487D" w:rsidRDefault="007C487D">
                  <w:pPr>
                    <w:spacing w:after="0" w:line="240" w:lineRule="auto"/>
                  </w:pPr>
                </w:p>
              </w:tc>
              <w:tc>
                <w:tcPr>
                  <w:tcW w:w="180" w:type="dxa"/>
                </w:tcPr>
                <w:p w14:paraId="4077E598" w14:textId="77777777" w:rsidR="007C487D" w:rsidRDefault="007C487D">
                  <w:pPr>
                    <w:pStyle w:val="EmptyCellLayoutStyle"/>
                    <w:spacing w:after="0" w:line="240" w:lineRule="auto"/>
                  </w:pPr>
                </w:p>
              </w:tc>
              <w:tc>
                <w:tcPr>
                  <w:tcW w:w="180" w:type="dxa"/>
                  <w:tcBorders>
                    <w:right w:val="single" w:sz="15" w:space="0" w:color="000000"/>
                  </w:tcBorders>
                </w:tcPr>
                <w:p w14:paraId="52AFD56E" w14:textId="77777777" w:rsidR="007C487D" w:rsidRDefault="007C487D">
                  <w:pPr>
                    <w:pStyle w:val="EmptyCellLayoutStyle"/>
                    <w:spacing w:after="0" w:line="240" w:lineRule="auto"/>
                  </w:pPr>
                </w:p>
              </w:tc>
            </w:tr>
            <w:tr w:rsidR="007C487D" w14:paraId="719F024C" w14:textId="77777777">
              <w:trPr>
                <w:trHeight w:val="128"/>
              </w:trPr>
              <w:tc>
                <w:tcPr>
                  <w:tcW w:w="180" w:type="dxa"/>
                  <w:tcBorders>
                    <w:left w:val="single" w:sz="15" w:space="0" w:color="000000"/>
                    <w:bottom w:val="single" w:sz="15" w:space="0" w:color="000000"/>
                  </w:tcBorders>
                </w:tcPr>
                <w:p w14:paraId="76872ABA" w14:textId="77777777" w:rsidR="007C487D" w:rsidRDefault="007C487D">
                  <w:pPr>
                    <w:pStyle w:val="EmptyCellLayoutStyle"/>
                    <w:spacing w:after="0" w:line="240" w:lineRule="auto"/>
                  </w:pPr>
                </w:p>
              </w:tc>
              <w:tc>
                <w:tcPr>
                  <w:tcW w:w="1080" w:type="dxa"/>
                  <w:tcBorders>
                    <w:bottom w:val="single" w:sz="15" w:space="0" w:color="000000"/>
                  </w:tcBorders>
                </w:tcPr>
                <w:p w14:paraId="3A7F2705" w14:textId="77777777" w:rsidR="007C487D" w:rsidRDefault="007C487D">
                  <w:pPr>
                    <w:pStyle w:val="EmptyCellLayoutStyle"/>
                    <w:spacing w:after="0" w:line="240" w:lineRule="auto"/>
                  </w:pPr>
                </w:p>
              </w:tc>
              <w:tc>
                <w:tcPr>
                  <w:tcW w:w="1980" w:type="dxa"/>
                  <w:tcBorders>
                    <w:bottom w:val="single" w:sz="15" w:space="0" w:color="000000"/>
                  </w:tcBorders>
                </w:tcPr>
                <w:p w14:paraId="3B08B1A0" w14:textId="77777777" w:rsidR="007C487D" w:rsidRDefault="007C487D">
                  <w:pPr>
                    <w:pStyle w:val="EmptyCellLayoutStyle"/>
                    <w:spacing w:after="0" w:line="240" w:lineRule="auto"/>
                  </w:pPr>
                </w:p>
              </w:tc>
              <w:tc>
                <w:tcPr>
                  <w:tcW w:w="359" w:type="dxa"/>
                  <w:tcBorders>
                    <w:bottom w:val="single" w:sz="15" w:space="0" w:color="000000"/>
                  </w:tcBorders>
                </w:tcPr>
                <w:p w14:paraId="5793138D" w14:textId="77777777" w:rsidR="007C487D" w:rsidRDefault="007C487D">
                  <w:pPr>
                    <w:pStyle w:val="EmptyCellLayoutStyle"/>
                    <w:spacing w:after="0" w:line="240" w:lineRule="auto"/>
                  </w:pPr>
                </w:p>
              </w:tc>
              <w:tc>
                <w:tcPr>
                  <w:tcW w:w="7200" w:type="dxa"/>
                  <w:tcBorders>
                    <w:bottom w:val="single" w:sz="15" w:space="0" w:color="000000"/>
                  </w:tcBorders>
                </w:tcPr>
                <w:p w14:paraId="4061EC8D" w14:textId="77777777" w:rsidR="007C487D" w:rsidRDefault="007C487D">
                  <w:pPr>
                    <w:pStyle w:val="EmptyCellLayoutStyle"/>
                    <w:spacing w:after="0" w:line="240" w:lineRule="auto"/>
                  </w:pPr>
                </w:p>
              </w:tc>
              <w:tc>
                <w:tcPr>
                  <w:tcW w:w="180" w:type="dxa"/>
                  <w:tcBorders>
                    <w:bottom w:val="single" w:sz="15" w:space="0" w:color="000000"/>
                  </w:tcBorders>
                </w:tcPr>
                <w:p w14:paraId="07BCBF62" w14:textId="77777777" w:rsidR="007C487D" w:rsidRDefault="007C487D">
                  <w:pPr>
                    <w:pStyle w:val="EmptyCellLayoutStyle"/>
                    <w:spacing w:after="0" w:line="240" w:lineRule="auto"/>
                  </w:pPr>
                </w:p>
              </w:tc>
              <w:tc>
                <w:tcPr>
                  <w:tcW w:w="180" w:type="dxa"/>
                  <w:tcBorders>
                    <w:bottom w:val="single" w:sz="15" w:space="0" w:color="000000"/>
                    <w:right w:val="single" w:sz="15" w:space="0" w:color="000000"/>
                  </w:tcBorders>
                </w:tcPr>
                <w:p w14:paraId="6F06C420" w14:textId="77777777" w:rsidR="007C487D" w:rsidRDefault="007C487D">
                  <w:pPr>
                    <w:pStyle w:val="EmptyCellLayoutStyle"/>
                    <w:spacing w:after="0" w:line="240" w:lineRule="auto"/>
                  </w:pPr>
                </w:p>
              </w:tc>
            </w:tr>
          </w:tbl>
          <w:p w14:paraId="7C28156B" w14:textId="77777777" w:rsidR="007C487D" w:rsidRDefault="007C487D">
            <w:pPr>
              <w:spacing w:after="0" w:line="240" w:lineRule="auto"/>
            </w:pPr>
          </w:p>
        </w:tc>
        <w:tc>
          <w:tcPr>
            <w:tcW w:w="179" w:type="dxa"/>
          </w:tcPr>
          <w:p w14:paraId="147E96B3" w14:textId="77777777" w:rsidR="007C487D" w:rsidRDefault="007C487D">
            <w:pPr>
              <w:pStyle w:val="EmptyCellLayoutStyle"/>
              <w:spacing w:after="0" w:line="240" w:lineRule="auto"/>
            </w:pPr>
          </w:p>
        </w:tc>
      </w:tr>
      <w:tr w:rsidR="007C487D" w14:paraId="41FD8452" w14:textId="77777777">
        <w:trPr>
          <w:trHeight w:val="148"/>
        </w:trPr>
        <w:tc>
          <w:tcPr>
            <w:tcW w:w="179" w:type="dxa"/>
          </w:tcPr>
          <w:p w14:paraId="4CCF370B" w14:textId="77777777" w:rsidR="007C487D" w:rsidRDefault="007C487D">
            <w:pPr>
              <w:pStyle w:val="EmptyCellLayoutStyle"/>
              <w:spacing w:after="0" w:line="240" w:lineRule="auto"/>
            </w:pPr>
          </w:p>
        </w:tc>
        <w:tc>
          <w:tcPr>
            <w:tcW w:w="0" w:type="dxa"/>
          </w:tcPr>
          <w:p w14:paraId="447F7E35" w14:textId="77777777" w:rsidR="007C487D" w:rsidRDefault="007C487D">
            <w:pPr>
              <w:pStyle w:val="EmptyCellLayoutStyle"/>
              <w:spacing w:after="0" w:line="240" w:lineRule="auto"/>
            </w:pPr>
          </w:p>
        </w:tc>
        <w:tc>
          <w:tcPr>
            <w:tcW w:w="0" w:type="dxa"/>
          </w:tcPr>
          <w:p w14:paraId="6A198F98" w14:textId="77777777" w:rsidR="007C487D" w:rsidRDefault="007C487D">
            <w:pPr>
              <w:pStyle w:val="EmptyCellLayoutStyle"/>
              <w:spacing w:after="0" w:line="240" w:lineRule="auto"/>
            </w:pPr>
          </w:p>
        </w:tc>
        <w:tc>
          <w:tcPr>
            <w:tcW w:w="0" w:type="dxa"/>
          </w:tcPr>
          <w:p w14:paraId="71A699F9" w14:textId="77777777" w:rsidR="007C487D" w:rsidRDefault="007C487D">
            <w:pPr>
              <w:pStyle w:val="EmptyCellLayoutStyle"/>
              <w:spacing w:after="0" w:line="240" w:lineRule="auto"/>
            </w:pPr>
          </w:p>
        </w:tc>
        <w:tc>
          <w:tcPr>
            <w:tcW w:w="0" w:type="dxa"/>
          </w:tcPr>
          <w:p w14:paraId="1F6DEAE8" w14:textId="77777777" w:rsidR="007C487D" w:rsidRDefault="007C487D">
            <w:pPr>
              <w:pStyle w:val="EmptyCellLayoutStyle"/>
              <w:spacing w:after="0" w:line="240" w:lineRule="auto"/>
            </w:pPr>
          </w:p>
        </w:tc>
        <w:tc>
          <w:tcPr>
            <w:tcW w:w="0" w:type="dxa"/>
          </w:tcPr>
          <w:p w14:paraId="56D98D16" w14:textId="77777777" w:rsidR="007C487D" w:rsidRDefault="007C487D">
            <w:pPr>
              <w:pStyle w:val="EmptyCellLayoutStyle"/>
              <w:spacing w:after="0" w:line="240" w:lineRule="auto"/>
            </w:pPr>
          </w:p>
        </w:tc>
        <w:tc>
          <w:tcPr>
            <w:tcW w:w="0" w:type="dxa"/>
          </w:tcPr>
          <w:p w14:paraId="730677C8" w14:textId="77777777" w:rsidR="007C487D" w:rsidRDefault="007C487D">
            <w:pPr>
              <w:pStyle w:val="EmptyCellLayoutStyle"/>
              <w:spacing w:after="0" w:line="240" w:lineRule="auto"/>
            </w:pPr>
          </w:p>
        </w:tc>
        <w:tc>
          <w:tcPr>
            <w:tcW w:w="2505" w:type="dxa"/>
          </w:tcPr>
          <w:p w14:paraId="5A2E17FC" w14:textId="77777777" w:rsidR="007C487D" w:rsidRDefault="007C487D">
            <w:pPr>
              <w:pStyle w:val="EmptyCellLayoutStyle"/>
              <w:spacing w:after="0" w:line="240" w:lineRule="auto"/>
            </w:pPr>
          </w:p>
        </w:tc>
        <w:tc>
          <w:tcPr>
            <w:tcW w:w="6120" w:type="dxa"/>
          </w:tcPr>
          <w:p w14:paraId="355B00C7" w14:textId="77777777" w:rsidR="007C487D" w:rsidRDefault="007C487D">
            <w:pPr>
              <w:pStyle w:val="EmptyCellLayoutStyle"/>
              <w:spacing w:after="0" w:line="240" w:lineRule="auto"/>
            </w:pPr>
          </w:p>
        </w:tc>
        <w:tc>
          <w:tcPr>
            <w:tcW w:w="2534" w:type="dxa"/>
          </w:tcPr>
          <w:p w14:paraId="7F39B126" w14:textId="77777777" w:rsidR="007C487D" w:rsidRDefault="007C487D">
            <w:pPr>
              <w:pStyle w:val="EmptyCellLayoutStyle"/>
              <w:spacing w:after="0" w:line="240" w:lineRule="auto"/>
            </w:pPr>
          </w:p>
        </w:tc>
        <w:tc>
          <w:tcPr>
            <w:tcW w:w="179" w:type="dxa"/>
          </w:tcPr>
          <w:p w14:paraId="634DFD5B" w14:textId="77777777" w:rsidR="007C487D" w:rsidRDefault="007C487D">
            <w:pPr>
              <w:pStyle w:val="EmptyCellLayoutStyle"/>
              <w:spacing w:after="0" w:line="240" w:lineRule="auto"/>
            </w:pPr>
          </w:p>
        </w:tc>
      </w:tr>
      <w:tr w:rsidR="00D801B6" w14:paraId="2DFD1854" w14:textId="77777777" w:rsidTr="00D801B6">
        <w:tc>
          <w:tcPr>
            <w:tcW w:w="179" w:type="dxa"/>
          </w:tcPr>
          <w:p w14:paraId="35CA05B9" w14:textId="77777777" w:rsidR="007C487D" w:rsidRDefault="007C487D">
            <w:pPr>
              <w:pStyle w:val="EmptyCellLayoutStyle"/>
              <w:spacing w:after="0" w:line="240" w:lineRule="auto"/>
            </w:pPr>
          </w:p>
        </w:tc>
        <w:tc>
          <w:tcPr>
            <w:tcW w:w="0" w:type="dxa"/>
          </w:tcPr>
          <w:p w14:paraId="224A4C12" w14:textId="77777777" w:rsidR="007C487D" w:rsidRDefault="007C487D">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7C487D" w14:paraId="26AC5C25" w14:textId="77777777">
              <w:trPr>
                <w:trHeight w:val="180"/>
              </w:trPr>
              <w:tc>
                <w:tcPr>
                  <w:tcW w:w="180" w:type="dxa"/>
                  <w:tcBorders>
                    <w:top w:val="single" w:sz="15" w:space="0" w:color="000000"/>
                    <w:left w:val="single" w:sz="15" w:space="0" w:color="000000"/>
                  </w:tcBorders>
                </w:tcPr>
                <w:p w14:paraId="17551B6B" w14:textId="77777777" w:rsidR="007C487D" w:rsidRDefault="007C487D">
                  <w:pPr>
                    <w:pStyle w:val="EmptyCellLayoutStyle"/>
                    <w:spacing w:after="0" w:line="240" w:lineRule="auto"/>
                  </w:pPr>
                </w:p>
              </w:tc>
              <w:tc>
                <w:tcPr>
                  <w:tcW w:w="5220" w:type="dxa"/>
                  <w:tcBorders>
                    <w:top w:val="single" w:sz="15" w:space="0" w:color="000000"/>
                  </w:tcBorders>
                </w:tcPr>
                <w:p w14:paraId="37099949" w14:textId="77777777" w:rsidR="007C487D" w:rsidRDefault="007C487D">
                  <w:pPr>
                    <w:pStyle w:val="EmptyCellLayoutStyle"/>
                    <w:spacing w:after="0" w:line="240" w:lineRule="auto"/>
                  </w:pPr>
                </w:p>
              </w:tc>
              <w:tc>
                <w:tcPr>
                  <w:tcW w:w="359" w:type="dxa"/>
                  <w:tcBorders>
                    <w:top w:val="single" w:sz="15" w:space="0" w:color="000000"/>
                  </w:tcBorders>
                </w:tcPr>
                <w:p w14:paraId="064A4EF4" w14:textId="77777777" w:rsidR="007C487D" w:rsidRDefault="007C487D">
                  <w:pPr>
                    <w:pStyle w:val="EmptyCellLayoutStyle"/>
                    <w:spacing w:after="0" w:line="240" w:lineRule="auto"/>
                  </w:pPr>
                </w:p>
              </w:tc>
              <w:tc>
                <w:tcPr>
                  <w:tcW w:w="5220" w:type="dxa"/>
                  <w:tcBorders>
                    <w:top w:val="single" w:sz="15" w:space="0" w:color="000000"/>
                  </w:tcBorders>
                </w:tcPr>
                <w:p w14:paraId="6BC39A6A" w14:textId="77777777" w:rsidR="007C487D" w:rsidRDefault="007C487D">
                  <w:pPr>
                    <w:pStyle w:val="EmptyCellLayoutStyle"/>
                    <w:spacing w:after="0" w:line="240" w:lineRule="auto"/>
                  </w:pPr>
                </w:p>
              </w:tc>
              <w:tc>
                <w:tcPr>
                  <w:tcW w:w="180" w:type="dxa"/>
                  <w:tcBorders>
                    <w:top w:val="single" w:sz="15" w:space="0" w:color="000000"/>
                    <w:right w:val="single" w:sz="15" w:space="0" w:color="000000"/>
                  </w:tcBorders>
                </w:tcPr>
                <w:p w14:paraId="4A07C20D" w14:textId="77777777" w:rsidR="007C487D" w:rsidRDefault="007C487D">
                  <w:pPr>
                    <w:pStyle w:val="EmptyCellLayoutStyle"/>
                    <w:spacing w:after="0" w:line="240" w:lineRule="auto"/>
                  </w:pPr>
                </w:p>
              </w:tc>
            </w:tr>
            <w:tr w:rsidR="00D801B6" w14:paraId="7C7F2AC2" w14:textId="77777777" w:rsidTr="00D801B6">
              <w:trPr>
                <w:trHeight w:val="540"/>
              </w:trPr>
              <w:tc>
                <w:tcPr>
                  <w:tcW w:w="180" w:type="dxa"/>
                  <w:tcBorders>
                    <w:left w:val="single" w:sz="15" w:space="0" w:color="000000"/>
                  </w:tcBorders>
                </w:tcPr>
                <w:p w14:paraId="3D57AEBD" w14:textId="77777777" w:rsidR="007C487D" w:rsidRDefault="007C487D">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7C487D" w14:paraId="4D3556CF" w14:textId="77777777">
                    <w:trPr>
                      <w:trHeight w:val="462"/>
                    </w:trPr>
                    <w:tc>
                      <w:tcPr>
                        <w:tcW w:w="10800" w:type="dxa"/>
                        <w:tcBorders>
                          <w:top w:val="nil"/>
                          <w:left w:val="nil"/>
                          <w:bottom w:val="nil"/>
                          <w:right w:val="nil"/>
                        </w:tcBorders>
                        <w:tcMar>
                          <w:top w:w="39" w:type="dxa"/>
                          <w:left w:w="39" w:type="dxa"/>
                          <w:bottom w:w="39" w:type="dxa"/>
                          <w:right w:w="39" w:type="dxa"/>
                        </w:tcMar>
                      </w:tcPr>
                      <w:p w14:paraId="67D76472" w14:textId="77777777" w:rsidR="007C487D" w:rsidRDefault="00000000">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12502489" w14:textId="77777777" w:rsidR="007C487D" w:rsidRDefault="007C487D">
                  <w:pPr>
                    <w:spacing w:after="0" w:line="240" w:lineRule="auto"/>
                  </w:pPr>
                </w:p>
              </w:tc>
              <w:tc>
                <w:tcPr>
                  <w:tcW w:w="180" w:type="dxa"/>
                  <w:tcBorders>
                    <w:right w:val="single" w:sz="15" w:space="0" w:color="000000"/>
                  </w:tcBorders>
                </w:tcPr>
                <w:p w14:paraId="797AF112" w14:textId="77777777" w:rsidR="007C487D" w:rsidRDefault="007C487D">
                  <w:pPr>
                    <w:pStyle w:val="EmptyCellLayoutStyle"/>
                    <w:spacing w:after="0" w:line="240" w:lineRule="auto"/>
                  </w:pPr>
                </w:p>
              </w:tc>
            </w:tr>
            <w:tr w:rsidR="007C487D" w14:paraId="73E1CF1D" w14:textId="77777777">
              <w:trPr>
                <w:trHeight w:val="290"/>
              </w:trPr>
              <w:tc>
                <w:tcPr>
                  <w:tcW w:w="180" w:type="dxa"/>
                  <w:tcBorders>
                    <w:left w:val="single" w:sz="15" w:space="0" w:color="000000"/>
                  </w:tcBorders>
                </w:tcPr>
                <w:p w14:paraId="359851FB" w14:textId="77777777" w:rsidR="007C487D" w:rsidRDefault="007C487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7C487D" w14:paraId="72E17B4C" w14:textId="77777777">
                    <w:trPr>
                      <w:trHeight w:val="212"/>
                    </w:trPr>
                    <w:tc>
                      <w:tcPr>
                        <w:tcW w:w="5220" w:type="dxa"/>
                        <w:tcBorders>
                          <w:top w:val="nil"/>
                          <w:left w:val="nil"/>
                          <w:bottom w:val="nil"/>
                          <w:right w:val="nil"/>
                        </w:tcBorders>
                        <w:tcMar>
                          <w:top w:w="39" w:type="dxa"/>
                          <w:left w:w="39" w:type="dxa"/>
                          <w:bottom w:w="39" w:type="dxa"/>
                          <w:right w:w="39" w:type="dxa"/>
                        </w:tcMar>
                      </w:tcPr>
                      <w:p w14:paraId="2F8DED9D" w14:textId="77777777" w:rsidR="007C487D" w:rsidRDefault="007C487D">
                        <w:pPr>
                          <w:spacing w:after="0" w:line="240" w:lineRule="auto"/>
                        </w:pPr>
                      </w:p>
                    </w:tc>
                  </w:tr>
                </w:tbl>
                <w:p w14:paraId="4F43F597" w14:textId="77777777" w:rsidR="007C487D" w:rsidRDefault="007C487D">
                  <w:pPr>
                    <w:spacing w:after="0" w:line="240" w:lineRule="auto"/>
                  </w:pPr>
                </w:p>
              </w:tc>
              <w:tc>
                <w:tcPr>
                  <w:tcW w:w="359" w:type="dxa"/>
                </w:tcPr>
                <w:p w14:paraId="7D3179BE" w14:textId="77777777" w:rsidR="007C487D" w:rsidRDefault="007C487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7C487D" w14:paraId="3AA8547A" w14:textId="77777777">
                    <w:trPr>
                      <w:trHeight w:val="212"/>
                    </w:trPr>
                    <w:tc>
                      <w:tcPr>
                        <w:tcW w:w="5220" w:type="dxa"/>
                        <w:tcBorders>
                          <w:top w:val="nil"/>
                          <w:left w:val="nil"/>
                          <w:bottom w:val="nil"/>
                          <w:right w:val="nil"/>
                        </w:tcBorders>
                        <w:tcMar>
                          <w:top w:w="39" w:type="dxa"/>
                          <w:left w:w="39" w:type="dxa"/>
                          <w:bottom w:w="39" w:type="dxa"/>
                          <w:right w:w="39" w:type="dxa"/>
                        </w:tcMar>
                      </w:tcPr>
                      <w:p w14:paraId="6E1870B2" w14:textId="77777777" w:rsidR="007C487D" w:rsidRDefault="007C487D">
                        <w:pPr>
                          <w:spacing w:after="0" w:line="240" w:lineRule="auto"/>
                        </w:pPr>
                      </w:p>
                    </w:tc>
                  </w:tr>
                </w:tbl>
                <w:p w14:paraId="66BD90E1" w14:textId="77777777" w:rsidR="007C487D" w:rsidRDefault="007C487D">
                  <w:pPr>
                    <w:spacing w:after="0" w:line="240" w:lineRule="auto"/>
                  </w:pPr>
                </w:p>
              </w:tc>
              <w:tc>
                <w:tcPr>
                  <w:tcW w:w="180" w:type="dxa"/>
                  <w:tcBorders>
                    <w:right w:val="single" w:sz="15" w:space="0" w:color="000000"/>
                  </w:tcBorders>
                </w:tcPr>
                <w:p w14:paraId="116BE94C" w14:textId="77777777" w:rsidR="007C487D" w:rsidRDefault="007C487D">
                  <w:pPr>
                    <w:pStyle w:val="EmptyCellLayoutStyle"/>
                    <w:spacing w:after="0" w:line="240" w:lineRule="auto"/>
                  </w:pPr>
                </w:p>
              </w:tc>
            </w:tr>
            <w:tr w:rsidR="007C487D" w14:paraId="43B4EDA0" w14:textId="77777777">
              <w:trPr>
                <w:trHeight w:val="34"/>
              </w:trPr>
              <w:tc>
                <w:tcPr>
                  <w:tcW w:w="180" w:type="dxa"/>
                  <w:tcBorders>
                    <w:left w:val="single" w:sz="15" w:space="0" w:color="000000"/>
                  </w:tcBorders>
                </w:tcPr>
                <w:p w14:paraId="38D388D1" w14:textId="77777777" w:rsidR="007C487D" w:rsidRDefault="007C487D">
                  <w:pPr>
                    <w:pStyle w:val="EmptyCellLayoutStyle"/>
                    <w:spacing w:after="0" w:line="240" w:lineRule="auto"/>
                  </w:pPr>
                </w:p>
              </w:tc>
              <w:tc>
                <w:tcPr>
                  <w:tcW w:w="5220" w:type="dxa"/>
                </w:tcPr>
                <w:p w14:paraId="26348861" w14:textId="77777777" w:rsidR="007C487D" w:rsidRDefault="007C487D">
                  <w:pPr>
                    <w:pStyle w:val="EmptyCellLayoutStyle"/>
                    <w:spacing w:after="0" w:line="240" w:lineRule="auto"/>
                  </w:pPr>
                </w:p>
              </w:tc>
              <w:tc>
                <w:tcPr>
                  <w:tcW w:w="359" w:type="dxa"/>
                </w:tcPr>
                <w:p w14:paraId="4860AB88" w14:textId="77777777" w:rsidR="007C487D" w:rsidRDefault="007C487D">
                  <w:pPr>
                    <w:pStyle w:val="EmptyCellLayoutStyle"/>
                    <w:spacing w:after="0" w:line="240" w:lineRule="auto"/>
                  </w:pPr>
                </w:p>
              </w:tc>
              <w:tc>
                <w:tcPr>
                  <w:tcW w:w="5220" w:type="dxa"/>
                </w:tcPr>
                <w:p w14:paraId="3FA16662" w14:textId="77777777" w:rsidR="007C487D" w:rsidRDefault="007C487D">
                  <w:pPr>
                    <w:pStyle w:val="EmptyCellLayoutStyle"/>
                    <w:spacing w:after="0" w:line="240" w:lineRule="auto"/>
                  </w:pPr>
                </w:p>
              </w:tc>
              <w:tc>
                <w:tcPr>
                  <w:tcW w:w="180" w:type="dxa"/>
                  <w:tcBorders>
                    <w:right w:val="single" w:sz="15" w:space="0" w:color="000000"/>
                  </w:tcBorders>
                </w:tcPr>
                <w:p w14:paraId="2DE19F9C" w14:textId="77777777" w:rsidR="007C487D" w:rsidRDefault="007C487D">
                  <w:pPr>
                    <w:pStyle w:val="EmptyCellLayoutStyle"/>
                    <w:spacing w:after="0" w:line="240" w:lineRule="auto"/>
                  </w:pPr>
                </w:p>
              </w:tc>
            </w:tr>
            <w:tr w:rsidR="007C487D" w14:paraId="3379104D" w14:textId="77777777">
              <w:trPr>
                <w:trHeight w:val="360"/>
              </w:trPr>
              <w:tc>
                <w:tcPr>
                  <w:tcW w:w="180" w:type="dxa"/>
                  <w:tcBorders>
                    <w:left w:val="single" w:sz="15" w:space="0" w:color="000000"/>
                  </w:tcBorders>
                </w:tcPr>
                <w:p w14:paraId="0F0CF7AF" w14:textId="77777777" w:rsidR="007C487D" w:rsidRDefault="007C487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7C487D" w14:paraId="6A8B1C2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F869EE8" w14:textId="77777777" w:rsidR="007C487D" w:rsidRDefault="00000000">
                        <w:pPr>
                          <w:spacing w:after="0" w:line="240" w:lineRule="auto"/>
                          <w:jc w:val="center"/>
                        </w:pPr>
                        <w:r>
                          <w:rPr>
                            <w:rFonts w:ascii="Arial" w:eastAsia="Arial" w:hAnsi="Arial"/>
                            <w:b/>
                            <w:color w:val="000000"/>
                            <w:sz w:val="16"/>
                          </w:rPr>
                          <w:t>Supervisor</w:t>
                        </w:r>
                      </w:p>
                    </w:tc>
                  </w:tr>
                </w:tbl>
                <w:p w14:paraId="75C4A16B" w14:textId="77777777" w:rsidR="007C487D" w:rsidRDefault="007C487D">
                  <w:pPr>
                    <w:spacing w:after="0" w:line="240" w:lineRule="auto"/>
                  </w:pPr>
                </w:p>
              </w:tc>
              <w:tc>
                <w:tcPr>
                  <w:tcW w:w="359" w:type="dxa"/>
                </w:tcPr>
                <w:p w14:paraId="1371731F" w14:textId="77777777" w:rsidR="007C487D" w:rsidRDefault="007C487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7C487D" w14:paraId="558EF232"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25A1973" w14:textId="77777777" w:rsidR="007C487D" w:rsidRDefault="00000000">
                        <w:pPr>
                          <w:spacing w:after="0" w:line="240" w:lineRule="auto"/>
                          <w:jc w:val="center"/>
                        </w:pPr>
                        <w:r>
                          <w:rPr>
                            <w:rFonts w:ascii="Arial" w:eastAsia="Arial" w:hAnsi="Arial"/>
                            <w:b/>
                            <w:color w:val="000000"/>
                            <w:sz w:val="16"/>
                          </w:rPr>
                          <w:t>Date</w:t>
                        </w:r>
                      </w:p>
                    </w:tc>
                  </w:tr>
                </w:tbl>
                <w:p w14:paraId="67EE4274" w14:textId="77777777" w:rsidR="007C487D" w:rsidRDefault="007C487D">
                  <w:pPr>
                    <w:spacing w:after="0" w:line="240" w:lineRule="auto"/>
                  </w:pPr>
                </w:p>
              </w:tc>
              <w:tc>
                <w:tcPr>
                  <w:tcW w:w="180" w:type="dxa"/>
                  <w:tcBorders>
                    <w:right w:val="single" w:sz="15" w:space="0" w:color="000000"/>
                  </w:tcBorders>
                </w:tcPr>
                <w:p w14:paraId="3A784843" w14:textId="77777777" w:rsidR="007C487D" w:rsidRDefault="007C487D">
                  <w:pPr>
                    <w:pStyle w:val="EmptyCellLayoutStyle"/>
                    <w:spacing w:after="0" w:line="240" w:lineRule="auto"/>
                  </w:pPr>
                </w:p>
              </w:tc>
            </w:tr>
            <w:tr w:rsidR="007C487D" w14:paraId="79E5E13B" w14:textId="77777777">
              <w:trPr>
                <w:trHeight w:val="214"/>
              </w:trPr>
              <w:tc>
                <w:tcPr>
                  <w:tcW w:w="180" w:type="dxa"/>
                  <w:tcBorders>
                    <w:left w:val="single" w:sz="15" w:space="0" w:color="000000"/>
                    <w:bottom w:val="single" w:sz="15" w:space="0" w:color="000000"/>
                  </w:tcBorders>
                </w:tcPr>
                <w:p w14:paraId="46732B45" w14:textId="77777777" w:rsidR="007C487D" w:rsidRDefault="007C487D">
                  <w:pPr>
                    <w:pStyle w:val="EmptyCellLayoutStyle"/>
                    <w:spacing w:after="0" w:line="240" w:lineRule="auto"/>
                  </w:pPr>
                </w:p>
              </w:tc>
              <w:tc>
                <w:tcPr>
                  <w:tcW w:w="5220" w:type="dxa"/>
                  <w:tcBorders>
                    <w:bottom w:val="single" w:sz="15" w:space="0" w:color="000000"/>
                  </w:tcBorders>
                </w:tcPr>
                <w:p w14:paraId="4B4FD2FA" w14:textId="77777777" w:rsidR="007C487D" w:rsidRDefault="007C487D">
                  <w:pPr>
                    <w:pStyle w:val="EmptyCellLayoutStyle"/>
                    <w:spacing w:after="0" w:line="240" w:lineRule="auto"/>
                  </w:pPr>
                </w:p>
              </w:tc>
              <w:tc>
                <w:tcPr>
                  <w:tcW w:w="359" w:type="dxa"/>
                  <w:tcBorders>
                    <w:bottom w:val="single" w:sz="15" w:space="0" w:color="000000"/>
                  </w:tcBorders>
                </w:tcPr>
                <w:p w14:paraId="505DA3A6" w14:textId="77777777" w:rsidR="007C487D" w:rsidRDefault="007C487D">
                  <w:pPr>
                    <w:pStyle w:val="EmptyCellLayoutStyle"/>
                    <w:spacing w:after="0" w:line="240" w:lineRule="auto"/>
                  </w:pPr>
                </w:p>
              </w:tc>
              <w:tc>
                <w:tcPr>
                  <w:tcW w:w="5220" w:type="dxa"/>
                  <w:tcBorders>
                    <w:bottom w:val="single" w:sz="15" w:space="0" w:color="000000"/>
                  </w:tcBorders>
                </w:tcPr>
                <w:p w14:paraId="335C078C" w14:textId="77777777" w:rsidR="007C487D" w:rsidRDefault="007C487D">
                  <w:pPr>
                    <w:pStyle w:val="EmptyCellLayoutStyle"/>
                    <w:spacing w:after="0" w:line="240" w:lineRule="auto"/>
                  </w:pPr>
                </w:p>
              </w:tc>
              <w:tc>
                <w:tcPr>
                  <w:tcW w:w="180" w:type="dxa"/>
                  <w:tcBorders>
                    <w:bottom w:val="single" w:sz="15" w:space="0" w:color="000000"/>
                    <w:right w:val="single" w:sz="15" w:space="0" w:color="000000"/>
                  </w:tcBorders>
                </w:tcPr>
                <w:p w14:paraId="6C9A6371" w14:textId="77777777" w:rsidR="007C487D" w:rsidRDefault="007C487D">
                  <w:pPr>
                    <w:pStyle w:val="EmptyCellLayoutStyle"/>
                    <w:spacing w:after="0" w:line="240" w:lineRule="auto"/>
                  </w:pPr>
                </w:p>
              </w:tc>
            </w:tr>
          </w:tbl>
          <w:p w14:paraId="02FE85F4" w14:textId="77777777" w:rsidR="007C487D" w:rsidRDefault="007C487D">
            <w:pPr>
              <w:spacing w:after="0" w:line="240" w:lineRule="auto"/>
            </w:pPr>
          </w:p>
        </w:tc>
        <w:tc>
          <w:tcPr>
            <w:tcW w:w="179" w:type="dxa"/>
          </w:tcPr>
          <w:p w14:paraId="463302BE" w14:textId="77777777" w:rsidR="007C487D" w:rsidRDefault="007C487D">
            <w:pPr>
              <w:pStyle w:val="EmptyCellLayoutStyle"/>
              <w:spacing w:after="0" w:line="240" w:lineRule="auto"/>
            </w:pPr>
          </w:p>
        </w:tc>
      </w:tr>
      <w:tr w:rsidR="007C487D" w14:paraId="62B41D0C" w14:textId="77777777">
        <w:trPr>
          <w:trHeight w:val="99"/>
        </w:trPr>
        <w:tc>
          <w:tcPr>
            <w:tcW w:w="179" w:type="dxa"/>
          </w:tcPr>
          <w:p w14:paraId="619B182B" w14:textId="77777777" w:rsidR="007C487D" w:rsidRDefault="007C487D">
            <w:pPr>
              <w:pStyle w:val="EmptyCellLayoutStyle"/>
              <w:spacing w:after="0" w:line="240" w:lineRule="auto"/>
            </w:pPr>
          </w:p>
        </w:tc>
        <w:tc>
          <w:tcPr>
            <w:tcW w:w="0" w:type="dxa"/>
          </w:tcPr>
          <w:p w14:paraId="15FB18AB" w14:textId="77777777" w:rsidR="007C487D" w:rsidRDefault="007C487D">
            <w:pPr>
              <w:pStyle w:val="EmptyCellLayoutStyle"/>
              <w:spacing w:after="0" w:line="240" w:lineRule="auto"/>
            </w:pPr>
          </w:p>
        </w:tc>
        <w:tc>
          <w:tcPr>
            <w:tcW w:w="0" w:type="dxa"/>
          </w:tcPr>
          <w:p w14:paraId="5CEE12F0" w14:textId="77777777" w:rsidR="007C487D" w:rsidRDefault="007C487D">
            <w:pPr>
              <w:pStyle w:val="EmptyCellLayoutStyle"/>
              <w:spacing w:after="0" w:line="240" w:lineRule="auto"/>
            </w:pPr>
          </w:p>
        </w:tc>
        <w:tc>
          <w:tcPr>
            <w:tcW w:w="0" w:type="dxa"/>
          </w:tcPr>
          <w:p w14:paraId="34597195" w14:textId="77777777" w:rsidR="007C487D" w:rsidRDefault="007C487D">
            <w:pPr>
              <w:pStyle w:val="EmptyCellLayoutStyle"/>
              <w:spacing w:after="0" w:line="240" w:lineRule="auto"/>
            </w:pPr>
          </w:p>
        </w:tc>
        <w:tc>
          <w:tcPr>
            <w:tcW w:w="0" w:type="dxa"/>
          </w:tcPr>
          <w:p w14:paraId="66672649" w14:textId="77777777" w:rsidR="007C487D" w:rsidRDefault="007C487D">
            <w:pPr>
              <w:pStyle w:val="EmptyCellLayoutStyle"/>
              <w:spacing w:after="0" w:line="240" w:lineRule="auto"/>
            </w:pPr>
          </w:p>
        </w:tc>
        <w:tc>
          <w:tcPr>
            <w:tcW w:w="0" w:type="dxa"/>
          </w:tcPr>
          <w:p w14:paraId="1E34B176" w14:textId="77777777" w:rsidR="007C487D" w:rsidRDefault="007C487D">
            <w:pPr>
              <w:pStyle w:val="EmptyCellLayoutStyle"/>
              <w:spacing w:after="0" w:line="240" w:lineRule="auto"/>
            </w:pPr>
          </w:p>
        </w:tc>
        <w:tc>
          <w:tcPr>
            <w:tcW w:w="0" w:type="dxa"/>
          </w:tcPr>
          <w:p w14:paraId="6688C7C4" w14:textId="77777777" w:rsidR="007C487D" w:rsidRDefault="007C487D">
            <w:pPr>
              <w:pStyle w:val="EmptyCellLayoutStyle"/>
              <w:spacing w:after="0" w:line="240" w:lineRule="auto"/>
            </w:pPr>
          </w:p>
        </w:tc>
        <w:tc>
          <w:tcPr>
            <w:tcW w:w="2505" w:type="dxa"/>
          </w:tcPr>
          <w:p w14:paraId="2864AA7B" w14:textId="77777777" w:rsidR="007C487D" w:rsidRDefault="007C487D">
            <w:pPr>
              <w:pStyle w:val="EmptyCellLayoutStyle"/>
              <w:spacing w:after="0" w:line="240" w:lineRule="auto"/>
            </w:pPr>
          </w:p>
        </w:tc>
        <w:tc>
          <w:tcPr>
            <w:tcW w:w="6120" w:type="dxa"/>
          </w:tcPr>
          <w:p w14:paraId="38ED0953" w14:textId="77777777" w:rsidR="007C487D" w:rsidRDefault="007C487D">
            <w:pPr>
              <w:pStyle w:val="EmptyCellLayoutStyle"/>
              <w:spacing w:after="0" w:line="240" w:lineRule="auto"/>
            </w:pPr>
          </w:p>
        </w:tc>
        <w:tc>
          <w:tcPr>
            <w:tcW w:w="2534" w:type="dxa"/>
          </w:tcPr>
          <w:p w14:paraId="788B8A6B" w14:textId="77777777" w:rsidR="007C487D" w:rsidRDefault="007C487D">
            <w:pPr>
              <w:pStyle w:val="EmptyCellLayoutStyle"/>
              <w:spacing w:after="0" w:line="240" w:lineRule="auto"/>
            </w:pPr>
          </w:p>
        </w:tc>
        <w:tc>
          <w:tcPr>
            <w:tcW w:w="179" w:type="dxa"/>
          </w:tcPr>
          <w:p w14:paraId="1C4A1FD6" w14:textId="77777777" w:rsidR="007C487D" w:rsidRDefault="007C487D">
            <w:pPr>
              <w:pStyle w:val="EmptyCellLayoutStyle"/>
              <w:spacing w:after="0" w:line="240" w:lineRule="auto"/>
            </w:pPr>
          </w:p>
        </w:tc>
      </w:tr>
      <w:tr w:rsidR="007C487D" w14:paraId="752CC8F1" w14:textId="77777777">
        <w:trPr>
          <w:trHeight w:val="360"/>
        </w:trPr>
        <w:tc>
          <w:tcPr>
            <w:tcW w:w="179" w:type="dxa"/>
          </w:tcPr>
          <w:p w14:paraId="32CB3A10" w14:textId="77777777" w:rsidR="007C487D" w:rsidRDefault="007C487D">
            <w:pPr>
              <w:pStyle w:val="EmptyCellLayoutStyle"/>
              <w:spacing w:after="0" w:line="240" w:lineRule="auto"/>
            </w:pPr>
          </w:p>
        </w:tc>
        <w:tc>
          <w:tcPr>
            <w:tcW w:w="0" w:type="dxa"/>
          </w:tcPr>
          <w:p w14:paraId="397F5673" w14:textId="77777777" w:rsidR="007C487D" w:rsidRDefault="007C487D">
            <w:pPr>
              <w:pStyle w:val="EmptyCellLayoutStyle"/>
              <w:spacing w:after="0" w:line="240" w:lineRule="auto"/>
            </w:pPr>
          </w:p>
        </w:tc>
        <w:tc>
          <w:tcPr>
            <w:tcW w:w="0" w:type="dxa"/>
          </w:tcPr>
          <w:p w14:paraId="65243D10" w14:textId="77777777" w:rsidR="007C487D" w:rsidRDefault="007C487D">
            <w:pPr>
              <w:pStyle w:val="EmptyCellLayoutStyle"/>
              <w:spacing w:after="0" w:line="240" w:lineRule="auto"/>
            </w:pPr>
          </w:p>
        </w:tc>
        <w:tc>
          <w:tcPr>
            <w:tcW w:w="0" w:type="dxa"/>
          </w:tcPr>
          <w:p w14:paraId="3A476CFF" w14:textId="77777777" w:rsidR="007C487D" w:rsidRDefault="007C487D">
            <w:pPr>
              <w:pStyle w:val="EmptyCellLayoutStyle"/>
              <w:spacing w:after="0" w:line="240" w:lineRule="auto"/>
            </w:pPr>
          </w:p>
        </w:tc>
        <w:tc>
          <w:tcPr>
            <w:tcW w:w="0" w:type="dxa"/>
          </w:tcPr>
          <w:p w14:paraId="612D58D6" w14:textId="77777777" w:rsidR="007C487D" w:rsidRDefault="007C487D">
            <w:pPr>
              <w:pStyle w:val="EmptyCellLayoutStyle"/>
              <w:spacing w:after="0" w:line="240" w:lineRule="auto"/>
            </w:pPr>
          </w:p>
        </w:tc>
        <w:tc>
          <w:tcPr>
            <w:tcW w:w="0" w:type="dxa"/>
          </w:tcPr>
          <w:p w14:paraId="23B600A8" w14:textId="77777777" w:rsidR="007C487D" w:rsidRDefault="007C487D">
            <w:pPr>
              <w:pStyle w:val="EmptyCellLayoutStyle"/>
              <w:spacing w:after="0" w:line="240" w:lineRule="auto"/>
            </w:pPr>
          </w:p>
        </w:tc>
        <w:tc>
          <w:tcPr>
            <w:tcW w:w="0" w:type="dxa"/>
          </w:tcPr>
          <w:p w14:paraId="1843EAA0" w14:textId="77777777" w:rsidR="007C487D" w:rsidRDefault="007C487D">
            <w:pPr>
              <w:pStyle w:val="EmptyCellLayoutStyle"/>
              <w:spacing w:after="0" w:line="240" w:lineRule="auto"/>
            </w:pPr>
          </w:p>
        </w:tc>
        <w:tc>
          <w:tcPr>
            <w:tcW w:w="2505" w:type="dxa"/>
          </w:tcPr>
          <w:p w14:paraId="008CBB72" w14:textId="77777777" w:rsidR="007C487D" w:rsidRDefault="007C487D">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4"/>
            </w:tblGrid>
            <w:tr w:rsidR="007C487D" w14:paraId="374A7984" w14:textId="77777777">
              <w:trPr>
                <w:trHeight w:val="282"/>
              </w:trPr>
              <w:tc>
                <w:tcPr>
                  <w:tcW w:w="6120" w:type="dxa"/>
                  <w:tcBorders>
                    <w:top w:val="nil"/>
                    <w:left w:val="nil"/>
                    <w:bottom w:val="nil"/>
                    <w:right w:val="nil"/>
                  </w:tcBorders>
                  <w:tcMar>
                    <w:top w:w="39" w:type="dxa"/>
                    <w:left w:w="39" w:type="dxa"/>
                    <w:bottom w:w="39" w:type="dxa"/>
                    <w:right w:w="39" w:type="dxa"/>
                  </w:tcMar>
                </w:tcPr>
                <w:p w14:paraId="31FFA42F" w14:textId="77777777" w:rsidR="007C487D" w:rsidRDefault="00000000">
                  <w:pPr>
                    <w:spacing w:after="0" w:line="240" w:lineRule="auto"/>
                  </w:pPr>
                  <w:r>
                    <w:rPr>
                      <w:rFonts w:ascii="Arial" w:eastAsia="Arial" w:hAnsi="Arial"/>
                      <w:b/>
                      <w:color w:val="000000"/>
                      <w:u w:val="single"/>
                    </w:rPr>
                    <w:t>TO BE FILLED OUT BY APPOINTING AUTHORITY</w:t>
                  </w:r>
                </w:p>
              </w:tc>
            </w:tr>
          </w:tbl>
          <w:p w14:paraId="3F248526" w14:textId="77777777" w:rsidR="007C487D" w:rsidRDefault="007C487D">
            <w:pPr>
              <w:spacing w:after="0" w:line="240" w:lineRule="auto"/>
            </w:pPr>
          </w:p>
        </w:tc>
        <w:tc>
          <w:tcPr>
            <w:tcW w:w="2534" w:type="dxa"/>
          </w:tcPr>
          <w:p w14:paraId="7714C9D5" w14:textId="77777777" w:rsidR="007C487D" w:rsidRDefault="007C487D">
            <w:pPr>
              <w:pStyle w:val="EmptyCellLayoutStyle"/>
              <w:spacing w:after="0" w:line="240" w:lineRule="auto"/>
            </w:pPr>
          </w:p>
        </w:tc>
        <w:tc>
          <w:tcPr>
            <w:tcW w:w="179" w:type="dxa"/>
          </w:tcPr>
          <w:p w14:paraId="738FF812" w14:textId="77777777" w:rsidR="007C487D" w:rsidRDefault="007C487D">
            <w:pPr>
              <w:pStyle w:val="EmptyCellLayoutStyle"/>
              <w:spacing w:after="0" w:line="240" w:lineRule="auto"/>
            </w:pPr>
          </w:p>
        </w:tc>
      </w:tr>
      <w:tr w:rsidR="007C487D" w14:paraId="70ED439B" w14:textId="77777777">
        <w:trPr>
          <w:trHeight w:val="174"/>
        </w:trPr>
        <w:tc>
          <w:tcPr>
            <w:tcW w:w="179" w:type="dxa"/>
          </w:tcPr>
          <w:p w14:paraId="5225AFE0" w14:textId="77777777" w:rsidR="007C487D" w:rsidRDefault="007C487D">
            <w:pPr>
              <w:pStyle w:val="EmptyCellLayoutStyle"/>
              <w:spacing w:after="0" w:line="240" w:lineRule="auto"/>
            </w:pPr>
          </w:p>
        </w:tc>
        <w:tc>
          <w:tcPr>
            <w:tcW w:w="0" w:type="dxa"/>
          </w:tcPr>
          <w:p w14:paraId="0AD8F4A0" w14:textId="77777777" w:rsidR="007C487D" w:rsidRDefault="007C487D">
            <w:pPr>
              <w:pStyle w:val="EmptyCellLayoutStyle"/>
              <w:spacing w:after="0" w:line="240" w:lineRule="auto"/>
            </w:pPr>
          </w:p>
        </w:tc>
        <w:tc>
          <w:tcPr>
            <w:tcW w:w="0" w:type="dxa"/>
          </w:tcPr>
          <w:p w14:paraId="402D6635" w14:textId="77777777" w:rsidR="007C487D" w:rsidRDefault="007C487D">
            <w:pPr>
              <w:pStyle w:val="EmptyCellLayoutStyle"/>
              <w:spacing w:after="0" w:line="240" w:lineRule="auto"/>
            </w:pPr>
          </w:p>
        </w:tc>
        <w:tc>
          <w:tcPr>
            <w:tcW w:w="0" w:type="dxa"/>
          </w:tcPr>
          <w:p w14:paraId="28B6CF0E" w14:textId="77777777" w:rsidR="007C487D" w:rsidRDefault="007C487D">
            <w:pPr>
              <w:pStyle w:val="EmptyCellLayoutStyle"/>
              <w:spacing w:after="0" w:line="240" w:lineRule="auto"/>
            </w:pPr>
          </w:p>
        </w:tc>
        <w:tc>
          <w:tcPr>
            <w:tcW w:w="0" w:type="dxa"/>
          </w:tcPr>
          <w:p w14:paraId="083210B9" w14:textId="77777777" w:rsidR="007C487D" w:rsidRDefault="007C487D">
            <w:pPr>
              <w:pStyle w:val="EmptyCellLayoutStyle"/>
              <w:spacing w:after="0" w:line="240" w:lineRule="auto"/>
            </w:pPr>
          </w:p>
        </w:tc>
        <w:tc>
          <w:tcPr>
            <w:tcW w:w="0" w:type="dxa"/>
          </w:tcPr>
          <w:p w14:paraId="03B84B5F" w14:textId="77777777" w:rsidR="007C487D" w:rsidRDefault="007C487D">
            <w:pPr>
              <w:pStyle w:val="EmptyCellLayoutStyle"/>
              <w:spacing w:after="0" w:line="240" w:lineRule="auto"/>
            </w:pPr>
          </w:p>
        </w:tc>
        <w:tc>
          <w:tcPr>
            <w:tcW w:w="0" w:type="dxa"/>
          </w:tcPr>
          <w:p w14:paraId="50303DE6" w14:textId="77777777" w:rsidR="007C487D" w:rsidRDefault="007C487D">
            <w:pPr>
              <w:pStyle w:val="EmptyCellLayoutStyle"/>
              <w:spacing w:after="0" w:line="240" w:lineRule="auto"/>
            </w:pPr>
          </w:p>
        </w:tc>
        <w:tc>
          <w:tcPr>
            <w:tcW w:w="2505" w:type="dxa"/>
          </w:tcPr>
          <w:p w14:paraId="65C377D8" w14:textId="77777777" w:rsidR="007C487D" w:rsidRDefault="007C487D">
            <w:pPr>
              <w:pStyle w:val="EmptyCellLayoutStyle"/>
              <w:spacing w:after="0" w:line="240" w:lineRule="auto"/>
            </w:pPr>
          </w:p>
        </w:tc>
        <w:tc>
          <w:tcPr>
            <w:tcW w:w="6120" w:type="dxa"/>
          </w:tcPr>
          <w:p w14:paraId="16D98AC3" w14:textId="77777777" w:rsidR="007C487D" w:rsidRDefault="007C487D">
            <w:pPr>
              <w:pStyle w:val="EmptyCellLayoutStyle"/>
              <w:spacing w:after="0" w:line="240" w:lineRule="auto"/>
            </w:pPr>
          </w:p>
        </w:tc>
        <w:tc>
          <w:tcPr>
            <w:tcW w:w="2534" w:type="dxa"/>
          </w:tcPr>
          <w:p w14:paraId="32AD26E5" w14:textId="77777777" w:rsidR="007C487D" w:rsidRDefault="007C487D">
            <w:pPr>
              <w:pStyle w:val="EmptyCellLayoutStyle"/>
              <w:spacing w:after="0" w:line="240" w:lineRule="auto"/>
            </w:pPr>
          </w:p>
        </w:tc>
        <w:tc>
          <w:tcPr>
            <w:tcW w:w="179" w:type="dxa"/>
          </w:tcPr>
          <w:p w14:paraId="37B9E0AE" w14:textId="77777777" w:rsidR="007C487D" w:rsidRDefault="007C487D">
            <w:pPr>
              <w:pStyle w:val="EmptyCellLayoutStyle"/>
              <w:spacing w:after="0" w:line="240" w:lineRule="auto"/>
            </w:pPr>
          </w:p>
        </w:tc>
      </w:tr>
      <w:tr w:rsidR="00D801B6" w14:paraId="422DFB38" w14:textId="77777777" w:rsidTr="00D801B6">
        <w:tc>
          <w:tcPr>
            <w:tcW w:w="179" w:type="dxa"/>
          </w:tcPr>
          <w:p w14:paraId="59478DB0" w14:textId="77777777" w:rsidR="007C487D" w:rsidRDefault="007C487D">
            <w:pPr>
              <w:pStyle w:val="EmptyCellLayoutStyle"/>
              <w:spacing w:after="0" w:line="240" w:lineRule="auto"/>
            </w:pPr>
          </w:p>
        </w:tc>
        <w:tc>
          <w:tcPr>
            <w:tcW w:w="0" w:type="dxa"/>
          </w:tcPr>
          <w:p w14:paraId="291386DC" w14:textId="77777777" w:rsidR="007C487D" w:rsidRDefault="007C487D">
            <w:pPr>
              <w:pStyle w:val="EmptyCellLayoutStyle"/>
              <w:spacing w:after="0" w:line="240" w:lineRule="auto"/>
            </w:pPr>
          </w:p>
        </w:tc>
        <w:tc>
          <w:tcPr>
            <w:tcW w:w="0" w:type="dxa"/>
          </w:tcPr>
          <w:p w14:paraId="6D296B4E" w14:textId="77777777" w:rsidR="007C487D" w:rsidRDefault="007C487D">
            <w:pPr>
              <w:pStyle w:val="EmptyCellLayoutStyle"/>
              <w:spacing w:after="0" w:line="240" w:lineRule="auto"/>
            </w:pPr>
          </w:p>
        </w:tc>
        <w:tc>
          <w:tcPr>
            <w:tcW w:w="0" w:type="dxa"/>
          </w:tcPr>
          <w:p w14:paraId="690670D1" w14:textId="77777777" w:rsidR="007C487D" w:rsidRDefault="007C487D">
            <w:pPr>
              <w:pStyle w:val="EmptyCellLayoutStyle"/>
              <w:spacing w:after="0" w:line="240" w:lineRule="auto"/>
            </w:pPr>
          </w:p>
        </w:tc>
        <w:tc>
          <w:tcPr>
            <w:tcW w:w="0" w:type="dxa"/>
          </w:tcPr>
          <w:p w14:paraId="3722E7E7" w14:textId="77777777" w:rsidR="007C487D" w:rsidRDefault="007C487D">
            <w:pPr>
              <w:pStyle w:val="EmptyCellLayoutStyle"/>
              <w:spacing w:after="0" w:line="240" w:lineRule="auto"/>
            </w:pPr>
          </w:p>
        </w:tc>
        <w:tc>
          <w:tcPr>
            <w:tcW w:w="0" w:type="dxa"/>
          </w:tcPr>
          <w:p w14:paraId="51276AEC" w14:textId="77777777" w:rsidR="007C487D" w:rsidRDefault="007C487D">
            <w:pPr>
              <w:pStyle w:val="EmptyCellLayoutStyle"/>
              <w:spacing w:after="0" w:line="240" w:lineRule="auto"/>
            </w:pPr>
          </w:p>
        </w:tc>
        <w:tc>
          <w:tcPr>
            <w:tcW w:w="0" w:type="dxa"/>
          </w:tcPr>
          <w:p w14:paraId="703DD00D" w14:textId="77777777" w:rsidR="007C487D" w:rsidRDefault="007C487D">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7C487D" w14:paraId="7D4C2B30" w14:textId="77777777">
              <w:trPr>
                <w:trHeight w:val="180"/>
              </w:trPr>
              <w:tc>
                <w:tcPr>
                  <w:tcW w:w="180" w:type="dxa"/>
                  <w:tcBorders>
                    <w:top w:val="single" w:sz="15" w:space="0" w:color="000000"/>
                    <w:left w:val="single" w:sz="15" w:space="0" w:color="000000"/>
                  </w:tcBorders>
                </w:tcPr>
                <w:p w14:paraId="0E636748" w14:textId="77777777" w:rsidR="007C487D" w:rsidRDefault="007C487D">
                  <w:pPr>
                    <w:pStyle w:val="EmptyCellLayoutStyle"/>
                    <w:spacing w:after="0" w:line="240" w:lineRule="auto"/>
                  </w:pPr>
                </w:p>
              </w:tc>
              <w:tc>
                <w:tcPr>
                  <w:tcW w:w="10800" w:type="dxa"/>
                  <w:tcBorders>
                    <w:top w:val="single" w:sz="15" w:space="0" w:color="000000"/>
                  </w:tcBorders>
                </w:tcPr>
                <w:p w14:paraId="167DDFA5" w14:textId="77777777" w:rsidR="007C487D" w:rsidRDefault="007C487D">
                  <w:pPr>
                    <w:pStyle w:val="EmptyCellLayoutStyle"/>
                    <w:spacing w:after="0" w:line="240" w:lineRule="auto"/>
                  </w:pPr>
                </w:p>
              </w:tc>
              <w:tc>
                <w:tcPr>
                  <w:tcW w:w="180" w:type="dxa"/>
                  <w:tcBorders>
                    <w:top w:val="single" w:sz="15" w:space="0" w:color="000000"/>
                    <w:right w:val="single" w:sz="15" w:space="0" w:color="000000"/>
                  </w:tcBorders>
                </w:tcPr>
                <w:p w14:paraId="75F9700A" w14:textId="77777777" w:rsidR="007C487D" w:rsidRDefault="007C487D">
                  <w:pPr>
                    <w:pStyle w:val="EmptyCellLayoutStyle"/>
                    <w:spacing w:after="0" w:line="240" w:lineRule="auto"/>
                  </w:pPr>
                </w:p>
              </w:tc>
            </w:tr>
            <w:tr w:rsidR="007C487D" w14:paraId="349C750C" w14:textId="77777777">
              <w:trPr>
                <w:trHeight w:val="270"/>
              </w:trPr>
              <w:tc>
                <w:tcPr>
                  <w:tcW w:w="180" w:type="dxa"/>
                  <w:tcBorders>
                    <w:left w:val="single" w:sz="15" w:space="0" w:color="000000"/>
                  </w:tcBorders>
                </w:tcPr>
                <w:p w14:paraId="6E21BE81" w14:textId="77777777" w:rsidR="007C487D" w:rsidRDefault="007C487D">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7C487D" w14:paraId="6539380B" w14:textId="77777777">
                    <w:trPr>
                      <w:trHeight w:val="192"/>
                    </w:trPr>
                    <w:tc>
                      <w:tcPr>
                        <w:tcW w:w="10800" w:type="dxa"/>
                        <w:tcBorders>
                          <w:top w:val="nil"/>
                          <w:left w:val="nil"/>
                          <w:bottom w:val="nil"/>
                          <w:right w:val="nil"/>
                        </w:tcBorders>
                        <w:tcMar>
                          <w:top w:w="39" w:type="dxa"/>
                          <w:left w:w="39" w:type="dxa"/>
                          <w:bottom w:w="39" w:type="dxa"/>
                          <w:right w:w="39" w:type="dxa"/>
                        </w:tcMar>
                      </w:tcPr>
                      <w:p w14:paraId="1F9654A0" w14:textId="77777777" w:rsidR="007C487D" w:rsidRDefault="00000000">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5F27E77E" w14:textId="77777777" w:rsidR="007C487D" w:rsidRDefault="007C487D">
                  <w:pPr>
                    <w:spacing w:after="0" w:line="240" w:lineRule="auto"/>
                  </w:pPr>
                </w:p>
              </w:tc>
              <w:tc>
                <w:tcPr>
                  <w:tcW w:w="180" w:type="dxa"/>
                  <w:tcBorders>
                    <w:right w:val="single" w:sz="15" w:space="0" w:color="000000"/>
                  </w:tcBorders>
                </w:tcPr>
                <w:p w14:paraId="18E8C363" w14:textId="77777777" w:rsidR="007C487D" w:rsidRDefault="007C487D">
                  <w:pPr>
                    <w:pStyle w:val="EmptyCellLayoutStyle"/>
                    <w:spacing w:after="0" w:line="240" w:lineRule="auto"/>
                  </w:pPr>
                </w:p>
              </w:tc>
            </w:tr>
            <w:tr w:rsidR="007C487D" w14:paraId="7C33DC6C" w14:textId="77777777">
              <w:trPr>
                <w:trHeight w:val="89"/>
              </w:trPr>
              <w:tc>
                <w:tcPr>
                  <w:tcW w:w="180" w:type="dxa"/>
                  <w:tcBorders>
                    <w:left w:val="single" w:sz="15" w:space="0" w:color="000000"/>
                  </w:tcBorders>
                </w:tcPr>
                <w:p w14:paraId="71431D28" w14:textId="77777777" w:rsidR="007C487D" w:rsidRDefault="007C487D">
                  <w:pPr>
                    <w:pStyle w:val="EmptyCellLayoutStyle"/>
                    <w:spacing w:after="0" w:line="240" w:lineRule="auto"/>
                  </w:pPr>
                </w:p>
              </w:tc>
              <w:tc>
                <w:tcPr>
                  <w:tcW w:w="10800" w:type="dxa"/>
                </w:tcPr>
                <w:p w14:paraId="36C27288" w14:textId="77777777" w:rsidR="007C487D" w:rsidRDefault="007C487D">
                  <w:pPr>
                    <w:pStyle w:val="EmptyCellLayoutStyle"/>
                    <w:spacing w:after="0" w:line="240" w:lineRule="auto"/>
                  </w:pPr>
                </w:p>
              </w:tc>
              <w:tc>
                <w:tcPr>
                  <w:tcW w:w="180" w:type="dxa"/>
                  <w:tcBorders>
                    <w:right w:val="single" w:sz="15" w:space="0" w:color="000000"/>
                  </w:tcBorders>
                </w:tcPr>
                <w:p w14:paraId="5CB08D91" w14:textId="77777777" w:rsidR="007C487D" w:rsidRDefault="007C487D">
                  <w:pPr>
                    <w:pStyle w:val="EmptyCellLayoutStyle"/>
                    <w:spacing w:after="0" w:line="240" w:lineRule="auto"/>
                  </w:pPr>
                </w:p>
              </w:tc>
            </w:tr>
            <w:tr w:rsidR="007C487D" w14:paraId="107FE073" w14:textId="77777777">
              <w:trPr>
                <w:trHeight w:val="290"/>
              </w:trPr>
              <w:tc>
                <w:tcPr>
                  <w:tcW w:w="180" w:type="dxa"/>
                  <w:tcBorders>
                    <w:left w:val="single" w:sz="15" w:space="0" w:color="000000"/>
                  </w:tcBorders>
                </w:tcPr>
                <w:p w14:paraId="6C9C18E3" w14:textId="77777777" w:rsidR="007C487D" w:rsidRDefault="007C487D">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7C487D" w14:paraId="5FE09779" w14:textId="77777777">
                    <w:trPr>
                      <w:trHeight w:val="212"/>
                    </w:trPr>
                    <w:tc>
                      <w:tcPr>
                        <w:tcW w:w="10800" w:type="dxa"/>
                        <w:tcBorders>
                          <w:top w:val="nil"/>
                          <w:left w:val="nil"/>
                          <w:bottom w:val="nil"/>
                          <w:right w:val="nil"/>
                        </w:tcBorders>
                        <w:tcMar>
                          <w:top w:w="39" w:type="dxa"/>
                          <w:left w:w="39" w:type="dxa"/>
                          <w:bottom w:w="39" w:type="dxa"/>
                          <w:right w:w="39" w:type="dxa"/>
                        </w:tcMar>
                      </w:tcPr>
                      <w:p w14:paraId="3B73ADD5" w14:textId="77777777" w:rsidR="007C487D" w:rsidRDefault="00000000">
                        <w:pPr>
                          <w:spacing w:after="0" w:line="240" w:lineRule="auto"/>
                        </w:pPr>
                        <w:r>
                          <w:rPr>
                            <w:rFonts w:ascii="Arial" w:eastAsia="Arial" w:hAnsi="Arial"/>
                            <w:color w:val="000000"/>
                          </w:rPr>
                          <w:t>N/A</w:t>
                        </w:r>
                      </w:p>
                    </w:tc>
                  </w:tr>
                </w:tbl>
                <w:p w14:paraId="461FE7A8" w14:textId="77777777" w:rsidR="007C487D" w:rsidRDefault="007C487D">
                  <w:pPr>
                    <w:spacing w:after="0" w:line="240" w:lineRule="auto"/>
                  </w:pPr>
                </w:p>
              </w:tc>
              <w:tc>
                <w:tcPr>
                  <w:tcW w:w="180" w:type="dxa"/>
                  <w:tcBorders>
                    <w:right w:val="single" w:sz="15" w:space="0" w:color="000000"/>
                  </w:tcBorders>
                </w:tcPr>
                <w:p w14:paraId="5106E4AF" w14:textId="77777777" w:rsidR="007C487D" w:rsidRDefault="007C487D">
                  <w:pPr>
                    <w:pStyle w:val="EmptyCellLayoutStyle"/>
                    <w:spacing w:after="0" w:line="240" w:lineRule="auto"/>
                  </w:pPr>
                </w:p>
              </w:tc>
            </w:tr>
            <w:tr w:rsidR="007C487D" w14:paraId="38ADA4EC" w14:textId="77777777">
              <w:trPr>
                <w:trHeight w:val="69"/>
              </w:trPr>
              <w:tc>
                <w:tcPr>
                  <w:tcW w:w="180" w:type="dxa"/>
                  <w:tcBorders>
                    <w:left w:val="single" w:sz="15" w:space="0" w:color="000000"/>
                    <w:bottom w:val="single" w:sz="15" w:space="0" w:color="000000"/>
                  </w:tcBorders>
                </w:tcPr>
                <w:p w14:paraId="14D24B36" w14:textId="77777777" w:rsidR="007C487D" w:rsidRDefault="007C487D">
                  <w:pPr>
                    <w:pStyle w:val="EmptyCellLayoutStyle"/>
                    <w:spacing w:after="0" w:line="240" w:lineRule="auto"/>
                  </w:pPr>
                </w:p>
              </w:tc>
              <w:tc>
                <w:tcPr>
                  <w:tcW w:w="10800" w:type="dxa"/>
                  <w:tcBorders>
                    <w:bottom w:val="single" w:sz="15" w:space="0" w:color="000000"/>
                  </w:tcBorders>
                </w:tcPr>
                <w:p w14:paraId="629C0944" w14:textId="77777777" w:rsidR="007C487D" w:rsidRDefault="007C487D">
                  <w:pPr>
                    <w:pStyle w:val="EmptyCellLayoutStyle"/>
                    <w:spacing w:after="0" w:line="240" w:lineRule="auto"/>
                  </w:pPr>
                </w:p>
              </w:tc>
              <w:tc>
                <w:tcPr>
                  <w:tcW w:w="180" w:type="dxa"/>
                  <w:tcBorders>
                    <w:bottom w:val="single" w:sz="15" w:space="0" w:color="000000"/>
                    <w:right w:val="single" w:sz="15" w:space="0" w:color="000000"/>
                  </w:tcBorders>
                </w:tcPr>
                <w:p w14:paraId="171C6DD1" w14:textId="77777777" w:rsidR="007C487D" w:rsidRDefault="007C487D">
                  <w:pPr>
                    <w:pStyle w:val="EmptyCellLayoutStyle"/>
                    <w:spacing w:after="0" w:line="240" w:lineRule="auto"/>
                  </w:pPr>
                </w:p>
              </w:tc>
            </w:tr>
          </w:tbl>
          <w:p w14:paraId="789CBBD6" w14:textId="77777777" w:rsidR="007C487D" w:rsidRDefault="007C487D">
            <w:pPr>
              <w:spacing w:after="0" w:line="240" w:lineRule="auto"/>
            </w:pPr>
          </w:p>
        </w:tc>
        <w:tc>
          <w:tcPr>
            <w:tcW w:w="179" w:type="dxa"/>
          </w:tcPr>
          <w:p w14:paraId="29D742E4" w14:textId="77777777" w:rsidR="007C487D" w:rsidRDefault="007C487D">
            <w:pPr>
              <w:pStyle w:val="EmptyCellLayoutStyle"/>
              <w:spacing w:after="0" w:line="240" w:lineRule="auto"/>
            </w:pPr>
          </w:p>
        </w:tc>
      </w:tr>
      <w:tr w:rsidR="007C487D" w14:paraId="1E4CB767" w14:textId="77777777">
        <w:trPr>
          <w:trHeight w:val="114"/>
        </w:trPr>
        <w:tc>
          <w:tcPr>
            <w:tcW w:w="179" w:type="dxa"/>
          </w:tcPr>
          <w:p w14:paraId="790B7DBD" w14:textId="77777777" w:rsidR="007C487D" w:rsidRDefault="007C487D">
            <w:pPr>
              <w:pStyle w:val="EmptyCellLayoutStyle"/>
              <w:spacing w:after="0" w:line="240" w:lineRule="auto"/>
            </w:pPr>
          </w:p>
        </w:tc>
        <w:tc>
          <w:tcPr>
            <w:tcW w:w="0" w:type="dxa"/>
          </w:tcPr>
          <w:p w14:paraId="48E3B92A" w14:textId="77777777" w:rsidR="007C487D" w:rsidRDefault="007C487D">
            <w:pPr>
              <w:pStyle w:val="EmptyCellLayoutStyle"/>
              <w:spacing w:after="0" w:line="240" w:lineRule="auto"/>
            </w:pPr>
          </w:p>
        </w:tc>
        <w:tc>
          <w:tcPr>
            <w:tcW w:w="0" w:type="dxa"/>
          </w:tcPr>
          <w:p w14:paraId="634363B0" w14:textId="77777777" w:rsidR="007C487D" w:rsidRDefault="007C487D">
            <w:pPr>
              <w:pStyle w:val="EmptyCellLayoutStyle"/>
              <w:spacing w:after="0" w:line="240" w:lineRule="auto"/>
            </w:pPr>
          </w:p>
        </w:tc>
        <w:tc>
          <w:tcPr>
            <w:tcW w:w="0" w:type="dxa"/>
          </w:tcPr>
          <w:p w14:paraId="2B543234" w14:textId="77777777" w:rsidR="007C487D" w:rsidRDefault="007C487D">
            <w:pPr>
              <w:pStyle w:val="EmptyCellLayoutStyle"/>
              <w:spacing w:after="0" w:line="240" w:lineRule="auto"/>
            </w:pPr>
          </w:p>
        </w:tc>
        <w:tc>
          <w:tcPr>
            <w:tcW w:w="0" w:type="dxa"/>
          </w:tcPr>
          <w:p w14:paraId="5816B182" w14:textId="77777777" w:rsidR="007C487D" w:rsidRDefault="007C487D">
            <w:pPr>
              <w:pStyle w:val="EmptyCellLayoutStyle"/>
              <w:spacing w:after="0" w:line="240" w:lineRule="auto"/>
            </w:pPr>
          </w:p>
        </w:tc>
        <w:tc>
          <w:tcPr>
            <w:tcW w:w="0" w:type="dxa"/>
          </w:tcPr>
          <w:p w14:paraId="79A4A00A" w14:textId="77777777" w:rsidR="007C487D" w:rsidRDefault="007C487D">
            <w:pPr>
              <w:pStyle w:val="EmptyCellLayoutStyle"/>
              <w:spacing w:after="0" w:line="240" w:lineRule="auto"/>
            </w:pPr>
          </w:p>
        </w:tc>
        <w:tc>
          <w:tcPr>
            <w:tcW w:w="0" w:type="dxa"/>
          </w:tcPr>
          <w:p w14:paraId="3B9C9B57" w14:textId="77777777" w:rsidR="007C487D" w:rsidRDefault="007C487D">
            <w:pPr>
              <w:pStyle w:val="EmptyCellLayoutStyle"/>
              <w:spacing w:after="0" w:line="240" w:lineRule="auto"/>
            </w:pPr>
          </w:p>
        </w:tc>
        <w:tc>
          <w:tcPr>
            <w:tcW w:w="2505" w:type="dxa"/>
          </w:tcPr>
          <w:p w14:paraId="02002E41" w14:textId="77777777" w:rsidR="007C487D" w:rsidRDefault="007C487D">
            <w:pPr>
              <w:pStyle w:val="EmptyCellLayoutStyle"/>
              <w:spacing w:after="0" w:line="240" w:lineRule="auto"/>
            </w:pPr>
          </w:p>
        </w:tc>
        <w:tc>
          <w:tcPr>
            <w:tcW w:w="6120" w:type="dxa"/>
          </w:tcPr>
          <w:p w14:paraId="5BFB1854" w14:textId="77777777" w:rsidR="007C487D" w:rsidRDefault="007C487D">
            <w:pPr>
              <w:pStyle w:val="EmptyCellLayoutStyle"/>
              <w:spacing w:after="0" w:line="240" w:lineRule="auto"/>
            </w:pPr>
          </w:p>
        </w:tc>
        <w:tc>
          <w:tcPr>
            <w:tcW w:w="2534" w:type="dxa"/>
          </w:tcPr>
          <w:p w14:paraId="4AE12882" w14:textId="77777777" w:rsidR="007C487D" w:rsidRDefault="007C487D">
            <w:pPr>
              <w:pStyle w:val="EmptyCellLayoutStyle"/>
              <w:spacing w:after="0" w:line="240" w:lineRule="auto"/>
            </w:pPr>
          </w:p>
        </w:tc>
        <w:tc>
          <w:tcPr>
            <w:tcW w:w="179" w:type="dxa"/>
          </w:tcPr>
          <w:p w14:paraId="3ADBD37A" w14:textId="77777777" w:rsidR="007C487D" w:rsidRDefault="007C487D">
            <w:pPr>
              <w:pStyle w:val="EmptyCellLayoutStyle"/>
              <w:spacing w:after="0" w:line="240" w:lineRule="auto"/>
            </w:pPr>
          </w:p>
        </w:tc>
      </w:tr>
      <w:tr w:rsidR="00D801B6" w14:paraId="7195B91F" w14:textId="77777777" w:rsidTr="00D801B6">
        <w:tc>
          <w:tcPr>
            <w:tcW w:w="179" w:type="dxa"/>
          </w:tcPr>
          <w:p w14:paraId="0024BA39" w14:textId="77777777" w:rsidR="007C487D" w:rsidRDefault="007C487D">
            <w:pPr>
              <w:pStyle w:val="EmptyCellLayoutStyle"/>
              <w:spacing w:after="0" w:line="240" w:lineRule="auto"/>
            </w:pPr>
          </w:p>
        </w:tc>
        <w:tc>
          <w:tcPr>
            <w:tcW w:w="0" w:type="dxa"/>
          </w:tcPr>
          <w:p w14:paraId="1C08BAFB" w14:textId="77777777" w:rsidR="007C487D" w:rsidRDefault="007C487D">
            <w:pPr>
              <w:pStyle w:val="EmptyCellLayoutStyle"/>
              <w:spacing w:after="0" w:line="240" w:lineRule="auto"/>
            </w:pPr>
          </w:p>
        </w:tc>
        <w:tc>
          <w:tcPr>
            <w:tcW w:w="0" w:type="dxa"/>
          </w:tcPr>
          <w:p w14:paraId="15F9F15A" w14:textId="77777777" w:rsidR="007C487D" w:rsidRDefault="007C487D">
            <w:pPr>
              <w:pStyle w:val="EmptyCellLayoutStyle"/>
              <w:spacing w:after="0" w:line="240" w:lineRule="auto"/>
            </w:pPr>
          </w:p>
        </w:tc>
        <w:tc>
          <w:tcPr>
            <w:tcW w:w="0" w:type="dxa"/>
          </w:tcPr>
          <w:p w14:paraId="30ACB41B" w14:textId="77777777" w:rsidR="007C487D" w:rsidRDefault="007C487D">
            <w:pPr>
              <w:pStyle w:val="EmptyCellLayoutStyle"/>
              <w:spacing w:after="0" w:line="240" w:lineRule="auto"/>
            </w:pPr>
          </w:p>
        </w:tc>
        <w:tc>
          <w:tcPr>
            <w:tcW w:w="0" w:type="dxa"/>
          </w:tcPr>
          <w:p w14:paraId="6C86424D" w14:textId="77777777" w:rsidR="007C487D" w:rsidRDefault="007C487D">
            <w:pPr>
              <w:pStyle w:val="EmptyCellLayoutStyle"/>
              <w:spacing w:after="0" w:line="240" w:lineRule="auto"/>
            </w:pPr>
          </w:p>
        </w:tc>
        <w:tc>
          <w:tcPr>
            <w:tcW w:w="0" w:type="dxa"/>
          </w:tcPr>
          <w:p w14:paraId="75AA83A6" w14:textId="77777777" w:rsidR="007C487D" w:rsidRDefault="007C487D">
            <w:pPr>
              <w:pStyle w:val="EmptyCellLayoutStyle"/>
              <w:spacing w:after="0" w:line="240" w:lineRule="auto"/>
            </w:pPr>
          </w:p>
        </w:tc>
        <w:tc>
          <w:tcPr>
            <w:tcW w:w="0" w:type="dxa"/>
          </w:tcPr>
          <w:p w14:paraId="298964ED" w14:textId="77777777" w:rsidR="007C487D" w:rsidRDefault="007C487D">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9"/>
              <w:gridCol w:w="356"/>
              <w:gridCol w:w="5186"/>
              <w:gridCol w:w="179"/>
            </w:tblGrid>
            <w:tr w:rsidR="007C487D" w14:paraId="262F708B" w14:textId="77777777">
              <w:trPr>
                <w:trHeight w:val="180"/>
              </w:trPr>
              <w:tc>
                <w:tcPr>
                  <w:tcW w:w="180" w:type="dxa"/>
                  <w:tcBorders>
                    <w:top w:val="single" w:sz="15" w:space="0" w:color="000000"/>
                    <w:left w:val="single" w:sz="15" w:space="0" w:color="000000"/>
                  </w:tcBorders>
                </w:tcPr>
                <w:p w14:paraId="16F1A80D" w14:textId="77777777" w:rsidR="007C487D" w:rsidRDefault="007C487D">
                  <w:pPr>
                    <w:pStyle w:val="EmptyCellLayoutStyle"/>
                    <w:spacing w:after="0" w:line="240" w:lineRule="auto"/>
                  </w:pPr>
                </w:p>
              </w:tc>
              <w:tc>
                <w:tcPr>
                  <w:tcW w:w="5220" w:type="dxa"/>
                  <w:tcBorders>
                    <w:top w:val="single" w:sz="15" w:space="0" w:color="000000"/>
                  </w:tcBorders>
                </w:tcPr>
                <w:p w14:paraId="4FC8A6EE" w14:textId="77777777" w:rsidR="007C487D" w:rsidRDefault="007C487D">
                  <w:pPr>
                    <w:pStyle w:val="EmptyCellLayoutStyle"/>
                    <w:spacing w:after="0" w:line="240" w:lineRule="auto"/>
                  </w:pPr>
                </w:p>
              </w:tc>
              <w:tc>
                <w:tcPr>
                  <w:tcW w:w="359" w:type="dxa"/>
                  <w:tcBorders>
                    <w:top w:val="single" w:sz="15" w:space="0" w:color="000000"/>
                  </w:tcBorders>
                </w:tcPr>
                <w:p w14:paraId="5FB8D8BE" w14:textId="77777777" w:rsidR="007C487D" w:rsidRDefault="007C487D">
                  <w:pPr>
                    <w:pStyle w:val="EmptyCellLayoutStyle"/>
                    <w:spacing w:after="0" w:line="240" w:lineRule="auto"/>
                  </w:pPr>
                </w:p>
              </w:tc>
              <w:tc>
                <w:tcPr>
                  <w:tcW w:w="5220" w:type="dxa"/>
                  <w:tcBorders>
                    <w:top w:val="single" w:sz="15" w:space="0" w:color="000000"/>
                  </w:tcBorders>
                </w:tcPr>
                <w:p w14:paraId="515FDA86" w14:textId="77777777" w:rsidR="007C487D" w:rsidRDefault="007C487D">
                  <w:pPr>
                    <w:pStyle w:val="EmptyCellLayoutStyle"/>
                    <w:spacing w:after="0" w:line="240" w:lineRule="auto"/>
                  </w:pPr>
                </w:p>
              </w:tc>
              <w:tc>
                <w:tcPr>
                  <w:tcW w:w="180" w:type="dxa"/>
                  <w:tcBorders>
                    <w:top w:val="single" w:sz="15" w:space="0" w:color="000000"/>
                    <w:right w:val="single" w:sz="15" w:space="0" w:color="000000"/>
                  </w:tcBorders>
                </w:tcPr>
                <w:p w14:paraId="654F16ED" w14:textId="77777777" w:rsidR="007C487D" w:rsidRDefault="007C487D">
                  <w:pPr>
                    <w:pStyle w:val="EmptyCellLayoutStyle"/>
                    <w:spacing w:after="0" w:line="240" w:lineRule="auto"/>
                  </w:pPr>
                </w:p>
              </w:tc>
            </w:tr>
            <w:tr w:rsidR="00D801B6" w14:paraId="07E75AA9" w14:textId="77777777" w:rsidTr="00D801B6">
              <w:trPr>
                <w:trHeight w:val="359"/>
              </w:trPr>
              <w:tc>
                <w:tcPr>
                  <w:tcW w:w="180" w:type="dxa"/>
                  <w:tcBorders>
                    <w:left w:val="single" w:sz="15" w:space="0" w:color="000000"/>
                  </w:tcBorders>
                </w:tcPr>
                <w:p w14:paraId="04FD544C" w14:textId="77777777" w:rsidR="007C487D" w:rsidRDefault="007C487D">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7C487D" w14:paraId="26B7AF0D" w14:textId="77777777">
                    <w:trPr>
                      <w:trHeight w:val="282"/>
                    </w:trPr>
                    <w:tc>
                      <w:tcPr>
                        <w:tcW w:w="10800" w:type="dxa"/>
                        <w:tcBorders>
                          <w:top w:val="nil"/>
                          <w:left w:val="nil"/>
                          <w:bottom w:val="nil"/>
                          <w:right w:val="nil"/>
                        </w:tcBorders>
                        <w:tcMar>
                          <w:top w:w="39" w:type="dxa"/>
                          <w:left w:w="39" w:type="dxa"/>
                          <w:bottom w:w="39" w:type="dxa"/>
                          <w:right w:w="39" w:type="dxa"/>
                        </w:tcMar>
                      </w:tcPr>
                      <w:p w14:paraId="0597AC3F" w14:textId="77777777" w:rsidR="007C487D" w:rsidRDefault="00000000">
                        <w:pPr>
                          <w:spacing w:after="0" w:line="240" w:lineRule="auto"/>
                        </w:pPr>
                        <w:r>
                          <w:rPr>
                            <w:rFonts w:ascii="Arial" w:eastAsia="Arial" w:hAnsi="Arial"/>
                            <w:b/>
                            <w:i/>
                            <w:color w:val="000000"/>
                          </w:rPr>
                          <w:t>I certify that the entries on these pages are accurate and complete.</w:t>
                        </w:r>
                      </w:p>
                    </w:tc>
                  </w:tr>
                </w:tbl>
                <w:p w14:paraId="6FC3481B" w14:textId="77777777" w:rsidR="007C487D" w:rsidRDefault="007C487D">
                  <w:pPr>
                    <w:spacing w:after="0" w:line="240" w:lineRule="auto"/>
                  </w:pPr>
                </w:p>
              </w:tc>
              <w:tc>
                <w:tcPr>
                  <w:tcW w:w="180" w:type="dxa"/>
                  <w:tcBorders>
                    <w:right w:val="single" w:sz="15" w:space="0" w:color="000000"/>
                  </w:tcBorders>
                </w:tcPr>
                <w:p w14:paraId="230B69D2" w14:textId="77777777" w:rsidR="007C487D" w:rsidRDefault="007C487D">
                  <w:pPr>
                    <w:pStyle w:val="EmptyCellLayoutStyle"/>
                    <w:spacing w:after="0" w:line="240" w:lineRule="auto"/>
                  </w:pPr>
                </w:p>
              </w:tc>
            </w:tr>
            <w:tr w:rsidR="007C487D" w14:paraId="7F903FEC" w14:textId="77777777">
              <w:trPr>
                <w:trHeight w:val="180"/>
              </w:trPr>
              <w:tc>
                <w:tcPr>
                  <w:tcW w:w="180" w:type="dxa"/>
                  <w:tcBorders>
                    <w:left w:val="single" w:sz="15" w:space="0" w:color="000000"/>
                  </w:tcBorders>
                </w:tcPr>
                <w:p w14:paraId="518DAFCE" w14:textId="77777777" w:rsidR="007C487D" w:rsidRDefault="007C487D">
                  <w:pPr>
                    <w:pStyle w:val="EmptyCellLayoutStyle"/>
                    <w:spacing w:after="0" w:line="240" w:lineRule="auto"/>
                  </w:pPr>
                </w:p>
              </w:tc>
              <w:tc>
                <w:tcPr>
                  <w:tcW w:w="5220" w:type="dxa"/>
                </w:tcPr>
                <w:p w14:paraId="439E4455" w14:textId="77777777" w:rsidR="007C487D" w:rsidRDefault="007C487D">
                  <w:pPr>
                    <w:pStyle w:val="EmptyCellLayoutStyle"/>
                    <w:spacing w:after="0" w:line="240" w:lineRule="auto"/>
                  </w:pPr>
                </w:p>
              </w:tc>
              <w:tc>
                <w:tcPr>
                  <w:tcW w:w="359" w:type="dxa"/>
                </w:tcPr>
                <w:p w14:paraId="29B04A32" w14:textId="77777777" w:rsidR="007C487D" w:rsidRDefault="007C487D">
                  <w:pPr>
                    <w:pStyle w:val="EmptyCellLayoutStyle"/>
                    <w:spacing w:after="0" w:line="240" w:lineRule="auto"/>
                  </w:pPr>
                </w:p>
              </w:tc>
              <w:tc>
                <w:tcPr>
                  <w:tcW w:w="5220" w:type="dxa"/>
                </w:tcPr>
                <w:p w14:paraId="6B1B276B" w14:textId="77777777" w:rsidR="007C487D" w:rsidRDefault="007C487D">
                  <w:pPr>
                    <w:pStyle w:val="EmptyCellLayoutStyle"/>
                    <w:spacing w:after="0" w:line="240" w:lineRule="auto"/>
                  </w:pPr>
                </w:p>
              </w:tc>
              <w:tc>
                <w:tcPr>
                  <w:tcW w:w="180" w:type="dxa"/>
                  <w:tcBorders>
                    <w:right w:val="single" w:sz="15" w:space="0" w:color="000000"/>
                  </w:tcBorders>
                </w:tcPr>
                <w:p w14:paraId="0BC42A1D" w14:textId="77777777" w:rsidR="007C487D" w:rsidRDefault="007C487D">
                  <w:pPr>
                    <w:pStyle w:val="EmptyCellLayoutStyle"/>
                    <w:spacing w:after="0" w:line="240" w:lineRule="auto"/>
                  </w:pPr>
                </w:p>
              </w:tc>
            </w:tr>
            <w:tr w:rsidR="007C487D" w14:paraId="63396570" w14:textId="77777777">
              <w:trPr>
                <w:trHeight w:val="290"/>
              </w:trPr>
              <w:tc>
                <w:tcPr>
                  <w:tcW w:w="180" w:type="dxa"/>
                  <w:tcBorders>
                    <w:left w:val="single" w:sz="15" w:space="0" w:color="000000"/>
                  </w:tcBorders>
                </w:tcPr>
                <w:p w14:paraId="5BF13313" w14:textId="77777777" w:rsidR="007C487D" w:rsidRDefault="007C487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9"/>
                  </w:tblGrid>
                  <w:tr w:rsidR="007C487D" w14:paraId="1564F348" w14:textId="77777777">
                    <w:trPr>
                      <w:trHeight w:val="212"/>
                    </w:trPr>
                    <w:tc>
                      <w:tcPr>
                        <w:tcW w:w="5220" w:type="dxa"/>
                        <w:tcBorders>
                          <w:top w:val="nil"/>
                          <w:left w:val="nil"/>
                          <w:bottom w:val="nil"/>
                          <w:right w:val="nil"/>
                        </w:tcBorders>
                        <w:tcMar>
                          <w:top w:w="39" w:type="dxa"/>
                          <w:left w:w="39" w:type="dxa"/>
                          <w:bottom w:w="39" w:type="dxa"/>
                          <w:right w:w="39" w:type="dxa"/>
                        </w:tcMar>
                      </w:tcPr>
                      <w:p w14:paraId="4F4140EF" w14:textId="77777777" w:rsidR="007C487D" w:rsidRDefault="00000000">
                        <w:pPr>
                          <w:spacing w:after="0" w:line="240" w:lineRule="auto"/>
                        </w:pPr>
                        <w:r>
                          <w:rPr>
                            <w:rFonts w:ascii="Arial" w:eastAsia="Arial" w:hAnsi="Arial"/>
                            <w:color w:val="000000"/>
                          </w:rPr>
                          <w:t>MARCELINA BREWER</w:t>
                        </w:r>
                      </w:p>
                    </w:tc>
                  </w:tr>
                </w:tbl>
                <w:p w14:paraId="5CD5DE8E" w14:textId="77777777" w:rsidR="007C487D" w:rsidRDefault="007C487D">
                  <w:pPr>
                    <w:spacing w:after="0" w:line="240" w:lineRule="auto"/>
                  </w:pPr>
                </w:p>
              </w:tc>
              <w:tc>
                <w:tcPr>
                  <w:tcW w:w="359" w:type="dxa"/>
                </w:tcPr>
                <w:p w14:paraId="13C7DFC8" w14:textId="77777777" w:rsidR="007C487D" w:rsidRDefault="007C487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7C487D" w14:paraId="46A308EC" w14:textId="77777777">
                    <w:trPr>
                      <w:trHeight w:val="212"/>
                    </w:trPr>
                    <w:tc>
                      <w:tcPr>
                        <w:tcW w:w="5220" w:type="dxa"/>
                        <w:tcBorders>
                          <w:top w:val="nil"/>
                          <w:left w:val="nil"/>
                          <w:bottom w:val="nil"/>
                          <w:right w:val="nil"/>
                        </w:tcBorders>
                        <w:tcMar>
                          <w:top w:w="39" w:type="dxa"/>
                          <w:left w:w="39" w:type="dxa"/>
                          <w:bottom w:w="39" w:type="dxa"/>
                          <w:right w:w="39" w:type="dxa"/>
                        </w:tcMar>
                      </w:tcPr>
                      <w:p w14:paraId="75E0A83C" w14:textId="77777777" w:rsidR="007C487D" w:rsidRDefault="00000000">
                        <w:pPr>
                          <w:spacing w:after="0" w:line="240" w:lineRule="auto"/>
                        </w:pPr>
                        <w:r>
                          <w:rPr>
                            <w:rFonts w:ascii="Arial" w:eastAsia="Arial" w:hAnsi="Arial"/>
                            <w:color w:val="000000"/>
                          </w:rPr>
                          <w:t>5/4/2026</w:t>
                        </w:r>
                      </w:p>
                    </w:tc>
                  </w:tr>
                </w:tbl>
                <w:p w14:paraId="779A1AC6" w14:textId="77777777" w:rsidR="007C487D" w:rsidRDefault="007C487D">
                  <w:pPr>
                    <w:spacing w:after="0" w:line="240" w:lineRule="auto"/>
                  </w:pPr>
                </w:p>
              </w:tc>
              <w:tc>
                <w:tcPr>
                  <w:tcW w:w="180" w:type="dxa"/>
                  <w:tcBorders>
                    <w:right w:val="single" w:sz="15" w:space="0" w:color="000000"/>
                  </w:tcBorders>
                </w:tcPr>
                <w:p w14:paraId="6E022459" w14:textId="77777777" w:rsidR="007C487D" w:rsidRDefault="007C487D">
                  <w:pPr>
                    <w:pStyle w:val="EmptyCellLayoutStyle"/>
                    <w:spacing w:after="0" w:line="240" w:lineRule="auto"/>
                  </w:pPr>
                </w:p>
              </w:tc>
            </w:tr>
            <w:tr w:rsidR="007C487D" w14:paraId="2119207E" w14:textId="77777777">
              <w:trPr>
                <w:trHeight w:val="34"/>
              </w:trPr>
              <w:tc>
                <w:tcPr>
                  <w:tcW w:w="180" w:type="dxa"/>
                  <w:tcBorders>
                    <w:left w:val="single" w:sz="15" w:space="0" w:color="000000"/>
                  </w:tcBorders>
                </w:tcPr>
                <w:p w14:paraId="2BF56450" w14:textId="77777777" w:rsidR="007C487D" w:rsidRDefault="007C487D">
                  <w:pPr>
                    <w:pStyle w:val="EmptyCellLayoutStyle"/>
                    <w:spacing w:after="0" w:line="240" w:lineRule="auto"/>
                  </w:pPr>
                </w:p>
              </w:tc>
              <w:tc>
                <w:tcPr>
                  <w:tcW w:w="5220" w:type="dxa"/>
                </w:tcPr>
                <w:p w14:paraId="001616C0" w14:textId="77777777" w:rsidR="007C487D" w:rsidRDefault="007C487D">
                  <w:pPr>
                    <w:pStyle w:val="EmptyCellLayoutStyle"/>
                    <w:spacing w:after="0" w:line="240" w:lineRule="auto"/>
                  </w:pPr>
                </w:p>
              </w:tc>
              <w:tc>
                <w:tcPr>
                  <w:tcW w:w="359" w:type="dxa"/>
                </w:tcPr>
                <w:p w14:paraId="6A737460" w14:textId="77777777" w:rsidR="007C487D" w:rsidRDefault="007C487D">
                  <w:pPr>
                    <w:pStyle w:val="EmptyCellLayoutStyle"/>
                    <w:spacing w:after="0" w:line="240" w:lineRule="auto"/>
                  </w:pPr>
                </w:p>
              </w:tc>
              <w:tc>
                <w:tcPr>
                  <w:tcW w:w="5220" w:type="dxa"/>
                </w:tcPr>
                <w:p w14:paraId="6A4482A8" w14:textId="77777777" w:rsidR="007C487D" w:rsidRDefault="007C487D">
                  <w:pPr>
                    <w:pStyle w:val="EmptyCellLayoutStyle"/>
                    <w:spacing w:after="0" w:line="240" w:lineRule="auto"/>
                  </w:pPr>
                </w:p>
              </w:tc>
              <w:tc>
                <w:tcPr>
                  <w:tcW w:w="180" w:type="dxa"/>
                  <w:tcBorders>
                    <w:right w:val="single" w:sz="15" w:space="0" w:color="000000"/>
                  </w:tcBorders>
                </w:tcPr>
                <w:p w14:paraId="61555134" w14:textId="77777777" w:rsidR="007C487D" w:rsidRDefault="007C487D">
                  <w:pPr>
                    <w:pStyle w:val="EmptyCellLayoutStyle"/>
                    <w:spacing w:after="0" w:line="240" w:lineRule="auto"/>
                  </w:pPr>
                </w:p>
              </w:tc>
            </w:tr>
            <w:tr w:rsidR="007C487D" w14:paraId="20EC671E" w14:textId="77777777">
              <w:trPr>
                <w:trHeight w:val="360"/>
              </w:trPr>
              <w:tc>
                <w:tcPr>
                  <w:tcW w:w="180" w:type="dxa"/>
                  <w:tcBorders>
                    <w:left w:val="single" w:sz="15" w:space="0" w:color="000000"/>
                  </w:tcBorders>
                </w:tcPr>
                <w:p w14:paraId="5C004B20" w14:textId="77777777" w:rsidR="007C487D" w:rsidRDefault="007C487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9"/>
                  </w:tblGrid>
                  <w:tr w:rsidR="007C487D" w14:paraId="7C5F6432"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24F0429" w14:textId="77777777" w:rsidR="007C487D" w:rsidRDefault="00000000">
                        <w:pPr>
                          <w:spacing w:after="0" w:line="240" w:lineRule="auto"/>
                          <w:jc w:val="center"/>
                        </w:pPr>
                        <w:r>
                          <w:rPr>
                            <w:rFonts w:ascii="Arial" w:eastAsia="Arial" w:hAnsi="Arial"/>
                            <w:b/>
                            <w:color w:val="000000"/>
                            <w:sz w:val="16"/>
                          </w:rPr>
                          <w:t>Appointing Authority</w:t>
                        </w:r>
                      </w:p>
                    </w:tc>
                  </w:tr>
                </w:tbl>
                <w:p w14:paraId="7293C10E" w14:textId="77777777" w:rsidR="007C487D" w:rsidRDefault="007C487D">
                  <w:pPr>
                    <w:spacing w:after="0" w:line="240" w:lineRule="auto"/>
                  </w:pPr>
                </w:p>
              </w:tc>
              <w:tc>
                <w:tcPr>
                  <w:tcW w:w="359" w:type="dxa"/>
                </w:tcPr>
                <w:p w14:paraId="29622FB2" w14:textId="77777777" w:rsidR="007C487D" w:rsidRDefault="007C487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7C487D" w14:paraId="610A487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6CC9203" w14:textId="77777777" w:rsidR="007C487D" w:rsidRDefault="00000000">
                        <w:pPr>
                          <w:spacing w:after="0" w:line="240" w:lineRule="auto"/>
                          <w:jc w:val="center"/>
                        </w:pPr>
                        <w:r>
                          <w:rPr>
                            <w:rFonts w:ascii="Arial" w:eastAsia="Arial" w:hAnsi="Arial"/>
                            <w:b/>
                            <w:color w:val="000000"/>
                            <w:sz w:val="16"/>
                          </w:rPr>
                          <w:t>Date</w:t>
                        </w:r>
                      </w:p>
                    </w:tc>
                  </w:tr>
                </w:tbl>
                <w:p w14:paraId="628AF317" w14:textId="77777777" w:rsidR="007C487D" w:rsidRDefault="007C487D">
                  <w:pPr>
                    <w:spacing w:after="0" w:line="240" w:lineRule="auto"/>
                  </w:pPr>
                </w:p>
              </w:tc>
              <w:tc>
                <w:tcPr>
                  <w:tcW w:w="180" w:type="dxa"/>
                  <w:tcBorders>
                    <w:right w:val="single" w:sz="15" w:space="0" w:color="000000"/>
                  </w:tcBorders>
                </w:tcPr>
                <w:p w14:paraId="079CAED9" w14:textId="77777777" w:rsidR="007C487D" w:rsidRDefault="007C487D">
                  <w:pPr>
                    <w:pStyle w:val="EmptyCellLayoutStyle"/>
                    <w:spacing w:after="0" w:line="240" w:lineRule="auto"/>
                  </w:pPr>
                </w:p>
              </w:tc>
            </w:tr>
            <w:tr w:rsidR="007C487D" w14:paraId="17CCEF49" w14:textId="77777777">
              <w:trPr>
                <w:trHeight w:val="214"/>
              </w:trPr>
              <w:tc>
                <w:tcPr>
                  <w:tcW w:w="180" w:type="dxa"/>
                  <w:tcBorders>
                    <w:left w:val="single" w:sz="15" w:space="0" w:color="000000"/>
                    <w:bottom w:val="single" w:sz="15" w:space="0" w:color="000000"/>
                  </w:tcBorders>
                </w:tcPr>
                <w:p w14:paraId="283CAACA" w14:textId="77777777" w:rsidR="007C487D" w:rsidRDefault="007C487D">
                  <w:pPr>
                    <w:pStyle w:val="EmptyCellLayoutStyle"/>
                    <w:spacing w:after="0" w:line="240" w:lineRule="auto"/>
                  </w:pPr>
                </w:p>
              </w:tc>
              <w:tc>
                <w:tcPr>
                  <w:tcW w:w="5220" w:type="dxa"/>
                  <w:tcBorders>
                    <w:bottom w:val="single" w:sz="15" w:space="0" w:color="000000"/>
                  </w:tcBorders>
                </w:tcPr>
                <w:p w14:paraId="3A70C666" w14:textId="77777777" w:rsidR="007C487D" w:rsidRDefault="007C487D">
                  <w:pPr>
                    <w:pStyle w:val="EmptyCellLayoutStyle"/>
                    <w:spacing w:after="0" w:line="240" w:lineRule="auto"/>
                  </w:pPr>
                </w:p>
              </w:tc>
              <w:tc>
                <w:tcPr>
                  <w:tcW w:w="359" w:type="dxa"/>
                  <w:tcBorders>
                    <w:bottom w:val="single" w:sz="15" w:space="0" w:color="000000"/>
                  </w:tcBorders>
                </w:tcPr>
                <w:p w14:paraId="137807AE" w14:textId="77777777" w:rsidR="007C487D" w:rsidRDefault="007C487D">
                  <w:pPr>
                    <w:pStyle w:val="EmptyCellLayoutStyle"/>
                    <w:spacing w:after="0" w:line="240" w:lineRule="auto"/>
                  </w:pPr>
                </w:p>
              </w:tc>
              <w:tc>
                <w:tcPr>
                  <w:tcW w:w="5220" w:type="dxa"/>
                  <w:tcBorders>
                    <w:bottom w:val="single" w:sz="15" w:space="0" w:color="000000"/>
                  </w:tcBorders>
                </w:tcPr>
                <w:p w14:paraId="7ECB62C4" w14:textId="77777777" w:rsidR="007C487D" w:rsidRDefault="007C487D">
                  <w:pPr>
                    <w:pStyle w:val="EmptyCellLayoutStyle"/>
                    <w:spacing w:after="0" w:line="240" w:lineRule="auto"/>
                  </w:pPr>
                </w:p>
              </w:tc>
              <w:tc>
                <w:tcPr>
                  <w:tcW w:w="180" w:type="dxa"/>
                  <w:tcBorders>
                    <w:bottom w:val="single" w:sz="15" w:space="0" w:color="000000"/>
                    <w:right w:val="single" w:sz="15" w:space="0" w:color="000000"/>
                  </w:tcBorders>
                </w:tcPr>
                <w:p w14:paraId="5B99011F" w14:textId="77777777" w:rsidR="007C487D" w:rsidRDefault="007C487D">
                  <w:pPr>
                    <w:pStyle w:val="EmptyCellLayoutStyle"/>
                    <w:spacing w:after="0" w:line="240" w:lineRule="auto"/>
                  </w:pPr>
                </w:p>
              </w:tc>
            </w:tr>
          </w:tbl>
          <w:p w14:paraId="2C048203" w14:textId="77777777" w:rsidR="007C487D" w:rsidRDefault="007C487D">
            <w:pPr>
              <w:spacing w:after="0" w:line="240" w:lineRule="auto"/>
            </w:pPr>
          </w:p>
        </w:tc>
        <w:tc>
          <w:tcPr>
            <w:tcW w:w="179" w:type="dxa"/>
          </w:tcPr>
          <w:p w14:paraId="1C39D464" w14:textId="77777777" w:rsidR="007C487D" w:rsidRDefault="007C487D">
            <w:pPr>
              <w:pStyle w:val="EmptyCellLayoutStyle"/>
              <w:spacing w:after="0" w:line="240" w:lineRule="auto"/>
            </w:pPr>
          </w:p>
        </w:tc>
      </w:tr>
      <w:tr w:rsidR="007C487D" w14:paraId="6BDC2F28" w14:textId="77777777">
        <w:trPr>
          <w:trHeight w:val="92"/>
        </w:trPr>
        <w:tc>
          <w:tcPr>
            <w:tcW w:w="179" w:type="dxa"/>
          </w:tcPr>
          <w:p w14:paraId="17EBCE54" w14:textId="77777777" w:rsidR="007C487D" w:rsidRDefault="007C487D">
            <w:pPr>
              <w:pStyle w:val="EmptyCellLayoutStyle"/>
              <w:spacing w:after="0" w:line="240" w:lineRule="auto"/>
            </w:pPr>
          </w:p>
        </w:tc>
        <w:tc>
          <w:tcPr>
            <w:tcW w:w="0" w:type="dxa"/>
          </w:tcPr>
          <w:p w14:paraId="4C572DED" w14:textId="77777777" w:rsidR="007C487D" w:rsidRDefault="007C487D">
            <w:pPr>
              <w:pStyle w:val="EmptyCellLayoutStyle"/>
              <w:spacing w:after="0" w:line="240" w:lineRule="auto"/>
            </w:pPr>
          </w:p>
        </w:tc>
        <w:tc>
          <w:tcPr>
            <w:tcW w:w="0" w:type="dxa"/>
          </w:tcPr>
          <w:p w14:paraId="4789CCE4" w14:textId="77777777" w:rsidR="007C487D" w:rsidRDefault="007C487D">
            <w:pPr>
              <w:pStyle w:val="EmptyCellLayoutStyle"/>
              <w:spacing w:after="0" w:line="240" w:lineRule="auto"/>
            </w:pPr>
          </w:p>
        </w:tc>
        <w:tc>
          <w:tcPr>
            <w:tcW w:w="0" w:type="dxa"/>
          </w:tcPr>
          <w:p w14:paraId="0C8620F8" w14:textId="77777777" w:rsidR="007C487D" w:rsidRDefault="007C487D">
            <w:pPr>
              <w:pStyle w:val="EmptyCellLayoutStyle"/>
              <w:spacing w:after="0" w:line="240" w:lineRule="auto"/>
            </w:pPr>
          </w:p>
        </w:tc>
        <w:tc>
          <w:tcPr>
            <w:tcW w:w="0" w:type="dxa"/>
          </w:tcPr>
          <w:p w14:paraId="10AB9147" w14:textId="77777777" w:rsidR="007C487D" w:rsidRDefault="007C487D">
            <w:pPr>
              <w:pStyle w:val="EmptyCellLayoutStyle"/>
              <w:spacing w:after="0" w:line="240" w:lineRule="auto"/>
            </w:pPr>
          </w:p>
        </w:tc>
        <w:tc>
          <w:tcPr>
            <w:tcW w:w="0" w:type="dxa"/>
          </w:tcPr>
          <w:p w14:paraId="20F119B3" w14:textId="77777777" w:rsidR="007C487D" w:rsidRDefault="007C487D">
            <w:pPr>
              <w:pStyle w:val="EmptyCellLayoutStyle"/>
              <w:spacing w:after="0" w:line="240" w:lineRule="auto"/>
            </w:pPr>
          </w:p>
        </w:tc>
        <w:tc>
          <w:tcPr>
            <w:tcW w:w="0" w:type="dxa"/>
          </w:tcPr>
          <w:p w14:paraId="5C73B7C0" w14:textId="77777777" w:rsidR="007C487D" w:rsidRDefault="007C487D">
            <w:pPr>
              <w:pStyle w:val="EmptyCellLayoutStyle"/>
              <w:spacing w:after="0" w:line="240" w:lineRule="auto"/>
            </w:pPr>
          </w:p>
        </w:tc>
        <w:tc>
          <w:tcPr>
            <w:tcW w:w="2505" w:type="dxa"/>
          </w:tcPr>
          <w:p w14:paraId="5E5D24C7" w14:textId="77777777" w:rsidR="007C487D" w:rsidRDefault="007C487D">
            <w:pPr>
              <w:pStyle w:val="EmptyCellLayoutStyle"/>
              <w:spacing w:after="0" w:line="240" w:lineRule="auto"/>
            </w:pPr>
          </w:p>
        </w:tc>
        <w:tc>
          <w:tcPr>
            <w:tcW w:w="6120" w:type="dxa"/>
          </w:tcPr>
          <w:p w14:paraId="3658D2F1" w14:textId="77777777" w:rsidR="007C487D" w:rsidRDefault="007C487D">
            <w:pPr>
              <w:pStyle w:val="EmptyCellLayoutStyle"/>
              <w:spacing w:after="0" w:line="240" w:lineRule="auto"/>
            </w:pPr>
          </w:p>
        </w:tc>
        <w:tc>
          <w:tcPr>
            <w:tcW w:w="2534" w:type="dxa"/>
          </w:tcPr>
          <w:p w14:paraId="08A12991" w14:textId="77777777" w:rsidR="007C487D" w:rsidRDefault="007C487D">
            <w:pPr>
              <w:pStyle w:val="EmptyCellLayoutStyle"/>
              <w:spacing w:after="0" w:line="240" w:lineRule="auto"/>
            </w:pPr>
          </w:p>
        </w:tc>
        <w:tc>
          <w:tcPr>
            <w:tcW w:w="179" w:type="dxa"/>
          </w:tcPr>
          <w:p w14:paraId="29C45421" w14:textId="77777777" w:rsidR="007C487D" w:rsidRDefault="007C487D">
            <w:pPr>
              <w:pStyle w:val="EmptyCellLayoutStyle"/>
              <w:spacing w:after="0" w:line="240" w:lineRule="auto"/>
            </w:pPr>
          </w:p>
        </w:tc>
      </w:tr>
      <w:tr w:rsidR="00D801B6" w14:paraId="5C7BB5B1" w14:textId="77777777" w:rsidTr="00D801B6">
        <w:tc>
          <w:tcPr>
            <w:tcW w:w="179" w:type="dxa"/>
          </w:tcPr>
          <w:p w14:paraId="790A0212" w14:textId="77777777" w:rsidR="007C487D" w:rsidRDefault="007C487D">
            <w:pPr>
              <w:pStyle w:val="EmptyCellLayoutStyle"/>
              <w:spacing w:after="0" w:line="240" w:lineRule="auto"/>
            </w:pPr>
          </w:p>
        </w:tc>
        <w:tc>
          <w:tcPr>
            <w:tcW w:w="0" w:type="dxa"/>
          </w:tcPr>
          <w:p w14:paraId="0FFE6627" w14:textId="77777777" w:rsidR="007C487D" w:rsidRDefault="007C487D">
            <w:pPr>
              <w:pStyle w:val="EmptyCellLayoutStyle"/>
              <w:spacing w:after="0" w:line="240" w:lineRule="auto"/>
            </w:pPr>
          </w:p>
        </w:tc>
        <w:tc>
          <w:tcPr>
            <w:tcW w:w="0" w:type="dxa"/>
          </w:tcPr>
          <w:p w14:paraId="2DA19227" w14:textId="77777777" w:rsidR="007C487D" w:rsidRDefault="007C487D">
            <w:pPr>
              <w:pStyle w:val="EmptyCellLayoutStyle"/>
              <w:spacing w:after="0" w:line="240" w:lineRule="auto"/>
            </w:pPr>
          </w:p>
        </w:tc>
        <w:tc>
          <w:tcPr>
            <w:tcW w:w="0" w:type="dxa"/>
          </w:tcPr>
          <w:p w14:paraId="2A70AD8C" w14:textId="77777777" w:rsidR="007C487D" w:rsidRDefault="007C487D">
            <w:pPr>
              <w:pStyle w:val="EmptyCellLayoutStyle"/>
              <w:spacing w:after="0" w:line="240" w:lineRule="auto"/>
            </w:pPr>
          </w:p>
        </w:tc>
        <w:tc>
          <w:tcPr>
            <w:tcW w:w="0" w:type="dxa"/>
          </w:tcPr>
          <w:p w14:paraId="3FBEA35C" w14:textId="77777777" w:rsidR="007C487D" w:rsidRDefault="007C487D">
            <w:pPr>
              <w:pStyle w:val="EmptyCellLayoutStyle"/>
              <w:spacing w:after="0" w:line="240" w:lineRule="auto"/>
            </w:pPr>
          </w:p>
        </w:tc>
        <w:tc>
          <w:tcPr>
            <w:tcW w:w="0" w:type="dxa"/>
          </w:tcPr>
          <w:p w14:paraId="0F8DCF8D" w14:textId="77777777" w:rsidR="007C487D" w:rsidRDefault="007C487D">
            <w:pPr>
              <w:pStyle w:val="EmptyCellLayoutStyle"/>
              <w:spacing w:after="0" w:line="240" w:lineRule="auto"/>
            </w:pPr>
          </w:p>
        </w:tc>
        <w:tc>
          <w:tcPr>
            <w:tcW w:w="0" w:type="dxa"/>
          </w:tcPr>
          <w:p w14:paraId="4E600081" w14:textId="77777777" w:rsidR="007C487D" w:rsidRDefault="007C487D">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7C487D" w14:paraId="55AC29E6" w14:textId="77777777">
              <w:trPr>
                <w:trHeight w:val="197"/>
              </w:trPr>
              <w:tc>
                <w:tcPr>
                  <w:tcW w:w="180" w:type="dxa"/>
                  <w:tcBorders>
                    <w:top w:val="single" w:sz="15" w:space="0" w:color="000000"/>
                    <w:left w:val="single" w:sz="15" w:space="0" w:color="000000"/>
                  </w:tcBorders>
                </w:tcPr>
                <w:p w14:paraId="54003C1D" w14:textId="77777777" w:rsidR="007C487D" w:rsidRDefault="007C487D">
                  <w:pPr>
                    <w:pStyle w:val="EmptyCellLayoutStyle"/>
                    <w:spacing w:after="0" w:line="240" w:lineRule="auto"/>
                  </w:pPr>
                </w:p>
              </w:tc>
              <w:tc>
                <w:tcPr>
                  <w:tcW w:w="5220" w:type="dxa"/>
                  <w:tcBorders>
                    <w:top w:val="single" w:sz="15" w:space="0" w:color="000000"/>
                  </w:tcBorders>
                </w:tcPr>
                <w:p w14:paraId="280F09EA" w14:textId="77777777" w:rsidR="007C487D" w:rsidRDefault="007C487D">
                  <w:pPr>
                    <w:pStyle w:val="EmptyCellLayoutStyle"/>
                    <w:spacing w:after="0" w:line="240" w:lineRule="auto"/>
                  </w:pPr>
                </w:p>
              </w:tc>
              <w:tc>
                <w:tcPr>
                  <w:tcW w:w="359" w:type="dxa"/>
                  <w:tcBorders>
                    <w:top w:val="single" w:sz="15" w:space="0" w:color="000000"/>
                  </w:tcBorders>
                </w:tcPr>
                <w:p w14:paraId="63FC26A1" w14:textId="77777777" w:rsidR="007C487D" w:rsidRDefault="007C487D">
                  <w:pPr>
                    <w:pStyle w:val="EmptyCellLayoutStyle"/>
                    <w:spacing w:after="0" w:line="240" w:lineRule="auto"/>
                  </w:pPr>
                </w:p>
              </w:tc>
              <w:tc>
                <w:tcPr>
                  <w:tcW w:w="5220" w:type="dxa"/>
                  <w:tcBorders>
                    <w:top w:val="single" w:sz="15" w:space="0" w:color="000000"/>
                  </w:tcBorders>
                </w:tcPr>
                <w:p w14:paraId="5B62D969" w14:textId="77777777" w:rsidR="007C487D" w:rsidRDefault="007C487D">
                  <w:pPr>
                    <w:pStyle w:val="EmptyCellLayoutStyle"/>
                    <w:spacing w:after="0" w:line="240" w:lineRule="auto"/>
                  </w:pPr>
                </w:p>
              </w:tc>
              <w:tc>
                <w:tcPr>
                  <w:tcW w:w="180" w:type="dxa"/>
                  <w:tcBorders>
                    <w:top w:val="single" w:sz="15" w:space="0" w:color="000000"/>
                    <w:right w:val="single" w:sz="15" w:space="0" w:color="000000"/>
                  </w:tcBorders>
                </w:tcPr>
                <w:p w14:paraId="7A3B72B3" w14:textId="77777777" w:rsidR="007C487D" w:rsidRDefault="007C487D">
                  <w:pPr>
                    <w:pStyle w:val="EmptyCellLayoutStyle"/>
                    <w:spacing w:after="0" w:line="240" w:lineRule="auto"/>
                  </w:pPr>
                </w:p>
              </w:tc>
            </w:tr>
            <w:tr w:rsidR="00D801B6" w14:paraId="5752C745" w14:textId="77777777" w:rsidTr="00D801B6">
              <w:trPr>
                <w:trHeight w:val="540"/>
              </w:trPr>
              <w:tc>
                <w:tcPr>
                  <w:tcW w:w="180" w:type="dxa"/>
                  <w:tcBorders>
                    <w:left w:val="single" w:sz="15" w:space="0" w:color="000000"/>
                  </w:tcBorders>
                </w:tcPr>
                <w:p w14:paraId="48D0338C" w14:textId="77777777" w:rsidR="007C487D" w:rsidRDefault="007C487D">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7C487D" w14:paraId="695F1B54" w14:textId="77777777">
                    <w:trPr>
                      <w:trHeight w:val="462"/>
                    </w:trPr>
                    <w:tc>
                      <w:tcPr>
                        <w:tcW w:w="10800" w:type="dxa"/>
                        <w:tcBorders>
                          <w:top w:val="nil"/>
                          <w:left w:val="nil"/>
                          <w:bottom w:val="nil"/>
                          <w:right w:val="nil"/>
                        </w:tcBorders>
                        <w:tcMar>
                          <w:top w:w="39" w:type="dxa"/>
                          <w:left w:w="39" w:type="dxa"/>
                          <w:bottom w:w="39" w:type="dxa"/>
                          <w:right w:w="39" w:type="dxa"/>
                        </w:tcMar>
                      </w:tcPr>
                      <w:p w14:paraId="76565746" w14:textId="77777777" w:rsidR="007C487D" w:rsidRDefault="00000000">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00A84BF2" w14:textId="77777777" w:rsidR="007C487D" w:rsidRDefault="007C487D">
                  <w:pPr>
                    <w:spacing w:after="0" w:line="240" w:lineRule="auto"/>
                  </w:pPr>
                </w:p>
              </w:tc>
              <w:tc>
                <w:tcPr>
                  <w:tcW w:w="180" w:type="dxa"/>
                  <w:tcBorders>
                    <w:right w:val="single" w:sz="15" w:space="0" w:color="000000"/>
                  </w:tcBorders>
                </w:tcPr>
                <w:p w14:paraId="710B3DE7" w14:textId="77777777" w:rsidR="007C487D" w:rsidRDefault="007C487D">
                  <w:pPr>
                    <w:pStyle w:val="EmptyCellLayoutStyle"/>
                    <w:spacing w:after="0" w:line="240" w:lineRule="auto"/>
                  </w:pPr>
                </w:p>
              </w:tc>
            </w:tr>
            <w:tr w:rsidR="007C487D" w14:paraId="27AC9F71" w14:textId="77777777">
              <w:trPr>
                <w:trHeight w:val="17"/>
              </w:trPr>
              <w:tc>
                <w:tcPr>
                  <w:tcW w:w="180" w:type="dxa"/>
                  <w:tcBorders>
                    <w:left w:val="single" w:sz="15" w:space="0" w:color="000000"/>
                  </w:tcBorders>
                </w:tcPr>
                <w:p w14:paraId="1DB381C1" w14:textId="77777777" w:rsidR="007C487D" w:rsidRDefault="007C487D">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7C487D" w14:paraId="3DC76181" w14:textId="77777777">
                    <w:trPr>
                      <w:trHeight w:val="212"/>
                    </w:trPr>
                    <w:tc>
                      <w:tcPr>
                        <w:tcW w:w="5220" w:type="dxa"/>
                        <w:tcBorders>
                          <w:top w:val="nil"/>
                          <w:left w:val="nil"/>
                          <w:bottom w:val="nil"/>
                          <w:right w:val="nil"/>
                        </w:tcBorders>
                        <w:tcMar>
                          <w:top w:w="39" w:type="dxa"/>
                          <w:left w:w="39" w:type="dxa"/>
                          <w:bottom w:w="39" w:type="dxa"/>
                          <w:right w:w="39" w:type="dxa"/>
                        </w:tcMar>
                      </w:tcPr>
                      <w:p w14:paraId="0A857ADF" w14:textId="77777777" w:rsidR="007C487D" w:rsidRDefault="007C487D">
                        <w:pPr>
                          <w:spacing w:after="0" w:line="240" w:lineRule="auto"/>
                        </w:pPr>
                      </w:p>
                    </w:tc>
                  </w:tr>
                </w:tbl>
                <w:p w14:paraId="24F456F3" w14:textId="77777777" w:rsidR="007C487D" w:rsidRDefault="007C487D">
                  <w:pPr>
                    <w:spacing w:after="0" w:line="240" w:lineRule="auto"/>
                  </w:pPr>
                </w:p>
              </w:tc>
              <w:tc>
                <w:tcPr>
                  <w:tcW w:w="359" w:type="dxa"/>
                </w:tcPr>
                <w:p w14:paraId="4CB86DE3" w14:textId="77777777" w:rsidR="007C487D" w:rsidRDefault="007C487D">
                  <w:pPr>
                    <w:pStyle w:val="EmptyCellLayoutStyle"/>
                    <w:spacing w:after="0" w:line="240" w:lineRule="auto"/>
                  </w:pPr>
                </w:p>
              </w:tc>
              <w:tc>
                <w:tcPr>
                  <w:tcW w:w="5220" w:type="dxa"/>
                </w:tcPr>
                <w:p w14:paraId="5A5C6D7D" w14:textId="77777777" w:rsidR="007C487D" w:rsidRDefault="007C487D">
                  <w:pPr>
                    <w:pStyle w:val="EmptyCellLayoutStyle"/>
                    <w:spacing w:after="0" w:line="240" w:lineRule="auto"/>
                  </w:pPr>
                </w:p>
              </w:tc>
              <w:tc>
                <w:tcPr>
                  <w:tcW w:w="180" w:type="dxa"/>
                  <w:tcBorders>
                    <w:right w:val="single" w:sz="15" w:space="0" w:color="000000"/>
                  </w:tcBorders>
                </w:tcPr>
                <w:p w14:paraId="26E12DF4" w14:textId="77777777" w:rsidR="007C487D" w:rsidRDefault="007C487D">
                  <w:pPr>
                    <w:pStyle w:val="EmptyCellLayoutStyle"/>
                    <w:spacing w:after="0" w:line="240" w:lineRule="auto"/>
                  </w:pPr>
                </w:p>
              </w:tc>
            </w:tr>
            <w:tr w:rsidR="007C487D" w14:paraId="3AD8B806" w14:textId="77777777">
              <w:trPr>
                <w:trHeight w:val="273"/>
              </w:trPr>
              <w:tc>
                <w:tcPr>
                  <w:tcW w:w="180" w:type="dxa"/>
                  <w:tcBorders>
                    <w:left w:val="single" w:sz="15" w:space="0" w:color="000000"/>
                  </w:tcBorders>
                </w:tcPr>
                <w:p w14:paraId="246D7590" w14:textId="77777777" w:rsidR="007C487D" w:rsidRDefault="007C487D">
                  <w:pPr>
                    <w:pStyle w:val="EmptyCellLayoutStyle"/>
                    <w:spacing w:after="0" w:line="240" w:lineRule="auto"/>
                  </w:pPr>
                </w:p>
              </w:tc>
              <w:tc>
                <w:tcPr>
                  <w:tcW w:w="5220" w:type="dxa"/>
                  <w:vMerge/>
                </w:tcPr>
                <w:p w14:paraId="1643E20B" w14:textId="77777777" w:rsidR="007C487D" w:rsidRDefault="007C487D">
                  <w:pPr>
                    <w:pStyle w:val="EmptyCellLayoutStyle"/>
                    <w:spacing w:after="0" w:line="240" w:lineRule="auto"/>
                  </w:pPr>
                </w:p>
              </w:tc>
              <w:tc>
                <w:tcPr>
                  <w:tcW w:w="359" w:type="dxa"/>
                </w:tcPr>
                <w:p w14:paraId="45437379" w14:textId="77777777" w:rsidR="007C487D" w:rsidRDefault="007C487D">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7C487D" w14:paraId="08518BE2" w14:textId="77777777">
                    <w:trPr>
                      <w:trHeight w:val="212"/>
                    </w:trPr>
                    <w:tc>
                      <w:tcPr>
                        <w:tcW w:w="5220" w:type="dxa"/>
                        <w:tcBorders>
                          <w:top w:val="nil"/>
                          <w:left w:val="nil"/>
                          <w:bottom w:val="nil"/>
                          <w:right w:val="nil"/>
                        </w:tcBorders>
                        <w:tcMar>
                          <w:top w:w="39" w:type="dxa"/>
                          <w:left w:w="39" w:type="dxa"/>
                          <w:bottom w:w="39" w:type="dxa"/>
                          <w:right w:w="39" w:type="dxa"/>
                        </w:tcMar>
                      </w:tcPr>
                      <w:p w14:paraId="47B1BAA1" w14:textId="77777777" w:rsidR="007C487D" w:rsidRDefault="007C487D">
                        <w:pPr>
                          <w:spacing w:after="0" w:line="240" w:lineRule="auto"/>
                        </w:pPr>
                      </w:p>
                    </w:tc>
                  </w:tr>
                </w:tbl>
                <w:p w14:paraId="3B7004F7" w14:textId="77777777" w:rsidR="007C487D" w:rsidRDefault="007C487D">
                  <w:pPr>
                    <w:spacing w:after="0" w:line="240" w:lineRule="auto"/>
                  </w:pPr>
                </w:p>
              </w:tc>
              <w:tc>
                <w:tcPr>
                  <w:tcW w:w="180" w:type="dxa"/>
                  <w:tcBorders>
                    <w:right w:val="single" w:sz="15" w:space="0" w:color="000000"/>
                  </w:tcBorders>
                </w:tcPr>
                <w:p w14:paraId="537B437B" w14:textId="77777777" w:rsidR="007C487D" w:rsidRDefault="007C487D">
                  <w:pPr>
                    <w:pStyle w:val="EmptyCellLayoutStyle"/>
                    <w:spacing w:after="0" w:line="240" w:lineRule="auto"/>
                  </w:pPr>
                </w:p>
              </w:tc>
            </w:tr>
            <w:tr w:rsidR="007C487D" w14:paraId="3AFD58BB" w14:textId="77777777">
              <w:trPr>
                <w:trHeight w:val="17"/>
              </w:trPr>
              <w:tc>
                <w:tcPr>
                  <w:tcW w:w="180" w:type="dxa"/>
                  <w:tcBorders>
                    <w:left w:val="single" w:sz="15" w:space="0" w:color="000000"/>
                  </w:tcBorders>
                </w:tcPr>
                <w:p w14:paraId="27189F10" w14:textId="77777777" w:rsidR="007C487D" w:rsidRDefault="007C487D">
                  <w:pPr>
                    <w:pStyle w:val="EmptyCellLayoutStyle"/>
                    <w:spacing w:after="0" w:line="240" w:lineRule="auto"/>
                  </w:pPr>
                </w:p>
              </w:tc>
              <w:tc>
                <w:tcPr>
                  <w:tcW w:w="5220" w:type="dxa"/>
                </w:tcPr>
                <w:p w14:paraId="769AFD54" w14:textId="77777777" w:rsidR="007C487D" w:rsidRDefault="007C487D">
                  <w:pPr>
                    <w:pStyle w:val="EmptyCellLayoutStyle"/>
                    <w:spacing w:after="0" w:line="240" w:lineRule="auto"/>
                  </w:pPr>
                </w:p>
              </w:tc>
              <w:tc>
                <w:tcPr>
                  <w:tcW w:w="359" w:type="dxa"/>
                </w:tcPr>
                <w:p w14:paraId="32F57B86" w14:textId="77777777" w:rsidR="007C487D" w:rsidRDefault="007C487D">
                  <w:pPr>
                    <w:pStyle w:val="EmptyCellLayoutStyle"/>
                    <w:spacing w:after="0" w:line="240" w:lineRule="auto"/>
                  </w:pPr>
                </w:p>
              </w:tc>
              <w:tc>
                <w:tcPr>
                  <w:tcW w:w="5220" w:type="dxa"/>
                  <w:vMerge/>
                </w:tcPr>
                <w:p w14:paraId="0E908ED6" w14:textId="77777777" w:rsidR="007C487D" w:rsidRDefault="007C487D">
                  <w:pPr>
                    <w:pStyle w:val="EmptyCellLayoutStyle"/>
                    <w:spacing w:after="0" w:line="240" w:lineRule="auto"/>
                  </w:pPr>
                </w:p>
              </w:tc>
              <w:tc>
                <w:tcPr>
                  <w:tcW w:w="180" w:type="dxa"/>
                  <w:tcBorders>
                    <w:right w:val="single" w:sz="15" w:space="0" w:color="000000"/>
                  </w:tcBorders>
                </w:tcPr>
                <w:p w14:paraId="5AC46256" w14:textId="77777777" w:rsidR="007C487D" w:rsidRDefault="007C487D">
                  <w:pPr>
                    <w:pStyle w:val="EmptyCellLayoutStyle"/>
                    <w:spacing w:after="0" w:line="240" w:lineRule="auto"/>
                  </w:pPr>
                </w:p>
              </w:tc>
            </w:tr>
            <w:tr w:rsidR="007C487D" w14:paraId="5305FC90" w14:textId="77777777">
              <w:trPr>
                <w:trHeight w:val="17"/>
              </w:trPr>
              <w:tc>
                <w:tcPr>
                  <w:tcW w:w="180" w:type="dxa"/>
                  <w:tcBorders>
                    <w:left w:val="single" w:sz="15" w:space="0" w:color="000000"/>
                  </w:tcBorders>
                </w:tcPr>
                <w:p w14:paraId="2441CF75" w14:textId="77777777" w:rsidR="007C487D" w:rsidRDefault="007C487D">
                  <w:pPr>
                    <w:pStyle w:val="EmptyCellLayoutStyle"/>
                    <w:spacing w:after="0" w:line="240" w:lineRule="auto"/>
                  </w:pPr>
                </w:p>
              </w:tc>
              <w:tc>
                <w:tcPr>
                  <w:tcW w:w="5220" w:type="dxa"/>
                </w:tcPr>
                <w:p w14:paraId="0BC086F6" w14:textId="77777777" w:rsidR="007C487D" w:rsidRDefault="007C487D">
                  <w:pPr>
                    <w:pStyle w:val="EmptyCellLayoutStyle"/>
                    <w:spacing w:after="0" w:line="240" w:lineRule="auto"/>
                  </w:pPr>
                </w:p>
              </w:tc>
              <w:tc>
                <w:tcPr>
                  <w:tcW w:w="359" w:type="dxa"/>
                </w:tcPr>
                <w:p w14:paraId="74063B78" w14:textId="77777777" w:rsidR="007C487D" w:rsidRDefault="007C487D">
                  <w:pPr>
                    <w:pStyle w:val="EmptyCellLayoutStyle"/>
                    <w:spacing w:after="0" w:line="240" w:lineRule="auto"/>
                  </w:pPr>
                </w:p>
              </w:tc>
              <w:tc>
                <w:tcPr>
                  <w:tcW w:w="5220" w:type="dxa"/>
                </w:tcPr>
                <w:p w14:paraId="2E245BF6" w14:textId="77777777" w:rsidR="007C487D" w:rsidRDefault="007C487D">
                  <w:pPr>
                    <w:pStyle w:val="EmptyCellLayoutStyle"/>
                    <w:spacing w:after="0" w:line="240" w:lineRule="auto"/>
                  </w:pPr>
                </w:p>
              </w:tc>
              <w:tc>
                <w:tcPr>
                  <w:tcW w:w="180" w:type="dxa"/>
                  <w:tcBorders>
                    <w:right w:val="single" w:sz="15" w:space="0" w:color="000000"/>
                  </w:tcBorders>
                </w:tcPr>
                <w:p w14:paraId="43E8BF76" w14:textId="77777777" w:rsidR="007C487D" w:rsidRDefault="007C487D">
                  <w:pPr>
                    <w:pStyle w:val="EmptyCellLayoutStyle"/>
                    <w:spacing w:after="0" w:line="240" w:lineRule="auto"/>
                  </w:pPr>
                </w:p>
              </w:tc>
            </w:tr>
            <w:tr w:rsidR="007C487D" w14:paraId="6A37B1D7" w14:textId="77777777">
              <w:trPr>
                <w:trHeight w:val="17"/>
              </w:trPr>
              <w:tc>
                <w:tcPr>
                  <w:tcW w:w="180" w:type="dxa"/>
                  <w:tcBorders>
                    <w:left w:val="single" w:sz="15" w:space="0" w:color="000000"/>
                  </w:tcBorders>
                </w:tcPr>
                <w:p w14:paraId="27B71354" w14:textId="77777777" w:rsidR="007C487D" w:rsidRDefault="007C487D">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7C487D" w14:paraId="3DB1BBC2"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56D5063" w14:textId="77777777" w:rsidR="007C487D" w:rsidRDefault="00000000">
                        <w:pPr>
                          <w:spacing w:after="0" w:line="240" w:lineRule="auto"/>
                          <w:jc w:val="center"/>
                        </w:pPr>
                        <w:r>
                          <w:rPr>
                            <w:rFonts w:ascii="Arial" w:eastAsia="Arial" w:hAnsi="Arial"/>
                            <w:b/>
                            <w:color w:val="000000"/>
                            <w:sz w:val="16"/>
                          </w:rPr>
                          <w:t>Employee</w:t>
                        </w:r>
                      </w:p>
                    </w:tc>
                  </w:tr>
                </w:tbl>
                <w:p w14:paraId="667CDA7D" w14:textId="77777777" w:rsidR="007C487D" w:rsidRDefault="007C487D">
                  <w:pPr>
                    <w:spacing w:after="0" w:line="240" w:lineRule="auto"/>
                  </w:pPr>
                </w:p>
              </w:tc>
              <w:tc>
                <w:tcPr>
                  <w:tcW w:w="359" w:type="dxa"/>
                </w:tcPr>
                <w:p w14:paraId="5ED6E585" w14:textId="77777777" w:rsidR="007C487D" w:rsidRDefault="007C487D">
                  <w:pPr>
                    <w:pStyle w:val="EmptyCellLayoutStyle"/>
                    <w:spacing w:after="0" w:line="240" w:lineRule="auto"/>
                  </w:pPr>
                </w:p>
              </w:tc>
              <w:tc>
                <w:tcPr>
                  <w:tcW w:w="5220" w:type="dxa"/>
                </w:tcPr>
                <w:p w14:paraId="752FFFAC" w14:textId="77777777" w:rsidR="007C487D" w:rsidRDefault="007C487D">
                  <w:pPr>
                    <w:pStyle w:val="EmptyCellLayoutStyle"/>
                    <w:spacing w:after="0" w:line="240" w:lineRule="auto"/>
                  </w:pPr>
                </w:p>
              </w:tc>
              <w:tc>
                <w:tcPr>
                  <w:tcW w:w="180" w:type="dxa"/>
                  <w:tcBorders>
                    <w:right w:val="single" w:sz="15" w:space="0" w:color="000000"/>
                  </w:tcBorders>
                </w:tcPr>
                <w:p w14:paraId="4D7059F4" w14:textId="77777777" w:rsidR="007C487D" w:rsidRDefault="007C487D">
                  <w:pPr>
                    <w:pStyle w:val="EmptyCellLayoutStyle"/>
                    <w:spacing w:after="0" w:line="240" w:lineRule="auto"/>
                  </w:pPr>
                </w:p>
              </w:tc>
            </w:tr>
            <w:tr w:rsidR="007C487D" w14:paraId="31C7DC7C" w14:textId="77777777">
              <w:trPr>
                <w:trHeight w:val="342"/>
              </w:trPr>
              <w:tc>
                <w:tcPr>
                  <w:tcW w:w="180" w:type="dxa"/>
                  <w:tcBorders>
                    <w:left w:val="single" w:sz="15" w:space="0" w:color="000000"/>
                  </w:tcBorders>
                </w:tcPr>
                <w:p w14:paraId="75AE7AE4" w14:textId="77777777" w:rsidR="007C487D" w:rsidRDefault="007C487D">
                  <w:pPr>
                    <w:pStyle w:val="EmptyCellLayoutStyle"/>
                    <w:spacing w:after="0" w:line="240" w:lineRule="auto"/>
                  </w:pPr>
                </w:p>
              </w:tc>
              <w:tc>
                <w:tcPr>
                  <w:tcW w:w="5220" w:type="dxa"/>
                  <w:vMerge/>
                </w:tcPr>
                <w:p w14:paraId="41AD6B59" w14:textId="77777777" w:rsidR="007C487D" w:rsidRDefault="007C487D">
                  <w:pPr>
                    <w:pStyle w:val="EmptyCellLayoutStyle"/>
                    <w:spacing w:after="0" w:line="240" w:lineRule="auto"/>
                  </w:pPr>
                </w:p>
              </w:tc>
              <w:tc>
                <w:tcPr>
                  <w:tcW w:w="359" w:type="dxa"/>
                </w:tcPr>
                <w:p w14:paraId="34FC0C2D" w14:textId="77777777" w:rsidR="007C487D" w:rsidRDefault="007C487D">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7C487D" w14:paraId="79C366CA"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46BE1D4" w14:textId="77777777" w:rsidR="007C487D" w:rsidRDefault="00000000">
                        <w:pPr>
                          <w:spacing w:after="0" w:line="240" w:lineRule="auto"/>
                          <w:jc w:val="center"/>
                        </w:pPr>
                        <w:r>
                          <w:rPr>
                            <w:rFonts w:ascii="Arial" w:eastAsia="Arial" w:hAnsi="Arial"/>
                            <w:b/>
                            <w:color w:val="000000"/>
                            <w:sz w:val="16"/>
                          </w:rPr>
                          <w:t>Date</w:t>
                        </w:r>
                      </w:p>
                    </w:tc>
                  </w:tr>
                </w:tbl>
                <w:p w14:paraId="584B5F59" w14:textId="77777777" w:rsidR="007C487D" w:rsidRDefault="007C487D">
                  <w:pPr>
                    <w:spacing w:after="0" w:line="240" w:lineRule="auto"/>
                  </w:pPr>
                </w:p>
              </w:tc>
              <w:tc>
                <w:tcPr>
                  <w:tcW w:w="180" w:type="dxa"/>
                  <w:tcBorders>
                    <w:right w:val="single" w:sz="15" w:space="0" w:color="000000"/>
                  </w:tcBorders>
                </w:tcPr>
                <w:p w14:paraId="5E95BEDC" w14:textId="77777777" w:rsidR="007C487D" w:rsidRDefault="007C487D">
                  <w:pPr>
                    <w:pStyle w:val="EmptyCellLayoutStyle"/>
                    <w:spacing w:after="0" w:line="240" w:lineRule="auto"/>
                  </w:pPr>
                </w:p>
              </w:tc>
            </w:tr>
            <w:tr w:rsidR="007C487D" w14:paraId="2E0FD418" w14:textId="77777777">
              <w:trPr>
                <w:trHeight w:val="17"/>
              </w:trPr>
              <w:tc>
                <w:tcPr>
                  <w:tcW w:w="180" w:type="dxa"/>
                  <w:tcBorders>
                    <w:left w:val="single" w:sz="15" w:space="0" w:color="000000"/>
                  </w:tcBorders>
                </w:tcPr>
                <w:p w14:paraId="5B623D5D" w14:textId="77777777" w:rsidR="007C487D" w:rsidRDefault="007C487D">
                  <w:pPr>
                    <w:pStyle w:val="EmptyCellLayoutStyle"/>
                    <w:spacing w:after="0" w:line="240" w:lineRule="auto"/>
                  </w:pPr>
                </w:p>
              </w:tc>
              <w:tc>
                <w:tcPr>
                  <w:tcW w:w="5220" w:type="dxa"/>
                </w:tcPr>
                <w:p w14:paraId="62D8FB17" w14:textId="77777777" w:rsidR="007C487D" w:rsidRDefault="007C487D">
                  <w:pPr>
                    <w:pStyle w:val="EmptyCellLayoutStyle"/>
                    <w:spacing w:after="0" w:line="240" w:lineRule="auto"/>
                  </w:pPr>
                </w:p>
              </w:tc>
              <w:tc>
                <w:tcPr>
                  <w:tcW w:w="359" w:type="dxa"/>
                </w:tcPr>
                <w:p w14:paraId="3925872F" w14:textId="77777777" w:rsidR="007C487D" w:rsidRDefault="007C487D">
                  <w:pPr>
                    <w:pStyle w:val="EmptyCellLayoutStyle"/>
                    <w:spacing w:after="0" w:line="240" w:lineRule="auto"/>
                  </w:pPr>
                </w:p>
              </w:tc>
              <w:tc>
                <w:tcPr>
                  <w:tcW w:w="5220" w:type="dxa"/>
                  <w:vMerge/>
                </w:tcPr>
                <w:p w14:paraId="6FBFEA24" w14:textId="77777777" w:rsidR="007C487D" w:rsidRDefault="007C487D">
                  <w:pPr>
                    <w:pStyle w:val="EmptyCellLayoutStyle"/>
                    <w:spacing w:after="0" w:line="240" w:lineRule="auto"/>
                  </w:pPr>
                </w:p>
              </w:tc>
              <w:tc>
                <w:tcPr>
                  <w:tcW w:w="180" w:type="dxa"/>
                  <w:tcBorders>
                    <w:right w:val="single" w:sz="15" w:space="0" w:color="000000"/>
                  </w:tcBorders>
                </w:tcPr>
                <w:p w14:paraId="30865FA4" w14:textId="77777777" w:rsidR="007C487D" w:rsidRDefault="007C487D">
                  <w:pPr>
                    <w:pStyle w:val="EmptyCellLayoutStyle"/>
                    <w:spacing w:after="0" w:line="240" w:lineRule="auto"/>
                  </w:pPr>
                </w:p>
              </w:tc>
            </w:tr>
            <w:tr w:rsidR="007C487D" w14:paraId="0DAE982F" w14:textId="77777777">
              <w:trPr>
                <w:trHeight w:val="180"/>
              </w:trPr>
              <w:tc>
                <w:tcPr>
                  <w:tcW w:w="180" w:type="dxa"/>
                  <w:tcBorders>
                    <w:left w:val="single" w:sz="15" w:space="0" w:color="000000"/>
                    <w:bottom w:val="single" w:sz="15" w:space="0" w:color="000000"/>
                  </w:tcBorders>
                </w:tcPr>
                <w:p w14:paraId="30487B6E" w14:textId="77777777" w:rsidR="007C487D" w:rsidRDefault="007C487D">
                  <w:pPr>
                    <w:pStyle w:val="EmptyCellLayoutStyle"/>
                    <w:spacing w:after="0" w:line="240" w:lineRule="auto"/>
                  </w:pPr>
                </w:p>
              </w:tc>
              <w:tc>
                <w:tcPr>
                  <w:tcW w:w="5220" w:type="dxa"/>
                  <w:tcBorders>
                    <w:bottom w:val="single" w:sz="15" w:space="0" w:color="000000"/>
                  </w:tcBorders>
                </w:tcPr>
                <w:p w14:paraId="67B3F536" w14:textId="77777777" w:rsidR="007C487D" w:rsidRDefault="007C487D">
                  <w:pPr>
                    <w:pStyle w:val="EmptyCellLayoutStyle"/>
                    <w:spacing w:after="0" w:line="240" w:lineRule="auto"/>
                  </w:pPr>
                </w:p>
              </w:tc>
              <w:tc>
                <w:tcPr>
                  <w:tcW w:w="359" w:type="dxa"/>
                  <w:tcBorders>
                    <w:bottom w:val="single" w:sz="15" w:space="0" w:color="000000"/>
                  </w:tcBorders>
                </w:tcPr>
                <w:p w14:paraId="7DD3190A" w14:textId="77777777" w:rsidR="007C487D" w:rsidRDefault="007C487D">
                  <w:pPr>
                    <w:pStyle w:val="EmptyCellLayoutStyle"/>
                    <w:spacing w:after="0" w:line="240" w:lineRule="auto"/>
                  </w:pPr>
                </w:p>
              </w:tc>
              <w:tc>
                <w:tcPr>
                  <w:tcW w:w="5220" w:type="dxa"/>
                  <w:tcBorders>
                    <w:bottom w:val="single" w:sz="15" w:space="0" w:color="000000"/>
                  </w:tcBorders>
                </w:tcPr>
                <w:p w14:paraId="2674A193" w14:textId="77777777" w:rsidR="007C487D" w:rsidRDefault="007C487D">
                  <w:pPr>
                    <w:pStyle w:val="EmptyCellLayoutStyle"/>
                    <w:spacing w:after="0" w:line="240" w:lineRule="auto"/>
                  </w:pPr>
                </w:p>
              </w:tc>
              <w:tc>
                <w:tcPr>
                  <w:tcW w:w="180" w:type="dxa"/>
                  <w:tcBorders>
                    <w:bottom w:val="single" w:sz="15" w:space="0" w:color="000000"/>
                    <w:right w:val="single" w:sz="15" w:space="0" w:color="000000"/>
                  </w:tcBorders>
                </w:tcPr>
                <w:p w14:paraId="63675180" w14:textId="77777777" w:rsidR="007C487D" w:rsidRDefault="007C487D">
                  <w:pPr>
                    <w:pStyle w:val="EmptyCellLayoutStyle"/>
                    <w:spacing w:after="0" w:line="240" w:lineRule="auto"/>
                  </w:pPr>
                </w:p>
              </w:tc>
            </w:tr>
          </w:tbl>
          <w:p w14:paraId="7E110023" w14:textId="77777777" w:rsidR="007C487D" w:rsidRDefault="007C487D">
            <w:pPr>
              <w:spacing w:after="0" w:line="240" w:lineRule="auto"/>
            </w:pPr>
          </w:p>
        </w:tc>
        <w:tc>
          <w:tcPr>
            <w:tcW w:w="179" w:type="dxa"/>
          </w:tcPr>
          <w:p w14:paraId="05850E21" w14:textId="77777777" w:rsidR="007C487D" w:rsidRDefault="007C487D">
            <w:pPr>
              <w:pStyle w:val="EmptyCellLayoutStyle"/>
              <w:spacing w:after="0" w:line="240" w:lineRule="auto"/>
            </w:pPr>
          </w:p>
        </w:tc>
      </w:tr>
      <w:tr w:rsidR="007C487D" w14:paraId="79F49D00" w14:textId="77777777">
        <w:trPr>
          <w:trHeight w:val="220"/>
        </w:trPr>
        <w:tc>
          <w:tcPr>
            <w:tcW w:w="179" w:type="dxa"/>
          </w:tcPr>
          <w:p w14:paraId="10F63FDD" w14:textId="77777777" w:rsidR="007C487D" w:rsidRDefault="007C487D">
            <w:pPr>
              <w:pStyle w:val="EmptyCellLayoutStyle"/>
              <w:spacing w:after="0" w:line="240" w:lineRule="auto"/>
            </w:pPr>
          </w:p>
        </w:tc>
        <w:tc>
          <w:tcPr>
            <w:tcW w:w="0" w:type="dxa"/>
          </w:tcPr>
          <w:p w14:paraId="51FCBEBA" w14:textId="77777777" w:rsidR="007C487D" w:rsidRDefault="007C487D">
            <w:pPr>
              <w:pStyle w:val="EmptyCellLayoutStyle"/>
              <w:spacing w:after="0" w:line="240" w:lineRule="auto"/>
            </w:pPr>
          </w:p>
        </w:tc>
        <w:tc>
          <w:tcPr>
            <w:tcW w:w="0" w:type="dxa"/>
          </w:tcPr>
          <w:p w14:paraId="682DBD4F" w14:textId="77777777" w:rsidR="007C487D" w:rsidRDefault="007C487D">
            <w:pPr>
              <w:pStyle w:val="EmptyCellLayoutStyle"/>
              <w:spacing w:after="0" w:line="240" w:lineRule="auto"/>
            </w:pPr>
          </w:p>
        </w:tc>
        <w:tc>
          <w:tcPr>
            <w:tcW w:w="0" w:type="dxa"/>
          </w:tcPr>
          <w:p w14:paraId="3DC47470" w14:textId="77777777" w:rsidR="007C487D" w:rsidRDefault="007C487D">
            <w:pPr>
              <w:pStyle w:val="EmptyCellLayoutStyle"/>
              <w:spacing w:after="0" w:line="240" w:lineRule="auto"/>
            </w:pPr>
          </w:p>
        </w:tc>
        <w:tc>
          <w:tcPr>
            <w:tcW w:w="0" w:type="dxa"/>
          </w:tcPr>
          <w:p w14:paraId="34B3C661" w14:textId="77777777" w:rsidR="007C487D" w:rsidRDefault="007C487D">
            <w:pPr>
              <w:pStyle w:val="EmptyCellLayoutStyle"/>
              <w:spacing w:after="0" w:line="240" w:lineRule="auto"/>
            </w:pPr>
          </w:p>
        </w:tc>
        <w:tc>
          <w:tcPr>
            <w:tcW w:w="0" w:type="dxa"/>
          </w:tcPr>
          <w:p w14:paraId="6FCE3AF9" w14:textId="77777777" w:rsidR="007C487D" w:rsidRDefault="007C487D">
            <w:pPr>
              <w:pStyle w:val="EmptyCellLayoutStyle"/>
              <w:spacing w:after="0" w:line="240" w:lineRule="auto"/>
            </w:pPr>
          </w:p>
        </w:tc>
        <w:tc>
          <w:tcPr>
            <w:tcW w:w="0" w:type="dxa"/>
          </w:tcPr>
          <w:p w14:paraId="55B94416" w14:textId="77777777" w:rsidR="007C487D" w:rsidRDefault="007C487D">
            <w:pPr>
              <w:pStyle w:val="EmptyCellLayoutStyle"/>
              <w:spacing w:after="0" w:line="240" w:lineRule="auto"/>
            </w:pPr>
          </w:p>
        </w:tc>
        <w:tc>
          <w:tcPr>
            <w:tcW w:w="2505" w:type="dxa"/>
          </w:tcPr>
          <w:p w14:paraId="3F75F3E8" w14:textId="77777777" w:rsidR="007C487D" w:rsidRDefault="007C487D">
            <w:pPr>
              <w:pStyle w:val="EmptyCellLayoutStyle"/>
              <w:spacing w:after="0" w:line="240" w:lineRule="auto"/>
            </w:pPr>
          </w:p>
        </w:tc>
        <w:tc>
          <w:tcPr>
            <w:tcW w:w="6120" w:type="dxa"/>
          </w:tcPr>
          <w:p w14:paraId="2B1AE50C" w14:textId="77777777" w:rsidR="007C487D" w:rsidRDefault="007C487D">
            <w:pPr>
              <w:pStyle w:val="EmptyCellLayoutStyle"/>
              <w:spacing w:after="0" w:line="240" w:lineRule="auto"/>
            </w:pPr>
          </w:p>
        </w:tc>
        <w:tc>
          <w:tcPr>
            <w:tcW w:w="2534" w:type="dxa"/>
          </w:tcPr>
          <w:p w14:paraId="41D1C810" w14:textId="77777777" w:rsidR="007C487D" w:rsidRDefault="007C487D">
            <w:pPr>
              <w:pStyle w:val="EmptyCellLayoutStyle"/>
              <w:spacing w:after="0" w:line="240" w:lineRule="auto"/>
            </w:pPr>
          </w:p>
        </w:tc>
        <w:tc>
          <w:tcPr>
            <w:tcW w:w="179" w:type="dxa"/>
          </w:tcPr>
          <w:p w14:paraId="27F4EB53" w14:textId="77777777" w:rsidR="007C487D" w:rsidRDefault="007C487D">
            <w:pPr>
              <w:pStyle w:val="EmptyCellLayoutStyle"/>
              <w:spacing w:after="0" w:line="240" w:lineRule="auto"/>
            </w:pPr>
          </w:p>
        </w:tc>
      </w:tr>
    </w:tbl>
    <w:p w14:paraId="3837FEA3" w14:textId="77777777" w:rsidR="007C487D" w:rsidRDefault="007C487D">
      <w:pPr>
        <w:spacing w:after="0" w:line="240" w:lineRule="auto"/>
      </w:pPr>
    </w:p>
    <w:sectPr w:rsidR="007C487D">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868982386">
    <w:abstractNumId w:val="0"/>
  </w:num>
  <w:num w:numId="2" w16cid:durableId="788209680">
    <w:abstractNumId w:val="1"/>
  </w:num>
  <w:num w:numId="3" w16cid:durableId="149369531">
    <w:abstractNumId w:val="2"/>
  </w:num>
  <w:num w:numId="4" w16cid:durableId="684672406">
    <w:abstractNumId w:val="3"/>
  </w:num>
  <w:num w:numId="5" w16cid:durableId="640237345">
    <w:abstractNumId w:val="4"/>
  </w:num>
  <w:num w:numId="6" w16cid:durableId="1257714265">
    <w:abstractNumId w:val="5"/>
  </w:num>
  <w:num w:numId="7" w16cid:durableId="21908582">
    <w:abstractNumId w:val="6"/>
  </w:num>
  <w:num w:numId="8" w16cid:durableId="793133201">
    <w:abstractNumId w:val="7"/>
  </w:num>
  <w:num w:numId="9" w16cid:durableId="1232039463">
    <w:abstractNumId w:val="8"/>
  </w:num>
  <w:num w:numId="10" w16cid:durableId="1456607635">
    <w:abstractNumId w:val="9"/>
  </w:num>
  <w:num w:numId="11" w16cid:durableId="249655535">
    <w:abstractNumId w:val="10"/>
  </w:num>
  <w:num w:numId="12" w16cid:durableId="1370495235">
    <w:abstractNumId w:val="11"/>
  </w:num>
  <w:num w:numId="13" w16cid:durableId="1320354078">
    <w:abstractNumId w:val="12"/>
  </w:num>
  <w:num w:numId="14" w16cid:durableId="1518882139">
    <w:abstractNumId w:val="13"/>
  </w:num>
  <w:num w:numId="15" w16cid:durableId="1870751631">
    <w:abstractNumId w:val="14"/>
  </w:num>
  <w:num w:numId="16" w16cid:durableId="1423335044">
    <w:abstractNumId w:val="15"/>
  </w:num>
  <w:num w:numId="17" w16cid:durableId="1043558041">
    <w:abstractNumId w:val="16"/>
  </w:num>
  <w:num w:numId="18" w16cid:durableId="1805807301">
    <w:abstractNumId w:val="17"/>
  </w:num>
  <w:num w:numId="19" w16cid:durableId="1324318246">
    <w:abstractNumId w:val="18"/>
  </w:num>
  <w:num w:numId="20" w16cid:durableId="731465387">
    <w:abstractNumId w:val="19"/>
  </w:num>
  <w:num w:numId="21" w16cid:durableId="614563809">
    <w:abstractNumId w:val="20"/>
  </w:num>
  <w:num w:numId="22" w16cid:durableId="1658876954">
    <w:abstractNumId w:val="21"/>
  </w:num>
  <w:num w:numId="23" w16cid:durableId="1700885877">
    <w:abstractNumId w:val="22"/>
  </w:num>
  <w:num w:numId="24" w16cid:durableId="1703020662">
    <w:abstractNumId w:val="23"/>
  </w:num>
  <w:num w:numId="25" w16cid:durableId="1949585782">
    <w:abstractNumId w:val="24"/>
  </w:num>
  <w:num w:numId="26" w16cid:durableId="499732043">
    <w:abstractNumId w:val="25"/>
  </w:num>
  <w:num w:numId="27" w16cid:durableId="1115296503">
    <w:abstractNumId w:val="26"/>
  </w:num>
  <w:num w:numId="28" w16cid:durableId="363934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87D"/>
    <w:rsid w:val="0012019F"/>
    <w:rsid w:val="007C487D"/>
    <w:rsid w:val="00D80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9BF9B"/>
  <w15:docId w15:val="{B84B5FFE-2FD0-494C-8AE1-ACDFC5F20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1687</Words>
  <Characters>9622</Characters>
  <Application>Microsoft Office Word</Application>
  <DocSecurity>0</DocSecurity>
  <Lines>80</Lines>
  <Paragraphs>22</Paragraphs>
  <ScaleCrop>false</ScaleCrop>
  <Company>State Of Michigan</Company>
  <LinksUpToDate>false</LinksUpToDate>
  <CharactersWithSpaces>11287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Brewer, Marcie (MCSC)</dc:creator>
  <dc:description/>
  <cp:lastModifiedBy>Brewer, Marcie (MCSC)</cp:lastModifiedBy>
  <cp:revision>2</cp:revision>
  <dcterms:created xsi:type="dcterms:W3CDTF">2026-05-05T19:26:00Z</dcterms:created>
  <dcterms:modified xsi:type="dcterms:W3CDTF">2026-05-05T19:26:00Z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2026-05-05T19:26:04Z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3199f7c2-2d76-4a37-8793-766ce2a00069</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