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B71B0" w14:paraId="6EBB8D84" w14:textId="77777777">
        <w:tc>
          <w:tcPr>
            <w:tcW w:w="179" w:type="dxa"/>
          </w:tcPr>
          <w:p w14:paraId="14321F90" w14:textId="77777777" w:rsidR="001B71B0" w:rsidRDefault="001B71B0">
            <w:pPr>
              <w:pStyle w:val="EmptyCellLayoutStyle"/>
              <w:spacing w:after="0" w:line="240" w:lineRule="auto"/>
            </w:pPr>
          </w:p>
        </w:tc>
        <w:tc>
          <w:tcPr>
            <w:tcW w:w="0" w:type="dxa"/>
          </w:tcPr>
          <w:p w14:paraId="61F1870A" w14:textId="77777777" w:rsidR="001B71B0" w:rsidRDefault="001B71B0">
            <w:pPr>
              <w:pStyle w:val="EmptyCellLayoutStyle"/>
              <w:spacing w:after="0" w:line="240" w:lineRule="auto"/>
            </w:pPr>
          </w:p>
        </w:tc>
        <w:tc>
          <w:tcPr>
            <w:tcW w:w="0" w:type="dxa"/>
          </w:tcPr>
          <w:p w14:paraId="09D67F86" w14:textId="77777777" w:rsidR="001B71B0" w:rsidRDefault="001B71B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B71B0" w14:paraId="4DB9962E" w14:textId="77777777">
              <w:trPr>
                <w:trHeight w:val="540"/>
              </w:trPr>
              <w:tc>
                <w:tcPr>
                  <w:tcW w:w="3240" w:type="dxa"/>
                </w:tcPr>
                <w:p w14:paraId="04E6F8F2" w14:textId="77777777" w:rsidR="001B71B0" w:rsidRDefault="001B71B0">
                  <w:pPr>
                    <w:pStyle w:val="EmptyCellLayoutStyle"/>
                    <w:spacing w:after="0" w:line="240" w:lineRule="auto"/>
                  </w:pPr>
                </w:p>
              </w:tc>
              <w:tc>
                <w:tcPr>
                  <w:tcW w:w="179" w:type="dxa"/>
                </w:tcPr>
                <w:p w14:paraId="2BE91769" w14:textId="77777777" w:rsidR="001B71B0" w:rsidRDefault="001B71B0">
                  <w:pPr>
                    <w:pStyle w:val="EmptyCellLayoutStyle"/>
                    <w:spacing w:after="0" w:line="240" w:lineRule="auto"/>
                  </w:pPr>
                </w:p>
              </w:tc>
              <w:tc>
                <w:tcPr>
                  <w:tcW w:w="539" w:type="dxa"/>
                </w:tcPr>
                <w:p w14:paraId="2833D32A" w14:textId="77777777" w:rsidR="001B71B0" w:rsidRDefault="001B71B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B71B0" w14:paraId="06122E41" w14:textId="77777777">
                    <w:trPr>
                      <w:trHeight w:val="462"/>
                    </w:trPr>
                    <w:tc>
                      <w:tcPr>
                        <w:tcW w:w="2880" w:type="dxa"/>
                        <w:tcBorders>
                          <w:top w:val="nil"/>
                          <w:left w:val="nil"/>
                          <w:bottom w:val="nil"/>
                          <w:right w:val="nil"/>
                        </w:tcBorders>
                        <w:tcMar>
                          <w:top w:w="39" w:type="dxa"/>
                          <w:left w:w="39" w:type="dxa"/>
                          <w:bottom w:w="39" w:type="dxa"/>
                          <w:right w:w="39" w:type="dxa"/>
                        </w:tcMar>
                      </w:tcPr>
                      <w:p w14:paraId="6738B8B0" w14:textId="77777777" w:rsidR="001B71B0" w:rsidRDefault="000E273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2851FD3" w14:textId="77777777" w:rsidR="001B71B0" w:rsidRDefault="001B71B0">
                  <w:pPr>
                    <w:spacing w:after="0" w:line="240" w:lineRule="auto"/>
                  </w:pPr>
                </w:p>
              </w:tc>
              <w:tc>
                <w:tcPr>
                  <w:tcW w:w="540" w:type="dxa"/>
                </w:tcPr>
                <w:p w14:paraId="48229B92" w14:textId="77777777" w:rsidR="001B71B0" w:rsidRDefault="001B71B0">
                  <w:pPr>
                    <w:pStyle w:val="EmptyCellLayoutStyle"/>
                    <w:spacing w:after="0" w:line="240" w:lineRule="auto"/>
                  </w:pPr>
                </w:p>
              </w:tc>
              <w:tc>
                <w:tcPr>
                  <w:tcW w:w="180" w:type="dxa"/>
                </w:tcPr>
                <w:p w14:paraId="72B7198A" w14:textId="77777777" w:rsidR="001B71B0" w:rsidRDefault="001B71B0">
                  <w:pPr>
                    <w:pStyle w:val="EmptyCellLayoutStyle"/>
                    <w:spacing w:after="0" w:line="240" w:lineRule="auto"/>
                  </w:pPr>
                </w:p>
              </w:tc>
              <w:tc>
                <w:tcPr>
                  <w:tcW w:w="539" w:type="dxa"/>
                </w:tcPr>
                <w:p w14:paraId="755BAA62" w14:textId="77777777" w:rsidR="001B71B0" w:rsidRDefault="001B71B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B71B0" w14:paraId="64BFEAC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B71B0" w14:paraId="33AF6BA0" w14:textId="77777777">
                          <w:trPr>
                            <w:trHeight w:val="192"/>
                          </w:trPr>
                          <w:tc>
                            <w:tcPr>
                              <w:tcW w:w="1260" w:type="dxa"/>
                              <w:tcBorders>
                                <w:top w:val="nil"/>
                                <w:left w:val="nil"/>
                                <w:bottom w:val="nil"/>
                                <w:right w:val="nil"/>
                              </w:tcBorders>
                              <w:tcMar>
                                <w:top w:w="39" w:type="dxa"/>
                                <w:left w:w="39" w:type="dxa"/>
                                <w:bottom w:w="39" w:type="dxa"/>
                                <w:right w:w="39" w:type="dxa"/>
                              </w:tcMar>
                            </w:tcPr>
                            <w:p w14:paraId="58A45721" w14:textId="77777777" w:rsidR="001B71B0" w:rsidRDefault="000E273D">
                              <w:pPr>
                                <w:spacing w:after="0" w:line="240" w:lineRule="auto"/>
                              </w:pPr>
                              <w:r>
                                <w:rPr>
                                  <w:rFonts w:ascii="Arial" w:eastAsia="Arial" w:hAnsi="Arial"/>
                                  <w:b/>
                                  <w:color w:val="000000"/>
                                  <w:sz w:val="16"/>
                                </w:rPr>
                                <w:t>Position Code</w:t>
                              </w:r>
                            </w:p>
                          </w:tc>
                        </w:tr>
                      </w:tbl>
                      <w:p w14:paraId="6BC09C69" w14:textId="77777777" w:rsidR="001B71B0" w:rsidRDefault="001B71B0">
                        <w:pPr>
                          <w:spacing w:after="0" w:line="240" w:lineRule="auto"/>
                        </w:pPr>
                      </w:p>
                    </w:tc>
                    <w:tc>
                      <w:tcPr>
                        <w:tcW w:w="1800" w:type="dxa"/>
                        <w:tcBorders>
                          <w:top w:val="single" w:sz="15" w:space="0" w:color="000000"/>
                          <w:right w:val="single" w:sz="15" w:space="0" w:color="000000"/>
                        </w:tcBorders>
                      </w:tcPr>
                      <w:p w14:paraId="573D4654" w14:textId="77777777" w:rsidR="001B71B0" w:rsidRDefault="001B71B0">
                        <w:pPr>
                          <w:pStyle w:val="EmptyCellLayoutStyle"/>
                          <w:spacing w:after="0" w:line="240" w:lineRule="auto"/>
                        </w:pPr>
                      </w:p>
                    </w:tc>
                  </w:tr>
                  <w:tr w:rsidR="001B71B0" w14:paraId="6020AD09" w14:textId="77777777">
                    <w:trPr>
                      <w:trHeight w:val="90"/>
                    </w:trPr>
                    <w:tc>
                      <w:tcPr>
                        <w:tcW w:w="1260" w:type="dxa"/>
                        <w:tcBorders>
                          <w:left w:val="single" w:sz="15" w:space="0" w:color="000000"/>
                        </w:tcBorders>
                      </w:tcPr>
                      <w:p w14:paraId="319F4543" w14:textId="77777777" w:rsidR="001B71B0" w:rsidRDefault="001B71B0">
                        <w:pPr>
                          <w:pStyle w:val="EmptyCellLayoutStyle"/>
                          <w:spacing w:after="0" w:line="240" w:lineRule="auto"/>
                        </w:pPr>
                      </w:p>
                    </w:tc>
                    <w:tc>
                      <w:tcPr>
                        <w:tcW w:w="1800" w:type="dxa"/>
                        <w:tcBorders>
                          <w:right w:val="single" w:sz="15" w:space="0" w:color="000000"/>
                        </w:tcBorders>
                      </w:tcPr>
                      <w:p w14:paraId="4630FB2C" w14:textId="77777777" w:rsidR="001B71B0" w:rsidRDefault="001B71B0">
                        <w:pPr>
                          <w:pStyle w:val="EmptyCellLayoutStyle"/>
                          <w:spacing w:after="0" w:line="240" w:lineRule="auto"/>
                        </w:pPr>
                      </w:p>
                    </w:tc>
                  </w:tr>
                  <w:tr w:rsidR="000E273D" w14:paraId="4D326618" w14:textId="77777777" w:rsidTr="000E273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B71B0" w14:paraId="397105B8" w14:textId="77777777">
                          <w:trPr>
                            <w:trHeight w:val="212"/>
                          </w:trPr>
                          <w:tc>
                            <w:tcPr>
                              <w:tcW w:w="3060" w:type="dxa"/>
                              <w:tcBorders>
                                <w:top w:val="nil"/>
                                <w:left w:val="nil"/>
                                <w:bottom w:val="nil"/>
                                <w:right w:val="nil"/>
                              </w:tcBorders>
                              <w:tcMar>
                                <w:top w:w="39" w:type="dxa"/>
                                <w:left w:w="39" w:type="dxa"/>
                                <w:bottom w:w="39" w:type="dxa"/>
                                <w:right w:w="39" w:type="dxa"/>
                              </w:tcMar>
                            </w:tcPr>
                            <w:p w14:paraId="609B1B3E" w14:textId="77777777" w:rsidR="001B71B0" w:rsidRDefault="000E273D">
                              <w:pPr>
                                <w:spacing w:after="0" w:line="240" w:lineRule="auto"/>
                              </w:pPr>
                              <w:r>
                                <w:rPr>
                                  <w:rFonts w:ascii="Arial" w:eastAsia="Arial" w:hAnsi="Arial"/>
                                  <w:color w:val="000000"/>
                                </w:rPr>
                                <w:t>1. RECRTHPEA36R</w:t>
                              </w:r>
                            </w:p>
                          </w:tc>
                        </w:tr>
                      </w:tbl>
                      <w:p w14:paraId="3FF548C6" w14:textId="77777777" w:rsidR="001B71B0" w:rsidRDefault="001B71B0">
                        <w:pPr>
                          <w:spacing w:after="0" w:line="240" w:lineRule="auto"/>
                        </w:pPr>
                      </w:p>
                    </w:tc>
                  </w:tr>
                </w:tbl>
                <w:p w14:paraId="21838608" w14:textId="77777777" w:rsidR="001B71B0" w:rsidRDefault="001B71B0">
                  <w:pPr>
                    <w:spacing w:after="0" w:line="240" w:lineRule="auto"/>
                  </w:pPr>
                </w:p>
              </w:tc>
            </w:tr>
            <w:tr w:rsidR="000E273D" w14:paraId="433A7505" w14:textId="77777777" w:rsidTr="000E273D">
              <w:trPr>
                <w:trHeight w:val="110"/>
              </w:trPr>
              <w:tc>
                <w:tcPr>
                  <w:tcW w:w="3240" w:type="dxa"/>
                </w:tcPr>
                <w:p w14:paraId="63C3422B" w14:textId="77777777" w:rsidR="001B71B0" w:rsidRDefault="001B71B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B71B0" w14:paraId="0AA73662" w14:textId="77777777">
                    <w:trPr>
                      <w:trHeight w:val="462"/>
                    </w:trPr>
                    <w:tc>
                      <w:tcPr>
                        <w:tcW w:w="4320" w:type="dxa"/>
                        <w:tcBorders>
                          <w:top w:val="nil"/>
                          <w:left w:val="nil"/>
                          <w:bottom w:val="nil"/>
                          <w:right w:val="nil"/>
                        </w:tcBorders>
                        <w:tcMar>
                          <w:top w:w="39" w:type="dxa"/>
                          <w:left w:w="39" w:type="dxa"/>
                          <w:bottom w:w="39" w:type="dxa"/>
                          <w:right w:w="39" w:type="dxa"/>
                        </w:tcMar>
                      </w:tcPr>
                      <w:p w14:paraId="54CE5532" w14:textId="77777777" w:rsidR="001B71B0" w:rsidRDefault="000E273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BDE1190" w14:textId="77777777" w:rsidR="001B71B0" w:rsidRDefault="001B71B0">
                  <w:pPr>
                    <w:spacing w:after="0" w:line="240" w:lineRule="auto"/>
                  </w:pPr>
                </w:p>
              </w:tc>
              <w:tc>
                <w:tcPr>
                  <w:tcW w:w="539" w:type="dxa"/>
                </w:tcPr>
                <w:p w14:paraId="2A272404" w14:textId="77777777" w:rsidR="001B71B0" w:rsidRDefault="001B71B0">
                  <w:pPr>
                    <w:pStyle w:val="EmptyCellLayoutStyle"/>
                    <w:spacing w:after="0" w:line="240" w:lineRule="auto"/>
                  </w:pPr>
                </w:p>
              </w:tc>
              <w:tc>
                <w:tcPr>
                  <w:tcW w:w="3060" w:type="dxa"/>
                  <w:vMerge/>
                </w:tcPr>
                <w:p w14:paraId="3A9D650D" w14:textId="77777777" w:rsidR="001B71B0" w:rsidRDefault="001B71B0">
                  <w:pPr>
                    <w:pStyle w:val="EmptyCellLayoutStyle"/>
                    <w:spacing w:after="0" w:line="240" w:lineRule="auto"/>
                  </w:pPr>
                </w:p>
              </w:tc>
            </w:tr>
            <w:tr w:rsidR="000E273D" w14:paraId="658FD588" w14:textId="77777777" w:rsidTr="000E273D">
              <w:trPr>
                <w:trHeight w:val="429"/>
              </w:trPr>
              <w:tc>
                <w:tcPr>
                  <w:tcW w:w="3240" w:type="dxa"/>
                </w:tcPr>
                <w:p w14:paraId="34A81DBA" w14:textId="77777777" w:rsidR="001B71B0" w:rsidRDefault="001B71B0">
                  <w:pPr>
                    <w:pStyle w:val="EmptyCellLayoutStyle"/>
                    <w:spacing w:after="0" w:line="240" w:lineRule="auto"/>
                  </w:pPr>
                </w:p>
              </w:tc>
              <w:tc>
                <w:tcPr>
                  <w:tcW w:w="179" w:type="dxa"/>
                  <w:gridSpan w:val="5"/>
                  <w:vMerge/>
                </w:tcPr>
                <w:p w14:paraId="30894B67" w14:textId="77777777" w:rsidR="001B71B0" w:rsidRDefault="001B71B0">
                  <w:pPr>
                    <w:pStyle w:val="EmptyCellLayoutStyle"/>
                    <w:spacing w:after="0" w:line="240" w:lineRule="auto"/>
                  </w:pPr>
                </w:p>
              </w:tc>
              <w:tc>
                <w:tcPr>
                  <w:tcW w:w="539" w:type="dxa"/>
                </w:tcPr>
                <w:p w14:paraId="5580E8FC" w14:textId="77777777" w:rsidR="001B71B0" w:rsidRDefault="001B71B0">
                  <w:pPr>
                    <w:pStyle w:val="EmptyCellLayoutStyle"/>
                    <w:spacing w:after="0" w:line="240" w:lineRule="auto"/>
                  </w:pPr>
                </w:p>
              </w:tc>
              <w:tc>
                <w:tcPr>
                  <w:tcW w:w="3060" w:type="dxa"/>
                </w:tcPr>
                <w:p w14:paraId="4D76E72F" w14:textId="77777777" w:rsidR="001B71B0" w:rsidRDefault="001B71B0">
                  <w:pPr>
                    <w:pStyle w:val="EmptyCellLayoutStyle"/>
                    <w:spacing w:after="0" w:line="240" w:lineRule="auto"/>
                  </w:pPr>
                </w:p>
              </w:tc>
            </w:tr>
            <w:tr w:rsidR="001B71B0" w14:paraId="0C8E13FC" w14:textId="77777777">
              <w:trPr>
                <w:trHeight w:val="180"/>
              </w:trPr>
              <w:tc>
                <w:tcPr>
                  <w:tcW w:w="3240" w:type="dxa"/>
                </w:tcPr>
                <w:p w14:paraId="59FFABFB" w14:textId="77777777" w:rsidR="001B71B0" w:rsidRDefault="001B71B0">
                  <w:pPr>
                    <w:pStyle w:val="EmptyCellLayoutStyle"/>
                    <w:spacing w:after="0" w:line="240" w:lineRule="auto"/>
                  </w:pPr>
                </w:p>
              </w:tc>
              <w:tc>
                <w:tcPr>
                  <w:tcW w:w="179" w:type="dxa"/>
                </w:tcPr>
                <w:p w14:paraId="40759367" w14:textId="77777777" w:rsidR="001B71B0" w:rsidRDefault="001B71B0">
                  <w:pPr>
                    <w:pStyle w:val="EmptyCellLayoutStyle"/>
                    <w:spacing w:after="0" w:line="240" w:lineRule="auto"/>
                  </w:pPr>
                </w:p>
              </w:tc>
              <w:tc>
                <w:tcPr>
                  <w:tcW w:w="539" w:type="dxa"/>
                </w:tcPr>
                <w:p w14:paraId="79A49A60" w14:textId="77777777" w:rsidR="001B71B0" w:rsidRDefault="001B71B0">
                  <w:pPr>
                    <w:pStyle w:val="EmptyCellLayoutStyle"/>
                    <w:spacing w:after="0" w:line="240" w:lineRule="auto"/>
                  </w:pPr>
                </w:p>
              </w:tc>
              <w:tc>
                <w:tcPr>
                  <w:tcW w:w="2879" w:type="dxa"/>
                </w:tcPr>
                <w:p w14:paraId="3AC34B6A" w14:textId="77777777" w:rsidR="001B71B0" w:rsidRDefault="001B71B0">
                  <w:pPr>
                    <w:pStyle w:val="EmptyCellLayoutStyle"/>
                    <w:spacing w:after="0" w:line="240" w:lineRule="auto"/>
                  </w:pPr>
                </w:p>
              </w:tc>
              <w:tc>
                <w:tcPr>
                  <w:tcW w:w="540" w:type="dxa"/>
                </w:tcPr>
                <w:p w14:paraId="7130E2C5" w14:textId="77777777" w:rsidR="001B71B0" w:rsidRDefault="001B71B0">
                  <w:pPr>
                    <w:pStyle w:val="EmptyCellLayoutStyle"/>
                    <w:spacing w:after="0" w:line="240" w:lineRule="auto"/>
                  </w:pPr>
                </w:p>
              </w:tc>
              <w:tc>
                <w:tcPr>
                  <w:tcW w:w="180" w:type="dxa"/>
                </w:tcPr>
                <w:p w14:paraId="7B78816B" w14:textId="77777777" w:rsidR="001B71B0" w:rsidRDefault="001B71B0">
                  <w:pPr>
                    <w:pStyle w:val="EmptyCellLayoutStyle"/>
                    <w:spacing w:after="0" w:line="240" w:lineRule="auto"/>
                  </w:pPr>
                </w:p>
              </w:tc>
              <w:tc>
                <w:tcPr>
                  <w:tcW w:w="539" w:type="dxa"/>
                </w:tcPr>
                <w:p w14:paraId="5909EEC4" w14:textId="77777777" w:rsidR="001B71B0" w:rsidRDefault="001B71B0">
                  <w:pPr>
                    <w:pStyle w:val="EmptyCellLayoutStyle"/>
                    <w:spacing w:after="0" w:line="240" w:lineRule="auto"/>
                  </w:pPr>
                </w:p>
              </w:tc>
              <w:tc>
                <w:tcPr>
                  <w:tcW w:w="3060" w:type="dxa"/>
                </w:tcPr>
                <w:p w14:paraId="6D19A9A5" w14:textId="77777777" w:rsidR="001B71B0" w:rsidRDefault="001B71B0">
                  <w:pPr>
                    <w:pStyle w:val="EmptyCellLayoutStyle"/>
                    <w:spacing w:after="0" w:line="240" w:lineRule="auto"/>
                  </w:pPr>
                </w:p>
              </w:tc>
            </w:tr>
            <w:tr w:rsidR="000E273D" w14:paraId="284F88E2" w14:textId="77777777" w:rsidTr="000E273D">
              <w:trPr>
                <w:trHeight w:val="360"/>
              </w:trPr>
              <w:tc>
                <w:tcPr>
                  <w:tcW w:w="3240" w:type="dxa"/>
                </w:tcPr>
                <w:p w14:paraId="41A15388" w14:textId="77777777" w:rsidR="001B71B0" w:rsidRDefault="001B71B0">
                  <w:pPr>
                    <w:pStyle w:val="EmptyCellLayoutStyle"/>
                    <w:spacing w:after="0" w:line="240" w:lineRule="auto"/>
                  </w:pPr>
                </w:p>
              </w:tc>
              <w:tc>
                <w:tcPr>
                  <w:tcW w:w="179" w:type="dxa"/>
                </w:tcPr>
                <w:p w14:paraId="650E6FF5" w14:textId="77777777" w:rsidR="001B71B0" w:rsidRDefault="001B71B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B71B0" w14:paraId="28FEE555" w14:textId="77777777">
                    <w:trPr>
                      <w:trHeight w:val="282"/>
                    </w:trPr>
                    <w:tc>
                      <w:tcPr>
                        <w:tcW w:w="3960" w:type="dxa"/>
                        <w:tcBorders>
                          <w:top w:val="nil"/>
                          <w:left w:val="nil"/>
                          <w:bottom w:val="nil"/>
                          <w:right w:val="nil"/>
                        </w:tcBorders>
                        <w:tcMar>
                          <w:top w:w="39" w:type="dxa"/>
                          <w:left w:w="39" w:type="dxa"/>
                          <w:bottom w:w="39" w:type="dxa"/>
                          <w:right w:w="39" w:type="dxa"/>
                        </w:tcMar>
                      </w:tcPr>
                      <w:p w14:paraId="75E9E4E4" w14:textId="77777777" w:rsidR="001B71B0" w:rsidRDefault="000E273D">
                        <w:pPr>
                          <w:spacing w:after="0" w:line="240" w:lineRule="auto"/>
                          <w:jc w:val="center"/>
                        </w:pPr>
                        <w:r>
                          <w:rPr>
                            <w:rFonts w:ascii="Arial" w:eastAsia="Arial" w:hAnsi="Arial"/>
                            <w:b/>
                            <w:color w:val="000000"/>
                            <w:sz w:val="28"/>
                          </w:rPr>
                          <w:t>POSITION DESCRIPTION</w:t>
                        </w:r>
                      </w:p>
                    </w:tc>
                  </w:tr>
                </w:tbl>
                <w:p w14:paraId="55B0B3F0" w14:textId="77777777" w:rsidR="001B71B0" w:rsidRDefault="001B71B0">
                  <w:pPr>
                    <w:spacing w:after="0" w:line="240" w:lineRule="auto"/>
                  </w:pPr>
                </w:p>
              </w:tc>
              <w:tc>
                <w:tcPr>
                  <w:tcW w:w="180" w:type="dxa"/>
                </w:tcPr>
                <w:p w14:paraId="749E2CBC" w14:textId="77777777" w:rsidR="001B71B0" w:rsidRDefault="001B71B0">
                  <w:pPr>
                    <w:pStyle w:val="EmptyCellLayoutStyle"/>
                    <w:spacing w:after="0" w:line="240" w:lineRule="auto"/>
                  </w:pPr>
                </w:p>
              </w:tc>
              <w:tc>
                <w:tcPr>
                  <w:tcW w:w="539" w:type="dxa"/>
                </w:tcPr>
                <w:p w14:paraId="73272A5F" w14:textId="77777777" w:rsidR="001B71B0" w:rsidRDefault="001B71B0">
                  <w:pPr>
                    <w:pStyle w:val="EmptyCellLayoutStyle"/>
                    <w:spacing w:after="0" w:line="240" w:lineRule="auto"/>
                  </w:pPr>
                </w:p>
              </w:tc>
              <w:tc>
                <w:tcPr>
                  <w:tcW w:w="3060" w:type="dxa"/>
                </w:tcPr>
                <w:p w14:paraId="40917C04" w14:textId="77777777" w:rsidR="001B71B0" w:rsidRDefault="001B71B0">
                  <w:pPr>
                    <w:pStyle w:val="EmptyCellLayoutStyle"/>
                    <w:spacing w:after="0" w:line="240" w:lineRule="auto"/>
                  </w:pPr>
                </w:p>
              </w:tc>
            </w:tr>
            <w:tr w:rsidR="001B71B0" w14:paraId="287BE18F" w14:textId="77777777">
              <w:trPr>
                <w:trHeight w:val="179"/>
              </w:trPr>
              <w:tc>
                <w:tcPr>
                  <w:tcW w:w="3240" w:type="dxa"/>
                </w:tcPr>
                <w:p w14:paraId="0E43215E" w14:textId="77777777" w:rsidR="001B71B0" w:rsidRDefault="001B71B0">
                  <w:pPr>
                    <w:pStyle w:val="EmptyCellLayoutStyle"/>
                    <w:spacing w:after="0" w:line="240" w:lineRule="auto"/>
                  </w:pPr>
                </w:p>
              </w:tc>
              <w:tc>
                <w:tcPr>
                  <w:tcW w:w="179" w:type="dxa"/>
                </w:tcPr>
                <w:p w14:paraId="4063CFC4" w14:textId="77777777" w:rsidR="001B71B0" w:rsidRDefault="001B71B0">
                  <w:pPr>
                    <w:pStyle w:val="EmptyCellLayoutStyle"/>
                    <w:spacing w:after="0" w:line="240" w:lineRule="auto"/>
                  </w:pPr>
                </w:p>
              </w:tc>
              <w:tc>
                <w:tcPr>
                  <w:tcW w:w="539" w:type="dxa"/>
                </w:tcPr>
                <w:p w14:paraId="50266A05" w14:textId="77777777" w:rsidR="001B71B0" w:rsidRDefault="001B71B0">
                  <w:pPr>
                    <w:pStyle w:val="EmptyCellLayoutStyle"/>
                    <w:spacing w:after="0" w:line="240" w:lineRule="auto"/>
                  </w:pPr>
                </w:p>
              </w:tc>
              <w:tc>
                <w:tcPr>
                  <w:tcW w:w="2879" w:type="dxa"/>
                </w:tcPr>
                <w:p w14:paraId="6CBE1728" w14:textId="77777777" w:rsidR="001B71B0" w:rsidRDefault="001B71B0">
                  <w:pPr>
                    <w:pStyle w:val="EmptyCellLayoutStyle"/>
                    <w:spacing w:after="0" w:line="240" w:lineRule="auto"/>
                  </w:pPr>
                </w:p>
              </w:tc>
              <w:tc>
                <w:tcPr>
                  <w:tcW w:w="540" w:type="dxa"/>
                </w:tcPr>
                <w:p w14:paraId="538B5576" w14:textId="77777777" w:rsidR="001B71B0" w:rsidRDefault="001B71B0">
                  <w:pPr>
                    <w:pStyle w:val="EmptyCellLayoutStyle"/>
                    <w:spacing w:after="0" w:line="240" w:lineRule="auto"/>
                  </w:pPr>
                </w:p>
              </w:tc>
              <w:tc>
                <w:tcPr>
                  <w:tcW w:w="180" w:type="dxa"/>
                </w:tcPr>
                <w:p w14:paraId="235A7A7E" w14:textId="77777777" w:rsidR="001B71B0" w:rsidRDefault="001B71B0">
                  <w:pPr>
                    <w:pStyle w:val="EmptyCellLayoutStyle"/>
                    <w:spacing w:after="0" w:line="240" w:lineRule="auto"/>
                  </w:pPr>
                </w:p>
              </w:tc>
              <w:tc>
                <w:tcPr>
                  <w:tcW w:w="539" w:type="dxa"/>
                </w:tcPr>
                <w:p w14:paraId="6119F974" w14:textId="77777777" w:rsidR="001B71B0" w:rsidRDefault="001B71B0">
                  <w:pPr>
                    <w:pStyle w:val="EmptyCellLayoutStyle"/>
                    <w:spacing w:after="0" w:line="240" w:lineRule="auto"/>
                  </w:pPr>
                </w:p>
              </w:tc>
              <w:tc>
                <w:tcPr>
                  <w:tcW w:w="3060" w:type="dxa"/>
                </w:tcPr>
                <w:p w14:paraId="3C83D47F" w14:textId="77777777" w:rsidR="001B71B0" w:rsidRDefault="001B71B0">
                  <w:pPr>
                    <w:pStyle w:val="EmptyCellLayoutStyle"/>
                    <w:spacing w:after="0" w:line="240" w:lineRule="auto"/>
                  </w:pPr>
                </w:p>
              </w:tc>
            </w:tr>
          </w:tbl>
          <w:p w14:paraId="3388E120" w14:textId="77777777" w:rsidR="001B71B0" w:rsidRDefault="001B71B0">
            <w:pPr>
              <w:spacing w:after="0" w:line="240" w:lineRule="auto"/>
            </w:pPr>
          </w:p>
        </w:tc>
        <w:tc>
          <w:tcPr>
            <w:tcW w:w="179" w:type="dxa"/>
          </w:tcPr>
          <w:p w14:paraId="2531489E" w14:textId="77777777" w:rsidR="001B71B0" w:rsidRDefault="001B71B0">
            <w:pPr>
              <w:pStyle w:val="EmptyCellLayoutStyle"/>
              <w:spacing w:after="0" w:line="240" w:lineRule="auto"/>
            </w:pPr>
          </w:p>
        </w:tc>
      </w:tr>
      <w:tr w:rsidR="001B71B0" w14:paraId="234CC37B" w14:textId="77777777">
        <w:trPr>
          <w:trHeight w:val="99"/>
        </w:trPr>
        <w:tc>
          <w:tcPr>
            <w:tcW w:w="179" w:type="dxa"/>
          </w:tcPr>
          <w:p w14:paraId="2C310308" w14:textId="77777777" w:rsidR="001B71B0" w:rsidRDefault="001B71B0">
            <w:pPr>
              <w:pStyle w:val="EmptyCellLayoutStyle"/>
              <w:spacing w:after="0" w:line="240" w:lineRule="auto"/>
            </w:pPr>
          </w:p>
        </w:tc>
        <w:tc>
          <w:tcPr>
            <w:tcW w:w="0" w:type="dxa"/>
          </w:tcPr>
          <w:p w14:paraId="6F4E09F8" w14:textId="77777777" w:rsidR="001B71B0" w:rsidRDefault="001B71B0">
            <w:pPr>
              <w:pStyle w:val="EmptyCellLayoutStyle"/>
              <w:spacing w:after="0" w:line="240" w:lineRule="auto"/>
            </w:pPr>
          </w:p>
        </w:tc>
        <w:tc>
          <w:tcPr>
            <w:tcW w:w="0" w:type="dxa"/>
          </w:tcPr>
          <w:p w14:paraId="1FE1548D" w14:textId="77777777" w:rsidR="001B71B0" w:rsidRDefault="001B71B0">
            <w:pPr>
              <w:pStyle w:val="EmptyCellLayoutStyle"/>
              <w:spacing w:after="0" w:line="240" w:lineRule="auto"/>
            </w:pPr>
          </w:p>
        </w:tc>
        <w:tc>
          <w:tcPr>
            <w:tcW w:w="11159" w:type="dxa"/>
          </w:tcPr>
          <w:p w14:paraId="2275569A" w14:textId="77777777" w:rsidR="001B71B0" w:rsidRDefault="001B71B0">
            <w:pPr>
              <w:pStyle w:val="EmptyCellLayoutStyle"/>
              <w:spacing w:after="0" w:line="240" w:lineRule="auto"/>
            </w:pPr>
          </w:p>
        </w:tc>
        <w:tc>
          <w:tcPr>
            <w:tcW w:w="179" w:type="dxa"/>
          </w:tcPr>
          <w:p w14:paraId="0A882053" w14:textId="77777777" w:rsidR="001B71B0" w:rsidRDefault="001B71B0">
            <w:pPr>
              <w:pStyle w:val="EmptyCellLayoutStyle"/>
              <w:spacing w:after="0" w:line="240" w:lineRule="auto"/>
            </w:pPr>
          </w:p>
        </w:tc>
      </w:tr>
      <w:tr w:rsidR="000E273D" w14:paraId="5D5537BB" w14:textId="77777777" w:rsidTr="000E273D">
        <w:tc>
          <w:tcPr>
            <w:tcW w:w="179" w:type="dxa"/>
          </w:tcPr>
          <w:p w14:paraId="52F4096B" w14:textId="77777777" w:rsidR="001B71B0" w:rsidRDefault="001B71B0">
            <w:pPr>
              <w:pStyle w:val="EmptyCellLayoutStyle"/>
              <w:spacing w:after="0" w:line="240" w:lineRule="auto"/>
            </w:pPr>
          </w:p>
        </w:tc>
        <w:tc>
          <w:tcPr>
            <w:tcW w:w="0" w:type="dxa"/>
          </w:tcPr>
          <w:p w14:paraId="771A2F80" w14:textId="77777777" w:rsidR="001B71B0" w:rsidRDefault="001B71B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B71B0" w14:paraId="524D467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B71B0" w14:paraId="24141D8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29D3557" w14:textId="77777777" w:rsidR="001B71B0" w:rsidRDefault="000E273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2BE86FC" w14:textId="77777777" w:rsidR="001B71B0" w:rsidRDefault="001B71B0">
                  <w:pPr>
                    <w:spacing w:after="0" w:line="240" w:lineRule="auto"/>
                  </w:pPr>
                </w:p>
              </w:tc>
            </w:tr>
            <w:tr w:rsidR="001B71B0" w14:paraId="44E287D2" w14:textId="77777777">
              <w:trPr>
                <w:trHeight w:val="20"/>
              </w:trPr>
              <w:tc>
                <w:tcPr>
                  <w:tcW w:w="11160" w:type="dxa"/>
                  <w:tcBorders>
                    <w:left w:val="single" w:sz="15" w:space="0" w:color="000000"/>
                    <w:right w:val="single" w:sz="15" w:space="0" w:color="000000"/>
                  </w:tcBorders>
                </w:tcPr>
                <w:p w14:paraId="79942F2B" w14:textId="77777777" w:rsidR="001B71B0" w:rsidRDefault="001B71B0">
                  <w:pPr>
                    <w:pStyle w:val="EmptyCellLayoutStyle"/>
                    <w:spacing w:after="0" w:line="240" w:lineRule="auto"/>
                  </w:pPr>
                </w:p>
              </w:tc>
            </w:tr>
            <w:tr w:rsidR="001B71B0" w14:paraId="52802AF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1B71B0" w14:paraId="767A9DB8" w14:textId="77777777">
                    <w:trPr>
                      <w:trHeight w:val="282"/>
                    </w:trPr>
                    <w:tc>
                      <w:tcPr>
                        <w:tcW w:w="5580" w:type="dxa"/>
                        <w:tcBorders>
                          <w:top w:val="nil"/>
                          <w:left w:val="nil"/>
                          <w:bottom w:val="nil"/>
                          <w:right w:val="nil"/>
                        </w:tcBorders>
                        <w:tcMar>
                          <w:top w:w="39" w:type="dxa"/>
                          <w:left w:w="39" w:type="dxa"/>
                          <w:bottom w:w="39" w:type="dxa"/>
                          <w:right w:w="39" w:type="dxa"/>
                        </w:tcMar>
                      </w:tcPr>
                      <w:p w14:paraId="41815F3A" w14:textId="77777777" w:rsidR="001B71B0" w:rsidRDefault="000E273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B2F090B" w14:textId="77777777" w:rsidR="001B71B0" w:rsidRDefault="000E273D">
                        <w:pPr>
                          <w:spacing w:after="0" w:line="240" w:lineRule="auto"/>
                        </w:pPr>
                        <w:r>
                          <w:rPr>
                            <w:rFonts w:ascii="Arial" w:eastAsia="Arial" w:hAnsi="Arial"/>
                            <w:b/>
                            <w:color w:val="000000"/>
                            <w:sz w:val="16"/>
                          </w:rPr>
                          <w:t>8. Department/Agency</w:t>
                        </w:r>
                      </w:p>
                    </w:tc>
                  </w:tr>
                  <w:tr w:rsidR="001B71B0" w14:paraId="1B20B9F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019AEC" w14:textId="77777777" w:rsidR="001B71B0" w:rsidRDefault="001B71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DA12BF9" w14:textId="77777777" w:rsidR="001B71B0" w:rsidRDefault="000E273D">
                        <w:pPr>
                          <w:spacing w:after="0" w:line="240" w:lineRule="auto"/>
                        </w:pPr>
                        <w:r>
                          <w:rPr>
                            <w:rFonts w:ascii="Arial" w:eastAsia="Arial" w:hAnsi="Arial"/>
                            <w:color w:val="000000"/>
                          </w:rPr>
                          <w:t>DOC-MAXEY CORRECTIONAL</w:t>
                        </w:r>
                      </w:p>
                    </w:tc>
                  </w:tr>
                  <w:tr w:rsidR="001B71B0" w14:paraId="509C508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89F4CB" w14:textId="77777777" w:rsidR="001B71B0" w:rsidRDefault="000E273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80E9F6" w14:textId="77777777" w:rsidR="001B71B0" w:rsidRDefault="000E273D">
                        <w:pPr>
                          <w:spacing w:after="0" w:line="240" w:lineRule="auto"/>
                        </w:pPr>
                        <w:r>
                          <w:rPr>
                            <w:rFonts w:ascii="Arial" w:eastAsia="Arial" w:hAnsi="Arial"/>
                            <w:b/>
                            <w:color w:val="000000"/>
                            <w:sz w:val="16"/>
                          </w:rPr>
                          <w:t>9. Bureau (Institution, Board, or Commission)</w:t>
                        </w:r>
                      </w:p>
                    </w:tc>
                  </w:tr>
                  <w:tr w:rsidR="001B71B0" w14:paraId="0A72910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C9C31A" w14:textId="77777777" w:rsidR="001B71B0" w:rsidRDefault="001B71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4E8C8B" w14:textId="77777777" w:rsidR="001B71B0" w:rsidRDefault="000E273D">
                        <w:pPr>
                          <w:spacing w:after="0" w:line="240" w:lineRule="auto"/>
                        </w:pPr>
                        <w:r>
                          <w:rPr>
                            <w:rFonts w:ascii="Arial" w:eastAsia="Arial" w:hAnsi="Arial"/>
                            <w:color w:val="000000"/>
                          </w:rPr>
                          <w:t>CFA</w:t>
                        </w:r>
                      </w:p>
                    </w:tc>
                  </w:tr>
                  <w:tr w:rsidR="001B71B0" w14:paraId="38E7015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31AB67" w14:textId="77777777" w:rsidR="001B71B0" w:rsidRDefault="000E273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8978AA" w14:textId="77777777" w:rsidR="001B71B0" w:rsidRDefault="000E273D">
                        <w:pPr>
                          <w:spacing w:after="0" w:line="240" w:lineRule="auto"/>
                        </w:pPr>
                        <w:r>
                          <w:rPr>
                            <w:rFonts w:ascii="Arial" w:eastAsia="Arial" w:hAnsi="Arial"/>
                            <w:b/>
                            <w:color w:val="000000"/>
                            <w:sz w:val="16"/>
                          </w:rPr>
                          <w:t>10. Division</w:t>
                        </w:r>
                      </w:p>
                    </w:tc>
                  </w:tr>
                  <w:tr w:rsidR="001B71B0" w14:paraId="724D38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2AB8C1" w14:textId="77777777" w:rsidR="001B71B0" w:rsidRDefault="000E273D">
                        <w:pPr>
                          <w:spacing w:after="0" w:line="240" w:lineRule="auto"/>
                        </w:pPr>
                        <w:r>
                          <w:rPr>
                            <w:rFonts w:ascii="Arial" w:eastAsia="Arial" w:hAnsi="Arial"/>
                            <w:color w:val="000000"/>
                          </w:rPr>
                          <w:t>Recreational Therapist-E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FE714C" w14:textId="77777777" w:rsidR="001B71B0" w:rsidRDefault="001B71B0">
                        <w:pPr>
                          <w:spacing w:after="0" w:line="240" w:lineRule="auto"/>
                        </w:pPr>
                      </w:p>
                    </w:tc>
                  </w:tr>
                  <w:tr w:rsidR="001B71B0" w14:paraId="19CDE6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792E9F" w14:textId="77777777" w:rsidR="001B71B0" w:rsidRDefault="000E273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FE3898" w14:textId="77777777" w:rsidR="001B71B0" w:rsidRDefault="000E273D">
                        <w:pPr>
                          <w:spacing w:after="0" w:line="240" w:lineRule="auto"/>
                        </w:pPr>
                        <w:r>
                          <w:rPr>
                            <w:rFonts w:ascii="Arial" w:eastAsia="Arial" w:hAnsi="Arial"/>
                            <w:b/>
                            <w:color w:val="000000"/>
                            <w:sz w:val="16"/>
                          </w:rPr>
                          <w:t>11. Section</w:t>
                        </w:r>
                      </w:p>
                    </w:tc>
                  </w:tr>
                  <w:tr w:rsidR="001B71B0" w14:paraId="1BB3AF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1E058D" w14:textId="77777777" w:rsidR="001B71B0" w:rsidRDefault="001B71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C7A939" w14:textId="77777777" w:rsidR="001B71B0" w:rsidRDefault="001B71B0">
                        <w:pPr>
                          <w:spacing w:after="0" w:line="240" w:lineRule="auto"/>
                        </w:pPr>
                      </w:p>
                    </w:tc>
                  </w:tr>
                  <w:tr w:rsidR="001B71B0" w14:paraId="0F6525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653E47" w14:textId="77777777" w:rsidR="001B71B0" w:rsidRDefault="000E273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21309A0" w14:textId="77777777" w:rsidR="001B71B0" w:rsidRDefault="000E273D">
                        <w:pPr>
                          <w:spacing w:after="0" w:line="240" w:lineRule="auto"/>
                        </w:pPr>
                        <w:r>
                          <w:rPr>
                            <w:rFonts w:ascii="Arial" w:eastAsia="Arial" w:hAnsi="Arial"/>
                            <w:b/>
                            <w:color w:val="000000"/>
                            <w:sz w:val="16"/>
                          </w:rPr>
                          <w:t>12. Unit</w:t>
                        </w:r>
                      </w:p>
                    </w:tc>
                  </w:tr>
                  <w:tr w:rsidR="001B71B0" w14:paraId="5FD3C17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501853" w14:textId="77777777" w:rsidR="001B71B0" w:rsidRDefault="000E273D">
                        <w:pPr>
                          <w:spacing w:after="0" w:line="240" w:lineRule="auto"/>
                        </w:pPr>
                        <w:r>
                          <w:rPr>
                            <w:rFonts w:ascii="Arial" w:eastAsia="Arial" w:hAnsi="Arial"/>
                            <w:color w:val="000000"/>
                          </w:rPr>
                          <w:t>; COMMUNITY HEALTH SERV MGR-2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C1EDFC" w14:textId="77777777" w:rsidR="001B71B0" w:rsidRDefault="001B71B0">
                        <w:pPr>
                          <w:spacing w:after="0" w:line="240" w:lineRule="auto"/>
                        </w:pPr>
                      </w:p>
                    </w:tc>
                  </w:tr>
                  <w:tr w:rsidR="001B71B0" w14:paraId="7B84818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9B2327F" w14:textId="77777777" w:rsidR="001B71B0" w:rsidRDefault="000E273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480F6D" w14:textId="77777777" w:rsidR="001B71B0" w:rsidRDefault="000E273D">
                        <w:pPr>
                          <w:spacing w:after="0" w:line="240" w:lineRule="auto"/>
                        </w:pPr>
                        <w:r>
                          <w:rPr>
                            <w:rFonts w:ascii="Arial" w:eastAsia="Arial" w:hAnsi="Arial"/>
                            <w:b/>
                            <w:color w:val="000000"/>
                            <w:sz w:val="16"/>
                          </w:rPr>
                          <w:t>13. Work Location (City and Address)/Hours of Work</w:t>
                        </w:r>
                      </w:p>
                    </w:tc>
                  </w:tr>
                  <w:tr w:rsidR="001B71B0" w14:paraId="59213E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6A8D23" w14:textId="77777777" w:rsidR="001B71B0" w:rsidRDefault="000E273D">
                        <w:pPr>
                          <w:spacing w:after="0" w:line="240" w:lineRule="auto"/>
                        </w:pPr>
                        <w:r>
                          <w:rPr>
                            <w:rFonts w:ascii="Arial" w:eastAsia="Arial" w:hAnsi="Arial"/>
                            <w:color w:val="000000"/>
                          </w:rPr>
                          <w:t>; SENIOR EXECUTIVE WARDEN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B530E4" w14:textId="77777777" w:rsidR="001B71B0" w:rsidRDefault="000E273D">
                        <w:pPr>
                          <w:spacing w:after="0" w:line="240" w:lineRule="auto"/>
                        </w:pPr>
                        <w:r>
                          <w:rPr>
                            <w:rFonts w:ascii="Arial" w:eastAsia="Arial" w:hAnsi="Arial"/>
                            <w:color w:val="000000"/>
                          </w:rPr>
                          <w:t xml:space="preserve"> / Mon-Fri / 8:00 am - 4:30 am</w:t>
                        </w:r>
                      </w:p>
                    </w:tc>
                  </w:tr>
                </w:tbl>
                <w:p w14:paraId="6B6D1309" w14:textId="77777777" w:rsidR="001B71B0" w:rsidRDefault="001B71B0">
                  <w:pPr>
                    <w:spacing w:after="0" w:line="240" w:lineRule="auto"/>
                  </w:pPr>
                </w:p>
              </w:tc>
            </w:tr>
            <w:tr w:rsidR="001B71B0" w14:paraId="2276CA42" w14:textId="77777777">
              <w:trPr>
                <w:trHeight w:val="14"/>
              </w:trPr>
              <w:tc>
                <w:tcPr>
                  <w:tcW w:w="11160" w:type="dxa"/>
                  <w:tcBorders>
                    <w:left w:val="single" w:sz="15" w:space="0" w:color="000000"/>
                    <w:bottom w:val="single" w:sz="7" w:space="0" w:color="000000"/>
                    <w:right w:val="single" w:sz="15" w:space="0" w:color="000000"/>
                  </w:tcBorders>
                </w:tcPr>
                <w:p w14:paraId="19FD38BF" w14:textId="77777777" w:rsidR="001B71B0" w:rsidRDefault="001B71B0">
                  <w:pPr>
                    <w:pStyle w:val="EmptyCellLayoutStyle"/>
                    <w:spacing w:after="0" w:line="240" w:lineRule="auto"/>
                  </w:pPr>
                </w:p>
              </w:tc>
            </w:tr>
          </w:tbl>
          <w:p w14:paraId="423A1BC5" w14:textId="77777777" w:rsidR="001B71B0" w:rsidRDefault="001B71B0">
            <w:pPr>
              <w:spacing w:after="0" w:line="240" w:lineRule="auto"/>
            </w:pPr>
          </w:p>
        </w:tc>
        <w:tc>
          <w:tcPr>
            <w:tcW w:w="179" w:type="dxa"/>
          </w:tcPr>
          <w:p w14:paraId="4E097EE0" w14:textId="77777777" w:rsidR="001B71B0" w:rsidRDefault="001B71B0">
            <w:pPr>
              <w:pStyle w:val="EmptyCellLayoutStyle"/>
              <w:spacing w:after="0" w:line="240" w:lineRule="auto"/>
            </w:pPr>
          </w:p>
        </w:tc>
      </w:tr>
      <w:tr w:rsidR="000E273D" w14:paraId="11CB9272" w14:textId="77777777" w:rsidTr="000E273D">
        <w:tc>
          <w:tcPr>
            <w:tcW w:w="179" w:type="dxa"/>
          </w:tcPr>
          <w:p w14:paraId="2947F167" w14:textId="77777777" w:rsidR="001B71B0" w:rsidRDefault="001B71B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B71B0" w14:paraId="3AC793CC" w14:textId="77777777">
              <w:trPr>
                <w:trHeight w:val="36"/>
              </w:trPr>
              <w:tc>
                <w:tcPr>
                  <w:tcW w:w="0" w:type="dxa"/>
                  <w:tcBorders>
                    <w:top w:val="single" w:sz="7" w:space="0" w:color="000000"/>
                    <w:left w:val="single" w:sz="15" w:space="0" w:color="000000"/>
                  </w:tcBorders>
                </w:tcPr>
                <w:p w14:paraId="4804C88C" w14:textId="77777777" w:rsidR="001B71B0" w:rsidRDefault="001B71B0">
                  <w:pPr>
                    <w:pStyle w:val="EmptyCellLayoutStyle"/>
                    <w:spacing w:after="0" w:line="240" w:lineRule="auto"/>
                  </w:pPr>
                </w:p>
              </w:tc>
              <w:tc>
                <w:tcPr>
                  <w:tcW w:w="5220" w:type="dxa"/>
                  <w:tcBorders>
                    <w:top w:val="single" w:sz="7" w:space="0" w:color="000000"/>
                  </w:tcBorders>
                </w:tcPr>
                <w:p w14:paraId="7A8E6B50" w14:textId="77777777" w:rsidR="001B71B0" w:rsidRDefault="001B71B0">
                  <w:pPr>
                    <w:pStyle w:val="EmptyCellLayoutStyle"/>
                    <w:spacing w:after="0" w:line="240" w:lineRule="auto"/>
                  </w:pPr>
                </w:p>
              </w:tc>
              <w:tc>
                <w:tcPr>
                  <w:tcW w:w="5759" w:type="dxa"/>
                  <w:tcBorders>
                    <w:top w:val="single" w:sz="7" w:space="0" w:color="000000"/>
                  </w:tcBorders>
                </w:tcPr>
                <w:p w14:paraId="44B7CEB4" w14:textId="77777777" w:rsidR="001B71B0" w:rsidRDefault="001B71B0">
                  <w:pPr>
                    <w:pStyle w:val="EmptyCellLayoutStyle"/>
                    <w:spacing w:after="0" w:line="240" w:lineRule="auto"/>
                  </w:pPr>
                </w:p>
              </w:tc>
              <w:tc>
                <w:tcPr>
                  <w:tcW w:w="180" w:type="dxa"/>
                  <w:tcBorders>
                    <w:top w:val="single" w:sz="7" w:space="0" w:color="000000"/>
                    <w:right w:val="single" w:sz="15" w:space="0" w:color="000000"/>
                  </w:tcBorders>
                </w:tcPr>
                <w:p w14:paraId="5A81A5EE" w14:textId="77777777" w:rsidR="001B71B0" w:rsidRDefault="001B71B0">
                  <w:pPr>
                    <w:pStyle w:val="EmptyCellLayoutStyle"/>
                    <w:spacing w:after="0" w:line="240" w:lineRule="auto"/>
                  </w:pPr>
                </w:p>
              </w:tc>
            </w:tr>
            <w:tr w:rsidR="001B71B0" w14:paraId="0AEE5B4D" w14:textId="77777777">
              <w:trPr>
                <w:trHeight w:val="270"/>
              </w:trPr>
              <w:tc>
                <w:tcPr>
                  <w:tcW w:w="0" w:type="dxa"/>
                  <w:tcBorders>
                    <w:left w:val="single" w:sz="15" w:space="0" w:color="000000"/>
                  </w:tcBorders>
                </w:tcPr>
                <w:p w14:paraId="157DC803"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B71B0" w14:paraId="588130A1" w14:textId="77777777">
                    <w:trPr>
                      <w:trHeight w:val="192"/>
                    </w:trPr>
                    <w:tc>
                      <w:tcPr>
                        <w:tcW w:w="5220" w:type="dxa"/>
                        <w:tcBorders>
                          <w:top w:val="nil"/>
                          <w:left w:val="nil"/>
                          <w:bottom w:val="nil"/>
                          <w:right w:val="nil"/>
                        </w:tcBorders>
                        <w:tcMar>
                          <w:top w:w="39" w:type="dxa"/>
                          <w:left w:w="39" w:type="dxa"/>
                          <w:bottom w:w="39" w:type="dxa"/>
                          <w:right w:w="39" w:type="dxa"/>
                        </w:tcMar>
                      </w:tcPr>
                      <w:p w14:paraId="156ED8D5" w14:textId="77777777" w:rsidR="001B71B0" w:rsidRDefault="000E273D">
                        <w:pPr>
                          <w:spacing w:after="0" w:line="240" w:lineRule="auto"/>
                        </w:pPr>
                        <w:r>
                          <w:rPr>
                            <w:rFonts w:ascii="Arial" w:eastAsia="Arial" w:hAnsi="Arial"/>
                            <w:b/>
                            <w:color w:val="000000"/>
                            <w:sz w:val="16"/>
                          </w:rPr>
                          <w:t>14. General Summary of Function/Purpose of Position</w:t>
                        </w:r>
                      </w:p>
                    </w:tc>
                  </w:tr>
                </w:tbl>
                <w:p w14:paraId="6F3374BD" w14:textId="77777777" w:rsidR="001B71B0" w:rsidRDefault="001B71B0">
                  <w:pPr>
                    <w:spacing w:after="0" w:line="240" w:lineRule="auto"/>
                  </w:pPr>
                </w:p>
              </w:tc>
              <w:tc>
                <w:tcPr>
                  <w:tcW w:w="5759" w:type="dxa"/>
                </w:tcPr>
                <w:p w14:paraId="24127837" w14:textId="77777777" w:rsidR="001B71B0" w:rsidRDefault="001B71B0">
                  <w:pPr>
                    <w:pStyle w:val="EmptyCellLayoutStyle"/>
                    <w:spacing w:after="0" w:line="240" w:lineRule="auto"/>
                  </w:pPr>
                </w:p>
              </w:tc>
              <w:tc>
                <w:tcPr>
                  <w:tcW w:w="180" w:type="dxa"/>
                  <w:tcBorders>
                    <w:right w:val="single" w:sz="15" w:space="0" w:color="000000"/>
                  </w:tcBorders>
                </w:tcPr>
                <w:p w14:paraId="739A8BB4" w14:textId="77777777" w:rsidR="001B71B0" w:rsidRDefault="001B71B0">
                  <w:pPr>
                    <w:pStyle w:val="EmptyCellLayoutStyle"/>
                    <w:spacing w:after="0" w:line="240" w:lineRule="auto"/>
                  </w:pPr>
                </w:p>
              </w:tc>
            </w:tr>
            <w:tr w:rsidR="001B71B0" w14:paraId="7460BCF4" w14:textId="77777777">
              <w:trPr>
                <w:trHeight w:val="53"/>
              </w:trPr>
              <w:tc>
                <w:tcPr>
                  <w:tcW w:w="0" w:type="dxa"/>
                  <w:tcBorders>
                    <w:left w:val="single" w:sz="15" w:space="0" w:color="000000"/>
                  </w:tcBorders>
                </w:tcPr>
                <w:p w14:paraId="75314374" w14:textId="77777777" w:rsidR="001B71B0" w:rsidRDefault="001B71B0">
                  <w:pPr>
                    <w:pStyle w:val="EmptyCellLayoutStyle"/>
                    <w:spacing w:after="0" w:line="240" w:lineRule="auto"/>
                  </w:pPr>
                </w:p>
              </w:tc>
              <w:tc>
                <w:tcPr>
                  <w:tcW w:w="5220" w:type="dxa"/>
                </w:tcPr>
                <w:p w14:paraId="7DF5B8F7" w14:textId="77777777" w:rsidR="001B71B0" w:rsidRDefault="001B71B0">
                  <w:pPr>
                    <w:pStyle w:val="EmptyCellLayoutStyle"/>
                    <w:spacing w:after="0" w:line="240" w:lineRule="auto"/>
                  </w:pPr>
                </w:p>
              </w:tc>
              <w:tc>
                <w:tcPr>
                  <w:tcW w:w="5759" w:type="dxa"/>
                </w:tcPr>
                <w:p w14:paraId="56C5D770" w14:textId="77777777" w:rsidR="001B71B0" w:rsidRDefault="001B71B0">
                  <w:pPr>
                    <w:pStyle w:val="EmptyCellLayoutStyle"/>
                    <w:spacing w:after="0" w:line="240" w:lineRule="auto"/>
                  </w:pPr>
                </w:p>
              </w:tc>
              <w:tc>
                <w:tcPr>
                  <w:tcW w:w="180" w:type="dxa"/>
                  <w:tcBorders>
                    <w:right w:val="single" w:sz="15" w:space="0" w:color="000000"/>
                  </w:tcBorders>
                </w:tcPr>
                <w:p w14:paraId="7EE6B954" w14:textId="77777777" w:rsidR="001B71B0" w:rsidRDefault="001B71B0">
                  <w:pPr>
                    <w:pStyle w:val="EmptyCellLayoutStyle"/>
                    <w:spacing w:after="0" w:line="240" w:lineRule="auto"/>
                  </w:pPr>
                </w:p>
              </w:tc>
            </w:tr>
            <w:tr w:rsidR="000E273D" w14:paraId="143E5CDE" w14:textId="77777777" w:rsidTr="000E273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B71B0" w14:paraId="66599BB2" w14:textId="77777777">
                    <w:trPr>
                      <w:trHeight w:val="212"/>
                    </w:trPr>
                    <w:tc>
                      <w:tcPr>
                        <w:tcW w:w="10980" w:type="dxa"/>
                        <w:tcBorders>
                          <w:top w:val="nil"/>
                          <w:left w:val="nil"/>
                          <w:bottom w:val="nil"/>
                          <w:right w:val="nil"/>
                        </w:tcBorders>
                        <w:tcMar>
                          <w:top w:w="39" w:type="dxa"/>
                          <w:left w:w="39" w:type="dxa"/>
                          <w:bottom w:w="39" w:type="dxa"/>
                          <w:right w:w="39" w:type="dxa"/>
                        </w:tcMar>
                      </w:tcPr>
                      <w:p w14:paraId="3E3DDD25" w14:textId="77777777" w:rsidR="001B71B0" w:rsidRDefault="000E273D">
                        <w:pPr>
                          <w:spacing w:after="0" w:line="240" w:lineRule="auto"/>
                        </w:pPr>
                        <w:r>
                          <w:rPr>
                            <w:rFonts w:ascii="Arial" w:eastAsia="Arial" w:hAnsi="Arial"/>
                            <w:color w:val="000000"/>
                          </w:rPr>
                          <w:t xml:space="preserve">Serves as a member of a multi-disciplinary treatment team providing a range of activity therapy services to Inpatient Services prisoners diagnosed with severe mental disorders. As a cooperative team member, their role includes identifying, </w:t>
                        </w:r>
                        <w:proofErr w:type="gramStart"/>
                        <w:r>
                          <w:rPr>
                            <w:rFonts w:ascii="Arial" w:eastAsia="Arial" w:hAnsi="Arial"/>
                            <w:color w:val="000000"/>
                          </w:rPr>
                          <w:t>devising</w:t>
                        </w:r>
                        <w:proofErr w:type="gramEnd"/>
                        <w:r>
                          <w:rPr>
                            <w:rFonts w:ascii="Arial" w:eastAsia="Arial" w:hAnsi="Arial"/>
                            <w:color w:val="000000"/>
                          </w:rPr>
                          <w:t xml:space="preserve"> and int</w:t>
                        </w:r>
                        <w:r>
                          <w:rPr>
                            <w:rFonts w:ascii="Arial" w:eastAsia="Arial" w:hAnsi="Arial"/>
                            <w:color w:val="000000"/>
                          </w:rPr>
                          <w:t>erpreting techniques in recreational treatment interventions. The activity therapist provides a full range of techniques for rehabilitation and habilitation such as Recreational Therapy, Creative Arts Therapy (</w:t>
                        </w:r>
                        <w:proofErr w:type="gramStart"/>
                        <w:r>
                          <w:rPr>
                            <w:rFonts w:ascii="Arial" w:eastAsia="Arial" w:hAnsi="Arial"/>
                            <w:color w:val="000000"/>
                          </w:rPr>
                          <w:t>e.g.</w:t>
                        </w:r>
                        <w:proofErr w:type="gramEnd"/>
                        <w:r>
                          <w:rPr>
                            <w:rFonts w:ascii="Arial" w:eastAsia="Arial" w:hAnsi="Arial"/>
                            <w:color w:val="000000"/>
                          </w:rPr>
                          <w:t xml:space="preserve"> arts, crafts, drama, music, exercise and </w:t>
                        </w:r>
                        <w:r>
                          <w:rPr>
                            <w:rFonts w:ascii="Arial" w:eastAsia="Arial" w:hAnsi="Arial"/>
                            <w:color w:val="000000"/>
                          </w:rPr>
                          <w:t xml:space="preserve">special events) and </w:t>
                        </w:r>
                        <w:proofErr w:type="spellStart"/>
                        <w:r>
                          <w:rPr>
                            <w:rFonts w:ascii="Arial" w:eastAsia="Arial" w:hAnsi="Arial"/>
                            <w:color w:val="000000"/>
                          </w:rPr>
                          <w:t>developmentt</w:t>
                        </w:r>
                        <w:proofErr w:type="spellEnd"/>
                        <w:r>
                          <w:rPr>
                            <w:rFonts w:ascii="Arial" w:eastAsia="Arial" w:hAnsi="Arial"/>
                            <w:color w:val="000000"/>
                          </w:rPr>
                          <w:t xml:space="preserve"> (e.g. leisure skills, symptom management, stress management and relaxation.) </w:t>
                        </w:r>
                      </w:p>
                    </w:tc>
                  </w:tr>
                </w:tbl>
                <w:p w14:paraId="16B6F1E7" w14:textId="77777777" w:rsidR="001B71B0" w:rsidRDefault="001B71B0">
                  <w:pPr>
                    <w:spacing w:after="0" w:line="240" w:lineRule="auto"/>
                  </w:pPr>
                </w:p>
              </w:tc>
              <w:tc>
                <w:tcPr>
                  <w:tcW w:w="180" w:type="dxa"/>
                  <w:tcBorders>
                    <w:right w:val="single" w:sz="15" w:space="0" w:color="000000"/>
                  </w:tcBorders>
                </w:tcPr>
                <w:p w14:paraId="05D9EBF9" w14:textId="77777777" w:rsidR="001B71B0" w:rsidRDefault="001B71B0">
                  <w:pPr>
                    <w:pStyle w:val="EmptyCellLayoutStyle"/>
                    <w:spacing w:after="0" w:line="240" w:lineRule="auto"/>
                  </w:pPr>
                </w:p>
              </w:tc>
            </w:tr>
            <w:tr w:rsidR="001B71B0" w14:paraId="70DBE4D8" w14:textId="77777777">
              <w:trPr>
                <w:trHeight w:val="969"/>
              </w:trPr>
              <w:tc>
                <w:tcPr>
                  <w:tcW w:w="0" w:type="dxa"/>
                  <w:tcBorders>
                    <w:left w:val="single" w:sz="15" w:space="0" w:color="000000"/>
                    <w:bottom w:val="single" w:sz="15" w:space="0" w:color="000000"/>
                  </w:tcBorders>
                </w:tcPr>
                <w:p w14:paraId="377D66F9" w14:textId="77777777" w:rsidR="001B71B0" w:rsidRDefault="001B71B0">
                  <w:pPr>
                    <w:pStyle w:val="EmptyCellLayoutStyle"/>
                    <w:spacing w:after="0" w:line="240" w:lineRule="auto"/>
                  </w:pPr>
                </w:p>
              </w:tc>
              <w:tc>
                <w:tcPr>
                  <w:tcW w:w="5220" w:type="dxa"/>
                  <w:tcBorders>
                    <w:bottom w:val="single" w:sz="15" w:space="0" w:color="000000"/>
                  </w:tcBorders>
                </w:tcPr>
                <w:p w14:paraId="60E42C61" w14:textId="77777777" w:rsidR="001B71B0" w:rsidRDefault="001B71B0">
                  <w:pPr>
                    <w:pStyle w:val="EmptyCellLayoutStyle"/>
                    <w:spacing w:after="0" w:line="240" w:lineRule="auto"/>
                  </w:pPr>
                </w:p>
              </w:tc>
              <w:tc>
                <w:tcPr>
                  <w:tcW w:w="5759" w:type="dxa"/>
                  <w:tcBorders>
                    <w:bottom w:val="single" w:sz="15" w:space="0" w:color="000000"/>
                  </w:tcBorders>
                </w:tcPr>
                <w:p w14:paraId="2C8781D8"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658D17EE" w14:textId="77777777" w:rsidR="001B71B0" w:rsidRDefault="001B71B0">
                  <w:pPr>
                    <w:pStyle w:val="EmptyCellLayoutStyle"/>
                    <w:spacing w:after="0" w:line="240" w:lineRule="auto"/>
                  </w:pPr>
                </w:p>
              </w:tc>
            </w:tr>
          </w:tbl>
          <w:p w14:paraId="3EE71513" w14:textId="77777777" w:rsidR="001B71B0" w:rsidRDefault="001B71B0">
            <w:pPr>
              <w:spacing w:after="0" w:line="240" w:lineRule="auto"/>
            </w:pPr>
          </w:p>
        </w:tc>
        <w:tc>
          <w:tcPr>
            <w:tcW w:w="179" w:type="dxa"/>
          </w:tcPr>
          <w:p w14:paraId="6D4BD8DD" w14:textId="77777777" w:rsidR="001B71B0" w:rsidRDefault="001B71B0">
            <w:pPr>
              <w:pStyle w:val="EmptyCellLayoutStyle"/>
              <w:spacing w:after="0" w:line="240" w:lineRule="auto"/>
            </w:pPr>
          </w:p>
        </w:tc>
      </w:tr>
    </w:tbl>
    <w:p w14:paraId="49BDD224" w14:textId="77777777" w:rsidR="001B71B0" w:rsidRDefault="000E273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B71B0" w14:paraId="5FE191C6" w14:textId="77777777">
        <w:trPr>
          <w:trHeight w:val="99"/>
        </w:trPr>
        <w:tc>
          <w:tcPr>
            <w:tcW w:w="179" w:type="dxa"/>
          </w:tcPr>
          <w:p w14:paraId="123387CC" w14:textId="77777777" w:rsidR="001B71B0" w:rsidRDefault="001B71B0">
            <w:pPr>
              <w:pStyle w:val="EmptyCellLayoutStyle"/>
              <w:spacing w:after="0" w:line="240" w:lineRule="auto"/>
            </w:pPr>
          </w:p>
        </w:tc>
        <w:tc>
          <w:tcPr>
            <w:tcW w:w="0" w:type="dxa"/>
          </w:tcPr>
          <w:p w14:paraId="5DED52FB" w14:textId="77777777" w:rsidR="001B71B0" w:rsidRDefault="001B71B0">
            <w:pPr>
              <w:pStyle w:val="EmptyCellLayoutStyle"/>
              <w:spacing w:after="0" w:line="240" w:lineRule="auto"/>
            </w:pPr>
          </w:p>
        </w:tc>
        <w:tc>
          <w:tcPr>
            <w:tcW w:w="0" w:type="dxa"/>
          </w:tcPr>
          <w:p w14:paraId="74955806" w14:textId="77777777" w:rsidR="001B71B0" w:rsidRDefault="001B71B0">
            <w:pPr>
              <w:pStyle w:val="EmptyCellLayoutStyle"/>
              <w:spacing w:after="0" w:line="240" w:lineRule="auto"/>
            </w:pPr>
          </w:p>
        </w:tc>
        <w:tc>
          <w:tcPr>
            <w:tcW w:w="0" w:type="dxa"/>
          </w:tcPr>
          <w:p w14:paraId="205ECD27" w14:textId="77777777" w:rsidR="001B71B0" w:rsidRDefault="001B71B0">
            <w:pPr>
              <w:pStyle w:val="EmptyCellLayoutStyle"/>
              <w:spacing w:after="0" w:line="240" w:lineRule="auto"/>
            </w:pPr>
          </w:p>
        </w:tc>
        <w:tc>
          <w:tcPr>
            <w:tcW w:w="0" w:type="dxa"/>
          </w:tcPr>
          <w:p w14:paraId="6FF10517" w14:textId="77777777" w:rsidR="001B71B0" w:rsidRDefault="001B71B0">
            <w:pPr>
              <w:pStyle w:val="EmptyCellLayoutStyle"/>
              <w:spacing w:after="0" w:line="240" w:lineRule="auto"/>
            </w:pPr>
          </w:p>
        </w:tc>
        <w:tc>
          <w:tcPr>
            <w:tcW w:w="0" w:type="dxa"/>
          </w:tcPr>
          <w:p w14:paraId="0C5D3ED7" w14:textId="77777777" w:rsidR="001B71B0" w:rsidRDefault="001B71B0">
            <w:pPr>
              <w:pStyle w:val="EmptyCellLayoutStyle"/>
              <w:spacing w:after="0" w:line="240" w:lineRule="auto"/>
            </w:pPr>
          </w:p>
        </w:tc>
        <w:tc>
          <w:tcPr>
            <w:tcW w:w="0" w:type="dxa"/>
          </w:tcPr>
          <w:p w14:paraId="70407EC4" w14:textId="77777777" w:rsidR="001B71B0" w:rsidRDefault="001B71B0">
            <w:pPr>
              <w:pStyle w:val="EmptyCellLayoutStyle"/>
              <w:spacing w:after="0" w:line="240" w:lineRule="auto"/>
            </w:pPr>
          </w:p>
        </w:tc>
        <w:tc>
          <w:tcPr>
            <w:tcW w:w="2505" w:type="dxa"/>
          </w:tcPr>
          <w:p w14:paraId="754C1C09" w14:textId="77777777" w:rsidR="001B71B0" w:rsidRDefault="001B71B0">
            <w:pPr>
              <w:pStyle w:val="EmptyCellLayoutStyle"/>
              <w:spacing w:after="0" w:line="240" w:lineRule="auto"/>
            </w:pPr>
          </w:p>
        </w:tc>
        <w:tc>
          <w:tcPr>
            <w:tcW w:w="6120" w:type="dxa"/>
          </w:tcPr>
          <w:p w14:paraId="03DC88C6" w14:textId="77777777" w:rsidR="001B71B0" w:rsidRDefault="001B71B0">
            <w:pPr>
              <w:pStyle w:val="EmptyCellLayoutStyle"/>
              <w:spacing w:after="0" w:line="240" w:lineRule="auto"/>
            </w:pPr>
          </w:p>
        </w:tc>
        <w:tc>
          <w:tcPr>
            <w:tcW w:w="2534" w:type="dxa"/>
          </w:tcPr>
          <w:p w14:paraId="3E77BF04" w14:textId="77777777" w:rsidR="001B71B0" w:rsidRDefault="001B71B0">
            <w:pPr>
              <w:pStyle w:val="EmptyCellLayoutStyle"/>
              <w:spacing w:after="0" w:line="240" w:lineRule="auto"/>
            </w:pPr>
          </w:p>
        </w:tc>
        <w:tc>
          <w:tcPr>
            <w:tcW w:w="179" w:type="dxa"/>
          </w:tcPr>
          <w:p w14:paraId="12E7C0F1" w14:textId="77777777" w:rsidR="001B71B0" w:rsidRDefault="001B71B0">
            <w:pPr>
              <w:pStyle w:val="EmptyCellLayoutStyle"/>
              <w:spacing w:after="0" w:line="240" w:lineRule="auto"/>
            </w:pPr>
          </w:p>
        </w:tc>
      </w:tr>
      <w:tr w:rsidR="000E273D" w14:paraId="1300B023" w14:textId="77777777" w:rsidTr="000E273D">
        <w:tc>
          <w:tcPr>
            <w:tcW w:w="179" w:type="dxa"/>
          </w:tcPr>
          <w:p w14:paraId="6BA249EB" w14:textId="77777777" w:rsidR="001B71B0" w:rsidRDefault="001B71B0">
            <w:pPr>
              <w:pStyle w:val="EmptyCellLayoutStyle"/>
              <w:spacing w:after="0" w:line="240" w:lineRule="auto"/>
            </w:pPr>
          </w:p>
        </w:tc>
        <w:tc>
          <w:tcPr>
            <w:tcW w:w="0" w:type="dxa"/>
          </w:tcPr>
          <w:p w14:paraId="4BFAB947" w14:textId="77777777" w:rsidR="001B71B0" w:rsidRDefault="001B71B0">
            <w:pPr>
              <w:pStyle w:val="EmptyCellLayoutStyle"/>
              <w:spacing w:after="0" w:line="240" w:lineRule="auto"/>
            </w:pPr>
          </w:p>
        </w:tc>
        <w:tc>
          <w:tcPr>
            <w:tcW w:w="0" w:type="dxa"/>
          </w:tcPr>
          <w:p w14:paraId="6CA2AAD6" w14:textId="77777777" w:rsidR="001B71B0" w:rsidRDefault="001B71B0">
            <w:pPr>
              <w:pStyle w:val="EmptyCellLayoutStyle"/>
              <w:spacing w:after="0" w:line="240" w:lineRule="auto"/>
            </w:pPr>
          </w:p>
        </w:tc>
        <w:tc>
          <w:tcPr>
            <w:tcW w:w="0" w:type="dxa"/>
          </w:tcPr>
          <w:p w14:paraId="3780CFF9" w14:textId="77777777" w:rsidR="001B71B0" w:rsidRDefault="001B71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E273D" w14:paraId="6BD7B8BD" w14:textId="77777777" w:rsidTr="000E273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B71B0" w14:paraId="0D74736C" w14:textId="77777777">
                    <w:trPr>
                      <w:trHeight w:val="822"/>
                    </w:trPr>
                    <w:tc>
                      <w:tcPr>
                        <w:tcW w:w="11160" w:type="dxa"/>
                        <w:tcBorders>
                          <w:top w:val="nil"/>
                          <w:left w:val="nil"/>
                          <w:bottom w:val="nil"/>
                          <w:right w:val="nil"/>
                        </w:tcBorders>
                        <w:tcMar>
                          <w:top w:w="39" w:type="dxa"/>
                          <w:left w:w="39" w:type="dxa"/>
                          <w:bottom w:w="39" w:type="dxa"/>
                          <w:right w:w="39" w:type="dxa"/>
                        </w:tcMar>
                      </w:tcPr>
                      <w:p w14:paraId="63B76397" w14:textId="77777777" w:rsidR="001B71B0" w:rsidRDefault="000E273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77CA85C" w14:textId="77777777" w:rsidR="001B71B0" w:rsidRDefault="001B71B0">
                  <w:pPr>
                    <w:spacing w:after="0" w:line="240" w:lineRule="auto"/>
                  </w:pPr>
                </w:p>
              </w:tc>
            </w:tr>
            <w:tr w:rsidR="001B71B0" w14:paraId="1D996418" w14:textId="77777777">
              <w:tc>
                <w:tcPr>
                  <w:tcW w:w="0" w:type="dxa"/>
                  <w:tcBorders>
                    <w:left w:val="single" w:sz="15" w:space="0" w:color="000000"/>
                    <w:bottom w:val="single" w:sz="7" w:space="0" w:color="000000"/>
                  </w:tcBorders>
                </w:tcPr>
                <w:p w14:paraId="4DD71881" w14:textId="77777777" w:rsidR="001B71B0" w:rsidRDefault="001B71B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B71B0" w14:paraId="5921150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E273D" w14:paraId="7007BB1F" w14:textId="77777777" w:rsidTr="000E273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D3F1CB" w14:textId="77777777" w:rsidR="001B71B0" w:rsidRDefault="000E273D">
                              <w:pPr>
                                <w:spacing w:after="0" w:line="240" w:lineRule="auto"/>
                              </w:pPr>
                              <w:r>
                                <w:rPr>
                                  <w:rFonts w:ascii="Arial" w:eastAsia="Arial" w:hAnsi="Arial"/>
                                  <w:b/>
                                  <w:color w:val="000000"/>
                                  <w:sz w:val="16"/>
                                </w:rPr>
                                <w:t>Duty 1</w:t>
                              </w:r>
                            </w:p>
                          </w:tc>
                        </w:tr>
                        <w:tr w:rsidR="001B71B0" w14:paraId="4BDCE88D" w14:textId="77777777">
                          <w:trPr>
                            <w:trHeight w:val="282"/>
                          </w:trPr>
                          <w:tc>
                            <w:tcPr>
                              <w:tcW w:w="8004" w:type="dxa"/>
                              <w:tcBorders>
                                <w:top w:val="nil"/>
                                <w:left w:val="nil"/>
                                <w:bottom w:val="nil"/>
                                <w:right w:val="nil"/>
                              </w:tcBorders>
                              <w:tcMar>
                                <w:top w:w="39" w:type="dxa"/>
                                <w:left w:w="39" w:type="dxa"/>
                                <w:bottom w:w="39" w:type="dxa"/>
                                <w:right w:w="39" w:type="dxa"/>
                              </w:tcMar>
                            </w:tcPr>
                            <w:p w14:paraId="73A29642" w14:textId="77777777" w:rsidR="001B71B0" w:rsidRDefault="000E27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6B67E0" w14:textId="77777777" w:rsidR="001B71B0" w:rsidRDefault="000E27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7CC6A2" w14:textId="77777777" w:rsidR="001B71B0" w:rsidRDefault="000E273D">
                              <w:pPr>
                                <w:spacing w:after="0" w:line="240" w:lineRule="auto"/>
                              </w:pPr>
                              <w:r>
                                <w:rPr>
                                  <w:rFonts w:ascii="Arial" w:eastAsia="Arial" w:hAnsi="Arial"/>
                                  <w:b/>
                                  <w:color w:val="000000"/>
                                  <w:sz w:val="16"/>
                                </w:rPr>
                                <w:t>80</w:t>
                              </w:r>
                            </w:p>
                          </w:tc>
                        </w:tr>
                        <w:tr w:rsidR="000E273D" w14:paraId="198A4D63" w14:textId="77777777" w:rsidTr="000E273D">
                          <w:trPr>
                            <w:trHeight w:val="282"/>
                          </w:trPr>
                          <w:tc>
                            <w:tcPr>
                              <w:tcW w:w="8004" w:type="dxa"/>
                              <w:gridSpan w:val="3"/>
                              <w:tcBorders>
                                <w:top w:val="nil"/>
                                <w:left w:val="nil"/>
                                <w:bottom w:val="nil"/>
                                <w:right w:val="nil"/>
                              </w:tcBorders>
                              <w:tcMar>
                                <w:top w:w="39" w:type="dxa"/>
                                <w:left w:w="39" w:type="dxa"/>
                                <w:bottom w:w="39" w:type="dxa"/>
                                <w:right w:w="39" w:type="dxa"/>
                              </w:tcMar>
                            </w:tcPr>
                            <w:p w14:paraId="74D24FCC" w14:textId="77777777" w:rsidR="001B71B0" w:rsidRDefault="000E273D">
                              <w:pPr>
                                <w:spacing w:after="0" w:line="240" w:lineRule="auto"/>
                              </w:pPr>
                              <w:r>
                                <w:rPr>
                                  <w:rFonts w:ascii="Arial" w:eastAsia="Arial" w:hAnsi="Arial"/>
                                  <w:color w:val="000000"/>
                                </w:rPr>
                                <w:t xml:space="preserve">Provides recreational group and individual activities, to mentally ill prisoners. The groups and activities are designed to fit the individual prisoner’s physical and mental needs under the direction of the treatment team and Unit Chief. </w:t>
                              </w:r>
                            </w:p>
                          </w:tc>
                        </w:tr>
                        <w:tr w:rsidR="001B71B0" w14:paraId="424A72A5" w14:textId="77777777">
                          <w:trPr>
                            <w:trHeight w:val="282"/>
                          </w:trPr>
                          <w:tc>
                            <w:tcPr>
                              <w:tcW w:w="8004" w:type="dxa"/>
                              <w:tcBorders>
                                <w:top w:val="nil"/>
                                <w:left w:val="nil"/>
                                <w:bottom w:val="nil"/>
                                <w:right w:val="nil"/>
                              </w:tcBorders>
                              <w:tcMar>
                                <w:top w:w="39" w:type="dxa"/>
                                <w:left w:w="39" w:type="dxa"/>
                                <w:bottom w:w="39" w:type="dxa"/>
                                <w:right w:w="39" w:type="dxa"/>
                              </w:tcMar>
                            </w:tcPr>
                            <w:p w14:paraId="69C7837D" w14:textId="77777777" w:rsidR="001B71B0" w:rsidRDefault="000E27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0C38EA" w14:textId="77777777" w:rsidR="001B71B0" w:rsidRDefault="001B71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F02F11" w14:textId="77777777" w:rsidR="001B71B0" w:rsidRDefault="001B71B0">
                              <w:pPr>
                                <w:spacing w:after="0" w:line="240" w:lineRule="auto"/>
                              </w:pPr>
                            </w:p>
                          </w:tc>
                        </w:tr>
                        <w:tr w:rsidR="000E273D" w14:paraId="04EA349A" w14:textId="77777777" w:rsidTr="000E273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D1D0B1E" w14:textId="77777777" w:rsidR="001B71B0" w:rsidRDefault="000E273D">
                              <w:pPr>
                                <w:numPr>
                                  <w:ilvl w:val="0"/>
                                  <w:numId w:val="1"/>
                                </w:numPr>
                                <w:spacing w:after="0" w:line="240" w:lineRule="auto"/>
                                <w:ind w:left="720" w:hanging="360"/>
                              </w:pPr>
                              <w:r>
                                <w:rPr>
                                  <w:rFonts w:ascii="Arial" w:eastAsia="Arial" w:hAnsi="Arial"/>
                                  <w:color w:val="000000"/>
                                  <w:sz w:val="16"/>
                                </w:rPr>
                                <w:t>Plans, conducts and supervises activity therapy programs on and off the unit (</w:t>
                              </w:r>
                              <w:proofErr w:type="gramStart"/>
                              <w:r>
                                <w:rPr>
                                  <w:rFonts w:ascii="Arial" w:eastAsia="Arial" w:hAnsi="Arial"/>
                                  <w:color w:val="000000"/>
                                  <w:sz w:val="16"/>
                                </w:rPr>
                                <w:t>e.g.</w:t>
                              </w:r>
                              <w:proofErr w:type="gramEnd"/>
                              <w:r>
                                <w:rPr>
                                  <w:rFonts w:ascii="Arial" w:eastAsia="Arial" w:hAnsi="Arial"/>
                                  <w:color w:val="000000"/>
                                  <w:sz w:val="16"/>
                                </w:rPr>
                                <w:t xml:space="preserve"> listening to music, audio-books, dramas, plays, rhythmic music activities, solo and group singing, individual instrument instruction, relaxation techniques, organized recrea</w:t>
                              </w:r>
                              <w:r>
                                <w:rPr>
                                  <w:rFonts w:ascii="Arial" w:eastAsia="Arial" w:hAnsi="Arial"/>
                                  <w:color w:val="000000"/>
                                  <w:sz w:val="16"/>
                                </w:rPr>
                                <w:t xml:space="preserve">tional activities, reading, writing, drawing and competitive games) all intended to improve the prisoner’s level of functioning. </w:t>
                              </w:r>
                            </w:p>
                          </w:tc>
                        </w:tr>
                        <w:tr w:rsidR="000E273D" w14:paraId="6C87F31F" w14:textId="77777777" w:rsidTr="000E273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F0B6A9" w14:textId="77777777" w:rsidR="001B71B0" w:rsidRDefault="000E273D">
                              <w:pPr>
                                <w:spacing w:after="0" w:line="240" w:lineRule="auto"/>
                              </w:pPr>
                              <w:r>
                                <w:rPr>
                                  <w:rFonts w:ascii="Arial" w:eastAsia="Arial" w:hAnsi="Arial"/>
                                  <w:b/>
                                  <w:color w:val="000000"/>
                                  <w:sz w:val="16"/>
                                </w:rPr>
                                <w:t>Duty 2</w:t>
                              </w:r>
                            </w:p>
                          </w:tc>
                        </w:tr>
                        <w:tr w:rsidR="001B71B0" w14:paraId="57A2EE2D" w14:textId="77777777">
                          <w:trPr>
                            <w:trHeight w:val="282"/>
                          </w:trPr>
                          <w:tc>
                            <w:tcPr>
                              <w:tcW w:w="8004" w:type="dxa"/>
                              <w:tcBorders>
                                <w:top w:val="nil"/>
                                <w:left w:val="nil"/>
                                <w:bottom w:val="nil"/>
                                <w:right w:val="nil"/>
                              </w:tcBorders>
                              <w:tcMar>
                                <w:top w:w="39" w:type="dxa"/>
                                <w:left w:w="39" w:type="dxa"/>
                                <w:bottom w:w="39" w:type="dxa"/>
                                <w:right w:w="39" w:type="dxa"/>
                              </w:tcMar>
                            </w:tcPr>
                            <w:p w14:paraId="3686E75F" w14:textId="77777777" w:rsidR="001B71B0" w:rsidRDefault="000E27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66EBC5" w14:textId="77777777" w:rsidR="001B71B0" w:rsidRDefault="000E27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6FD09D" w14:textId="77777777" w:rsidR="001B71B0" w:rsidRDefault="000E273D">
                              <w:pPr>
                                <w:spacing w:after="0" w:line="240" w:lineRule="auto"/>
                              </w:pPr>
                              <w:r>
                                <w:rPr>
                                  <w:rFonts w:ascii="Arial" w:eastAsia="Arial" w:hAnsi="Arial"/>
                                  <w:b/>
                                  <w:color w:val="000000"/>
                                  <w:sz w:val="16"/>
                                </w:rPr>
                                <w:t>8</w:t>
                              </w:r>
                            </w:p>
                          </w:tc>
                        </w:tr>
                        <w:tr w:rsidR="000E273D" w14:paraId="58A6CC4A" w14:textId="77777777" w:rsidTr="000E273D">
                          <w:trPr>
                            <w:trHeight w:val="282"/>
                          </w:trPr>
                          <w:tc>
                            <w:tcPr>
                              <w:tcW w:w="8004" w:type="dxa"/>
                              <w:gridSpan w:val="3"/>
                              <w:tcBorders>
                                <w:top w:val="nil"/>
                                <w:left w:val="nil"/>
                                <w:bottom w:val="nil"/>
                                <w:right w:val="nil"/>
                              </w:tcBorders>
                              <w:tcMar>
                                <w:top w:w="39" w:type="dxa"/>
                                <w:left w:w="39" w:type="dxa"/>
                                <w:bottom w:w="39" w:type="dxa"/>
                                <w:right w:w="39" w:type="dxa"/>
                              </w:tcMar>
                            </w:tcPr>
                            <w:p w14:paraId="209817B4" w14:textId="77777777" w:rsidR="001B71B0" w:rsidRDefault="000E273D">
                              <w:pPr>
                                <w:spacing w:after="0" w:line="240" w:lineRule="auto"/>
                              </w:pPr>
                              <w:r>
                                <w:rPr>
                                  <w:rFonts w:ascii="Arial" w:eastAsia="Arial" w:hAnsi="Arial"/>
                                  <w:color w:val="000000"/>
                                </w:rPr>
                                <w:t>Performs activity therapy evaluations and collaborates with the treatment team or Unit Chief to formulate a treatment plan and evaluate progress.</w:t>
                              </w:r>
                            </w:p>
                          </w:tc>
                        </w:tr>
                        <w:tr w:rsidR="001B71B0" w14:paraId="7790F093" w14:textId="77777777">
                          <w:trPr>
                            <w:trHeight w:val="282"/>
                          </w:trPr>
                          <w:tc>
                            <w:tcPr>
                              <w:tcW w:w="8004" w:type="dxa"/>
                              <w:tcBorders>
                                <w:top w:val="nil"/>
                                <w:left w:val="nil"/>
                                <w:bottom w:val="nil"/>
                                <w:right w:val="nil"/>
                              </w:tcBorders>
                              <w:tcMar>
                                <w:top w:w="39" w:type="dxa"/>
                                <w:left w:w="39" w:type="dxa"/>
                                <w:bottom w:w="39" w:type="dxa"/>
                                <w:right w:w="39" w:type="dxa"/>
                              </w:tcMar>
                            </w:tcPr>
                            <w:p w14:paraId="11F80BC0" w14:textId="77777777" w:rsidR="001B71B0" w:rsidRDefault="000E27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E7888F" w14:textId="77777777" w:rsidR="001B71B0" w:rsidRDefault="001B71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6EBE8D" w14:textId="77777777" w:rsidR="001B71B0" w:rsidRDefault="001B71B0">
                              <w:pPr>
                                <w:spacing w:after="0" w:line="240" w:lineRule="auto"/>
                              </w:pPr>
                            </w:p>
                          </w:tc>
                        </w:tr>
                        <w:tr w:rsidR="000E273D" w14:paraId="22F8D1CF" w14:textId="77777777" w:rsidTr="000E273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E6A30F0" w14:textId="77777777" w:rsidR="001B71B0" w:rsidRDefault="000E273D">
                              <w:pPr>
                                <w:numPr>
                                  <w:ilvl w:val="0"/>
                                  <w:numId w:val="1"/>
                                </w:numPr>
                                <w:spacing w:after="0" w:line="240" w:lineRule="auto"/>
                                <w:ind w:left="720" w:hanging="360"/>
                              </w:pPr>
                              <w:r>
                                <w:rPr>
                                  <w:rFonts w:ascii="Arial" w:eastAsia="Arial" w:hAnsi="Arial"/>
                                  <w:color w:val="000000"/>
                                  <w:sz w:val="16"/>
                                </w:rPr>
                                <w:t xml:space="preserve">Design goals, </w:t>
                              </w:r>
                              <w:proofErr w:type="gramStart"/>
                              <w:r>
                                <w:rPr>
                                  <w:rFonts w:ascii="Arial" w:eastAsia="Arial" w:hAnsi="Arial"/>
                                  <w:color w:val="000000"/>
                                  <w:sz w:val="16"/>
                                </w:rPr>
                                <w:t>objectives</w:t>
                              </w:r>
                              <w:proofErr w:type="gramEnd"/>
                              <w:r>
                                <w:rPr>
                                  <w:rFonts w:ascii="Arial" w:eastAsia="Arial" w:hAnsi="Arial"/>
                                  <w:color w:val="000000"/>
                                  <w:sz w:val="16"/>
                                </w:rPr>
                                <w:t xml:space="preserve"> and specific activity interventions to help overcome or adapt to limitations caused by their mental illness resulting in rehabilitation of skills needed to function </w:t>
                              </w:r>
                            </w:p>
                            <w:p w14:paraId="1AE432A5" w14:textId="77777777" w:rsidR="001B71B0" w:rsidRDefault="000E273D">
                              <w:pPr>
                                <w:numPr>
                                  <w:ilvl w:val="0"/>
                                  <w:numId w:val="1"/>
                                </w:numPr>
                                <w:spacing w:after="0" w:line="240" w:lineRule="auto"/>
                                <w:ind w:left="720" w:hanging="360"/>
                              </w:pPr>
                              <w:r>
                                <w:rPr>
                                  <w:rFonts w:ascii="Arial" w:eastAsia="Arial" w:hAnsi="Arial"/>
                                  <w:color w:val="000000"/>
                                  <w:sz w:val="16"/>
                                </w:rPr>
                                <w:t>Document on appropriate forms in the electronic medical record or</w:t>
                              </w:r>
                              <w:r>
                                <w:rPr>
                                  <w:rFonts w:ascii="Arial" w:eastAsia="Arial" w:hAnsi="Arial"/>
                                  <w:color w:val="000000"/>
                                  <w:sz w:val="16"/>
                                </w:rPr>
                                <w:t xml:space="preserve"> institutional file in timely manner as required by policy directive, operating </w:t>
                              </w:r>
                              <w:proofErr w:type="gramStart"/>
                              <w:r>
                                <w:rPr>
                                  <w:rFonts w:ascii="Arial" w:eastAsia="Arial" w:hAnsi="Arial"/>
                                  <w:color w:val="000000"/>
                                  <w:sz w:val="16"/>
                                </w:rPr>
                                <w:t>procedure</w:t>
                              </w:r>
                              <w:proofErr w:type="gramEnd"/>
                              <w:r>
                                <w:rPr>
                                  <w:rFonts w:ascii="Arial" w:eastAsia="Arial" w:hAnsi="Arial"/>
                                  <w:color w:val="000000"/>
                                  <w:sz w:val="16"/>
                                </w:rPr>
                                <w:t xml:space="preserve"> or Unit Chief </w:t>
                              </w:r>
                            </w:p>
                          </w:tc>
                        </w:tr>
                        <w:tr w:rsidR="000E273D" w14:paraId="5578FABE" w14:textId="77777777" w:rsidTr="000E273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95AF91" w14:textId="77777777" w:rsidR="001B71B0" w:rsidRDefault="000E273D">
                              <w:pPr>
                                <w:spacing w:after="0" w:line="240" w:lineRule="auto"/>
                              </w:pPr>
                              <w:r>
                                <w:rPr>
                                  <w:rFonts w:ascii="Arial" w:eastAsia="Arial" w:hAnsi="Arial"/>
                                  <w:b/>
                                  <w:color w:val="000000"/>
                                  <w:sz w:val="16"/>
                                </w:rPr>
                                <w:t>Duty 3</w:t>
                              </w:r>
                            </w:p>
                          </w:tc>
                        </w:tr>
                        <w:tr w:rsidR="001B71B0" w14:paraId="69EC5172" w14:textId="77777777">
                          <w:trPr>
                            <w:trHeight w:val="282"/>
                          </w:trPr>
                          <w:tc>
                            <w:tcPr>
                              <w:tcW w:w="8004" w:type="dxa"/>
                              <w:tcBorders>
                                <w:top w:val="nil"/>
                                <w:left w:val="nil"/>
                                <w:bottom w:val="nil"/>
                                <w:right w:val="nil"/>
                              </w:tcBorders>
                              <w:tcMar>
                                <w:top w:w="39" w:type="dxa"/>
                                <w:left w:w="39" w:type="dxa"/>
                                <w:bottom w:w="39" w:type="dxa"/>
                                <w:right w:w="39" w:type="dxa"/>
                              </w:tcMar>
                            </w:tcPr>
                            <w:p w14:paraId="1D3838A5" w14:textId="77777777" w:rsidR="001B71B0" w:rsidRDefault="000E27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E1E1D1" w14:textId="77777777" w:rsidR="001B71B0" w:rsidRDefault="000E27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A0DA87" w14:textId="77777777" w:rsidR="001B71B0" w:rsidRDefault="000E273D">
                              <w:pPr>
                                <w:spacing w:after="0" w:line="240" w:lineRule="auto"/>
                              </w:pPr>
                              <w:r>
                                <w:rPr>
                                  <w:rFonts w:ascii="Arial" w:eastAsia="Arial" w:hAnsi="Arial"/>
                                  <w:b/>
                                  <w:color w:val="000000"/>
                                  <w:sz w:val="16"/>
                                </w:rPr>
                                <w:t>8</w:t>
                              </w:r>
                            </w:p>
                          </w:tc>
                        </w:tr>
                        <w:tr w:rsidR="000E273D" w14:paraId="4E95BA4F" w14:textId="77777777" w:rsidTr="000E273D">
                          <w:trPr>
                            <w:trHeight w:val="282"/>
                          </w:trPr>
                          <w:tc>
                            <w:tcPr>
                              <w:tcW w:w="8004" w:type="dxa"/>
                              <w:gridSpan w:val="3"/>
                              <w:tcBorders>
                                <w:top w:val="nil"/>
                                <w:left w:val="nil"/>
                                <w:bottom w:val="nil"/>
                                <w:right w:val="nil"/>
                              </w:tcBorders>
                              <w:tcMar>
                                <w:top w:w="39" w:type="dxa"/>
                                <w:left w:w="39" w:type="dxa"/>
                                <w:bottom w:w="39" w:type="dxa"/>
                                <w:right w:w="39" w:type="dxa"/>
                              </w:tcMar>
                            </w:tcPr>
                            <w:p w14:paraId="29FD6B8A" w14:textId="77777777" w:rsidR="001B71B0" w:rsidRDefault="000E273D">
                              <w:pPr>
                                <w:spacing w:after="0" w:line="240" w:lineRule="auto"/>
                              </w:pPr>
                              <w:r>
                                <w:rPr>
                                  <w:rFonts w:ascii="Arial" w:eastAsia="Arial" w:hAnsi="Arial"/>
                                  <w:color w:val="000000"/>
                                </w:rPr>
                                <w:t>Serves as a member of a multi-disciplinary treatment team, participates in decision making regarding diagnosing problems, treatment plan development, treatment review, management plans and discharge.</w:t>
                              </w:r>
                            </w:p>
                          </w:tc>
                        </w:tr>
                        <w:tr w:rsidR="001B71B0" w14:paraId="5BCF716B" w14:textId="77777777">
                          <w:trPr>
                            <w:trHeight w:val="282"/>
                          </w:trPr>
                          <w:tc>
                            <w:tcPr>
                              <w:tcW w:w="8004" w:type="dxa"/>
                              <w:tcBorders>
                                <w:top w:val="nil"/>
                                <w:left w:val="nil"/>
                                <w:bottom w:val="nil"/>
                                <w:right w:val="nil"/>
                              </w:tcBorders>
                              <w:tcMar>
                                <w:top w:w="39" w:type="dxa"/>
                                <w:left w:w="39" w:type="dxa"/>
                                <w:bottom w:w="39" w:type="dxa"/>
                                <w:right w:w="39" w:type="dxa"/>
                              </w:tcMar>
                            </w:tcPr>
                            <w:p w14:paraId="611945E9" w14:textId="77777777" w:rsidR="001B71B0" w:rsidRDefault="000E27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9BD3FD" w14:textId="77777777" w:rsidR="001B71B0" w:rsidRDefault="001B71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204A4D" w14:textId="77777777" w:rsidR="001B71B0" w:rsidRDefault="001B71B0">
                              <w:pPr>
                                <w:spacing w:after="0" w:line="240" w:lineRule="auto"/>
                              </w:pPr>
                            </w:p>
                          </w:tc>
                        </w:tr>
                        <w:tr w:rsidR="000E273D" w14:paraId="2A6CF65C" w14:textId="77777777" w:rsidTr="000E273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3F030B" w14:textId="77777777" w:rsidR="001B71B0" w:rsidRDefault="000E273D">
                              <w:pPr>
                                <w:numPr>
                                  <w:ilvl w:val="0"/>
                                  <w:numId w:val="1"/>
                                </w:numPr>
                                <w:spacing w:after="0" w:line="240" w:lineRule="auto"/>
                                <w:ind w:left="720" w:hanging="360"/>
                              </w:pPr>
                              <w:r>
                                <w:rPr>
                                  <w:rFonts w:ascii="Arial" w:eastAsia="Arial" w:hAnsi="Arial"/>
                                  <w:color w:val="000000"/>
                                  <w:sz w:val="16"/>
                                </w:rPr>
                                <w:t xml:space="preserve">Attend regularly scheduled treatment team meetings and actively participates as a cooperative treatment team member in planning and implementing treatment and other team decisions </w:t>
                              </w:r>
                            </w:p>
                            <w:p w14:paraId="4C64896C" w14:textId="77777777" w:rsidR="001B71B0" w:rsidRDefault="000E273D">
                              <w:pPr>
                                <w:numPr>
                                  <w:ilvl w:val="0"/>
                                  <w:numId w:val="1"/>
                                </w:numPr>
                                <w:spacing w:after="0" w:line="240" w:lineRule="auto"/>
                                <w:ind w:left="720" w:hanging="360"/>
                              </w:pPr>
                              <w:r>
                                <w:rPr>
                                  <w:rFonts w:ascii="Arial" w:eastAsia="Arial" w:hAnsi="Arial"/>
                                  <w:color w:val="000000"/>
                                  <w:sz w:val="16"/>
                                </w:rPr>
                                <w:t xml:space="preserve">Confers and consults with other professional staff members as necessary </w:t>
                              </w:r>
                            </w:p>
                            <w:p w14:paraId="47F8D890" w14:textId="77777777" w:rsidR="001B71B0" w:rsidRDefault="000E273D">
                              <w:pPr>
                                <w:numPr>
                                  <w:ilvl w:val="0"/>
                                  <w:numId w:val="1"/>
                                </w:numPr>
                                <w:spacing w:after="0" w:line="240" w:lineRule="auto"/>
                                <w:ind w:left="720" w:hanging="360"/>
                              </w:pPr>
                              <w:r>
                                <w:rPr>
                                  <w:rFonts w:ascii="Arial" w:eastAsia="Arial" w:hAnsi="Arial"/>
                                  <w:color w:val="000000"/>
                                  <w:sz w:val="16"/>
                                </w:rPr>
                                <w:t>As</w:t>
                              </w:r>
                              <w:r>
                                <w:rPr>
                                  <w:rFonts w:ascii="Arial" w:eastAsia="Arial" w:hAnsi="Arial"/>
                                  <w:color w:val="000000"/>
                                  <w:sz w:val="16"/>
                                </w:rPr>
                                <w:t xml:space="preserve">sists treatment team by describing activity therapy interventions to address identified problems ensuring current information regarding behavior changes, </w:t>
                              </w:r>
                              <w:proofErr w:type="gramStart"/>
                              <w:r>
                                <w:rPr>
                                  <w:rFonts w:ascii="Arial" w:eastAsia="Arial" w:hAnsi="Arial"/>
                                  <w:color w:val="000000"/>
                                  <w:sz w:val="16"/>
                                </w:rPr>
                                <w:t>performance</w:t>
                              </w:r>
                              <w:proofErr w:type="gramEnd"/>
                              <w:r>
                                <w:rPr>
                                  <w:rFonts w:ascii="Arial" w:eastAsia="Arial" w:hAnsi="Arial"/>
                                  <w:color w:val="000000"/>
                                  <w:sz w:val="16"/>
                                </w:rPr>
                                <w:t xml:space="preserve"> and progress. </w:t>
                              </w:r>
                            </w:p>
                          </w:tc>
                        </w:tr>
                        <w:tr w:rsidR="000E273D" w14:paraId="2A038333" w14:textId="77777777" w:rsidTr="000E273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33F8DF" w14:textId="77777777" w:rsidR="001B71B0" w:rsidRDefault="000E273D">
                              <w:pPr>
                                <w:spacing w:after="0" w:line="240" w:lineRule="auto"/>
                              </w:pPr>
                              <w:r>
                                <w:rPr>
                                  <w:rFonts w:ascii="Arial" w:eastAsia="Arial" w:hAnsi="Arial"/>
                                  <w:b/>
                                  <w:color w:val="000000"/>
                                  <w:sz w:val="16"/>
                                </w:rPr>
                                <w:t>Duty 4</w:t>
                              </w:r>
                            </w:p>
                          </w:tc>
                        </w:tr>
                        <w:tr w:rsidR="001B71B0" w14:paraId="753C4D83" w14:textId="77777777">
                          <w:trPr>
                            <w:trHeight w:val="282"/>
                          </w:trPr>
                          <w:tc>
                            <w:tcPr>
                              <w:tcW w:w="8004" w:type="dxa"/>
                              <w:tcBorders>
                                <w:top w:val="nil"/>
                                <w:left w:val="nil"/>
                                <w:bottom w:val="nil"/>
                                <w:right w:val="nil"/>
                              </w:tcBorders>
                              <w:tcMar>
                                <w:top w:w="39" w:type="dxa"/>
                                <w:left w:w="39" w:type="dxa"/>
                                <w:bottom w:w="39" w:type="dxa"/>
                                <w:right w:w="39" w:type="dxa"/>
                              </w:tcMar>
                            </w:tcPr>
                            <w:p w14:paraId="63CD1211" w14:textId="77777777" w:rsidR="001B71B0" w:rsidRDefault="000E27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3B0E83" w14:textId="77777777" w:rsidR="001B71B0" w:rsidRDefault="000E27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A8867D" w14:textId="77777777" w:rsidR="001B71B0" w:rsidRDefault="000E273D">
                              <w:pPr>
                                <w:spacing w:after="0" w:line="240" w:lineRule="auto"/>
                              </w:pPr>
                              <w:r>
                                <w:rPr>
                                  <w:rFonts w:ascii="Arial" w:eastAsia="Arial" w:hAnsi="Arial"/>
                                  <w:b/>
                                  <w:color w:val="000000"/>
                                  <w:sz w:val="16"/>
                                </w:rPr>
                                <w:t>4</w:t>
                              </w:r>
                            </w:p>
                          </w:tc>
                        </w:tr>
                        <w:tr w:rsidR="000E273D" w14:paraId="17EFA165" w14:textId="77777777" w:rsidTr="000E273D">
                          <w:trPr>
                            <w:trHeight w:val="282"/>
                          </w:trPr>
                          <w:tc>
                            <w:tcPr>
                              <w:tcW w:w="8004" w:type="dxa"/>
                              <w:gridSpan w:val="3"/>
                              <w:tcBorders>
                                <w:top w:val="nil"/>
                                <w:left w:val="nil"/>
                                <w:bottom w:val="nil"/>
                                <w:right w:val="nil"/>
                              </w:tcBorders>
                              <w:tcMar>
                                <w:top w:w="39" w:type="dxa"/>
                                <w:left w:w="39" w:type="dxa"/>
                                <w:bottom w:w="39" w:type="dxa"/>
                                <w:right w:w="39" w:type="dxa"/>
                              </w:tcMar>
                            </w:tcPr>
                            <w:p w14:paraId="25768E35" w14:textId="77777777" w:rsidR="001B71B0" w:rsidRDefault="000E273D">
                              <w:pPr>
                                <w:spacing w:after="0" w:line="240" w:lineRule="auto"/>
                              </w:pPr>
                              <w:r>
                                <w:rPr>
                                  <w:rFonts w:ascii="Arial" w:eastAsia="Arial" w:hAnsi="Arial"/>
                                  <w:color w:val="000000"/>
                                </w:rPr>
                                <w:t>Performs related work as assigned by Unit Chief or required by policy or operating procedure or work rules.</w:t>
                              </w:r>
                            </w:p>
                          </w:tc>
                        </w:tr>
                        <w:tr w:rsidR="001B71B0" w14:paraId="27BACA22" w14:textId="77777777">
                          <w:trPr>
                            <w:trHeight w:val="282"/>
                          </w:trPr>
                          <w:tc>
                            <w:tcPr>
                              <w:tcW w:w="8004" w:type="dxa"/>
                              <w:tcBorders>
                                <w:top w:val="nil"/>
                                <w:left w:val="nil"/>
                                <w:bottom w:val="nil"/>
                                <w:right w:val="nil"/>
                              </w:tcBorders>
                              <w:tcMar>
                                <w:top w:w="39" w:type="dxa"/>
                                <w:left w:w="39" w:type="dxa"/>
                                <w:bottom w:w="39" w:type="dxa"/>
                                <w:right w:w="39" w:type="dxa"/>
                              </w:tcMar>
                            </w:tcPr>
                            <w:p w14:paraId="5F0F55A3" w14:textId="77777777" w:rsidR="001B71B0" w:rsidRDefault="000E27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554606" w14:textId="77777777" w:rsidR="001B71B0" w:rsidRDefault="001B71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6C3F07" w14:textId="77777777" w:rsidR="001B71B0" w:rsidRDefault="001B71B0">
                              <w:pPr>
                                <w:spacing w:after="0" w:line="240" w:lineRule="auto"/>
                              </w:pPr>
                            </w:p>
                          </w:tc>
                        </w:tr>
                        <w:tr w:rsidR="000E273D" w14:paraId="5769D45C" w14:textId="77777777" w:rsidTr="000E273D">
                          <w:trPr>
                            <w:trHeight w:val="282"/>
                          </w:trPr>
                          <w:tc>
                            <w:tcPr>
                              <w:tcW w:w="8004" w:type="dxa"/>
                              <w:gridSpan w:val="3"/>
                              <w:tcBorders>
                                <w:top w:val="nil"/>
                                <w:left w:val="nil"/>
                                <w:bottom w:val="nil"/>
                                <w:right w:val="nil"/>
                              </w:tcBorders>
                              <w:tcMar>
                                <w:top w:w="39" w:type="dxa"/>
                                <w:left w:w="39" w:type="dxa"/>
                                <w:bottom w:w="39" w:type="dxa"/>
                                <w:right w:w="39" w:type="dxa"/>
                              </w:tcMar>
                            </w:tcPr>
                            <w:p w14:paraId="43E944FB" w14:textId="77777777" w:rsidR="001B71B0" w:rsidRDefault="000E273D">
                              <w:pPr>
                                <w:numPr>
                                  <w:ilvl w:val="0"/>
                                  <w:numId w:val="1"/>
                                </w:numPr>
                                <w:spacing w:after="0" w:line="240" w:lineRule="auto"/>
                                <w:ind w:left="720" w:hanging="360"/>
                              </w:pPr>
                              <w:r>
                                <w:rPr>
                                  <w:rFonts w:ascii="Arial" w:eastAsia="Arial" w:hAnsi="Arial"/>
                                  <w:color w:val="000000"/>
                                  <w:sz w:val="16"/>
                                </w:rPr>
                                <w:t xml:space="preserve">Participates in research and attends training </w:t>
                              </w:r>
                            </w:p>
                            <w:p w14:paraId="670827B9" w14:textId="77777777" w:rsidR="001B71B0" w:rsidRDefault="000E273D">
                              <w:pPr>
                                <w:numPr>
                                  <w:ilvl w:val="0"/>
                                  <w:numId w:val="1"/>
                                </w:numPr>
                                <w:spacing w:after="0" w:line="240" w:lineRule="auto"/>
                                <w:ind w:left="720" w:hanging="360"/>
                              </w:pPr>
                              <w:r>
                                <w:rPr>
                                  <w:rFonts w:ascii="Arial" w:eastAsia="Arial" w:hAnsi="Arial"/>
                                  <w:color w:val="000000"/>
                                  <w:sz w:val="16"/>
                                </w:rPr>
                                <w:t xml:space="preserve">Maintains credentials and competency in the clinical areas for which s/he is licensed and privileged </w:t>
                              </w:r>
                            </w:p>
                            <w:p w14:paraId="3EE8DC8B" w14:textId="77777777" w:rsidR="001B71B0" w:rsidRDefault="000E273D">
                              <w:pPr>
                                <w:numPr>
                                  <w:ilvl w:val="0"/>
                                  <w:numId w:val="1"/>
                                </w:numPr>
                                <w:spacing w:after="0" w:line="240" w:lineRule="auto"/>
                                <w:ind w:left="720" w:hanging="360"/>
                              </w:pPr>
                              <w:r>
                                <w:rPr>
                                  <w:rFonts w:ascii="Arial" w:eastAsia="Arial" w:hAnsi="Arial"/>
                                  <w:color w:val="000000"/>
                                  <w:sz w:val="16"/>
                                </w:rPr>
                                <w:t xml:space="preserve">Because this position is a drug/alcohol designated test position, maintains compliance with stipulations for drug/alcohol testing </w:t>
                              </w:r>
                            </w:p>
                          </w:tc>
                        </w:tr>
                      </w:tbl>
                      <w:p w14:paraId="1204B1AE" w14:textId="77777777" w:rsidR="001B71B0" w:rsidRDefault="001B71B0">
                        <w:pPr>
                          <w:spacing w:after="0" w:line="240" w:lineRule="auto"/>
                        </w:pPr>
                      </w:p>
                    </w:tc>
                  </w:tr>
                </w:tbl>
                <w:p w14:paraId="6530D648" w14:textId="77777777" w:rsidR="001B71B0" w:rsidRDefault="001B71B0">
                  <w:pPr>
                    <w:spacing w:after="0" w:line="240" w:lineRule="auto"/>
                  </w:pPr>
                </w:p>
              </w:tc>
            </w:tr>
          </w:tbl>
          <w:p w14:paraId="20A1C1B1" w14:textId="77777777" w:rsidR="001B71B0" w:rsidRDefault="001B71B0">
            <w:pPr>
              <w:spacing w:after="0" w:line="240" w:lineRule="auto"/>
            </w:pPr>
          </w:p>
        </w:tc>
        <w:tc>
          <w:tcPr>
            <w:tcW w:w="179" w:type="dxa"/>
          </w:tcPr>
          <w:p w14:paraId="28F9D22C" w14:textId="77777777" w:rsidR="001B71B0" w:rsidRDefault="001B71B0">
            <w:pPr>
              <w:pStyle w:val="EmptyCellLayoutStyle"/>
              <w:spacing w:after="0" w:line="240" w:lineRule="auto"/>
            </w:pPr>
          </w:p>
        </w:tc>
      </w:tr>
      <w:tr w:rsidR="001B71B0" w14:paraId="54ACA463" w14:textId="77777777">
        <w:trPr>
          <w:trHeight w:val="99"/>
        </w:trPr>
        <w:tc>
          <w:tcPr>
            <w:tcW w:w="179" w:type="dxa"/>
          </w:tcPr>
          <w:p w14:paraId="1C71F380" w14:textId="77777777" w:rsidR="001B71B0" w:rsidRDefault="001B71B0">
            <w:pPr>
              <w:pStyle w:val="EmptyCellLayoutStyle"/>
              <w:spacing w:after="0" w:line="240" w:lineRule="auto"/>
            </w:pPr>
          </w:p>
        </w:tc>
        <w:tc>
          <w:tcPr>
            <w:tcW w:w="0" w:type="dxa"/>
          </w:tcPr>
          <w:p w14:paraId="5A974599" w14:textId="77777777" w:rsidR="001B71B0" w:rsidRDefault="001B71B0">
            <w:pPr>
              <w:pStyle w:val="EmptyCellLayoutStyle"/>
              <w:spacing w:after="0" w:line="240" w:lineRule="auto"/>
            </w:pPr>
          </w:p>
        </w:tc>
        <w:tc>
          <w:tcPr>
            <w:tcW w:w="0" w:type="dxa"/>
          </w:tcPr>
          <w:p w14:paraId="7855DF16" w14:textId="77777777" w:rsidR="001B71B0" w:rsidRDefault="001B71B0">
            <w:pPr>
              <w:pStyle w:val="EmptyCellLayoutStyle"/>
              <w:spacing w:after="0" w:line="240" w:lineRule="auto"/>
            </w:pPr>
          </w:p>
        </w:tc>
        <w:tc>
          <w:tcPr>
            <w:tcW w:w="0" w:type="dxa"/>
          </w:tcPr>
          <w:p w14:paraId="115C4D66" w14:textId="77777777" w:rsidR="001B71B0" w:rsidRDefault="001B71B0">
            <w:pPr>
              <w:pStyle w:val="EmptyCellLayoutStyle"/>
              <w:spacing w:after="0" w:line="240" w:lineRule="auto"/>
            </w:pPr>
          </w:p>
        </w:tc>
        <w:tc>
          <w:tcPr>
            <w:tcW w:w="0" w:type="dxa"/>
          </w:tcPr>
          <w:p w14:paraId="1D120604" w14:textId="77777777" w:rsidR="001B71B0" w:rsidRDefault="001B71B0">
            <w:pPr>
              <w:pStyle w:val="EmptyCellLayoutStyle"/>
              <w:spacing w:after="0" w:line="240" w:lineRule="auto"/>
            </w:pPr>
          </w:p>
        </w:tc>
        <w:tc>
          <w:tcPr>
            <w:tcW w:w="0" w:type="dxa"/>
          </w:tcPr>
          <w:p w14:paraId="577D97A0" w14:textId="77777777" w:rsidR="001B71B0" w:rsidRDefault="001B71B0">
            <w:pPr>
              <w:pStyle w:val="EmptyCellLayoutStyle"/>
              <w:spacing w:after="0" w:line="240" w:lineRule="auto"/>
            </w:pPr>
          </w:p>
        </w:tc>
        <w:tc>
          <w:tcPr>
            <w:tcW w:w="0" w:type="dxa"/>
          </w:tcPr>
          <w:p w14:paraId="082EBC9B" w14:textId="77777777" w:rsidR="001B71B0" w:rsidRDefault="001B71B0">
            <w:pPr>
              <w:pStyle w:val="EmptyCellLayoutStyle"/>
              <w:spacing w:after="0" w:line="240" w:lineRule="auto"/>
            </w:pPr>
          </w:p>
        </w:tc>
        <w:tc>
          <w:tcPr>
            <w:tcW w:w="2505" w:type="dxa"/>
          </w:tcPr>
          <w:p w14:paraId="040633DE" w14:textId="77777777" w:rsidR="001B71B0" w:rsidRDefault="001B71B0">
            <w:pPr>
              <w:pStyle w:val="EmptyCellLayoutStyle"/>
              <w:spacing w:after="0" w:line="240" w:lineRule="auto"/>
            </w:pPr>
          </w:p>
        </w:tc>
        <w:tc>
          <w:tcPr>
            <w:tcW w:w="6120" w:type="dxa"/>
          </w:tcPr>
          <w:p w14:paraId="7D008FE8" w14:textId="77777777" w:rsidR="001B71B0" w:rsidRDefault="001B71B0">
            <w:pPr>
              <w:pStyle w:val="EmptyCellLayoutStyle"/>
              <w:spacing w:after="0" w:line="240" w:lineRule="auto"/>
            </w:pPr>
          </w:p>
        </w:tc>
        <w:tc>
          <w:tcPr>
            <w:tcW w:w="2534" w:type="dxa"/>
          </w:tcPr>
          <w:p w14:paraId="199DA355" w14:textId="77777777" w:rsidR="001B71B0" w:rsidRDefault="001B71B0">
            <w:pPr>
              <w:pStyle w:val="EmptyCellLayoutStyle"/>
              <w:spacing w:after="0" w:line="240" w:lineRule="auto"/>
            </w:pPr>
          </w:p>
        </w:tc>
        <w:tc>
          <w:tcPr>
            <w:tcW w:w="179" w:type="dxa"/>
          </w:tcPr>
          <w:p w14:paraId="4F8FA4A8" w14:textId="77777777" w:rsidR="001B71B0" w:rsidRDefault="001B71B0">
            <w:pPr>
              <w:pStyle w:val="EmptyCellLayoutStyle"/>
              <w:spacing w:after="0" w:line="240" w:lineRule="auto"/>
            </w:pPr>
          </w:p>
        </w:tc>
      </w:tr>
      <w:tr w:rsidR="000E273D" w14:paraId="7608DA03" w14:textId="77777777" w:rsidTr="000E273D">
        <w:tc>
          <w:tcPr>
            <w:tcW w:w="179" w:type="dxa"/>
          </w:tcPr>
          <w:p w14:paraId="7E2B3E41" w14:textId="77777777" w:rsidR="001B71B0" w:rsidRDefault="001B71B0">
            <w:pPr>
              <w:pStyle w:val="EmptyCellLayoutStyle"/>
              <w:spacing w:after="0" w:line="240" w:lineRule="auto"/>
            </w:pPr>
          </w:p>
        </w:tc>
        <w:tc>
          <w:tcPr>
            <w:tcW w:w="0" w:type="dxa"/>
          </w:tcPr>
          <w:p w14:paraId="5C005114" w14:textId="77777777" w:rsidR="001B71B0" w:rsidRDefault="001B71B0">
            <w:pPr>
              <w:pStyle w:val="EmptyCellLayoutStyle"/>
              <w:spacing w:after="0" w:line="240" w:lineRule="auto"/>
            </w:pPr>
          </w:p>
        </w:tc>
        <w:tc>
          <w:tcPr>
            <w:tcW w:w="0" w:type="dxa"/>
          </w:tcPr>
          <w:p w14:paraId="133343B6" w14:textId="77777777" w:rsidR="001B71B0" w:rsidRDefault="001B71B0">
            <w:pPr>
              <w:pStyle w:val="EmptyCellLayoutStyle"/>
              <w:spacing w:after="0" w:line="240" w:lineRule="auto"/>
            </w:pPr>
          </w:p>
        </w:tc>
        <w:tc>
          <w:tcPr>
            <w:tcW w:w="0" w:type="dxa"/>
          </w:tcPr>
          <w:p w14:paraId="30B94F9F" w14:textId="77777777" w:rsidR="001B71B0" w:rsidRDefault="001B71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B71B0" w14:paraId="732A7BEE" w14:textId="77777777">
              <w:trPr>
                <w:trHeight w:val="119"/>
              </w:trPr>
              <w:tc>
                <w:tcPr>
                  <w:tcW w:w="0" w:type="dxa"/>
                  <w:tcBorders>
                    <w:top w:val="single" w:sz="15" w:space="0" w:color="000000"/>
                    <w:left w:val="single" w:sz="15" w:space="0" w:color="000000"/>
                  </w:tcBorders>
                </w:tcPr>
                <w:p w14:paraId="50304A92" w14:textId="77777777" w:rsidR="001B71B0" w:rsidRDefault="001B71B0">
                  <w:pPr>
                    <w:pStyle w:val="EmptyCellLayoutStyle"/>
                    <w:spacing w:after="0" w:line="240" w:lineRule="auto"/>
                  </w:pPr>
                </w:p>
              </w:tc>
              <w:tc>
                <w:tcPr>
                  <w:tcW w:w="11159" w:type="dxa"/>
                  <w:tcBorders>
                    <w:top w:val="single" w:sz="15" w:space="0" w:color="000000"/>
                    <w:right w:val="single" w:sz="15" w:space="0" w:color="000000"/>
                  </w:tcBorders>
                </w:tcPr>
                <w:p w14:paraId="67A9ABA3" w14:textId="77777777" w:rsidR="001B71B0" w:rsidRDefault="001B71B0">
                  <w:pPr>
                    <w:pStyle w:val="EmptyCellLayoutStyle"/>
                    <w:spacing w:after="0" w:line="240" w:lineRule="auto"/>
                  </w:pPr>
                </w:p>
              </w:tc>
            </w:tr>
            <w:tr w:rsidR="001B71B0" w14:paraId="254FA90E" w14:textId="77777777">
              <w:trPr>
                <w:trHeight w:val="270"/>
              </w:trPr>
              <w:tc>
                <w:tcPr>
                  <w:tcW w:w="0" w:type="dxa"/>
                  <w:tcBorders>
                    <w:left w:val="single" w:sz="15" w:space="0" w:color="000000"/>
                  </w:tcBorders>
                </w:tcPr>
                <w:p w14:paraId="3FE152FF" w14:textId="77777777" w:rsidR="001B71B0" w:rsidRDefault="001B71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B71B0" w14:paraId="3E5764D3" w14:textId="77777777">
                    <w:trPr>
                      <w:trHeight w:val="192"/>
                    </w:trPr>
                    <w:tc>
                      <w:tcPr>
                        <w:tcW w:w="11160" w:type="dxa"/>
                        <w:tcBorders>
                          <w:top w:val="nil"/>
                          <w:left w:val="nil"/>
                          <w:bottom w:val="nil"/>
                          <w:right w:val="nil"/>
                        </w:tcBorders>
                        <w:tcMar>
                          <w:top w:w="39" w:type="dxa"/>
                          <w:left w:w="39" w:type="dxa"/>
                          <w:bottom w:w="39" w:type="dxa"/>
                          <w:right w:w="39" w:type="dxa"/>
                        </w:tcMar>
                      </w:tcPr>
                      <w:p w14:paraId="4239CC17" w14:textId="77777777" w:rsidR="001B71B0" w:rsidRDefault="000E273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C3BDA8" w14:textId="77777777" w:rsidR="001B71B0" w:rsidRDefault="001B71B0">
                  <w:pPr>
                    <w:spacing w:after="0" w:line="240" w:lineRule="auto"/>
                  </w:pPr>
                </w:p>
              </w:tc>
            </w:tr>
            <w:tr w:rsidR="001B71B0" w14:paraId="0ECE60A8" w14:textId="77777777">
              <w:trPr>
                <w:trHeight w:val="60"/>
              </w:trPr>
              <w:tc>
                <w:tcPr>
                  <w:tcW w:w="0" w:type="dxa"/>
                  <w:tcBorders>
                    <w:left w:val="single" w:sz="15" w:space="0" w:color="000000"/>
                  </w:tcBorders>
                </w:tcPr>
                <w:p w14:paraId="7C153B73" w14:textId="77777777" w:rsidR="001B71B0" w:rsidRDefault="001B71B0">
                  <w:pPr>
                    <w:pStyle w:val="EmptyCellLayoutStyle"/>
                    <w:spacing w:after="0" w:line="240" w:lineRule="auto"/>
                  </w:pPr>
                </w:p>
              </w:tc>
              <w:tc>
                <w:tcPr>
                  <w:tcW w:w="11159" w:type="dxa"/>
                  <w:tcBorders>
                    <w:right w:val="single" w:sz="15" w:space="0" w:color="000000"/>
                  </w:tcBorders>
                </w:tcPr>
                <w:p w14:paraId="5596A1EA" w14:textId="77777777" w:rsidR="001B71B0" w:rsidRDefault="001B71B0">
                  <w:pPr>
                    <w:pStyle w:val="EmptyCellLayoutStyle"/>
                    <w:spacing w:after="0" w:line="240" w:lineRule="auto"/>
                  </w:pPr>
                </w:p>
              </w:tc>
            </w:tr>
            <w:tr w:rsidR="000E273D" w14:paraId="2EDA5DE2" w14:textId="77777777" w:rsidTr="000E273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B71B0" w14:paraId="360E95C0" w14:textId="77777777">
                    <w:trPr>
                      <w:trHeight w:val="212"/>
                    </w:trPr>
                    <w:tc>
                      <w:tcPr>
                        <w:tcW w:w="11160" w:type="dxa"/>
                        <w:tcBorders>
                          <w:top w:val="nil"/>
                          <w:left w:val="nil"/>
                          <w:bottom w:val="nil"/>
                          <w:right w:val="nil"/>
                        </w:tcBorders>
                        <w:tcMar>
                          <w:top w:w="39" w:type="dxa"/>
                          <w:left w:w="39" w:type="dxa"/>
                          <w:bottom w:w="39" w:type="dxa"/>
                          <w:right w:w="39" w:type="dxa"/>
                        </w:tcMar>
                      </w:tcPr>
                      <w:p w14:paraId="1E5ECDEC" w14:textId="77777777" w:rsidR="001B71B0" w:rsidRDefault="000E273D">
                        <w:pPr>
                          <w:spacing w:after="0" w:line="240" w:lineRule="auto"/>
                        </w:pPr>
                        <w:r>
                          <w:rPr>
                            <w:rFonts w:ascii="Arial" w:eastAsia="Arial" w:hAnsi="Arial"/>
                            <w:color w:val="000000"/>
                          </w:rPr>
                          <w:t xml:space="preserve">To determine treatment and developing treatment plans. Further, independent decisions of what are appropriate activity </w:t>
                        </w:r>
                        <w:proofErr w:type="gramStart"/>
                        <w:r>
                          <w:rPr>
                            <w:rFonts w:ascii="Arial" w:eastAsia="Arial" w:hAnsi="Arial"/>
                            <w:color w:val="000000"/>
                          </w:rPr>
                          <w:t>therapy based</w:t>
                        </w:r>
                        <w:proofErr w:type="gramEnd"/>
                        <w:r>
                          <w:rPr>
                            <w:rFonts w:ascii="Arial" w:eastAsia="Arial" w:hAnsi="Arial"/>
                            <w:color w:val="000000"/>
                          </w:rPr>
                          <w:t xml:space="preserve"> treatments and Psycho-Educational services are to be used to affect progress toward rehabilitation for optimum functioning </w:t>
                        </w:r>
                        <w:r>
                          <w:rPr>
                            <w:rFonts w:ascii="Arial" w:eastAsia="Arial" w:hAnsi="Arial"/>
                            <w:color w:val="000000"/>
                          </w:rPr>
                          <w:t xml:space="preserve">in general prison population and/or re-entry to the community. </w:t>
                        </w:r>
                      </w:p>
                    </w:tc>
                  </w:tr>
                </w:tbl>
                <w:p w14:paraId="6893B75F" w14:textId="77777777" w:rsidR="001B71B0" w:rsidRDefault="001B71B0">
                  <w:pPr>
                    <w:spacing w:after="0" w:line="240" w:lineRule="auto"/>
                  </w:pPr>
                </w:p>
              </w:tc>
            </w:tr>
          </w:tbl>
          <w:p w14:paraId="0A506D9D" w14:textId="77777777" w:rsidR="001B71B0" w:rsidRDefault="001B71B0">
            <w:pPr>
              <w:spacing w:after="0" w:line="240" w:lineRule="auto"/>
            </w:pPr>
          </w:p>
        </w:tc>
        <w:tc>
          <w:tcPr>
            <w:tcW w:w="179" w:type="dxa"/>
          </w:tcPr>
          <w:p w14:paraId="14BEC7EF" w14:textId="77777777" w:rsidR="001B71B0" w:rsidRDefault="001B71B0">
            <w:pPr>
              <w:pStyle w:val="EmptyCellLayoutStyle"/>
              <w:spacing w:after="0" w:line="240" w:lineRule="auto"/>
            </w:pPr>
          </w:p>
        </w:tc>
      </w:tr>
      <w:tr w:rsidR="001B71B0" w14:paraId="1223CAC4" w14:textId="77777777">
        <w:trPr>
          <w:trHeight w:val="99"/>
        </w:trPr>
        <w:tc>
          <w:tcPr>
            <w:tcW w:w="179" w:type="dxa"/>
          </w:tcPr>
          <w:p w14:paraId="4CA09C27" w14:textId="77777777" w:rsidR="001B71B0" w:rsidRDefault="001B71B0">
            <w:pPr>
              <w:pStyle w:val="EmptyCellLayoutStyle"/>
              <w:spacing w:after="0" w:line="240" w:lineRule="auto"/>
            </w:pPr>
          </w:p>
        </w:tc>
        <w:tc>
          <w:tcPr>
            <w:tcW w:w="0" w:type="dxa"/>
          </w:tcPr>
          <w:p w14:paraId="48934FC5" w14:textId="77777777" w:rsidR="001B71B0" w:rsidRDefault="001B71B0">
            <w:pPr>
              <w:pStyle w:val="EmptyCellLayoutStyle"/>
              <w:spacing w:after="0" w:line="240" w:lineRule="auto"/>
            </w:pPr>
          </w:p>
        </w:tc>
        <w:tc>
          <w:tcPr>
            <w:tcW w:w="0" w:type="dxa"/>
          </w:tcPr>
          <w:p w14:paraId="56681CF8" w14:textId="77777777" w:rsidR="001B71B0" w:rsidRDefault="001B71B0">
            <w:pPr>
              <w:pStyle w:val="EmptyCellLayoutStyle"/>
              <w:spacing w:after="0" w:line="240" w:lineRule="auto"/>
            </w:pPr>
          </w:p>
        </w:tc>
        <w:tc>
          <w:tcPr>
            <w:tcW w:w="0" w:type="dxa"/>
          </w:tcPr>
          <w:p w14:paraId="732C3F37" w14:textId="77777777" w:rsidR="001B71B0" w:rsidRDefault="001B71B0">
            <w:pPr>
              <w:pStyle w:val="EmptyCellLayoutStyle"/>
              <w:spacing w:after="0" w:line="240" w:lineRule="auto"/>
            </w:pPr>
          </w:p>
        </w:tc>
        <w:tc>
          <w:tcPr>
            <w:tcW w:w="0" w:type="dxa"/>
          </w:tcPr>
          <w:p w14:paraId="03821B1E" w14:textId="77777777" w:rsidR="001B71B0" w:rsidRDefault="001B71B0">
            <w:pPr>
              <w:pStyle w:val="EmptyCellLayoutStyle"/>
              <w:spacing w:after="0" w:line="240" w:lineRule="auto"/>
            </w:pPr>
          </w:p>
        </w:tc>
        <w:tc>
          <w:tcPr>
            <w:tcW w:w="0" w:type="dxa"/>
          </w:tcPr>
          <w:p w14:paraId="3157045F" w14:textId="77777777" w:rsidR="001B71B0" w:rsidRDefault="001B71B0">
            <w:pPr>
              <w:pStyle w:val="EmptyCellLayoutStyle"/>
              <w:spacing w:after="0" w:line="240" w:lineRule="auto"/>
            </w:pPr>
          </w:p>
        </w:tc>
        <w:tc>
          <w:tcPr>
            <w:tcW w:w="0" w:type="dxa"/>
          </w:tcPr>
          <w:p w14:paraId="724F8C5F" w14:textId="77777777" w:rsidR="001B71B0" w:rsidRDefault="001B71B0">
            <w:pPr>
              <w:pStyle w:val="EmptyCellLayoutStyle"/>
              <w:spacing w:after="0" w:line="240" w:lineRule="auto"/>
            </w:pPr>
          </w:p>
        </w:tc>
        <w:tc>
          <w:tcPr>
            <w:tcW w:w="2505" w:type="dxa"/>
          </w:tcPr>
          <w:p w14:paraId="70C90CDF" w14:textId="77777777" w:rsidR="001B71B0" w:rsidRDefault="001B71B0">
            <w:pPr>
              <w:pStyle w:val="EmptyCellLayoutStyle"/>
              <w:spacing w:after="0" w:line="240" w:lineRule="auto"/>
            </w:pPr>
          </w:p>
        </w:tc>
        <w:tc>
          <w:tcPr>
            <w:tcW w:w="6120" w:type="dxa"/>
          </w:tcPr>
          <w:p w14:paraId="6BFFCAA9" w14:textId="77777777" w:rsidR="001B71B0" w:rsidRDefault="001B71B0">
            <w:pPr>
              <w:pStyle w:val="EmptyCellLayoutStyle"/>
              <w:spacing w:after="0" w:line="240" w:lineRule="auto"/>
            </w:pPr>
          </w:p>
        </w:tc>
        <w:tc>
          <w:tcPr>
            <w:tcW w:w="2534" w:type="dxa"/>
          </w:tcPr>
          <w:p w14:paraId="4F0E94C7" w14:textId="77777777" w:rsidR="001B71B0" w:rsidRDefault="001B71B0">
            <w:pPr>
              <w:pStyle w:val="EmptyCellLayoutStyle"/>
              <w:spacing w:after="0" w:line="240" w:lineRule="auto"/>
            </w:pPr>
          </w:p>
        </w:tc>
        <w:tc>
          <w:tcPr>
            <w:tcW w:w="179" w:type="dxa"/>
          </w:tcPr>
          <w:p w14:paraId="7D6E78F8" w14:textId="77777777" w:rsidR="001B71B0" w:rsidRDefault="001B71B0">
            <w:pPr>
              <w:pStyle w:val="EmptyCellLayoutStyle"/>
              <w:spacing w:after="0" w:line="240" w:lineRule="auto"/>
            </w:pPr>
          </w:p>
        </w:tc>
      </w:tr>
      <w:tr w:rsidR="000E273D" w14:paraId="3570D15C" w14:textId="77777777" w:rsidTr="000E273D">
        <w:tc>
          <w:tcPr>
            <w:tcW w:w="179" w:type="dxa"/>
          </w:tcPr>
          <w:p w14:paraId="022680AC" w14:textId="77777777" w:rsidR="001B71B0" w:rsidRDefault="001B71B0">
            <w:pPr>
              <w:pStyle w:val="EmptyCellLayoutStyle"/>
              <w:spacing w:after="0" w:line="240" w:lineRule="auto"/>
            </w:pPr>
          </w:p>
        </w:tc>
        <w:tc>
          <w:tcPr>
            <w:tcW w:w="0" w:type="dxa"/>
          </w:tcPr>
          <w:p w14:paraId="1A22F431" w14:textId="77777777" w:rsidR="001B71B0" w:rsidRDefault="001B71B0">
            <w:pPr>
              <w:pStyle w:val="EmptyCellLayoutStyle"/>
              <w:spacing w:after="0" w:line="240" w:lineRule="auto"/>
            </w:pPr>
          </w:p>
        </w:tc>
        <w:tc>
          <w:tcPr>
            <w:tcW w:w="0" w:type="dxa"/>
          </w:tcPr>
          <w:p w14:paraId="49FECE00" w14:textId="77777777" w:rsidR="001B71B0" w:rsidRDefault="001B71B0">
            <w:pPr>
              <w:pStyle w:val="EmptyCellLayoutStyle"/>
              <w:spacing w:after="0" w:line="240" w:lineRule="auto"/>
            </w:pPr>
          </w:p>
        </w:tc>
        <w:tc>
          <w:tcPr>
            <w:tcW w:w="0" w:type="dxa"/>
          </w:tcPr>
          <w:p w14:paraId="4F31AA72" w14:textId="77777777" w:rsidR="001B71B0" w:rsidRDefault="001B71B0">
            <w:pPr>
              <w:pStyle w:val="EmptyCellLayoutStyle"/>
              <w:spacing w:after="0" w:line="240" w:lineRule="auto"/>
            </w:pPr>
          </w:p>
        </w:tc>
        <w:tc>
          <w:tcPr>
            <w:tcW w:w="0" w:type="dxa"/>
          </w:tcPr>
          <w:p w14:paraId="3F64A617" w14:textId="77777777" w:rsidR="001B71B0" w:rsidRDefault="001B71B0">
            <w:pPr>
              <w:pStyle w:val="EmptyCellLayoutStyle"/>
              <w:spacing w:after="0" w:line="240" w:lineRule="auto"/>
            </w:pPr>
          </w:p>
        </w:tc>
        <w:tc>
          <w:tcPr>
            <w:tcW w:w="0" w:type="dxa"/>
          </w:tcPr>
          <w:p w14:paraId="13448F8F" w14:textId="77777777" w:rsidR="001B71B0" w:rsidRDefault="001B71B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B71B0" w14:paraId="69DCD1C8" w14:textId="77777777">
              <w:trPr>
                <w:trHeight w:val="38"/>
              </w:trPr>
              <w:tc>
                <w:tcPr>
                  <w:tcW w:w="0" w:type="dxa"/>
                  <w:tcBorders>
                    <w:top w:val="single" w:sz="15" w:space="0" w:color="000000"/>
                    <w:left w:val="single" w:sz="15" w:space="0" w:color="000000"/>
                  </w:tcBorders>
                </w:tcPr>
                <w:p w14:paraId="48441433" w14:textId="77777777" w:rsidR="001B71B0" w:rsidRDefault="001B71B0">
                  <w:pPr>
                    <w:pStyle w:val="EmptyCellLayoutStyle"/>
                    <w:spacing w:after="0" w:line="240" w:lineRule="auto"/>
                  </w:pPr>
                </w:p>
              </w:tc>
              <w:tc>
                <w:tcPr>
                  <w:tcW w:w="11159" w:type="dxa"/>
                  <w:tcBorders>
                    <w:top w:val="single" w:sz="15" w:space="0" w:color="000000"/>
                    <w:right w:val="single" w:sz="15" w:space="0" w:color="000000"/>
                  </w:tcBorders>
                </w:tcPr>
                <w:p w14:paraId="76C7CBA8" w14:textId="77777777" w:rsidR="001B71B0" w:rsidRDefault="001B71B0">
                  <w:pPr>
                    <w:pStyle w:val="EmptyCellLayoutStyle"/>
                    <w:spacing w:after="0" w:line="240" w:lineRule="auto"/>
                  </w:pPr>
                </w:p>
              </w:tc>
            </w:tr>
            <w:tr w:rsidR="001B71B0" w14:paraId="21690530" w14:textId="77777777">
              <w:trPr>
                <w:trHeight w:val="270"/>
              </w:trPr>
              <w:tc>
                <w:tcPr>
                  <w:tcW w:w="0" w:type="dxa"/>
                  <w:tcBorders>
                    <w:left w:val="single" w:sz="15" w:space="0" w:color="000000"/>
                  </w:tcBorders>
                </w:tcPr>
                <w:p w14:paraId="5768D945" w14:textId="77777777" w:rsidR="001B71B0" w:rsidRDefault="001B71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B71B0" w14:paraId="55D2F4FA" w14:textId="77777777">
                    <w:trPr>
                      <w:trHeight w:val="192"/>
                    </w:trPr>
                    <w:tc>
                      <w:tcPr>
                        <w:tcW w:w="11160" w:type="dxa"/>
                        <w:tcBorders>
                          <w:top w:val="nil"/>
                          <w:left w:val="nil"/>
                          <w:bottom w:val="nil"/>
                          <w:right w:val="nil"/>
                        </w:tcBorders>
                        <w:tcMar>
                          <w:top w:w="39" w:type="dxa"/>
                          <w:left w:w="39" w:type="dxa"/>
                          <w:bottom w:w="39" w:type="dxa"/>
                          <w:right w:w="39" w:type="dxa"/>
                        </w:tcMar>
                      </w:tcPr>
                      <w:p w14:paraId="6C641051" w14:textId="77777777" w:rsidR="001B71B0" w:rsidRDefault="000E273D">
                        <w:pPr>
                          <w:spacing w:after="0" w:line="240" w:lineRule="auto"/>
                        </w:pPr>
                        <w:r>
                          <w:rPr>
                            <w:rFonts w:ascii="Arial" w:eastAsia="Arial" w:hAnsi="Arial"/>
                            <w:b/>
                            <w:color w:val="000000"/>
                            <w:sz w:val="16"/>
                          </w:rPr>
                          <w:t xml:space="preserve">17. Describe the types of decisions that require the supervisor's review. </w:t>
                        </w:r>
                      </w:p>
                    </w:tc>
                  </w:tr>
                </w:tbl>
                <w:p w14:paraId="190CF6E9" w14:textId="77777777" w:rsidR="001B71B0" w:rsidRDefault="001B71B0">
                  <w:pPr>
                    <w:spacing w:after="0" w:line="240" w:lineRule="auto"/>
                  </w:pPr>
                </w:p>
              </w:tc>
            </w:tr>
            <w:tr w:rsidR="001B71B0" w14:paraId="52D148BD" w14:textId="77777777">
              <w:trPr>
                <w:trHeight w:val="40"/>
              </w:trPr>
              <w:tc>
                <w:tcPr>
                  <w:tcW w:w="0" w:type="dxa"/>
                  <w:tcBorders>
                    <w:left w:val="single" w:sz="15" w:space="0" w:color="000000"/>
                  </w:tcBorders>
                </w:tcPr>
                <w:p w14:paraId="54F8D349" w14:textId="77777777" w:rsidR="001B71B0" w:rsidRDefault="001B71B0">
                  <w:pPr>
                    <w:pStyle w:val="EmptyCellLayoutStyle"/>
                    <w:spacing w:after="0" w:line="240" w:lineRule="auto"/>
                  </w:pPr>
                </w:p>
              </w:tc>
              <w:tc>
                <w:tcPr>
                  <w:tcW w:w="11159" w:type="dxa"/>
                  <w:tcBorders>
                    <w:right w:val="single" w:sz="15" w:space="0" w:color="000000"/>
                  </w:tcBorders>
                </w:tcPr>
                <w:p w14:paraId="68CE70FB" w14:textId="77777777" w:rsidR="001B71B0" w:rsidRDefault="001B71B0">
                  <w:pPr>
                    <w:pStyle w:val="EmptyCellLayoutStyle"/>
                    <w:spacing w:after="0" w:line="240" w:lineRule="auto"/>
                  </w:pPr>
                </w:p>
              </w:tc>
            </w:tr>
            <w:tr w:rsidR="000E273D" w14:paraId="717B1974" w14:textId="77777777" w:rsidTr="000E273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B71B0" w14:paraId="591BC162" w14:textId="77777777">
                    <w:trPr>
                      <w:trHeight w:val="212"/>
                    </w:trPr>
                    <w:tc>
                      <w:tcPr>
                        <w:tcW w:w="11160" w:type="dxa"/>
                        <w:tcBorders>
                          <w:top w:val="nil"/>
                          <w:left w:val="nil"/>
                          <w:bottom w:val="nil"/>
                          <w:right w:val="nil"/>
                        </w:tcBorders>
                        <w:tcMar>
                          <w:top w:w="39" w:type="dxa"/>
                          <w:left w:w="39" w:type="dxa"/>
                          <w:bottom w:w="39" w:type="dxa"/>
                          <w:right w:w="39" w:type="dxa"/>
                        </w:tcMar>
                      </w:tcPr>
                      <w:p w14:paraId="41E068A8" w14:textId="77777777" w:rsidR="001B71B0" w:rsidRDefault="000E273D">
                        <w:pPr>
                          <w:spacing w:after="0" w:line="240" w:lineRule="auto"/>
                        </w:pPr>
                        <w:r>
                          <w:rPr>
                            <w:rFonts w:ascii="Arial" w:eastAsia="Arial" w:hAnsi="Arial"/>
                            <w:color w:val="000000"/>
                          </w:rPr>
                          <w:t>The administrative supervisory requirements of leaves, assignment to committees or special projects, and deviation from established procedures, program descriptions, or established, accepted treatment modalities.</w:t>
                        </w:r>
                      </w:p>
                    </w:tc>
                  </w:tr>
                </w:tbl>
                <w:p w14:paraId="18D6A9F7" w14:textId="77777777" w:rsidR="001B71B0" w:rsidRDefault="001B71B0">
                  <w:pPr>
                    <w:spacing w:after="0" w:line="240" w:lineRule="auto"/>
                  </w:pPr>
                </w:p>
              </w:tc>
            </w:tr>
          </w:tbl>
          <w:p w14:paraId="1A8C7D57" w14:textId="77777777" w:rsidR="001B71B0" w:rsidRDefault="001B71B0">
            <w:pPr>
              <w:spacing w:after="0" w:line="240" w:lineRule="auto"/>
            </w:pPr>
          </w:p>
        </w:tc>
        <w:tc>
          <w:tcPr>
            <w:tcW w:w="179" w:type="dxa"/>
          </w:tcPr>
          <w:p w14:paraId="3D95C344" w14:textId="77777777" w:rsidR="001B71B0" w:rsidRDefault="001B71B0">
            <w:pPr>
              <w:pStyle w:val="EmptyCellLayoutStyle"/>
              <w:spacing w:after="0" w:line="240" w:lineRule="auto"/>
            </w:pPr>
          </w:p>
        </w:tc>
      </w:tr>
      <w:tr w:rsidR="001B71B0" w14:paraId="783C4C28" w14:textId="77777777">
        <w:trPr>
          <w:trHeight w:val="100"/>
        </w:trPr>
        <w:tc>
          <w:tcPr>
            <w:tcW w:w="179" w:type="dxa"/>
          </w:tcPr>
          <w:p w14:paraId="441C7F1A" w14:textId="77777777" w:rsidR="001B71B0" w:rsidRDefault="001B71B0">
            <w:pPr>
              <w:pStyle w:val="EmptyCellLayoutStyle"/>
              <w:spacing w:after="0" w:line="240" w:lineRule="auto"/>
            </w:pPr>
          </w:p>
        </w:tc>
        <w:tc>
          <w:tcPr>
            <w:tcW w:w="0" w:type="dxa"/>
          </w:tcPr>
          <w:p w14:paraId="1444E9A1" w14:textId="77777777" w:rsidR="001B71B0" w:rsidRDefault="001B71B0">
            <w:pPr>
              <w:pStyle w:val="EmptyCellLayoutStyle"/>
              <w:spacing w:after="0" w:line="240" w:lineRule="auto"/>
            </w:pPr>
          </w:p>
        </w:tc>
        <w:tc>
          <w:tcPr>
            <w:tcW w:w="0" w:type="dxa"/>
          </w:tcPr>
          <w:p w14:paraId="32C38F85" w14:textId="77777777" w:rsidR="001B71B0" w:rsidRDefault="001B71B0">
            <w:pPr>
              <w:pStyle w:val="EmptyCellLayoutStyle"/>
              <w:spacing w:after="0" w:line="240" w:lineRule="auto"/>
            </w:pPr>
          </w:p>
        </w:tc>
        <w:tc>
          <w:tcPr>
            <w:tcW w:w="0" w:type="dxa"/>
          </w:tcPr>
          <w:p w14:paraId="1365A67A" w14:textId="77777777" w:rsidR="001B71B0" w:rsidRDefault="001B71B0">
            <w:pPr>
              <w:pStyle w:val="EmptyCellLayoutStyle"/>
              <w:spacing w:after="0" w:line="240" w:lineRule="auto"/>
            </w:pPr>
          </w:p>
        </w:tc>
        <w:tc>
          <w:tcPr>
            <w:tcW w:w="0" w:type="dxa"/>
          </w:tcPr>
          <w:p w14:paraId="3DB062E6" w14:textId="77777777" w:rsidR="001B71B0" w:rsidRDefault="001B71B0">
            <w:pPr>
              <w:pStyle w:val="EmptyCellLayoutStyle"/>
              <w:spacing w:after="0" w:line="240" w:lineRule="auto"/>
            </w:pPr>
          </w:p>
        </w:tc>
        <w:tc>
          <w:tcPr>
            <w:tcW w:w="0" w:type="dxa"/>
          </w:tcPr>
          <w:p w14:paraId="32CEDD75" w14:textId="77777777" w:rsidR="001B71B0" w:rsidRDefault="001B71B0">
            <w:pPr>
              <w:pStyle w:val="EmptyCellLayoutStyle"/>
              <w:spacing w:after="0" w:line="240" w:lineRule="auto"/>
            </w:pPr>
          </w:p>
        </w:tc>
        <w:tc>
          <w:tcPr>
            <w:tcW w:w="0" w:type="dxa"/>
          </w:tcPr>
          <w:p w14:paraId="4512AB6B" w14:textId="77777777" w:rsidR="001B71B0" w:rsidRDefault="001B71B0">
            <w:pPr>
              <w:pStyle w:val="EmptyCellLayoutStyle"/>
              <w:spacing w:after="0" w:line="240" w:lineRule="auto"/>
            </w:pPr>
          </w:p>
        </w:tc>
        <w:tc>
          <w:tcPr>
            <w:tcW w:w="2505" w:type="dxa"/>
          </w:tcPr>
          <w:p w14:paraId="78470082" w14:textId="77777777" w:rsidR="001B71B0" w:rsidRDefault="001B71B0">
            <w:pPr>
              <w:pStyle w:val="EmptyCellLayoutStyle"/>
              <w:spacing w:after="0" w:line="240" w:lineRule="auto"/>
            </w:pPr>
          </w:p>
        </w:tc>
        <w:tc>
          <w:tcPr>
            <w:tcW w:w="6120" w:type="dxa"/>
          </w:tcPr>
          <w:p w14:paraId="56EB76DB" w14:textId="77777777" w:rsidR="001B71B0" w:rsidRDefault="001B71B0">
            <w:pPr>
              <w:pStyle w:val="EmptyCellLayoutStyle"/>
              <w:spacing w:after="0" w:line="240" w:lineRule="auto"/>
            </w:pPr>
          </w:p>
        </w:tc>
        <w:tc>
          <w:tcPr>
            <w:tcW w:w="2534" w:type="dxa"/>
          </w:tcPr>
          <w:p w14:paraId="223BA4AC" w14:textId="77777777" w:rsidR="001B71B0" w:rsidRDefault="001B71B0">
            <w:pPr>
              <w:pStyle w:val="EmptyCellLayoutStyle"/>
              <w:spacing w:after="0" w:line="240" w:lineRule="auto"/>
            </w:pPr>
          </w:p>
        </w:tc>
        <w:tc>
          <w:tcPr>
            <w:tcW w:w="179" w:type="dxa"/>
          </w:tcPr>
          <w:p w14:paraId="652930A6" w14:textId="77777777" w:rsidR="001B71B0" w:rsidRDefault="001B71B0">
            <w:pPr>
              <w:pStyle w:val="EmptyCellLayoutStyle"/>
              <w:spacing w:after="0" w:line="240" w:lineRule="auto"/>
            </w:pPr>
          </w:p>
        </w:tc>
      </w:tr>
      <w:tr w:rsidR="000E273D" w14:paraId="4399B9A9" w14:textId="77777777" w:rsidTr="000E273D">
        <w:tc>
          <w:tcPr>
            <w:tcW w:w="179" w:type="dxa"/>
          </w:tcPr>
          <w:p w14:paraId="3C42A466" w14:textId="77777777" w:rsidR="001B71B0" w:rsidRDefault="001B71B0">
            <w:pPr>
              <w:pStyle w:val="EmptyCellLayoutStyle"/>
              <w:spacing w:after="0" w:line="240" w:lineRule="auto"/>
            </w:pPr>
          </w:p>
        </w:tc>
        <w:tc>
          <w:tcPr>
            <w:tcW w:w="0" w:type="dxa"/>
          </w:tcPr>
          <w:p w14:paraId="63A9BF49" w14:textId="77777777" w:rsidR="001B71B0" w:rsidRDefault="001B71B0">
            <w:pPr>
              <w:pStyle w:val="EmptyCellLayoutStyle"/>
              <w:spacing w:after="0" w:line="240" w:lineRule="auto"/>
            </w:pPr>
          </w:p>
        </w:tc>
        <w:tc>
          <w:tcPr>
            <w:tcW w:w="0" w:type="dxa"/>
          </w:tcPr>
          <w:p w14:paraId="021C3262" w14:textId="77777777" w:rsidR="001B71B0" w:rsidRDefault="001B71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B71B0" w14:paraId="647E026A" w14:textId="77777777">
              <w:trPr>
                <w:trHeight w:val="459"/>
              </w:trPr>
              <w:tc>
                <w:tcPr>
                  <w:tcW w:w="0" w:type="dxa"/>
                  <w:tcBorders>
                    <w:top w:val="single" w:sz="15" w:space="0" w:color="000000"/>
                    <w:left w:val="single" w:sz="15" w:space="0" w:color="000000"/>
                  </w:tcBorders>
                </w:tcPr>
                <w:p w14:paraId="0EC58B6F" w14:textId="77777777" w:rsidR="001B71B0" w:rsidRDefault="001B71B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B71B0" w14:paraId="73F712FC" w14:textId="77777777">
                    <w:trPr>
                      <w:trHeight w:val="381"/>
                    </w:trPr>
                    <w:tc>
                      <w:tcPr>
                        <w:tcW w:w="11160" w:type="dxa"/>
                        <w:tcBorders>
                          <w:top w:val="nil"/>
                          <w:left w:val="nil"/>
                          <w:bottom w:val="nil"/>
                          <w:right w:val="nil"/>
                        </w:tcBorders>
                        <w:tcMar>
                          <w:top w:w="39" w:type="dxa"/>
                          <w:left w:w="39" w:type="dxa"/>
                          <w:bottom w:w="39" w:type="dxa"/>
                          <w:right w:w="39" w:type="dxa"/>
                        </w:tcMar>
                      </w:tcPr>
                      <w:p w14:paraId="4B82CCC9" w14:textId="77777777" w:rsidR="001B71B0" w:rsidRDefault="000E273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8A030D3" w14:textId="77777777" w:rsidR="001B71B0" w:rsidRDefault="001B71B0">
                  <w:pPr>
                    <w:spacing w:after="0" w:line="240" w:lineRule="auto"/>
                  </w:pPr>
                </w:p>
              </w:tc>
            </w:tr>
            <w:tr w:rsidR="001B71B0" w14:paraId="27439C38" w14:textId="77777777">
              <w:trPr>
                <w:trHeight w:val="80"/>
              </w:trPr>
              <w:tc>
                <w:tcPr>
                  <w:tcW w:w="0" w:type="dxa"/>
                  <w:tcBorders>
                    <w:left w:val="single" w:sz="15" w:space="0" w:color="000000"/>
                  </w:tcBorders>
                </w:tcPr>
                <w:p w14:paraId="512F8EB3" w14:textId="77777777" w:rsidR="001B71B0" w:rsidRDefault="001B71B0">
                  <w:pPr>
                    <w:pStyle w:val="EmptyCellLayoutStyle"/>
                    <w:spacing w:after="0" w:line="240" w:lineRule="auto"/>
                  </w:pPr>
                </w:p>
              </w:tc>
              <w:tc>
                <w:tcPr>
                  <w:tcW w:w="11159" w:type="dxa"/>
                  <w:tcBorders>
                    <w:right w:val="single" w:sz="15" w:space="0" w:color="000000"/>
                  </w:tcBorders>
                </w:tcPr>
                <w:p w14:paraId="28823BFA" w14:textId="77777777" w:rsidR="001B71B0" w:rsidRDefault="001B71B0">
                  <w:pPr>
                    <w:pStyle w:val="EmptyCellLayoutStyle"/>
                    <w:spacing w:after="0" w:line="240" w:lineRule="auto"/>
                  </w:pPr>
                </w:p>
              </w:tc>
            </w:tr>
            <w:tr w:rsidR="000E273D" w14:paraId="60C0E1B7" w14:textId="77777777" w:rsidTr="000E273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B71B0" w14:paraId="3A832748" w14:textId="77777777">
                    <w:trPr>
                      <w:trHeight w:val="212"/>
                    </w:trPr>
                    <w:tc>
                      <w:tcPr>
                        <w:tcW w:w="11160" w:type="dxa"/>
                        <w:tcBorders>
                          <w:top w:val="nil"/>
                          <w:left w:val="nil"/>
                          <w:bottom w:val="nil"/>
                          <w:right w:val="nil"/>
                        </w:tcBorders>
                        <w:tcMar>
                          <w:top w:w="39" w:type="dxa"/>
                          <w:left w:w="39" w:type="dxa"/>
                          <w:bottom w:w="39" w:type="dxa"/>
                          <w:right w:w="39" w:type="dxa"/>
                        </w:tcMar>
                      </w:tcPr>
                      <w:p w14:paraId="67CCE53C" w14:textId="77777777" w:rsidR="001B71B0" w:rsidRDefault="000E273D">
                        <w:pPr>
                          <w:spacing w:after="0" w:line="240" w:lineRule="auto"/>
                        </w:pPr>
                        <w:r>
                          <w:rPr>
                            <w:rFonts w:ascii="Arial" w:eastAsia="Arial" w:hAnsi="Arial"/>
                            <w:color w:val="000000"/>
                          </w:rPr>
                          <w:t>Requires considerable walking, traversing the prison yards, climbing stairs and general office activities. Hazards include working in a high security prison with convicted felons who are also mentally ill (segregation), some prisoners may demonstrate assau</w:t>
                        </w:r>
                        <w:r>
                          <w:rPr>
                            <w:rFonts w:ascii="Arial" w:eastAsia="Arial" w:hAnsi="Arial"/>
                            <w:color w:val="000000"/>
                          </w:rPr>
                          <w:t>ltive behavior, general noise of prison unit, abusive language, occasional use of pepper gas, etc., to manage disruptive prisoners, heating problems and potentially no cooling mechanisms available.</w:t>
                        </w:r>
                      </w:p>
                    </w:tc>
                  </w:tr>
                </w:tbl>
                <w:p w14:paraId="5486D1FE" w14:textId="77777777" w:rsidR="001B71B0" w:rsidRDefault="001B71B0">
                  <w:pPr>
                    <w:spacing w:after="0" w:line="240" w:lineRule="auto"/>
                  </w:pPr>
                </w:p>
              </w:tc>
            </w:tr>
          </w:tbl>
          <w:p w14:paraId="62A006B1" w14:textId="77777777" w:rsidR="001B71B0" w:rsidRDefault="001B71B0">
            <w:pPr>
              <w:spacing w:after="0" w:line="240" w:lineRule="auto"/>
            </w:pPr>
          </w:p>
        </w:tc>
        <w:tc>
          <w:tcPr>
            <w:tcW w:w="179" w:type="dxa"/>
          </w:tcPr>
          <w:p w14:paraId="4EDB069E" w14:textId="77777777" w:rsidR="001B71B0" w:rsidRDefault="001B71B0">
            <w:pPr>
              <w:pStyle w:val="EmptyCellLayoutStyle"/>
              <w:spacing w:after="0" w:line="240" w:lineRule="auto"/>
            </w:pPr>
          </w:p>
        </w:tc>
      </w:tr>
      <w:tr w:rsidR="001B71B0" w14:paraId="46558B70" w14:textId="77777777">
        <w:trPr>
          <w:trHeight w:val="99"/>
        </w:trPr>
        <w:tc>
          <w:tcPr>
            <w:tcW w:w="179" w:type="dxa"/>
          </w:tcPr>
          <w:p w14:paraId="7B744F33" w14:textId="77777777" w:rsidR="001B71B0" w:rsidRDefault="001B71B0">
            <w:pPr>
              <w:pStyle w:val="EmptyCellLayoutStyle"/>
              <w:spacing w:after="0" w:line="240" w:lineRule="auto"/>
            </w:pPr>
          </w:p>
        </w:tc>
        <w:tc>
          <w:tcPr>
            <w:tcW w:w="0" w:type="dxa"/>
          </w:tcPr>
          <w:p w14:paraId="380F4A51" w14:textId="77777777" w:rsidR="001B71B0" w:rsidRDefault="001B71B0">
            <w:pPr>
              <w:pStyle w:val="EmptyCellLayoutStyle"/>
              <w:spacing w:after="0" w:line="240" w:lineRule="auto"/>
            </w:pPr>
          </w:p>
        </w:tc>
        <w:tc>
          <w:tcPr>
            <w:tcW w:w="0" w:type="dxa"/>
          </w:tcPr>
          <w:p w14:paraId="3DA2E9C1" w14:textId="77777777" w:rsidR="001B71B0" w:rsidRDefault="001B71B0">
            <w:pPr>
              <w:pStyle w:val="EmptyCellLayoutStyle"/>
              <w:spacing w:after="0" w:line="240" w:lineRule="auto"/>
            </w:pPr>
          </w:p>
        </w:tc>
        <w:tc>
          <w:tcPr>
            <w:tcW w:w="0" w:type="dxa"/>
          </w:tcPr>
          <w:p w14:paraId="2DEE7345" w14:textId="77777777" w:rsidR="001B71B0" w:rsidRDefault="001B71B0">
            <w:pPr>
              <w:pStyle w:val="EmptyCellLayoutStyle"/>
              <w:spacing w:after="0" w:line="240" w:lineRule="auto"/>
            </w:pPr>
          </w:p>
        </w:tc>
        <w:tc>
          <w:tcPr>
            <w:tcW w:w="0" w:type="dxa"/>
          </w:tcPr>
          <w:p w14:paraId="2FC8F5F5" w14:textId="77777777" w:rsidR="001B71B0" w:rsidRDefault="001B71B0">
            <w:pPr>
              <w:pStyle w:val="EmptyCellLayoutStyle"/>
              <w:spacing w:after="0" w:line="240" w:lineRule="auto"/>
            </w:pPr>
          </w:p>
        </w:tc>
        <w:tc>
          <w:tcPr>
            <w:tcW w:w="0" w:type="dxa"/>
          </w:tcPr>
          <w:p w14:paraId="4B909451" w14:textId="77777777" w:rsidR="001B71B0" w:rsidRDefault="001B71B0">
            <w:pPr>
              <w:pStyle w:val="EmptyCellLayoutStyle"/>
              <w:spacing w:after="0" w:line="240" w:lineRule="auto"/>
            </w:pPr>
          </w:p>
        </w:tc>
        <w:tc>
          <w:tcPr>
            <w:tcW w:w="0" w:type="dxa"/>
          </w:tcPr>
          <w:p w14:paraId="0496B8E0" w14:textId="77777777" w:rsidR="001B71B0" w:rsidRDefault="001B71B0">
            <w:pPr>
              <w:pStyle w:val="EmptyCellLayoutStyle"/>
              <w:spacing w:after="0" w:line="240" w:lineRule="auto"/>
            </w:pPr>
          </w:p>
        </w:tc>
        <w:tc>
          <w:tcPr>
            <w:tcW w:w="2505" w:type="dxa"/>
          </w:tcPr>
          <w:p w14:paraId="253F2DDD" w14:textId="77777777" w:rsidR="001B71B0" w:rsidRDefault="001B71B0">
            <w:pPr>
              <w:pStyle w:val="EmptyCellLayoutStyle"/>
              <w:spacing w:after="0" w:line="240" w:lineRule="auto"/>
            </w:pPr>
          </w:p>
        </w:tc>
        <w:tc>
          <w:tcPr>
            <w:tcW w:w="6120" w:type="dxa"/>
          </w:tcPr>
          <w:p w14:paraId="03CF2B84" w14:textId="77777777" w:rsidR="001B71B0" w:rsidRDefault="001B71B0">
            <w:pPr>
              <w:pStyle w:val="EmptyCellLayoutStyle"/>
              <w:spacing w:after="0" w:line="240" w:lineRule="auto"/>
            </w:pPr>
          </w:p>
        </w:tc>
        <w:tc>
          <w:tcPr>
            <w:tcW w:w="2534" w:type="dxa"/>
          </w:tcPr>
          <w:p w14:paraId="3DC50B38" w14:textId="77777777" w:rsidR="001B71B0" w:rsidRDefault="001B71B0">
            <w:pPr>
              <w:pStyle w:val="EmptyCellLayoutStyle"/>
              <w:spacing w:after="0" w:line="240" w:lineRule="auto"/>
            </w:pPr>
          </w:p>
        </w:tc>
        <w:tc>
          <w:tcPr>
            <w:tcW w:w="179" w:type="dxa"/>
          </w:tcPr>
          <w:p w14:paraId="4B4C39E3" w14:textId="77777777" w:rsidR="001B71B0" w:rsidRDefault="001B71B0">
            <w:pPr>
              <w:pStyle w:val="EmptyCellLayoutStyle"/>
              <w:spacing w:after="0" w:line="240" w:lineRule="auto"/>
            </w:pPr>
          </w:p>
        </w:tc>
      </w:tr>
      <w:tr w:rsidR="000E273D" w14:paraId="11862E7B" w14:textId="77777777" w:rsidTr="000E273D">
        <w:tc>
          <w:tcPr>
            <w:tcW w:w="179" w:type="dxa"/>
          </w:tcPr>
          <w:p w14:paraId="5AD31696" w14:textId="77777777" w:rsidR="001B71B0" w:rsidRDefault="001B71B0">
            <w:pPr>
              <w:pStyle w:val="EmptyCellLayoutStyle"/>
              <w:spacing w:after="0" w:line="240" w:lineRule="auto"/>
            </w:pPr>
          </w:p>
        </w:tc>
        <w:tc>
          <w:tcPr>
            <w:tcW w:w="0" w:type="dxa"/>
          </w:tcPr>
          <w:p w14:paraId="6F165C98" w14:textId="77777777" w:rsidR="001B71B0" w:rsidRDefault="001B71B0">
            <w:pPr>
              <w:pStyle w:val="EmptyCellLayoutStyle"/>
              <w:spacing w:after="0" w:line="240" w:lineRule="auto"/>
            </w:pPr>
          </w:p>
        </w:tc>
        <w:tc>
          <w:tcPr>
            <w:tcW w:w="0" w:type="dxa"/>
          </w:tcPr>
          <w:p w14:paraId="47EB26D5" w14:textId="77777777" w:rsidR="001B71B0" w:rsidRDefault="001B71B0">
            <w:pPr>
              <w:pStyle w:val="EmptyCellLayoutStyle"/>
              <w:spacing w:after="0" w:line="240" w:lineRule="auto"/>
            </w:pPr>
          </w:p>
        </w:tc>
        <w:tc>
          <w:tcPr>
            <w:tcW w:w="0" w:type="dxa"/>
          </w:tcPr>
          <w:p w14:paraId="233D9DB6" w14:textId="77777777" w:rsidR="001B71B0" w:rsidRDefault="001B71B0">
            <w:pPr>
              <w:pStyle w:val="EmptyCellLayoutStyle"/>
              <w:spacing w:after="0" w:line="240" w:lineRule="auto"/>
            </w:pPr>
          </w:p>
        </w:tc>
        <w:tc>
          <w:tcPr>
            <w:tcW w:w="0" w:type="dxa"/>
          </w:tcPr>
          <w:p w14:paraId="0DD80AEA" w14:textId="77777777" w:rsidR="001B71B0" w:rsidRDefault="001B71B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E273D" w14:paraId="5EFE1A3C" w14:textId="77777777" w:rsidTr="000E273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B71B0" w14:paraId="6648B814" w14:textId="77777777">
                    <w:trPr>
                      <w:trHeight w:val="462"/>
                    </w:trPr>
                    <w:tc>
                      <w:tcPr>
                        <w:tcW w:w="11160" w:type="dxa"/>
                        <w:tcBorders>
                          <w:top w:val="nil"/>
                          <w:left w:val="nil"/>
                          <w:bottom w:val="nil"/>
                          <w:right w:val="nil"/>
                        </w:tcBorders>
                        <w:tcMar>
                          <w:top w:w="39" w:type="dxa"/>
                          <w:left w:w="39" w:type="dxa"/>
                          <w:bottom w:w="39" w:type="dxa"/>
                          <w:right w:w="39" w:type="dxa"/>
                        </w:tcMar>
                      </w:tcPr>
                      <w:p w14:paraId="34276489" w14:textId="77777777" w:rsidR="001B71B0" w:rsidRDefault="000E273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ECACF14" w14:textId="77777777" w:rsidR="001B71B0" w:rsidRDefault="001B71B0">
                  <w:pPr>
                    <w:spacing w:after="0" w:line="240" w:lineRule="auto"/>
                  </w:pPr>
                </w:p>
              </w:tc>
            </w:tr>
            <w:tr w:rsidR="001B71B0" w14:paraId="46363ADD" w14:textId="77777777">
              <w:trPr>
                <w:trHeight w:val="180"/>
              </w:trPr>
              <w:tc>
                <w:tcPr>
                  <w:tcW w:w="179" w:type="dxa"/>
                  <w:tcBorders>
                    <w:left w:val="single" w:sz="15" w:space="0" w:color="000000"/>
                  </w:tcBorders>
                </w:tcPr>
                <w:p w14:paraId="55414657" w14:textId="77777777" w:rsidR="001B71B0" w:rsidRDefault="001B71B0">
                  <w:pPr>
                    <w:pStyle w:val="EmptyCellLayoutStyle"/>
                    <w:spacing w:after="0" w:line="240" w:lineRule="auto"/>
                  </w:pPr>
                </w:p>
              </w:tc>
              <w:tc>
                <w:tcPr>
                  <w:tcW w:w="10800" w:type="dxa"/>
                </w:tcPr>
                <w:p w14:paraId="44344994" w14:textId="77777777" w:rsidR="001B71B0" w:rsidRDefault="001B71B0">
                  <w:pPr>
                    <w:pStyle w:val="EmptyCellLayoutStyle"/>
                    <w:spacing w:after="0" w:line="240" w:lineRule="auto"/>
                  </w:pPr>
                </w:p>
              </w:tc>
              <w:tc>
                <w:tcPr>
                  <w:tcW w:w="180" w:type="dxa"/>
                  <w:tcBorders>
                    <w:right w:val="single" w:sz="15" w:space="0" w:color="000000"/>
                  </w:tcBorders>
                </w:tcPr>
                <w:p w14:paraId="24F781AB" w14:textId="77777777" w:rsidR="001B71B0" w:rsidRDefault="001B71B0">
                  <w:pPr>
                    <w:pStyle w:val="EmptyCellLayoutStyle"/>
                    <w:spacing w:after="0" w:line="240" w:lineRule="auto"/>
                  </w:pPr>
                </w:p>
              </w:tc>
            </w:tr>
            <w:tr w:rsidR="000E273D" w14:paraId="1831EC5A" w14:textId="77777777" w:rsidTr="000E273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B71B0" w14:paraId="3B175506" w14:textId="77777777">
                    <w:trPr>
                      <w:trHeight w:val="176"/>
                    </w:trPr>
                    <w:tc>
                      <w:tcPr>
                        <w:tcW w:w="10980" w:type="dxa"/>
                        <w:tcBorders>
                          <w:top w:val="nil"/>
                          <w:left w:val="nil"/>
                          <w:bottom w:val="nil"/>
                          <w:right w:val="nil"/>
                        </w:tcBorders>
                        <w:tcMar>
                          <w:top w:w="39" w:type="dxa"/>
                          <w:left w:w="39" w:type="dxa"/>
                          <w:bottom w:w="39" w:type="dxa"/>
                          <w:right w:w="39" w:type="dxa"/>
                        </w:tcMar>
                      </w:tcPr>
                      <w:p w14:paraId="297CFD8A" w14:textId="77777777" w:rsidR="001B71B0" w:rsidRDefault="000E273D">
                        <w:pPr>
                          <w:spacing w:after="0" w:line="240" w:lineRule="auto"/>
                        </w:pPr>
                        <w:r>
                          <w:rPr>
                            <w:rFonts w:ascii="Arial" w:eastAsia="Arial" w:hAnsi="Arial"/>
                            <w:b/>
                            <w:color w:val="000000"/>
                            <w:sz w:val="16"/>
                          </w:rPr>
                          <w:t>Additional Subordinates</w:t>
                        </w:r>
                      </w:p>
                    </w:tc>
                  </w:tr>
                </w:tbl>
                <w:p w14:paraId="0925A25F" w14:textId="77777777" w:rsidR="001B71B0" w:rsidRDefault="001B71B0">
                  <w:pPr>
                    <w:spacing w:after="0" w:line="240" w:lineRule="auto"/>
                  </w:pPr>
                </w:p>
              </w:tc>
              <w:tc>
                <w:tcPr>
                  <w:tcW w:w="180" w:type="dxa"/>
                  <w:tcBorders>
                    <w:right w:val="single" w:sz="15" w:space="0" w:color="000000"/>
                  </w:tcBorders>
                </w:tcPr>
                <w:p w14:paraId="48EF1CD5" w14:textId="77777777" w:rsidR="001B71B0" w:rsidRDefault="001B71B0">
                  <w:pPr>
                    <w:pStyle w:val="EmptyCellLayoutStyle"/>
                    <w:spacing w:after="0" w:line="240" w:lineRule="auto"/>
                  </w:pPr>
                </w:p>
              </w:tc>
            </w:tr>
            <w:tr w:rsidR="001B71B0" w14:paraId="4D51166E" w14:textId="77777777">
              <w:trPr>
                <w:trHeight w:val="40"/>
              </w:trPr>
              <w:tc>
                <w:tcPr>
                  <w:tcW w:w="179" w:type="dxa"/>
                  <w:tcBorders>
                    <w:left w:val="single" w:sz="15" w:space="0" w:color="000000"/>
                  </w:tcBorders>
                </w:tcPr>
                <w:p w14:paraId="4E44EB6C" w14:textId="77777777" w:rsidR="001B71B0" w:rsidRDefault="001B71B0">
                  <w:pPr>
                    <w:pStyle w:val="EmptyCellLayoutStyle"/>
                    <w:spacing w:after="0" w:line="240" w:lineRule="auto"/>
                  </w:pPr>
                </w:p>
              </w:tc>
              <w:tc>
                <w:tcPr>
                  <w:tcW w:w="10800" w:type="dxa"/>
                </w:tcPr>
                <w:p w14:paraId="450866F3" w14:textId="77777777" w:rsidR="001B71B0" w:rsidRDefault="001B71B0">
                  <w:pPr>
                    <w:pStyle w:val="EmptyCellLayoutStyle"/>
                    <w:spacing w:after="0" w:line="240" w:lineRule="auto"/>
                  </w:pPr>
                </w:p>
              </w:tc>
              <w:tc>
                <w:tcPr>
                  <w:tcW w:w="180" w:type="dxa"/>
                  <w:tcBorders>
                    <w:right w:val="single" w:sz="15" w:space="0" w:color="000000"/>
                  </w:tcBorders>
                </w:tcPr>
                <w:p w14:paraId="6E625483" w14:textId="77777777" w:rsidR="001B71B0" w:rsidRDefault="001B71B0">
                  <w:pPr>
                    <w:pStyle w:val="EmptyCellLayoutStyle"/>
                    <w:spacing w:after="0" w:line="240" w:lineRule="auto"/>
                  </w:pPr>
                </w:p>
              </w:tc>
            </w:tr>
            <w:tr w:rsidR="001B71B0" w14:paraId="0F1A4F39" w14:textId="77777777">
              <w:trPr>
                <w:trHeight w:val="290"/>
              </w:trPr>
              <w:tc>
                <w:tcPr>
                  <w:tcW w:w="179" w:type="dxa"/>
                  <w:tcBorders>
                    <w:left w:val="single" w:sz="15" w:space="0" w:color="000000"/>
                  </w:tcBorders>
                </w:tcPr>
                <w:p w14:paraId="3AD66915" w14:textId="77777777" w:rsidR="001B71B0" w:rsidRDefault="001B71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B71B0" w14:paraId="210B2AC8" w14:textId="77777777">
                    <w:trPr>
                      <w:trHeight w:val="212"/>
                    </w:trPr>
                    <w:tc>
                      <w:tcPr>
                        <w:tcW w:w="10800" w:type="dxa"/>
                        <w:tcBorders>
                          <w:top w:val="nil"/>
                          <w:left w:val="nil"/>
                          <w:bottom w:val="nil"/>
                          <w:right w:val="nil"/>
                        </w:tcBorders>
                        <w:tcMar>
                          <w:top w:w="39" w:type="dxa"/>
                          <w:left w:w="39" w:type="dxa"/>
                          <w:bottom w:w="39" w:type="dxa"/>
                          <w:right w:w="39" w:type="dxa"/>
                        </w:tcMar>
                      </w:tcPr>
                      <w:p w14:paraId="4E8A0C6A" w14:textId="77777777" w:rsidR="001B71B0" w:rsidRDefault="001B71B0">
                        <w:pPr>
                          <w:spacing w:after="0" w:line="240" w:lineRule="auto"/>
                        </w:pPr>
                      </w:p>
                    </w:tc>
                  </w:tr>
                </w:tbl>
                <w:p w14:paraId="44750031" w14:textId="77777777" w:rsidR="001B71B0" w:rsidRDefault="001B71B0">
                  <w:pPr>
                    <w:spacing w:after="0" w:line="240" w:lineRule="auto"/>
                  </w:pPr>
                </w:p>
              </w:tc>
              <w:tc>
                <w:tcPr>
                  <w:tcW w:w="180" w:type="dxa"/>
                  <w:tcBorders>
                    <w:right w:val="single" w:sz="15" w:space="0" w:color="000000"/>
                  </w:tcBorders>
                </w:tcPr>
                <w:p w14:paraId="579520DB" w14:textId="77777777" w:rsidR="001B71B0" w:rsidRDefault="001B71B0">
                  <w:pPr>
                    <w:pStyle w:val="EmptyCellLayoutStyle"/>
                    <w:spacing w:after="0" w:line="240" w:lineRule="auto"/>
                  </w:pPr>
                </w:p>
              </w:tc>
            </w:tr>
            <w:tr w:rsidR="001B71B0" w14:paraId="0AECCECB" w14:textId="77777777">
              <w:trPr>
                <w:trHeight w:val="104"/>
              </w:trPr>
              <w:tc>
                <w:tcPr>
                  <w:tcW w:w="179" w:type="dxa"/>
                  <w:tcBorders>
                    <w:left w:val="single" w:sz="15" w:space="0" w:color="000000"/>
                    <w:bottom w:val="single" w:sz="15" w:space="0" w:color="000000"/>
                  </w:tcBorders>
                </w:tcPr>
                <w:p w14:paraId="7F5DF321" w14:textId="77777777" w:rsidR="001B71B0" w:rsidRDefault="001B71B0">
                  <w:pPr>
                    <w:pStyle w:val="EmptyCellLayoutStyle"/>
                    <w:spacing w:after="0" w:line="240" w:lineRule="auto"/>
                  </w:pPr>
                </w:p>
              </w:tc>
              <w:tc>
                <w:tcPr>
                  <w:tcW w:w="10800" w:type="dxa"/>
                  <w:tcBorders>
                    <w:bottom w:val="single" w:sz="15" w:space="0" w:color="000000"/>
                  </w:tcBorders>
                </w:tcPr>
                <w:p w14:paraId="52452662"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41DE5EEF" w14:textId="77777777" w:rsidR="001B71B0" w:rsidRDefault="001B71B0">
                  <w:pPr>
                    <w:pStyle w:val="EmptyCellLayoutStyle"/>
                    <w:spacing w:after="0" w:line="240" w:lineRule="auto"/>
                  </w:pPr>
                </w:p>
              </w:tc>
            </w:tr>
          </w:tbl>
          <w:p w14:paraId="39C5FEAA" w14:textId="77777777" w:rsidR="001B71B0" w:rsidRDefault="001B71B0">
            <w:pPr>
              <w:spacing w:after="0" w:line="240" w:lineRule="auto"/>
            </w:pPr>
          </w:p>
        </w:tc>
        <w:tc>
          <w:tcPr>
            <w:tcW w:w="179" w:type="dxa"/>
          </w:tcPr>
          <w:p w14:paraId="700F2EE0" w14:textId="77777777" w:rsidR="001B71B0" w:rsidRDefault="001B71B0">
            <w:pPr>
              <w:pStyle w:val="EmptyCellLayoutStyle"/>
              <w:spacing w:after="0" w:line="240" w:lineRule="auto"/>
            </w:pPr>
          </w:p>
        </w:tc>
      </w:tr>
      <w:tr w:rsidR="001B71B0" w14:paraId="04876221" w14:textId="77777777">
        <w:trPr>
          <w:trHeight w:val="123"/>
        </w:trPr>
        <w:tc>
          <w:tcPr>
            <w:tcW w:w="179" w:type="dxa"/>
          </w:tcPr>
          <w:p w14:paraId="63B1D5C3" w14:textId="77777777" w:rsidR="001B71B0" w:rsidRDefault="001B71B0">
            <w:pPr>
              <w:pStyle w:val="EmptyCellLayoutStyle"/>
              <w:spacing w:after="0" w:line="240" w:lineRule="auto"/>
            </w:pPr>
          </w:p>
        </w:tc>
        <w:tc>
          <w:tcPr>
            <w:tcW w:w="0" w:type="dxa"/>
          </w:tcPr>
          <w:p w14:paraId="386272B5" w14:textId="77777777" w:rsidR="001B71B0" w:rsidRDefault="001B71B0">
            <w:pPr>
              <w:pStyle w:val="EmptyCellLayoutStyle"/>
              <w:spacing w:after="0" w:line="240" w:lineRule="auto"/>
            </w:pPr>
          </w:p>
        </w:tc>
        <w:tc>
          <w:tcPr>
            <w:tcW w:w="0" w:type="dxa"/>
          </w:tcPr>
          <w:p w14:paraId="33D74D91" w14:textId="77777777" w:rsidR="001B71B0" w:rsidRDefault="001B71B0">
            <w:pPr>
              <w:pStyle w:val="EmptyCellLayoutStyle"/>
              <w:spacing w:after="0" w:line="240" w:lineRule="auto"/>
            </w:pPr>
          </w:p>
        </w:tc>
        <w:tc>
          <w:tcPr>
            <w:tcW w:w="0" w:type="dxa"/>
          </w:tcPr>
          <w:p w14:paraId="65C775E9" w14:textId="77777777" w:rsidR="001B71B0" w:rsidRDefault="001B71B0">
            <w:pPr>
              <w:pStyle w:val="EmptyCellLayoutStyle"/>
              <w:spacing w:after="0" w:line="240" w:lineRule="auto"/>
            </w:pPr>
          </w:p>
        </w:tc>
        <w:tc>
          <w:tcPr>
            <w:tcW w:w="0" w:type="dxa"/>
          </w:tcPr>
          <w:p w14:paraId="30035B5D" w14:textId="77777777" w:rsidR="001B71B0" w:rsidRDefault="001B71B0">
            <w:pPr>
              <w:pStyle w:val="EmptyCellLayoutStyle"/>
              <w:spacing w:after="0" w:line="240" w:lineRule="auto"/>
            </w:pPr>
          </w:p>
        </w:tc>
        <w:tc>
          <w:tcPr>
            <w:tcW w:w="0" w:type="dxa"/>
          </w:tcPr>
          <w:p w14:paraId="0BD4D1F6" w14:textId="77777777" w:rsidR="001B71B0" w:rsidRDefault="001B71B0">
            <w:pPr>
              <w:pStyle w:val="EmptyCellLayoutStyle"/>
              <w:spacing w:after="0" w:line="240" w:lineRule="auto"/>
            </w:pPr>
          </w:p>
        </w:tc>
        <w:tc>
          <w:tcPr>
            <w:tcW w:w="0" w:type="dxa"/>
          </w:tcPr>
          <w:p w14:paraId="7E876F4E" w14:textId="77777777" w:rsidR="001B71B0" w:rsidRDefault="001B71B0">
            <w:pPr>
              <w:pStyle w:val="EmptyCellLayoutStyle"/>
              <w:spacing w:after="0" w:line="240" w:lineRule="auto"/>
            </w:pPr>
          </w:p>
        </w:tc>
        <w:tc>
          <w:tcPr>
            <w:tcW w:w="2505" w:type="dxa"/>
          </w:tcPr>
          <w:p w14:paraId="2CC5F23B" w14:textId="77777777" w:rsidR="001B71B0" w:rsidRDefault="001B71B0">
            <w:pPr>
              <w:pStyle w:val="EmptyCellLayoutStyle"/>
              <w:spacing w:after="0" w:line="240" w:lineRule="auto"/>
            </w:pPr>
          </w:p>
        </w:tc>
        <w:tc>
          <w:tcPr>
            <w:tcW w:w="6120" w:type="dxa"/>
          </w:tcPr>
          <w:p w14:paraId="40EA94AE" w14:textId="77777777" w:rsidR="001B71B0" w:rsidRDefault="001B71B0">
            <w:pPr>
              <w:pStyle w:val="EmptyCellLayoutStyle"/>
              <w:spacing w:after="0" w:line="240" w:lineRule="auto"/>
            </w:pPr>
          </w:p>
        </w:tc>
        <w:tc>
          <w:tcPr>
            <w:tcW w:w="2534" w:type="dxa"/>
          </w:tcPr>
          <w:p w14:paraId="0256A97C" w14:textId="77777777" w:rsidR="001B71B0" w:rsidRDefault="001B71B0">
            <w:pPr>
              <w:pStyle w:val="EmptyCellLayoutStyle"/>
              <w:spacing w:after="0" w:line="240" w:lineRule="auto"/>
            </w:pPr>
          </w:p>
        </w:tc>
        <w:tc>
          <w:tcPr>
            <w:tcW w:w="179" w:type="dxa"/>
          </w:tcPr>
          <w:p w14:paraId="51B0BE75" w14:textId="77777777" w:rsidR="001B71B0" w:rsidRDefault="001B71B0">
            <w:pPr>
              <w:pStyle w:val="EmptyCellLayoutStyle"/>
              <w:spacing w:after="0" w:line="240" w:lineRule="auto"/>
            </w:pPr>
          </w:p>
        </w:tc>
      </w:tr>
      <w:tr w:rsidR="000E273D" w14:paraId="04506FCE" w14:textId="77777777" w:rsidTr="000E273D">
        <w:tc>
          <w:tcPr>
            <w:tcW w:w="179" w:type="dxa"/>
          </w:tcPr>
          <w:p w14:paraId="58CC4B60" w14:textId="77777777" w:rsidR="001B71B0" w:rsidRDefault="001B71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E273D" w14:paraId="5D01FC4E" w14:textId="77777777" w:rsidTr="000E273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B71B0" w14:paraId="039200ED" w14:textId="77777777">
                    <w:trPr>
                      <w:trHeight w:val="192"/>
                    </w:trPr>
                    <w:tc>
                      <w:tcPr>
                        <w:tcW w:w="11160" w:type="dxa"/>
                        <w:tcBorders>
                          <w:top w:val="nil"/>
                          <w:left w:val="nil"/>
                          <w:bottom w:val="nil"/>
                          <w:right w:val="nil"/>
                        </w:tcBorders>
                        <w:tcMar>
                          <w:top w:w="39" w:type="dxa"/>
                          <w:left w:w="39" w:type="dxa"/>
                          <w:bottom w:w="39" w:type="dxa"/>
                          <w:right w:w="39" w:type="dxa"/>
                        </w:tcMar>
                      </w:tcPr>
                      <w:p w14:paraId="30749557" w14:textId="77777777" w:rsidR="001B71B0" w:rsidRDefault="000E273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33A412B" w14:textId="77777777" w:rsidR="001B71B0" w:rsidRDefault="001B71B0">
                  <w:pPr>
                    <w:spacing w:after="0" w:line="240" w:lineRule="auto"/>
                  </w:pPr>
                </w:p>
              </w:tc>
            </w:tr>
            <w:tr w:rsidR="001B71B0" w14:paraId="411A76FA" w14:textId="77777777">
              <w:trPr>
                <w:trHeight w:val="80"/>
              </w:trPr>
              <w:tc>
                <w:tcPr>
                  <w:tcW w:w="900" w:type="dxa"/>
                  <w:tcBorders>
                    <w:left w:val="single" w:sz="15" w:space="0" w:color="000000"/>
                  </w:tcBorders>
                </w:tcPr>
                <w:p w14:paraId="30392011" w14:textId="77777777" w:rsidR="001B71B0" w:rsidRDefault="001B71B0">
                  <w:pPr>
                    <w:pStyle w:val="EmptyCellLayoutStyle"/>
                    <w:spacing w:after="0" w:line="240" w:lineRule="auto"/>
                  </w:pPr>
                </w:p>
              </w:tc>
              <w:tc>
                <w:tcPr>
                  <w:tcW w:w="359" w:type="dxa"/>
                </w:tcPr>
                <w:p w14:paraId="1A8FFCF3" w14:textId="77777777" w:rsidR="001B71B0" w:rsidRDefault="001B71B0">
                  <w:pPr>
                    <w:pStyle w:val="EmptyCellLayoutStyle"/>
                    <w:spacing w:after="0" w:line="240" w:lineRule="auto"/>
                  </w:pPr>
                </w:p>
              </w:tc>
              <w:tc>
                <w:tcPr>
                  <w:tcW w:w="180" w:type="dxa"/>
                </w:tcPr>
                <w:p w14:paraId="20E7C8C7" w14:textId="77777777" w:rsidR="001B71B0" w:rsidRDefault="001B71B0">
                  <w:pPr>
                    <w:pStyle w:val="EmptyCellLayoutStyle"/>
                    <w:spacing w:after="0" w:line="240" w:lineRule="auto"/>
                  </w:pPr>
                </w:p>
              </w:tc>
              <w:tc>
                <w:tcPr>
                  <w:tcW w:w="3240" w:type="dxa"/>
                </w:tcPr>
                <w:p w14:paraId="770E2D3E" w14:textId="77777777" w:rsidR="001B71B0" w:rsidRDefault="001B71B0">
                  <w:pPr>
                    <w:pStyle w:val="EmptyCellLayoutStyle"/>
                    <w:spacing w:after="0" w:line="240" w:lineRule="auto"/>
                  </w:pPr>
                </w:p>
              </w:tc>
              <w:tc>
                <w:tcPr>
                  <w:tcW w:w="2160" w:type="dxa"/>
                </w:tcPr>
                <w:p w14:paraId="75EA9124" w14:textId="77777777" w:rsidR="001B71B0" w:rsidRDefault="001B71B0">
                  <w:pPr>
                    <w:pStyle w:val="EmptyCellLayoutStyle"/>
                    <w:spacing w:after="0" w:line="240" w:lineRule="auto"/>
                  </w:pPr>
                </w:p>
              </w:tc>
              <w:tc>
                <w:tcPr>
                  <w:tcW w:w="359" w:type="dxa"/>
                </w:tcPr>
                <w:p w14:paraId="42CF0864" w14:textId="77777777" w:rsidR="001B71B0" w:rsidRDefault="001B71B0">
                  <w:pPr>
                    <w:pStyle w:val="EmptyCellLayoutStyle"/>
                    <w:spacing w:after="0" w:line="240" w:lineRule="auto"/>
                  </w:pPr>
                </w:p>
              </w:tc>
              <w:tc>
                <w:tcPr>
                  <w:tcW w:w="180" w:type="dxa"/>
                </w:tcPr>
                <w:p w14:paraId="1B81B6FA" w14:textId="77777777" w:rsidR="001B71B0" w:rsidRDefault="001B71B0">
                  <w:pPr>
                    <w:pStyle w:val="EmptyCellLayoutStyle"/>
                    <w:spacing w:after="0" w:line="240" w:lineRule="auto"/>
                  </w:pPr>
                </w:p>
              </w:tc>
              <w:tc>
                <w:tcPr>
                  <w:tcW w:w="3240" w:type="dxa"/>
                </w:tcPr>
                <w:p w14:paraId="5A5555B5" w14:textId="77777777" w:rsidR="001B71B0" w:rsidRDefault="001B71B0">
                  <w:pPr>
                    <w:pStyle w:val="EmptyCellLayoutStyle"/>
                    <w:spacing w:after="0" w:line="240" w:lineRule="auto"/>
                  </w:pPr>
                </w:p>
              </w:tc>
              <w:tc>
                <w:tcPr>
                  <w:tcW w:w="539" w:type="dxa"/>
                  <w:tcBorders>
                    <w:right w:val="single" w:sz="15" w:space="0" w:color="000000"/>
                  </w:tcBorders>
                </w:tcPr>
                <w:p w14:paraId="16C5E622" w14:textId="77777777" w:rsidR="001B71B0" w:rsidRDefault="001B71B0">
                  <w:pPr>
                    <w:pStyle w:val="EmptyCellLayoutStyle"/>
                    <w:spacing w:after="0" w:line="240" w:lineRule="auto"/>
                  </w:pPr>
                </w:p>
              </w:tc>
            </w:tr>
            <w:tr w:rsidR="001B71B0" w14:paraId="1C46001F" w14:textId="77777777">
              <w:trPr>
                <w:trHeight w:val="269"/>
              </w:trPr>
              <w:tc>
                <w:tcPr>
                  <w:tcW w:w="900" w:type="dxa"/>
                  <w:tcBorders>
                    <w:left w:val="single" w:sz="15" w:space="0" w:color="000000"/>
                  </w:tcBorders>
                </w:tcPr>
                <w:p w14:paraId="2F531962"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2E907B9E" w14:textId="77777777">
                    <w:trPr>
                      <w:trHeight w:val="212"/>
                    </w:trPr>
                    <w:tc>
                      <w:tcPr>
                        <w:tcW w:w="360" w:type="dxa"/>
                        <w:tcBorders>
                          <w:top w:val="nil"/>
                          <w:left w:val="nil"/>
                          <w:bottom w:val="nil"/>
                          <w:right w:val="nil"/>
                        </w:tcBorders>
                        <w:tcMar>
                          <w:top w:w="39" w:type="dxa"/>
                          <w:left w:w="39" w:type="dxa"/>
                          <w:bottom w:w="39" w:type="dxa"/>
                          <w:right w:w="39" w:type="dxa"/>
                        </w:tcMar>
                      </w:tcPr>
                      <w:p w14:paraId="22017FCC" w14:textId="77777777" w:rsidR="001B71B0" w:rsidRDefault="000E273D">
                        <w:pPr>
                          <w:spacing w:after="0" w:line="240" w:lineRule="auto"/>
                        </w:pPr>
                        <w:r>
                          <w:rPr>
                            <w:rFonts w:ascii="Arial" w:eastAsia="Arial" w:hAnsi="Arial"/>
                            <w:color w:val="000000"/>
                          </w:rPr>
                          <w:t>N</w:t>
                        </w:r>
                      </w:p>
                    </w:tc>
                  </w:tr>
                </w:tbl>
                <w:p w14:paraId="77E33350" w14:textId="77777777" w:rsidR="001B71B0" w:rsidRDefault="001B71B0">
                  <w:pPr>
                    <w:spacing w:after="0" w:line="240" w:lineRule="auto"/>
                  </w:pPr>
                </w:p>
              </w:tc>
              <w:tc>
                <w:tcPr>
                  <w:tcW w:w="180" w:type="dxa"/>
                </w:tcPr>
                <w:p w14:paraId="623478E0"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B71B0" w14:paraId="3FA69AC1" w14:textId="77777777">
                    <w:trPr>
                      <w:trHeight w:val="192"/>
                    </w:trPr>
                    <w:tc>
                      <w:tcPr>
                        <w:tcW w:w="3240" w:type="dxa"/>
                        <w:tcBorders>
                          <w:top w:val="nil"/>
                          <w:left w:val="nil"/>
                          <w:bottom w:val="nil"/>
                          <w:right w:val="nil"/>
                        </w:tcBorders>
                        <w:tcMar>
                          <w:top w:w="39" w:type="dxa"/>
                          <w:left w:w="39" w:type="dxa"/>
                          <w:bottom w:w="39" w:type="dxa"/>
                          <w:right w:w="39" w:type="dxa"/>
                        </w:tcMar>
                      </w:tcPr>
                      <w:p w14:paraId="120E0A1C" w14:textId="77777777" w:rsidR="001B71B0" w:rsidRDefault="000E273D">
                        <w:pPr>
                          <w:spacing w:after="0" w:line="240" w:lineRule="auto"/>
                        </w:pPr>
                        <w:r>
                          <w:rPr>
                            <w:rFonts w:ascii="Arial" w:eastAsia="Arial" w:hAnsi="Arial"/>
                            <w:color w:val="000000"/>
                            <w:sz w:val="16"/>
                          </w:rPr>
                          <w:t>Complete and sign service ratings.</w:t>
                        </w:r>
                      </w:p>
                    </w:tc>
                  </w:tr>
                </w:tbl>
                <w:p w14:paraId="758BBBFF" w14:textId="77777777" w:rsidR="001B71B0" w:rsidRDefault="001B71B0">
                  <w:pPr>
                    <w:spacing w:after="0" w:line="240" w:lineRule="auto"/>
                  </w:pPr>
                </w:p>
              </w:tc>
              <w:tc>
                <w:tcPr>
                  <w:tcW w:w="2160" w:type="dxa"/>
                </w:tcPr>
                <w:p w14:paraId="0CB81655"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09D35E52" w14:textId="77777777">
                    <w:trPr>
                      <w:trHeight w:val="212"/>
                    </w:trPr>
                    <w:tc>
                      <w:tcPr>
                        <w:tcW w:w="360" w:type="dxa"/>
                        <w:tcBorders>
                          <w:top w:val="nil"/>
                          <w:left w:val="nil"/>
                          <w:bottom w:val="nil"/>
                          <w:right w:val="nil"/>
                        </w:tcBorders>
                        <w:tcMar>
                          <w:top w:w="39" w:type="dxa"/>
                          <w:left w:w="39" w:type="dxa"/>
                          <w:bottom w:w="39" w:type="dxa"/>
                          <w:right w:w="39" w:type="dxa"/>
                        </w:tcMar>
                      </w:tcPr>
                      <w:p w14:paraId="0D3D758D" w14:textId="77777777" w:rsidR="001B71B0" w:rsidRDefault="000E273D">
                        <w:pPr>
                          <w:spacing w:after="0" w:line="240" w:lineRule="auto"/>
                        </w:pPr>
                        <w:r>
                          <w:rPr>
                            <w:rFonts w:ascii="Arial" w:eastAsia="Arial" w:hAnsi="Arial"/>
                            <w:color w:val="000000"/>
                          </w:rPr>
                          <w:t>N</w:t>
                        </w:r>
                      </w:p>
                    </w:tc>
                  </w:tr>
                </w:tbl>
                <w:p w14:paraId="0CD616D5" w14:textId="77777777" w:rsidR="001B71B0" w:rsidRDefault="001B71B0">
                  <w:pPr>
                    <w:spacing w:after="0" w:line="240" w:lineRule="auto"/>
                  </w:pPr>
                </w:p>
              </w:tc>
              <w:tc>
                <w:tcPr>
                  <w:tcW w:w="180" w:type="dxa"/>
                </w:tcPr>
                <w:p w14:paraId="0C368ED9"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B71B0" w14:paraId="7F790A44" w14:textId="77777777">
                    <w:trPr>
                      <w:trHeight w:val="192"/>
                    </w:trPr>
                    <w:tc>
                      <w:tcPr>
                        <w:tcW w:w="3240" w:type="dxa"/>
                        <w:tcBorders>
                          <w:top w:val="nil"/>
                          <w:left w:val="nil"/>
                          <w:bottom w:val="nil"/>
                          <w:right w:val="nil"/>
                        </w:tcBorders>
                        <w:tcMar>
                          <w:top w:w="39" w:type="dxa"/>
                          <w:left w:w="39" w:type="dxa"/>
                          <w:bottom w:w="39" w:type="dxa"/>
                          <w:right w:w="39" w:type="dxa"/>
                        </w:tcMar>
                      </w:tcPr>
                      <w:p w14:paraId="2412C76B" w14:textId="77777777" w:rsidR="001B71B0" w:rsidRDefault="000E273D">
                        <w:pPr>
                          <w:spacing w:after="0" w:line="240" w:lineRule="auto"/>
                        </w:pPr>
                        <w:r>
                          <w:rPr>
                            <w:rFonts w:ascii="Arial" w:eastAsia="Arial" w:hAnsi="Arial"/>
                            <w:color w:val="000000"/>
                            <w:sz w:val="16"/>
                          </w:rPr>
                          <w:t>Assign work.</w:t>
                        </w:r>
                      </w:p>
                    </w:tc>
                  </w:tr>
                </w:tbl>
                <w:p w14:paraId="618BCDF5" w14:textId="77777777" w:rsidR="001B71B0" w:rsidRDefault="001B71B0">
                  <w:pPr>
                    <w:spacing w:after="0" w:line="240" w:lineRule="auto"/>
                  </w:pPr>
                </w:p>
              </w:tc>
              <w:tc>
                <w:tcPr>
                  <w:tcW w:w="539" w:type="dxa"/>
                  <w:tcBorders>
                    <w:right w:val="single" w:sz="15" w:space="0" w:color="000000"/>
                  </w:tcBorders>
                </w:tcPr>
                <w:p w14:paraId="4B692890" w14:textId="77777777" w:rsidR="001B71B0" w:rsidRDefault="001B71B0">
                  <w:pPr>
                    <w:pStyle w:val="EmptyCellLayoutStyle"/>
                    <w:spacing w:after="0" w:line="240" w:lineRule="auto"/>
                  </w:pPr>
                </w:p>
              </w:tc>
            </w:tr>
            <w:tr w:rsidR="001B71B0" w14:paraId="43D183A6" w14:textId="77777777">
              <w:trPr>
                <w:trHeight w:val="20"/>
              </w:trPr>
              <w:tc>
                <w:tcPr>
                  <w:tcW w:w="900" w:type="dxa"/>
                  <w:tcBorders>
                    <w:left w:val="single" w:sz="15" w:space="0" w:color="000000"/>
                  </w:tcBorders>
                </w:tcPr>
                <w:p w14:paraId="447F56A4" w14:textId="77777777" w:rsidR="001B71B0" w:rsidRDefault="001B71B0">
                  <w:pPr>
                    <w:pStyle w:val="EmptyCellLayoutStyle"/>
                    <w:spacing w:after="0" w:line="240" w:lineRule="auto"/>
                  </w:pPr>
                </w:p>
              </w:tc>
              <w:tc>
                <w:tcPr>
                  <w:tcW w:w="359" w:type="dxa"/>
                  <w:vMerge/>
                </w:tcPr>
                <w:p w14:paraId="642B9FF4" w14:textId="77777777" w:rsidR="001B71B0" w:rsidRDefault="001B71B0">
                  <w:pPr>
                    <w:pStyle w:val="EmptyCellLayoutStyle"/>
                    <w:spacing w:after="0" w:line="240" w:lineRule="auto"/>
                  </w:pPr>
                </w:p>
              </w:tc>
              <w:tc>
                <w:tcPr>
                  <w:tcW w:w="180" w:type="dxa"/>
                </w:tcPr>
                <w:p w14:paraId="78A42D54" w14:textId="77777777" w:rsidR="001B71B0" w:rsidRDefault="001B71B0">
                  <w:pPr>
                    <w:pStyle w:val="EmptyCellLayoutStyle"/>
                    <w:spacing w:after="0" w:line="240" w:lineRule="auto"/>
                  </w:pPr>
                </w:p>
              </w:tc>
              <w:tc>
                <w:tcPr>
                  <w:tcW w:w="3240" w:type="dxa"/>
                </w:tcPr>
                <w:p w14:paraId="4D6BD99D" w14:textId="77777777" w:rsidR="001B71B0" w:rsidRDefault="001B71B0">
                  <w:pPr>
                    <w:pStyle w:val="EmptyCellLayoutStyle"/>
                    <w:spacing w:after="0" w:line="240" w:lineRule="auto"/>
                  </w:pPr>
                </w:p>
              </w:tc>
              <w:tc>
                <w:tcPr>
                  <w:tcW w:w="2160" w:type="dxa"/>
                </w:tcPr>
                <w:p w14:paraId="3D883DAB" w14:textId="77777777" w:rsidR="001B71B0" w:rsidRDefault="001B71B0">
                  <w:pPr>
                    <w:pStyle w:val="EmptyCellLayoutStyle"/>
                    <w:spacing w:after="0" w:line="240" w:lineRule="auto"/>
                  </w:pPr>
                </w:p>
              </w:tc>
              <w:tc>
                <w:tcPr>
                  <w:tcW w:w="359" w:type="dxa"/>
                  <w:vMerge/>
                </w:tcPr>
                <w:p w14:paraId="2EB29699" w14:textId="77777777" w:rsidR="001B71B0" w:rsidRDefault="001B71B0">
                  <w:pPr>
                    <w:pStyle w:val="EmptyCellLayoutStyle"/>
                    <w:spacing w:after="0" w:line="240" w:lineRule="auto"/>
                  </w:pPr>
                </w:p>
              </w:tc>
              <w:tc>
                <w:tcPr>
                  <w:tcW w:w="180" w:type="dxa"/>
                </w:tcPr>
                <w:p w14:paraId="14483E61" w14:textId="77777777" w:rsidR="001B71B0" w:rsidRDefault="001B71B0">
                  <w:pPr>
                    <w:pStyle w:val="EmptyCellLayoutStyle"/>
                    <w:spacing w:after="0" w:line="240" w:lineRule="auto"/>
                  </w:pPr>
                </w:p>
              </w:tc>
              <w:tc>
                <w:tcPr>
                  <w:tcW w:w="3240" w:type="dxa"/>
                </w:tcPr>
                <w:p w14:paraId="328DDE10" w14:textId="77777777" w:rsidR="001B71B0" w:rsidRDefault="001B71B0">
                  <w:pPr>
                    <w:pStyle w:val="EmptyCellLayoutStyle"/>
                    <w:spacing w:after="0" w:line="240" w:lineRule="auto"/>
                  </w:pPr>
                </w:p>
              </w:tc>
              <w:tc>
                <w:tcPr>
                  <w:tcW w:w="539" w:type="dxa"/>
                  <w:tcBorders>
                    <w:right w:val="single" w:sz="15" w:space="0" w:color="000000"/>
                  </w:tcBorders>
                </w:tcPr>
                <w:p w14:paraId="078CE8F4" w14:textId="77777777" w:rsidR="001B71B0" w:rsidRDefault="001B71B0">
                  <w:pPr>
                    <w:pStyle w:val="EmptyCellLayoutStyle"/>
                    <w:spacing w:after="0" w:line="240" w:lineRule="auto"/>
                  </w:pPr>
                </w:p>
              </w:tc>
            </w:tr>
            <w:tr w:rsidR="001B71B0" w14:paraId="5A025D7D" w14:textId="77777777">
              <w:trPr>
                <w:trHeight w:val="69"/>
              </w:trPr>
              <w:tc>
                <w:tcPr>
                  <w:tcW w:w="900" w:type="dxa"/>
                  <w:tcBorders>
                    <w:left w:val="single" w:sz="15" w:space="0" w:color="000000"/>
                  </w:tcBorders>
                </w:tcPr>
                <w:p w14:paraId="57B45B2F" w14:textId="77777777" w:rsidR="001B71B0" w:rsidRDefault="001B71B0">
                  <w:pPr>
                    <w:pStyle w:val="EmptyCellLayoutStyle"/>
                    <w:spacing w:after="0" w:line="240" w:lineRule="auto"/>
                  </w:pPr>
                </w:p>
              </w:tc>
              <w:tc>
                <w:tcPr>
                  <w:tcW w:w="359" w:type="dxa"/>
                </w:tcPr>
                <w:p w14:paraId="3D1AF8C9" w14:textId="77777777" w:rsidR="001B71B0" w:rsidRDefault="001B71B0">
                  <w:pPr>
                    <w:pStyle w:val="EmptyCellLayoutStyle"/>
                    <w:spacing w:after="0" w:line="240" w:lineRule="auto"/>
                  </w:pPr>
                </w:p>
              </w:tc>
              <w:tc>
                <w:tcPr>
                  <w:tcW w:w="180" w:type="dxa"/>
                </w:tcPr>
                <w:p w14:paraId="4EC70146" w14:textId="77777777" w:rsidR="001B71B0" w:rsidRDefault="001B71B0">
                  <w:pPr>
                    <w:pStyle w:val="EmptyCellLayoutStyle"/>
                    <w:spacing w:after="0" w:line="240" w:lineRule="auto"/>
                  </w:pPr>
                </w:p>
              </w:tc>
              <w:tc>
                <w:tcPr>
                  <w:tcW w:w="3240" w:type="dxa"/>
                </w:tcPr>
                <w:p w14:paraId="4388B47E" w14:textId="77777777" w:rsidR="001B71B0" w:rsidRDefault="001B71B0">
                  <w:pPr>
                    <w:pStyle w:val="EmptyCellLayoutStyle"/>
                    <w:spacing w:after="0" w:line="240" w:lineRule="auto"/>
                  </w:pPr>
                </w:p>
              </w:tc>
              <w:tc>
                <w:tcPr>
                  <w:tcW w:w="2160" w:type="dxa"/>
                </w:tcPr>
                <w:p w14:paraId="6E812C59" w14:textId="77777777" w:rsidR="001B71B0" w:rsidRDefault="001B71B0">
                  <w:pPr>
                    <w:pStyle w:val="EmptyCellLayoutStyle"/>
                    <w:spacing w:after="0" w:line="240" w:lineRule="auto"/>
                  </w:pPr>
                </w:p>
              </w:tc>
              <w:tc>
                <w:tcPr>
                  <w:tcW w:w="359" w:type="dxa"/>
                </w:tcPr>
                <w:p w14:paraId="6C8F45B8" w14:textId="77777777" w:rsidR="001B71B0" w:rsidRDefault="001B71B0">
                  <w:pPr>
                    <w:pStyle w:val="EmptyCellLayoutStyle"/>
                    <w:spacing w:after="0" w:line="240" w:lineRule="auto"/>
                  </w:pPr>
                </w:p>
              </w:tc>
              <w:tc>
                <w:tcPr>
                  <w:tcW w:w="180" w:type="dxa"/>
                </w:tcPr>
                <w:p w14:paraId="4F72998E" w14:textId="77777777" w:rsidR="001B71B0" w:rsidRDefault="001B71B0">
                  <w:pPr>
                    <w:pStyle w:val="EmptyCellLayoutStyle"/>
                    <w:spacing w:after="0" w:line="240" w:lineRule="auto"/>
                  </w:pPr>
                </w:p>
              </w:tc>
              <w:tc>
                <w:tcPr>
                  <w:tcW w:w="3240" w:type="dxa"/>
                </w:tcPr>
                <w:p w14:paraId="7A79C435" w14:textId="77777777" w:rsidR="001B71B0" w:rsidRDefault="001B71B0">
                  <w:pPr>
                    <w:pStyle w:val="EmptyCellLayoutStyle"/>
                    <w:spacing w:after="0" w:line="240" w:lineRule="auto"/>
                  </w:pPr>
                </w:p>
              </w:tc>
              <w:tc>
                <w:tcPr>
                  <w:tcW w:w="539" w:type="dxa"/>
                  <w:tcBorders>
                    <w:right w:val="single" w:sz="15" w:space="0" w:color="000000"/>
                  </w:tcBorders>
                </w:tcPr>
                <w:p w14:paraId="2C692D7A" w14:textId="77777777" w:rsidR="001B71B0" w:rsidRDefault="001B71B0">
                  <w:pPr>
                    <w:pStyle w:val="EmptyCellLayoutStyle"/>
                    <w:spacing w:after="0" w:line="240" w:lineRule="auto"/>
                  </w:pPr>
                </w:p>
              </w:tc>
            </w:tr>
            <w:tr w:rsidR="001B71B0" w14:paraId="58438858" w14:textId="77777777">
              <w:trPr>
                <w:trHeight w:val="270"/>
              </w:trPr>
              <w:tc>
                <w:tcPr>
                  <w:tcW w:w="900" w:type="dxa"/>
                  <w:tcBorders>
                    <w:left w:val="single" w:sz="15" w:space="0" w:color="000000"/>
                  </w:tcBorders>
                </w:tcPr>
                <w:p w14:paraId="27C958C8"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5D309B1B" w14:textId="77777777">
                    <w:trPr>
                      <w:trHeight w:val="212"/>
                    </w:trPr>
                    <w:tc>
                      <w:tcPr>
                        <w:tcW w:w="360" w:type="dxa"/>
                        <w:tcBorders>
                          <w:top w:val="nil"/>
                          <w:left w:val="nil"/>
                          <w:bottom w:val="nil"/>
                          <w:right w:val="nil"/>
                        </w:tcBorders>
                        <w:tcMar>
                          <w:top w:w="39" w:type="dxa"/>
                          <w:left w:w="39" w:type="dxa"/>
                          <w:bottom w:w="39" w:type="dxa"/>
                          <w:right w:w="39" w:type="dxa"/>
                        </w:tcMar>
                      </w:tcPr>
                      <w:p w14:paraId="725FB85C" w14:textId="77777777" w:rsidR="001B71B0" w:rsidRDefault="000E273D">
                        <w:pPr>
                          <w:spacing w:after="0" w:line="240" w:lineRule="auto"/>
                        </w:pPr>
                        <w:r>
                          <w:rPr>
                            <w:rFonts w:ascii="Arial" w:eastAsia="Arial" w:hAnsi="Arial"/>
                            <w:color w:val="000000"/>
                          </w:rPr>
                          <w:t>N</w:t>
                        </w:r>
                      </w:p>
                    </w:tc>
                  </w:tr>
                </w:tbl>
                <w:p w14:paraId="2CBB340D" w14:textId="77777777" w:rsidR="001B71B0" w:rsidRDefault="001B71B0">
                  <w:pPr>
                    <w:spacing w:after="0" w:line="240" w:lineRule="auto"/>
                  </w:pPr>
                </w:p>
              </w:tc>
              <w:tc>
                <w:tcPr>
                  <w:tcW w:w="180" w:type="dxa"/>
                </w:tcPr>
                <w:p w14:paraId="24C89703"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B71B0" w14:paraId="09667139" w14:textId="77777777">
                    <w:trPr>
                      <w:trHeight w:val="192"/>
                    </w:trPr>
                    <w:tc>
                      <w:tcPr>
                        <w:tcW w:w="3240" w:type="dxa"/>
                        <w:tcBorders>
                          <w:top w:val="nil"/>
                          <w:left w:val="nil"/>
                          <w:bottom w:val="nil"/>
                          <w:right w:val="nil"/>
                        </w:tcBorders>
                        <w:tcMar>
                          <w:top w:w="39" w:type="dxa"/>
                          <w:left w:w="39" w:type="dxa"/>
                          <w:bottom w:w="39" w:type="dxa"/>
                          <w:right w:w="39" w:type="dxa"/>
                        </w:tcMar>
                      </w:tcPr>
                      <w:p w14:paraId="3E562216" w14:textId="77777777" w:rsidR="001B71B0" w:rsidRDefault="000E273D">
                        <w:pPr>
                          <w:spacing w:after="0" w:line="240" w:lineRule="auto"/>
                        </w:pPr>
                        <w:r>
                          <w:rPr>
                            <w:rFonts w:ascii="Arial" w:eastAsia="Arial" w:hAnsi="Arial"/>
                            <w:color w:val="000000"/>
                            <w:sz w:val="16"/>
                          </w:rPr>
                          <w:t>Provide formal written counseling.</w:t>
                        </w:r>
                      </w:p>
                    </w:tc>
                  </w:tr>
                </w:tbl>
                <w:p w14:paraId="3A125945" w14:textId="77777777" w:rsidR="001B71B0" w:rsidRDefault="001B71B0">
                  <w:pPr>
                    <w:spacing w:after="0" w:line="240" w:lineRule="auto"/>
                  </w:pPr>
                </w:p>
              </w:tc>
              <w:tc>
                <w:tcPr>
                  <w:tcW w:w="2160" w:type="dxa"/>
                </w:tcPr>
                <w:p w14:paraId="6CF7836E"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5B0D51B6" w14:textId="77777777">
                    <w:trPr>
                      <w:trHeight w:val="212"/>
                    </w:trPr>
                    <w:tc>
                      <w:tcPr>
                        <w:tcW w:w="360" w:type="dxa"/>
                        <w:tcBorders>
                          <w:top w:val="nil"/>
                          <w:left w:val="nil"/>
                          <w:bottom w:val="nil"/>
                          <w:right w:val="nil"/>
                        </w:tcBorders>
                        <w:tcMar>
                          <w:top w:w="39" w:type="dxa"/>
                          <w:left w:w="39" w:type="dxa"/>
                          <w:bottom w:w="39" w:type="dxa"/>
                          <w:right w:w="39" w:type="dxa"/>
                        </w:tcMar>
                      </w:tcPr>
                      <w:p w14:paraId="6E7A0B38" w14:textId="77777777" w:rsidR="001B71B0" w:rsidRDefault="000E273D">
                        <w:pPr>
                          <w:spacing w:after="0" w:line="240" w:lineRule="auto"/>
                        </w:pPr>
                        <w:r>
                          <w:rPr>
                            <w:rFonts w:ascii="Arial" w:eastAsia="Arial" w:hAnsi="Arial"/>
                            <w:color w:val="000000"/>
                          </w:rPr>
                          <w:t>N</w:t>
                        </w:r>
                      </w:p>
                    </w:tc>
                  </w:tr>
                </w:tbl>
                <w:p w14:paraId="2904A263" w14:textId="77777777" w:rsidR="001B71B0" w:rsidRDefault="001B71B0">
                  <w:pPr>
                    <w:spacing w:after="0" w:line="240" w:lineRule="auto"/>
                  </w:pPr>
                </w:p>
              </w:tc>
              <w:tc>
                <w:tcPr>
                  <w:tcW w:w="180" w:type="dxa"/>
                </w:tcPr>
                <w:p w14:paraId="31D67FB1"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B71B0" w14:paraId="0A93FE61" w14:textId="77777777">
                    <w:trPr>
                      <w:trHeight w:val="192"/>
                    </w:trPr>
                    <w:tc>
                      <w:tcPr>
                        <w:tcW w:w="3240" w:type="dxa"/>
                        <w:tcBorders>
                          <w:top w:val="nil"/>
                          <w:left w:val="nil"/>
                          <w:bottom w:val="nil"/>
                          <w:right w:val="nil"/>
                        </w:tcBorders>
                        <w:tcMar>
                          <w:top w:w="39" w:type="dxa"/>
                          <w:left w:w="39" w:type="dxa"/>
                          <w:bottom w:w="39" w:type="dxa"/>
                          <w:right w:w="39" w:type="dxa"/>
                        </w:tcMar>
                      </w:tcPr>
                      <w:p w14:paraId="0CED66F8" w14:textId="77777777" w:rsidR="001B71B0" w:rsidRDefault="000E273D">
                        <w:pPr>
                          <w:spacing w:after="0" w:line="240" w:lineRule="auto"/>
                        </w:pPr>
                        <w:r>
                          <w:rPr>
                            <w:rFonts w:ascii="Arial" w:eastAsia="Arial" w:hAnsi="Arial"/>
                            <w:color w:val="000000"/>
                            <w:sz w:val="16"/>
                          </w:rPr>
                          <w:t>Approve work.</w:t>
                        </w:r>
                      </w:p>
                    </w:tc>
                  </w:tr>
                </w:tbl>
                <w:p w14:paraId="6A92913F" w14:textId="77777777" w:rsidR="001B71B0" w:rsidRDefault="001B71B0">
                  <w:pPr>
                    <w:spacing w:after="0" w:line="240" w:lineRule="auto"/>
                  </w:pPr>
                </w:p>
              </w:tc>
              <w:tc>
                <w:tcPr>
                  <w:tcW w:w="539" w:type="dxa"/>
                  <w:tcBorders>
                    <w:right w:val="single" w:sz="15" w:space="0" w:color="000000"/>
                  </w:tcBorders>
                </w:tcPr>
                <w:p w14:paraId="13DB1F11" w14:textId="77777777" w:rsidR="001B71B0" w:rsidRDefault="001B71B0">
                  <w:pPr>
                    <w:pStyle w:val="EmptyCellLayoutStyle"/>
                    <w:spacing w:after="0" w:line="240" w:lineRule="auto"/>
                  </w:pPr>
                </w:p>
              </w:tc>
            </w:tr>
            <w:tr w:rsidR="001B71B0" w14:paraId="3CBED2CD" w14:textId="77777777">
              <w:trPr>
                <w:trHeight w:val="20"/>
              </w:trPr>
              <w:tc>
                <w:tcPr>
                  <w:tcW w:w="900" w:type="dxa"/>
                  <w:tcBorders>
                    <w:left w:val="single" w:sz="15" w:space="0" w:color="000000"/>
                  </w:tcBorders>
                </w:tcPr>
                <w:p w14:paraId="31D28883" w14:textId="77777777" w:rsidR="001B71B0" w:rsidRDefault="001B71B0">
                  <w:pPr>
                    <w:pStyle w:val="EmptyCellLayoutStyle"/>
                    <w:spacing w:after="0" w:line="240" w:lineRule="auto"/>
                  </w:pPr>
                </w:p>
              </w:tc>
              <w:tc>
                <w:tcPr>
                  <w:tcW w:w="359" w:type="dxa"/>
                  <w:vMerge/>
                </w:tcPr>
                <w:p w14:paraId="74CBDCAF" w14:textId="77777777" w:rsidR="001B71B0" w:rsidRDefault="001B71B0">
                  <w:pPr>
                    <w:pStyle w:val="EmptyCellLayoutStyle"/>
                    <w:spacing w:after="0" w:line="240" w:lineRule="auto"/>
                  </w:pPr>
                </w:p>
              </w:tc>
              <w:tc>
                <w:tcPr>
                  <w:tcW w:w="180" w:type="dxa"/>
                </w:tcPr>
                <w:p w14:paraId="4BDE1046" w14:textId="77777777" w:rsidR="001B71B0" w:rsidRDefault="001B71B0">
                  <w:pPr>
                    <w:pStyle w:val="EmptyCellLayoutStyle"/>
                    <w:spacing w:after="0" w:line="240" w:lineRule="auto"/>
                  </w:pPr>
                </w:p>
              </w:tc>
              <w:tc>
                <w:tcPr>
                  <w:tcW w:w="3240" w:type="dxa"/>
                </w:tcPr>
                <w:p w14:paraId="21231A15" w14:textId="77777777" w:rsidR="001B71B0" w:rsidRDefault="001B71B0">
                  <w:pPr>
                    <w:pStyle w:val="EmptyCellLayoutStyle"/>
                    <w:spacing w:after="0" w:line="240" w:lineRule="auto"/>
                  </w:pPr>
                </w:p>
              </w:tc>
              <w:tc>
                <w:tcPr>
                  <w:tcW w:w="2160" w:type="dxa"/>
                </w:tcPr>
                <w:p w14:paraId="5AAC6A80" w14:textId="77777777" w:rsidR="001B71B0" w:rsidRDefault="001B71B0">
                  <w:pPr>
                    <w:pStyle w:val="EmptyCellLayoutStyle"/>
                    <w:spacing w:after="0" w:line="240" w:lineRule="auto"/>
                  </w:pPr>
                </w:p>
              </w:tc>
              <w:tc>
                <w:tcPr>
                  <w:tcW w:w="359" w:type="dxa"/>
                  <w:vMerge/>
                </w:tcPr>
                <w:p w14:paraId="237E864C" w14:textId="77777777" w:rsidR="001B71B0" w:rsidRDefault="001B71B0">
                  <w:pPr>
                    <w:pStyle w:val="EmptyCellLayoutStyle"/>
                    <w:spacing w:after="0" w:line="240" w:lineRule="auto"/>
                  </w:pPr>
                </w:p>
              </w:tc>
              <w:tc>
                <w:tcPr>
                  <w:tcW w:w="180" w:type="dxa"/>
                </w:tcPr>
                <w:p w14:paraId="47F2C443" w14:textId="77777777" w:rsidR="001B71B0" w:rsidRDefault="001B71B0">
                  <w:pPr>
                    <w:pStyle w:val="EmptyCellLayoutStyle"/>
                    <w:spacing w:after="0" w:line="240" w:lineRule="auto"/>
                  </w:pPr>
                </w:p>
              </w:tc>
              <w:tc>
                <w:tcPr>
                  <w:tcW w:w="3240" w:type="dxa"/>
                </w:tcPr>
                <w:p w14:paraId="47601016" w14:textId="77777777" w:rsidR="001B71B0" w:rsidRDefault="001B71B0">
                  <w:pPr>
                    <w:pStyle w:val="EmptyCellLayoutStyle"/>
                    <w:spacing w:after="0" w:line="240" w:lineRule="auto"/>
                  </w:pPr>
                </w:p>
              </w:tc>
              <w:tc>
                <w:tcPr>
                  <w:tcW w:w="539" w:type="dxa"/>
                  <w:tcBorders>
                    <w:right w:val="single" w:sz="15" w:space="0" w:color="000000"/>
                  </w:tcBorders>
                </w:tcPr>
                <w:p w14:paraId="4B55FC59" w14:textId="77777777" w:rsidR="001B71B0" w:rsidRDefault="001B71B0">
                  <w:pPr>
                    <w:pStyle w:val="EmptyCellLayoutStyle"/>
                    <w:spacing w:after="0" w:line="240" w:lineRule="auto"/>
                  </w:pPr>
                </w:p>
              </w:tc>
            </w:tr>
            <w:tr w:rsidR="001B71B0" w14:paraId="7FC317E8" w14:textId="77777777">
              <w:trPr>
                <w:trHeight w:val="13"/>
              </w:trPr>
              <w:tc>
                <w:tcPr>
                  <w:tcW w:w="900" w:type="dxa"/>
                  <w:tcBorders>
                    <w:left w:val="single" w:sz="15" w:space="0" w:color="000000"/>
                  </w:tcBorders>
                </w:tcPr>
                <w:p w14:paraId="7FA9CE99" w14:textId="77777777" w:rsidR="001B71B0" w:rsidRDefault="001B71B0">
                  <w:pPr>
                    <w:pStyle w:val="EmptyCellLayoutStyle"/>
                    <w:spacing w:after="0" w:line="240" w:lineRule="auto"/>
                  </w:pPr>
                </w:p>
              </w:tc>
              <w:tc>
                <w:tcPr>
                  <w:tcW w:w="359" w:type="dxa"/>
                </w:tcPr>
                <w:p w14:paraId="3067B267" w14:textId="77777777" w:rsidR="001B71B0" w:rsidRDefault="001B71B0">
                  <w:pPr>
                    <w:pStyle w:val="EmptyCellLayoutStyle"/>
                    <w:spacing w:after="0" w:line="240" w:lineRule="auto"/>
                  </w:pPr>
                </w:p>
              </w:tc>
              <w:tc>
                <w:tcPr>
                  <w:tcW w:w="180" w:type="dxa"/>
                </w:tcPr>
                <w:p w14:paraId="1533E5C6" w14:textId="77777777" w:rsidR="001B71B0" w:rsidRDefault="001B71B0">
                  <w:pPr>
                    <w:pStyle w:val="EmptyCellLayoutStyle"/>
                    <w:spacing w:after="0" w:line="240" w:lineRule="auto"/>
                  </w:pPr>
                </w:p>
              </w:tc>
              <w:tc>
                <w:tcPr>
                  <w:tcW w:w="3240" w:type="dxa"/>
                </w:tcPr>
                <w:p w14:paraId="030293EE" w14:textId="77777777" w:rsidR="001B71B0" w:rsidRDefault="001B71B0">
                  <w:pPr>
                    <w:pStyle w:val="EmptyCellLayoutStyle"/>
                    <w:spacing w:after="0" w:line="240" w:lineRule="auto"/>
                  </w:pPr>
                </w:p>
              </w:tc>
              <w:tc>
                <w:tcPr>
                  <w:tcW w:w="2160" w:type="dxa"/>
                </w:tcPr>
                <w:p w14:paraId="14F1D161" w14:textId="77777777" w:rsidR="001B71B0" w:rsidRDefault="001B71B0">
                  <w:pPr>
                    <w:pStyle w:val="EmptyCellLayoutStyle"/>
                    <w:spacing w:after="0" w:line="240" w:lineRule="auto"/>
                  </w:pPr>
                </w:p>
              </w:tc>
              <w:tc>
                <w:tcPr>
                  <w:tcW w:w="359" w:type="dxa"/>
                </w:tcPr>
                <w:p w14:paraId="1BFA2765" w14:textId="77777777" w:rsidR="001B71B0" w:rsidRDefault="001B71B0">
                  <w:pPr>
                    <w:pStyle w:val="EmptyCellLayoutStyle"/>
                    <w:spacing w:after="0" w:line="240" w:lineRule="auto"/>
                  </w:pPr>
                </w:p>
              </w:tc>
              <w:tc>
                <w:tcPr>
                  <w:tcW w:w="180" w:type="dxa"/>
                </w:tcPr>
                <w:p w14:paraId="66C61E2A" w14:textId="77777777" w:rsidR="001B71B0" w:rsidRDefault="001B71B0">
                  <w:pPr>
                    <w:pStyle w:val="EmptyCellLayoutStyle"/>
                    <w:spacing w:after="0" w:line="240" w:lineRule="auto"/>
                  </w:pPr>
                </w:p>
              </w:tc>
              <w:tc>
                <w:tcPr>
                  <w:tcW w:w="3240" w:type="dxa"/>
                </w:tcPr>
                <w:p w14:paraId="59800E3E" w14:textId="77777777" w:rsidR="001B71B0" w:rsidRDefault="001B71B0">
                  <w:pPr>
                    <w:pStyle w:val="EmptyCellLayoutStyle"/>
                    <w:spacing w:after="0" w:line="240" w:lineRule="auto"/>
                  </w:pPr>
                </w:p>
              </w:tc>
              <w:tc>
                <w:tcPr>
                  <w:tcW w:w="539" w:type="dxa"/>
                  <w:tcBorders>
                    <w:right w:val="single" w:sz="15" w:space="0" w:color="000000"/>
                  </w:tcBorders>
                </w:tcPr>
                <w:p w14:paraId="20AF4A53" w14:textId="77777777" w:rsidR="001B71B0" w:rsidRDefault="001B71B0">
                  <w:pPr>
                    <w:pStyle w:val="EmptyCellLayoutStyle"/>
                    <w:spacing w:after="0" w:line="240" w:lineRule="auto"/>
                  </w:pPr>
                </w:p>
              </w:tc>
            </w:tr>
            <w:tr w:rsidR="001B71B0" w14:paraId="506F8B36" w14:textId="77777777">
              <w:trPr>
                <w:trHeight w:val="55"/>
              </w:trPr>
              <w:tc>
                <w:tcPr>
                  <w:tcW w:w="900" w:type="dxa"/>
                  <w:tcBorders>
                    <w:left w:val="single" w:sz="15" w:space="0" w:color="000000"/>
                  </w:tcBorders>
                </w:tcPr>
                <w:p w14:paraId="7A79239A" w14:textId="77777777" w:rsidR="001B71B0" w:rsidRDefault="001B71B0">
                  <w:pPr>
                    <w:pStyle w:val="EmptyCellLayoutStyle"/>
                    <w:spacing w:after="0" w:line="240" w:lineRule="auto"/>
                  </w:pPr>
                </w:p>
              </w:tc>
              <w:tc>
                <w:tcPr>
                  <w:tcW w:w="359" w:type="dxa"/>
                </w:tcPr>
                <w:p w14:paraId="1457C2C2" w14:textId="77777777" w:rsidR="001B71B0" w:rsidRDefault="001B71B0">
                  <w:pPr>
                    <w:pStyle w:val="EmptyCellLayoutStyle"/>
                    <w:spacing w:after="0" w:line="240" w:lineRule="auto"/>
                  </w:pPr>
                </w:p>
              </w:tc>
              <w:tc>
                <w:tcPr>
                  <w:tcW w:w="180" w:type="dxa"/>
                </w:tcPr>
                <w:p w14:paraId="05D7510A" w14:textId="77777777" w:rsidR="001B71B0" w:rsidRDefault="001B71B0">
                  <w:pPr>
                    <w:pStyle w:val="EmptyCellLayoutStyle"/>
                    <w:spacing w:after="0" w:line="240" w:lineRule="auto"/>
                  </w:pPr>
                </w:p>
              </w:tc>
              <w:tc>
                <w:tcPr>
                  <w:tcW w:w="3240" w:type="dxa"/>
                </w:tcPr>
                <w:p w14:paraId="304CA7D4" w14:textId="77777777" w:rsidR="001B71B0" w:rsidRDefault="001B71B0">
                  <w:pPr>
                    <w:pStyle w:val="EmptyCellLayoutStyle"/>
                    <w:spacing w:after="0" w:line="240" w:lineRule="auto"/>
                  </w:pPr>
                </w:p>
              </w:tc>
              <w:tc>
                <w:tcPr>
                  <w:tcW w:w="2160" w:type="dxa"/>
                </w:tcPr>
                <w:p w14:paraId="07CF3687"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3F8A8108" w14:textId="77777777">
                    <w:trPr>
                      <w:trHeight w:val="212"/>
                    </w:trPr>
                    <w:tc>
                      <w:tcPr>
                        <w:tcW w:w="360" w:type="dxa"/>
                        <w:tcBorders>
                          <w:top w:val="nil"/>
                          <w:left w:val="nil"/>
                          <w:bottom w:val="nil"/>
                          <w:right w:val="nil"/>
                        </w:tcBorders>
                        <w:tcMar>
                          <w:top w:w="39" w:type="dxa"/>
                          <w:left w:w="39" w:type="dxa"/>
                          <w:bottom w:w="39" w:type="dxa"/>
                          <w:right w:w="39" w:type="dxa"/>
                        </w:tcMar>
                      </w:tcPr>
                      <w:p w14:paraId="336B8999" w14:textId="77777777" w:rsidR="001B71B0" w:rsidRDefault="000E273D">
                        <w:pPr>
                          <w:spacing w:after="0" w:line="240" w:lineRule="auto"/>
                        </w:pPr>
                        <w:r>
                          <w:rPr>
                            <w:rFonts w:ascii="Arial" w:eastAsia="Arial" w:hAnsi="Arial"/>
                            <w:color w:val="000000"/>
                          </w:rPr>
                          <w:t>N</w:t>
                        </w:r>
                      </w:p>
                    </w:tc>
                  </w:tr>
                </w:tbl>
                <w:p w14:paraId="3F84F090" w14:textId="77777777" w:rsidR="001B71B0" w:rsidRDefault="001B71B0">
                  <w:pPr>
                    <w:spacing w:after="0" w:line="240" w:lineRule="auto"/>
                  </w:pPr>
                </w:p>
              </w:tc>
              <w:tc>
                <w:tcPr>
                  <w:tcW w:w="180" w:type="dxa"/>
                </w:tcPr>
                <w:p w14:paraId="6A0DAA4A" w14:textId="77777777" w:rsidR="001B71B0" w:rsidRDefault="001B71B0">
                  <w:pPr>
                    <w:pStyle w:val="EmptyCellLayoutStyle"/>
                    <w:spacing w:after="0" w:line="240" w:lineRule="auto"/>
                  </w:pPr>
                </w:p>
              </w:tc>
              <w:tc>
                <w:tcPr>
                  <w:tcW w:w="3240" w:type="dxa"/>
                </w:tcPr>
                <w:p w14:paraId="294ABAE4" w14:textId="77777777" w:rsidR="001B71B0" w:rsidRDefault="001B71B0">
                  <w:pPr>
                    <w:pStyle w:val="EmptyCellLayoutStyle"/>
                    <w:spacing w:after="0" w:line="240" w:lineRule="auto"/>
                  </w:pPr>
                </w:p>
              </w:tc>
              <w:tc>
                <w:tcPr>
                  <w:tcW w:w="539" w:type="dxa"/>
                  <w:tcBorders>
                    <w:right w:val="single" w:sz="15" w:space="0" w:color="000000"/>
                  </w:tcBorders>
                </w:tcPr>
                <w:p w14:paraId="32F086C9" w14:textId="77777777" w:rsidR="001B71B0" w:rsidRDefault="001B71B0">
                  <w:pPr>
                    <w:pStyle w:val="EmptyCellLayoutStyle"/>
                    <w:spacing w:after="0" w:line="240" w:lineRule="auto"/>
                  </w:pPr>
                </w:p>
              </w:tc>
            </w:tr>
            <w:tr w:rsidR="001B71B0" w14:paraId="6153D6CD" w14:textId="77777777">
              <w:trPr>
                <w:trHeight w:val="235"/>
              </w:trPr>
              <w:tc>
                <w:tcPr>
                  <w:tcW w:w="900" w:type="dxa"/>
                  <w:tcBorders>
                    <w:left w:val="single" w:sz="15" w:space="0" w:color="000000"/>
                  </w:tcBorders>
                </w:tcPr>
                <w:p w14:paraId="623C6750"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390BC314" w14:textId="77777777">
                    <w:trPr>
                      <w:trHeight w:val="212"/>
                    </w:trPr>
                    <w:tc>
                      <w:tcPr>
                        <w:tcW w:w="360" w:type="dxa"/>
                        <w:tcBorders>
                          <w:top w:val="nil"/>
                          <w:left w:val="nil"/>
                          <w:bottom w:val="nil"/>
                          <w:right w:val="nil"/>
                        </w:tcBorders>
                        <w:tcMar>
                          <w:top w:w="39" w:type="dxa"/>
                          <w:left w:w="39" w:type="dxa"/>
                          <w:bottom w:w="39" w:type="dxa"/>
                          <w:right w:w="39" w:type="dxa"/>
                        </w:tcMar>
                      </w:tcPr>
                      <w:p w14:paraId="425459F4" w14:textId="77777777" w:rsidR="001B71B0" w:rsidRDefault="000E273D">
                        <w:pPr>
                          <w:spacing w:after="0" w:line="240" w:lineRule="auto"/>
                        </w:pPr>
                        <w:r>
                          <w:rPr>
                            <w:rFonts w:ascii="Arial" w:eastAsia="Arial" w:hAnsi="Arial"/>
                            <w:color w:val="000000"/>
                          </w:rPr>
                          <w:t>N</w:t>
                        </w:r>
                      </w:p>
                    </w:tc>
                  </w:tr>
                </w:tbl>
                <w:p w14:paraId="13479D27" w14:textId="77777777" w:rsidR="001B71B0" w:rsidRDefault="001B71B0">
                  <w:pPr>
                    <w:spacing w:after="0" w:line="240" w:lineRule="auto"/>
                  </w:pPr>
                </w:p>
              </w:tc>
              <w:tc>
                <w:tcPr>
                  <w:tcW w:w="180" w:type="dxa"/>
                </w:tcPr>
                <w:p w14:paraId="3D648E33" w14:textId="77777777" w:rsidR="001B71B0" w:rsidRDefault="001B71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B71B0" w14:paraId="5FFE80D3" w14:textId="77777777">
                    <w:trPr>
                      <w:trHeight w:val="192"/>
                    </w:trPr>
                    <w:tc>
                      <w:tcPr>
                        <w:tcW w:w="3240" w:type="dxa"/>
                        <w:tcBorders>
                          <w:top w:val="nil"/>
                          <w:left w:val="nil"/>
                          <w:bottom w:val="nil"/>
                          <w:right w:val="nil"/>
                        </w:tcBorders>
                        <w:tcMar>
                          <w:top w:w="39" w:type="dxa"/>
                          <w:left w:w="39" w:type="dxa"/>
                          <w:bottom w:w="39" w:type="dxa"/>
                          <w:right w:w="39" w:type="dxa"/>
                        </w:tcMar>
                      </w:tcPr>
                      <w:p w14:paraId="55B01ABC" w14:textId="77777777" w:rsidR="001B71B0" w:rsidRDefault="000E273D">
                        <w:pPr>
                          <w:spacing w:after="0" w:line="240" w:lineRule="auto"/>
                        </w:pPr>
                        <w:r>
                          <w:rPr>
                            <w:rFonts w:ascii="Arial" w:eastAsia="Arial" w:hAnsi="Arial"/>
                            <w:color w:val="000000"/>
                            <w:sz w:val="16"/>
                          </w:rPr>
                          <w:t>Approve leave requests.</w:t>
                        </w:r>
                      </w:p>
                    </w:tc>
                  </w:tr>
                </w:tbl>
                <w:p w14:paraId="41A11963" w14:textId="77777777" w:rsidR="001B71B0" w:rsidRDefault="001B71B0">
                  <w:pPr>
                    <w:spacing w:after="0" w:line="240" w:lineRule="auto"/>
                  </w:pPr>
                </w:p>
              </w:tc>
              <w:tc>
                <w:tcPr>
                  <w:tcW w:w="2160" w:type="dxa"/>
                </w:tcPr>
                <w:p w14:paraId="5C57B2AB" w14:textId="77777777" w:rsidR="001B71B0" w:rsidRDefault="001B71B0">
                  <w:pPr>
                    <w:pStyle w:val="EmptyCellLayoutStyle"/>
                    <w:spacing w:after="0" w:line="240" w:lineRule="auto"/>
                  </w:pPr>
                </w:p>
              </w:tc>
              <w:tc>
                <w:tcPr>
                  <w:tcW w:w="359" w:type="dxa"/>
                  <w:vMerge/>
                </w:tcPr>
                <w:p w14:paraId="2B6E43CE" w14:textId="77777777" w:rsidR="001B71B0" w:rsidRDefault="001B71B0">
                  <w:pPr>
                    <w:pStyle w:val="EmptyCellLayoutStyle"/>
                    <w:spacing w:after="0" w:line="240" w:lineRule="auto"/>
                  </w:pPr>
                </w:p>
              </w:tc>
              <w:tc>
                <w:tcPr>
                  <w:tcW w:w="180" w:type="dxa"/>
                </w:tcPr>
                <w:p w14:paraId="402C0F13" w14:textId="77777777" w:rsidR="001B71B0" w:rsidRDefault="001B71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B71B0" w14:paraId="60DF4594" w14:textId="77777777">
                    <w:trPr>
                      <w:trHeight w:val="192"/>
                    </w:trPr>
                    <w:tc>
                      <w:tcPr>
                        <w:tcW w:w="3240" w:type="dxa"/>
                        <w:tcBorders>
                          <w:top w:val="nil"/>
                          <w:left w:val="nil"/>
                          <w:bottom w:val="nil"/>
                          <w:right w:val="nil"/>
                        </w:tcBorders>
                        <w:tcMar>
                          <w:top w:w="39" w:type="dxa"/>
                          <w:left w:w="39" w:type="dxa"/>
                          <w:bottom w:w="39" w:type="dxa"/>
                          <w:right w:w="39" w:type="dxa"/>
                        </w:tcMar>
                      </w:tcPr>
                      <w:p w14:paraId="754B328D" w14:textId="77777777" w:rsidR="001B71B0" w:rsidRDefault="000E273D">
                        <w:pPr>
                          <w:spacing w:after="0" w:line="240" w:lineRule="auto"/>
                        </w:pPr>
                        <w:r>
                          <w:rPr>
                            <w:rFonts w:ascii="Arial" w:eastAsia="Arial" w:hAnsi="Arial"/>
                            <w:color w:val="000000"/>
                            <w:sz w:val="16"/>
                          </w:rPr>
                          <w:t>Review work.</w:t>
                        </w:r>
                      </w:p>
                    </w:tc>
                  </w:tr>
                </w:tbl>
                <w:p w14:paraId="707D306E" w14:textId="77777777" w:rsidR="001B71B0" w:rsidRDefault="001B71B0">
                  <w:pPr>
                    <w:spacing w:after="0" w:line="240" w:lineRule="auto"/>
                  </w:pPr>
                </w:p>
              </w:tc>
              <w:tc>
                <w:tcPr>
                  <w:tcW w:w="539" w:type="dxa"/>
                  <w:tcBorders>
                    <w:right w:val="single" w:sz="15" w:space="0" w:color="000000"/>
                  </w:tcBorders>
                </w:tcPr>
                <w:p w14:paraId="0DB7DADC" w14:textId="77777777" w:rsidR="001B71B0" w:rsidRDefault="001B71B0">
                  <w:pPr>
                    <w:pStyle w:val="EmptyCellLayoutStyle"/>
                    <w:spacing w:after="0" w:line="240" w:lineRule="auto"/>
                  </w:pPr>
                </w:p>
              </w:tc>
            </w:tr>
            <w:tr w:rsidR="001B71B0" w14:paraId="555EE1BD" w14:textId="77777777">
              <w:trPr>
                <w:trHeight w:val="34"/>
              </w:trPr>
              <w:tc>
                <w:tcPr>
                  <w:tcW w:w="900" w:type="dxa"/>
                  <w:tcBorders>
                    <w:left w:val="single" w:sz="15" w:space="0" w:color="000000"/>
                  </w:tcBorders>
                </w:tcPr>
                <w:p w14:paraId="68646F1B" w14:textId="77777777" w:rsidR="001B71B0" w:rsidRDefault="001B71B0">
                  <w:pPr>
                    <w:pStyle w:val="EmptyCellLayoutStyle"/>
                    <w:spacing w:after="0" w:line="240" w:lineRule="auto"/>
                  </w:pPr>
                </w:p>
              </w:tc>
              <w:tc>
                <w:tcPr>
                  <w:tcW w:w="359" w:type="dxa"/>
                  <w:vMerge/>
                </w:tcPr>
                <w:p w14:paraId="70074994" w14:textId="77777777" w:rsidR="001B71B0" w:rsidRDefault="001B71B0">
                  <w:pPr>
                    <w:pStyle w:val="EmptyCellLayoutStyle"/>
                    <w:spacing w:after="0" w:line="240" w:lineRule="auto"/>
                  </w:pPr>
                </w:p>
              </w:tc>
              <w:tc>
                <w:tcPr>
                  <w:tcW w:w="180" w:type="dxa"/>
                </w:tcPr>
                <w:p w14:paraId="629EACBF" w14:textId="77777777" w:rsidR="001B71B0" w:rsidRDefault="001B71B0">
                  <w:pPr>
                    <w:pStyle w:val="EmptyCellLayoutStyle"/>
                    <w:spacing w:after="0" w:line="240" w:lineRule="auto"/>
                  </w:pPr>
                </w:p>
              </w:tc>
              <w:tc>
                <w:tcPr>
                  <w:tcW w:w="3240" w:type="dxa"/>
                  <w:vMerge/>
                </w:tcPr>
                <w:p w14:paraId="7C56107F" w14:textId="77777777" w:rsidR="001B71B0" w:rsidRDefault="001B71B0">
                  <w:pPr>
                    <w:pStyle w:val="EmptyCellLayoutStyle"/>
                    <w:spacing w:after="0" w:line="240" w:lineRule="auto"/>
                  </w:pPr>
                </w:p>
              </w:tc>
              <w:tc>
                <w:tcPr>
                  <w:tcW w:w="2160" w:type="dxa"/>
                </w:tcPr>
                <w:p w14:paraId="0CC3D4AC" w14:textId="77777777" w:rsidR="001B71B0" w:rsidRDefault="001B71B0">
                  <w:pPr>
                    <w:pStyle w:val="EmptyCellLayoutStyle"/>
                    <w:spacing w:after="0" w:line="240" w:lineRule="auto"/>
                  </w:pPr>
                </w:p>
              </w:tc>
              <w:tc>
                <w:tcPr>
                  <w:tcW w:w="359" w:type="dxa"/>
                </w:tcPr>
                <w:p w14:paraId="4FC279C3" w14:textId="77777777" w:rsidR="001B71B0" w:rsidRDefault="001B71B0">
                  <w:pPr>
                    <w:pStyle w:val="EmptyCellLayoutStyle"/>
                    <w:spacing w:after="0" w:line="240" w:lineRule="auto"/>
                  </w:pPr>
                </w:p>
              </w:tc>
              <w:tc>
                <w:tcPr>
                  <w:tcW w:w="180" w:type="dxa"/>
                </w:tcPr>
                <w:p w14:paraId="72C61F47" w14:textId="77777777" w:rsidR="001B71B0" w:rsidRDefault="001B71B0">
                  <w:pPr>
                    <w:pStyle w:val="EmptyCellLayoutStyle"/>
                    <w:spacing w:after="0" w:line="240" w:lineRule="auto"/>
                  </w:pPr>
                </w:p>
              </w:tc>
              <w:tc>
                <w:tcPr>
                  <w:tcW w:w="3240" w:type="dxa"/>
                  <w:vMerge/>
                </w:tcPr>
                <w:p w14:paraId="35AAE725" w14:textId="77777777" w:rsidR="001B71B0" w:rsidRDefault="001B71B0">
                  <w:pPr>
                    <w:pStyle w:val="EmptyCellLayoutStyle"/>
                    <w:spacing w:after="0" w:line="240" w:lineRule="auto"/>
                  </w:pPr>
                </w:p>
              </w:tc>
              <w:tc>
                <w:tcPr>
                  <w:tcW w:w="539" w:type="dxa"/>
                  <w:tcBorders>
                    <w:right w:val="single" w:sz="15" w:space="0" w:color="000000"/>
                  </w:tcBorders>
                </w:tcPr>
                <w:p w14:paraId="7872561F" w14:textId="77777777" w:rsidR="001B71B0" w:rsidRDefault="001B71B0">
                  <w:pPr>
                    <w:pStyle w:val="EmptyCellLayoutStyle"/>
                    <w:spacing w:after="0" w:line="240" w:lineRule="auto"/>
                  </w:pPr>
                </w:p>
              </w:tc>
            </w:tr>
            <w:tr w:rsidR="001B71B0" w14:paraId="0C838C95" w14:textId="77777777">
              <w:trPr>
                <w:trHeight w:val="20"/>
              </w:trPr>
              <w:tc>
                <w:tcPr>
                  <w:tcW w:w="900" w:type="dxa"/>
                  <w:tcBorders>
                    <w:left w:val="single" w:sz="15" w:space="0" w:color="000000"/>
                  </w:tcBorders>
                </w:tcPr>
                <w:p w14:paraId="340700E1" w14:textId="77777777" w:rsidR="001B71B0" w:rsidRDefault="001B71B0">
                  <w:pPr>
                    <w:pStyle w:val="EmptyCellLayoutStyle"/>
                    <w:spacing w:after="0" w:line="240" w:lineRule="auto"/>
                  </w:pPr>
                </w:p>
              </w:tc>
              <w:tc>
                <w:tcPr>
                  <w:tcW w:w="359" w:type="dxa"/>
                  <w:vMerge/>
                </w:tcPr>
                <w:p w14:paraId="0BB97CD3" w14:textId="77777777" w:rsidR="001B71B0" w:rsidRDefault="001B71B0">
                  <w:pPr>
                    <w:pStyle w:val="EmptyCellLayoutStyle"/>
                    <w:spacing w:after="0" w:line="240" w:lineRule="auto"/>
                  </w:pPr>
                </w:p>
              </w:tc>
              <w:tc>
                <w:tcPr>
                  <w:tcW w:w="180" w:type="dxa"/>
                </w:tcPr>
                <w:p w14:paraId="65F67042" w14:textId="77777777" w:rsidR="001B71B0" w:rsidRDefault="001B71B0">
                  <w:pPr>
                    <w:pStyle w:val="EmptyCellLayoutStyle"/>
                    <w:spacing w:after="0" w:line="240" w:lineRule="auto"/>
                  </w:pPr>
                </w:p>
              </w:tc>
              <w:tc>
                <w:tcPr>
                  <w:tcW w:w="3240" w:type="dxa"/>
                </w:tcPr>
                <w:p w14:paraId="3A3D8A5D" w14:textId="77777777" w:rsidR="001B71B0" w:rsidRDefault="001B71B0">
                  <w:pPr>
                    <w:pStyle w:val="EmptyCellLayoutStyle"/>
                    <w:spacing w:after="0" w:line="240" w:lineRule="auto"/>
                  </w:pPr>
                </w:p>
              </w:tc>
              <w:tc>
                <w:tcPr>
                  <w:tcW w:w="2160" w:type="dxa"/>
                </w:tcPr>
                <w:p w14:paraId="65F1EB53" w14:textId="77777777" w:rsidR="001B71B0" w:rsidRDefault="001B71B0">
                  <w:pPr>
                    <w:pStyle w:val="EmptyCellLayoutStyle"/>
                    <w:spacing w:after="0" w:line="240" w:lineRule="auto"/>
                  </w:pPr>
                </w:p>
              </w:tc>
              <w:tc>
                <w:tcPr>
                  <w:tcW w:w="359" w:type="dxa"/>
                </w:tcPr>
                <w:p w14:paraId="0CDDAB51" w14:textId="77777777" w:rsidR="001B71B0" w:rsidRDefault="001B71B0">
                  <w:pPr>
                    <w:pStyle w:val="EmptyCellLayoutStyle"/>
                    <w:spacing w:after="0" w:line="240" w:lineRule="auto"/>
                  </w:pPr>
                </w:p>
              </w:tc>
              <w:tc>
                <w:tcPr>
                  <w:tcW w:w="180" w:type="dxa"/>
                </w:tcPr>
                <w:p w14:paraId="2F0205F0" w14:textId="77777777" w:rsidR="001B71B0" w:rsidRDefault="001B71B0">
                  <w:pPr>
                    <w:pStyle w:val="EmptyCellLayoutStyle"/>
                    <w:spacing w:after="0" w:line="240" w:lineRule="auto"/>
                  </w:pPr>
                </w:p>
              </w:tc>
              <w:tc>
                <w:tcPr>
                  <w:tcW w:w="3240" w:type="dxa"/>
                </w:tcPr>
                <w:p w14:paraId="7BAA94E9" w14:textId="77777777" w:rsidR="001B71B0" w:rsidRDefault="001B71B0">
                  <w:pPr>
                    <w:pStyle w:val="EmptyCellLayoutStyle"/>
                    <w:spacing w:after="0" w:line="240" w:lineRule="auto"/>
                  </w:pPr>
                </w:p>
              </w:tc>
              <w:tc>
                <w:tcPr>
                  <w:tcW w:w="539" w:type="dxa"/>
                  <w:tcBorders>
                    <w:right w:val="single" w:sz="15" w:space="0" w:color="000000"/>
                  </w:tcBorders>
                </w:tcPr>
                <w:p w14:paraId="5A1FAED8" w14:textId="77777777" w:rsidR="001B71B0" w:rsidRDefault="001B71B0">
                  <w:pPr>
                    <w:pStyle w:val="EmptyCellLayoutStyle"/>
                    <w:spacing w:after="0" w:line="240" w:lineRule="auto"/>
                  </w:pPr>
                </w:p>
              </w:tc>
            </w:tr>
            <w:tr w:rsidR="001B71B0" w14:paraId="1530FCB9" w14:textId="77777777">
              <w:trPr>
                <w:trHeight w:val="69"/>
              </w:trPr>
              <w:tc>
                <w:tcPr>
                  <w:tcW w:w="900" w:type="dxa"/>
                  <w:tcBorders>
                    <w:left w:val="single" w:sz="15" w:space="0" w:color="000000"/>
                  </w:tcBorders>
                </w:tcPr>
                <w:p w14:paraId="2DB4EA20" w14:textId="77777777" w:rsidR="001B71B0" w:rsidRDefault="001B71B0">
                  <w:pPr>
                    <w:pStyle w:val="EmptyCellLayoutStyle"/>
                    <w:spacing w:after="0" w:line="240" w:lineRule="auto"/>
                  </w:pPr>
                </w:p>
              </w:tc>
              <w:tc>
                <w:tcPr>
                  <w:tcW w:w="359" w:type="dxa"/>
                </w:tcPr>
                <w:p w14:paraId="108697BB" w14:textId="77777777" w:rsidR="001B71B0" w:rsidRDefault="001B71B0">
                  <w:pPr>
                    <w:pStyle w:val="EmptyCellLayoutStyle"/>
                    <w:spacing w:after="0" w:line="240" w:lineRule="auto"/>
                  </w:pPr>
                </w:p>
              </w:tc>
              <w:tc>
                <w:tcPr>
                  <w:tcW w:w="180" w:type="dxa"/>
                </w:tcPr>
                <w:p w14:paraId="1677AD10" w14:textId="77777777" w:rsidR="001B71B0" w:rsidRDefault="001B71B0">
                  <w:pPr>
                    <w:pStyle w:val="EmptyCellLayoutStyle"/>
                    <w:spacing w:after="0" w:line="240" w:lineRule="auto"/>
                  </w:pPr>
                </w:p>
              </w:tc>
              <w:tc>
                <w:tcPr>
                  <w:tcW w:w="3240" w:type="dxa"/>
                </w:tcPr>
                <w:p w14:paraId="08370746" w14:textId="77777777" w:rsidR="001B71B0" w:rsidRDefault="001B71B0">
                  <w:pPr>
                    <w:pStyle w:val="EmptyCellLayoutStyle"/>
                    <w:spacing w:after="0" w:line="240" w:lineRule="auto"/>
                  </w:pPr>
                </w:p>
              </w:tc>
              <w:tc>
                <w:tcPr>
                  <w:tcW w:w="2160" w:type="dxa"/>
                </w:tcPr>
                <w:p w14:paraId="421EAE58" w14:textId="77777777" w:rsidR="001B71B0" w:rsidRDefault="001B71B0">
                  <w:pPr>
                    <w:pStyle w:val="EmptyCellLayoutStyle"/>
                    <w:spacing w:after="0" w:line="240" w:lineRule="auto"/>
                  </w:pPr>
                </w:p>
              </w:tc>
              <w:tc>
                <w:tcPr>
                  <w:tcW w:w="359" w:type="dxa"/>
                </w:tcPr>
                <w:p w14:paraId="2E133C5D" w14:textId="77777777" w:rsidR="001B71B0" w:rsidRDefault="001B71B0">
                  <w:pPr>
                    <w:pStyle w:val="EmptyCellLayoutStyle"/>
                    <w:spacing w:after="0" w:line="240" w:lineRule="auto"/>
                  </w:pPr>
                </w:p>
              </w:tc>
              <w:tc>
                <w:tcPr>
                  <w:tcW w:w="180" w:type="dxa"/>
                </w:tcPr>
                <w:p w14:paraId="32FF7FD2" w14:textId="77777777" w:rsidR="001B71B0" w:rsidRDefault="001B71B0">
                  <w:pPr>
                    <w:pStyle w:val="EmptyCellLayoutStyle"/>
                    <w:spacing w:after="0" w:line="240" w:lineRule="auto"/>
                  </w:pPr>
                </w:p>
              </w:tc>
              <w:tc>
                <w:tcPr>
                  <w:tcW w:w="3240" w:type="dxa"/>
                </w:tcPr>
                <w:p w14:paraId="0ED7726F" w14:textId="77777777" w:rsidR="001B71B0" w:rsidRDefault="001B71B0">
                  <w:pPr>
                    <w:pStyle w:val="EmptyCellLayoutStyle"/>
                    <w:spacing w:after="0" w:line="240" w:lineRule="auto"/>
                  </w:pPr>
                </w:p>
              </w:tc>
              <w:tc>
                <w:tcPr>
                  <w:tcW w:w="539" w:type="dxa"/>
                  <w:tcBorders>
                    <w:right w:val="single" w:sz="15" w:space="0" w:color="000000"/>
                  </w:tcBorders>
                </w:tcPr>
                <w:p w14:paraId="7A4DC950" w14:textId="77777777" w:rsidR="001B71B0" w:rsidRDefault="001B71B0">
                  <w:pPr>
                    <w:pStyle w:val="EmptyCellLayoutStyle"/>
                    <w:spacing w:after="0" w:line="240" w:lineRule="auto"/>
                  </w:pPr>
                </w:p>
              </w:tc>
            </w:tr>
            <w:tr w:rsidR="001B71B0" w14:paraId="4969522C" w14:textId="77777777">
              <w:trPr>
                <w:trHeight w:val="269"/>
              </w:trPr>
              <w:tc>
                <w:tcPr>
                  <w:tcW w:w="900" w:type="dxa"/>
                  <w:tcBorders>
                    <w:left w:val="single" w:sz="15" w:space="0" w:color="000000"/>
                  </w:tcBorders>
                </w:tcPr>
                <w:p w14:paraId="135C0606"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122AA1D1" w14:textId="77777777">
                    <w:trPr>
                      <w:trHeight w:val="212"/>
                    </w:trPr>
                    <w:tc>
                      <w:tcPr>
                        <w:tcW w:w="360" w:type="dxa"/>
                        <w:tcBorders>
                          <w:top w:val="nil"/>
                          <w:left w:val="nil"/>
                          <w:bottom w:val="nil"/>
                          <w:right w:val="nil"/>
                        </w:tcBorders>
                        <w:tcMar>
                          <w:top w:w="39" w:type="dxa"/>
                          <w:left w:w="39" w:type="dxa"/>
                          <w:bottom w:w="39" w:type="dxa"/>
                          <w:right w:w="39" w:type="dxa"/>
                        </w:tcMar>
                      </w:tcPr>
                      <w:p w14:paraId="4C5FCC3A" w14:textId="77777777" w:rsidR="001B71B0" w:rsidRDefault="000E273D">
                        <w:pPr>
                          <w:spacing w:after="0" w:line="240" w:lineRule="auto"/>
                        </w:pPr>
                        <w:r>
                          <w:rPr>
                            <w:rFonts w:ascii="Arial" w:eastAsia="Arial" w:hAnsi="Arial"/>
                            <w:color w:val="000000"/>
                          </w:rPr>
                          <w:t>N</w:t>
                        </w:r>
                      </w:p>
                    </w:tc>
                  </w:tr>
                </w:tbl>
                <w:p w14:paraId="088E931D" w14:textId="77777777" w:rsidR="001B71B0" w:rsidRDefault="001B71B0">
                  <w:pPr>
                    <w:spacing w:after="0" w:line="240" w:lineRule="auto"/>
                  </w:pPr>
                </w:p>
              </w:tc>
              <w:tc>
                <w:tcPr>
                  <w:tcW w:w="180" w:type="dxa"/>
                </w:tcPr>
                <w:p w14:paraId="60AE7E40"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B71B0" w14:paraId="05351CD5" w14:textId="77777777">
                    <w:trPr>
                      <w:trHeight w:val="192"/>
                    </w:trPr>
                    <w:tc>
                      <w:tcPr>
                        <w:tcW w:w="3240" w:type="dxa"/>
                        <w:tcBorders>
                          <w:top w:val="nil"/>
                          <w:left w:val="nil"/>
                          <w:bottom w:val="nil"/>
                          <w:right w:val="nil"/>
                        </w:tcBorders>
                        <w:tcMar>
                          <w:top w:w="39" w:type="dxa"/>
                          <w:left w:w="39" w:type="dxa"/>
                          <w:bottom w:w="39" w:type="dxa"/>
                          <w:right w:w="39" w:type="dxa"/>
                        </w:tcMar>
                      </w:tcPr>
                      <w:p w14:paraId="212E385D" w14:textId="77777777" w:rsidR="001B71B0" w:rsidRDefault="000E273D">
                        <w:pPr>
                          <w:spacing w:after="0" w:line="240" w:lineRule="auto"/>
                        </w:pPr>
                        <w:r>
                          <w:rPr>
                            <w:rFonts w:ascii="Arial" w:eastAsia="Arial" w:hAnsi="Arial"/>
                            <w:color w:val="000000"/>
                            <w:sz w:val="16"/>
                          </w:rPr>
                          <w:t>Approve time and attendance.</w:t>
                        </w:r>
                      </w:p>
                    </w:tc>
                  </w:tr>
                </w:tbl>
                <w:p w14:paraId="619FD112" w14:textId="77777777" w:rsidR="001B71B0" w:rsidRDefault="001B71B0">
                  <w:pPr>
                    <w:spacing w:after="0" w:line="240" w:lineRule="auto"/>
                  </w:pPr>
                </w:p>
              </w:tc>
              <w:tc>
                <w:tcPr>
                  <w:tcW w:w="2160" w:type="dxa"/>
                </w:tcPr>
                <w:p w14:paraId="4B249A7F"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1D064AB6" w14:textId="77777777">
                    <w:trPr>
                      <w:trHeight w:val="212"/>
                    </w:trPr>
                    <w:tc>
                      <w:tcPr>
                        <w:tcW w:w="360" w:type="dxa"/>
                        <w:tcBorders>
                          <w:top w:val="nil"/>
                          <w:left w:val="nil"/>
                          <w:bottom w:val="nil"/>
                          <w:right w:val="nil"/>
                        </w:tcBorders>
                        <w:tcMar>
                          <w:top w:w="39" w:type="dxa"/>
                          <w:left w:w="39" w:type="dxa"/>
                          <w:bottom w:w="39" w:type="dxa"/>
                          <w:right w:w="39" w:type="dxa"/>
                        </w:tcMar>
                      </w:tcPr>
                      <w:p w14:paraId="5647D6BF" w14:textId="77777777" w:rsidR="001B71B0" w:rsidRDefault="000E273D">
                        <w:pPr>
                          <w:spacing w:after="0" w:line="240" w:lineRule="auto"/>
                        </w:pPr>
                        <w:r>
                          <w:rPr>
                            <w:rFonts w:ascii="Arial" w:eastAsia="Arial" w:hAnsi="Arial"/>
                            <w:color w:val="000000"/>
                          </w:rPr>
                          <w:t>N</w:t>
                        </w:r>
                      </w:p>
                    </w:tc>
                  </w:tr>
                </w:tbl>
                <w:p w14:paraId="156CDC1F" w14:textId="77777777" w:rsidR="001B71B0" w:rsidRDefault="001B71B0">
                  <w:pPr>
                    <w:spacing w:after="0" w:line="240" w:lineRule="auto"/>
                  </w:pPr>
                </w:p>
              </w:tc>
              <w:tc>
                <w:tcPr>
                  <w:tcW w:w="180" w:type="dxa"/>
                </w:tcPr>
                <w:p w14:paraId="0C4546FD"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B71B0" w14:paraId="023A76FE" w14:textId="77777777">
                    <w:trPr>
                      <w:trHeight w:val="192"/>
                    </w:trPr>
                    <w:tc>
                      <w:tcPr>
                        <w:tcW w:w="3240" w:type="dxa"/>
                        <w:tcBorders>
                          <w:top w:val="nil"/>
                          <w:left w:val="nil"/>
                          <w:bottom w:val="nil"/>
                          <w:right w:val="nil"/>
                        </w:tcBorders>
                        <w:tcMar>
                          <w:top w:w="39" w:type="dxa"/>
                          <w:left w:w="39" w:type="dxa"/>
                          <w:bottom w:w="39" w:type="dxa"/>
                          <w:right w:w="39" w:type="dxa"/>
                        </w:tcMar>
                      </w:tcPr>
                      <w:p w14:paraId="58C11473" w14:textId="77777777" w:rsidR="001B71B0" w:rsidRDefault="000E273D">
                        <w:pPr>
                          <w:spacing w:after="0" w:line="240" w:lineRule="auto"/>
                        </w:pPr>
                        <w:r>
                          <w:rPr>
                            <w:rFonts w:ascii="Arial" w:eastAsia="Arial" w:hAnsi="Arial"/>
                            <w:color w:val="000000"/>
                            <w:sz w:val="16"/>
                          </w:rPr>
                          <w:t>Provide guidance on work methods.</w:t>
                        </w:r>
                      </w:p>
                    </w:tc>
                  </w:tr>
                </w:tbl>
                <w:p w14:paraId="17F3A161" w14:textId="77777777" w:rsidR="001B71B0" w:rsidRDefault="001B71B0">
                  <w:pPr>
                    <w:spacing w:after="0" w:line="240" w:lineRule="auto"/>
                  </w:pPr>
                </w:p>
              </w:tc>
              <w:tc>
                <w:tcPr>
                  <w:tcW w:w="539" w:type="dxa"/>
                  <w:tcBorders>
                    <w:right w:val="single" w:sz="15" w:space="0" w:color="000000"/>
                  </w:tcBorders>
                </w:tcPr>
                <w:p w14:paraId="7882B511" w14:textId="77777777" w:rsidR="001B71B0" w:rsidRDefault="001B71B0">
                  <w:pPr>
                    <w:pStyle w:val="EmptyCellLayoutStyle"/>
                    <w:spacing w:after="0" w:line="240" w:lineRule="auto"/>
                  </w:pPr>
                </w:p>
              </w:tc>
            </w:tr>
            <w:tr w:rsidR="001B71B0" w14:paraId="65022412" w14:textId="77777777">
              <w:trPr>
                <w:trHeight w:val="20"/>
              </w:trPr>
              <w:tc>
                <w:tcPr>
                  <w:tcW w:w="900" w:type="dxa"/>
                  <w:tcBorders>
                    <w:left w:val="single" w:sz="15" w:space="0" w:color="000000"/>
                  </w:tcBorders>
                </w:tcPr>
                <w:p w14:paraId="68824BB5" w14:textId="77777777" w:rsidR="001B71B0" w:rsidRDefault="001B71B0">
                  <w:pPr>
                    <w:pStyle w:val="EmptyCellLayoutStyle"/>
                    <w:spacing w:after="0" w:line="240" w:lineRule="auto"/>
                  </w:pPr>
                </w:p>
              </w:tc>
              <w:tc>
                <w:tcPr>
                  <w:tcW w:w="359" w:type="dxa"/>
                  <w:vMerge/>
                </w:tcPr>
                <w:p w14:paraId="699F43E8" w14:textId="77777777" w:rsidR="001B71B0" w:rsidRDefault="001B71B0">
                  <w:pPr>
                    <w:pStyle w:val="EmptyCellLayoutStyle"/>
                    <w:spacing w:after="0" w:line="240" w:lineRule="auto"/>
                  </w:pPr>
                </w:p>
              </w:tc>
              <w:tc>
                <w:tcPr>
                  <w:tcW w:w="180" w:type="dxa"/>
                </w:tcPr>
                <w:p w14:paraId="1DFCFD5D" w14:textId="77777777" w:rsidR="001B71B0" w:rsidRDefault="001B71B0">
                  <w:pPr>
                    <w:pStyle w:val="EmptyCellLayoutStyle"/>
                    <w:spacing w:after="0" w:line="240" w:lineRule="auto"/>
                  </w:pPr>
                </w:p>
              </w:tc>
              <w:tc>
                <w:tcPr>
                  <w:tcW w:w="3240" w:type="dxa"/>
                </w:tcPr>
                <w:p w14:paraId="0D90A9B6" w14:textId="77777777" w:rsidR="001B71B0" w:rsidRDefault="001B71B0">
                  <w:pPr>
                    <w:pStyle w:val="EmptyCellLayoutStyle"/>
                    <w:spacing w:after="0" w:line="240" w:lineRule="auto"/>
                  </w:pPr>
                </w:p>
              </w:tc>
              <w:tc>
                <w:tcPr>
                  <w:tcW w:w="2160" w:type="dxa"/>
                </w:tcPr>
                <w:p w14:paraId="01CB6531" w14:textId="77777777" w:rsidR="001B71B0" w:rsidRDefault="001B71B0">
                  <w:pPr>
                    <w:pStyle w:val="EmptyCellLayoutStyle"/>
                    <w:spacing w:after="0" w:line="240" w:lineRule="auto"/>
                  </w:pPr>
                </w:p>
              </w:tc>
              <w:tc>
                <w:tcPr>
                  <w:tcW w:w="359" w:type="dxa"/>
                  <w:vMerge/>
                </w:tcPr>
                <w:p w14:paraId="72F5B382" w14:textId="77777777" w:rsidR="001B71B0" w:rsidRDefault="001B71B0">
                  <w:pPr>
                    <w:pStyle w:val="EmptyCellLayoutStyle"/>
                    <w:spacing w:after="0" w:line="240" w:lineRule="auto"/>
                  </w:pPr>
                </w:p>
              </w:tc>
              <w:tc>
                <w:tcPr>
                  <w:tcW w:w="180" w:type="dxa"/>
                </w:tcPr>
                <w:p w14:paraId="56F47099" w14:textId="77777777" w:rsidR="001B71B0" w:rsidRDefault="001B71B0">
                  <w:pPr>
                    <w:pStyle w:val="EmptyCellLayoutStyle"/>
                    <w:spacing w:after="0" w:line="240" w:lineRule="auto"/>
                  </w:pPr>
                </w:p>
              </w:tc>
              <w:tc>
                <w:tcPr>
                  <w:tcW w:w="3240" w:type="dxa"/>
                </w:tcPr>
                <w:p w14:paraId="7A907D69" w14:textId="77777777" w:rsidR="001B71B0" w:rsidRDefault="001B71B0">
                  <w:pPr>
                    <w:pStyle w:val="EmptyCellLayoutStyle"/>
                    <w:spacing w:after="0" w:line="240" w:lineRule="auto"/>
                  </w:pPr>
                </w:p>
              </w:tc>
              <w:tc>
                <w:tcPr>
                  <w:tcW w:w="539" w:type="dxa"/>
                  <w:tcBorders>
                    <w:right w:val="single" w:sz="15" w:space="0" w:color="000000"/>
                  </w:tcBorders>
                </w:tcPr>
                <w:p w14:paraId="14283190" w14:textId="77777777" w:rsidR="001B71B0" w:rsidRDefault="001B71B0">
                  <w:pPr>
                    <w:pStyle w:val="EmptyCellLayoutStyle"/>
                    <w:spacing w:after="0" w:line="240" w:lineRule="auto"/>
                  </w:pPr>
                </w:p>
              </w:tc>
            </w:tr>
            <w:tr w:rsidR="001B71B0" w14:paraId="11B6B939" w14:textId="77777777">
              <w:trPr>
                <w:trHeight w:val="69"/>
              </w:trPr>
              <w:tc>
                <w:tcPr>
                  <w:tcW w:w="900" w:type="dxa"/>
                  <w:tcBorders>
                    <w:left w:val="single" w:sz="15" w:space="0" w:color="000000"/>
                  </w:tcBorders>
                </w:tcPr>
                <w:p w14:paraId="1E2EC0AD" w14:textId="77777777" w:rsidR="001B71B0" w:rsidRDefault="001B71B0">
                  <w:pPr>
                    <w:pStyle w:val="EmptyCellLayoutStyle"/>
                    <w:spacing w:after="0" w:line="240" w:lineRule="auto"/>
                  </w:pPr>
                </w:p>
              </w:tc>
              <w:tc>
                <w:tcPr>
                  <w:tcW w:w="359" w:type="dxa"/>
                </w:tcPr>
                <w:p w14:paraId="02A2632D" w14:textId="77777777" w:rsidR="001B71B0" w:rsidRDefault="001B71B0">
                  <w:pPr>
                    <w:pStyle w:val="EmptyCellLayoutStyle"/>
                    <w:spacing w:after="0" w:line="240" w:lineRule="auto"/>
                  </w:pPr>
                </w:p>
              </w:tc>
              <w:tc>
                <w:tcPr>
                  <w:tcW w:w="180" w:type="dxa"/>
                </w:tcPr>
                <w:p w14:paraId="2AC35CE9" w14:textId="77777777" w:rsidR="001B71B0" w:rsidRDefault="001B71B0">
                  <w:pPr>
                    <w:pStyle w:val="EmptyCellLayoutStyle"/>
                    <w:spacing w:after="0" w:line="240" w:lineRule="auto"/>
                  </w:pPr>
                </w:p>
              </w:tc>
              <w:tc>
                <w:tcPr>
                  <w:tcW w:w="3240" w:type="dxa"/>
                </w:tcPr>
                <w:p w14:paraId="23D02CE4" w14:textId="77777777" w:rsidR="001B71B0" w:rsidRDefault="001B71B0">
                  <w:pPr>
                    <w:pStyle w:val="EmptyCellLayoutStyle"/>
                    <w:spacing w:after="0" w:line="240" w:lineRule="auto"/>
                  </w:pPr>
                </w:p>
              </w:tc>
              <w:tc>
                <w:tcPr>
                  <w:tcW w:w="2160" w:type="dxa"/>
                </w:tcPr>
                <w:p w14:paraId="0456F3EF" w14:textId="77777777" w:rsidR="001B71B0" w:rsidRDefault="001B71B0">
                  <w:pPr>
                    <w:pStyle w:val="EmptyCellLayoutStyle"/>
                    <w:spacing w:after="0" w:line="240" w:lineRule="auto"/>
                  </w:pPr>
                </w:p>
              </w:tc>
              <w:tc>
                <w:tcPr>
                  <w:tcW w:w="359" w:type="dxa"/>
                </w:tcPr>
                <w:p w14:paraId="16D8C7C8" w14:textId="77777777" w:rsidR="001B71B0" w:rsidRDefault="001B71B0">
                  <w:pPr>
                    <w:pStyle w:val="EmptyCellLayoutStyle"/>
                    <w:spacing w:after="0" w:line="240" w:lineRule="auto"/>
                  </w:pPr>
                </w:p>
              </w:tc>
              <w:tc>
                <w:tcPr>
                  <w:tcW w:w="180" w:type="dxa"/>
                </w:tcPr>
                <w:p w14:paraId="157500BA" w14:textId="77777777" w:rsidR="001B71B0" w:rsidRDefault="001B71B0">
                  <w:pPr>
                    <w:pStyle w:val="EmptyCellLayoutStyle"/>
                    <w:spacing w:after="0" w:line="240" w:lineRule="auto"/>
                  </w:pPr>
                </w:p>
              </w:tc>
              <w:tc>
                <w:tcPr>
                  <w:tcW w:w="3240" w:type="dxa"/>
                </w:tcPr>
                <w:p w14:paraId="44A99478" w14:textId="77777777" w:rsidR="001B71B0" w:rsidRDefault="001B71B0">
                  <w:pPr>
                    <w:pStyle w:val="EmptyCellLayoutStyle"/>
                    <w:spacing w:after="0" w:line="240" w:lineRule="auto"/>
                  </w:pPr>
                </w:p>
              </w:tc>
              <w:tc>
                <w:tcPr>
                  <w:tcW w:w="539" w:type="dxa"/>
                  <w:tcBorders>
                    <w:right w:val="single" w:sz="15" w:space="0" w:color="000000"/>
                  </w:tcBorders>
                </w:tcPr>
                <w:p w14:paraId="38B1A293" w14:textId="77777777" w:rsidR="001B71B0" w:rsidRDefault="001B71B0">
                  <w:pPr>
                    <w:pStyle w:val="EmptyCellLayoutStyle"/>
                    <w:spacing w:after="0" w:line="240" w:lineRule="auto"/>
                  </w:pPr>
                </w:p>
              </w:tc>
            </w:tr>
            <w:tr w:rsidR="001B71B0" w14:paraId="7121E8D5" w14:textId="77777777">
              <w:trPr>
                <w:trHeight w:val="270"/>
              </w:trPr>
              <w:tc>
                <w:tcPr>
                  <w:tcW w:w="900" w:type="dxa"/>
                  <w:tcBorders>
                    <w:left w:val="single" w:sz="15" w:space="0" w:color="000000"/>
                  </w:tcBorders>
                </w:tcPr>
                <w:p w14:paraId="29EC6EB0"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5414DE56" w14:textId="77777777">
                    <w:trPr>
                      <w:trHeight w:val="212"/>
                    </w:trPr>
                    <w:tc>
                      <w:tcPr>
                        <w:tcW w:w="360" w:type="dxa"/>
                        <w:tcBorders>
                          <w:top w:val="nil"/>
                          <w:left w:val="nil"/>
                          <w:bottom w:val="nil"/>
                          <w:right w:val="nil"/>
                        </w:tcBorders>
                        <w:tcMar>
                          <w:top w:w="39" w:type="dxa"/>
                          <w:left w:w="39" w:type="dxa"/>
                          <w:bottom w:w="39" w:type="dxa"/>
                          <w:right w:w="39" w:type="dxa"/>
                        </w:tcMar>
                      </w:tcPr>
                      <w:p w14:paraId="6E5F2B81" w14:textId="77777777" w:rsidR="001B71B0" w:rsidRDefault="000E273D">
                        <w:pPr>
                          <w:spacing w:after="0" w:line="240" w:lineRule="auto"/>
                        </w:pPr>
                        <w:r>
                          <w:rPr>
                            <w:rFonts w:ascii="Arial" w:eastAsia="Arial" w:hAnsi="Arial"/>
                            <w:color w:val="000000"/>
                          </w:rPr>
                          <w:t>N</w:t>
                        </w:r>
                      </w:p>
                    </w:tc>
                  </w:tr>
                </w:tbl>
                <w:p w14:paraId="3FA2676D" w14:textId="77777777" w:rsidR="001B71B0" w:rsidRDefault="001B71B0">
                  <w:pPr>
                    <w:spacing w:after="0" w:line="240" w:lineRule="auto"/>
                  </w:pPr>
                </w:p>
              </w:tc>
              <w:tc>
                <w:tcPr>
                  <w:tcW w:w="180" w:type="dxa"/>
                </w:tcPr>
                <w:p w14:paraId="5466A6CD"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B71B0" w14:paraId="575ABEC5" w14:textId="77777777">
                    <w:trPr>
                      <w:trHeight w:val="192"/>
                    </w:trPr>
                    <w:tc>
                      <w:tcPr>
                        <w:tcW w:w="3240" w:type="dxa"/>
                        <w:tcBorders>
                          <w:top w:val="nil"/>
                          <w:left w:val="nil"/>
                          <w:bottom w:val="nil"/>
                          <w:right w:val="nil"/>
                        </w:tcBorders>
                        <w:tcMar>
                          <w:top w:w="39" w:type="dxa"/>
                          <w:left w:w="39" w:type="dxa"/>
                          <w:bottom w:w="39" w:type="dxa"/>
                          <w:right w:w="39" w:type="dxa"/>
                        </w:tcMar>
                      </w:tcPr>
                      <w:p w14:paraId="0119D706" w14:textId="77777777" w:rsidR="001B71B0" w:rsidRDefault="000E273D">
                        <w:pPr>
                          <w:spacing w:after="0" w:line="240" w:lineRule="auto"/>
                        </w:pPr>
                        <w:r>
                          <w:rPr>
                            <w:rFonts w:ascii="Arial" w:eastAsia="Arial" w:hAnsi="Arial"/>
                            <w:color w:val="000000"/>
                            <w:sz w:val="16"/>
                          </w:rPr>
                          <w:t>Orally reprimand.</w:t>
                        </w:r>
                      </w:p>
                    </w:tc>
                  </w:tr>
                </w:tbl>
                <w:p w14:paraId="4F55713F" w14:textId="77777777" w:rsidR="001B71B0" w:rsidRDefault="001B71B0">
                  <w:pPr>
                    <w:spacing w:after="0" w:line="240" w:lineRule="auto"/>
                  </w:pPr>
                </w:p>
              </w:tc>
              <w:tc>
                <w:tcPr>
                  <w:tcW w:w="2160" w:type="dxa"/>
                </w:tcPr>
                <w:p w14:paraId="1BE64F7C" w14:textId="77777777" w:rsidR="001B71B0" w:rsidRDefault="001B71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B71B0" w14:paraId="7FF83FF0" w14:textId="77777777">
                    <w:trPr>
                      <w:trHeight w:val="212"/>
                    </w:trPr>
                    <w:tc>
                      <w:tcPr>
                        <w:tcW w:w="360" w:type="dxa"/>
                        <w:tcBorders>
                          <w:top w:val="nil"/>
                          <w:left w:val="nil"/>
                          <w:bottom w:val="nil"/>
                          <w:right w:val="nil"/>
                        </w:tcBorders>
                        <w:tcMar>
                          <w:top w:w="39" w:type="dxa"/>
                          <w:left w:w="39" w:type="dxa"/>
                          <w:bottom w:w="39" w:type="dxa"/>
                          <w:right w:w="39" w:type="dxa"/>
                        </w:tcMar>
                      </w:tcPr>
                      <w:p w14:paraId="6D841A77" w14:textId="77777777" w:rsidR="001B71B0" w:rsidRDefault="000E273D">
                        <w:pPr>
                          <w:spacing w:after="0" w:line="240" w:lineRule="auto"/>
                        </w:pPr>
                        <w:r>
                          <w:rPr>
                            <w:rFonts w:ascii="Arial" w:eastAsia="Arial" w:hAnsi="Arial"/>
                            <w:color w:val="000000"/>
                          </w:rPr>
                          <w:t>N</w:t>
                        </w:r>
                      </w:p>
                    </w:tc>
                  </w:tr>
                </w:tbl>
                <w:p w14:paraId="71B9CC00" w14:textId="77777777" w:rsidR="001B71B0" w:rsidRDefault="001B71B0">
                  <w:pPr>
                    <w:spacing w:after="0" w:line="240" w:lineRule="auto"/>
                  </w:pPr>
                </w:p>
              </w:tc>
              <w:tc>
                <w:tcPr>
                  <w:tcW w:w="180" w:type="dxa"/>
                </w:tcPr>
                <w:p w14:paraId="7FD418E7" w14:textId="77777777" w:rsidR="001B71B0" w:rsidRDefault="001B71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B71B0" w14:paraId="66E5C275" w14:textId="77777777">
                    <w:trPr>
                      <w:trHeight w:val="192"/>
                    </w:trPr>
                    <w:tc>
                      <w:tcPr>
                        <w:tcW w:w="3240" w:type="dxa"/>
                        <w:tcBorders>
                          <w:top w:val="nil"/>
                          <w:left w:val="nil"/>
                          <w:bottom w:val="nil"/>
                          <w:right w:val="nil"/>
                        </w:tcBorders>
                        <w:tcMar>
                          <w:top w:w="39" w:type="dxa"/>
                          <w:left w:w="39" w:type="dxa"/>
                          <w:bottom w:w="39" w:type="dxa"/>
                          <w:right w:w="39" w:type="dxa"/>
                        </w:tcMar>
                      </w:tcPr>
                      <w:p w14:paraId="06CC4E55" w14:textId="77777777" w:rsidR="001B71B0" w:rsidRDefault="000E273D">
                        <w:pPr>
                          <w:spacing w:after="0" w:line="240" w:lineRule="auto"/>
                        </w:pPr>
                        <w:r>
                          <w:rPr>
                            <w:rFonts w:ascii="Arial" w:eastAsia="Arial" w:hAnsi="Arial"/>
                            <w:color w:val="000000"/>
                            <w:sz w:val="16"/>
                          </w:rPr>
                          <w:t>Train employees in the work.</w:t>
                        </w:r>
                      </w:p>
                    </w:tc>
                  </w:tr>
                </w:tbl>
                <w:p w14:paraId="1761E975" w14:textId="77777777" w:rsidR="001B71B0" w:rsidRDefault="001B71B0">
                  <w:pPr>
                    <w:spacing w:after="0" w:line="240" w:lineRule="auto"/>
                  </w:pPr>
                </w:p>
              </w:tc>
              <w:tc>
                <w:tcPr>
                  <w:tcW w:w="539" w:type="dxa"/>
                  <w:tcBorders>
                    <w:right w:val="single" w:sz="15" w:space="0" w:color="000000"/>
                  </w:tcBorders>
                </w:tcPr>
                <w:p w14:paraId="2245F703" w14:textId="77777777" w:rsidR="001B71B0" w:rsidRDefault="001B71B0">
                  <w:pPr>
                    <w:pStyle w:val="EmptyCellLayoutStyle"/>
                    <w:spacing w:after="0" w:line="240" w:lineRule="auto"/>
                  </w:pPr>
                </w:p>
              </w:tc>
            </w:tr>
            <w:tr w:rsidR="001B71B0" w14:paraId="3CF5549C" w14:textId="77777777">
              <w:trPr>
                <w:trHeight w:val="20"/>
              </w:trPr>
              <w:tc>
                <w:tcPr>
                  <w:tcW w:w="900" w:type="dxa"/>
                  <w:tcBorders>
                    <w:left w:val="single" w:sz="15" w:space="0" w:color="000000"/>
                  </w:tcBorders>
                </w:tcPr>
                <w:p w14:paraId="3CEE1CCE" w14:textId="77777777" w:rsidR="001B71B0" w:rsidRDefault="001B71B0">
                  <w:pPr>
                    <w:pStyle w:val="EmptyCellLayoutStyle"/>
                    <w:spacing w:after="0" w:line="240" w:lineRule="auto"/>
                  </w:pPr>
                </w:p>
              </w:tc>
              <w:tc>
                <w:tcPr>
                  <w:tcW w:w="359" w:type="dxa"/>
                  <w:vMerge/>
                </w:tcPr>
                <w:p w14:paraId="15D3D432" w14:textId="77777777" w:rsidR="001B71B0" w:rsidRDefault="001B71B0">
                  <w:pPr>
                    <w:pStyle w:val="EmptyCellLayoutStyle"/>
                    <w:spacing w:after="0" w:line="240" w:lineRule="auto"/>
                  </w:pPr>
                </w:p>
              </w:tc>
              <w:tc>
                <w:tcPr>
                  <w:tcW w:w="180" w:type="dxa"/>
                </w:tcPr>
                <w:p w14:paraId="7A802EF8" w14:textId="77777777" w:rsidR="001B71B0" w:rsidRDefault="001B71B0">
                  <w:pPr>
                    <w:pStyle w:val="EmptyCellLayoutStyle"/>
                    <w:spacing w:after="0" w:line="240" w:lineRule="auto"/>
                  </w:pPr>
                </w:p>
              </w:tc>
              <w:tc>
                <w:tcPr>
                  <w:tcW w:w="3240" w:type="dxa"/>
                </w:tcPr>
                <w:p w14:paraId="2296D1C3" w14:textId="77777777" w:rsidR="001B71B0" w:rsidRDefault="001B71B0">
                  <w:pPr>
                    <w:pStyle w:val="EmptyCellLayoutStyle"/>
                    <w:spacing w:after="0" w:line="240" w:lineRule="auto"/>
                  </w:pPr>
                </w:p>
              </w:tc>
              <w:tc>
                <w:tcPr>
                  <w:tcW w:w="2160" w:type="dxa"/>
                </w:tcPr>
                <w:p w14:paraId="0EF9EE73" w14:textId="77777777" w:rsidR="001B71B0" w:rsidRDefault="001B71B0">
                  <w:pPr>
                    <w:pStyle w:val="EmptyCellLayoutStyle"/>
                    <w:spacing w:after="0" w:line="240" w:lineRule="auto"/>
                  </w:pPr>
                </w:p>
              </w:tc>
              <w:tc>
                <w:tcPr>
                  <w:tcW w:w="359" w:type="dxa"/>
                  <w:vMerge/>
                </w:tcPr>
                <w:p w14:paraId="253D65A1" w14:textId="77777777" w:rsidR="001B71B0" w:rsidRDefault="001B71B0">
                  <w:pPr>
                    <w:pStyle w:val="EmptyCellLayoutStyle"/>
                    <w:spacing w:after="0" w:line="240" w:lineRule="auto"/>
                  </w:pPr>
                </w:p>
              </w:tc>
              <w:tc>
                <w:tcPr>
                  <w:tcW w:w="180" w:type="dxa"/>
                </w:tcPr>
                <w:p w14:paraId="3F709FA4" w14:textId="77777777" w:rsidR="001B71B0" w:rsidRDefault="001B71B0">
                  <w:pPr>
                    <w:pStyle w:val="EmptyCellLayoutStyle"/>
                    <w:spacing w:after="0" w:line="240" w:lineRule="auto"/>
                  </w:pPr>
                </w:p>
              </w:tc>
              <w:tc>
                <w:tcPr>
                  <w:tcW w:w="3240" w:type="dxa"/>
                </w:tcPr>
                <w:p w14:paraId="5EA91B5C" w14:textId="77777777" w:rsidR="001B71B0" w:rsidRDefault="001B71B0">
                  <w:pPr>
                    <w:pStyle w:val="EmptyCellLayoutStyle"/>
                    <w:spacing w:after="0" w:line="240" w:lineRule="auto"/>
                  </w:pPr>
                </w:p>
              </w:tc>
              <w:tc>
                <w:tcPr>
                  <w:tcW w:w="539" w:type="dxa"/>
                  <w:tcBorders>
                    <w:right w:val="single" w:sz="15" w:space="0" w:color="000000"/>
                  </w:tcBorders>
                </w:tcPr>
                <w:p w14:paraId="188B8EE3" w14:textId="77777777" w:rsidR="001B71B0" w:rsidRDefault="001B71B0">
                  <w:pPr>
                    <w:pStyle w:val="EmptyCellLayoutStyle"/>
                    <w:spacing w:after="0" w:line="240" w:lineRule="auto"/>
                  </w:pPr>
                </w:p>
              </w:tc>
            </w:tr>
            <w:tr w:rsidR="001B71B0" w14:paraId="6042B762" w14:textId="77777777">
              <w:trPr>
                <w:trHeight w:val="249"/>
              </w:trPr>
              <w:tc>
                <w:tcPr>
                  <w:tcW w:w="900" w:type="dxa"/>
                  <w:tcBorders>
                    <w:left w:val="single" w:sz="15" w:space="0" w:color="000000"/>
                    <w:bottom w:val="single" w:sz="15" w:space="0" w:color="000000"/>
                  </w:tcBorders>
                </w:tcPr>
                <w:p w14:paraId="2ABBBCB7" w14:textId="77777777" w:rsidR="001B71B0" w:rsidRDefault="001B71B0">
                  <w:pPr>
                    <w:pStyle w:val="EmptyCellLayoutStyle"/>
                    <w:spacing w:after="0" w:line="240" w:lineRule="auto"/>
                  </w:pPr>
                </w:p>
              </w:tc>
              <w:tc>
                <w:tcPr>
                  <w:tcW w:w="359" w:type="dxa"/>
                  <w:tcBorders>
                    <w:bottom w:val="single" w:sz="15" w:space="0" w:color="000000"/>
                  </w:tcBorders>
                </w:tcPr>
                <w:p w14:paraId="7F437C5D" w14:textId="77777777" w:rsidR="001B71B0" w:rsidRDefault="001B71B0">
                  <w:pPr>
                    <w:pStyle w:val="EmptyCellLayoutStyle"/>
                    <w:spacing w:after="0" w:line="240" w:lineRule="auto"/>
                  </w:pPr>
                </w:p>
              </w:tc>
              <w:tc>
                <w:tcPr>
                  <w:tcW w:w="180" w:type="dxa"/>
                  <w:tcBorders>
                    <w:bottom w:val="single" w:sz="15" w:space="0" w:color="000000"/>
                  </w:tcBorders>
                </w:tcPr>
                <w:p w14:paraId="5B06EB5A" w14:textId="77777777" w:rsidR="001B71B0" w:rsidRDefault="001B71B0">
                  <w:pPr>
                    <w:pStyle w:val="EmptyCellLayoutStyle"/>
                    <w:spacing w:after="0" w:line="240" w:lineRule="auto"/>
                  </w:pPr>
                </w:p>
              </w:tc>
              <w:tc>
                <w:tcPr>
                  <w:tcW w:w="3240" w:type="dxa"/>
                  <w:tcBorders>
                    <w:bottom w:val="single" w:sz="15" w:space="0" w:color="000000"/>
                  </w:tcBorders>
                </w:tcPr>
                <w:p w14:paraId="337FC75E" w14:textId="77777777" w:rsidR="001B71B0" w:rsidRDefault="001B71B0">
                  <w:pPr>
                    <w:pStyle w:val="EmptyCellLayoutStyle"/>
                    <w:spacing w:after="0" w:line="240" w:lineRule="auto"/>
                  </w:pPr>
                </w:p>
              </w:tc>
              <w:tc>
                <w:tcPr>
                  <w:tcW w:w="2160" w:type="dxa"/>
                  <w:tcBorders>
                    <w:bottom w:val="single" w:sz="15" w:space="0" w:color="000000"/>
                  </w:tcBorders>
                </w:tcPr>
                <w:p w14:paraId="48103BA9" w14:textId="77777777" w:rsidR="001B71B0" w:rsidRDefault="001B71B0">
                  <w:pPr>
                    <w:pStyle w:val="EmptyCellLayoutStyle"/>
                    <w:spacing w:after="0" w:line="240" w:lineRule="auto"/>
                  </w:pPr>
                </w:p>
              </w:tc>
              <w:tc>
                <w:tcPr>
                  <w:tcW w:w="359" w:type="dxa"/>
                  <w:tcBorders>
                    <w:bottom w:val="single" w:sz="15" w:space="0" w:color="000000"/>
                  </w:tcBorders>
                </w:tcPr>
                <w:p w14:paraId="31CDAC6B" w14:textId="77777777" w:rsidR="001B71B0" w:rsidRDefault="001B71B0">
                  <w:pPr>
                    <w:pStyle w:val="EmptyCellLayoutStyle"/>
                    <w:spacing w:after="0" w:line="240" w:lineRule="auto"/>
                  </w:pPr>
                </w:p>
              </w:tc>
              <w:tc>
                <w:tcPr>
                  <w:tcW w:w="180" w:type="dxa"/>
                  <w:tcBorders>
                    <w:bottom w:val="single" w:sz="15" w:space="0" w:color="000000"/>
                  </w:tcBorders>
                </w:tcPr>
                <w:p w14:paraId="3A5C5F89" w14:textId="77777777" w:rsidR="001B71B0" w:rsidRDefault="001B71B0">
                  <w:pPr>
                    <w:pStyle w:val="EmptyCellLayoutStyle"/>
                    <w:spacing w:after="0" w:line="240" w:lineRule="auto"/>
                  </w:pPr>
                </w:p>
              </w:tc>
              <w:tc>
                <w:tcPr>
                  <w:tcW w:w="3240" w:type="dxa"/>
                  <w:tcBorders>
                    <w:bottom w:val="single" w:sz="15" w:space="0" w:color="000000"/>
                  </w:tcBorders>
                </w:tcPr>
                <w:p w14:paraId="04C9DC5F" w14:textId="77777777" w:rsidR="001B71B0" w:rsidRDefault="001B71B0">
                  <w:pPr>
                    <w:pStyle w:val="EmptyCellLayoutStyle"/>
                    <w:spacing w:after="0" w:line="240" w:lineRule="auto"/>
                  </w:pPr>
                </w:p>
              </w:tc>
              <w:tc>
                <w:tcPr>
                  <w:tcW w:w="539" w:type="dxa"/>
                  <w:tcBorders>
                    <w:bottom w:val="single" w:sz="15" w:space="0" w:color="000000"/>
                    <w:right w:val="single" w:sz="15" w:space="0" w:color="000000"/>
                  </w:tcBorders>
                </w:tcPr>
                <w:p w14:paraId="4F17D492" w14:textId="77777777" w:rsidR="001B71B0" w:rsidRDefault="001B71B0">
                  <w:pPr>
                    <w:pStyle w:val="EmptyCellLayoutStyle"/>
                    <w:spacing w:after="0" w:line="240" w:lineRule="auto"/>
                  </w:pPr>
                </w:p>
              </w:tc>
            </w:tr>
          </w:tbl>
          <w:p w14:paraId="7A821C57" w14:textId="77777777" w:rsidR="001B71B0" w:rsidRDefault="001B71B0">
            <w:pPr>
              <w:spacing w:after="0" w:line="240" w:lineRule="auto"/>
            </w:pPr>
          </w:p>
        </w:tc>
        <w:tc>
          <w:tcPr>
            <w:tcW w:w="179" w:type="dxa"/>
          </w:tcPr>
          <w:p w14:paraId="1E4CD33C" w14:textId="77777777" w:rsidR="001B71B0" w:rsidRDefault="001B71B0">
            <w:pPr>
              <w:pStyle w:val="EmptyCellLayoutStyle"/>
              <w:spacing w:after="0" w:line="240" w:lineRule="auto"/>
            </w:pPr>
          </w:p>
        </w:tc>
      </w:tr>
      <w:tr w:rsidR="001B71B0" w14:paraId="3FB10DF8" w14:textId="77777777">
        <w:trPr>
          <w:trHeight w:val="89"/>
        </w:trPr>
        <w:tc>
          <w:tcPr>
            <w:tcW w:w="179" w:type="dxa"/>
          </w:tcPr>
          <w:p w14:paraId="1CDDDE7F" w14:textId="77777777" w:rsidR="001B71B0" w:rsidRDefault="001B71B0">
            <w:pPr>
              <w:pStyle w:val="EmptyCellLayoutStyle"/>
              <w:spacing w:after="0" w:line="240" w:lineRule="auto"/>
            </w:pPr>
          </w:p>
        </w:tc>
        <w:tc>
          <w:tcPr>
            <w:tcW w:w="0" w:type="dxa"/>
          </w:tcPr>
          <w:p w14:paraId="06AD6B82" w14:textId="77777777" w:rsidR="001B71B0" w:rsidRDefault="001B71B0">
            <w:pPr>
              <w:pStyle w:val="EmptyCellLayoutStyle"/>
              <w:spacing w:after="0" w:line="240" w:lineRule="auto"/>
            </w:pPr>
          </w:p>
        </w:tc>
        <w:tc>
          <w:tcPr>
            <w:tcW w:w="0" w:type="dxa"/>
          </w:tcPr>
          <w:p w14:paraId="460204A3" w14:textId="77777777" w:rsidR="001B71B0" w:rsidRDefault="001B71B0">
            <w:pPr>
              <w:pStyle w:val="EmptyCellLayoutStyle"/>
              <w:spacing w:after="0" w:line="240" w:lineRule="auto"/>
            </w:pPr>
          </w:p>
        </w:tc>
        <w:tc>
          <w:tcPr>
            <w:tcW w:w="0" w:type="dxa"/>
          </w:tcPr>
          <w:p w14:paraId="5678B3B6" w14:textId="77777777" w:rsidR="001B71B0" w:rsidRDefault="001B71B0">
            <w:pPr>
              <w:pStyle w:val="EmptyCellLayoutStyle"/>
              <w:spacing w:after="0" w:line="240" w:lineRule="auto"/>
            </w:pPr>
          </w:p>
        </w:tc>
        <w:tc>
          <w:tcPr>
            <w:tcW w:w="0" w:type="dxa"/>
          </w:tcPr>
          <w:p w14:paraId="6F93266E" w14:textId="77777777" w:rsidR="001B71B0" w:rsidRDefault="001B71B0">
            <w:pPr>
              <w:pStyle w:val="EmptyCellLayoutStyle"/>
              <w:spacing w:after="0" w:line="240" w:lineRule="auto"/>
            </w:pPr>
          </w:p>
        </w:tc>
        <w:tc>
          <w:tcPr>
            <w:tcW w:w="0" w:type="dxa"/>
          </w:tcPr>
          <w:p w14:paraId="7B363794" w14:textId="77777777" w:rsidR="001B71B0" w:rsidRDefault="001B71B0">
            <w:pPr>
              <w:pStyle w:val="EmptyCellLayoutStyle"/>
              <w:spacing w:after="0" w:line="240" w:lineRule="auto"/>
            </w:pPr>
          </w:p>
        </w:tc>
        <w:tc>
          <w:tcPr>
            <w:tcW w:w="0" w:type="dxa"/>
          </w:tcPr>
          <w:p w14:paraId="69FF1F13" w14:textId="77777777" w:rsidR="001B71B0" w:rsidRDefault="001B71B0">
            <w:pPr>
              <w:pStyle w:val="EmptyCellLayoutStyle"/>
              <w:spacing w:after="0" w:line="240" w:lineRule="auto"/>
            </w:pPr>
          </w:p>
        </w:tc>
        <w:tc>
          <w:tcPr>
            <w:tcW w:w="2505" w:type="dxa"/>
          </w:tcPr>
          <w:p w14:paraId="7B5814E9" w14:textId="77777777" w:rsidR="001B71B0" w:rsidRDefault="001B71B0">
            <w:pPr>
              <w:pStyle w:val="EmptyCellLayoutStyle"/>
              <w:spacing w:after="0" w:line="240" w:lineRule="auto"/>
            </w:pPr>
          </w:p>
        </w:tc>
        <w:tc>
          <w:tcPr>
            <w:tcW w:w="6120" w:type="dxa"/>
          </w:tcPr>
          <w:p w14:paraId="7D2715E4" w14:textId="77777777" w:rsidR="001B71B0" w:rsidRDefault="001B71B0">
            <w:pPr>
              <w:pStyle w:val="EmptyCellLayoutStyle"/>
              <w:spacing w:after="0" w:line="240" w:lineRule="auto"/>
            </w:pPr>
          </w:p>
        </w:tc>
        <w:tc>
          <w:tcPr>
            <w:tcW w:w="2534" w:type="dxa"/>
          </w:tcPr>
          <w:p w14:paraId="5F7FD7B8" w14:textId="77777777" w:rsidR="001B71B0" w:rsidRDefault="001B71B0">
            <w:pPr>
              <w:pStyle w:val="EmptyCellLayoutStyle"/>
              <w:spacing w:after="0" w:line="240" w:lineRule="auto"/>
            </w:pPr>
          </w:p>
        </w:tc>
        <w:tc>
          <w:tcPr>
            <w:tcW w:w="179" w:type="dxa"/>
          </w:tcPr>
          <w:p w14:paraId="46838C7A" w14:textId="77777777" w:rsidR="001B71B0" w:rsidRDefault="001B71B0">
            <w:pPr>
              <w:pStyle w:val="EmptyCellLayoutStyle"/>
              <w:spacing w:after="0" w:line="240" w:lineRule="auto"/>
            </w:pPr>
          </w:p>
        </w:tc>
      </w:tr>
      <w:tr w:rsidR="000E273D" w14:paraId="47724EAA" w14:textId="77777777" w:rsidTr="000E273D">
        <w:tc>
          <w:tcPr>
            <w:tcW w:w="179" w:type="dxa"/>
          </w:tcPr>
          <w:p w14:paraId="0671C148" w14:textId="77777777" w:rsidR="001B71B0" w:rsidRDefault="001B71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E273D" w14:paraId="5C0A4AA8" w14:textId="77777777" w:rsidTr="000E273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B71B0" w14:paraId="7AE3552E" w14:textId="77777777">
                    <w:trPr>
                      <w:trHeight w:val="192"/>
                    </w:trPr>
                    <w:tc>
                      <w:tcPr>
                        <w:tcW w:w="11160" w:type="dxa"/>
                        <w:tcBorders>
                          <w:top w:val="nil"/>
                          <w:left w:val="nil"/>
                          <w:bottom w:val="nil"/>
                          <w:right w:val="nil"/>
                        </w:tcBorders>
                        <w:tcMar>
                          <w:top w:w="39" w:type="dxa"/>
                          <w:left w:w="39" w:type="dxa"/>
                          <w:bottom w:w="39" w:type="dxa"/>
                          <w:right w:w="39" w:type="dxa"/>
                        </w:tcMar>
                      </w:tcPr>
                      <w:p w14:paraId="5510A6FF" w14:textId="77777777" w:rsidR="001B71B0" w:rsidRDefault="000E273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E47D006" w14:textId="77777777" w:rsidR="001B71B0" w:rsidRDefault="001B71B0">
                  <w:pPr>
                    <w:spacing w:after="0" w:line="240" w:lineRule="auto"/>
                  </w:pPr>
                </w:p>
              </w:tc>
            </w:tr>
            <w:tr w:rsidR="001B71B0" w14:paraId="28AD4DF3" w14:textId="77777777">
              <w:trPr>
                <w:trHeight w:val="99"/>
              </w:trPr>
              <w:tc>
                <w:tcPr>
                  <w:tcW w:w="0" w:type="dxa"/>
                  <w:tcBorders>
                    <w:left w:val="single" w:sz="15" w:space="0" w:color="000000"/>
                  </w:tcBorders>
                </w:tcPr>
                <w:p w14:paraId="11DEE833" w14:textId="77777777" w:rsidR="001B71B0" w:rsidRDefault="001B71B0">
                  <w:pPr>
                    <w:pStyle w:val="EmptyCellLayoutStyle"/>
                    <w:spacing w:after="0" w:line="240" w:lineRule="auto"/>
                  </w:pPr>
                </w:p>
              </w:tc>
              <w:tc>
                <w:tcPr>
                  <w:tcW w:w="11159" w:type="dxa"/>
                  <w:tcBorders>
                    <w:right w:val="single" w:sz="15" w:space="0" w:color="000000"/>
                  </w:tcBorders>
                </w:tcPr>
                <w:p w14:paraId="2F7EA5D9" w14:textId="77777777" w:rsidR="001B71B0" w:rsidRDefault="001B71B0">
                  <w:pPr>
                    <w:pStyle w:val="EmptyCellLayoutStyle"/>
                    <w:spacing w:after="0" w:line="240" w:lineRule="auto"/>
                  </w:pPr>
                </w:p>
              </w:tc>
            </w:tr>
            <w:tr w:rsidR="001B71B0" w14:paraId="1E090465" w14:textId="77777777">
              <w:trPr>
                <w:trHeight w:val="290"/>
              </w:trPr>
              <w:tc>
                <w:tcPr>
                  <w:tcW w:w="0" w:type="dxa"/>
                  <w:tcBorders>
                    <w:left w:val="single" w:sz="15" w:space="0" w:color="000000"/>
                    <w:bottom w:val="single" w:sz="15" w:space="0" w:color="000000"/>
                  </w:tcBorders>
                </w:tcPr>
                <w:p w14:paraId="1B942E22" w14:textId="77777777" w:rsidR="001B71B0" w:rsidRDefault="001B71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B71B0" w14:paraId="76B6F54B" w14:textId="77777777">
                    <w:trPr>
                      <w:trHeight w:val="212"/>
                    </w:trPr>
                    <w:tc>
                      <w:tcPr>
                        <w:tcW w:w="11160" w:type="dxa"/>
                        <w:tcBorders>
                          <w:top w:val="nil"/>
                          <w:left w:val="nil"/>
                          <w:bottom w:val="nil"/>
                          <w:right w:val="nil"/>
                        </w:tcBorders>
                        <w:tcMar>
                          <w:top w:w="39" w:type="dxa"/>
                          <w:left w:w="39" w:type="dxa"/>
                          <w:bottom w:w="39" w:type="dxa"/>
                          <w:right w:w="39" w:type="dxa"/>
                        </w:tcMar>
                      </w:tcPr>
                      <w:p w14:paraId="1EBA9370" w14:textId="77777777" w:rsidR="001B71B0" w:rsidRDefault="000E273D">
                        <w:pPr>
                          <w:spacing w:after="0" w:line="240" w:lineRule="auto"/>
                        </w:pPr>
                        <w:r>
                          <w:rPr>
                            <w:rFonts w:ascii="Arial" w:eastAsia="Arial" w:hAnsi="Arial"/>
                            <w:color w:val="000000"/>
                          </w:rPr>
                          <w:t>Yes</w:t>
                        </w:r>
                      </w:p>
                    </w:tc>
                  </w:tr>
                </w:tbl>
                <w:p w14:paraId="63ED34A2" w14:textId="77777777" w:rsidR="001B71B0" w:rsidRDefault="001B71B0">
                  <w:pPr>
                    <w:spacing w:after="0" w:line="240" w:lineRule="auto"/>
                  </w:pPr>
                </w:p>
              </w:tc>
            </w:tr>
          </w:tbl>
          <w:p w14:paraId="5AFA4C7D" w14:textId="77777777" w:rsidR="001B71B0" w:rsidRDefault="001B71B0">
            <w:pPr>
              <w:spacing w:after="0" w:line="240" w:lineRule="auto"/>
            </w:pPr>
          </w:p>
        </w:tc>
        <w:tc>
          <w:tcPr>
            <w:tcW w:w="179" w:type="dxa"/>
          </w:tcPr>
          <w:p w14:paraId="7114D668" w14:textId="77777777" w:rsidR="001B71B0" w:rsidRDefault="001B71B0">
            <w:pPr>
              <w:pStyle w:val="EmptyCellLayoutStyle"/>
              <w:spacing w:after="0" w:line="240" w:lineRule="auto"/>
            </w:pPr>
          </w:p>
        </w:tc>
      </w:tr>
      <w:tr w:rsidR="001B71B0" w14:paraId="7086DD82" w14:textId="77777777">
        <w:trPr>
          <w:trHeight w:val="110"/>
        </w:trPr>
        <w:tc>
          <w:tcPr>
            <w:tcW w:w="179" w:type="dxa"/>
          </w:tcPr>
          <w:p w14:paraId="0740A568" w14:textId="77777777" w:rsidR="001B71B0" w:rsidRDefault="001B71B0">
            <w:pPr>
              <w:pStyle w:val="EmptyCellLayoutStyle"/>
              <w:spacing w:after="0" w:line="240" w:lineRule="auto"/>
            </w:pPr>
          </w:p>
        </w:tc>
        <w:tc>
          <w:tcPr>
            <w:tcW w:w="0" w:type="dxa"/>
          </w:tcPr>
          <w:p w14:paraId="56162B7F" w14:textId="77777777" w:rsidR="001B71B0" w:rsidRDefault="001B71B0">
            <w:pPr>
              <w:pStyle w:val="EmptyCellLayoutStyle"/>
              <w:spacing w:after="0" w:line="240" w:lineRule="auto"/>
            </w:pPr>
          </w:p>
        </w:tc>
        <w:tc>
          <w:tcPr>
            <w:tcW w:w="0" w:type="dxa"/>
          </w:tcPr>
          <w:p w14:paraId="2B8F8121" w14:textId="77777777" w:rsidR="001B71B0" w:rsidRDefault="001B71B0">
            <w:pPr>
              <w:pStyle w:val="EmptyCellLayoutStyle"/>
              <w:spacing w:after="0" w:line="240" w:lineRule="auto"/>
            </w:pPr>
          </w:p>
        </w:tc>
        <w:tc>
          <w:tcPr>
            <w:tcW w:w="0" w:type="dxa"/>
          </w:tcPr>
          <w:p w14:paraId="3B59883C" w14:textId="77777777" w:rsidR="001B71B0" w:rsidRDefault="001B71B0">
            <w:pPr>
              <w:pStyle w:val="EmptyCellLayoutStyle"/>
              <w:spacing w:after="0" w:line="240" w:lineRule="auto"/>
            </w:pPr>
          </w:p>
        </w:tc>
        <w:tc>
          <w:tcPr>
            <w:tcW w:w="0" w:type="dxa"/>
          </w:tcPr>
          <w:p w14:paraId="74CC36F1" w14:textId="77777777" w:rsidR="001B71B0" w:rsidRDefault="001B71B0">
            <w:pPr>
              <w:pStyle w:val="EmptyCellLayoutStyle"/>
              <w:spacing w:after="0" w:line="240" w:lineRule="auto"/>
            </w:pPr>
          </w:p>
        </w:tc>
        <w:tc>
          <w:tcPr>
            <w:tcW w:w="0" w:type="dxa"/>
          </w:tcPr>
          <w:p w14:paraId="5964B0E3" w14:textId="77777777" w:rsidR="001B71B0" w:rsidRDefault="001B71B0">
            <w:pPr>
              <w:pStyle w:val="EmptyCellLayoutStyle"/>
              <w:spacing w:after="0" w:line="240" w:lineRule="auto"/>
            </w:pPr>
          </w:p>
        </w:tc>
        <w:tc>
          <w:tcPr>
            <w:tcW w:w="0" w:type="dxa"/>
          </w:tcPr>
          <w:p w14:paraId="06E2DFB1" w14:textId="77777777" w:rsidR="001B71B0" w:rsidRDefault="001B71B0">
            <w:pPr>
              <w:pStyle w:val="EmptyCellLayoutStyle"/>
              <w:spacing w:after="0" w:line="240" w:lineRule="auto"/>
            </w:pPr>
          </w:p>
        </w:tc>
        <w:tc>
          <w:tcPr>
            <w:tcW w:w="2505" w:type="dxa"/>
          </w:tcPr>
          <w:p w14:paraId="48AC3A01" w14:textId="77777777" w:rsidR="001B71B0" w:rsidRDefault="001B71B0">
            <w:pPr>
              <w:pStyle w:val="EmptyCellLayoutStyle"/>
              <w:spacing w:after="0" w:line="240" w:lineRule="auto"/>
            </w:pPr>
          </w:p>
        </w:tc>
        <w:tc>
          <w:tcPr>
            <w:tcW w:w="6120" w:type="dxa"/>
          </w:tcPr>
          <w:p w14:paraId="123A14C1" w14:textId="77777777" w:rsidR="001B71B0" w:rsidRDefault="001B71B0">
            <w:pPr>
              <w:pStyle w:val="EmptyCellLayoutStyle"/>
              <w:spacing w:after="0" w:line="240" w:lineRule="auto"/>
            </w:pPr>
          </w:p>
        </w:tc>
        <w:tc>
          <w:tcPr>
            <w:tcW w:w="2534" w:type="dxa"/>
          </w:tcPr>
          <w:p w14:paraId="593AE22A" w14:textId="77777777" w:rsidR="001B71B0" w:rsidRDefault="001B71B0">
            <w:pPr>
              <w:pStyle w:val="EmptyCellLayoutStyle"/>
              <w:spacing w:after="0" w:line="240" w:lineRule="auto"/>
            </w:pPr>
          </w:p>
        </w:tc>
        <w:tc>
          <w:tcPr>
            <w:tcW w:w="179" w:type="dxa"/>
          </w:tcPr>
          <w:p w14:paraId="43034BFC" w14:textId="77777777" w:rsidR="001B71B0" w:rsidRDefault="001B71B0">
            <w:pPr>
              <w:pStyle w:val="EmptyCellLayoutStyle"/>
              <w:spacing w:after="0" w:line="240" w:lineRule="auto"/>
            </w:pPr>
          </w:p>
        </w:tc>
      </w:tr>
      <w:tr w:rsidR="000E273D" w14:paraId="2AFF98F1" w14:textId="77777777" w:rsidTr="000E273D">
        <w:tc>
          <w:tcPr>
            <w:tcW w:w="179" w:type="dxa"/>
          </w:tcPr>
          <w:p w14:paraId="00ECB1B3" w14:textId="77777777" w:rsidR="001B71B0" w:rsidRDefault="001B71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E273D" w14:paraId="7B9005C0" w14:textId="77777777" w:rsidTr="000E273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B71B0" w14:paraId="60117472" w14:textId="77777777">
                    <w:trPr>
                      <w:trHeight w:val="192"/>
                    </w:trPr>
                    <w:tc>
                      <w:tcPr>
                        <w:tcW w:w="11160" w:type="dxa"/>
                        <w:tcBorders>
                          <w:top w:val="nil"/>
                          <w:left w:val="nil"/>
                          <w:bottom w:val="nil"/>
                          <w:right w:val="nil"/>
                        </w:tcBorders>
                        <w:tcMar>
                          <w:top w:w="39" w:type="dxa"/>
                          <w:left w:w="39" w:type="dxa"/>
                          <w:bottom w:w="39" w:type="dxa"/>
                          <w:right w:w="39" w:type="dxa"/>
                        </w:tcMar>
                      </w:tcPr>
                      <w:p w14:paraId="1369E20B" w14:textId="77777777" w:rsidR="001B71B0" w:rsidRDefault="000E273D">
                        <w:pPr>
                          <w:spacing w:after="0" w:line="240" w:lineRule="auto"/>
                        </w:pPr>
                        <w:r>
                          <w:rPr>
                            <w:rFonts w:ascii="Arial" w:eastAsia="Arial" w:hAnsi="Arial"/>
                            <w:b/>
                            <w:color w:val="000000"/>
                            <w:sz w:val="16"/>
                          </w:rPr>
                          <w:t>23. What are the essential functions of this position?</w:t>
                        </w:r>
                      </w:p>
                    </w:tc>
                  </w:tr>
                </w:tbl>
                <w:p w14:paraId="18AD2474" w14:textId="77777777" w:rsidR="001B71B0" w:rsidRDefault="001B71B0">
                  <w:pPr>
                    <w:spacing w:after="0" w:line="240" w:lineRule="auto"/>
                  </w:pPr>
                </w:p>
              </w:tc>
            </w:tr>
            <w:tr w:rsidR="001B71B0" w14:paraId="51E5EAE4" w14:textId="77777777">
              <w:trPr>
                <w:trHeight w:val="80"/>
              </w:trPr>
              <w:tc>
                <w:tcPr>
                  <w:tcW w:w="0" w:type="dxa"/>
                  <w:tcBorders>
                    <w:left w:val="single" w:sz="15" w:space="0" w:color="000000"/>
                  </w:tcBorders>
                </w:tcPr>
                <w:p w14:paraId="5F397F59" w14:textId="77777777" w:rsidR="001B71B0" w:rsidRDefault="001B71B0">
                  <w:pPr>
                    <w:pStyle w:val="EmptyCellLayoutStyle"/>
                    <w:spacing w:after="0" w:line="240" w:lineRule="auto"/>
                  </w:pPr>
                </w:p>
              </w:tc>
              <w:tc>
                <w:tcPr>
                  <w:tcW w:w="11159" w:type="dxa"/>
                  <w:tcBorders>
                    <w:right w:val="single" w:sz="15" w:space="0" w:color="000000"/>
                  </w:tcBorders>
                </w:tcPr>
                <w:p w14:paraId="3BD7690D" w14:textId="77777777" w:rsidR="001B71B0" w:rsidRDefault="001B71B0">
                  <w:pPr>
                    <w:pStyle w:val="EmptyCellLayoutStyle"/>
                    <w:spacing w:after="0" w:line="240" w:lineRule="auto"/>
                  </w:pPr>
                </w:p>
              </w:tc>
            </w:tr>
            <w:tr w:rsidR="001B71B0" w14:paraId="20F514A5" w14:textId="77777777">
              <w:trPr>
                <w:trHeight w:val="290"/>
              </w:trPr>
              <w:tc>
                <w:tcPr>
                  <w:tcW w:w="0" w:type="dxa"/>
                  <w:tcBorders>
                    <w:left w:val="single" w:sz="15" w:space="0" w:color="000000"/>
                    <w:bottom w:val="single" w:sz="15" w:space="0" w:color="000000"/>
                  </w:tcBorders>
                </w:tcPr>
                <w:p w14:paraId="7C711E7E" w14:textId="77777777" w:rsidR="001B71B0" w:rsidRDefault="001B71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B71B0" w14:paraId="488B915E" w14:textId="77777777">
                    <w:trPr>
                      <w:trHeight w:val="212"/>
                    </w:trPr>
                    <w:tc>
                      <w:tcPr>
                        <w:tcW w:w="11160" w:type="dxa"/>
                        <w:tcBorders>
                          <w:top w:val="nil"/>
                          <w:left w:val="nil"/>
                          <w:bottom w:val="nil"/>
                          <w:right w:val="nil"/>
                        </w:tcBorders>
                        <w:tcMar>
                          <w:top w:w="39" w:type="dxa"/>
                          <w:left w:w="39" w:type="dxa"/>
                          <w:bottom w:w="39" w:type="dxa"/>
                          <w:right w:w="39" w:type="dxa"/>
                        </w:tcMar>
                      </w:tcPr>
                      <w:p w14:paraId="1AABB6AB" w14:textId="77777777" w:rsidR="001B71B0" w:rsidRDefault="000E273D">
                        <w:pPr>
                          <w:spacing w:after="0" w:line="240" w:lineRule="auto"/>
                        </w:pPr>
                        <w:r>
                          <w:rPr>
                            <w:rFonts w:ascii="Arial" w:eastAsia="Arial" w:hAnsi="Arial"/>
                            <w:color w:val="000000"/>
                          </w:rPr>
                          <w:t>To provide the broad range of professional activity therapy services and to contribute as an active member of the interdisciplinary treatment team.</w:t>
                        </w:r>
                      </w:p>
                    </w:tc>
                  </w:tr>
                </w:tbl>
                <w:p w14:paraId="2D54956C" w14:textId="77777777" w:rsidR="001B71B0" w:rsidRDefault="001B71B0">
                  <w:pPr>
                    <w:spacing w:after="0" w:line="240" w:lineRule="auto"/>
                  </w:pPr>
                </w:p>
              </w:tc>
            </w:tr>
          </w:tbl>
          <w:p w14:paraId="7525D18F" w14:textId="77777777" w:rsidR="001B71B0" w:rsidRDefault="001B71B0">
            <w:pPr>
              <w:spacing w:after="0" w:line="240" w:lineRule="auto"/>
            </w:pPr>
          </w:p>
        </w:tc>
        <w:tc>
          <w:tcPr>
            <w:tcW w:w="179" w:type="dxa"/>
          </w:tcPr>
          <w:p w14:paraId="2821928B" w14:textId="77777777" w:rsidR="001B71B0" w:rsidRDefault="001B71B0">
            <w:pPr>
              <w:pStyle w:val="EmptyCellLayoutStyle"/>
              <w:spacing w:after="0" w:line="240" w:lineRule="auto"/>
            </w:pPr>
          </w:p>
        </w:tc>
      </w:tr>
      <w:tr w:rsidR="001B71B0" w14:paraId="4DAE984A" w14:textId="77777777">
        <w:trPr>
          <w:trHeight w:val="99"/>
        </w:trPr>
        <w:tc>
          <w:tcPr>
            <w:tcW w:w="179" w:type="dxa"/>
          </w:tcPr>
          <w:p w14:paraId="2A9B231A" w14:textId="77777777" w:rsidR="001B71B0" w:rsidRDefault="001B71B0">
            <w:pPr>
              <w:pStyle w:val="EmptyCellLayoutStyle"/>
              <w:spacing w:after="0" w:line="240" w:lineRule="auto"/>
            </w:pPr>
          </w:p>
        </w:tc>
        <w:tc>
          <w:tcPr>
            <w:tcW w:w="0" w:type="dxa"/>
          </w:tcPr>
          <w:p w14:paraId="1C9E7636" w14:textId="77777777" w:rsidR="001B71B0" w:rsidRDefault="001B71B0">
            <w:pPr>
              <w:pStyle w:val="EmptyCellLayoutStyle"/>
              <w:spacing w:after="0" w:line="240" w:lineRule="auto"/>
            </w:pPr>
          </w:p>
        </w:tc>
        <w:tc>
          <w:tcPr>
            <w:tcW w:w="0" w:type="dxa"/>
          </w:tcPr>
          <w:p w14:paraId="0629C053" w14:textId="77777777" w:rsidR="001B71B0" w:rsidRDefault="001B71B0">
            <w:pPr>
              <w:pStyle w:val="EmptyCellLayoutStyle"/>
              <w:spacing w:after="0" w:line="240" w:lineRule="auto"/>
            </w:pPr>
          </w:p>
        </w:tc>
        <w:tc>
          <w:tcPr>
            <w:tcW w:w="0" w:type="dxa"/>
          </w:tcPr>
          <w:p w14:paraId="0AC3E74E" w14:textId="77777777" w:rsidR="001B71B0" w:rsidRDefault="001B71B0">
            <w:pPr>
              <w:pStyle w:val="EmptyCellLayoutStyle"/>
              <w:spacing w:after="0" w:line="240" w:lineRule="auto"/>
            </w:pPr>
          </w:p>
        </w:tc>
        <w:tc>
          <w:tcPr>
            <w:tcW w:w="0" w:type="dxa"/>
          </w:tcPr>
          <w:p w14:paraId="188D42D3" w14:textId="77777777" w:rsidR="001B71B0" w:rsidRDefault="001B71B0">
            <w:pPr>
              <w:pStyle w:val="EmptyCellLayoutStyle"/>
              <w:spacing w:after="0" w:line="240" w:lineRule="auto"/>
            </w:pPr>
          </w:p>
        </w:tc>
        <w:tc>
          <w:tcPr>
            <w:tcW w:w="0" w:type="dxa"/>
          </w:tcPr>
          <w:p w14:paraId="7E4967EC" w14:textId="77777777" w:rsidR="001B71B0" w:rsidRDefault="001B71B0">
            <w:pPr>
              <w:pStyle w:val="EmptyCellLayoutStyle"/>
              <w:spacing w:after="0" w:line="240" w:lineRule="auto"/>
            </w:pPr>
          </w:p>
        </w:tc>
        <w:tc>
          <w:tcPr>
            <w:tcW w:w="0" w:type="dxa"/>
          </w:tcPr>
          <w:p w14:paraId="6124CFAE" w14:textId="77777777" w:rsidR="001B71B0" w:rsidRDefault="001B71B0">
            <w:pPr>
              <w:pStyle w:val="EmptyCellLayoutStyle"/>
              <w:spacing w:after="0" w:line="240" w:lineRule="auto"/>
            </w:pPr>
          </w:p>
        </w:tc>
        <w:tc>
          <w:tcPr>
            <w:tcW w:w="2505" w:type="dxa"/>
          </w:tcPr>
          <w:p w14:paraId="5C40254B" w14:textId="77777777" w:rsidR="001B71B0" w:rsidRDefault="001B71B0">
            <w:pPr>
              <w:pStyle w:val="EmptyCellLayoutStyle"/>
              <w:spacing w:after="0" w:line="240" w:lineRule="auto"/>
            </w:pPr>
          </w:p>
        </w:tc>
        <w:tc>
          <w:tcPr>
            <w:tcW w:w="6120" w:type="dxa"/>
          </w:tcPr>
          <w:p w14:paraId="23E39B58" w14:textId="77777777" w:rsidR="001B71B0" w:rsidRDefault="001B71B0">
            <w:pPr>
              <w:pStyle w:val="EmptyCellLayoutStyle"/>
              <w:spacing w:after="0" w:line="240" w:lineRule="auto"/>
            </w:pPr>
          </w:p>
        </w:tc>
        <w:tc>
          <w:tcPr>
            <w:tcW w:w="2534" w:type="dxa"/>
          </w:tcPr>
          <w:p w14:paraId="6DCB446D" w14:textId="77777777" w:rsidR="001B71B0" w:rsidRDefault="001B71B0">
            <w:pPr>
              <w:pStyle w:val="EmptyCellLayoutStyle"/>
              <w:spacing w:after="0" w:line="240" w:lineRule="auto"/>
            </w:pPr>
          </w:p>
        </w:tc>
        <w:tc>
          <w:tcPr>
            <w:tcW w:w="179" w:type="dxa"/>
          </w:tcPr>
          <w:p w14:paraId="2A0CF20D" w14:textId="77777777" w:rsidR="001B71B0" w:rsidRDefault="001B71B0">
            <w:pPr>
              <w:pStyle w:val="EmptyCellLayoutStyle"/>
              <w:spacing w:after="0" w:line="240" w:lineRule="auto"/>
            </w:pPr>
          </w:p>
        </w:tc>
      </w:tr>
      <w:tr w:rsidR="000E273D" w14:paraId="1C8ADFF4" w14:textId="77777777" w:rsidTr="000E273D">
        <w:tc>
          <w:tcPr>
            <w:tcW w:w="179" w:type="dxa"/>
          </w:tcPr>
          <w:p w14:paraId="3E15383C" w14:textId="77777777" w:rsidR="001B71B0" w:rsidRDefault="001B71B0">
            <w:pPr>
              <w:pStyle w:val="EmptyCellLayoutStyle"/>
              <w:spacing w:after="0" w:line="240" w:lineRule="auto"/>
            </w:pPr>
          </w:p>
        </w:tc>
        <w:tc>
          <w:tcPr>
            <w:tcW w:w="0" w:type="dxa"/>
          </w:tcPr>
          <w:p w14:paraId="4F1B181C" w14:textId="77777777" w:rsidR="001B71B0" w:rsidRDefault="001B71B0">
            <w:pPr>
              <w:pStyle w:val="EmptyCellLayoutStyle"/>
              <w:spacing w:after="0" w:line="240" w:lineRule="auto"/>
            </w:pPr>
          </w:p>
        </w:tc>
        <w:tc>
          <w:tcPr>
            <w:tcW w:w="0" w:type="dxa"/>
          </w:tcPr>
          <w:p w14:paraId="5D78BA7E" w14:textId="77777777" w:rsidR="001B71B0" w:rsidRDefault="001B71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E273D" w14:paraId="04FA2252" w14:textId="77777777" w:rsidTr="000E273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B71B0" w14:paraId="7AAB221D" w14:textId="77777777">
                    <w:trPr>
                      <w:trHeight w:val="192"/>
                    </w:trPr>
                    <w:tc>
                      <w:tcPr>
                        <w:tcW w:w="11160" w:type="dxa"/>
                        <w:tcBorders>
                          <w:top w:val="nil"/>
                          <w:left w:val="nil"/>
                          <w:bottom w:val="nil"/>
                          <w:right w:val="nil"/>
                        </w:tcBorders>
                        <w:tcMar>
                          <w:top w:w="39" w:type="dxa"/>
                          <w:left w:w="39" w:type="dxa"/>
                          <w:bottom w:w="39" w:type="dxa"/>
                          <w:right w:w="39" w:type="dxa"/>
                        </w:tcMar>
                      </w:tcPr>
                      <w:p w14:paraId="7B97692F" w14:textId="77777777" w:rsidR="001B71B0" w:rsidRDefault="000E273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2489E0F" w14:textId="77777777" w:rsidR="001B71B0" w:rsidRDefault="001B71B0">
                  <w:pPr>
                    <w:spacing w:after="0" w:line="240" w:lineRule="auto"/>
                  </w:pPr>
                </w:p>
              </w:tc>
            </w:tr>
            <w:tr w:rsidR="001B71B0" w14:paraId="1FC2EF2C" w14:textId="77777777">
              <w:trPr>
                <w:trHeight w:val="90"/>
              </w:trPr>
              <w:tc>
                <w:tcPr>
                  <w:tcW w:w="0" w:type="dxa"/>
                  <w:tcBorders>
                    <w:left w:val="single" w:sz="15" w:space="0" w:color="000000"/>
                  </w:tcBorders>
                </w:tcPr>
                <w:p w14:paraId="0B035339" w14:textId="77777777" w:rsidR="001B71B0" w:rsidRDefault="001B71B0">
                  <w:pPr>
                    <w:pStyle w:val="EmptyCellLayoutStyle"/>
                    <w:spacing w:after="0" w:line="240" w:lineRule="auto"/>
                  </w:pPr>
                </w:p>
              </w:tc>
              <w:tc>
                <w:tcPr>
                  <w:tcW w:w="11159" w:type="dxa"/>
                  <w:tcBorders>
                    <w:right w:val="single" w:sz="15" w:space="0" w:color="000000"/>
                  </w:tcBorders>
                </w:tcPr>
                <w:p w14:paraId="199C645C" w14:textId="77777777" w:rsidR="001B71B0" w:rsidRDefault="001B71B0">
                  <w:pPr>
                    <w:pStyle w:val="EmptyCellLayoutStyle"/>
                    <w:spacing w:after="0" w:line="240" w:lineRule="auto"/>
                  </w:pPr>
                </w:p>
              </w:tc>
            </w:tr>
            <w:tr w:rsidR="001B71B0" w14:paraId="79D5D822" w14:textId="77777777">
              <w:trPr>
                <w:trHeight w:val="290"/>
              </w:trPr>
              <w:tc>
                <w:tcPr>
                  <w:tcW w:w="0" w:type="dxa"/>
                  <w:tcBorders>
                    <w:left w:val="single" w:sz="15" w:space="0" w:color="000000"/>
                    <w:bottom w:val="single" w:sz="15" w:space="0" w:color="000000"/>
                  </w:tcBorders>
                </w:tcPr>
                <w:p w14:paraId="145E24FB" w14:textId="77777777" w:rsidR="001B71B0" w:rsidRDefault="001B71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B71B0" w14:paraId="522F9202" w14:textId="77777777">
                    <w:trPr>
                      <w:trHeight w:val="212"/>
                    </w:trPr>
                    <w:tc>
                      <w:tcPr>
                        <w:tcW w:w="11160" w:type="dxa"/>
                        <w:tcBorders>
                          <w:top w:val="nil"/>
                          <w:left w:val="nil"/>
                          <w:bottom w:val="nil"/>
                          <w:right w:val="nil"/>
                        </w:tcBorders>
                        <w:tcMar>
                          <w:top w:w="39" w:type="dxa"/>
                          <w:left w:w="39" w:type="dxa"/>
                          <w:bottom w:w="39" w:type="dxa"/>
                          <w:right w:w="39" w:type="dxa"/>
                        </w:tcMar>
                      </w:tcPr>
                      <w:p w14:paraId="7ABD7B49" w14:textId="77777777" w:rsidR="001B71B0" w:rsidRDefault="000E273D">
                        <w:pPr>
                          <w:spacing w:after="0" w:line="240" w:lineRule="auto"/>
                        </w:pPr>
                        <w:r>
                          <w:rPr>
                            <w:rFonts w:ascii="Arial" w:eastAsia="Arial" w:hAnsi="Arial"/>
                            <w:color w:val="000000"/>
                          </w:rPr>
                          <w:t>New establishment.</w:t>
                        </w:r>
                      </w:p>
                    </w:tc>
                  </w:tr>
                </w:tbl>
                <w:p w14:paraId="0601458D" w14:textId="77777777" w:rsidR="001B71B0" w:rsidRDefault="001B71B0">
                  <w:pPr>
                    <w:spacing w:after="0" w:line="240" w:lineRule="auto"/>
                  </w:pPr>
                </w:p>
              </w:tc>
            </w:tr>
          </w:tbl>
          <w:p w14:paraId="1BD18D1C" w14:textId="77777777" w:rsidR="001B71B0" w:rsidRDefault="001B71B0">
            <w:pPr>
              <w:spacing w:after="0" w:line="240" w:lineRule="auto"/>
            </w:pPr>
          </w:p>
        </w:tc>
        <w:tc>
          <w:tcPr>
            <w:tcW w:w="179" w:type="dxa"/>
          </w:tcPr>
          <w:p w14:paraId="510088BF" w14:textId="77777777" w:rsidR="001B71B0" w:rsidRDefault="001B71B0">
            <w:pPr>
              <w:pStyle w:val="EmptyCellLayoutStyle"/>
              <w:spacing w:after="0" w:line="240" w:lineRule="auto"/>
            </w:pPr>
          </w:p>
        </w:tc>
      </w:tr>
      <w:tr w:rsidR="001B71B0" w14:paraId="4F1E4CC0" w14:textId="77777777">
        <w:trPr>
          <w:trHeight w:val="100"/>
        </w:trPr>
        <w:tc>
          <w:tcPr>
            <w:tcW w:w="179" w:type="dxa"/>
          </w:tcPr>
          <w:p w14:paraId="16BE61F2" w14:textId="77777777" w:rsidR="001B71B0" w:rsidRDefault="001B71B0">
            <w:pPr>
              <w:pStyle w:val="EmptyCellLayoutStyle"/>
              <w:spacing w:after="0" w:line="240" w:lineRule="auto"/>
            </w:pPr>
          </w:p>
        </w:tc>
        <w:tc>
          <w:tcPr>
            <w:tcW w:w="0" w:type="dxa"/>
          </w:tcPr>
          <w:p w14:paraId="20C02D46" w14:textId="77777777" w:rsidR="001B71B0" w:rsidRDefault="001B71B0">
            <w:pPr>
              <w:pStyle w:val="EmptyCellLayoutStyle"/>
              <w:spacing w:after="0" w:line="240" w:lineRule="auto"/>
            </w:pPr>
          </w:p>
        </w:tc>
        <w:tc>
          <w:tcPr>
            <w:tcW w:w="0" w:type="dxa"/>
          </w:tcPr>
          <w:p w14:paraId="07959E4A" w14:textId="77777777" w:rsidR="001B71B0" w:rsidRDefault="001B71B0">
            <w:pPr>
              <w:pStyle w:val="EmptyCellLayoutStyle"/>
              <w:spacing w:after="0" w:line="240" w:lineRule="auto"/>
            </w:pPr>
          </w:p>
        </w:tc>
        <w:tc>
          <w:tcPr>
            <w:tcW w:w="0" w:type="dxa"/>
          </w:tcPr>
          <w:p w14:paraId="11E637C8" w14:textId="77777777" w:rsidR="001B71B0" w:rsidRDefault="001B71B0">
            <w:pPr>
              <w:pStyle w:val="EmptyCellLayoutStyle"/>
              <w:spacing w:after="0" w:line="240" w:lineRule="auto"/>
            </w:pPr>
          </w:p>
        </w:tc>
        <w:tc>
          <w:tcPr>
            <w:tcW w:w="0" w:type="dxa"/>
          </w:tcPr>
          <w:p w14:paraId="47F69E4A" w14:textId="77777777" w:rsidR="001B71B0" w:rsidRDefault="001B71B0">
            <w:pPr>
              <w:pStyle w:val="EmptyCellLayoutStyle"/>
              <w:spacing w:after="0" w:line="240" w:lineRule="auto"/>
            </w:pPr>
          </w:p>
        </w:tc>
        <w:tc>
          <w:tcPr>
            <w:tcW w:w="0" w:type="dxa"/>
          </w:tcPr>
          <w:p w14:paraId="5B236448" w14:textId="77777777" w:rsidR="001B71B0" w:rsidRDefault="001B71B0">
            <w:pPr>
              <w:pStyle w:val="EmptyCellLayoutStyle"/>
              <w:spacing w:after="0" w:line="240" w:lineRule="auto"/>
            </w:pPr>
          </w:p>
        </w:tc>
        <w:tc>
          <w:tcPr>
            <w:tcW w:w="0" w:type="dxa"/>
          </w:tcPr>
          <w:p w14:paraId="77CB1178" w14:textId="77777777" w:rsidR="001B71B0" w:rsidRDefault="001B71B0">
            <w:pPr>
              <w:pStyle w:val="EmptyCellLayoutStyle"/>
              <w:spacing w:after="0" w:line="240" w:lineRule="auto"/>
            </w:pPr>
          </w:p>
        </w:tc>
        <w:tc>
          <w:tcPr>
            <w:tcW w:w="2505" w:type="dxa"/>
          </w:tcPr>
          <w:p w14:paraId="446A1756" w14:textId="77777777" w:rsidR="001B71B0" w:rsidRDefault="001B71B0">
            <w:pPr>
              <w:pStyle w:val="EmptyCellLayoutStyle"/>
              <w:spacing w:after="0" w:line="240" w:lineRule="auto"/>
            </w:pPr>
          </w:p>
        </w:tc>
        <w:tc>
          <w:tcPr>
            <w:tcW w:w="6120" w:type="dxa"/>
          </w:tcPr>
          <w:p w14:paraId="350E2A11" w14:textId="77777777" w:rsidR="001B71B0" w:rsidRDefault="001B71B0">
            <w:pPr>
              <w:pStyle w:val="EmptyCellLayoutStyle"/>
              <w:spacing w:after="0" w:line="240" w:lineRule="auto"/>
            </w:pPr>
          </w:p>
        </w:tc>
        <w:tc>
          <w:tcPr>
            <w:tcW w:w="2534" w:type="dxa"/>
          </w:tcPr>
          <w:p w14:paraId="7B709042" w14:textId="77777777" w:rsidR="001B71B0" w:rsidRDefault="001B71B0">
            <w:pPr>
              <w:pStyle w:val="EmptyCellLayoutStyle"/>
              <w:spacing w:after="0" w:line="240" w:lineRule="auto"/>
            </w:pPr>
          </w:p>
        </w:tc>
        <w:tc>
          <w:tcPr>
            <w:tcW w:w="179" w:type="dxa"/>
          </w:tcPr>
          <w:p w14:paraId="285B3C1F" w14:textId="77777777" w:rsidR="001B71B0" w:rsidRDefault="001B71B0">
            <w:pPr>
              <w:pStyle w:val="EmptyCellLayoutStyle"/>
              <w:spacing w:after="0" w:line="240" w:lineRule="auto"/>
            </w:pPr>
          </w:p>
        </w:tc>
      </w:tr>
      <w:tr w:rsidR="000E273D" w14:paraId="187EDB5C" w14:textId="77777777" w:rsidTr="000E273D">
        <w:tc>
          <w:tcPr>
            <w:tcW w:w="179" w:type="dxa"/>
          </w:tcPr>
          <w:p w14:paraId="58733345" w14:textId="77777777" w:rsidR="001B71B0" w:rsidRDefault="001B71B0">
            <w:pPr>
              <w:pStyle w:val="EmptyCellLayoutStyle"/>
              <w:spacing w:after="0" w:line="240" w:lineRule="auto"/>
            </w:pPr>
          </w:p>
        </w:tc>
        <w:tc>
          <w:tcPr>
            <w:tcW w:w="0" w:type="dxa"/>
          </w:tcPr>
          <w:p w14:paraId="5682CFE2" w14:textId="77777777" w:rsidR="001B71B0" w:rsidRDefault="001B71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E273D" w14:paraId="4938A2BD" w14:textId="77777777" w:rsidTr="000E273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B71B0" w14:paraId="5A59970A" w14:textId="77777777">
                    <w:trPr>
                      <w:trHeight w:val="192"/>
                    </w:trPr>
                    <w:tc>
                      <w:tcPr>
                        <w:tcW w:w="11160" w:type="dxa"/>
                        <w:tcBorders>
                          <w:top w:val="nil"/>
                          <w:left w:val="nil"/>
                          <w:bottom w:val="nil"/>
                          <w:right w:val="nil"/>
                        </w:tcBorders>
                        <w:tcMar>
                          <w:top w:w="39" w:type="dxa"/>
                          <w:left w:w="39" w:type="dxa"/>
                          <w:bottom w:w="39" w:type="dxa"/>
                          <w:right w:w="39" w:type="dxa"/>
                        </w:tcMar>
                      </w:tcPr>
                      <w:p w14:paraId="736DE791" w14:textId="77777777" w:rsidR="001B71B0" w:rsidRDefault="000E273D">
                        <w:pPr>
                          <w:spacing w:after="0" w:line="240" w:lineRule="auto"/>
                        </w:pPr>
                        <w:r>
                          <w:rPr>
                            <w:rFonts w:ascii="Arial" w:eastAsia="Arial" w:hAnsi="Arial"/>
                            <w:b/>
                            <w:color w:val="000000"/>
                            <w:sz w:val="16"/>
                          </w:rPr>
                          <w:t>25. What is the function of the work area and how does this position fit into that function?</w:t>
                        </w:r>
                      </w:p>
                    </w:tc>
                  </w:tr>
                </w:tbl>
                <w:p w14:paraId="3A045418" w14:textId="77777777" w:rsidR="001B71B0" w:rsidRDefault="001B71B0">
                  <w:pPr>
                    <w:spacing w:after="0" w:line="240" w:lineRule="auto"/>
                  </w:pPr>
                </w:p>
              </w:tc>
            </w:tr>
            <w:tr w:rsidR="001B71B0" w14:paraId="6599AF8A" w14:textId="77777777">
              <w:trPr>
                <w:trHeight w:val="80"/>
              </w:trPr>
              <w:tc>
                <w:tcPr>
                  <w:tcW w:w="0" w:type="dxa"/>
                  <w:tcBorders>
                    <w:left w:val="single" w:sz="15" w:space="0" w:color="000000"/>
                  </w:tcBorders>
                </w:tcPr>
                <w:p w14:paraId="1CC7FF89" w14:textId="77777777" w:rsidR="001B71B0" w:rsidRDefault="001B71B0">
                  <w:pPr>
                    <w:pStyle w:val="EmptyCellLayoutStyle"/>
                    <w:spacing w:after="0" w:line="240" w:lineRule="auto"/>
                  </w:pPr>
                </w:p>
              </w:tc>
              <w:tc>
                <w:tcPr>
                  <w:tcW w:w="11159" w:type="dxa"/>
                  <w:tcBorders>
                    <w:right w:val="single" w:sz="15" w:space="0" w:color="000000"/>
                  </w:tcBorders>
                </w:tcPr>
                <w:p w14:paraId="3FA2DA33" w14:textId="77777777" w:rsidR="001B71B0" w:rsidRDefault="001B71B0">
                  <w:pPr>
                    <w:pStyle w:val="EmptyCellLayoutStyle"/>
                    <w:spacing w:after="0" w:line="240" w:lineRule="auto"/>
                  </w:pPr>
                </w:p>
              </w:tc>
            </w:tr>
            <w:tr w:rsidR="001B71B0" w14:paraId="6BA8640E" w14:textId="77777777">
              <w:trPr>
                <w:trHeight w:val="290"/>
              </w:trPr>
              <w:tc>
                <w:tcPr>
                  <w:tcW w:w="0" w:type="dxa"/>
                  <w:tcBorders>
                    <w:left w:val="single" w:sz="15" w:space="0" w:color="000000"/>
                    <w:bottom w:val="single" w:sz="15" w:space="0" w:color="000000"/>
                  </w:tcBorders>
                </w:tcPr>
                <w:p w14:paraId="53F0393E" w14:textId="77777777" w:rsidR="001B71B0" w:rsidRDefault="001B71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B71B0" w14:paraId="0529AB36" w14:textId="77777777">
                    <w:trPr>
                      <w:trHeight w:val="212"/>
                    </w:trPr>
                    <w:tc>
                      <w:tcPr>
                        <w:tcW w:w="11160" w:type="dxa"/>
                        <w:tcBorders>
                          <w:top w:val="nil"/>
                          <w:left w:val="nil"/>
                          <w:bottom w:val="nil"/>
                          <w:right w:val="nil"/>
                        </w:tcBorders>
                        <w:tcMar>
                          <w:top w:w="39" w:type="dxa"/>
                          <w:left w:w="39" w:type="dxa"/>
                          <w:bottom w:w="39" w:type="dxa"/>
                          <w:right w:w="39" w:type="dxa"/>
                        </w:tcMar>
                      </w:tcPr>
                      <w:p w14:paraId="41D0DFE2" w14:textId="77777777" w:rsidR="001B71B0" w:rsidRDefault="000E273D">
                        <w:pPr>
                          <w:spacing w:after="0" w:line="240" w:lineRule="auto"/>
                        </w:pPr>
                        <w:r>
                          <w:rPr>
                            <w:rFonts w:ascii="Arial" w:eastAsia="Arial" w:hAnsi="Arial"/>
                            <w:color w:val="000000"/>
                          </w:rPr>
                          <w:t>The function of the work area is the provision of mental health services to mentally ill prisoners and this position fits into this function by completing an interdisciplinary approach to the mental health treatment with other Qualified Mental Health Profe</w:t>
                        </w:r>
                        <w:r>
                          <w:rPr>
                            <w:rFonts w:ascii="Arial" w:eastAsia="Arial" w:hAnsi="Arial"/>
                            <w:color w:val="000000"/>
                          </w:rPr>
                          <w:t>ssionals and providing Activity Therapist expertise in the development of programs provision of services and training.</w:t>
                        </w:r>
                      </w:p>
                    </w:tc>
                  </w:tr>
                </w:tbl>
                <w:p w14:paraId="2A99DC62" w14:textId="77777777" w:rsidR="001B71B0" w:rsidRDefault="001B71B0">
                  <w:pPr>
                    <w:spacing w:after="0" w:line="240" w:lineRule="auto"/>
                  </w:pPr>
                </w:p>
              </w:tc>
            </w:tr>
          </w:tbl>
          <w:p w14:paraId="36135FBA" w14:textId="77777777" w:rsidR="001B71B0" w:rsidRDefault="001B71B0">
            <w:pPr>
              <w:spacing w:after="0" w:line="240" w:lineRule="auto"/>
            </w:pPr>
          </w:p>
        </w:tc>
        <w:tc>
          <w:tcPr>
            <w:tcW w:w="179" w:type="dxa"/>
          </w:tcPr>
          <w:p w14:paraId="25A3D068" w14:textId="77777777" w:rsidR="001B71B0" w:rsidRDefault="001B71B0">
            <w:pPr>
              <w:pStyle w:val="EmptyCellLayoutStyle"/>
              <w:spacing w:after="0" w:line="240" w:lineRule="auto"/>
            </w:pPr>
          </w:p>
        </w:tc>
      </w:tr>
      <w:tr w:rsidR="001B71B0" w14:paraId="191404E5" w14:textId="77777777">
        <w:trPr>
          <w:trHeight w:val="120"/>
        </w:trPr>
        <w:tc>
          <w:tcPr>
            <w:tcW w:w="179" w:type="dxa"/>
          </w:tcPr>
          <w:p w14:paraId="55B20707" w14:textId="77777777" w:rsidR="001B71B0" w:rsidRDefault="001B71B0">
            <w:pPr>
              <w:pStyle w:val="EmptyCellLayoutStyle"/>
              <w:spacing w:after="0" w:line="240" w:lineRule="auto"/>
            </w:pPr>
          </w:p>
        </w:tc>
        <w:tc>
          <w:tcPr>
            <w:tcW w:w="0" w:type="dxa"/>
          </w:tcPr>
          <w:p w14:paraId="29C470A2" w14:textId="77777777" w:rsidR="001B71B0" w:rsidRDefault="001B71B0">
            <w:pPr>
              <w:pStyle w:val="EmptyCellLayoutStyle"/>
              <w:spacing w:after="0" w:line="240" w:lineRule="auto"/>
            </w:pPr>
          </w:p>
        </w:tc>
        <w:tc>
          <w:tcPr>
            <w:tcW w:w="0" w:type="dxa"/>
          </w:tcPr>
          <w:p w14:paraId="7021CF90" w14:textId="77777777" w:rsidR="001B71B0" w:rsidRDefault="001B71B0">
            <w:pPr>
              <w:pStyle w:val="EmptyCellLayoutStyle"/>
              <w:spacing w:after="0" w:line="240" w:lineRule="auto"/>
            </w:pPr>
          </w:p>
        </w:tc>
        <w:tc>
          <w:tcPr>
            <w:tcW w:w="0" w:type="dxa"/>
          </w:tcPr>
          <w:p w14:paraId="5C24C9E9" w14:textId="77777777" w:rsidR="001B71B0" w:rsidRDefault="001B71B0">
            <w:pPr>
              <w:pStyle w:val="EmptyCellLayoutStyle"/>
              <w:spacing w:after="0" w:line="240" w:lineRule="auto"/>
            </w:pPr>
          </w:p>
        </w:tc>
        <w:tc>
          <w:tcPr>
            <w:tcW w:w="0" w:type="dxa"/>
          </w:tcPr>
          <w:p w14:paraId="0A62E091" w14:textId="77777777" w:rsidR="001B71B0" w:rsidRDefault="001B71B0">
            <w:pPr>
              <w:pStyle w:val="EmptyCellLayoutStyle"/>
              <w:spacing w:after="0" w:line="240" w:lineRule="auto"/>
            </w:pPr>
          </w:p>
        </w:tc>
        <w:tc>
          <w:tcPr>
            <w:tcW w:w="0" w:type="dxa"/>
          </w:tcPr>
          <w:p w14:paraId="0E4DC3E4" w14:textId="77777777" w:rsidR="001B71B0" w:rsidRDefault="001B71B0">
            <w:pPr>
              <w:pStyle w:val="EmptyCellLayoutStyle"/>
              <w:spacing w:after="0" w:line="240" w:lineRule="auto"/>
            </w:pPr>
          </w:p>
        </w:tc>
        <w:tc>
          <w:tcPr>
            <w:tcW w:w="0" w:type="dxa"/>
          </w:tcPr>
          <w:p w14:paraId="5860B18E" w14:textId="77777777" w:rsidR="001B71B0" w:rsidRDefault="001B71B0">
            <w:pPr>
              <w:pStyle w:val="EmptyCellLayoutStyle"/>
              <w:spacing w:after="0" w:line="240" w:lineRule="auto"/>
            </w:pPr>
          </w:p>
        </w:tc>
        <w:tc>
          <w:tcPr>
            <w:tcW w:w="2505" w:type="dxa"/>
          </w:tcPr>
          <w:p w14:paraId="1088897A" w14:textId="77777777" w:rsidR="001B71B0" w:rsidRDefault="001B71B0">
            <w:pPr>
              <w:pStyle w:val="EmptyCellLayoutStyle"/>
              <w:spacing w:after="0" w:line="240" w:lineRule="auto"/>
            </w:pPr>
          </w:p>
        </w:tc>
        <w:tc>
          <w:tcPr>
            <w:tcW w:w="6120" w:type="dxa"/>
          </w:tcPr>
          <w:p w14:paraId="610ECE95" w14:textId="77777777" w:rsidR="001B71B0" w:rsidRDefault="001B71B0">
            <w:pPr>
              <w:pStyle w:val="EmptyCellLayoutStyle"/>
              <w:spacing w:after="0" w:line="240" w:lineRule="auto"/>
            </w:pPr>
          </w:p>
        </w:tc>
        <w:tc>
          <w:tcPr>
            <w:tcW w:w="2534" w:type="dxa"/>
          </w:tcPr>
          <w:p w14:paraId="10180BFD" w14:textId="77777777" w:rsidR="001B71B0" w:rsidRDefault="001B71B0">
            <w:pPr>
              <w:pStyle w:val="EmptyCellLayoutStyle"/>
              <w:spacing w:after="0" w:line="240" w:lineRule="auto"/>
            </w:pPr>
          </w:p>
        </w:tc>
        <w:tc>
          <w:tcPr>
            <w:tcW w:w="179" w:type="dxa"/>
          </w:tcPr>
          <w:p w14:paraId="0590A4EE" w14:textId="77777777" w:rsidR="001B71B0" w:rsidRDefault="001B71B0">
            <w:pPr>
              <w:pStyle w:val="EmptyCellLayoutStyle"/>
              <w:spacing w:after="0" w:line="240" w:lineRule="auto"/>
            </w:pPr>
          </w:p>
        </w:tc>
      </w:tr>
      <w:tr w:rsidR="000E273D" w14:paraId="5C4BF9DB" w14:textId="77777777" w:rsidTr="000E273D">
        <w:tc>
          <w:tcPr>
            <w:tcW w:w="179" w:type="dxa"/>
          </w:tcPr>
          <w:p w14:paraId="300C9524" w14:textId="77777777" w:rsidR="001B71B0" w:rsidRDefault="001B71B0">
            <w:pPr>
              <w:pStyle w:val="EmptyCellLayoutStyle"/>
              <w:spacing w:after="0" w:line="240" w:lineRule="auto"/>
            </w:pPr>
          </w:p>
        </w:tc>
        <w:tc>
          <w:tcPr>
            <w:tcW w:w="0" w:type="dxa"/>
          </w:tcPr>
          <w:p w14:paraId="6DC258A6" w14:textId="77777777" w:rsidR="001B71B0" w:rsidRDefault="001B71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E273D" w14:paraId="10D8DF6E" w14:textId="77777777" w:rsidTr="000E273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B71B0" w14:paraId="62E93C10" w14:textId="77777777">
                    <w:trPr>
                      <w:trHeight w:val="237"/>
                    </w:trPr>
                    <w:tc>
                      <w:tcPr>
                        <w:tcW w:w="10980" w:type="dxa"/>
                        <w:tcBorders>
                          <w:top w:val="nil"/>
                          <w:left w:val="nil"/>
                          <w:bottom w:val="nil"/>
                          <w:right w:val="nil"/>
                        </w:tcBorders>
                        <w:tcMar>
                          <w:top w:w="39" w:type="dxa"/>
                          <w:left w:w="39" w:type="dxa"/>
                          <w:bottom w:w="39" w:type="dxa"/>
                          <w:right w:w="39" w:type="dxa"/>
                        </w:tcMar>
                      </w:tcPr>
                      <w:p w14:paraId="53CFB896" w14:textId="77777777" w:rsidR="001B71B0" w:rsidRDefault="000E273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8B22F65" w14:textId="77777777" w:rsidR="001B71B0" w:rsidRDefault="001B71B0">
                  <w:pPr>
                    <w:spacing w:after="0" w:line="240" w:lineRule="auto"/>
                  </w:pPr>
                </w:p>
              </w:tc>
              <w:tc>
                <w:tcPr>
                  <w:tcW w:w="180" w:type="dxa"/>
                  <w:tcBorders>
                    <w:top w:val="single" w:sz="15" w:space="0" w:color="000000"/>
                    <w:right w:val="single" w:sz="15" w:space="0" w:color="000000"/>
                  </w:tcBorders>
                </w:tcPr>
                <w:p w14:paraId="461AE53B" w14:textId="77777777" w:rsidR="001B71B0" w:rsidRDefault="001B71B0">
                  <w:pPr>
                    <w:pStyle w:val="EmptyCellLayoutStyle"/>
                    <w:spacing w:after="0" w:line="240" w:lineRule="auto"/>
                  </w:pPr>
                </w:p>
              </w:tc>
            </w:tr>
            <w:tr w:rsidR="001B71B0" w14:paraId="4CED17EE" w14:textId="77777777">
              <w:trPr>
                <w:trHeight w:val="81"/>
              </w:trPr>
              <w:tc>
                <w:tcPr>
                  <w:tcW w:w="180" w:type="dxa"/>
                  <w:tcBorders>
                    <w:left w:val="single" w:sz="15" w:space="0" w:color="000000"/>
                  </w:tcBorders>
                </w:tcPr>
                <w:p w14:paraId="6B002E03" w14:textId="77777777" w:rsidR="001B71B0" w:rsidRDefault="001B71B0">
                  <w:pPr>
                    <w:pStyle w:val="EmptyCellLayoutStyle"/>
                    <w:spacing w:after="0" w:line="240" w:lineRule="auto"/>
                  </w:pPr>
                </w:p>
              </w:tc>
              <w:tc>
                <w:tcPr>
                  <w:tcW w:w="1080" w:type="dxa"/>
                </w:tcPr>
                <w:p w14:paraId="00F22BFE" w14:textId="77777777" w:rsidR="001B71B0" w:rsidRDefault="001B71B0">
                  <w:pPr>
                    <w:pStyle w:val="EmptyCellLayoutStyle"/>
                    <w:spacing w:after="0" w:line="240" w:lineRule="auto"/>
                  </w:pPr>
                </w:p>
              </w:tc>
              <w:tc>
                <w:tcPr>
                  <w:tcW w:w="1980" w:type="dxa"/>
                </w:tcPr>
                <w:p w14:paraId="658E6F56" w14:textId="77777777" w:rsidR="001B71B0" w:rsidRDefault="001B71B0">
                  <w:pPr>
                    <w:pStyle w:val="EmptyCellLayoutStyle"/>
                    <w:spacing w:after="0" w:line="240" w:lineRule="auto"/>
                  </w:pPr>
                </w:p>
              </w:tc>
              <w:tc>
                <w:tcPr>
                  <w:tcW w:w="359" w:type="dxa"/>
                </w:tcPr>
                <w:p w14:paraId="24521BB3" w14:textId="77777777" w:rsidR="001B71B0" w:rsidRDefault="001B71B0">
                  <w:pPr>
                    <w:pStyle w:val="EmptyCellLayoutStyle"/>
                    <w:spacing w:after="0" w:line="240" w:lineRule="auto"/>
                  </w:pPr>
                </w:p>
              </w:tc>
              <w:tc>
                <w:tcPr>
                  <w:tcW w:w="7200" w:type="dxa"/>
                </w:tcPr>
                <w:p w14:paraId="7CFD5EB7" w14:textId="77777777" w:rsidR="001B71B0" w:rsidRDefault="001B71B0">
                  <w:pPr>
                    <w:pStyle w:val="EmptyCellLayoutStyle"/>
                    <w:spacing w:after="0" w:line="240" w:lineRule="auto"/>
                  </w:pPr>
                </w:p>
              </w:tc>
              <w:tc>
                <w:tcPr>
                  <w:tcW w:w="180" w:type="dxa"/>
                </w:tcPr>
                <w:p w14:paraId="1F2797A1" w14:textId="77777777" w:rsidR="001B71B0" w:rsidRDefault="001B71B0">
                  <w:pPr>
                    <w:pStyle w:val="EmptyCellLayoutStyle"/>
                    <w:spacing w:after="0" w:line="240" w:lineRule="auto"/>
                  </w:pPr>
                </w:p>
              </w:tc>
              <w:tc>
                <w:tcPr>
                  <w:tcW w:w="180" w:type="dxa"/>
                  <w:tcBorders>
                    <w:right w:val="single" w:sz="15" w:space="0" w:color="000000"/>
                  </w:tcBorders>
                </w:tcPr>
                <w:p w14:paraId="4CF0CCC9" w14:textId="77777777" w:rsidR="001B71B0" w:rsidRDefault="001B71B0">
                  <w:pPr>
                    <w:pStyle w:val="EmptyCellLayoutStyle"/>
                    <w:spacing w:after="0" w:line="240" w:lineRule="auto"/>
                  </w:pPr>
                </w:p>
              </w:tc>
            </w:tr>
            <w:tr w:rsidR="000E273D" w14:paraId="62870553" w14:textId="77777777" w:rsidTr="000E273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B71B0" w14:paraId="49CB4F20" w14:textId="77777777">
                    <w:trPr>
                      <w:trHeight w:val="192"/>
                    </w:trPr>
                    <w:tc>
                      <w:tcPr>
                        <w:tcW w:w="1260" w:type="dxa"/>
                        <w:tcBorders>
                          <w:top w:val="nil"/>
                          <w:left w:val="nil"/>
                          <w:bottom w:val="nil"/>
                          <w:right w:val="nil"/>
                        </w:tcBorders>
                        <w:tcMar>
                          <w:top w:w="39" w:type="dxa"/>
                          <w:left w:w="39" w:type="dxa"/>
                          <w:bottom w:w="39" w:type="dxa"/>
                          <w:right w:w="39" w:type="dxa"/>
                        </w:tcMar>
                      </w:tcPr>
                      <w:p w14:paraId="3EBBE84B" w14:textId="77777777" w:rsidR="001B71B0" w:rsidRDefault="000E273D">
                        <w:pPr>
                          <w:spacing w:after="0" w:line="240" w:lineRule="auto"/>
                        </w:pPr>
                        <w:r>
                          <w:rPr>
                            <w:rFonts w:ascii="Arial" w:eastAsia="Arial" w:hAnsi="Arial"/>
                            <w:b/>
                            <w:color w:val="000000"/>
                            <w:sz w:val="16"/>
                          </w:rPr>
                          <w:t>EDUCATION:</w:t>
                        </w:r>
                      </w:p>
                    </w:tc>
                  </w:tr>
                </w:tbl>
                <w:p w14:paraId="17A75C37" w14:textId="77777777" w:rsidR="001B71B0" w:rsidRDefault="001B71B0">
                  <w:pPr>
                    <w:spacing w:after="0" w:line="240" w:lineRule="auto"/>
                  </w:pPr>
                </w:p>
              </w:tc>
              <w:tc>
                <w:tcPr>
                  <w:tcW w:w="1980" w:type="dxa"/>
                </w:tcPr>
                <w:p w14:paraId="52128BD7" w14:textId="77777777" w:rsidR="001B71B0" w:rsidRDefault="001B71B0">
                  <w:pPr>
                    <w:pStyle w:val="EmptyCellLayoutStyle"/>
                    <w:spacing w:after="0" w:line="240" w:lineRule="auto"/>
                  </w:pPr>
                </w:p>
              </w:tc>
              <w:tc>
                <w:tcPr>
                  <w:tcW w:w="359" w:type="dxa"/>
                </w:tcPr>
                <w:p w14:paraId="2C8B9810" w14:textId="77777777" w:rsidR="001B71B0" w:rsidRDefault="001B71B0">
                  <w:pPr>
                    <w:pStyle w:val="EmptyCellLayoutStyle"/>
                    <w:spacing w:after="0" w:line="240" w:lineRule="auto"/>
                  </w:pPr>
                </w:p>
              </w:tc>
              <w:tc>
                <w:tcPr>
                  <w:tcW w:w="7200" w:type="dxa"/>
                </w:tcPr>
                <w:p w14:paraId="0255794E" w14:textId="77777777" w:rsidR="001B71B0" w:rsidRDefault="001B71B0">
                  <w:pPr>
                    <w:pStyle w:val="EmptyCellLayoutStyle"/>
                    <w:spacing w:after="0" w:line="240" w:lineRule="auto"/>
                  </w:pPr>
                </w:p>
              </w:tc>
              <w:tc>
                <w:tcPr>
                  <w:tcW w:w="180" w:type="dxa"/>
                </w:tcPr>
                <w:p w14:paraId="241B507F" w14:textId="77777777" w:rsidR="001B71B0" w:rsidRDefault="001B71B0">
                  <w:pPr>
                    <w:pStyle w:val="EmptyCellLayoutStyle"/>
                    <w:spacing w:after="0" w:line="240" w:lineRule="auto"/>
                  </w:pPr>
                </w:p>
              </w:tc>
              <w:tc>
                <w:tcPr>
                  <w:tcW w:w="180" w:type="dxa"/>
                  <w:tcBorders>
                    <w:right w:val="single" w:sz="15" w:space="0" w:color="000000"/>
                  </w:tcBorders>
                </w:tcPr>
                <w:p w14:paraId="46EBE397" w14:textId="77777777" w:rsidR="001B71B0" w:rsidRDefault="001B71B0">
                  <w:pPr>
                    <w:pStyle w:val="EmptyCellLayoutStyle"/>
                    <w:spacing w:after="0" w:line="240" w:lineRule="auto"/>
                  </w:pPr>
                </w:p>
              </w:tc>
            </w:tr>
            <w:tr w:rsidR="001B71B0" w14:paraId="13D33EAE" w14:textId="77777777">
              <w:trPr>
                <w:trHeight w:val="89"/>
              </w:trPr>
              <w:tc>
                <w:tcPr>
                  <w:tcW w:w="180" w:type="dxa"/>
                  <w:tcBorders>
                    <w:left w:val="single" w:sz="15" w:space="0" w:color="000000"/>
                  </w:tcBorders>
                </w:tcPr>
                <w:p w14:paraId="70E42973" w14:textId="77777777" w:rsidR="001B71B0" w:rsidRDefault="001B71B0">
                  <w:pPr>
                    <w:pStyle w:val="EmptyCellLayoutStyle"/>
                    <w:spacing w:after="0" w:line="240" w:lineRule="auto"/>
                  </w:pPr>
                </w:p>
              </w:tc>
              <w:tc>
                <w:tcPr>
                  <w:tcW w:w="1080" w:type="dxa"/>
                </w:tcPr>
                <w:p w14:paraId="7C171AFB" w14:textId="77777777" w:rsidR="001B71B0" w:rsidRDefault="001B71B0">
                  <w:pPr>
                    <w:pStyle w:val="EmptyCellLayoutStyle"/>
                    <w:spacing w:after="0" w:line="240" w:lineRule="auto"/>
                  </w:pPr>
                </w:p>
              </w:tc>
              <w:tc>
                <w:tcPr>
                  <w:tcW w:w="1980" w:type="dxa"/>
                </w:tcPr>
                <w:p w14:paraId="1D731947" w14:textId="77777777" w:rsidR="001B71B0" w:rsidRDefault="001B71B0">
                  <w:pPr>
                    <w:pStyle w:val="EmptyCellLayoutStyle"/>
                    <w:spacing w:after="0" w:line="240" w:lineRule="auto"/>
                  </w:pPr>
                </w:p>
              </w:tc>
              <w:tc>
                <w:tcPr>
                  <w:tcW w:w="359" w:type="dxa"/>
                </w:tcPr>
                <w:p w14:paraId="639D89A4" w14:textId="77777777" w:rsidR="001B71B0" w:rsidRDefault="001B71B0">
                  <w:pPr>
                    <w:pStyle w:val="EmptyCellLayoutStyle"/>
                    <w:spacing w:after="0" w:line="240" w:lineRule="auto"/>
                  </w:pPr>
                </w:p>
              </w:tc>
              <w:tc>
                <w:tcPr>
                  <w:tcW w:w="7200" w:type="dxa"/>
                </w:tcPr>
                <w:p w14:paraId="2DB6320B" w14:textId="77777777" w:rsidR="001B71B0" w:rsidRDefault="001B71B0">
                  <w:pPr>
                    <w:pStyle w:val="EmptyCellLayoutStyle"/>
                    <w:spacing w:after="0" w:line="240" w:lineRule="auto"/>
                  </w:pPr>
                </w:p>
              </w:tc>
              <w:tc>
                <w:tcPr>
                  <w:tcW w:w="180" w:type="dxa"/>
                </w:tcPr>
                <w:p w14:paraId="41AAA531" w14:textId="77777777" w:rsidR="001B71B0" w:rsidRDefault="001B71B0">
                  <w:pPr>
                    <w:pStyle w:val="EmptyCellLayoutStyle"/>
                    <w:spacing w:after="0" w:line="240" w:lineRule="auto"/>
                  </w:pPr>
                </w:p>
              </w:tc>
              <w:tc>
                <w:tcPr>
                  <w:tcW w:w="180" w:type="dxa"/>
                  <w:tcBorders>
                    <w:right w:val="single" w:sz="15" w:space="0" w:color="000000"/>
                  </w:tcBorders>
                </w:tcPr>
                <w:p w14:paraId="4A90106F" w14:textId="77777777" w:rsidR="001B71B0" w:rsidRDefault="001B71B0">
                  <w:pPr>
                    <w:pStyle w:val="EmptyCellLayoutStyle"/>
                    <w:spacing w:after="0" w:line="240" w:lineRule="auto"/>
                  </w:pPr>
                </w:p>
              </w:tc>
            </w:tr>
            <w:tr w:rsidR="000E273D" w14:paraId="1116CCFB" w14:textId="77777777" w:rsidTr="000E273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B71B0" w14:paraId="01C9E789" w14:textId="77777777">
                    <w:trPr>
                      <w:trHeight w:val="212"/>
                    </w:trPr>
                    <w:tc>
                      <w:tcPr>
                        <w:tcW w:w="11160" w:type="dxa"/>
                        <w:tcBorders>
                          <w:top w:val="nil"/>
                          <w:left w:val="nil"/>
                          <w:bottom w:val="nil"/>
                          <w:right w:val="nil"/>
                        </w:tcBorders>
                        <w:tcMar>
                          <w:top w:w="39" w:type="dxa"/>
                          <w:left w:w="39" w:type="dxa"/>
                          <w:bottom w:w="39" w:type="dxa"/>
                          <w:right w:w="39" w:type="dxa"/>
                        </w:tcMar>
                      </w:tcPr>
                      <w:p w14:paraId="2A185036" w14:textId="77777777" w:rsidR="001B71B0" w:rsidRDefault="000E273D">
                        <w:pPr>
                          <w:spacing w:after="0" w:line="240" w:lineRule="auto"/>
                        </w:pPr>
                        <w:proofErr w:type="gramStart"/>
                        <w:r>
                          <w:rPr>
                            <w:rFonts w:ascii="Arial" w:eastAsia="Arial" w:hAnsi="Arial"/>
                            <w:color w:val="000000"/>
                          </w:rPr>
                          <w:t>Bachelor Degree</w:t>
                        </w:r>
                        <w:proofErr w:type="gramEnd"/>
                        <w:r>
                          <w:rPr>
                            <w:rFonts w:ascii="Arial" w:eastAsia="Arial" w:hAnsi="Arial"/>
                            <w:color w:val="000000"/>
                          </w:rPr>
                          <w:t xml:space="preserve"> in a Recreational Therapy Program.</w:t>
                        </w:r>
                      </w:p>
                    </w:tc>
                  </w:tr>
                </w:tbl>
                <w:p w14:paraId="39C423EC" w14:textId="77777777" w:rsidR="001B71B0" w:rsidRDefault="001B71B0">
                  <w:pPr>
                    <w:spacing w:after="0" w:line="240" w:lineRule="auto"/>
                  </w:pPr>
                </w:p>
              </w:tc>
            </w:tr>
            <w:tr w:rsidR="001B71B0" w14:paraId="56CCBBCD" w14:textId="77777777">
              <w:trPr>
                <w:trHeight w:val="69"/>
              </w:trPr>
              <w:tc>
                <w:tcPr>
                  <w:tcW w:w="180" w:type="dxa"/>
                  <w:tcBorders>
                    <w:left w:val="single" w:sz="15" w:space="0" w:color="000000"/>
                  </w:tcBorders>
                </w:tcPr>
                <w:p w14:paraId="32C26983" w14:textId="77777777" w:rsidR="001B71B0" w:rsidRDefault="001B71B0">
                  <w:pPr>
                    <w:pStyle w:val="EmptyCellLayoutStyle"/>
                    <w:spacing w:after="0" w:line="240" w:lineRule="auto"/>
                  </w:pPr>
                </w:p>
              </w:tc>
              <w:tc>
                <w:tcPr>
                  <w:tcW w:w="1080" w:type="dxa"/>
                </w:tcPr>
                <w:p w14:paraId="6756A67F" w14:textId="77777777" w:rsidR="001B71B0" w:rsidRDefault="001B71B0">
                  <w:pPr>
                    <w:pStyle w:val="EmptyCellLayoutStyle"/>
                    <w:spacing w:after="0" w:line="240" w:lineRule="auto"/>
                  </w:pPr>
                </w:p>
              </w:tc>
              <w:tc>
                <w:tcPr>
                  <w:tcW w:w="1980" w:type="dxa"/>
                </w:tcPr>
                <w:p w14:paraId="023E4329" w14:textId="77777777" w:rsidR="001B71B0" w:rsidRDefault="001B71B0">
                  <w:pPr>
                    <w:pStyle w:val="EmptyCellLayoutStyle"/>
                    <w:spacing w:after="0" w:line="240" w:lineRule="auto"/>
                  </w:pPr>
                </w:p>
              </w:tc>
              <w:tc>
                <w:tcPr>
                  <w:tcW w:w="359" w:type="dxa"/>
                </w:tcPr>
                <w:p w14:paraId="29A33A63" w14:textId="77777777" w:rsidR="001B71B0" w:rsidRDefault="001B71B0">
                  <w:pPr>
                    <w:pStyle w:val="EmptyCellLayoutStyle"/>
                    <w:spacing w:after="0" w:line="240" w:lineRule="auto"/>
                  </w:pPr>
                </w:p>
              </w:tc>
              <w:tc>
                <w:tcPr>
                  <w:tcW w:w="7200" w:type="dxa"/>
                </w:tcPr>
                <w:p w14:paraId="7603AE2C" w14:textId="77777777" w:rsidR="001B71B0" w:rsidRDefault="001B71B0">
                  <w:pPr>
                    <w:pStyle w:val="EmptyCellLayoutStyle"/>
                    <w:spacing w:after="0" w:line="240" w:lineRule="auto"/>
                  </w:pPr>
                </w:p>
              </w:tc>
              <w:tc>
                <w:tcPr>
                  <w:tcW w:w="180" w:type="dxa"/>
                </w:tcPr>
                <w:p w14:paraId="063DC666" w14:textId="77777777" w:rsidR="001B71B0" w:rsidRDefault="001B71B0">
                  <w:pPr>
                    <w:pStyle w:val="EmptyCellLayoutStyle"/>
                    <w:spacing w:after="0" w:line="240" w:lineRule="auto"/>
                  </w:pPr>
                </w:p>
              </w:tc>
              <w:tc>
                <w:tcPr>
                  <w:tcW w:w="180" w:type="dxa"/>
                  <w:tcBorders>
                    <w:right w:val="single" w:sz="15" w:space="0" w:color="000000"/>
                  </w:tcBorders>
                </w:tcPr>
                <w:p w14:paraId="0AF0E6A3" w14:textId="77777777" w:rsidR="001B71B0" w:rsidRDefault="001B71B0">
                  <w:pPr>
                    <w:pStyle w:val="EmptyCellLayoutStyle"/>
                    <w:spacing w:after="0" w:line="240" w:lineRule="auto"/>
                  </w:pPr>
                </w:p>
              </w:tc>
            </w:tr>
            <w:tr w:rsidR="000E273D" w14:paraId="5D6760B0" w14:textId="77777777" w:rsidTr="000E273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B71B0" w14:paraId="46B3C5B6" w14:textId="77777777">
                    <w:trPr>
                      <w:trHeight w:val="192"/>
                    </w:trPr>
                    <w:tc>
                      <w:tcPr>
                        <w:tcW w:w="1260" w:type="dxa"/>
                        <w:tcBorders>
                          <w:top w:val="nil"/>
                          <w:left w:val="nil"/>
                          <w:bottom w:val="nil"/>
                          <w:right w:val="nil"/>
                        </w:tcBorders>
                        <w:tcMar>
                          <w:top w:w="39" w:type="dxa"/>
                          <w:left w:w="39" w:type="dxa"/>
                          <w:bottom w:w="39" w:type="dxa"/>
                          <w:right w:w="39" w:type="dxa"/>
                        </w:tcMar>
                      </w:tcPr>
                      <w:p w14:paraId="074D9758" w14:textId="77777777" w:rsidR="001B71B0" w:rsidRDefault="000E273D">
                        <w:pPr>
                          <w:spacing w:after="0" w:line="240" w:lineRule="auto"/>
                        </w:pPr>
                        <w:r>
                          <w:rPr>
                            <w:rFonts w:ascii="Arial" w:eastAsia="Arial" w:hAnsi="Arial"/>
                            <w:b/>
                            <w:color w:val="000000"/>
                            <w:sz w:val="16"/>
                          </w:rPr>
                          <w:t>EXPERIENCE:</w:t>
                        </w:r>
                      </w:p>
                    </w:tc>
                  </w:tr>
                </w:tbl>
                <w:p w14:paraId="79B4C08A" w14:textId="77777777" w:rsidR="001B71B0" w:rsidRDefault="001B71B0">
                  <w:pPr>
                    <w:spacing w:after="0" w:line="240" w:lineRule="auto"/>
                  </w:pPr>
                </w:p>
              </w:tc>
              <w:tc>
                <w:tcPr>
                  <w:tcW w:w="1980" w:type="dxa"/>
                </w:tcPr>
                <w:p w14:paraId="345967A5" w14:textId="77777777" w:rsidR="001B71B0" w:rsidRDefault="001B71B0">
                  <w:pPr>
                    <w:pStyle w:val="EmptyCellLayoutStyle"/>
                    <w:spacing w:after="0" w:line="240" w:lineRule="auto"/>
                  </w:pPr>
                </w:p>
              </w:tc>
              <w:tc>
                <w:tcPr>
                  <w:tcW w:w="359" w:type="dxa"/>
                </w:tcPr>
                <w:p w14:paraId="64EA024D" w14:textId="77777777" w:rsidR="001B71B0" w:rsidRDefault="001B71B0">
                  <w:pPr>
                    <w:pStyle w:val="EmptyCellLayoutStyle"/>
                    <w:spacing w:after="0" w:line="240" w:lineRule="auto"/>
                  </w:pPr>
                </w:p>
              </w:tc>
              <w:tc>
                <w:tcPr>
                  <w:tcW w:w="7200" w:type="dxa"/>
                </w:tcPr>
                <w:p w14:paraId="00672A41" w14:textId="77777777" w:rsidR="001B71B0" w:rsidRDefault="001B71B0">
                  <w:pPr>
                    <w:pStyle w:val="EmptyCellLayoutStyle"/>
                    <w:spacing w:after="0" w:line="240" w:lineRule="auto"/>
                  </w:pPr>
                </w:p>
              </w:tc>
              <w:tc>
                <w:tcPr>
                  <w:tcW w:w="180" w:type="dxa"/>
                </w:tcPr>
                <w:p w14:paraId="10CCB0C5" w14:textId="77777777" w:rsidR="001B71B0" w:rsidRDefault="001B71B0">
                  <w:pPr>
                    <w:pStyle w:val="EmptyCellLayoutStyle"/>
                    <w:spacing w:after="0" w:line="240" w:lineRule="auto"/>
                  </w:pPr>
                </w:p>
              </w:tc>
              <w:tc>
                <w:tcPr>
                  <w:tcW w:w="180" w:type="dxa"/>
                  <w:tcBorders>
                    <w:right w:val="single" w:sz="15" w:space="0" w:color="000000"/>
                  </w:tcBorders>
                </w:tcPr>
                <w:p w14:paraId="17A62F0A" w14:textId="77777777" w:rsidR="001B71B0" w:rsidRDefault="001B71B0">
                  <w:pPr>
                    <w:pStyle w:val="EmptyCellLayoutStyle"/>
                    <w:spacing w:after="0" w:line="240" w:lineRule="auto"/>
                  </w:pPr>
                </w:p>
              </w:tc>
            </w:tr>
            <w:tr w:rsidR="001B71B0" w14:paraId="22A886BF" w14:textId="77777777">
              <w:trPr>
                <w:trHeight w:val="90"/>
              </w:trPr>
              <w:tc>
                <w:tcPr>
                  <w:tcW w:w="180" w:type="dxa"/>
                  <w:tcBorders>
                    <w:left w:val="single" w:sz="15" w:space="0" w:color="000000"/>
                  </w:tcBorders>
                </w:tcPr>
                <w:p w14:paraId="61F52BF7" w14:textId="77777777" w:rsidR="001B71B0" w:rsidRDefault="001B71B0">
                  <w:pPr>
                    <w:pStyle w:val="EmptyCellLayoutStyle"/>
                    <w:spacing w:after="0" w:line="240" w:lineRule="auto"/>
                  </w:pPr>
                </w:p>
              </w:tc>
              <w:tc>
                <w:tcPr>
                  <w:tcW w:w="1080" w:type="dxa"/>
                </w:tcPr>
                <w:p w14:paraId="15A48198" w14:textId="77777777" w:rsidR="001B71B0" w:rsidRDefault="001B71B0">
                  <w:pPr>
                    <w:pStyle w:val="EmptyCellLayoutStyle"/>
                    <w:spacing w:after="0" w:line="240" w:lineRule="auto"/>
                  </w:pPr>
                </w:p>
              </w:tc>
              <w:tc>
                <w:tcPr>
                  <w:tcW w:w="1980" w:type="dxa"/>
                </w:tcPr>
                <w:p w14:paraId="630C560B" w14:textId="77777777" w:rsidR="001B71B0" w:rsidRDefault="001B71B0">
                  <w:pPr>
                    <w:pStyle w:val="EmptyCellLayoutStyle"/>
                    <w:spacing w:after="0" w:line="240" w:lineRule="auto"/>
                  </w:pPr>
                </w:p>
              </w:tc>
              <w:tc>
                <w:tcPr>
                  <w:tcW w:w="359" w:type="dxa"/>
                </w:tcPr>
                <w:p w14:paraId="6B4DDC2E" w14:textId="77777777" w:rsidR="001B71B0" w:rsidRDefault="001B71B0">
                  <w:pPr>
                    <w:pStyle w:val="EmptyCellLayoutStyle"/>
                    <w:spacing w:after="0" w:line="240" w:lineRule="auto"/>
                  </w:pPr>
                </w:p>
              </w:tc>
              <w:tc>
                <w:tcPr>
                  <w:tcW w:w="7200" w:type="dxa"/>
                </w:tcPr>
                <w:p w14:paraId="2504B80A" w14:textId="77777777" w:rsidR="001B71B0" w:rsidRDefault="001B71B0">
                  <w:pPr>
                    <w:pStyle w:val="EmptyCellLayoutStyle"/>
                    <w:spacing w:after="0" w:line="240" w:lineRule="auto"/>
                  </w:pPr>
                </w:p>
              </w:tc>
              <w:tc>
                <w:tcPr>
                  <w:tcW w:w="180" w:type="dxa"/>
                </w:tcPr>
                <w:p w14:paraId="41151DB1" w14:textId="77777777" w:rsidR="001B71B0" w:rsidRDefault="001B71B0">
                  <w:pPr>
                    <w:pStyle w:val="EmptyCellLayoutStyle"/>
                    <w:spacing w:after="0" w:line="240" w:lineRule="auto"/>
                  </w:pPr>
                </w:p>
              </w:tc>
              <w:tc>
                <w:tcPr>
                  <w:tcW w:w="180" w:type="dxa"/>
                  <w:tcBorders>
                    <w:right w:val="single" w:sz="15" w:space="0" w:color="000000"/>
                  </w:tcBorders>
                </w:tcPr>
                <w:p w14:paraId="6220E2C5" w14:textId="77777777" w:rsidR="001B71B0" w:rsidRDefault="001B71B0">
                  <w:pPr>
                    <w:pStyle w:val="EmptyCellLayoutStyle"/>
                    <w:spacing w:after="0" w:line="240" w:lineRule="auto"/>
                  </w:pPr>
                </w:p>
              </w:tc>
            </w:tr>
            <w:tr w:rsidR="000E273D" w14:paraId="20016BAF" w14:textId="77777777" w:rsidTr="000E273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B71B0" w14:paraId="374B4812" w14:textId="77777777">
                    <w:trPr>
                      <w:trHeight w:val="212"/>
                    </w:trPr>
                    <w:tc>
                      <w:tcPr>
                        <w:tcW w:w="11160" w:type="dxa"/>
                        <w:tcBorders>
                          <w:top w:val="nil"/>
                          <w:left w:val="nil"/>
                          <w:bottom w:val="nil"/>
                          <w:right w:val="nil"/>
                        </w:tcBorders>
                        <w:tcMar>
                          <w:top w:w="39" w:type="dxa"/>
                          <w:left w:w="39" w:type="dxa"/>
                          <w:bottom w:w="39" w:type="dxa"/>
                          <w:right w:w="39" w:type="dxa"/>
                        </w:tcMar>
                      </w:tcPr>
                      <w:p w14:paraId="3646056F" w14:textId="77777777" w:rsidR="001B71B0" w:rsidRDefault="000E273D">
                        <w:pPr>
                          <w:spacing w:after="0" w:line="240" w:lineRule="auto"/>
                        </w:pPr>
                        <w:r>
                          <w:rPr>
                            <w:rFonts w:ascii="Arial" w:eastAsia="Arial" w:hAnsi="Arial"/>
                            <w:color w:val="000000"/>
                          </w:rPr>
                          <w:t>Two years professional experience as an Activity Therapist.</w:t>
                        </w:r>
                      </w:p>
                    </w:tc>
                  </w:tr>
                </w:tbl>
                <w:p w14:paraId="5E189EB9" w14:textId="77777777" w:rsidR="001B71B0" w:rsidRDefault="001B71B0">
                  <w:pPr>
                    <w:spacing w:after="0" w:line="240" w:lineRule="auto"/>
                  </w:pPr>
                </w:p>
              </w:tc>
            </w:tr>
            <w:tr w:rsidR="001B71B0" w14:paraId="40DFF616" w14:textId="77777777">
              <w:trPr>
                <w:trHeight w:val="69"/>
              </w:trPr>
              <w:tc>
                <w:tcPr>
                  <w:tcW w:w="180" w:type="dxa"/>
                  <w:tcBorders>
                    <w:left w:val="single" w:sz="15" w:space="0" w:color="000000"/>
                  </w:tcBorders>
                </w:tcPr>
                <w:p w14:paraId="718CC980" w14:textId="77777777" w:rsidR="001B71B0" w:rsidRDefault="001B71B0">
                  <w:pPr>
                    <w:pStyle w:val="EmptyCellLayoutStyle"/>
                    <w:spacing w:after="0" w:line="240" w:lineRule="auto"/>
                  </w:pPr>
                </w:p>
              </w:tc>
              <w:tc>
                <w:tcPr>
                  <w:tcW w:w="1080" w:type="dxa"/>
                </w:tcPr>
                <w:p w14:paraId="411B24CB" w14:textId="77777777" w:rsidR="001B71B0" w:rsidRDefault="001B71B0">
                  <w:pPr>
                    <w:pStyle w:val="EmptyCellLayoutStyle"/>
                    <w:spacing w:after="0" w:line="240" w:lineRule="auto"/>
                  </w:pPr>
                </w:p>
              </w:tc>
              <w:tc>
                <w:tcPr>
                  <w:tcW w:w="1980" w:type="dxa"/>
                </w:tcPr>
                <w:p w14:paraId="495F4BCC" w14:textId="77777777" w:rsidR="001B71B0" w:rsidRDefault="001B71B0">
                  <w:pPr>
                    <w:pStyle w:val="EmptyCellLayoutStyle"/>
                    <w:spacing w:after="0" w:line="240" w:lineRule="auto"/>
                  </w:pPr>
                </w:p>
              </w:tc>
              <w:tc>
                <w:tcPr>
                  <w:tcW w:w="359" w:type="dxa"/>
                </w:tcPr>
                <w:p w14:paraId="67EBB8F5" w14:textId="77777777" w:rsidR="001B71B0" w:rsidRDefault="001B71B0">
                  <w:pPr>
                    <w:pStyle w:val="EmptyCellLayoutStyle"/>
                    <w:spacing w:after="0" w:line="240" w:lineRule="auto"/>
                  </w:pPr>
                </w:p>
              </w:tc>
              <w:tc>
                <w:tcPr>
                  <w:tcW w:w="7200" w:type="dxa"/>
                </w:tcPr>
                <w:p w14:paraId="592385C4" w14:textId="77777777" w:rsidR="001B71B0" w:rsidRDefault="001B71B0">
                  <w:pPr>
                    <w:pStyle w:val="EmptyCellLayoutStyle"/>
                    <w:spacing w:after="0" w:line="240" w:lineRule="auto"/>
                  </w:pPr>
                </w:p>
              </w:tc>
              <w:tc>
                <w:tcPr>
                  <w:tcW w:w="180" w:type="dxa"/>
                </w:tcPr>
                <w:p w14:paraId="42CF8639" w14:textId="77777777" w:rsidR="001B71B0" w:rsidRDefault="001B71B0">
                  <w:pPr>
                    <w:pStyle w:val="EmptyCellLayoutStyle"/>
                    <w:spacing w:after="0" w:line="240" w:lineRule="auto"/>
                  </w:pPr>
                </w:p>
              </w:tc>
              <w:tc>
                <w:tcPr>
                  <w:tcW w:w="180" w:type="dxa"/>
                  <w:tcBorders>
                    <w:right w:val="single" w:sz="15" w:space="0" w:color="000000"/>
                  </w:tcBorders>
                </w:tcPr>
                <w:p w14:paraId="2E5D0044" w14:textId="77777777" w:rsidR="001B71B0" w:rsidRDefault="001B71B0">
                  <w:pPr>
                    <w:pStyle w:val="EmptyCellLayoutStyle"/>
                    <w:spacing w:after="0" w:line="240" w:lineRule="auto"/>
                  </w:pPr>
                </w:p>
              </w:tc>
            </w:tr>
            <w:tr w:rsidR="000E273D" w14:paraId="744FA42B" w14:textId="77777777" w:rsidTr="000E273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B71B0" w14:paraId="292386DC" w14:textId="77777777">
                    <w:trPr>
                      <w:trHeight w:val="192"/>
                    </w:trPr>
                    <w:tc>
                      <w:tcPr>
                        <w:tcW w:w="3240" w:type="dxa"/>
                        <w:tcBorders>
                          <w:top w:val="nil"/>
                          <w:left w:val="nil"/>
                          <w:bottom w:val="nil"/>
                          <w:right w:val="nil"/>
                        </w:tcBorders>
                        <w:tcMar>
                          <w:top w:w="39" w:type="dxa"/>
                          <w:left w:w="39" w:type="dxa"/>
                          <w:bottom w:w="39" w:type="dxa"/>
                          <w:right w:w="39" w:type="dxa"/>
                        </w:tcMar>
                      </w:tcPr>
                      <w:p w14:paraId="6AF08B79" w14:textId="77777777" w:rsidR="001B71B0" w:rsidRDefault="000E273D">
                        <w:pPr>
                          <w:spacing w:after="0" w:line="240" w:lineRule="auto"/>
                        </w:pPr>
                        <w:r>
                          <w:rPr>
                            <w:rFonts w:ascii="Arial" w:eastAsia="Arial" w:hAnsi="Arial"/>
                            <w:b/>
                            <w:color w:val="000000"/>
                            <w:sz w:val="16"/>
                          </w:rPr>
                          <w:t>KNOWLEDGE, SKILLS, AND ABILITIES:</w:t>
                        </w:r>
                      </w:p>
                    </w:tc>
                  </w:tr>
                </w:tbl>
                <w:p w14:paraId="52F980F5" w14:textId="77777777" w:rsidR="001B71B0" w:rsidRDefault="001B71B0">
                  <w:pPr>
                    <w:spacing w:after="0" w:line="240" w:lineRule="auto"/>
                  </w:pPr>
                </w:p>
              </w:tc>
              <w:tc>
                <w:tcPr>
                  <w:tcW w:w="359" w:type="dxa"/>
                </w:tcPr>
                <w:p w14:paraId="075B15A8" w14:textId="77777777" w:rsidR="001B71B0" w:rsidRDefault="001B71B0">
                  <w:pPr>
                    <w:pStyle w:val="EmptyCellLayoutStyle"/>
                    <w:spacing w:after="0" w:line="240" w:lineRule="auto"/>
                  </w:pPr>
                </w:p>
              </w:tc>
              <w:tc>
                <w:tcPr>
                  <w:tcW w:w="7200" w:type="dxa"/>
                </w:tcPr>
                <w:p w14:paraId="4C5A87CD" w14:textId="77777777" w:rsidR="001B71B0" w:rsidRDefault="001B71B0">
                  <w:pPr>
                    <w:pStyle w:val="EmptyCellLayoutStyle"/>
                    <w:spacing w:after="0" w:line="240" w:lineRule="auto"/>
                  </w:pPr>
                </w:p>
              </w:tc>
              <w:tc>
                <w:tcPr>
                  <w:tcW w:w="180" w:type="dxa"/>
                </w:tcPr>
                <w:p w14:paraId="48189F09" w14:textId="77777777" w:rsidR="001B71B0" w:rsidRDefault="001B71B0">
                  <w:pPr>
                    <w:pStyle w:val="EmptyCellLayoutStyle"/>
                    <w:spacing w:after="0" w:line="240" w:lineRule="auto"/>
                  </w:pPr>
                </w:p>
              </w:tc>
              <w:tc>
                <w:tcPr>
                  <w:tcW w:w="180" w:type="dxa"/>
                  <w:tcBorders>
                    <w:right w:val="single" w:sz="15" w:space="0" w:color="000000"/>
                  </w:tcBorders>
                </w:tcPr>
                <w:p w14:paraId="7399F4C2" w14:textId="77777777" w:rsidR="001B71B0" w:rsidRDefault="001B71B0">
                  <w:pPr>
                    <w:pStyle w:val="EmptyCellLayoutStyle"/>
                    <w:spacing w:after="0" w:line="240" w:lineRule="auto"/>
                  </w:pPr>
                </w:p>
              </w:tc>
            </w:tr>
            <w:tr w:rsidR="001B71B0" w14:paraId="678CD025" w14:textId="77777777">
              <w:trPr>
                <w:trHeight w:val="90"/>
              </w:trPr>
              <w:tc>
                <w:tcPr>
                  <w:tcW w:w="180" w:type="dxa"/>
                  <w:tcBorders>
                    <w:left w:val="single" w:sz="15" w:space="0" w:color="000000"/>
                  </w:tcBorders>
                </w:tcPr>
                <w:p w14:paraId="2E5A02D4" w14:textId="77777777" w:rsidR="001B71B0" w:rsidRDefault="001B71B0">
                  <w:pPr>
                    <w:pStyle w:val="EmptyCellLayoutStyle"/>
                    <w:spacing w:after="0" w:line="240" w:lineRule="auto"/>
                  </w:pPr>
                </w:p>
              </w:tc>
              <w:tc>
                <w:tcPr>
                  <w:tcW w:w="1080" w:type="dxa"/>
                </w:tcPr>
                <w:p w14:paraId="4E2B4692" w14:textId="77777777" w:rsidR="001B71B0" w:rsidRDefault="001B71B0">
                  <w:pPr>
                    <w:pStyle w:val="EmptyCellLayoutStyle"/>
                    <w:spacing w:after="0" w:line="240" w:lineRule="auto"/>
                  </w:pPr>
                </w:p>
              </w:tc>
              <w:tc>
                <w:tcPr>
                  <w:tcW w:w="1980" w:type="dxa"/>
                </w:tcPr>
                <w:p w14:paraId="6D3F3AC9" w14:textId="77777777" w:rsidR="001B71B0" w:rsidRDefault="001B71B0">
                  <w:pPr>
                    <w:pStyle w:val="EmptyCellLayoutStyle"/>
                    <w:spacing w:after="0" w:line="240" w:lineRule="auto"/>
                  </w:pPr>
                </w:p>
              </w:tc>
              <w:tc>
                <w:tcPr>
                  <w:tcW w:w="359" w:type="dxa"/>
                </w:tcPr>
                <w:p w14:paraId="2DBF1281" w14:textId="77777777" w:rsidR="001B71B0" w:rsidRDefault="001B71B0">
                  <w:pPr>
                    <w:pStyle w:val="EmptyCellLayoutStyle"/>
                    <w:spacing w:after="0" w:line="240" w:lineRule="auto"/>
                  </w:pPr>
                </w:p>
              </w:tc>
              <w:tc>
                <w:tcPr>
                  <w:tcW w:w="7200" w:type="dxa"/>
                </w:tcPr>
                <w:p w14:paraId="16359E7B" w14:textId="77777777" w:rsidR="001B71B0" w:rsidRDefault="001B71B0">
                  <w:pPr>
                    <w:pStyle w:val="EmptyCellLayoutStyle"/>
                    <w:spacing w:after="0" w:line="240" w:lineRule="auto"/>
                  </w:pPr>
                </w:p>
              </w:tc>
              <w:tc>
                <w:tcPr>
                  <w:tcW w:w="180" w:type="dxa"/>
                </w:tcPr>
                <w:p w14:paraId="220D9054" w14:textId="77777777" w:rsidR="001B71B0" w:rsidRDefault="001B71B0">
                  <w:pPr>
                    <w:pStyle w:val="EmptyCellLayoutStyle"/>
                    <w:spacing w:after="0" w:line="240" w:lineRule="auto"/>
                  </w:pPr>
                </w:p>
              </w:tc>
              <w:tc>
                <w:tcPr>
                  <w:tcW w:w="180" w:type="dxa"/>
                  <w:tcBorders>
                    <w:right w:val="single" w:sz="15" w:space="0" w:color="000000"/>
                  </w:tcBorders>
                </w:tcPr>
                <w:p w14:paraId="7D66B077" w14:textId="77777777" w:rsidR="001B71B0" w:rsidRDefault="001B71B0">
                  <w:pPr>
                    <w:pStyle w:val="EmptyCellLayoutStyle"/>
                    <w:spacing w:after="0" w:line="240" w:lineRule="auto"/>
                  </w:pPr>
                </w:p>
              </w:tc>
            </w:tr>
            <w:tr w:rsidR="000E273D" w14:paraId="3D68CFBF" w14:textId="77777777" w:rsidTr="000E273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B71B0" w14:paraId="234A6A22" w14:textId="77777777">
                    <w:trPr>
                      <w:trHeight w:val="212"/>
                    </w:trPr>
                    <w:tc>
                      <w:tcPr>
                        <w:tcW w:w="11160" w:type="dxa"/>
                        <w:tcBorders>
                          <w:top w:val="nil"/>
                          <w:left w:val="nil"/>
                          <w:bottom w:val="nil"/>
                          <w:right w:val="nil"/>
                        </w:tcBorders>
                        <w:tcMar>
                          <w:top w:w="39" w:type="dxa"/>
                          <w:left w:w="39" w:type="dxa"/>
                          <w:bottom w:w="39" w:type="dxa"/>
                          <w:right w:w="39" w:type="dxa"/>
                        </w:tcMar>
                      </w:tcPr>
                      <w:p w14:paraId="201A12A8" w14:textId="77777777" w:rsidR="001B71B0" w:rsidRDefault="000E273D">
                        <w:pPr>
                          <w:spacing w:after="0" w:line="240" w:lineRule="auto"/>
                        </w:pPr>
                        <w:r>
                          <w:rPr>
                            <w:rFonts w:ascii="Arial" w:eastAsia="Arial" w:hAnsi="Arial"/>
                            <w:color w:val="000000"/>
                          </w:rPr>
                          <w:t xml:space="preserve">Considerable knowledge of the principles, procedures, techniques, </w:t>
                        </w:r>
                        <w:proofErr w:type="gramStart"/>
                        <w:r>
                          <w:rPr>
                            <w:rFonts w:ascii="Arial" w:eastAsia="Arial" w:hAnsi="Arial"/>
                            <w:color w:val="000000"/>
                          </w:rPr>
                          <w:t>trends</w:t>
                        </w:r>
                        <w:proofErr w:type="gramEnd"/>
                        <w:r>
                          <w:rPr>
                            <w:rFonts w:ascii="Arial" w:eastAsia="Arial" w:hAnsi="Arial"/>
                            <w:color w:val="000000"/>
                          </w:rPr>
                          <w:t xml:space="preserve"> and literature of an Activity Therapist. Good professional judgment, knowledge and skills in group and individual psychotherapy, counseling, assessment, crisis intervention and interp</w:t>
                        </w:r>
                        <w:r>
                          <w:rPr>
                            <w:rFonts w:ascii="Arial" w:eastAsia="Arial" w:hAnsi="Arial"/>
                            <w:color w:val="000000"/>
                          </w:rPr>
                          <w:t xml:space="preserve">ersonal communication </w:t>
                        </w:r>
                      </w:p>
                    </w:tc>
                  </w:tr>
                </w:tbl>
                <w:p w14:paraId="78D66F8B" w14:textId="77777777" w:rsidR="001B71B0" w:rsidRDefault="001B71B0">
                  <w:pPr>
                    <w:spacing w:after="0" w:line="240" w:lineRule="auto"/>
                  </w:pPr>
                </w:p>
              </w:tc>
            </w:tr>
            <w:tr w:rsidR="001B71B0" w14:paraId="2C275D88" w14:textId="77777777">
              <w:trPr>
                <w:trHeight w:val="69"/>
              </w:trPr>
              <w:tc>
                <w:tcPr>
                  <w:tcW w:w="180" w:type="dxa"/>
                  <w:tcBorders>
                    <w:left w:val="single" w:sz="15" w:space="0" w:color="000000"/>
                  </w:tcBorders>
                </w:tcPr>
                <w:p w14:paraId="78F6B4BA" w14:textId="77777777" w:rsidR="001B71B0" w:rsidRDefault="001B71B0">
                  <w:pPr>
                    <w:pStyle w:val="EmptyCellLayoutStyle"/>
                    <w:spacing w:after="0" w:line="240" w:lineRule="auto"/>
                  </w:pPr>
                </w:p>
              </w:tc>
              <w:tc>
                <w:tcPr>
                  <w:tcW w:w="1080" w:type="dxa"/>
                </w:tcPr>
                <w:p w14:paraId="2B80401A" w14:textId="77777777" w:rsidR="001B71B0" w:rsidRDefault="001B71B0">
                  <w:pPr>
                    <w:pStyle w:val="EmptyCellLayoutStyle"/>
                    <w:spacing w:after="0" w:line="240" w:lineRule="auto"/>
                  </w:pPr>
                </w:p>
              </w:tc>
              <w:tc>
                <w:tcPr>
                  <w:tcW w:w="1980" w:type="dxa"/>
                </w:tcPr>
                <w:p w14:paraId="7227FB16" w14:textId="77777777" w:rsidR="001B71B0" w:rsidRDefault="001B71B0">
                  <w:pPr>
                    <w:pStyle w:val="EmptyCellLayoutStyle"/>
                    <w:spacing w:after="0" w:line="240" w:lineRule="auto"/>
                  </w:pPr>
                </w:p>
              </w:tc>
              <w:tc>
                <w:tcPr>
                  <w:tcW w:w="359" w:type="dxa"/>
                </w:tcPr>
                <w:p w14:paraId="02D86C70" w14:textId="77777777" w:rsidR="001B71B0" w:rsidRDefault="001B71B0">
                  <w:pPr>
                    <w:pStyle w:val="EmptyCellLayoutStyle"/>
                    <w:spacing w:after="0" w:line="240" w:lineRule="auto"/>
                  </w:pPr>
                </w:p>
              </w:tc>
              <w:tc>
                <w:tcPr>
                  <w:tcW w:w="7200" w:type="dxa"/>
                </w:tcPr>
                <w:p w14:paraId="43C4B877" w14:textId="77777777" w:rsidR="001B71B0" w:rsidRDefault="001B71B0">
                  <w:pPr>
                    <w:pStyle w:val="EmptyCellLayoutStyle"/>
                    <w:spacing w:after="0" w:line="240" w:lineRule="auto"/>
                  </w:pPr>
                </w:p>
              </w:tc>
              <w:tc>
                <w:tcPr>
                  <w:tcW w:w="180" w:type="dxa"/>
                </w:tcPr>
                <w:p w14:paraId="6CE5746A" w14:textId="77777777" w:rsidR="001B71B0" w:rsidRDefault="001B71B0">
                  <w:pPr>
                    <w:pStyle w:val="EmptyCellLayoutStyle"/>
                    <w:spacing w:after="0" w:line="240" w:lineRule="auto"/>
                  </w:pPr>
                </w:p>
              </w:tc>
              <w:tc>
                <w:tcPr>
                  <w:tcW w:w="180" w:type="dxa"/>
                  <w:tcBorders>
                    <w:right w:val="single" w:sz="15" w:space="0" w:color="000000"/>
                  </w:tcBorders>
                </w:tcPr>
                <w:p w14:paraId="39AFE66B" w14:textId="77777777" w:rsidR="001B71B0" w:rsidRDefault="001B71B0">
                  <w:pPr>
                    <w:pStyle w:val="EmptyCellLayoutStyle"/>
                    <w:spacing w:after="0" w:line="240" w:lineRule="auto"/>
                  </w:pPr>
                </w:p>
              </w:tc>
            </w:tr>
            <w:tr w:rsidR="000E273D" w14:paraId="5E3586C5" w14:textId="77777777" w:rsidTr="000E273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B71B0" w14:paraId="7E6285C2" w14:textId="77777777">
                    <w:trPr>
                      <w:trHeight w:val="192"/>
                    </w:trPr>
                    <w:tc>
                      <w:tcPr>
                        <w:tcW w:w="3600" w:type="dxa"/>
                        <w:tcBorders>
                          <w:top w:val="nil"/>
                          <w:left w:val="nil"/>
                          <w:bottom w:val="nil"/>
                          <w:right w:val="nil"/>
                        </w:tcBorders>
                        <w:tcMar>
                          <w:top w:w="39" w:type="dxa"/>
                          <w:left w:w="39" w:type="dxa"/>
                          <w:bottom w:w="39" w:type="dxa"/>
                          <w:right w:w="39" w:type="dxa"/>
                        </w:tcMar>
                      </w:tcPr>
                      <w:p w14:paraId="7D3BE8E5" w14:textId="77777777" w:rsidR="001B71B0" w:rsidRDefault="000E273D">
                        <w:pPr>
                          <w:spacing w:after="0" w:line="240" w:lineRule="auto"/>
                        </w:pPr>
                        <w:r>
                          <w:rPr>
                            <w:rFonts w:ascii="Arial" w:eastAsia="Arial" w:hAnsi="Arial"/>
                            <w:b/>
                            <w:color w:val="000000"/>
                            <w:sz w:val="16"/>
                          </w:rPr>
                          <w:t>CERTIFICATES, LICENSES, REGISTRATIONS:</w:t>
                        </w:r>
                      </w:p>
                    </w:tc>
                  </w:tr>
                </w:tbl>
                <w:p w14:paraId="24B26B53" w14:textId="77777777" w:rsidR="001B71B0" w:rsidRDefault="001B71B0">
                  <w:pPr>
                    <w:spacing w:after="0" w:line="240" w:lineRule="auto"/>
                  </w:pPr>
                </w:p>
              </w:tc>
              <w:tc>
                <w:tcPr>
                  <w:tcW w:w="7200" w:type="dxa"/>
                </w:tcPr>
                <w:p w14:paraId="2034D198" w14:textId="77777777" w:rsidR="001B71B0" w:rsidRDefault="001B71B0">
                  <w:pPr>
                    <w:pStyle w:val="EmptyCellLayoutStyle"/>
                    <w:spacing w:after="0" w:line="240" w:lineRule="auto"/>
                  </w:pPr>
                </w:p>
              </w:tc>
              <w:tc>
                <w:tcPr>
                  <w:tcW w:w="180" w:type="dxa"/>
                </w:tcPr>
                <w:p w14:paraId="25598511" w14:textId="77777777" w:rsidR="001B71B0" w:rsidRDefault="001B71B0">
                  <w:pPr>
                    <w:pStyle w:val="EmptyCellLayoutStyle"/>
                    <w:spacing w:after="0" w:line="240" w:lineRule="auto"/>
                  </w:pPr>
                </w:p>
              </w:tc>
              <w:tc>
                <w:tcPr>
                  <w:tcW w:w="180" w:type="dxa"/>
                  <w:tcBorders>
                    <w:right w:val="single" w:sz="15" w:space="0" w:color="000000"/>
                  </w:tcBorders>
                </w:tcPr>
                <w:p w14:paraId="7652B6A3" w14:textId="77777777" w:rsidR="001B71B0" w:rsidRDefault="001B71B0">
                  <w:pPr>
                    <w:pStyle w:val="EmptyCellLayoutStyle"/>
                    <w:spacing w:after="0" w:line="240" w:lineRule="auto"/>
                  </w:pPr>
                </w:p>
              </w:tc>
            </w:tr>
            <w:tr w:rsidR="001B71B0" w14:paraId="2D1CC02D" w14:textId="77777777">
              <w:trPr>
                <w:trHeight w:val="90"/>
              </w:trPr>
              <w:tc>
                <w:tcPr>
                  <w:tcW w:w="180" w:type="dxa"/>
                  <w:tcBorders>
                    <w:left w:val="single" w:sz="15" w:space="0" w:color="000000"/>
                  </w:tcBorders>
                </w:tcPr>
                <w:p w14:paraId="468021A3" w14:textId="77777777" w:rsidR="001B71B0" w:rsidRDefault="001B71B0">
                  <w:pPr>
                    <w:pStyle w:val="EmptyCellLayoutStyle"/>
                    <w:spacing w:after="0" w:line="240" w:lineRule="auto"/>
                  </w:pPr>
                </w:p>
              </w:tc>
              <w:tc>
                <w:tcPr>
                  <w:tcW w:w="1080" w:type="dxa"/>
                </w:tcPr>
                <w:p w14:paraId="3C973D89" w14:textId="77777777" w:rsidR="001B71B0" w:rsidRDefault="001B71B0">
                  <w:pPr>
                    <w:pStyle w:val="EmptyCellLayoutStyle"/>
                    <w:spacing w:after="0" w:line="240" w:lineRule="auto"/>
                  </w:pPr>
                </w:p>
              </w:tc>
              <w:tc>
                <w:tcPr>
                  <w:tcW w:w="1980" w:type="dxa"/>
                </w:tcPr>
                <w:p w14:paraId="11208A03" w14:textId="77777777" w:rsidR="001B71B0" w:rsidRDefault="001B71B0">
                  <w:pPr>
                    <w:pStyle w:val="EmptyCellLayoutStyle"/>
                    <w:spacing w:after="0" w:line="240" w:lineRule="auto"/>
                  </w:pPr>
                </w:p>
              </w:tc>
              <w:tc>
                <w:tcPr>
                  <w:tcW w:w="359" w:type="dxa"/>
                </w:tcPr>
                <w:p w14:paraId="285B5561" w14:textId="77777777" w:rsidR="001B71B0" w:rsidRDefault="001B71B0">
                  <w:pPr>
                    <w:pStyle w:val="EmptyCellLayoutStyle"/>
                    <w:spacing w:after="0" w:line="240" w:lineRule="auto"/>
                  </w:pPr>
                </w:p>
              </w:tc>
              <w:tc>
                <w:tcPr>
                  <w:tcW w:w="7200" w:type="dxa"/>
                </w:tcPr>
                <w:p w14:paraId="52E73E3B" w14:textId="77777777" w:rsidR="001B71B0" w:rsidRDefault="001B71B0">
                  <w:pPr>
                    <w:pStyle w:val="EmptyCellLayoutStyle"/>
                    <w:spacing w:after="0" w:line="240" w:lineRule="auto"/>
                  </w:pPr>
                </w:p>
              </w:tc>
              <w:tc>
                <w:tcPr>
                  <w:tcW w:w="180" w:type="dxa"/>
                </w:tcPr>
                <w:p w14:paraId="0C4B4F07" w14:textId="77777777" w:rsidR="001B71B0" w:rsidRDefault="001B71B0">
                  <w:pPr>
                    <w:pStyle w:val="EmptyCellLayoutStyle"/>
                    <w:spacing w:after="0" w:line="240" w:lineRule="auto"/>
                  </w:pPr>
                </w:p>
              </w:tc>
              <w:tc>
                <w:tcPr>
                  <w:tcW w:w="180" w:type="dxa"/>
                  <w:tcBorders>
                    <w:right w:val="single" w:sz="15" w:space="0" w:color="000000"/>
                  </w:tcBorders>
                </w:tcPr>
                <w:p w14:paraId="4023811B" w14:textId="77777777" w:rsidR="001B71B0" w:rsidRDefault="001B71B0">
                  <w:pPr>
                    <w:pStyle w:val="EmptyCellLayoutStyle"/>
                    <w:spacing w:after="0" w:line="240" w:lineRule="auto"/>
                  </w:pPr>
                </w:p>
              </w:tc>
            </w:tr>
            <w:tr w:rsidR="000E273D" w14:paraId="5837296C" w14:textId="77777777" w:rsidTr="000E273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B71B0" w14:paraId="3DE448D1" w14:textId="77777777">
                    <w:trPr>
                      <w:trHeight w:val="212"/>
                    </w:trPr>
                    <w:tc>
                      <w:tcPr>
                        <w:tcW w:w="11160" w:type="dxa"/>
                        <w:tcBorders>
                          <w:top w:val="nil"/>
                          <w:left w:val="nil"/>
                          <w:bottom w:val="nil"/>
                          <w:right w:val="nil"/>
                        </w:tcBorders>
                        <w:tcMar>
                          <w:top w:w="39" w:type="dxa"/>
                          <w:left w:w="39" w:type="dxa"/>
                          <w:bottom w:w="39" w:type="dxa"/>
                          <w:right w:w="39" w:type="dxa"/>
                        </w:tcMar>
                      </w:tcPr>
                      <w:p w14:paraId="4305503F" w14:textId="77777777" w:rsidR="001B71B0" w:rsidRDefault="000E273D">
                        <w:pPr>
                          <w:spacing w:after="0" w:line="240" w:lineRule="auto"/>
                        </w:pPr>
                        <w:r>
                          <w:rPr>
                            <w:rFonts w:ascii="Arial" w:eastAsia="Arial" w:hAnsi="Arial"/>
                            <w:color w:val="000000"/>
                          </w:rPr>
                          <w:t xml:space="preserve">State of Michigan Certification, National Certification, CTRS </w:t>
                        </w:r>
                      </w:p>
                    </w:tc>
                  </w:tr>
                </w:tbl>
                <w:p w14:paraId="79CA6226" w14:textId="77777777" w:rsidR="001B71B0" w:rsidRDefault="001B71B0">
                  <w:pPr>
                    <w:spacing w:after="0" w:line="240" w:lineRule="auto"/>
                  </w:pPr>
                </w:p>
              </w:tc>
            </w:tr>
            <w:tr w:rsidR="001B71B0" w14:paraId="64999646" w14:textId="77777777">
              <w:trPr>
                <w:trHeight w:val="69"/>
              </w:trPr>
              <w:tc>
                <w:tcPr>
                  <w:tcW w:w="180" w:type="dxa"/>
                  <w:tcBorders>
                    <w:left w:val="single" w:sz="15" w:space="0" w:color="000000"/>
                  </w:tcBorders>
                </w:tcPr>
                <w:p w14:paraId="573CFC62" w14:textId="77777777" w:rsidR="001B71B0" w:rsidRDefault="001B71B0">
                  <w:pPr>
                    <w:pStyle w:val="EmptyCellLayoutStyle"/>
                    <w:spacing w:after="0" w:line="240" w:lineRule="auto"/>
                  </w:pPr>
                </w:p>
              </w:tc>
              <w:tc>
                <w:tcPr>
                  <w:tcW w:w="1080" w:type="dxa"/>
                </w:tcPr>
                <w:p w14:paraId="59AB27DF" w14:textId="77777777" w:rsidR="001B71B0" w:rsidRDefault="001B71B0">
                  <w:pPr>
                    <w:pStyle w:val="EmptyCellLayoutStyle"/>
                    <w:spacing w:after="0" w:line="240" w:lineRule="auto"/>
                  </w:pPr>
                </w:p>
              </w:tc>
              <w:tc>
                <w:tcPr>
                  <w:tcW w:w="1980" w:type="dxa"/>
                </w:tcPr>
                <w:p w14:paraId="162581E9" w14:textId="77777777" w:rsidR="001B71B0" w:rsidRDefault="001B71B0">
                  <w:pPr>
                    <w:pStyle w:val="EmptyCellLayoutStyle"/>
                    <w:spacing w:after="0" w:line="240" w:lineRule="auto"/>
                  </w:pPr>
                </w:p>
              </w:tc>
              <w:tc>
                <w:tcPr>
                  <w:tcW w:w="359" w:type="dxa"/>
                </w:tcPr>
                <w:p w14:paraId="37F590B3" w14:textId="77777777" w:rsidR="001B71B0" w:rsidRDefault="001B71B0">
                  <w:pPr>
                    <w:pStyle w:val="EmptyCellLayoutStyle"/>
                    <w:spacing w:after="0" w:line="240" w:lineRule="auto"/>
                  </w:pPr>
                </w:p>
              </w:tc>
              <w:tc>
                <w:tcPr>
                  <w:tcW w:w="7200" w:type="dxa"/>
                </w:tcPr>
                <w:p w14:paraId="62BD00B0" w14:textId="77777777" w:rsidR="001B71B0" w:rsidRDefault="001B71B0">
                  <w:pPr>
                    <w:pStyle w:val="EmptyCellLayoutStyle"/>
                    <w:spacing w:after="0" w:line="240" w:lineRule="auto"/>
                  </w:pPr>
                </w:p>
              </w:tc>
              <w:tc>
                <w:tcPr>
                  <w:tcW w:w="180" w:type="dxa"/>
                </w:tcPr>
                <w:p w14:paraId="07D03BBA" w14:textId="77777777" w:rsidR="001B71B0" w:rsidRDefault="001B71B0">
                  <w:pPr>
                    <w:pStyle w:val="EmptyCellLayoutStyle"/>
                    <w:spacing w:after="0" w:line="240" w:lineRule="auto"/>
                  </w:pPr>
                </w:p>
              </w:tc>
              <w:tc>
                <w:tcPr>
                  <w:tcW w:w="180" w:type="dxa"/>
                  <w:tcBorders>
                    <w:right w:val="single" w:sz="15" w:space="0" w:color="000000"/>
                  </w:tcBorders>
                </w:tcPr>
                <w:p w14:paraId="5A90159A" w14:textId="77777777" w:rsidR="001B71B0" w:rsidRDefault="001B71B0">
                  <w:pPr>
                    <w:pStyle w:val="EmptyCellLayoutStyle"/>
                    <w:spacing w:after="0" w:line="240" w:lineRule="auto"/>
                  </w:pPr>
                </w:p>
              </w:tc>
            </w:tr>
            <w:tr w:rsidR="000E273D" w14:paraId="739E17D0" w14:textId="77777777" w:rsidTr="000E273D">
              <w:trPr>
                <w:trHeight w:val="359"/>
              </w:trPr>
              <w:tc>
                <w:tcPr>
                  <w:tcW w:w="180" w:type="dxa"/>
                  <w:tcBorders>
                    <w:left w:val="single" w:sz="15" w:space="0" w:color="000000"/>
                  </w:tcBorders>
                </w:tcPr>
                <w:p w14:paraId="7326F9C2" w14:textId="77777777" w:rsidR="001B71B0" w:rsidRDefault="001B71B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B71B0" w14:paraId="2A3461E1" w14:textId="77777777">
                    <w:trPr>
                      <w:trHeight w:val="282"/>
                    </w:trPr>
                    <w:tc>
                      <w:tcPr>
                        <w:tcW w:w="10620" w:type="dxa"/>
                        <w:tcBorders>
                          <w:top w:val="nil"/>
                          <w:left w:val="nil"/>
                          <w:bottom w:val="nil"/>
                          <w:right w:val="nil"/>
                        </w:tcBorders>
                        <w:tcMar>
                          <w:top w:w="39" w:type="dxa"/>
                          <w:left w:w="39" w:type="dxa"/>
                          <w:bottom w:w="39" w:type="dxa"/>
                          <w:right w:w="39" w:type="dxa"/>
                        </w:tcMar>
                      </w:tcPr>
                      <w:p w14:paraId="39486AC2" w14:textId="77777777" w:rsidR="001B71B0" w:rsidRDefault="000E273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69BC091" w14:textId="77777777" w:rsidR="001B71B0" w:rsidRDefault="001B71B0">
                  <w:pPr>
                    <w:spacing w:after="0" w:line="240" w:lineRule="auto"/>
                  </w:pPr>
                </w:p>
              </w:tc>
              <w:tc>
                <w:tcPr>
                  <w:tcW w:w="180" w:type="dxa"/>
                </w:tcPr>
                <w:p w14:paraId="0AA82F87" w14:textId="77777777" w:rsidR="001B71B0" w:rsidRDefault="001B71B0">
                  <w:pPr>
                    <w:pStyle w:val="EmptyCellLayoutStyle"/>
                    <w:spacing w:after="0" w:line="240" w:lineRule="auto"/>
                  </w:pPr>
                </w:p>
              </w:tc>
              <w:tc>
                <w:tcPr>
                  <w:tcW w:w="180" w:type="dxa"/>
                  <w:tcBorders>
                    <w:right w:val="single" w:sz="15" w:space="0" w:color="000000"/>
                  </w:tcBorders>
                </w:tcPr>
                <w:p w14:paraId="71340483" w14:textId="77777777" w:rsidR="001B71B0" w:rsidRDefault="001B71B0">
                  <w:pPr>
                    <w:pStyle w:val="EmptyCellLayoutStyle"/>
                    <w:spacing w:after="0" w:line="240" w:lineRule="auto"/>
                  </w:pPr>
                </w:p>
              </w:tc>
            </w:tr>
            <w:tr w:rsidR="001B71B0" w14:paraId="526D17A2" w14:textId="77777777">
              <w:trPr>
                <w:trHeight w:val="128"/>
              </w:trPr>
              <w:tc>
                <w:tcPr>
                  <w:tcW w:w="180" w:type="dxa"/>
                  <w:tcBorders>
                    <w:left w:val="single" w:sz="15" w:space="0" w:color="000000"/>
                    <w:bottom w:val="single" w:sz="15" w:space="0" w:color="000000"/>
                  </w:tcBorders>
                </w:tcPr>
                <w:p w14:paraId="13047B14" w14:textId="77777777" w:rsidR="001B71B0" w:rsidRDefault="001B71B0">
                  <w:pPr>
                    <w:pStyle w:val="EmptyCellLayoutStyle"/>
                    <w:spacing w:after="0" w:line="240" w:lineRule="auto"/>
                  </w:pPr>
                </w:p>
              </w:tc>
              <w:tc>
                <w:tcPr>
                  <w:tcW w:w="1080" w:type="dxa"/>
                  <w:tcBorders>
                    <w:bottom w:val="single" w:sz="15" w:space="0" w:color="000000"/>
                  </w:tcBorders>
                </w:tcPr>
                <w:p w14:paraId="2DF27320" w14:textId="77777777" w:rsidR="001B71B0" w:rsidRDefault="001B71B0">
                  <w:pPr>
                    <w:pStyle w:val="EmptyCellLayoutStyle"/>
                    <w:spacing w:after="0" w:line="240" w:lineRule="auto"/>
                  </w:pPr>
                </w:p>
              </w:tc>
              <w:tc>
                <w:tcPr>
                  <w:tcW w:w="1980" w:type="dxa"/>
                  <w:tcBorders>
                    <w:bottom w:val="single" w:sz="15" w:space="0" w:color="000000"/>
                  </w:tcBorders>
                </w:tcPr>
                <w:p w14:paraId="493769B1" w14:textId="77777777" w:rsidR="001B71B0" w:rsidRDefault="001B71B0">
                  <w:pPr>
                    <w:pStyle w:val="EmptyCellLayoutStyle"/>
                    <w:spacing w:after="0" w:line="240" w:lineRule="auto"/>
                  </w:pPr>
                </w:p>
              </w:tc>
              <w:tc>
                <w:tcPr>
                  <w:tcW w:w="359" w:type="dxa"/>
                  <w:tcBorders>
                    <w:bottom w:val="single" w:sz="15" w:space="0" w:color="000000"/>
                  </w:tcBorders>
                </w:tcPr>
                <w:p w14:paraId="6DDE87AF" w14:textId="77777777" w:rsidR="001B71B0" w:rsidRDefault="001B71B0">
                  <w:pPr>
                    <w:pStyle w:val="EmptyCellLayoutStyle"/>
                    <w:spacing w:after="0" w:line="240" w:lineRule="auto"/>
                  </w:pPr>
                </w:p>
              </w:tc>
              <w:tc>
                <w:tcPr>
                  <w:tcW w:w="7200" w:type="dxa"/>
                  <w:tcBorders>
                    <w:bottom w:val="single" w:sz="15" w:space="0" w:color="000000"/>
                  </w:tcBorders>
                </w:tcPr>
                <w:p w14:paraId="0D08435B" w14:textId="77777777" w:rsidR="001B71B0" w:rsidRDefault="001B71B0">
                  <w:pPr>
                    <w:pStyle w:val="EmptyCellLayoutStyle"/>
                    <w:spacing w:after="0" w:line="240" w:lineRule="auto"/>
                  </w:pPr>
                </w:p>
              </w:tc>
              <w:tc>
                <w:tcPr>
                  <w:tcW w:w="180" w:type="dxa"/>
                  <w:tcBorders>
                    <w:bottom w:val="single" w:sz="15" w:space="0" w:color="000000"/>
                  </w:tcBorders>
                </w:tcPr>
                <w:p w14:paraId="110CBA6D"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30589C33" w14:textId="77777777" w:rsidR="001B71B0" w:rsidRDefault="001B71B0">
                  <w:pPr>
                    <w:pStyle w:val="EmptyCellLayoutStyle"/>
                    <w:spacing w:after="0" w:line="240" w:lineRule="auto"/>
                  </w:pPr>
                </w:p>
              </w:tc>
            </w:tr>
          </w:tbl>
          <w:p w14:paraId="3E308A27" w14:textId="77777777" w:rsidR="001B71B0" w:rsidRDefault="001B71B0">
            <w:pPr>
              <w:spacing w:after="0" w:line="240" w:lineRule="auto"/>
            </w:pPr>
          </w:p>
        </w:tc>
        <w:tc>
          <w:tcPr>
            <w:tcW w:w="179" w:type="dxa"/>
          </w:tcPr>
          <w:p w14:paraId="407825B9" w14:textId="77777777" w:rsidR="001B71B0" w:rsidRDefault="001B71B0">
            <w:pPr>
              <w:pStyle w:val="EmptyCellLayoutStyle"/>
              <w:spacing w:after="0" w:line="240" w:lineRule="auto"/>
            </w:pPr>
          </w:p>
        </w:tc>
      </w:tr>
      <w:tr w:rsidR="001B71B0" w14:paraId="0BBB5FA5" w14:textId="77777777">
        <w:trPr>
          <w:trHeight w:val="148"/>
        </w:trPr>
        <w:tc>
          <w:tcPr>
            <w:tcW w:w="179" w:type="dxa"/>
          </w:tcPr>
          <w:p w14:paraId="69BD239E" w14:textId="77777777" w:rsidR="001B71B0" w:rsidRDefault="001B71B0">
            <w:pPr>
              <w:pStyle w:val="EmptyCellLayoutStyle"/>
              <w:spacing w:after="0" w:line="240" w:lineRule="auto"/>
            </w:pPr>
          </w:p>
        </w:tc>
        <w:tc>
          <w:tcPr>
            <w:tcW w:w="0" w:type="dxa"/>
          </w:tcPr>
          <w:p w14:paraId="180C552B" w14:textId="77777777" w:rsidR="001B71B0" w:rsidRDefault="001B71B0">
            <w:pPr>
              <w:pStyle w:val="EmptyCellLayoutStyle"/>
              <w:spacing w:after="0" w:line="240" w:lineRule="auto"/>
            </w:pPr>
          </w:p>
        </w:tc>
        <w:tc>
          <w:tcPr>
            <w:tcW w:w="0" w:type="dxa"/>
          </w:tcPr>
          <w:p w14:paraId="2C2C1443" w14:textId="77777777" w:rsidR="001B71B0" w:rsidRDefault="001B71B0">
            <w:pPr>
              <w:pStyle w:val="EmptyCellLayoutStyle"/>
              <w:spacing w:after="0" w:line="240" w:lineRule="auto"/>
            </w:pPr>
          </w:p>
        </w:tc>
        <w:tc>
          <w:tcPr>
            <w:tcW w:w="0" w:type="dxa"/>
          </w:tcPr>
          <w:p w14:paraId="32120650" w14:textId="77777777" w:rsidR="001B71B0" w:rsidRDefault="001B71B0">
            <w:pPr>
              <w:pStyle w:val="EmptyCellLayoutStyle"/>
              <w:spacing w:after="0" w:line="240" w:lineRule="auto"/>
            </w:pPr>
          </w:p>
        </w:tc>
        <w:tc>
          <w:tcPr>
            <w:tcW w:w="0" w:type="dxa"/>
          </w:tcPr>
          <w:p w14:paraId="7888F8D6" w14:textId="77777777" w:rsidR="001B71B0" w:rsidRDefault="001B71B0">
            <w:pPr>
              <w:pStyle w:val="EmptyCellLayoutStyle"/>
              <w:spacing w:after="0" w:line="240" w:lineRule="auto"/>
            </w:pPr>
          </w:p>
        </w:tc>
        <w:tc>
          <w:tcPr>
            <w:tcW w:w="0" w:type="dxa"/>
          </w:tcPr>
          <w:p w14:paraId="39BF1869" w14:textId="77777777" w:rsidR="001B71B0" w:rsidRDefault="001B71B0">
            <w:pPr>
              <w:pStyle w:val="EmptyCellLayoutStyle"/>
              <w:spacing w:after="0" w:line="240" w:lineRule="auto"/>
            </w:pPr>
          </w:p>
        </w:tc>
        <w:tc>
          <w:tcPr>
            <w:tcW w:w="0" w:type="dxa"/>
          </w:tcPr>
          <w:p w14:paraId="731858EC" w14:textId="77777777" w:rsidR="001B71B0" w:rsidRDefault="001B71B0">
            <w:pPr>
              <w:pStyle w:val="EmptyCellLayoutStyle"/>
              <w:spacing w:after="0" w:line="240" w:lineRule="auto"/>
            </w:pPr>
          </w:p>
        </w:tc>
        <w:tc>
          <w:tcPr>
            <w:tcW w:w="2505" w:type="dxa"/>
          </w:tcPr>
          <w:p w14:paraId="08183B57" w14:textId="77777777" w:rsidR="001B71B0" w:rsidRDefault="001B71B0">
            <w:pPr>
              <w:pStyle w:val="EmptyCellLayoutStyle"/>
              <w:spacing w:after="0" w:line="240" w:lineRule="auto"/>
            </w:pPr>
          </w:p>
        </w:tc>
        <w:tc>
          <w:tcPr>
            <w:tcW w:w="6120" w:type="dxa"/>
          </w:tcPr>
          <w:p w14:paraId="24A937C6" w14:textId="77777777" w:rsidR="001B71B0" w:rsidRDefault="001B71B0">
            <w:pPr>
              <w:pStyle w:val="EmptyCellLayoutStyle"/>
              <w:spacing w:after="0" w:line="240" w:lineRule="auto"/>
            </w:pPr>
          </w:p>
        </w:tc>
        <w:tc>
          <w:tcPr>
            <w:tcW w:w="2534" w:type="dxa"/>
          </w:tcPr>
          <w:p w14:paraId="0ACD5F21" w14:textId="77777777" w:rsidR="001B71B0" w:rsidRDefault="001B71B0">
            <w:pPr>
              <w:pStyle w:val="EmptyCellLayoutStyle"/>
              <w:spacing w:after="0" w:line="240" w:lineRule="auto"/>
            </w:pPr>
          </w:p>
        </w:tc>
        <w:tc>
          <w:tcPr>
            <w:tcW w:w="179" w:type="dxa"/>
          </w:tcPr>
          <w:p w14:paraId="03C7314F" w14:textId="77777777" w:rsidR="001B71B0" w:rsidRDefault="001B71B0">
            <w:pPr>
              <w:pStyle w:val="EmptyCellLayoutStyle"/>
              <w:spacing w:after="0" w:line="240" w:lineRule="auto"/>
            </w:pPr>
          </w:p>
        </w:tc>
      </w:tr>
      <w:tr w:rsidR="000E273D" w14:paraId="6B5E20D2" w14:textId="77777777" w:rsidTr="000E273D">
        <w:tc>
          <w:tcPr>
            <w:tcW w:w="179" w:type="dxa"/>
          </w:tcPr>
          <w:p w14:paraId="2E50FC68" w14:textId="77777777" w:rsidR="001B71B0" w:rsidRDefault="001B71B0">
            <w:pPr>
              <w:pStyle w:val="EmptyCellLayoutStyle"/>
              <w:spacing w:after="0" w:line="240" w:lineRule="auto"/>
            </w:pPr>
          </w:p>
        </w:tc>
        <w:tc>
          <w:tcPr>
            <w:tcW w:w="0" w:type="dxa"/>
          </w:tcPr>
          <w:p w14:paraId="73EFF5D9" w14:textId="77777777" w:rsidR="001B71B0" w:rsidRDefault="001B71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B71B0" w14:paraId="69B4B631" w14:textId="77777777">
              <w:trPr>
                <w:trHeight w:val="180"/>
              </w:trPr>
              <w:tc>
                <w:tcPr>
                  <w:tcW w:w="180" w:type="dxa"/>
                  <w:tcBorders>
                    <w:top w:val="single" w:sz="15" w:space="0" w:color="000000"/>
                    <w:left w:val="single" w:sz="15" w:space="0" w:color="000000"/>
                  </w:tcBorders>
                </w:tcPr>
                <w:p w14:paraId="57B77E64" w14:textId="77777777" w:rsidR="001B71B0" w:rsidRDefault="001B71B0">
                  <w:pPr>
                    <w:pStyle w:val="EmptyCellLayoutStyle"/>
                    <w:spacing w:after="0" w:line="240" w:lineRule="auto"/>
                  </w:pPr>
                </w:p>
              </w:tc>
              <w:tc>
                <w:tcPr>
                  <w:tcW w:w="5220" w:type="dxa"/>
                  <w:tcBorders>
                    <w:top w:val="single" w:sz="15" w:space="0" w:color="000000"/>
                  </w:tcBorders>
                </w:tcPr>
                <w:p w14:paraId="3578A635" w14:textId="77777777" w:rsidR="001B71B0" w:rsidRDefault="001B71B0">
                  <w:pPr>
                    <w:pStyle w:val="EmptyCellLayoutStyle"/>
                    <w:spacing w:after="0" w:line="240" w:lineRule="auto"/>
                  </w:pPr>
                </w:p>
              </w:tc>
              <w:tc>
                <w:tcPr>
                  <w:tcW w:w="359" w:type="dxa"/>
                  <w:tcBorders>
                    <w:top w:val="single" w:sz="15" w:space="0" w:color="000000"/>
                  </w:tcBorders>
                </w:tcPr>
                <w:p w14:paraId="708D1DF6" w14:textId="77777777" w:rsidR="001B71B0" w:rsidRDefault="001B71B0">
                  <w:pPr>
                    <w:pStyle w:val="EmptyCellLayoutStyle"/>
                    <w:spacing w:after="0" w:line="240" w:lineRule="auto"/>
                  </w:pPr>
                </w:p>
              </w:tc>
              <w:tc>
                <w:tcPr>
                  <w:tcW w:w="5220" w:type="dxa"/>
                  <w:tcBorders>
                    <w:top w:val="single" w:sz="15" w:space="0" w:color="000000"/>
                  </w:tcBorders>
                </w:tcPr>
                <w:p w14:paraId="70C356FB" w14:textId="77777777" w:rsidR="001B71B0" w:rsidRDefault="001B71B0">
                  <w:pPr>
                    <w:pStyle w:val="EmptyCellLayoutStyle"/>
                    <w:spacing w:after="0" w:line="240" w:lineRule="auto"/>
                  </w:pPr>
                </w:p>
              </w:tc>
              <w:tc>
                <w:tcPr>
                  <w:tcW w:w="180" w:type="dxa"/>
                  <w:tcBorders>
                    <w:top w:val="single" w:sz="15" w:space="0" w:color="000000"/>
                    <w:right w:val="single" w:sz="15" w:space="0" w:color="000000"/>
                  </w:tcBorders>
                </w:tcPr>
                <w:p w14:paraId="10ECDBB0" w14:textId="77777777" w:rsidR="001B71B0" w:rsidRDefault="001B71B0">
                  <w:pPr>
                    <w:pStyle w:val="EmptyCellLayoutStyle"/>
                    <w:spacing w:after="0" w:line="240" w:lineRule="auto"/>
                  </w:pPr>
                </w:p>
              </w:tc>
            </w:tr>
            <w:tr w:rsidR="000E273D" w14:paraId="3E5553B7" w14:textId="77777777" w:rsidTr="000E273D">
              <w:trPr>
                <w:trHeight w:val="540"/>
              </w:trPr>
              <w:tc>
                <w:tcPr>
                  <w:tcW w:w="180" w:type="dxa"/>
                  <w:tcBorders>
                    <w:left w:val="single" w:sz="15" w:space="0" w:color="000000"/>
                  </w:tcBorders>
                </w:tcPr>
                <w:p w14:paraId="54BE6C09" w14:textId="77777777" w:rsidR="001B71B0" w:rsidRDefault="001B71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B71B0" w14:paraId="41A7ED33" w14:textId="77777777">
                    <w:trPr>
                      <w:trHeight w:val="462"/>
                    </w:trPr>
                    <w:tc>
                      <w:tcPr>
                        <w:tcW w:w="10800" w:type="dxa"/>
                        <w:tcBorders>
                          <w:top w:val="nil"/>
                          <w:left w:val="nil"/>
                          <w:bottom w:val="nil"/>
                          <w:right w:val="nil"/>
                        </w:tcBorders>
                        <w:tcMar>
                          <w:top w:w="39" w:type="dxa"/>
                          <w:left w:w="39" w:type="dxa"/>
                          <w:bottom w:w="39" w:type="dxa"/>
                          <w:right w:w="39" w:type="dxa"/>
                        </w:tcMar>
                      </w:tcPr>
                      <w:p w14:paraId="2843873D" w14:textId="77777777" w:rsidR="001B71B0" w:rsidRDefault="000E273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243A6A6" w14:textId="77777777" w:rsidR="001B71B0" w:rsidRDefault="001B71B0">
                  <w:pPr>
                    <w:spacing w:after="0" w:line="240" w:lineRule="auto"/>
                  </w:pPr>
                </w:p>
              </w:tc>
              <w:tc>
                <w:tcPr>
                  <w:tcW w:w="180" w:type="dxa"/>
                  <w:tcBorders>
                    <w:right w:val="single" w:sz="15" w:space="0" w:color="000000"/>
                  </w:tcBorders>
                </w:tcPr>
                <w:p w14:paraId="5B0A89CD" w14:textId="77777777" w:rsidR="001B71B0" w:rsidRDefault="001B71B0">
                  <w:pPr>
                    <w:pStyle w:val="EmptyCellLayoutStyle"/>
                    <w:spacing w:after="0" w:line="240" w:lineRule="auto"/>
                  </w:pPr>
                </w:p>
              </w:tc>
            </w:tr>
            <w:tr w:rsidR="001B71B0" w14:paraId="1D645A5B" w14:textId="77777777">
              <w:trPr>
                <w:trHeight w:val="290"/>
              </w:trPr>
              <w:tc>
                <w:tcPr>
                  <w:tcW w:w="180" w:type="dxa"/>
                  <w:tcBorders>
                    <w:left w:val="single" w:sz="15" w:space="0" w:color="000000"/>
                  </w:tcBorders>
                </w:tcPr>
                <w:p w14:paraId="6A796FF1"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B71B0" w14:paraId="52AF666E" w14:textId="77777777">
                    <w:trPr>
                      <w:trHeight w:val="212"/>
                    </w:trPr>
                    <w:tc>
                      <w:tcPr>
                        <w:tcW w:w="5220" w:type="dxa"/>
                        <w:tcBorders>
                          <w:top w:val="nil"/>
                          <w:left w:val="nil"/>
                          <w:bottom w:val="nil"/>
                          <w:right w:val="nil"/>
                        </w:tcBorders>
                        <w:tcMar>
                          <w:top w:w="39" w:type="dxa"/>
                          <w:left w:w="39" w:type="dxa"/>
                          <w:bottom w:w="39" w:type="dxa"/>
                          <w:right w:w="39" w:type="dxa"/>
                        </w:tcMar>
                      </w:tcPr>
                      <w:p w14:paraId="4FC84FEF" w14:textId="77777777" w:rsidR="001B71B0" w:rsidRDefault="001B71B0">
                        <w:pPr>
                          <w:spacing w:after="0" w:line="240" w:lineRule="auto"/>
                        </w:pPr>
                      </w:p>
                    </w:tc>
                  </w:tr>
                </w:tbl>
                <w:p w14:paraId="2DF9654D" w14:textId="77777777" w:rsidR="001B71B0" w:rsidRDefault="001B71B0">
                  <w:pPr>
                    <w:spacing w:after="0" w:line="240" w:lineRule="auto"/>
                  </w:pPr>
                </w:p>
              </w:tc>
              <w:tc>
                <w:tcPr>
                  <w:tcW w:w="359" w:type="dxa"/>
                </w:tcPr>
                <w:p w14:paraId="53AFFE8F"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B71B0" w14:paraId="31F19AA9" w14:textId="77777777">
                    <w:trPr>
                      <w:trHeight w:val="212"/>
                    </w:trPr>
                    <w:tc>
                      <w:tcPr>
                        <w:tcW w:w="5220" w:type="dxa"/>
                        <w:tcBorders>
                          <w:top w:val="nil"/>
                          <w:left w:val="nil"/>
                          <w:bottom w:val="nil"/>
                          <w:right w:val="nil"/>
                        </w:tcBorders>
                        <w:tcMar>
                          <w:top w:w="39" w:type="dxa"/>
                          <w:left w:w="39" w:type="dxa"/>
                          <w:bottom w:w="39" w:type="dxa"/>
                          <w:right w:w="39" w:type="dxa"/>
                        </w:tcMar>
                      </w:tcPr>
                      <w:p w14:paraId="21C587A5" w14:textId="77777777" w:rsidR="001B71B0" w:rsidRDefault="001B71B0">
                        <w:pPr>
                          <w:spacing w:after="0" w:line="240" w:lineRule="auto"/>
                        </w:pPr>
                      </w:p>
                    </w:tc>
                  </w:tr>
                </w:tbl>
                <w:p w14:paraId="1CC71772" w14:textId="77777777" w:rsidR="001B71B0" w:rsidRDefault="001B71B0">
                  <w:pPr>
                    <w:spacing w:after="0" w:line="240" w:lineRule="auto"/>
                  </w:pPr>
                </w:p>
              </w:tc>
              <w:tc>
                <w:tcPr>
                  <w:tcW w:w="180" w:type="dxa"/>
                  <w:tcBorders>
                    <w:right w:val="single" w:sz="15" w:space="0" w:color="000000"/>
                  </w:tcBorders>
                </w:tcPr>
                <w:p w14:paraId="1CDB1FEC" w14:textId="77777777" w:rsidR="001B71B0" w:rsidRDefault="001B71B0">
                  <w:pPr>
                    <w:pStyle w:val="EmptyCellLayoutStyle"/>
                    <w:spacing w:after="0" w:line="240" w:lineRule="auto"/>
                  </w:pPr>
                </w:p>
              </w:tc>
            </w:tr>
            <w:tr w:rsidR="001B71B0" w14:paraId="43BEAE2F" w14:textId="77777777">
              <w:trPr>
                <w:trHeight w:val="34"/>
              </w:trPr>
              <w:tc>
                <w:tcPr>
                  <w:tcW w:w="180" w:type="dxa"/>
                  <w:tcBorders>
                    <w:left w:val="single" w:sz="15" w:space="0" w:color="000000"/>
                  </w:tcBorders>
                </w:tcPr>
                <w:p w14:paraId="2DEB22B0" w14:textId="77777777" w:rsidR="001B71B0" w:rsidRDefault="001B71B0">
                  <w:pPr>
                    <w:pStyle w:val="EmptyCellLayoutStyle"/>
                    <w:spacing w:after="0" w:line="240" w:lineRule="auto"/>
                  </w:pPr>
                </w:p>
              </w:tc>
              <w:tc>
                <w:tcPr>
                  <w:tcW w:w="5220" w:type="dxa"/>
                </w:tcPr>
                <w:p w14:paraId="309E744F" w14:textId="77777777" w:rsidR="001B71B0" w:rsidRDefault="001B71B0">
                  <w:pPr>
                    <w:pStyle w:val="EmptyCellLayoutStyle"/>
                    <w:spacing w:after="0" w:line="240" w:lineRule="auto"/>
                  </w:pPr>
                </w:p>
              </w:tc>
              <w:tc>
                <w:tcPr>
                  <w:tcW w:w="359" w:type="dxa"/>
                </w:tcPr>
                <w:p w14:paraId="49E0C148" w14:textId="77777777" w:rsidR="001B71B0" w:rsidRDefault="001B71B0">
                  <w:pPr>
                    <w:pStyle w:val="EmptyCellLayoutStyle"/>
                    <w:spacing w:after="0" w:line="240" w:lineRule="auto"/>
                  </w:pPr>
                </w:p>
              </w:tc>
              <w:tc>
                <w:tcPr>
                  <w:tcW w:w="5220" w:type="dxa"/>
                </w:tcPr>
                <w:p w14:paraId="4E63C50A" w14:textId="77777777" w:rsidR="001B71B0" w:rsidRDefault="001B71B0">
                  <w:pPr>
                    <w:pStyle w:val="EmptyCellLayoutStyle"/>
                    <w:spacing w:after="0" w:line="240" w:lineRule="auto"/>
                  </w:pPr>
                </w:p>
              </w:tc>
              <w:tc>
                <w:tcPr>
                  <w:tcW w:w="180" w:type="dxa"/>
                  <w:tcBorders>
                    <w:right w:val="single" w:sz="15" w:space="0" w:color="000000"/>
                  </w:tcBorders>
                </w:tcPr>
                <w:p w14:paraId="648B0153" w14:textId="77777777" w:rsidR="001B71B0" w:rsidRDefault="001B71B0">
                  <w:pPr>
                    <w:pStyle w:val="EmptyCellLayoutStyle"/>
                    <w:spacing w:after="0" w:line="240" w:lineRule="auto"/>
                  </w:pPr>
                </w:p>
              </w:tc>
            </w:tr>
            <w:tr w:rsidR="001B71B0" w14:paraId="0DDCBBE8" w14:textId="77777777">
              <w:trPr>
                <w:trHeight w:val="360"/>
              </w:trPr>
              <w:tc>
                <w:tcPr>
                  <w:tcW w:w="180" w:type="dxa"/>
                  <w:tcBorders>
                    <w:left w:val="single" w:sz="15" w:space="0" w:color="000000"/>
                  </w:tcBorders>
                </w:tcPr>
                <w:p w14:paraId="052D2389"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B71B0" w14:paraId="635502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B8E5CF" w14:textId="77777777" w:rsidR="001B71B0" w:rsidRDefault="000E273D">
                        <w:pPr>
                          <w:spacing w:after="0" w:line="240" w:lineRule="auto"/>
                          <w:jc w:val="center"/>
                        </w:pPr>
                        <w:r>
                          <w:rPr>
                            <w:rFonts w:ascii="Arial" w:eastAsia="Arial" w:hAnsi="Arial"/>
                            <w:b/>
                            <w:color w:val="000000"/>
                            <w:sz w:val="16"/>
                          </w:rPr>
                          <w:t>Supervisor</w:t>
                        </w:r>
                      </w:p>
                    </w:tc>
                  </w:tr>
                </w:tbl>
                <w:p w14:paraId="4F3B997D" w14:textId="77777777" w:rsidR="001B71B0" w:rsidRDefault="001B71B0">
                  <w:pPr>
                    <w:spacing w:after="0" w:line="240" w:lineRule="auto"/>
                  </w:pPr>
                </w:p>
              </w:tc>
              <w:tc>
                <w:tcPr>
                  <w:tcW w:w="359" w:type="dxa"/>
                </w:tcPr>
                <w:p w14:paraId="3C7C2D2C"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B71B0" w14:paraId="10FD1A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DDC5E2" w14:textId="77777777" w:rsidR="001B71B0" w:rsidRDefault="000E273D">
                        <w:pPr>
                          <w:spacing w:after="0" w:line="240" w:lineRule="auto"/>
                          <w:jc w:val="center"/>
                        </w:pPr>
                        <w:r>
                          <w:rPr>
                            <w:rFonts w:ascii="Arial" w:eastAsia="Arial" w:hAnsi="Arial"/>
                            <w:b/>
                            <w:color w:val="000000"/>
                            <w:sz w:val="16"/>
                          </w:rPr>
                          <w:t>Date</w:t>
                        </w:r>
                      </w:p>
                    </w:tc>
                  </w:tr>
                </w:tbl>
                <w:p w14:paraId="58FC46C2" w14:textId="77777777" w:rsidR="001B71B0" w:rsidRDefault="001B71B0">
                  <w:pPr>
                    <w:spacing w:after="0" w:line="240" w:lineRule="auto"/>
                  </w:pPr>
                </w:p>
              </w:tc>
              <w:tc>
                <w:tcPr>
                  <w:tcW w:w="180" w:type="dxa"/>
                  <w:tcBorders>
                    <w:right w:val="single" w:sz="15" w:space="0" w:color="000000"/>
                  </w:tcBorders>
                </w:tcPr>
                <w:p w14:paraId="61337357" w14:textId="77777777" w:rsidR="001B71B0" w:rsidRDefault="001B71B0">
                  <w:pPr>
                    <w:pStyle w:val="EmptyCellLayoutStyle"/>
                    <w:spacing w:after="0" w:line="240" w:lineRule="auto"/>
                  </w:pPr>
                </w:p>
              </w:tc>
            </w:tr>
            <w:tr w:rsidR="001B71B0" w14:paraId="3BF93171" w14:textId="77777777">
              <w:trPr>
                <w:trHeight w:val="214"/>
              </w:trPr>
              <w:tc>
                <w:tcPr>
                  <w:tcW w:w="180" w:type="dxa"/>
                  <w:tcBorders>
                    <w:left w:val="single" w:sz="15" w:space="0" w:color="000000"/>
                    <w:bottom w:val="single" w:sz="15" w:space="0" w:color="000000"/>
                  </w:tcBorders>
                </w:tcPr>
                <w:p w14:paraId="68216AF3" w14:textId="77777777" w:rsidR="001B71B0" w:rsidRDefault="001B71B0">
                  <w:pPr>
                    <w:pStyle w:val="EmptyCellLayoutStyle"/>
                    <w:spacing w:after="0" w:line="240" w:lineRule="auto"/>
                  </w:pPr>
                </w:p>
              </w:tc>
              <w:tc>
                <w:tcPr>
                  <w:tcW w:w="5220" w:type="dxa"/>
                  <w:tcBorders>
                    <w:bottom w:val="single" w:sz="15" w:space="0" w:color="000000"/>
                  </w:tcBorders>
                </w:tcPr>
                <w:p w14:paraId="6510EAE7" w14:textId="77777777" w:rsidR="001B71B0" w:rsidRDefault="001B71B0">
                  <w:pPr>
                    <w:pStyle w:val="EmptyCellLayoutStyle"/>
                    <w:spacing w:after="0" w:line="240" w:lineRule="auto"/>
                  </w:pPr>
                </w:p>
              </w:tc>
              <w:tc>
                <w:tcPr>
                  <w:tcW w:w="359" w:type="dxa"/>
                  <w:tcBorders>
                    <w:bottom w:val="single" w:sz="15" w:space="0" w:color="000000"/>
                  </w:tcBorders>
                </w:tcPr>
                <w:p w14:paraId="55109F12" w14:textId="77777777" w:rsidR="001B71B0" w:rsidRDefault="001B71B0">
                  <w:pPr>
                    <w:pStyle w:val="EmptyCellLayoutStyle"/>
                    <w:spacing w:after="0" w:line="240" w:lineRule="auto"/>
                  </w:pPr>
                </w:p>
              </w:tc>
              <w:tc>
                <w:tcPr>
                  <w:tcW w:w="5220" w:type="dxa"/>
                  <w:tcBorders>
                    <w:bottom w:val="single" w:sz="15" w:space="0" w:color="000000"/>
                  </w:tcBorders>
                </w:tcPr>
                <w:p w14:paraId="79B358BE"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70605DBE" w14:textId="77777777" w:rsidR="001B71B0" w:rsidRDefault="001B71B0">
                  <w:pPr>
                    <w:pStyle w:val="EmptyCellLayoutStyle"/>
                    <w:spacing w:after="0" w:line="240" w:lineRule="auto"/>
                  </w:pPr>
                </w:p>
              </w:tc>
            </w:tr>
          </w:tbl>
          <w:p w14:paraId="61EA99C9" w14:textId="77777777" w:rsidR="001B71B0" w:rsidRDefault="001B71B0">
            <w:pPr>
              <w:spacing w:after="0" w:line="240" w:lineRule="auto"/>
            </w:pPr>
          </w:p>
        </w:tc>
        <w:tc>
          <w:tcPr>
            <w:tcW w:w="179" w:type="dxa"/>
          </w:tcPr>
          <w:p w14:paraId="73FA7B6E" w14:textId="77777777" w:rsidR="001B71B0" w:rsidRDefault="001B71B0">
            <w:pPr>
              <w:pStyle w:val="EmptyCellLayoutStyle"/>
              <w:spacing w:after="0" w:line="240" w:lineRule="auto"/>
            </w:pPr>
          </w:p>
        </w:tc>
      </w:tr>
      <w:tr w:rsidR="001B71B0" w14:paraId="074F94E2" w14:textId="77777777">
        <w:trPr>
          <w:trHeight w:val="99"/>
        </w:trPr>
        <w:tc>
          <w:tcPr>
            <w:tcW w:w="179" w:type="dxa"/>
          </w:tcPr>
          <w:p w14:paraId="151E0DDB" w14:textId="77777777" w:rsidR="001B71B0" w:rsidRDefault="001B71B0">
            <w:pPr>
              <w:pStyle w:val="EmptyCellLayoutStyle"/>
              <w:spacing w:after="0" w:line="240" w:lineRule="auto"/>
            </w:pPr>
          </w:p>
        </w:tc>
        <w:tc>
          <w:tcPr>
            <w:tcW w:w="0" w:type="dxa"/>
          </w:tcPr>
          <w:p w14:paraId="3D063DE3" w14:textId="77777777" w:rsidR="001B71B0" w:rsidRDefault="001B71B0">
            <w:pPr>
              <w:pStyle w:val="EmptyCellLayoutStyle"/>
              <w:spacing w:after="0" w:line="240" w:lineRule="auto"/>
            </w:pPr>
          </w:p>
        </w:tc>
        <w:tc>
          <w:tcPr>
            <w:tcW w:w="0" w:type="dxa"/>
          </w:tcPr>
          <w:p w14:paraId="3380F133" w14:textId="77777777" w:rsidR="001B71B0" w:rsidRDefault="001B71B0">
            <w:pPr>
              <w:pStyle w:val="EmptyCellLayoutStyle"/>
              <w:spacing w:after="0" w:line="240" w:lineRule="auto"/>
            </w:pPr>
          </w:p>
        </w:tc>
        <w:tc>
          <w:tcPr>
            <w:tcW w:w="0" w:type="dxa"/>
          </w:tcPr>
          <w:p w14:paraId="74B21328" w14:textId="77777777" w:rsidR="001B71B0" w:rsidRDefault="001B71B0">
            <w:pPr>
              <w:pStyle w:val="EmptyCellLayoutStyle"/>
              <w:spacing w:after="0" w:line="240" w:lineRule="auto"/>
            </w:pPr>
          </w:p>
        </w:tc>
        <w:tc>
          <w:tcPr>
            <w:tcW w:w="0" w:type="dxa"/>
          </w:tcPr>
          <w:p w14:paraId="6E95D95E" w14:textId="77777777" w:rsidR="001B71B0" w:rsidRDefault="001B71B0">
            <w:pPr>
              <w:pStyle w:val="EmptyCellLayoutStyle"/>
              <w:spacing w:after="0" w:line="240" w:lineRule="auto"/>
            </w:pPr>
          </w:p>
        </w:tc>
        <w:tc>
          <w:tcPr>
            <w:tcW w:w="0" w:type="dxa"/>
          </w:tcPr>
          <w:p w14:paraId="05C0E476" w14:textId="77777777" w:rsidR="001B71B0" w:rsidRDefault="001B71B0">
            <w:pPr>
              <w:pStyle w:val="EmptyCellLayoutStyle"/>
              <w:spacing w:after="0" w:line="240" w:lineRule="auto"/>
            </w:pPr>
          </w:p>
        </w:tc>
        <w:tc>
          <w:tcPr>
            <w:tcW w:w="0" w:type="dxa"/>
          </w:tcPr>
          <w:p w14:paraId="54093957" w14:textId="77777777" w:rsidR="001B71B0" w:rsidRDefault="001B71B0">
            <w:pPr>
              <w:pStyle w:val="EmptyCellLayoutStyle"/>
              <w:spacing w:after="0" w:line="240" w:lineRule="auto"/>
            </w:pPr>
          </w:p>
        </w:tc>
        <w:tc>
          <w:tcPr>
            <w:tcW w:w="2505" w:type="dxa"/>
          </w:tcPr>
          <w:p w14:paraId="00E99A79" w14:textId="77777777" w:rsidR="001B71B0" w:rsidRDefault="001B71B0">
            <w:pPr>
              <w:pStyle w:val="EmptyCellLayoutStyle"/>
              <w:spacing w:after="0" w:line="240" w:lineRule="auto"/>
            </w:pPr>
          </w:p>
        </w:tc>
        <w:tc>
          <w:tcPr>
            <w:tcW w:w="6120" w:type="dxa"/>
          </w:tcPr>
          <w:p w14:paraId="1CD7BB99" w14:textId="77777777" w:rsidR="001B71B0" w:rsidRDefault="001B71B0">
            <w:pPr>
              <w:pStyle w:val="EmptyCellLayoutStyle"/>
              <w:spacing w:after="0" w:line="240" w:lineRule="auto"/>
            </w:pPr>
          </w:p>
        </w:tc>
        <w:tc>
          <w:tcPr>
            <w:tcW w:w="2534" w:type="dxa"/>
          </w:tcPr>
          <w:p w14:paraId="1B44936F" w14:textId="77777777" w:rsidR="001B71B0" w:rsidRDefault="001B71B0">
            <w:pPr>
              <w:pStyle w:val="EmptyCellLayoutStyle"/>
              <w:spacing w:after="0" w:line="240" w:lineRule="auto"/>
            </w:pPr>
          </w:p>
        </w:tc>
        <w:tc>
          <w:tcPr>
            <w:tcW w:w="179" w:type="dxa"/>
          </w:tcPr>
          <w:p w14:paraId="30D8C6CE" w14:textId="77777777" w:rsidR="001B71B0" w:rsidRDefault="001B71B0">
            <w:pPr>
              <w:pStyle w:val="EmptyCellLayoutStyle"/>
              <w:spacing w:after="0" w:line="240" w:lineRule="auto"/>
            </w:pPr>
          </w:p>
        </w:tc>
      </w:tr>
      <w:tr w:rsidR="001B71B0" w14:paraId="35B97172" w14:textId="77777777">
        <w:trPr>
          <w:trHeight w:val="360"/>
        </w:trPr>
        <w:tc>
          <w:tcPr>
            <w:tcW w:w="179" w:type="dxa"/>
          </w:tcPr>
          <w:p w14:paraId="130F5B3D" w14:textId="77777777" w:rsidR="001B71B0" w:rsidRDefault="001B71B0">
            <w:pPr>
              <w:pStyle w:val="EmptyCellLayoutStyle"/>
              <w:spacing w:after="0" w:line="240" w:lineRule="auto"/>
            </w:pPr>
          </w:p>
        </w:tc>
        <w:tc>
          <w:tcPr>
            <w:tcW w:w="0" w:type="dxa"/>
          </w:tcPr>
          <w:p w14:paraId="4F2BE6AC" w14:textId="77777777" w:rsidR="001B71B0" w:rsidRDefault="001B71B0">
            <w:pPr>
              <w:pStyle w:val="EmptyCellLayoutStyle"/>
              <w:spacing w:after="0" w:line="240" w:lineRule="auto"/>
            </w:pPr>
          </w:p>
        </w:tc>
        <w:tc>
          <w:tcPr>
            <w:tcW w:w="0" w:type="dxa"/>
          </w:tcPr>
          <w:p w14:paraId="623D3CD2" w14:textId="77777777" w:rsidR="001B71B0" w:rsidRDefault="001B71B0">
            <w:pPr>
              <w:pStyle w:val="EmptyCellLayoutStyle"/>
              <w:spacing w:after="0" w:line="240" w:lineRule="auto"/>
            </w:pPr>
          </w:p>
        </w:tc>
        <w:tc>
          <w:tcPr>
            <w:tcW w:w="0" w:type="dxa"/>
          </w:tcPr>
          <w:p w14:paraId="62532ED6" w14:textId="77777777" w:rsidR="001B71B0" w:rsidRDefault="001B71B0">
            <w:pPr>
              <w:pStyle w:val="EmptyCellLayoutStyle"/>
              <w:spacing w:after="0" w:line="240" w:lineRule="auto"/>
            </w:pPr>
          </w:p>
        </w:tc>
        <w:tc>
          <w:tcPr>
            <w:tcW w:w="0" w:type="dxa"/>
          </w:tcPr>
          <w:p w14:paraId="2C38ACD2" w14:textId="77777777" w:rsidR="001B71B0" w:rsidRDefault="001B71B0">
            <w:pPr>
              <w:pStyle w:val="EmptyCellLayoutStyle"/>
              <w:spacing w:after="0" w:line="240" w:lineRule="auto"/>
            </w:pPr>
          </w:p>
        </w:tc>
        <w:tc>
          <w:tcPr>
            <w:tcW w:w="0" w:type="dxa"/>
          </w:tcPr>
          <w:p w14:paraId="154ACF68" w14:textId="77777777" w:rsidR="001B71B0" w:rsidRDefault="001B71B0">
            <w:pPr>
              <w:pStyle w:val="EmptyCellLayoutStyle"/>
              <w:spacing w:after="0" w:line="240" w:lineRule="auto"/>
            </w:pPr>
          </w:p>
        </w:tc>
        <w:tc>
          <w:tcPr>
            <w:tcW w:w="0" w:type="dxa"/>
          </w:tcPr>
          <w:p w14:paraId="72037775" w14:textId="77777777" w:rsidR="001B71B0" w:rsidRDefault="001B71B0">
            <w:pPr>
              <w:pStyle w:val="EmptyCellLayoutStyle"/>
              <w:spacing w:after="0" w:line="240" w:lineRule="auto"/>
            </w:pPr>
          </w:p>
        </w:tc>
        <w:tc>
          <w:tcPr>
            <w:tcW w:w="2505" w:type="dxa"/>
          </w:tcPr>
          <w:p w14:paraId="0A0AC9EE" w14:textId="77777777" w:rsidR="001B71B0" w:rsidRDefault="001B71B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1B71B0" w14:paraId="78A9EBA6" w14:textId="77777777">
              <w:trPr>
                <w:trHeight w:val="282"/>
              </w:trPr>
              <w:tc>
                <w:tcPr>
                  <w:tcW w:w="6120" w:type="dxa"/>
                  <w:tcBorders>
                    <w:top w:val="nil"/>
                    <w:left w:val="nil"/>
                    <w:bottom w:val="nil"/>
                    <w:right w:val="nil"/>
                  </w:tcBorders>
                  <w:tcMar>
                    <w:top w:w="39" w:type="dxa"/>
                    <w:left w:w="39" w:type="dxa"/>
                    <w:bottom w:w="39" w:type="dxa"/>
                    <w:right w:w="39" w:type="dxa"/>
                  </w:tcMar>
                </w:tcPr>
                <w:p w14:paraId="5AF15DD7" w14:textId="77777777" w:rsidR="001B71B0" w:rsidRDefault="000E273D">
                  <w:pPr>
                    <w:spacing w:after="0" w:line="240" w:lineRule="auto"/>
                  </w:pPr>
                  <w:r>
                    <w:rPr>
                      <w:rFonts w:ascii="Arial" w:eastAsia="Arial" w:hAnsi="Arial"/>
                      <w:b/>
                      <w:color w:val="000000"/>
                      <w:u w:val="single"/>
                    </w:rPr>
                    <w:t>TO BE FILLED OUT BY APPOINTING AUTHORITY</w:t>
                  </w:r>
                </w:p>
              </w:tc>
            </w:tr>
          </w:tbl>
          <w:p w14:paraId="29C24ABF" w14:textId="77777777" w:rsidR="001B71B0" w:rsidRDefault="001B71B0">
            <w:pPr>
              <w:spacing w:after="0" w:line="240" w:lineRule="auto"/>
            </w:pPr>
          </w:p>
        </w:tc>
        <w:tc>
          <w:tcPr>
            <w:tcW w:w="2534" w:type="dxa"/>
          </w:tcPr>
          <w:p w14:paraId="1DBA5C94" w14:textId="77777777" w:rsidR="001B71B0" w:rsidRDefault="001B71B0">
            <w:pPr>
              <w:pStyle w:val="EmptyCellLayoutStyle"/>
              <w:spacing w:after="0" w:line="240" w:lineRule="auto"/>
            </w:pPr>
          </w:p>
        </w:tc>
        <w:tc>
          <w:tcPr>
            <w:tcW w:w="179" w:type="dxa"/>
          </w:tcPr>
          <w:p w14:paraId="117E4F6B" w14:textId="77777777" w:rsidR="001B71B0" w:rsidRDefault="001B71B0">
            <w:pPr>
              <w:pStyle w:val="EmptyCellLayoutStyle"/>
              <w:spacing w:after="0" w:line="240" w:lineRule="auto"/>
            </w:pPr>
          </w:p>
        </w:tc>
      </w:tr>
      <w:tr w:rsidR="001B71B0" w14:paraId="4C5528D8" w14:textId="77777777">
        <w:trPr>
          <w:trHeight w:val="174"/>
        </w:trPr>
        <w:tc>
          <w:tcPr>
            <w:tcW w:w="179" w:type="dxa"/>
          </w:tcPr>
          <w:p w14:paraId="2641F762" w14:textId="77777777" w:rsidR="001B71B0" w:rsidRDefault="001B71B0">
            <w:pPr>
              <w:pStyle w:val="EmptyCellLayoutStyle"/>
              <w:spacing w:after="0" w:line="240" w:lineRule="auto"/>
            </w:pPr>
          </w:p>
        </w:tc>
        <w:tc>
          <w:tcPr>
            <w:tcW w:w="0" w:type="dxa"/>
          </w:tcPr>
          <w:p w14:paraId="4BBC43B1" w14:textId="77777777" w:rsidR="001B71B0" w:rsidRDefault="001B71B0">
            <w:pPr>
              <w:pStyle w:val="EmptyCellLayoutStyle"/>
              <w:spacing w:after="0" w:line="240" w:lineRule="auto"/>
            </w:pPr>
          </w:p>
        </w:tc>
        <w:tc>
          <w:tcPr>
            <w:tcW w:w="0" w:type="dxa"/>
          </w:tcPr>
          <w:p w14:paraId="107DB605" w14:textId="77777777" w:rsidR="001B71B0" w:rsidRDefault="001B71B0">
            <w:pPr>
              <w:pStyle w:val="EmptyCellLayoutStyle"/>
              <w:spacing w:after="0" w:line="240" w:lineRule="auto"/>
            </w:pPr>
          </w:p>
        </w:tc>
        <w:tc>
          <w:tcPr>
            <w:tcW w:w="0" w:type="dxa"/>
          </w:tcPr>
          <w:p w14:paraId="41BC93B1" w14:textId="77777777" w:rsidR="001B71B0" w:rsidRDefault="001B71B0">
            <w:pPr>
              <w:pStyle w:val="EmptyCellLayoutStyle"/>
              <w:spacing w:after="0" w:line="240" w:lineRule="auto"/>
            </w:pPr>
          </w:p>
        </w:tc>
        <w:tc>
          <w:tcPr>
            <w:tcW w:w="0" w:type="dxa"/>
          </w:tcPr>
          <w:p w14:paraId="7A7AB7C7" w14:textId="77777777" w:rsidR="001B71B0" w:rsidRDefault="001B71B0">
            <w:pPr>
              <w:pStyle w:val="EmptyCellLayoutStyle"/>
              <w:spacing w:after="0" w:line="240" w:lineRule="auto"/>
            </w:pPr>
          </w:p>
        </w:tc>
        <w:tc>
          <w:tcPr>
            <w:tcW w:w="0" w:type="dxa"/>
          </w:tcPr>
          <w:p w14:paraId="50E93C43" w14:textId="77777777" w:rsidR="001B71B0" w:rsidRDefault="001B71B0">
            <w:pPr>
              <w:pStyle w:val="EmptyCellLayoutStyle"/>
              <w:spacing w:after="0" w:line="240" w:lineRule="auto"/>
            </w:pPr>
          </w:p>
        </w:tc>
        <w:tc>
          <w:tcPr>
            <w:tcW w:w="0" w:type="dxa"/>
          </w:tcPr>
          <w:p w14:paraId="1EB9B0A1" w14:textId="77777777" w:rsidR="001B71B0" w:rsidRDefault="001B71B0">
            <w:pPr>
              <w:pStyle w:val="EmptyCellLayoutStyle"/>
              <w:spacing w:after="0" w:line="240" w:lineRule="auto"/>
            </w:pPr>
          </w:p>
        </w:tc>
        <w:tc>
          <w:tcPr>
            <w:tcW w:w="2505" w:type="dxa"/>
          </w:tcPr>
          <w:p w14:paraId="54B9E59B" w14:textId="77777777" w:rsidR="001B71B0" w:rsidRDefault="001B71B0">
            <w:pPr>
              <w:pStyle w:val="EmptyCellLayoutStyle"/>
              <w:spacing w:after="0" w:line="240" w:lineRule="auto"/>
            </w:pPr>
          </w:p>
        </w:tc>
        <w:tc>
          <w:tcPr>
            <w:tcW w:w="6120" w:type="dxa"/>
          </w:tcPr>
          <w:p w14:paraId="7AAA5255" w14:textId="77777777" w:rsidR="001B71B0" w:rsidRDefault="001B71B0">
            <w:pPr>
              <w:pStyle w:val="EmptyCellLayoutStyle"/>
              <w:spacing w:after="0" w:line="240" w:lineRule="auto"/>
            </w:pPr>
          </w:p>
        </w:tc>
        <w:tc>
          <w:tcPr>
            <w:tcW w:w="2534" w:type="dxa"/>
          </w:tcPr>
          <w:p w14:paraId="73257DB6" w14:textId="77777777" w:rsidR="001B71B0" w:rsidRDefault="001B71B0">
            <w:pPr>
              <w:pStyle w:val="EmptyCellLayoutStyle"/>
              <w:spacing w:after="0" w:line="240" w:lineRule="auto"/>
            </w:pPr>
          </w:p>
        </w:tc>
        <w:tc>
          <w:tcPr>
            <w:tcW w:w="179" w:type="dxa"/>
          </w:tcPr>
          <w:p w14:paraId="0054B29F" w14:textId="77777777" w:rsidR="001B71B0" w:rsidRDefault="001B71B0">
            <w:pPr>
              <w:pStyle w:val="EmptyCellLayoutStyle"/>
              <w:spacing w:after="0" w:line="240" w:lineRule="auto"/>
            </w:pPr>
          </w:p>
        </w:tc>
      </w:tr>
      <w:tr w:rsidR="000E273D" w14:paraId="16E1B23B" w14:textId="77777777" w:rsidTr="000E273D">
        <w:tc>
          <w:tcPr>
            <w:tcW w:w="179" w:type="dxa"/>
          </w:tcPr>
          <w:p w14:paraId="7A0CD151" w14:textId="77777777" w:rsidR="001B71B0" w:rsidRDefault="001B71B0">
            <w:pPr>
              <w:pStyle w:val="EmptyCellLayoutStyle"/>
              <w:spacing w:after="0" w:line="240" w:lineRule="auto"/>
            </w:pPr>
          </w:p>
        </w:tc>
        <w:tc>
          <w:tcPr>
            <w:tcW w:w="0" w:type="dxa"/>
          </w:tcPr>
          <w:p w14:paraId="58C6F966" w14:textId="77777777" w:rsidR="001B71B0" w:rsidRDefault="001B71B0">
            <w:pPr>
              <w:pStyle w:val="EmptyCellLayoutStyle"/>
              <w:spacing w:after="0" w:line="240" w:lineRule="auto"/>
            </w:pPr>
          </w:p>
        </w:tc>
        <w:tc>
          <w:tcPr>
            <w:tcW w:w="0" w:type="dxa"/>
          </w:tcPr>
          <w:p w14:paraId="645AAA53" w14:textId="77777777" w:rsidR="001B71B0" w:rsidRDefault="001B71B0">
            <w:pPr>
              <w:pStyle w:val="EmptyCellLayoutStyle"/>
              <w:spacing w:after="0" w:line="240" w:lineRule="auto"/>
            </w:pPr>
          </w:p>
        </w:tc>
        <w:tc>
          <w:tcPr>
            <w:tcW w:w="0" w:type="dxa"/>
          </w:tcPr>
          <w:p w14:paraId="05451E0E" w14:textId="77777777" w:rsidR="001B71B0" w:rsidRDefault="001B71B0">
            <w:pPr>
              <w:pStyle w:val="EmptyCellLayoutStyle"/>
              <w:spacing w:after="0" w:line="240" w:lineRule="auto"/>
            </w:pPr>
          </w:p>
        </w:tc>
        <w:tc>
          <w:tcPr>
            <w:tcW w:w="0" w:type="dxa"/>
          </w:tcPr>
          <w:p w14:paraId="479EA1C7" w14:textId="77777777" w:rsidR="001B71B0" w:rsidRDefault="001B71B0">
            <w:pPr>
              <w:pStyle w:val="EmptyCellLayoutStyle"/>
              <w:spacing w:after="0" w:line="240" w:lineRule="auto"/>
            </w:pPr>
          </w:p>
        </w:tc>
        <w:tc>
          <w:tcPr>
            <w:tcW w:w="0" w:type="dxa"/>
          </w:tcPr>
          <w:p w14:paraId="2BB12CF4" w14:textId="77777777" w:rsidR="001B71B0" w:rsidRDefault="001B71B0">
            <w:pPr>
              <w:pStyle w:val="EmptyCellLayoutStyle"/>
              <w:spacing w:after="0" w:line="240" w:lineRule="auto"/>
            </w:pPr>
          </w:p>
        </w:tc>
        <w:tc>
          <w:tcPr>
            <w:tcW w:w="0" w:type="dxa"/>
          </w:tcPr>
          <w:p w14:paraId="4716686D" w14:textId="77777777" w:rsidR="001B71B0" w:rsidRDefault="001B71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B71B0" w14:paraId="6E0F55B5" w14:textId="77777777">
              <w:trPr>
                <w:trHeight w:val="180"/>
              </w:trPr>
              <w:tc>
                <w:tcPr>
                  <w:tcW w:w="180" w:type="dxa"/>
                  <w:tcBorders>
                    <w:top w:val="single" w:sz="15" w:space="0" w:color="000000"/>
                    <w:left w:val="single" w:sz="15" w:space="0" w:color="000000"/>
                  </w:tcBorders>
                </w:tcPr>
                <w:p w14:paraId="41B10AFE" w14:textId="77777777" w:rsidR="001B71B0" w:rsidRDefault="001B71B0">
                  <w:pPr>
                    <w:pStyle w:val="EmptyCellLayoutStyle"/>
                    <w:spacing w:after="0" w:line="240" w:lineRule="auto"/>
                  </w:pPr>
                </w:p>
              </w:tc>
              <w:tc>
                <w:tcPr>
                  <w:tcW w:w="10800" w:type="dxa"/>
                  <w:tcBorders>
                    <w:top w:val="single" w:sz="15" w:space="0" w:color="000000"/>
                  </w:tcBorders>
                </w:tcPr>
                <w:p w14:paraId="3FFF939B" w14:textId="77777777" w:rsidR="001B71B0" w:rsidRDefault="001B71B0">
                  <w:pPr>
                    <w:pStyle w:val="EmptyCellLayoutStyle"/>
                    <w:spacing w:after="0" w:line="240" w:lineRule="auto"/>
                  </w:pPr>
                </w:p>
              </w:tc>
              <w:tc>
                <w:tcPr>
                  <w:tcW w:w="180" w:type="dxa"/>
                  <w:tcBorders>
                    <w:top w:val="single" w:sz="15" w:space="0" w:color="000000"/>
                    <w:right w:val="single" w:sz="15" w:space="0" w:color="000000"/>
                  </w:tcBorders>
                </w:tcPr>
                <w:p w14:paraId="4ACE7946" w14:textId="77777777" w:rsidR="001B71B0" w:rsidRDefault="001B71B0">
                  <w:pPr>
                    <w:pStyle w:val="EmptyCellLayoutStyle"/>
                    <w:spacing w:after="0" w:line="240" w:lineRule="auto"/>
                  </w:pPr>
                </w:p>
              </w:tc>
            </w:tr>
            <w:tr w:rsidR="001B71B0" w14:paraId="09591E73" w14:textId="77777777">
              <w:trPr>
                <w:trHeight w:val="270"/>
              </w:trPr>
              <w:tc>
                <w:tcPr>
                  <w:tcW w:w="180" w:type="dxa"/>
                  <w:tcBorders>
                    <w:left w:val="single" w:sz="15" w:space="0" w:color="000000"/>
                  </w:tcBorders>
                </w:tcPr>
                <w:p w14:paraId="5D57F471" w14:textId="77777777" w:rsidR="001B71B0" w:rsidRDefault="001B71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B71B0" w14:paraId="287E1A80" w14:textId="77777777">
                    <w:trPr>
                      <w:trHeight w:val="192"/>
                    </w:trPr>
                    <w:tc>
                      <w:tcPr>
                        <w:tcW w:w="10800" w:type="dxa"/>
                        <w:tcBorders>
                          <w:top w:val="nil"/>
                          <w:left w:val="nil"/>
                          <w:bottom w:val="nil"/>
                          <w:right w:val="nil"/>
                        </w:tcBorders>
                        <w:tcMar>
                          <w:top w:w="39" w:type="dxa"/>
                          <w:left w:w="39" w:type="dxa"/>
                          <w:bottom w:w="39" w:type="dxa"/>
                          <w:right w:w="39" w:type="dxa"/>
                        </w:tcMar>
                      </w:tcPr>
                      <w:p w14:paraId="12497E47" w14:textId="77777777" w:rsidR="001B71B0" w:rsidRDefault="000E273D">
                        <w:pPr>
                          <w:spacing w:after="0" w:line="240" w:lineRule="auto"/>
                        </w:pPr>
                        <w:r>
                          <w:rPr>
                            <w:rFonts w:ascii="Arial" w:eastAsia="Arial" w:hAnsi="Arial"/>
                            <w:b/>
                            <w:color w:val="000000"/>
                            <w:sz w:val="16"/>
                          </w:rPr>
                          <w:t>Indicate any exceptions or additions to the statements of employee or supervisors.</w:t>
                        </w:r>
                      </w:p>
                    </w:tc>
                  </w:tr>
                </w:tbl>
                <w:p w14:paraId="08CB5687" w14:textId="77777777" w:rsidR="001B71B0" w:rsidRDefault="001B71B0">
                  <w:pPr>
                    <w:spacing w:after="0" w:line="240" w:lineRule="auto"/>
                  </w:pPr>
                </w:p>
              </w:tc>
              <w:tc>
                <w:tcPr>
                  <w:tcW w:w="180" w:type="dxa"/>
                  <w:tcBorders>
                    <w:right w:val="single" w:sz="15" w:space="0" w:color="000000"/>
                  </w:tcBorders>
                </w:tcPr>
                <w:p w14:paraId="7BC32B17" w14:textId="77777777" w:rsidR="001B71B0" w:rsidRDefault="001B71B0">
                  <w:pPr>
                    <w:pStyle w:val="EmptyCellLayoutStyle"/>
                    <w:spacing w:after="0" w:line="240" w:lineRule="auto"/>
                  </w:pPr>
                </w:p>
              </w:tc>
            </w:tr>
            <w:tr w:rsidR="001B71B0" w14:paraId="70D9311C" w14:textId="77777777">
              <w:trPr>
                <w:trHeight w:val="89"/>
              </w:trPr>
              <w:tc>
                <w:tcPr>
                  <w:tcW w:w="180" w:type="dxa"/>
                  <w:tcBorders>
                    <w:left w:val="single" w:sz="15" w:space="0" w:color="000000"/>
                  </w:tcBorders>
                </w:tcPr>
                <w:p w14:paraId="3AF1D674" w14:textId="77777777" w:rsidR="001B71B0" w:rsidRDefault="001B71B0">
                  <w:pPr>
                    <w:pStyle w:val="EmptyCellLayoutStyle"/>
                    <w:spacing w:after="0" w:line="240" w:lineRule="auto"/>
                  </w:pPr>
                </w:p>
              </w:tc>
              <w:tc>
                <w:tcPr>
                  <w:tcW w:w="10800" w:type="dxa"/>
                </w:tcPr>
                <w:p w14:paraId="6ABCEE37" w14:textId="77777777" w:rsidR="001B71B0" w:rsidRDefault="001B71B0">
                  <w:pPr>
                    <w:pStyle w:val="EmptyCellLayoutStyle"/>
                    <w:spacing w:after="0" w:line="240" w:lineRule="auto"/>
                  </w:pPr>
                </w:p>
              </w:tc>
              <w:tc>
                <w:tcPr>
                  <w:tcW w:w="180" w:type="dxa"/>
                  <w:tcBorders>
                    <w:right w:val="single" w:sz="15" w:space="0" w:color="000000"/>
                  </w:tcBorders>
                </w:tcPr>
                <w:p w14:paraId="6D0B9828" w14:textId="77777777" w:rsidR="001B71B0" w:rsidRDefault="001B71B0">
                  <w:pPr>
                    <w:pStyle w:val="EmptyCellLayoutStyle"/>
                    <w:spacing w:after="0" w:line="240" w:lineRule="auto"/>
                  </w:pPr>
                </w:p>
              </w:tc>
            </w:tr>
            <w:tr w:rsidR="001B71B0" w14:paraId="6673E893" w14:textId="77777777">
              <w:trPr>
                <w:trHeight w:val="290"/>
              </w:trPr>
              <w:tc>
                <w:tcPr>
                  <w:tcW w:w="180" w:type="dxa"/>
                  <w:tcBorders>
                    <w:left w:val="single" w:sz="15" w:space="0" w:color="000000"/>
                  </w:tcBorders>
                </w:tcPr>
                <w:p w14:paraId="573E05AB" w14:textId="77777777" w:rsidR="001B71B0" w:rsidRDefault="001B71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B71B0" w14:paraId="32C98DF0" w14:textId="77777777">
                    <w:trPr>
                      <w:trHeight w:val="212"/>
                    </w:trPr>
                    <w:tc>
                      <w:tcPr>
                        <w:tcW w:w="10800" w:type="dxa"/>
                        <w:tcBorders>
                          <w:top w:val="nil"/>
                          <w:left w:val="nil"/>
                          <w:bottom w:val="nil"/>
                          <w:right w:val="nil"/>
                        </w:tcBorders>
                        <w:tcMar>
                          <w:top w:w="39" w:type="dxa"/>
                          <w:left w:w="39" w:type="dxa"/>
                          <w:bottom w:w="39" w:type="dxa"/>
                          <w:right w:w="39" w:type="dxa"/>
                        </w:tcMar>
                      </w:tcPr>
                      <w:p w14:paraId="016C4CC3" w14:textId="77777777" w:rsidR="001B71B0" w:rsidRDefault="000E273D">
                        <w:pPr>
                          <w:spacing w:after="0" w:line="240" w:lineRule="auto"/>
                        </w:pPr>
                        <w:r>
                          <w:rPr>
                            <w:rFonts w:ascii="Arial" w:eastAsia="Arial" w:hAnsi="Arial"/>
                            <w:color w:val="000000"/>
                          </w:rPr>
                          <w:t>N/A</w:t>
                        </w:r>
                      </w:p>
                    </w:tc>
                  </w:tr>
                </w:tbl>
                <w:p w14:paraId="7956F365" w14:textId="77777777" w:rsidR="001B71B0" w:rsidRDefault="001B71B0">
                  <w:pPr>
                    <w:spacing w:after="0" w:line="240" w:lineRule="auto"/>
                  </w:pPr>
                </w:p>
              </w:tc>
              <w:tc>
                <w:tcPr>
                  <w:tcW w:w="180" w:type="dxa"/>
                  <w:tcBorders>
                    <w:right w:val="single" w:sz="15" w:space="0" w:color="000000"/>
                  </w:tcBorders>
                </w:tcPr>
                <w:p w14:paraId="17C472C7" w14:textId="77777777" w:rsidR="001B71B0" w:rsidRDefault="001B71B0">
                  <w:pPr>
                    <w:pStyle w:val="EmptyCellLayoutStyle"/>
                    <w:spacing w:after="0" w:line="240" w:lineRule="auto"/>
                  </w:pPr>
                </w:p>
              </w:tc>
            </w:tr>
            <w:tr w:rsidR="001B71B0" w14:paraId="41428E1B" w14:textId="77777777">
              <w:trPr>
                <w:trHeight w:val="69"/>
              </w:trPr>
              <w:tc>
                <w:tcPr>
                  <w:tcW w:w="180" w:type="dxa"/>
                  <w:tcBorders>
                    <w:left w:val="single" w:sz="15" w:space="0" w:color="000000"/>
                    <w:bottom w:val="single" w:sz="15" w:space="0" w:color="000000"/>
                  </w:tcBorders>
                </w:tcPr>
                <w:p w14:paraId="07AE36A8" w14:textId="77777777" w:rsidR="001B71B0" w:rsidRDefault="001B71B0">
                  <w:pPr>
                    <w:pStyle w:val="EmptyCellLayoutStyle"/>
                    <w:spacing w:after="0" w:line="240" w:lineRule="auto"/>
                  </w:pPr>
                </w:p>
              </w:tc>
              <w:tc>
                <w:tcPr>
                  <w:tcW w:w="10800" w:type="dxa"/>
                  <w:tcBorders>
                    <w:bottom w:val="single" w:sz="15" w:space="0" w:color="000000"/>
                  </w:tcBorders>
                </w:tcPr>
                <w:p w14:paraId="41738A0C"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0883BEFC" w14:textId="77777777" w:rsidR="001B71B0" w:rsidRDefault="001B71B0">
                  <w:pPr>
                    <w:pStyle w:val="EmptyCellLayoutStyle"/>
                    <w:spacing w:after="0" w:line="240" w:lineRule="auto"/>
                  </w:pPr>
                </w:p>
              </w:tc>
            </w:tr>
          </w:tbl>
          <w:p w14:paraId="3152835E" w14:textId="77777777" w:rsidR="001B71B0" w:rsidRDefault="001B71B0">
            <w:pPr>
              <w:spacing w:after="0" w:line="240" w:lineRule="auto"/>
            </w:pPr>
          </w:p>
        </w:tc>
        <w:tc>
          <w:tcPr>
            <w:tcW w:w="179" w:type="dxa"/>
          </w:tcPr>
          <w:p w14:paraId="42E99ABA" w14:textId="77777777" w:rsidR="001B71B0" w:rsidRDefault="001B71B0">
            <w:pPr>
              <w:pStyle w:val="EmptyCellLayoutStyle"/>
              <w:spacing w:after="0" w:line="240" w:lineRule="auto"/>
            </w:pPr>
          </w:p>
        </w:tc>
      </w:tr>
      <w:tr w:rsidR="001B71B0" w14:paraId="7F3493A0" w14:textId="77777777">
        <w:trPr>
          <w:trHeight w:val="114"/>
        </w:trPr>
        <w:tc>
          <w:tcPr>
            <w:tcW w:w="179" w:type="dxa"/>
          </w:tcPr>
          <w:p w14:paraId="6B7F410C" w14:textId="77777777" w:rsidR="001B71B0" w:rsidRDefault="001B71B0">
            <w:pPr>
              <w:pStyle w:val="EmptyCellLayoutStyle"/>
              <w:spacing w:after="0" w:line="240" w:lineRule="auto"/>
            </w:pPr>
          </w:p>
        </w:tc>
        <w:tc>
          <w:tcPr>
            <w:tcW w:w="0" w:type="dxa"/>
          </w:tcPr>
          <w:p w14:paraId="0BEF4B5E" w14:textId="77777777" w:rsidR="001B71B0" w:rsidRDefault="001B71B0">
            <w:pPr>
              <w:pStyle w:val="EmptyCellLayoutStyle"/>
              <w:spacing w:after="0" w:line="240" w:lineRule="auto"/>
            </w:pPr>
          </w:p>
        </w:tc>
        <w:tc>
          <w:tcPr>
            <w:tcW w:w="0" w:type="dxa"/>
          </w:tcPr>
          <w:p w14:paraId="762B1F1A" w14:textId="77777777" w:rsidR="001B71B0" w:rsidRDefault="001B71B0">
            <w:pPr>
              <w:pStyle w:val="EmptyCellLayoutStyle"/>
              <w:spacing w:after="0" w:line="240" w:lineRule="auto"/>
            </w:pPr>
          </w:p>
        </w:tc>
        <w:tc>
          <w:tcPr>
            <w:tcW w:w="0" w:type="dxa"/>
          </w:tcPr>
          <w:p w14:paraId="6F550CFF" w14:textId="77777777" w:rsidR="001B71B0" w:rsidRDefault="001B71B0">
            <w:pPr>
              <w:pStyle w:val="EmptyCellLayoutStyle"/>
              <w:spacing w:after="0" w:line="240" w:lineRule="auto"/>
            </w:pPr>
          </w:p>
        </w:tc>
        <w:tc>
          <w:tcPr>
            <w:tcW w:w="0" w:type="dxa"/>
          </w:tcPr>
          <w:p w14:paraId="2CE089D9" w14:textId="77777777" w:rsidR="001B71B0" w:rsidRDefault="001B71B0">
            <w:pPr>
              <w:pStyle w:val="EmptyCellLayoutStyle"/>
              <w:spacing w:after="0" w:line="240" w:lineRule="auto"/>
            </w:pPr>
          </w:p>
        </w:tc>
        <w:tc>
          <w:tcPr>
            <w:tcW w:w="0" w:type="dxa"/>
          </w:tcPr>
          <w:p w14:paraId="3D15235F" w14:textId="77777777" w:rsidR="001B71B0" w:rsidRDefault="001B71B0">
            <w:pPr>
              <w:pStyle w:val="EmptyCellLayoutStyle"/>
              <w:spacing w:after="0" w:line="240" w:lineRule="auto"/>
            </w:pPr>
          </w:p>
        </w:tc>
        <w:tc>
          <w:tcPr>
            <w:tcW w:w="0" w:type="dxa"/>
          </w:tcPr>
          <w:p w14:paraId="6EFACFAC" w14:textId="77777777" w:rsidR="001B71B0" w:rsidRDefault="001B71B0">
            <w:pPr>
              <w:pStyle w:val="EmptyCellLayoutStyle"/>
              <w:spacing w:after="0" w:line="240" w:lineRule="auto"/>
            </w:pPr>
          </w:p>
        </w:tc>
        <w:tc>
          <w:tcPr>
            <w:tcW w:w="2505" w:type="dxa"/>
          </w:tcPr>
          <w:p w14:paraId="26FDE35C" w14:textId="77777777" w:rsidR="001B71B0" w:rsidRDefault="001B71B0">
            <w:pPr>
              <w:pStyle w:val="EmptyCellLayoutStyle"/>
              <w:spacing w:after="0" w:line="240" w:lineRule="auto"/>
            </w:pPr>
          </w:p>
        </w:tc>
        <w:tc>
          <w:tcPr>
            <w:tcW w:w="6120" w:type="dxa"/>
          </w:tcPr>
          <w:p w14:paraId="75080D38" w14:textId="77777777" w:rsidR="001B71B0" w:rsidRDefault="001B71B0">
            <w:pPr>
              <w:pStyle w:val="EmptyCellLayoutStyle"/>
              <w:spacing w:after="0" w:line="240" w:lineRule="auto"/>
            </w:pPr>
          </w:p>
        </w:tc>
        <w:tc>
          <w:tcPr>
            <w:tcW w:w="2534" w:type="dxa"/>
          </w:tcPr>
          <w:p w14:paraId="50F02484" w14:textId="77777777" w:rsidR="001B71B0" w:rsidRDefault="001B71B0">
            <w:pPr>
              <w:pStyle w:val="EmptyCellLayoutStyle"/>
              <w:spacing w:after="0" w:line="240" w:lineRule="auto"/>
            </w:pPr>
          </w:p>
        </w:tc>
        <w:tc>
          <w:tcPr>
            <w:tcW w:w="179" w:type="dxa"/>
          </w:tcPr>
          <w:p w14:paraId="27B5A981" w14:textId="77777777" w:rsidR="001B71B0" w:rsidRDefault="001B71B0">
            <w:pPr>
              <w:pStyle w:val="EmptyCellLayoutStyle"/>
              <w:spacing w:after="0" w:line="240" w:lineRule="auto"/>
            </w:pPr>
          </w:p>
        </w:tc>
      </w:tr>
      <w:tr w:rsidR="000E273D" w14:paraId="6DB451D9" w14:textId="77777777" w:rsidTr="000E273D">
        <w:tc>
          <w:tcPr>
            <w:tcW w:w="179" w:type="dxa"/>
          </w:tcPr>
          <w:p w14:paraId="1F105232" w14:textId="77777777" w:rsidR="001B71B0" w:rsidRDefault="001B71B0">
            <w:pPr>
              <w:pStyle w:val="EmptyCellLayoutStyle"/>
              <w:spacing w:after="0" w:line="240" w:lineRule="auto"/>
            </w:pPr>
          </w:p>
        </w:tc>
        <w:tc>
          <w:tcPr>
            <w:tcW w:w="0" w:type="dxa"/>
          </w:tcPr>
          <w:p w14:paraId="502DFF63" w14:textId="77777777" w:rsidR="001B71B0" w:rsidRDefault="001B71B0">
            <w:pPr>
              <w:pStyle w:val="EmptyCellLayoutStyle"/>
              <w:spacing w:after="0" w:line="240" w:lineRule="auto"/>
            </w:pPr>
          </w:p>
        </w:tc>
        <w:tc>
          <w:tcPr>
            <w:tcW w:w="0" w:type="dxa"/>
          </w:tcPr>
          <w:p w14:paraId="0FAB4DC9" w14:textId="77777777" w:rsidR="001B71B0" w:rsidRDefault="001B71B0">
            <w:pPr>
              <w:pStyle w:val="EmptyCellLayoutStyle"/>
              <w:spacing w:after="0" w:line="240" w:lineRule="auto"/>
            </w:pPr>
          </w:p>
        </w:tc>
        <w:tc>
          <w:tcPr>
            <w:tcW w:w="0" w:type="dxa"/>
          </w:tcPr>
          <w:p w14:paraId="39D3E32C" w14:textId="77777777" w:rsidR="001B71B0" w:rsidRDefault="001B71B0">
            <w:pPr>
              <w:pStyle w:val="EmptyCellLayoutStyle"/>
              <w:spacing w:after="0" w:line="240" w:lineRule="auto"/>
            </w:pPr>
          </w:p>
        </w:tc>
        <w:tc>
          <w:tcPr>
            <w:tcW w:w="0" w:type="dxa"/>
          </w:tcPr>
          <w:p w14:paraId="10BEEFF2" w14:textId="77777777" w:rsidR="001B71B0" w:rsidRDefault="001B71B0">
            <w:pPr>
              <w:pStyle w:val="EmptyCellLayoutStyle"/>
              <w:spacing w:after="0" w:line="240" w:lineRule="auto"/>
            </w:pPr>
          </w:p>
        </w:tc>
        <w:tc>
          <w:tcPr>
            <w:tcW w:w="0" w:type="dxa"/>
          </w:tcPr>
          <w:p w14:paraId="0807CC0B" w14:textId="77777777" w:rsidR="001B71B0" w:rsidRDefault="001B71B0">
            <w:pPr>
              <w:pStyle w:val="EmptyCellLayoutStyle"/>
              <w:spacing w:after="0" w:line="240" w:lineRule="auto"/>
            </w:pPr>
          </w:p>
        </w:tc>
        <w:tc>
          <w:tcPr>
            <w:tcW w:w="0" w:type="dxa"/>
          </w:tcPr>
          <w:p w14:paraId="2E2B6D28" w14:textId="77777777" w:rsidR="001B71B0" w:rsidRDefault="001B71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1B71B0" w14:paraId="13617FEC" w14:textId="77777777">
              <w:trPr>
                <w:trHeight w:val="180"/>
              </w:trPr>
              <w:tc>
                <w:tcPr>
                  <w:tcW w:w="180" w:type="dxa"/>
                  <w:tcBorders>
                    <w:top w:val="single" w:sz="15" w:space="0" w:color="000000"/>
                    <w:left w:val="single" w:sz="15" w:space="0" w:color="000000"/>
                  </w:tcBorders>
                </w:tcPr>
                <w:p w14:paraId="530762FC" w14:textId="77777777" w:rsidR="001B71B0" w:rsidRDefault="001B71B0">
                  <w:pPr>
                    <w:pStyle w:val="EmptyCellLayoutStyle"/>
                    <w:spacing w:after="0" w:line="240" w:lineRule="auto"/>
                  </w:pPr>
                </w:p>
              </w:tc>
              <w:tc>
                <w:tcPr>
                  <w:tcW w:w="5220" w:type="dxa"/>
                  <w:tcBorders>
                    <w:top w:val="single" w:sz="15" w:space="0" w:color="000000"/>
                  </w:tcBorders>
                </w:tcPr>
                <w:p w14:paraId="5D6D3403" w14:textId="77777777" w:rsidR="001B71B0" w:rsidRDefault="001B71B0">
                  <w:pPr>
                    <w:pStyle w:val="EmptyCellLayoutStyle"/>
                    <w:spacing w:after="0" w:line="240" w:lineRule="auto"/>
                  </w:pPr>
                </w:p>
              </w:tc>
              <w:tc>
                <w:tcPr>
                  <w:tcW w:w="359" w:type="dxa"/>
                  <w:tcBorders>
                    <w:top w:val="single" w:sz="15" w:space="0" w:color="000000"/>
                  </w:tcBorders>
                </w:tcPr>
                <w:p w14:paraId="41714875" w14:textId="77777777" w:rsidR="001B71B0" w:rsidRDefault="001B71B0">
                  <w:pPr>
                    <w:pStyle w:val="EmptyCellLayoutStyle"/>
                    <w:spacing w:after="0" w:line="240" w:lineRule="auto"/>
                  </w:pPr>
                </w:p>
              </w:tc>
              <w:tc>
                <w:tcPr>
                  <w:tcW w:w="5220" w:type="dxa"/>
                  <w:tcBorders>
                    <w:top w:val="single" w:sz="15" w:space="0" w:color="000000"/>
                  </w:tcBorders>
                </w:tcPr>
                <w:p w14:paraId="31F58387" w14:textId="77777777" w:rsidR="001B71B0" w:rsidRDefault="001B71B0">
                  <w:pPr>
                    <w:pStyle w:val="EmptyCellLayoutStyle"/>
                    <w:spacing w:after="0" w:line="240" w:lineRule="auto"/>
                  </w:pPr>
                </w:p>
              </w:tc>
              <w:tc>
                <w:tcPr>
                  <w:tcW w:w="180" w:type="dxa"/>
                  <w:tcBorders>
                    <w:top w:val="single" w:sz="15" w:space="0" w:color="000000"/>
                    <w:right w:val="single" w:sz="15" w:space="0" w:color="000000"/>
                  </w:tcBorders>
                </w:tcPr>
                <w:p w14:paraId="32C38F69" w14:textId="77777777" w:rsidR="001B71B0" w:rsidRDefault="001B71B0">
                  <w:pPr>
                    <w:pStyle w:val="EmptyCellLayoutStyle"/>
                    <w:spacing w:after="0" w:line="240" w:lineRule="auto"/>
                  </w:pPr>
                </w:p>
              </w:tc>
            </w:tr>
            <w:tr w:rsidR="000E273D" w14:paraId="09A9ED60" w14:textId="77777777" w:rsidTr="000E273D">
              <w:trPr>
                <w:trHeight w:val="359"/>
              </w:trPr>
              <w:tc>
                <w:tcPr>
                  <w:tcW w:w="180" w:type="dxa"/>
                  <w:tcBorders>
                    <w:left w:val="single" w:sz="15" w:space="0" w:color="000000"/>
                  </w:tcBorders>
                </w:tcPr>
                <w:p w14:paraId="1E752CDF" w14:textId="77777777" w:rsidR="001B71B0" w:rsidRDefault="001B71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B71B0" w14:paraId="12BBDFFE" w14:textId="77777777">
                    <w:trPr>
                      <w:trHeight w:val="282"/>
                    </w:trPr>
                    <w:tc>
                      <w:tcPr>
                        <w:tcW w:w="10800" w:type="dxa"/>
                        <w:tcBorders>
                          <w:top w:val="nil"/>
                          <w:left w:val="nil"/>
                          <w:bottom w:val="nil"/>
                          <w:right w:val="nil"/>
                        </w:tcBorders>
                        <w:tcMar>
                          <w:top w:w="39" w:type="dxa"/>
                          <w:left w:w="39" w:type="dxa"/>
                          <w:bottom w:w="39" w:type="dxa"/>
                          <w:right w:w="39" w:type="dxa"/>
                        </w:tcMar>
                      </w:tcPr>
                      <w:p w14:paraId="104719F7" w14:textId="77777777" w:rsidR="001B71B0" w:rsidRDefault="000E273D">
                        <w:pPr>
                          <w:spacing w:after="0" w:line="240" w:lineRule="auto"/>
                        </w:pPr>
                        <w:r>
                          <w:rPr>
                            <w:rFonts w:ascii="Arial" w:eastAsia="Arial" w:hAnsi="Arial"/>
                            <w:b/>
                            <w:i/>
                            <w:color w:val="000000"/>
                          </w:rPr>
                          <w:t>I certify that the entries on these pages are accurate and complete.</w:t>
                        </w:r>
                      </w:p>
                    </w:tc>
                  </w:tr>
                </w:tbl>
                <w:p w14:paraId="4C8CBCC9" w14:textId="77777777" w:rsidR="001B71B0" w:rsidRDefault="001B71B0">
                  <w:pPr>
                    <w:spacing w:after="0" w:line="240" w:lineRule="auto"/>
                  </w:pPr>
                </w:p>
              </w:tc>
              <w:tc>
                <w:tcPr>
                  <w:tcW w:w="180" w:type="dxa"/>
                  <w:tcBorders>
                    <w:right w:val="single" w:sz="15" w:space="0" w:color="000000"/>
                  </w:tcBorders>
                </w:tcPr>
                <w:p w14:paraId="69CD7261" w14:textId="77777777" w:rsidR="001B71B0" w:rsidRDefault="001B71B0">
                  <w:pPr>
                    <w:pStyle w:val="EmptyCellLayoutStyle"/>
                    <w:spacing w:after="0" w:line="240" w:lineRule="auto"/>
                  </w:pPr>
                </w:p>
              </w:tc>
            </w:tr>
            <w:tr w:rsidR="001B71B0" w14:paraId="475BD1C5" w14:textId="77777777">
              <w:trPr>
                <w:trHeight w:val="180"/>
              </w:trPr>
              <w:tc>
                <w:tcPr>
                  <w:tcW w:w="180" w:type="dxa"/>
                  <w:tcBorders>
                    <w:left w:val="single" w:sz="15" w:space="0" w:color="000000"/>
                  </w:tcBorders>
                </w:tcPr>
                <w:p w14:paraId="57043232" w14:textId="77777777" w:rsidR="001B71B0" w:rsidRDefault="001B71B0">
                  <w:pPr>
                    <w:pStyle w:val="EmptyCellLayoutStyle"/>
                    <w:spacing w:after="0" w:line="240" w:lineRule="auto"/>
                  </w:pPr>
                </w:p>
              </w:tc>
              <w:tc>
                <w:tcPr>
                  <w:tcW w:w="5220" w:type="dxa"/>
                </w:tcPr>
                <w:p w14:paraId="57069C74" w14:textId="77777777" w:rsidR="001B71B0" w:rsidRDefault="001B71B0">
                  <w:pPr>
                    <w:pStyle w:val="EmptyCellLayoutStyle"/>
                    <w:spacing w:after="0" w:line="240" w:lineRule="auto"/>
                  </w:pPr>
                </w:p>
              </w:tc>
              <w:tc>
                <w:tcPr>
                  <w:tcW w:w="359" w:type="dxa"/>
                </w:tcPr>
                <w:p w14:paraId="33ACE462" w14:textId="77777777" w:rsidR="001B71B0" w:rsidRDefault="001B71B0">
                  <w:pPr>
                    <w:pStyle w:val="EmptyCellLayoutStyle"/>
                    <w:spacing w:after="0" w:line="240" w:lineRule="auto"/>
                  </w:pPr>
                </w:p>
              </w:tc>
              <w:tc>
                <w:tcPr>
                  <w:tcW w:w="5220" w:type="dxa"/>
                </w:tcPr>
                <w:p w14:paraId="0AC26011" w14:textId="77777777" w:rsidR="001B71B0" w:rsidRDefault="001B71B0">
                  <w:pPr>
                    <w:pStyle w:val="EmptyCellLayoutStyle"/>
                    <w:spacing w:after="0" w:line="240" w:lineRule="auto"/>
                  </w:pPr>
                </w:p>
              </w:tc>
              <w:tc>
                <w:tcPr>
                  <w:tcW w:w="180" w:type="dxa"/>
                  <w:tcBorders>
                    <w:right w:val="single" w:sz="15" w:space="0" w:color="000000"/>
                  </w:tcBorders>
                </w:tcPr>
                <w:p w14:paraId="5DEC2532" w14:textId="77777777" w:rsidR="001B71B0" w:rsidRDefault="001B71B0">
                  <w:pPr>
                    <w:pStyle w:val="EmptyCellLayoutStyle"/>
                    <w:spacing w:after="0" w:line="240" w:lineRule="auto"/>
                  </w:pPr>
                </w:p>
              </w:tc>
            </w:tr>
            <w:tr w:rsidR="001B71B0" w14:paraId="0DC6993F" w14:textId="77777777">
              <w:trPr>
                <w:trHeight w:val="290"/>
              </w:trPr>
              <w:tc>
                <w:tcPr>
                  <w:tcW w:w="180" w:type="dxa"/>
                  <w:tcBorders>
                    <w:left w:val="single" w:sz="15" w:space="0" w:color="000000"/>
                  </w:tcBorders>
                </w:tcPr>
                <w:p w14:paraId="288B4DE8"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B71B0" w14:paraId="29B49858" w14:textId="77777777">
                    <w:trPr>
                      <w:trHeight w:val="212"/>
                    </w:trPr>
                    <w:tc>
                      <w:tcPr>
                        <w:tcW w:w="5220" w:type="dxa"/>
                        <w:tcBorders>
                          <w:top w:val="nil"/>
                          <w:left w:val="nil"/>
                          <w:bottom w:val="nil"/>
                          <w:right w:val="nil"/>
                        </w:tcBorders>
                        <w:tcMar>
                          <w:top w:w="39" w:type="dxa"/>
                          <w:left w:w="39" w:type="dxa"/>
                          <w:bottom w:w="39" w:type="dxa"/>
                          <w:right w:w="39" w:type="dxa"/>
                        </w:tcMar>
                      </w:tcPr>
                      <w:p w14:paraId="033880DF" w14:textId="77777777" w:rsidR="001B71B0" w:rsidRDefault="001B71B0">
                        <w:pPr>
                          <w:spacing w:after="0" w:line="240" w:lineRule="auto"/>
                        </w:pPr>
                      </w:p>
                    </w:tc>
                  </w:tr>
                </w:tbl>
                <w:p w14:paraId="10453DB1" w14:textId="77777777" w:rsidR="001B71B0" w:rsidRDefault="001B71B0">
                  <w:pPr>
                    <w:spacing w:after="0" w:line="240" w:lineRule="auto"/>
                  </w:pPr>
                </w:p>
              </w:tc>
              <w:tc>
                <w:tcPr>
                  <w:tcW w:w="359" w:type="dxa"/>
                </w:tcPr>
                <w:p w14:paraId="4B5C71FD"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B71B0" w14:paraId="3D99FDED" w14:textId="77777777">
                    <w:trPr>
                      <w:trHeight w:val="212"/>
                    </w:trPr>
                    <w:tc>
                      <w:tcPr>
                        <w:tcW w:w="5220" w:type="dxa"/>
                        <w:tcBorders>
                          <w:top w:val="nil"/>
                          <w:left w:val="nil"/>
                          <w:bottom w:val="nil"/>
                          <w:right w:val="nil"/>
                        </w:tcBorders>
                        <w:tcMar>
                          <w:top w:w="39" w:type="dxa"/>
                          <w:left w:w="39" w:type="dxa"/>
                          <w:bottom w:w="39" w:type="dxa"/>
                          <w:right w:w="39" w:type="dxa"/>
                        </w:tcMar>
                      </w:tcPr>
                      <w:p w14:paraId="348DC3B6" w14:textId="77777777" w:rsidR="001B71B0" w:rsidRDefault="000E273D">
                        <w:pPr>
                          <w:spacing w:after="0" w:line="240" w:lineRule="auto"/>
                        </w:pPr>
                        <w:r>
                          <w:rPr>
                            <w:rFonts w:ascii="Arial" w:eastAsia="Arial" w:hAnsi="Arial"/>
                            <w:color w:val="000000"/>
                          </w:rPr>
                          <w:t>4/13/2012</w:t>
                        </w:r>
                      </w:p>
                    </w:tc>
                  </w:tr>
                </w:tbl>
                <w:p w14:paraId="57AF3AA6" w14:textId="77777777" w:rsidR="001B71B0" w:rsidRDefault="001B71B0">
                  <w:pPr>
                    <w:spacing w:after="0" w:line="240" w:lineRule="auto"/>
                  </w:pPr>
                </w:p>
              </w:tc>
              <w:tc>
                <w:tcPr>
                  <w:tcW w:w="180" w:type="dxa"/>
                  <w:tcBorders>
                    <w:right w:val="single" w:sz="15" w:space="0" w:color="000000"/>
                  </w:tcBorders>
                </w:tcPr>
                <w:p w14:paraId="7869CC11" w14:textId="77777777" w:rsidR="001B71B0" w:rsidRDefault="001B71B0">
                  <w:pPr>
                    <w:pStyle w:val="EmptyCellLayoutStyle"/>
                    <w:spacing w:after="0" w:line="240" w:lineRule="auto"/>
                  </w:pPr>
                </w:p>
              </w:tc>
            </w:tr>
            <w:tr w:rsidR="001B71B0" w14:paraId="5D79AD2A" w14:textId="77777777">
              <w:trPr>
                <w:trHeight w:val="34"/>
              </w:trPr>
              <w:tc>
                <w:tcPr>
                  <w:tcW w:w="180" w:type="dxa"/>
                  <w:tcBorders>
                    <w:left w:val="single" w:sz="15" w:space="0" w:color="000000"/>
                  </w:tcBorders>
                </w:tcPr>
                <w:p w14:paraId="16F1BD1D" w14:textId="77777777" w:rsidR="001B71B0" w:rsidRDefault="001B71B0">
                  <w:pPr>
                    <w:pStyle w:val="EmptyCellLayoutStyle"/>
                    <w:spacing w:after="0" w:line="240" w:lineRule="auto"/>
                  </w:pPr>
                </w:p>
              </w:tc>
              <w:tc>
                <w:tcPr>
                  <w:tcW w:w="5220" w:type="dxa"/>
                </w:tcPr>
                <w:p w14:paraId="52F0AFFD" w14:textId="77777777" w:rsidR="001B71B0" w:rsidRDefault="001B71B0">
                  <w:pPr>
                    <w:pStyle w:val="EmptyCellLayoutStyle"/>
                    <w:spacing w:after="0" w:line="240" w:lineRule="auto"/>
                  </w:pPr>
                </w:p>
              </w:tc>
              <w:tc>
                <w:tcPr>
                  <w:tcW w:w="359" w:type="dxa"/>
                </w:tcPr>
                <w:p w14:paraId="769C6E6C" w14:textId="77777777" w:rsidR="001B71B0" w:rsidRDefault="001B71B0">
                  <w:pPr>
                    <w:pStyle w:val="EmptyCellLayoutStyle"/>
                    <w:spacing w:after="0" w:line="240" w:lineRule="auto"/>
                  </w:pPr>
                </w:p>
              </w:tc>
              <w:tc>
                <w:tcPr>
                  <w:tcW w:w="5220" w:type="dxa"/>
                </w:tcPr>
                <w:p w14:paraId="6A452C8D" w14:textId="77777777" w:rsidR="001B71B0" w:rsidRDefault="001B71B0">
                  <w:pPr>
                    <w:pStyle w:val="EmptyCellLayoutStyle"/>
                    <w:spacing w:after="0" w:line="240" w:lineRule="auto"/>
                  </w:pPr>
                </w:p>
              </w:tc>
              <w:tc>
                <w:tcPr>
                  <w:tcW w:w="180" w:type="dxa"/>
                  <w:tcBorders>
                    <w:right w:val="single" w:sz="15" w:space="0" w:color="000000"/>
                  </w:tcBorders>
                </w:tcPr>
                <w:p w14:paraId="7ACB1F38" w14:textId="77777777" w:rsidR="001B71B0" w:rsidRDefault="001B71B0">
                  <w:pPr>
                    <w:pStyle w:val="EmptyCellLayoutStyle"/>
                    <w:spacing w:after="0" w:line="240" w:lineRule="auto"/>
                  </w:pPr>
                </w:p>
              </w:tc>
            </w:tr>
            <w:tr w:rsidR="001B71B0" w14:paraId="070E3414" w14:textId="77777777">
              <w:trPr>
                <w:trHeight w:val="360"/>
              </w:trPr>
              <w:tc>
                <w:tcPr>
                  <w:tcW w:w="180" w:type="dxa"/>
                  <w:tcBorders>
                    <w:left w:val="single" w:sz="15" w:space="0" w:color="000000"/>
                  </w:tcBorders>
                </w:tcPr>
                <w:p w14:paraId="1FF50DFC"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B71B0" w14:paraId="30BF345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263B57" w14:textId="77777777" w:rsidR="001B71B0" w:rsidRDefault="000E273D">
                        <w:pPr>
                          <w:spacing w:after="0" w:line="240" w:lineRule="auto"/>
                          <w:jc w:val="center"/>
                        </w:pPr>
                        <w:r>
                          <w:rPr>
                            <w:rFonts w:ascii="Arial" w:eastAsia="Arial" w:hAnsi="Arial"/>
                            <w:b/>
                            <w:color w:val="000000"/>
                            <w:sz w:val="16"/>
                          </w:rPr>
                          <w:t>Appointing Authority</w:t>
                        </w:r>
                      </w:p>
                    </w:tc>
                  </w:tr>
                </w:tbl>
                <w:p w14:paraId="32472513" w14:textId="77777777" w:rsidR="001B71B0" w:rsidRDefault="001B71B0">
                  <w:pPr>
                    <w:spacing w:after="0" w:line="240" w:lineRule="auto"/>
                  </w:pPr>
                </w:p>
              </w:tc>
              <w:tc>
                <w:tcPr>
                  <w:tcW w:w="359" w:type="dxa"/>
                </w:tcPr>
                <w:p w14:paraId="6E662A55" w14:textId="77777777" w:rsidR="001B71B0" w:rsidRDefault="001B71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B71B0" w14:paraId="356049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72F650" w14:textId="77777777" w:rsidR="001B71B0" w:rsidRDefault="000E273D">
                        <w:pPr>
                          <w:spacing w:after="0" w:line="240" w:lineRule="auto"/>
                          <w:jc w:val="center"/>
                        </w:pPr>
                        <w:r>
                          <w:rPr>
                            <w:rFonts w:ascii="Arial" w:eastAsia="Arial" w:hAnsi="Arial"/>
                            <w:b/>
                            <w:color w:val="000000"/>
                            <w:sz w:val="16"/>
                          </w:rPr>
                          <w:t>Date</w:t>
                        </w:r>
                      </w:p>
                    </w:tc>
                  </w:tr>
                </w:tbl>
                <w:p w14:paraId="49F3AFE5" w14:textId="77777777" w:rsidR="001B71B0" w:rsidRDefault="001B71B0">
                  <w:pPr>
                    <w:spacing w:after="0" w:line="240" w:lineRule="auto"/>
                  </w:pPr>
                </w:p>
              </w:tc>
              <w:tc>
                <w:tcPr>
                  <w:tcW w:w="180" w:type="dxa"/>
                  <w:tcBorders>
                    <w:right w:val="single" w:sz="15" w:space="0" w:color="000000"/>
                  </w:tcBorders>
                </w:tcPr>
                <w:p w14:paraId="24AFCB12" w14:textId="77777777" w:rsidR="001B71B0" w:rsidRDefault="001B71B0">
                  <w:pPr>
                    <w:pStyle w:val="EmptyCellLayoutStyle"/>
                    <w:spacing w:after="0" w:line="240" w:lineRule="auto"/>
                  </w:pPr>
                </w:p>
              </w:tc>
            </w:tr>
            <w:tr w:rsidR="001B71B0" w14:paraId="68A6C4AE" w14:textId="77777777">
              <w:trPr>
                <w:trHeight w:val="214"/>
              </w:trPr>
              <w:tc>
                <w:tcPr>
                  <w:tcW w:w="180" w:type="dxa"/>
                  <w:tcBorders>
                    <w:left w:val="single" w:sz="15" w:space="0" w:color="000000"/>
                    <w:bottom w:val="single" w:sz="15" w:space="0" w:color="000000"/>
                  </w:tcBorders>
                </w:tcPr>
                <w:p w14:paraId="46F0A221" w14:textId="77777777" w:rsidR="001B71B0" w:rsidRDefault="001B71B0">
                  <w:pPr>
                    <w:pStyle w:val="EmptyCellLayoutStyle"/>
                    <w:spacing w:after="0" w:line="240" w:lineRule="auto"/>
                  </w:pPr>
                </w:p>
              </w:tc>
              <w:tc>
                <w:tcPr>
                  <w:tcW w:w="5220" w:type="dxa"/>
                  <w:tcBorders>
                    <w:bottom w:val="single" w:sz="15" w:space="0" w:color="000000"/>
                  </w:tcBorders>
                </w:tcPr>
                <w:p w14:paraId="1888B50A" w14:textId="77777777" w:rsidR="001B71B0" w:rsidRDefault="001B71B0">
                  <w:pPr>
                    <w:pStyle w:val="EmptyCellLayoutStyle"/>
                    <w:spacing w:after="0" w:line="240" w:lineRule="auto"/>
                  </w:pPr>
                </w:p>
              </w:tc>
              <w:tc>
                <w:tcPr>
                  <w:tcW w:w="359" w:type="dxa"/>
                  <w:tcBorders>
                    <w:bottom w:val="single" w:sz="15" w:space="0" w:color="000000"/>
                  </w:tcBorders>
                </w:tcPr>
                <w:p w14:paraId="4F960D6F" w14:textId="77777777" w:rsidR="001B71B0" w:rsidRDefault="001B71B0">
                  <w:pPr>
                    <w:pStyle w:val="EmptyCellLayoutStyle"/>
                    <w:spacing w:after="0" w:line="240" w:lineRule="auto"/>
                  </w:pPr>
                </w:p>
              </w:tc>
              <w:tc>
                <w:tcPr>
                  <w:tcW w:w="5220" w:type="dxa"/>
                  <w:tcBorders>
                    <w:bottom w:val="single" w:sz="15" w:space="0" w:color="000000"/>
                  </w:tcBorders>
                </w:tcPr>
                <w:p w14:paraId="4A8E3C22"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4DA5B1E7" w14:textId="77777777" w:rsidR="001B71B0" w:rsidRDefault="001B71B0">
                  <w:pPr>
                    <w:pStyle w:val="EmptyCellLayoutStyle"/>
                    <w:spacing w:after="0" w:line="240" w:lineRule="auto"/>
                  </w:pPr>
                </w:p>
              </w:tc>
            </w:tr>
          </w:tbl>
          <w:p w14:paraId="60D43847" w14:textId="77777777" w:rsidR="001B71B0" w:rsidRDefault="001B71B0">
            <w:pPr>
              <w:spacing w:after="0" w:line="240" w:lineRule="auto"/>
            </w:pPr>
          </w:p>
        </w:tc>
        <w:tc>
          <w:tcPr>
            <w:tcW w:w="179" w:type="dxa"/>
          </w:tcPr>
          <w:p w14:paraId="4C4427B6" w14:textId="77777777" w:rsidR="001B71B0" w:rsidRDefault="001B71B0">
            <w:pPr>
              <w:pStyle w:val="EmptyCellLayoutStyle"/>
              <w:spacing w:after="0" w:line="240" w:lineRule="auto"/>
            </w:pPr>
          </w:p>
        </w:tc>
      </w:tr>
      <w:tr w:rsidR="001B71B0" w14:paraId="1A6B84B9" w14:textId="77777777">
        <w:trPr>
          <w:trHeight w:val="92"/>
        </w:trPr>
        <w:tc>
          <w:tcPr>
            <w:tcW w:w="179" w:type="dxa"/>
          </w:tcPr>
          <w:p w14:paraId="39B4DEC7" w14:textId="77777777" w:rsidR="001B71B0" w:rsidRDefault="001B71B0">
            <w:pPr>
              <w:pStyle w:val="EmptyCellLayoutStyle"/>
              <w:spacing w:after="0" w:line="240" w:lineRule="auto"/>
            </w:pPr>
          </w:p>
        </w:tc>
        <w:tc>
          <w:tcPr>
            <w:tcW w:w="0" w:type="dxa"/>
          </w:tcPr>
          <w:p w14:paraId="6AD35653" w14:textId="77777777" w:rsidR="001B71B0" w:rsidRDefault="001B71B0">
            <w:pPr>
              <w:pStyle w:val="EmptyCellLayoutStyle"/>
              <w:spacing w:after="0" w:line="240" w:lineRule="auto"/>
            </w:pPr>
          </w:p>
        </w:tc>
        <w:tc>
          <w:tcPr>
            <w:tcW w:w="0" w:type="dxa"/>
          </w:tcPr>
          <w:p w14:paraId="48A3ACC8" w14:textId="77777777" w:rsidR="001B71B0" w:rsidRDefault="001B71B0">
            <w:pPr>
              <w:pStyle w:val="EmptyCellLayoutStyle"/>
              <w:spacing w:after="0" w:line="240" w:lineRule="auto"/>
            </w:pPr>
          </w:p>
        </w:tc>
        <w:tc>
          <w:tcPr>
            <w:tcW w:w="0" w:type="dxa"/>
          </w:tcPr>
          <w:p w14:paraId="4A284D99" w14:textId="77777777" w:rsidR="001B71B0" w:rsidRDefault="001B71B0">
            <w:pPr>
              <w:pStyle w:val="EmptyCellLayoutStyle"/>
              <w:spacing w:after="0" w:line="240" w:lineRule="auto"/>
            </w:pPr>
          </w:p>
        </w:tc>
        <w:tc>
          <w:tcPr>
            <w:tcW w:w="0" w:type="dxa"/>
          </w:tcPr>
          <w:p w14:paraId="0735B15D" w14:textId="77777777" w:rsidR="001B71B0" w:rsidRDefault="001B71B0">
            <w:pPr>
              <w:pStyle w:val="EmptyCellLayoutStyle"/>
              <w:spacing w:after="0" w:line="240" w:lineRule="auto"/>
            </w:pPr>
          </w:p>
        </w:tc>
        <w:tc>
          <w:tcPr>
            <w:tcW w:w="0" w:type="dxa"/>
          </w:tcPr>
          <w:p w14:paraId="31E1FAE7" w14:textId="77777777" w:rsidR="001B71B0" w:rsidRDefault="001B71B0">
            <w:pPr>
              <w:pStyle w:val="EmptyCellLayoutStyle"/>
              <w:spacing w:after="0" w:line="240" w:lineRule="auto"/>
            </w:pPr>
          </w:p>
        </w:tc>
        <w:tc>
          <w:tcPr>
            <w:tcW w:w="0" w:type="dxa"/>
          </w:tcPr>
          <w:p w14:paraId="456339A6" w14:textId="77777777" w:rsidR="001B71B0" w:rsidRDefault="001B71B0">
            <w:pPr>
              <w:pStyle w:val="EmptyCellLayoutStyle"/>
              <w:spacing w:after="0" w:line="240" w:lineRule="auto"/>
            </w:pPr>
          </w:p>
        </w:tc>
        <w:tc>
          <w:tcPr>
            <w:tcW w:w="2505" w:type="dxa"/>
          </w:tcPr>
          <w:p w14:paraId="0AA764F5" w14:textId="77777777" w:rsidR="001B71B0" w:rsidRDefault="001B71B0">
            <w:pPr>
              <w:pStyle w:val="EmptyCellLayoutStyle"/>
              <w:spacing w:after="0" w:line="240" w:lineRule="auto"/>
            </w:pPr>
          </w:p>
        </w:tc>
        <w:tc>
          <w:tcPr>
            <w:tcW w:w="6120" w:type="dxa"/>
          </w:tcPr>
          <w:p w14:paraId="52D8C1B3" w14:textId="77777777" w:rsidR="001B71B0" w:rsidRDefault="001B71B0">
            <w:pPr>
              <w:pStyle w:val="EmptyCellLayoutStyle"/>
              <w:spacing w:after="0" w:line="240" w:lineRule="auto"/>
            </w:pPr>
          </w:p>
        </w:tc>
        <w:tc>
          <w:tcPr>
            <w:tcW w:w="2534" w:type="dxa"/>
          </w:tcPr>
          <w:p w14:paraId="608BE0CB" w14:textId="77777777" w:rsidR="001B71B0" w:rsidRDefault="001B71B0">
            <w:pPr>
              <w:pStyle w:val="EmptyCellLayoutStyle"/>
              <w:spacing w:after="0" w:line="240" w:lineRule="auto"/>
            </w:pPr>
          </w:p>
        </w:tc>
        <w:tc>
          <w:tcPr>
            <w:tcW w:w="179" w:type="dxa"/>
          </w:tcPr>
          <w:p w14:paraId="713BB3BE" w14:textId="77777777" w:rsidR="001B71B0" w:rsidRDefault="001B71B0">
            <w:pPr>
              <w:pStyle w:val="EmptyCellLayoutStyle"/>
              <w:spacing w:after="0" w:line="240" w:lineRule="auto"/>
            </w:pPr>
          </w:p>
        </w:tc>
      </w:tr>
      <w:tr w:rsidR="000E273D" w14:paraId="5D75EE5F" w14:textId="77777777" w:rsidTr="000E273D">
        <w:tc>
          <w:tcPr>
            <w:tcW w:w="179" w:type="dxa"/>
          </w:tcPr>
          <w:p w14:paraId="29CF7B0F" w14:textId="77777777" w:rsidR="001B71B0" w:rsidRDefault="001B71B0">
            <w:pPr>
              <w:pStyle w:val="EmptyCellLayoutStyle"/>
              <w:spacing w:after="0" w:line="240" w:lineRule="auto"/>
            </w:pPr>
          </w:p>
        </w:tc>
        <w:tc>
          <w:tcPr>
            <w:tcW w:w="0" w:type="dxa"/>
          </w:tcPr>
          <w:p w14:paraId="17B0BDBA" w14:textId="77777777" w:rsidR="001B71B0" w:rsidRDefault="001B71B0">
            <w:pPr>
              <w:pStyle w:val="EmptyCellLayoutStyle"/>
              <w:spacing w:after="0" w:line="240" w:lineRule="auto"/>
            </w:pPr>
          </w:p>
        </w:tc>
        <w:tc>
          <w:tcPr>
            <w:tcW w:w="0" w:type="dxa"/>
          </w:tcPr>
          <w:p w14:paraId="726B42C9" w14:textId="77777777" w:rsidR="001B71B0" w:rsidRDefault="001B71B0">
            <w:pPr>
              <w:pStyle w:val="EmptyCellLayoutStyle"/>
              <w:spacing w:after="0" w:line="240" w:lineRule="auto"/>
            </w:pPr>
          </w:p>
        </w:tc>
        <w:tc>
          <w:tcPr>
            <w:tcW w:w="0" w:type="dxa"/>
          </w:tcPr>
          <w:p w14:paraId="17EE1E65" w14:textId="77777777" w:rsidR="001B71B0" w:rsidRDefault="001B71B0">
            <w:pPr>
              <w:pStyle w:val="EmptyCellLayoutStyle"/>
              <w:spacing w:after="0" w:line="240" w:lineRule="auto"/>
            </w:pPr>
          </w:p>
        </w:tc>
        <w:tc>
          <w:tcPr>
            <w:tcW w:w="0" w:type="dxa"/>
          </w:tcPr>
          <w:p w14:paraId="2510C875" w14:textId="77777777" w:rsidR="001B71B0" w:rsidRDefault="001B71B0">
            <w:pPr>
              <w:pStyle w:val="EmptyCellLayoutStyle"/>
              <w:spacing w:after="0" w:line="240" w:lineRule="auto"/>
            </w:pPr>
          </w:p>
        </w:tc>
        <w:tc>
          <w:tcPr>
            <w:tcW w:w="0" w:type="dxa"/>
          </w:tcPr>
          <w:p w14:paraId="0FE6FA16" w14:textId="77777777" w:rsidR="001B71B0" w:rsidRDefault="001B71B0">
            <w:pPr>
              <w:pStyle w:val="EmptyCellLayoutStyle"/>
              <w:spacing w:after="0" w:line="240" w:lineRule="auto"/>
            </w:pPr>
          </w:p>
        </w:tc>
        <w:tc>
          <w:tcPr>
            <w:tcW w:w="0" w:type="dxa"/>
          </w:tcPr>
          <w:p w14:paraId="2B14DFB5" w14:textId="77777777" w:rsidR="001B71B0" w:rsidRDefault="001B71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B71B0" w14:paraId="1984D66D" w14:textId="77777777">
              <w:trPr>
                <w:trHeight w:val="197"/>
              </w:trPr>
              <w:tc>
                <w:tcPr>
                  <w:tcW w:w="180" w:type="dxa"/>
                  <w:tcBorders>
                    <w:top w:val="single" w:sz="15" w:space="0" w:color="000000"/>
                    <w:left w:val="single" w:sz="15" w:space="0" w:color="000000"/>
                  </w:tcBorders>
                </w:tcPr>
                <w:p w14:paraId="5AD6E1B1" w14:textId="77777777" w:rsidR="001B71B0" w:rsidRDefault="001B71B0">
                  <w:pPr>
                    <w:pStyle w:val="EmptyCellLayoutStyle"/>
                    <w:spacing w:after="0" w:line="240" w:lineRule="auto"/>
                  </w:pPr>
                </w:p>
              </w:tc>
              <w:tc>
                <w:tcPr>
                  <w:tcW w:w="5220" w:type="dxa"/>
                  <w:tcBorders>
                    <w:top w:val="single" w:sz="15" w:space="0" w:color="000000"/>
                  </w:tcBorders>
                </w:tcPr>
                <w:p w14:paraId="009D3353" w14:textId="77777777" w:rsidR="001B71B0" w:rsidRDefault="001B71B0">
                  <w:pPr>
                    <w:pStyle w:val="EmptyCellLayoutStyle"/>
                    <w:spacing w:after="0" w:line="240" w:lineRule="auto"/>
                  </w:pPr>
                </w:p>
              </w:tc>
              <w:tc>
                <w:tcPr>
                  <w:tcW w:w="359" w:type="dxa"/>
                  <w:tcBorders>
                    <w:top w:val="single" w:sz="15" w:space="0" w:color="000000"/>
                  </w:tcBorders>
                </w:tcPr>
                <w:p w14:paraId="29C69979" w14:textId="77777777" w:rsidR="001B71B0" w:rsidRDefault="001B71B0">
                  <w:pPr>
                    <w:pStyle w:val="EmptyCellLayoutStyle"/>
                    <w:spacing w:after="0" w:line="240" w:lineRule="auto"/>
                  </w:pPr>
                </w:p>
              </w:tc>
              <w:tc>
                <w:tcPr>
                  <w:tcW w:w="5220" w:type="dxa"/>
                  <w:tcBorders>
                    <w:top w:val="single" w:sz="15" w:space="0" w:color="000000"/>
                  </w:tcBorders>
                </w:tcPr>
                <w:p w14:paraId="42FA71C7" w14:textId="77777777" w:rsidR="001B71B0" w:rsidRDefault="001B71B0">
                  <w:pPr>
                    <w:pStyle w:val="EmptyCellLayoutStyle"/>
                    <w:spacing w:after="0" w:line="240" w:lineRule="auto"/>
                  </w:pPr>
                </w:p>
              </w:tc>
              <w:tc>
                <w:tcPr>
                  <w:tcW w:w="180" w:type="dxa"/>
                  <w:tcBorders>
                    <w:top w:val="single" w:sz="15" w:space="0" w:color="000000"/>
                    <w:right w:val="single" w:sz="15" w:space="0" w:color="000000"/>
                  </w:tcBorders>
                </w:tcPr>
                <w:p w14:paraId="1CEBB4D3" w14:textId="77777777" w:rsidR="001B71B0" w:rsidRDefault="001B71B0">
                  <w:pPr>
                    <w:pStyle w:val="EmptyCellLayoutStyle"/>
                    <w:spacing w:after="0" w:line="240" w:lineRule="auto"/>
                  </w:pPr>
                </w:p>
              </w:tc>
            </w:tr>
            <w:tr w:rsidR="000E273D" w14:paraId="37538AF0" w14:textId="77777777" w:rsidTr="000E273D">
              <w:trPr>
                <w:trHeight w:val="540"/>
              </w:trPr>
              <w:tc>
                <w:tcPr>
                  <w:tcW w:w="180" w:type="dxa"/>
                  <w:tcBorders>
                    <w:left w:val="single" w:sz="15" w:space="0" w:color="000000"/>
                  </w:tcBorders>
                </w:tcPr>
                <w:p w14:paraId="1822C9EC" w14:textId="77777777" w:rsidR="001B71B0" w:rsidRDefault="001B71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B71B0" w14:paraId="3ABC99A3" w14:textId="77777777">
                    <w:trPr>
                      <w:trHeight w:val="462"/>
                    </w:trPr>
                    <w:tc>
                      <w:tcPr>
                        <w:tcW w:w="10800" w:type="dxa"/>
                        <w:tcBorders>
                          <w:top w:val="nil"/>
                          <w:left w:val="nil"/>
                          <w:bottom w:val="nil"/>
                          <w:right w:val="nil"/>
                        </w:tcBorders>
                        <w:tcMar>
                          <w:top w:w="39" w:type="dxa"/>
                          <w:left w:w="39" w:type="dxa"/>
                          <w:bottom w:w="39" w:type="dxa"/>
                          <w:right w:w="39" w:type="dxa"/>
                        </w:tcMar>
                      </w:tcPr>
                      <w:p w14:paraId="09A930AA" w14:textId="77777777" w:rsidR="001B71B0" w:rsidRDefault="000E273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05EDEAC" w14:textId="77777777" w:rsidR="001B71B0" w:rsidRDefault="001B71B0">
                  <w:pPr>
                    <w:spacing w:after="0" w:line="240" w:lineRule="auto"/>
                  </w:pPr>
                </w:p>
              </w:tc>
              <w:tc>
                <w:tcPr>
                  <w:tcW w:w="180" w:type="dxa"/>
                  <w:tcBorders>
                    <w:right w:val="single" w:sz="15" w:space="0" w:color="000000"/>
                  </w:tcBorders>
                </w:tcPr>
                <w:p w14:paraId="1EEE4ED9" w14:textId="77777777" w:rsidR="001B71B0" w:rsidRDefault="001B71B0">
                  <w:pPr>
                    <w:pStyle w:val="EmptyCellLayoutStyle"/>
                    <w:spacing w:after="0" w:line="240" w:lineRule="auto"/>
                  </w:pPr>
                </w:p>
              </w:tc>
            </w:tr>
            <w:tr w:rsidR="001B71B0" w14:paraId="7BCC92AB" w14:textId="77777777">
              <w:trPr>
                <w:trHeight w:val="17"/>
              </w:trPr>
              <w:tc>
                <w:tcPr>
                  <w:tcW w:w="180" w:type="dxa"/>
                  <w:tcBorders>
                    <w:left w:val="single" w:sz="15" w:space="0" w:color="000000"/>
                  </w:tcBorders>
                </w:tcPr>
                <w:p w14:paraId="1B05E431" w14:textId="77777777" w:rsidR="001B71B0" w:rsidRDefault="001B71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B71B0" w14:paraId="1CAFA205" w14:textId="77777777">
                    <w:trPr>
                      <w:trHeight w:val="212"/>
                    </w:trPr>
                    <w:tc>
                      <w:tcPr>
                        <w:tcW w:w="5220" w:type="dxa"/>
                        <w:tcBorders>
                          <w:top w:val="nil"/>
                          <w:left w:val="nil"/>
                          <w:bottom w:val="nil"/>
                          <w:right w:val="nil"/>
                        </w:tcBorders>
                        <w:tcMar>
                          <w:top w:w="39" w:type="dxa"/>
                          <w:left w:w="39" w:type="dxa"/>
                          <w:bottom w:w="39" w:type="dxa"/>
                          <w:right w:w="39" w:type="dxa"/>
                        </w:tcMar>
                      </w:tcPr>
                      <w:p w14:paraId="4C0FFED2" w14:textId="77777777" w:rsidR="001B71B0" w:rsidRDefault="001B71B0">
                        <w:pPr>
                          <w:spacing w:after="0" w:line="240" w:lineRule="auto"/>
                        </w:pPr>
                      </w:p>
                    </w:tc>
                  </w:tr>
                </w:tbl>
                <w:p w14:paraId="18E76A98" w14:textId="77777777" w:rsidR="001B71B0" w:rsidRDefault="001B71B0">
                  <w:pPr>
                    <w:spacing w:after="0" w:line="240" w:lineRule="auto"/>
                  </w:pPr>
                </w:p>
              </w:tc>
              <w:tc>
                <w:tcPr>
                  <w:tcW w:w="359" w:type="dxa"/>
                </w:tcPr>
                <w:p w14:paraId="00F0F55B" w14:textId="77777777" w:rsidR="001B71B0" w:rsidRDefault="001B71B0">
                  <w:pPr>
                    <w:pStyle w:val="EmptyCellLayoutStyle"/>
                    <w:spacing w:after="0" w:line="240" w:lineRule="auto"/>
                  </w:pPr>
                </w:p>
              </w:tc>
              <w:tc>
                <w:tcPr>
                  <w:tcW w:w="5220" w:type="dxa"/>
                </w:tcPr>
                <w:p w14:paraId="37015703" w14:textId="77777777" w:rsidR="001B71B0" w:rsidRDefault="001B71B0">
                  <w:pPr>
                    <w:pStyle w:val="EmptyCellLayoutStyle"/>
                    <w:spacing w:after="0" w:line="240" w:lineRule="auto"/>
                  </w:pPr>
                </w:p>
              </w:tc>
              <w:tc>
                <w:tcPr>
                  <w:tcW w:w="180" w:type="dxa"/>
                  <w:tcBorders>
                    <w:right w:val="single" w:sz="15" w:space="0" w:color="000000"/>
                  </w:tcBorders>
                </w:tcPr>
                <w:p w14:paraId="4973D559" w14:textId="77777777" w:rsidR="001B71B0" w:rsidRDefault="001B71B0">
                  <w:pPr>
                    <w:pStyle w:val="EmptyCellLayoutStyle"/>
                    <w:spacing w:after="0" w:line="240" w:lineRule="auto"/>
                  </w:pPr>
                </w:p>
              </w:tc>
            </w:tr>
            <w:tr w:rsidR="001B71B0" w14:paraId="564CE844" w14:textId="77777777">
              <w:trPr>
                <w:trHeight w:val="273"/>
              </w:trPr>
              <w:tc>
                <w:tcPr>
                  <w:tcW w:w="180" w:type="dxa"/>
                  <w:tcBorders>
                    <w:left w:val="single" w:sz="15" w:space="0" w:color="000000"/>
                  </w:tcBorders>
                </w:tcPr>
                <w:p w14:paraId="72239411" w14:textId="77777777" w:rsidR="001B71B0" w:rsidRDefault="001B71B0">
                  <w:pPr>
                    <w:pStyle w:val="EmptyCellLayoutStyle"/>
                    <w:spacing w:after="0" w:line="240" w:lineRule="auto"/>
                  </w:pPr>
                </w:p>
              </w:tc>
              <w:tc>
                <w:tcPr>
                  <w:tcW w:w="5220" w:type="dxa"/>
                  <w:vMerge/>
                </w:tcPr>
                <w:p w14:paraId="59F44A62" w14:textId="77777777" w:rsidR="001B71B0" w:rsidRDefault="001B71B0">
                  <w:pPr>
                    <w:pStyle w:val="EmptyCellLayoutStyle"/>
                    <w:spacing w:after="0" w:line="240" w:lineRule="auto"/>
                  </w:pPr>
                </w:p>
              </w:tc>
              <w:tc>
                <w:tcPr>
                  <w:tcW w:w="359" w:type="dxa"/>
                </w:tcPr>
                <w:p w14:paraId="0BD67556" w14:textId="77777777" w:rsidR="001B71B0" w:rsidRDefault="001B71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B71B0" w14:paraId="291EEF2A" w14:textId="77777777">
                    <w:trPr>
                      <w:trHeight w:val="212"/>
                    </w:trPr>
                    <w:tc>
                      <w:tcPr>
                        <w:tcW w:w="5220" w:type="dxa"/>
                        <w:tcBorders>
                          <w:top w:val="nil"/>
                          <w:left w:val="nil"/>
                          <w:bottom w:val="nil"/>
                          <w:right w:val="nil"/>
                        </w:tcBorders>
                        <w:tcMar>
                          <w:top w:w="39" w:type="dxa"/>
                          <w:left w:w="39" w:type="dxa"/>
                          <w:bottom w:w="39" w:type="dxa"/>
                          <w:right w:w="39" w:type="dxa"/>
                        </w:tcMar>
                      </w:tcPr>
                      <w:p w14:paraId="3D600EA7" w14:textId="77777777" w:rsidR="001B71B0" w:rsidRDefault="001B71B0">
                        <w:pPr>
                          <w:spacing w:after="0" w:line="240" w:lineRule="auto"/>
                        </w:pPr>
                      </w:p>
                    </w:tc>
                  </w:tr>
                </w:tbl>
                <w:p w14:paraId="22C9F793" w14:textId="77777777" w:rsidR="001B71B0" w:rsidRDefault="001B71B0">
                  <w:pPr>
                    <w:spacing w:after="0" w:line="240" w:lineRule="auto"/>
                  </w:pPr>
                </w:p>
              </w:tc>
              <w:tc>
                <w:tcPr>
                  <w:tcW w:w="180" w:type="dxa"/>
                  <w:tcBorders>
                    <w:right w:val="single" w:sz="15" w:space="0" w:color="000000"/>
                  </w:tcBorders>
                </w:tcPr>
                <w:p w14:paraId="392B89A9" w14:textId="77777777" w:rsidR="001B71B0" w:rsidRDefault="001B71B0">
                  <w:pPr>
                    <w:pStyle w:val="EmptyCellLayoutStyle"/>
                    <w:spacing w:after="0" w:line="240" w:lineRule="auto"/>
                  </w:pPr>
                </w:p>
              </w:tc>
            </w:tr>
            <w:tr w:rsidR="001B71B0" w14:paraId="58FE13DC" w14:textId="77777777">
              <w:trPr>
                <w:trHeight w:val="17"/>
              </w:trPr>
              <w:tc>
                <w:tcPr>
                  <w:tcW w:w="180" w:type="dxa"/>
                  <w:tcBorders>
                    <w:left w:val="single" w:sz="15" w:space="0" w:color="000000"/>
                  </w:tcBorders>
                </w:tcPr>
                <w:p w14:paraId="5F776AAB" w14:textId="77777777" w:rsidR="001B71B0" w:rsidRDefault="001B71B0">
                  <w:pPr>
                    <w:pStyle w:val="EmptyCellLayoutStyle"/>
                    <w:spacing w:after="0" w:line="240" w:lineRule="auto"/>
                  </w:pPr>
                </w:p>
              </w:tc>
              <w:tc>
                <w:tcPr>
                  <w:tcW w:w="5220" w:type="dxa"/>
                </w:tcPr>
                <w:p w14:paraId="03440687" w14:textId="77777777" w:rsidR="001B71B0" w:rsidRDefault="001B71B0">
                  <w:pPr>
                    <w:pStyle w:val="EmptyCellLayoutStyle"/>
                    <w:spacing w:after="0" w:line="240" w:lineRule="auto"/>
                  </w:pPr>
                </w:p>
              </w:tc>
              <w:tc>
                <w:tcPr>
                  <w:tcW w:w="359" w:type="dxa"/>
                </w:tcPr>
                <w:p w14:paraId="63BB2BCD" w14:textId="77777777" w:rsidR="001B71B0" w:rsidRDefault="001B71B0">
                  <w:pPr>
                    <w:pStyle w:val="EmptyCellLayoutStyle"/>
                    <w:spacing w:after="0" w:line="240" w:lineRule="auto"/>
                  </w:pPr>
                </w:p>
              </w:tc>
              <w:tc>
                <w:tcPr>
                  <w:tcW w:w="5220" w:type="dxa"/>
                  <w:vMerge/>
                </w:tcPr>
                <w:p w14:paraId="1E8C519C" w14:textId="77777777" w:rsidR="001B71B0" w:rsidRDefault="001B71B0">
                  <w:pPr>
                    <w:pStyle w:val="EmptyCellLayoutStyle"/>
                    <w:spacing w:after="0" w:line="240" w:lineRule="auto"/>
                  </w:pPr>
                </w:p>
              </w:tc>
              <w:tc>
                <w:tcPr>
                  <w:tcW w:w="180" w:type="dxa"/>
                  <w:tcBorders>
                    <w:right w:val="single" w:sz="15" w:space="0" w:color="000000"/>
                  </w:tcBorders>
                </w:tcPr>
                <w:p w14:paraId="08239B00" w14:textId="77777777" w:rsidR="001B71B0" w:rsidRDefault="001B71B0">
                  <w:pPr>
                    <w:pStyle w:val="EmptyCellLayoutStyle"/>
                    <w:spacing w:after="0" w:line="240" w:lineRule="auto"/>
                  </w:pPr>
                </w:p>
              </w:tc>
            </w:tr>
            <w:tr w:rsidR="001B71B0" w14:paraId="4AD48A25" w14:textId="77777777">
              <w:trPr>
                <w:trHeight w:val="17"/>
              </w:trPr>
              <w:tc>
                <w:tcPr>
                  <w:tcW w:w="180" w:type="dxa"/>
                  <w:tcBorders>
                    <w:left w:val="single" w:sz="15" w:space="0" w:color="000000"/>
                  </w:tcBorders>
                </w:tcPr>
                <w:p w14:paraId="264CB5FE" w14:textId="77777777" w:rsidR="001B71B0" w:rsidRDefault="001B71B0">
                  <w:pPr>
                    <w:pStyle w:val="EmptyCellLayoutStyle"/>
                    <w:spacing w:after="0" w:line="240" w:lineRule="auto"/>
                  </w:pPr>
                </w:p>
              </w:tc>
              <w:tc>
                <w:tcPr>
                  <w:tcW w:w="5220" w:type="dxa"/>
                </w:tcPr>
                <w:p w14:paraId="67EE874B" w14:textId="77777777" w:rsidR="001B71B0" w:rsidRDefault="001B71B0">
                  <w:pPr>
                    <w:pStyle w:val="EmptyCellLayoutStyle"/>
                    <w:spacing w:after="0" w:line="240" w:lineRule="auto"/>
                  </w:pPr>
                </w:p>
              </w:tc>
              <w:tc>
                <w:tcPr>
                  <w:tcW w:w="359" w:type="dxa"/>
                </w:tcPr>
                <w:p w14:paraId="44C94706" w14:textId="77777777" w:rsidR="001B71B0" w:rsidRDefault="001B71B0">
                  <w:pPr>
                    <w:pStyle w:val="EmptyCellLayoutStyle"/>
                    <w:spacing w:after="0" w:line="240" w:lineRule="auto"/>
                  </w:pPr>
                </w:p>
              </w:tc>
              <w:tc>
                <w:tcPr>
                  <w:tcW w:w="5220" w:type="dxa"/>
                </w:tcPr>
                <w:p w14:paraId="78B697E7" w14:textId="77777777" w:rsidR="001B71B0" w:rsidRDefault="001B71B0">
                  <w:pPr>
                    <w:pStyle w:val="EmptyCellLayoutStyle"/>
                    <w:spacing w:after="0" w:line="240" w:lineRule="auto"/>
                  </w:pPr>
                </w:p>
              </w:tc>
              <w:tc>
                <w:tcPr>
                  <w:tcW w:w="180" w:type="dxa"/>
                  <w:tcBorders>
                    <w:right w:val="single" w:sz="15" w:space="0" w:color="000000"/>
                  </w:tcBorders>
                </w:tcPr>
                <w:p w14:paraId="0FEE7A3F" w14:textId="77777777" w:rsidR="001B71B0" w:rsidRDefault="001B71B0">
                  <w:pPr>
                    <w:pStyle w:val="EmptyCellLayoutStyle"/>
                    <w:spacing w:after="0" w:line="240" w:lineRule="auto"/>
                  </w:pPr>
                </w:p>
              </w:tc>
            </w:tr>
            <w:tr w:rsidR="001B71B0" w14:paraId="4AA9A78A" w14:textId="77777777">
              <w:trPr>
                <w:trHeight w:val="17"/>
              </w:trPr>
              <w:tc>
                <w:tcPr>
                  <w:tcW w:w="180" w:type="dxa"/>
                  <w:tcBorders>
                    <w:left w:val="single" w:sz="15" w:space="0" w:color="000000"/>
                  </w:tcBorders>
                </w:tcPr>
                <w:p w14:paraId="56C47D50" w14:textId="77777777" w:rsidR="001B71B0" w:rsidRDefault="001B71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B71B0" w14:paraId="1A25E8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085807" w14:textId="77777777" w:rsidR="001B71B0" w:rsidRDefault="000E273D">
                        <w:pPr>
                          <w:spacing w:after="0" w:line="240" w:lineRule="auto"/>
                          <w:jc w:val="center"/>
                        </w:pPr>
                        <w:r>
                          <w:rPr>
                            <w:rFonts w:ascii="Arial" w:eastAsia="Arial" w:hAnsi="Arial"/>
                            <w:b/>
                            <w:color w:val="000000"/>
                            <w:sz w:val="16"/>
                          </w:rPr>
                          <w:t>Employee</w:t>
                        </w:r>
                      </w:p>
                    </w:tc>
                  </w:tr>
                </w:tbl>
                <w:p w14:paraId="3B66750A" w14:textId="77777777" w:rsidR="001B71B0" w:rsidRDefault="001B71B0">
                  <w:pPr>
                    <w:spacing w:after="0" w:line="240" w:lineRule="auto"/>
                  </w:pPr>
                </w:p>
              </w:tc>
              <w:tc>
                <w:tcPr>
                  <w:tcW w:w="359" w:type="dxa"/>
                </w:tcPr>
                <w:p w14:paraId="64A4D467" w14:textId="77777777" w:rsidR="001B71B0" w:rsidRDefault="001B71B0">
                  <w:pPr>
                    <w:pStyle w:val="EmptyCellLayoutStyle"/>
                    <w:spacing w:after="0" w:line="240" w:lineRule="auto"/>
                  </w:pPr>
                </w:p>
              </w:tc>
              <w:tc>
                <w:tcPr>
                  <w:tcW w:w="5220" w:type="dxa"/>
                </w:tcPr>
                <w:p w14:paraId="2275501B" w14:textId="77777777" w:rsidR="001B71B0" w:rsidRDefault="001B71B0">
                  <w:pPr>
                    <w:pStyle w:val="EmptyCellLayoutStyle"/>
                    <w:spacing w:after="0" w:line="240" w:lineRule="auto"/>
                  </w:pPr>
                </w:p>
              </w:tc>
              <w:tc>
                <w:tcPr>
                  <w:tcW w:w="180" w:type="dxa"/>
                  <w:tcBorders>
                    <w:right w:val="single" w:sz="15" w:space="0" w:color="000000"/>
                  </w:tcBorders>
                </w:tcPr>
                <w:p w14:paraId="098EE9BD" w14:textId="77777777" w:rsidR="001B71B0" w:rsidRDefault="001B71B0">
                  <w:pPr>
                    <w:pStyle w:val="EmptyCellLayoutStyle"/>
                    <w:spacing w:after="0" w:line="240" w:lineRule="auto"/>
                  </w:pPr>
                </w:p>
              </w:tc>
            </w:tr>
            <w:tr w:rsidR="001B71B0" w14:paraId="39312758" w14:textId="77777777">
              <w:trPr>
                <w:trHeight w:val="342"/>
              </w:trPr>
              <w:tc>
                <w:tcPr>
                  <w:tcW w:w="180" w:type="dxa"/>
                  <w:tcBorders>
                    <w:left w:val="single" w:sz="15" w:space="0" w:color="000000"/>
                  </w:tcBorders>
                </w:tcPr>
                <w:p w14:paraId="698D3598" w14:textId="77777777" w:rsidR="001B71B0" w:rsidRDefault="001B71B0">
                  <w:pPr>
                    <w:pStyle w:val="EmptyCellLayoutStyle"/>
                    <w:spacing w:after="0" w:line="240" w:lineRule="auto"/>
                  </w:pPr>
                </w:p>
              </w:tc>
              <w:tc>
                <w:tcPr>
                  <w:tcW w:w="5220" w:type="dxa"/>
                  <w:vMerge/>
                </w:tcPr>
                <w:p w14:paraId="694DE79A" w14:textId="77777777" w:rsidR="001B71B0" w:rsidRDefault="001B71B0">
                  <w:pPr>
                    <w:pStyle w:val="EmptyCellLayoutStyle"/>
                    <w:spacing w:after="0" w:line="240" w:lineRule="auto"/>
                  </w:pPr>
                </w:p>
              </w:tc>
              <w:tc>
                <w:tcPr>
                  <w:tcW w:w="359" w:type="dxa"/>
                </w:tcPr>
                <w:p w14:paraId="6CBAE18C" w14:textId="77777777" w:rsidR="001B71B0" w:rsidRDefault="001B71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B71B0" w14:paraId="37BA8CF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6BB98F" w14:textId="77777777" w:rsidR="001B71B0" w:rsidRDefault="000E273D">
                        <w:pPr>
                          <w:spacing w:after="0" w:line="240" w:lineRule="auto"/>
                          <w:jc w:val="center"/>
                        </w:pPr>
                        <w:r>
                          <w:rPr>
                            <w:rFonts w:ascii="Arial" w:eastAsia="Arial" w:hAnsi="Arial"/>
                            <w:b/>
                            <w:color w:val="000000"/>
                            <w:sz w:val="16"/>
                          </w:rPr>
                          <w:t>Date</w:t>
                        </w:r>
                      </w:p>
                    </w:tc>
                  </w:tr>
                </w:tbl>
                <w:p w14:paraId="0ABF0720" w14:textId="77777777" w:rsidR="001B71B0" w:rsidRDefault="001B71B0">
                  <w:pPr>
                    <w:spacing w:after="0" w:line="240" w:lineRule="auto"/>
                  </w:pPr>
                </w:p>
              </w:tc>
              <w:tc>
                <w:tcPr>
                  <w:tcW w:w="180" w:type="dxa"/>
                  <w:tcBorders>
                    <w:right w:val="single" w:sz="15" w:space="0" w:color="000000"/>
                  </w:tcBorders>
                </w:tcPr>
                <w:p w14:paraId="5D8101DB" w14:textId="77777777" w:rsidR="001B71B0" w:rsidRDefault="001B71B0">
                  <w:pPr>
                    <w:pStyle w:val="EmptyCellLayoutStyle"/>
                    <w:spacing w:after="0" w:line="240" w:lineRule="auto"/>
                  </w:pPr>
                </w:p>
              </w:tc>
            </w:tr>
            <w:tr w:rsidR="001B71B0" w14:paraId="4DE7B9FF" w14:textId="77777777">
              <w:trPr>
                <w:trHeight w:val="17"/>
              </w:trPr>
              <w:tc>
                <w:tcPr>
                  <w:tcW w:w="180" w:type="dxa"/>
                  <w:tcBorders>
                    <w:left w:val="single" w:sz="15" w:space="0" w:color="000000"/>
                  </w:tcBorders>
                </w:tcPr>
                <w:p w14:paraId="2DBF2D51" w14:textId="77777777" w:rsidR="001B71B0" w:rsidRDefault="001B71B0">
                  <w:pPr>
                    <w:pStyle w:val="EmptyCellLayoutStyle"/>
                    <w:spacing w:after="0" w:line="240" w:lineRule="auto"/>
                  </w:pPr>
                </w:p>
              </w:tc>
              <w:tc>
                <w:tcPr>
                  <w:tcW w:w="5220" w:type="dxa"/>
                </w:tcPr>
                <w:p w14:paraId="1A3A47CE" w14:textId="77777777" w:rsidR="001B71B0" w:rsidRDefault="001B71B0">
                  <w:pPr>
                    <w:pStyle w:val="EmptyCellLayoutStyle"/>
                    <w:spacing w:after="0" w:line="240" w:lineRule="auto"/>
                  </w:pPr>
                </w:p>
              </w:tc>
              <w:tc>
                <w:tcPr>
                  <w:tcW w:w="359" w:type="dxa"/>
                </w:tcPr>
                <w:p w14:paraId="48E17956" w14:textId="77777777" w:rsidR="001B71B0" w:rsidRDefault="001B71B0">
                  <w:pPr>
                    <w:pStyle w:val="EmptyCellLayoutStyle"/>
                    <w:spacing w:after="0" w:line="240" w:lineRule="auto"/>
                  </w:pPr>
                </w:p>
              </w:tc>
              <w:tc>
                <w:tcPr>
                  <w:tcW w:w="5220" w:type="dxa"/>
                  <w:vMerge/>
                </w:tcPr>
                <w:p w14:paraId="0CF8A75F" w14:textId="77777777" w:rsidR="001B71B0" w:rsidRDefault="001B71B0">
                  <w:pPr>
                    <w:pStyle w:val="EmptyCellLayoutStyle"/>
                    <w:spacing w:after="0" w:line="240" w:lineRule="auto"/>
                  </w:pPr>
                </w:p>
              </w:tc>
              <w:tc>
                <w:tcPr>
                  <w:tcW w:w="180" w:type="dxa"/>
                  <w:tcBorders>
                    <w:right w:val="single" w:sz="15" w:space="0" w:color="000000"/>
                  </w:tcBorders>
                </w:tcPr>
                <w:p w14:paraId="3A3993CC" w14:textId="77777777" w:rsidR="001B71B0" w:rsidRDefault="001B71B0">
                  <w:pPr>
                    <w:pStyle w:val="EmptyCellLayoutStyle"/>
                    <w:spacing w:after="0" w:line="240" w:lineRule="auto"/>
                  </w:pPr>
                </w:p>
              </w:tc>
            </w:tr>
            <w:tr w:rsidR="001B71B0" w14:paraId="4522DE49" w14:textId="77777777">
              <w:trPr>
                <w:trHeight w:val="180"/>
              </w:trPr>
              <w:tc>
                <w:tcPr>
                  <w:tcW w:w="180" w:type="dxa"/>
                  <w:tcBorders>
                    <w:left w:val="single" w:sz="15" w:space="0" w:color="000000"/>
                    <w:bottom w:val="single" w:sz="15" w:space="0" w:color="000000"/>
                  </w:tcBorders>
                </w:tcPr>
                <w:p w14:paraId="4DD75104" w14:textId="77777777" w:rsidR="001B71B0" w:rsidRDefault="001B71B0">
                  <w:pPr>
                    <w:pStyle w:val="EmptyCellLayoutStyle"/>
                    <w:spacing w:after="0" w:line="240" w:lineRule="auto"/>
                  </w:pPr>
                </w:p>
              </w:tc>
              <w:tc>
                <w:tcPr>
                  <w:tcW w:w="5220" w:type="dxa"/>
                  <w:tcBorders>
                    <w:bottom w:val="single" w:sz="15" w:space="0" w:color="000000"/>
                  </w:tcBorders>
                </w:tcPr>
                <w:p w14:paraId="584BD713" w14:textId="77777777" w:rsidR="001B71B0" w:rsidRDefault="001B71B0">
                  <w:pPr>
                    <w:pStyle w:val="EmptyCellLayoutStyle"/>
                    <w:spacing w:after="0" w:line="240" w:lineRule="auto"/>
                  </w:pPr>
                </w:p>
              </w:tc>
              <w:tc>
                <w:tcPr>
                  <w:tcW w:w="359" w:type="dxa"/>
                  <w:tcBorders>
                    <w:bottom w:val="single" w:sz="15" w:space="0" w:color="000000"/>
                  </w:tcBorders>
                </w:tcPr>
                <w:p w14:paraId="7086DED3" w14:textId="77777777" w:rsidR="001B71B0" w:rsidRDefault="001B71B0">
                  <w:pPr>
                    <w:pStyle w:val="EmptyCellLayoutStyle"/>
                    <w:spacing w:after="0" w:line="240" w:lineRule="auto"/>
                  </w:pPr>
                </w:p>
              </w:tc>
              <w:tc>
                <w:tcPr>
                  <w:tcW w:w="5220" w:type="dxa"/>
                  <w:tcBorders>
                    <w:bottom w:val="single" w:sz="15" w:space="0" w:color="000000"/>
                  </w:tcBorders>
                </w:tcPr>
                <w:p w14:paraId="011F2637" w14:textId="77777777" w:rsidR="001B71B0" w:rsidRDefault="001B71B0">
                  <w:pPr>
                    <w:pStyle w:val="EmptyCellLayoutStyle"/>
                    <w:spacing w:after="0" w:line="240" w:lineRule="auto"/>
                  </w:pPr>
                </w:p>
              </w:tc>
              <w:tc>
                <w:tcPr>
                  <w:tcW w:w="180" w:type="dxa"/>
                  <w:tcBorders>
                    <w:bottom w:val="single" w:sz="15" w:space="0" w:color="000000"/>
                    <w:right w:val="single" w:sz="15" w:space="0" w:color="000000"/>
                  </w:tcBorders>
                </w:tcPr>
                <w:p w14:paraId="2309AC47" w14:textId="77777777" w:rsidR="001B71B0" w:rsidRDefault="001B71B0">
                  <w:pPr>
                    <w:pStyle w:val="EmptyCellLayoutStyle"/>
                    <w:spacing w:after="0" w:line="240" w:lineRule="auto"/>
                  </w:pPr>
                </w:p>
              </w:tc>
            </w:tr>
          </w:tbl>
          <w:p w14:paraId="65B6683A" w14:textId="77777777" w:rsidR="001B71B0" w:rsidRDefault="001B71B0">
            <w:pPr>
              <w:spacing w:after="0" w:line="240" w:lineRule="auto"/>
            </w:pPr>
          </w:p>
        </w:tc>
        <w:tc>
          <w:tcPr>
            <w:tcW w:w="179" w:type="dxa"/>
          </w:tcPr>
          <w:p w14:paraId="57A48457" w14:textId="77777777" w:rsidR="001B71B0" w:rsidRDefault="001B71B0">
            <w:pPr>
              <w:pStyle w:val="EmptyCellLayoutStyle"/>
              <w:spacing w:after="0" w:line="240" w:lineRule="auto"/>
            </w:pPr>
          </w:p>
        </w:tc>
      </w:tr>
      <w:tr w:rsidR="001B71B0" w14:paraId="60371EC9" w14:textId="77777777">
        <w:trPr>
          <w:trHeight w:val="220"/>
        </w:trPr>
        <w:tc>
          <w:tcPr>
            <w:tcW w:w="179" w:type="dxa"/>
          </w:tcPr>
          <w:p w14:paraId="10469A84" w14:textId="77777777" w:rsidR="001B71B0" w:rsidRDefault="001B71B0">
            <w:pPr>
              <w:pStyle w:val="EmptyCellLayoutStyle"/>
              <w:spacing w:after="0" w:line="240" w:lineRule="auto"/>
            </w:pPr>
          </w:p>
        </w:tc>
        <w:tc>
          <w:tcPr>
            <w:tcW w:w="0" w:type="dxa"/>
          </w:tcPr>
          <w:p w14:paraId="7FA271EC" w14:textId="77777777" w:rsidR="001B71B0" w:rsidRDefault="001B71B0">
            <w:pPr>
              <w:pStyle w:val="EmptyCellLayoutStyle"/>
              <w:spacing w:after="0" w:line="240" w:lineRule="auto"/>
            </w:pPr>
          </w:p>
        </w:tc>
        <w:tc>
          <w:tcPr>
            <w:tcW w:w="0" w:type="dxa"/>
          </w:tcPr>
          <w:p w14:paraId="15F95EE0" w14:textId="77777777" w:rsidR="001B71B0" w:rsidRDefault="001B71B0">
            <w:pPr>
              <w:pStyle w:val="EmptyCellLayoutStyle"/>
              <w:spacing w:after="0" w:line="240" w:lineRule="auto"/>
            </w:pPr>
          </w:p>
        </w:tc>
        <w:tc>
          <w:tcPr>
            <w:tcW w:w="0" w:type="dxa"/>
          </w:tcPr>
          <w:p w14:paraId="1AB97FD5" w14:textId="77777777" w:rsidR="001B71B0" w:rsidRDefault="001B71B0">
            <w:pPr>
              <w:pStyle w:val="EmptyCellLayoutStyle"/>
              <w:spacing w:after="0" w:line="240" w:lineRule="auto"/>
            </w:pPr>
          </w:p>
        </w:tc>
        <w:tc>
          <w:tcPr>
            <w:tcW w:w="0" w:type="dxa"/>
          </w:tcPr>
          <w:p w14:paraId="5969DAA8" w14:textId="77777777" w:rsidR="001B71B0" w:rsidRDefault="001B71B0">
            <w:pPr>
              <w:pStyle w:val="EmptyCellLayoutStyle"/>
              <w:spacing w:after="0" w:line="240" w:lineRule="auto"/>
            </w:pPr>
          </w:p>
        </w:tc>
        <w:tc>
          <w:tcPr>
            <w:tcW w:w="0" w:type="dxa"/>
          </w:tcPr>
          <w:p w14:paraId="4CF6356C" w14:textId="77777777" w:rsidR="001B71B0" w:rsidRDefault="001B71B0">
            <w:pPr>
              <w:pStyle w:val="EmptyCellLayoutStyle"/>
              <w:spacing w:after="0" w:line="240" w:lineRule="auto"/>
            </w:pPr>
          </w:p>
        </w:tc>
        <w:tc>
          <w:tcPr>
            <w:tcW w:w="0" w:type="dxa"/>
          </w:tcPr>
          <w:p w14:paraId="1C6C5AA3" w14:textId="77777777" w:rsidR="001B71B0" w:rsidRDefault="001B71B0">
            <w:pPr>
              <w:pStyle w:val="EmptyCellLayoutStyle"/>
              <w:spacing w:after="0" w:line="240" w:lineRule="auto"/>
            </w:pPr>
          </w:p>
        </w:tc>
        <w:tc>
          <w:tcPr>
            <w:tcW w:w="2505" w:type="dxa"/>
          </w:tcPr>
          <w:p w14:paraId="03DDCFFF" w14:textId="77777777" w:rsidR="001B71B0" w:rsidRDefault="001B71B0">
            <w:pPr>
              <w:pStyle w:val="EmptyCellLayoutStyle"/>
              <w:spacing w:after="0" w:line="240" w:lineRule="auto"/>
            </w:pPr>
          </w:p>
        </w:tc>
        <w:tc>
          <w:tcPr>
            <w:tcW w:w="6120" w:type="dxa"/>
          </w:tcPr>
          <w:p w14:paraId="6F8126A0" w14:textId="77777777" w:rsidR="001B71B0" w:rsidRDefault="001B71B0">
            <w:pPr>
              <w:pStyle w:val="EmptyCellLayoutStyle"/>
              <w:spacing w:after="0" w:line="240" w:lineRule="auto"/>
            </w:pPr>
          </w:p>
        </w:tc>
        <w:tc>
          <w:tcPr>
            <w:tcW w:w="2534" w:type="dxa"/>
          </w:tcPr>
          <w:p w14:paraId="48B3C2C8" w14:textId="77777777" w:rsidR="001B71B0" w:rsidRDefault="001B71B0">
            <w:pPr>
              <w:pStyle w:val="EmptyCellLayoutStyle"/>
              <w:spacing w:after="0" w:line="240" w:lineRule="auto"/>
            </w:pPr>
          </w:p>
        </w:tc>
        <w:tc>
          <w:tcPr>
            <w:tcW w:w="179" w:type="dxa"/>
          </w:tcPr>
          <w:p w14:paraId="334459D5" w14:textId="77777777" w:rsidR="001B71B0" w:rsidRDefault="001B71B0">
            <w:pPr>
              <w:pStyle w:val="EmptyCellLayoutStyle"/>
              <w:spacing w:after="0" w:line="240" w:lineRule="auto"/>
            </w:pPr>
          </w:p>
        </w:tc>
      </w:tr>
    </w:tbl>
    <w:p w14:paraId="3DA50021" w14:textId="77777777" w:rsidR="001B71B0" w:rsidRDefault="001B71B0">
      <w:pPr>
        <w:spacing w:after="0" w:line="240" w:lineRule="auto"/>
      </w:pPr>
    </w:p>
    <w:sectPr w:rsidR="001B71B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78561144">
    <w:abstractNumId w:val="0"/>
  </w:num>
  <w:num w:numId="2" w16cid:durableId="37828230">
    <w:abstractNumId w:val="1"/>
  </w:num>
  <w:num w:numId="3" w16cid:durableId="310452509">
    <w:abstractNumId w:val="2"/>
  </w:num>
  <w:num w:numId="4" w16cid:durableId="140074358">
    <w:abstractNumId w:val="3"/>
  </w:num>
  <w:num w:numId="5" w16cid:durableId="1054624619">
    <w:abstractNumId w:val="4"/>
  </w:num>
  <w:num w:numId="6" w16cid:durableId="245264364">
    <w:abstractNumId w:val="5"/>
  </w:num>
  <w:num w:numId="7" w16cid:durableId="1327779379">
    <w:abstractNumId w:val="6"/>
  </w:num>
  <w:num w:numId="8" w16cid:durableId="1173758733">
    <w:abstractNumId w:val="7"/>
  </w:num>
  <w:num w:numId="9" w16cid:durableId="345180460">
    <w:abstractNumId w:val="8"/>
  </w:num>
  <w:num w:numId="10" w16cid:durableId="1210844401">
    <w:abstractNumId w:val="9"/>
  </w:num>
  <w:num w:numId="11" w16cid:durableId="375472064">
    <w:abstractNumId w:val="10"/>
  </w:num>
  <w:num w:numId="12" w16cid:durableId="907497576">
    <w:abstractNumId w:val="11"/>
  </w:num>
  <w:num w:numId="13" w16cid:durableId="1773433269">
    <w:abstractNumId w:val="12"/>
  </w:num>
  <w:num w:numId="14" w16cid:durableId="561135231">
    <w:abstractNumId w:val="13"/>
  </w:num>
  <w:num w:numId="15" w16cid:durableId="1112750450">
    <w:abstractNumId w:val="14"/>
  </w:num>
  <w:num w:numId="16" w16cid:durableId="307131478">
    <w:abstractNumId w:val="15"/>
  </w:num>
  <w:num w:numId="17" w16cid:durableId="1239902501">
    <w:abstractNumId w:val="16"/>
  </w:num>
  <w:num w:numId="18" w16cid:durableId="1567184442">
    <w:abstractNumId w:val="17"/>
  </w:num>
  <w:num w:numId="19" w16cid:durableId="322901474">
    <w:abstractNumId w:val="18"/>
  </w:num>
  <w:num w:numId="20" w16cid:durableId="890727720">
    <w:abstractNumId w:val="19"/>
  </w:num>
  <w:num w:numId="21" w16cid:durableId="788009682">
    <w:abstractNumId w:val="20"/>
  </w:num>
  <w:num w:numId="22" w16cid:durableId="13031224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B0"/>
    <w:rsid w:val="000E273D"/>
    <w:rsid w:val="001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9B10"/>
  <w15:docId w15:val="{BF83A99C-378B-4F43-8581-B20B37B2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1484</Words>
  <Characters>8330</Characters>
  <Application>Microsoft Office Word</Application>
  <DocSecurity>0</DocSecurity>
  <Lines>173</Lines>
  <Paragraphs>97</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Lee, Nanette (MCSC)</dc:creator>
  <dc:description/>
  <cp:lastModifiedBy>Lee, Nanette (MCSC)</cp:lastModifiedBy>
  <cp:revision>2</cp:revision>
  <dcterms:created xsi:type="dcterms:W3CDTF">2023-09-13T16:10:00Z</dcterms:created>
  <dcterms:modified xsi:type="dcterms:W3CDTF">2023-09-13T16:10:00Z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2023-09-13T16:06:28Z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8411c1ae-1642-4208-9217-37add100ece9</vt:lpwstr>
  </property>
  <property fmtid="{D5CDD505-2E9C-101B-9397-08002B2CF9AE}" pid="8" name="MSIP_Label_3a2fed65-62e7-46ea-af74-187e0c17143a_ContentBits">
    <vt:lpwstr>0</vt:lpwstr>
  </property>
</Properties>
</file>