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D94578" w14:paraId="1941ED63" w14:textId="77777777">
        <w:tc>
          <w:tcPr>
            <w:tcW w:w="179" w:type="dxa"/>
          </w:tcPr>
          <w:p w14:paraId="39A5DD0B" w14:textId="77777777" w:rsidR="00D94578" w:rsidRDefault="00D94578">
            <w:pPr>
              <w:pStyle w:val="EmptyCellLayoutStyle"/>
              <w:spacing w:after="0" w:line="240" w:lineRule="auto"/>
            </w:pPr>
          </w:p>
        </w:tc>
        <w:tc>
          <w:tcPr>
            <w:tcW w:w="0" w:type="dxa"/>
          </w:tcPr>
          <w:p w14:paraId="2B1DAFE3" w14:textId="77777777" w:rsidR="00D94578" w:rsidRDefault="00D94578">
            <w:pPr>
              <w:pStyle w:val="EmptyCellLayoutStyle"/>
              <w:spacing w:after="0" w:line="240" w:lineRule="auto"/>
            </w:pPr>
          </w:p>
        </w:tc>
        <w:tc>
          <w:tcPr>
            <w:tcW w:w="0" w:type="dxa"/>
          </w:tcPr>
          <w:p w14:paraId="2CF1567B" w14:textId="77777777" w:rsidR="00D94578" w:rsidRDefault="00D94578">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D94578" w14:paraId="67F7FF44" w14:textId="77777777">
              <w:trPr>
                <w:trHeight w:val="540"/>
              </w:trPr>
              <w:tc>
                <w:tcPr>
                  <w:tcW w:w="3240" w:type="dxa"/>
                </w:tcPr>
                <w:p w14:paraId="418F7D4F" w14:textId="77777777" w:rsidR="00D94578" w:rsidRDefault="00D94578">
                  <w:pPr>
                    <w:pStyle w:val="EmptyCellLayoutStyle"/>
                    <w:spacing w:after="0" w:line="240" w:lineRule="auto"/>
                  </w:pPr>
                </w:p>
              </w:tc>
              <w:tc>
                <w:tcPr>
                  <w:tcW w:w="179" w:type="dxa"/>
                </w:tcPr>
                <w:p w14:paraId="38C70442" w14:textId="77777777" w:rsidR="00D94578" w:rsidRDefault="00D94578">
                  <w:pPr>
                    <w:pStyle w:val="EmptyCellLayoutStyle"/>
                    <w:spacing w:after="0" w:line="240" w:lineRule="auto"/>
                  </w:pPr>
                </w:p>
              </w:tc>
              <w:tc>
                <w:tcPr>
                  <w:tcW w:w="539" w:type="dxa"/>
                </w:tcPr>
                <w:p w14:paraId="45FB3988" w14:textId="77777777" w:rsidR="00D94578" w:rsidRDefault="00D94578">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D94578" w14:paraId="5A1991B5" w14:textId="77777777">
                    <w:trPr>
                      <w:trHeight w:val="462"/>
                    </w:trPr>
                    <w:tc>
                      <w:tcPr>
                        <w:tcW w:w="2880" w:type="dxa"/>
                        <w:tcBorders>
                          <w:top w:val="nil"/>
                          <w:left w:val="nil"/>
                          <w:bottom w:val="nil"/>
                          <w:right w:val="nil"/>
                        </w:tcBorders>
                        <w:tcMar>
                          <w:top w:w="39" w:type="dxa"/>
                          <w:left w:w="39" w:type="dxa"/>
                          <w:bottom w:w="39" w:type="dxa"/>
                          <w:right w:w="39" w:type="dxa"/>
                        </w:tcMar>
                      </w:tcPr>
                      <w:p w14:paraId="51DB0347" w14:textId="77777777" w:rsidR="00D94578" w:rsidRDefault="00AE0CA2">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21F7C192" w14:textId="77777777" w:rsidR="00D94578" w:rsidRDefault="00D94578">
                  <w:pPr>
                    <w:spacing w:after="0" w:line="240" w:lineRule="auto"/>
                  </w:pPr>
                </w:p>
              </w:tc>
              <w:tc>
                <w:tcPr>
                  <w:tcW w:w="540" w:type="dxa"/>
                </w:tcPr>
                <w:p w14:paraId="38C9B856" w14:textId="77777777" w:rsidR="00D94578" w:rsidRDefault="00D94578">
                  <w:pPr>
                    <w:pStyle w:val="EmptyCellLayoutStyle"/>
                    <w:spacing w:after="0" w:line="240" w:lineRule="auto"/>
                  </w:pPr>
                </w:p>
              </w:tc>
              <w:tc>
                <w:tcPr>
                  <w:tcW w:w="180" w:type="dxa"/>
                </w:tcPr>
                <w:p w14:paraId="2DB17ADC" w14:textId="77777777" w:rsidR="00D94578" w:rsidRDefault="00D94578">
                  <w:pPr>
                    <w:pStyle w:val="EmptyCellLayoutStyle"/>
                    <w:spacing w:after="0" w:line="240" w:lineRule="auto"/>
                  </w:pPr>
                </w:p>
              </w:tc>
              <w:tc>
                <w:tcPr>
                  <w:tcW w:w="539" w:type="dxa"/>
                </w:tcPr>
                <w:p w14:paraId="0CC30591" w14:textId="77777777" w:rsidR="00D94578" w:rsidRDefault="00D94578">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51"/>
                    <w:gridCol w:w="1770"/>
                  </w:tblGrid>
                  <w:tr w:rsidR="00D94578" w14:paraId="54D5F13C"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2"/>
                        </w:tblGrid>
                        <w:tr w:rsidR="00D94578" w14:paraId="5116E60B" w14:textId="77777777">
                          <w:trPr>
                            <w:trHeight w:val="192"/>
                          </w:trPr>
                          <w:tc>
                            <w:tcPr>
                              <w:tcW w:w="1260" w:type="dxa"/>
                              <w:tcBorders>
                                <w:top w:val="nil"/>
                                <w:left w:val="nil"/>
                                <w:bottom w:val="nil"/>
                                <w:right w:val="nil"/>
                              </w:tcBorders>
                              <w:tcMar>
                                <w:top w:w="39" w:type="dxa"/>
                                <w:left w:w="39" w:type="dxa"/>
                                <w:bottom w:w="39" w:type="dxa"/>
                                <w:right w:w="39" w:type="dxa"/>
                              </w:tcMar>
                            </w:tcPr>
                            <w:p w14:paraId="30B955A2" w14:textId="77777777" w:rsidR="00D94578" w:rsidRDefault="00AE0CA2">
                              <w:pPr>
                                <w:spacing w:after="0" w:line="240" w:lineRule="auto"/>
                              </w:pPr>
                              <w:r>
                                <w:rPr>
                                  <w:rFonts w:ascii="Arial" w:eastAsia="Arial" w:hAnsi="Arial"/>
                                  <w:b/>
                                  <w:color w:val="000000"/>
                                  <w:sz w:val="16"/>
                                </w:rPr>
                                <w:t>Position Code</w:t>
                              </w:r>
                            </w:p>
                          </w:tc>
                        </w:tr>
                      </w:tbl>
                      <w:p w14:paraId="768404B1" w14:textId="77777777" w:rsidR="00D94578" w:rsidRDefault="00D94578">
                        <w:pPr>
                          <w:spacing w:after="0" w:line="240" w:lineRule="auto"/>
                        </w:pPr>
                      </w:p>
                    </w:tc>
                    <w:tc>
                      <w:tcPr>
                        <w:tcW w:w="1800" w:type="dxa"/>
                        <w:tcBorders>
                          <w:top w:val="single" w:sz="15" w:space="0" w:color="000000"/>
                          <w:right w:val="single" w:sz="15" w:space="0" w:color="000000"/>
                        </w:tcBorders>
                      </w:tcPr>
                      <w:p w14:paraId="41B4EC31" w14:textId="77777777" w:rsidR="00D94578" w:rsidRDefault="00D94578">
                        <w:pPr>
                          <w:pStyle w:val="EmptyCellLayoutStyle"/>
                          <w:spacing w:after="0" w:line="240" w:lineRule="auto"/>
                        </w:pPr>
                      </w:p>
                    </w:tc>
                  </w:tr>
                  <w:tr w:rsidR="00D94578" w14:paraId="4C7E0989" w14:textId="77777777">
                    <w:trPr>
                      <w:trHeight w:val="90"/>
                    </w:trPr>
                    <w:tc>
                      <w:tcPr>
                        <w:tcW w:w="1260" w:type="dxa"/>
                        <w:tcBorders>
                          <w:left w:val="single" w:sz="15" w:space="0" w:color="000000"/>
                        </w:tcBorders>
                      </w:tcPr>
                      <w:p w14:paraId="2E94780B" w14:textId="77777777" w:rsidR="00D94578" w:rsidRDefault="00D94578">
                        <w:pPr>
                          <w:pStyle w:val="EmptyCellLayoutStyle"/>
                          <w:spacing w:after="0" w:line="240" w:lineRule="auto"/>
                        </w:pPr>
                      </w:p>
                    </w:tc>
                    <w:tc>
                      <w:tcPr>
                        <w:tcW w:w="1800" w:type="dxa"/>
                        <w:tcBorders>
                          <w:right w:val="single" w:sz="15" w:space="0" w:color="000000"/>
                        </w:tcBorders>
                      </w:tcPr>
                      <w:p w14:paraId="10CE1165" w14:textId="77777777" w:rsidR="00D94578" w:rsidRDefault="00D94578">
                        <w:pPr>
                          <w:pStyle w:val="EmptyCellLayoutStyle"/>
                          <w:spacing w:after="0" w:line="240" w:lineRule="auto"/>
                        </w:pPr>
                      </w:p>
                    </w:tc>
                  </w:tr>
                  <w:tr w:rsidR="00AE0CA2" w14:paraId="5486AEDC" w14:textId="77777777" w:rsidTr="00AE0CA2">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D94578" w14:paraId="3E91F158" w14:textId="77777777">
                          <w:trPr>
                            <w:trHeight w:val="212"/>
                          </w:trPr>
                          <w:tc>
                            <w:tcPr>
                              <w:tcW w:w="3060" w:type="dxa"/>
                              <w:tcBorders>
                                <w:top w:val="nil"/>
                                <w:left w:val="nil"/>
                                <w:bottom w:val="nil"/>
                                <w:right w:val="nil"/>
                              </w:tcBorders>
                              <w:tcMar>
                                <w:top w:w="39" w:type="dxa"/>
                                <w:left w:w="39" w:type="dxa"/>
                                <w:bottom w:w="39" w:type="dxa"/>
                                <w:right w:w="39" w:type="dxa"/>
                              </w:tcMar>
                            </w:tcPr>
                            <w:p w14:paraId="1A40AF4E" w14:textId="77777777" w:rsidR="00D94578" w:rsidRDefault="00AE0CA2">
                              <w:pPr>
                                <w:spacing w:after="0" w:line="240" w:lineRule="auto"/>
                              </w:pPr>
                              <w:r>
                                <w:rPr>
                                  <w:rFonts w:ascii="Arial" w:eastAsia="Arial" w:hAnsi="Arial"/>
                                  <w:color w:val="000000"/>
                                </w:rPr>
                                <w:t>1. MDRCEXMEA23R</w:t>
                              </w:r>
                            </w:p>
                          </w:tc>
                        </w:tr>
                      </w:tbl>
                      <w:p w14:paraId="7FE484AC" w14:textId="77777777" w:rsidR="00D94578" w:rsidRDefault="00D94578">
                        <w:pPr>
                          <w:spacing w:after="0" w:line="240" w:lineRule="auto"/>
                        </w:pPr>
                      </w:p>
                    </w:tc>
                  </w:tr>
                </w:tbl>
                <w:p w14:paraId="4DEF14A6" w14:textId="77777777" w:rsidR="00D94578" w:rsidRDefault="00D94578">
                  <w:pPr>
                    <w:spacing w:after="0" w:line="240" w:lineRule="auto"/>
                  </w:pPr>
                </w:p>
              </w:tc>
            </w:tr>
            <w:tr w:rsidR="00AE0CA2" w14:paraId="25A4BDBD" w14:textId="77777777" w:rsidTr="00AE0CA2">
              <w:trPr>
                <w:trHeight w:val="110"/>
              </w:trPr>
              <w:tc>
                <w:tcPr>
                  <w:tcW w:w="3240" w:type="dxa"/>
                </w:tcPr>
                <w:p w14:paraId="3008C12D" w14:textId="77777777" w:rsidR="00D94578" w:rsidRDefault="00D94578">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D94578" w14:paraId="0289CD5E" w14:textId="77777777">
                    <w:trPr>
                      <w:trHeight w:val="462"/>
                    </w:trPr>
                    <w:tc>
                      <w:tcPr>
                        <w:tcW w:w="4320" w:type="dxa"/>
                        <w:tcBorders>
                          <w:top w:val="nil"/>
                          <w:left w:val="nil"/>
                          <w:bottom w:val="nil"/>
                          <w:right w:val="nil"/>
                        </w:tcBorders>
                        <w:tcMar>
                          <w:top w:w="39" w:type="dxa"/>
                          <w:left w:w="39" w:type="dxa"/>
                          <w:bottom w:w="39" w:type="dxa"/>
                          <w:right w:w="39" w:type="dxa"/>
                        </w:tcMar>
                      </w:tcPr>
                      <w:p w14:paraId="5AE79D49" w14:textId="77777777" w:rsidR="00D94578" w:rsidRDefault="00AE0CA2">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7B984C70" w14:textId="77777777" w:rsidR="00D94578" w:rsidRDefault="00D94578">
                  <w:pPr>
                    <w:spacing w:after="0" w:line="240" w:lineRule="auto"/>
                  </w:pPr>
                </w:p>
              </w:tc>
              <w:tc>
                <w:tcPr>
                  <w:tcW w:w="539" w:type="dxa"/>
                </w:tcPr>
                <w:p w14:paraId="03D78E20" w14:textId="77777777" w:rsidR="00D94578" w:rsidRDefault="00D94578">
                  <w:pPr>
                    <w:pStyle w:val="EmptyCellLayoutStyle"/>
                    <w:spacing w:after="0" w:line="240" w:lineRule="auto"/>
                  </w:pPr>
                </w:p>
              </w:tc>
              <w:tc>
                <w:tcPr>
                  <w:tcW w:w="3060" w:type="dxa"/>
                  <w:vMerge/>
                </w:tcPr>
                <w:p w14:paraId="7F742462" w14:textId="77777777" w:rsidR="00D94578" w:rsidRDefault="00D94578">
                  <w:pPr>
                    <w:pStyle w:val="EmptyCellLayoutStyle"/>
                    <w:spacing w:after="0" w:line="240" w:lineRule="auto"/>
                  </w:pPr>
                </w:p>
              </w:tc>
            </w:tr>
            <w:tr w:rsidR="00AE0CA2" w14:paraId="5E5C5959" w14:textId="77777777" w:rsidTr="00AE0CA2">
              <w:trPr>
                <w:trHeight w:val="429"/>
              </w:trPr>
              <w:tc>
                <w:tcPr>
                  <w:tcW w:w="3240" w:type="dxa"/>
                </w:tcPr>
                <w:p w14:paraId="3C0FB222" w14:textId="77777777" w:rsidR="00D94578" w:rsidRDefault="00D94578">
                  <w:pPr>
                    <w:pStyle w:val="EmptyCellLayoutStyle"/>
                    <w:spacing w:after="0" w:line="240" w:lineRule="auto"/>
                  </w:pPr>
                </w:p>
              </w:tc>
              <w:tc>
                <w:tcPr>
                  <w:tcW w:w="179" w:type="dxa"/>
                  <w:gridSpan w:val="5"/>
                  <w:vMerge/>
                </w:tcPr>
                <w:p w14:paraId="41319E37" w14:textId="77777777" w:rsidR="00D94578" w:rsidRDefault="00D94578">
                  <w:pPr>
                    <w:pStyle w:val="EmptyCellLayoutStyle"/>
                    <w:spacing w:after="0" w:line="240" w:lineRule="auto"/>
                  </w:pPr>
                </w:p>
              </w:tc>
              <w:tc>
                <w:tcPr>
                  <w:tcW w:w="539" w:type="dxa"/>
                </w:tcPr>
                <w:p w14:paraId="641498D7" w14:textId="77777777" w:rsidR="00D94578" w:rsidRDefault="00D94578">
                  <w:pPr>
                    <w:pStyle w:val="EmptyCellLayoutStyle"/>
                    <w:spacing w:after="0" w:line="240" w:lineRule="auto"/>
                  </w:pPr>
                </w:p>
              </w:tc>
              <w:tc>
                <w:tcPr>
                  <w:tcW w:w="3060" w:type="dxa"/>
                </w:tcPr>
                <w:p w14:paraId="05385D34" w14:textId="77777777" w:rsidR="00D94578" w:rsidRDefault="00D94578">
                  <w:pPr>
                    <w:pStyle w:val="EmptyCellLayoutStyle"/>
                    <w:spacing w:after="0" w:line="240" w:lineRule="auto"/>
                  </w:pPr>
                </w:p>
              </w:tc>
            </w:tr>
            <w:tr w:rsidR="00D94578" w14:paraId="35BF5014" w14:textId="77777777">
              <w:trPr>
                <w:trHeight w:val="180"/>
              </w:trPr>
              <w:tc>
                <w:tcPr>
                  <w:tcW w:w="3240" w:type="dxa"/>
                </w:tcPr>
                <w:p w14:paraId="17DC93C9" w14:textId="77777777" w:rsidR="00D94578" w:rsidRDefault="00D94578">
                  <w:pPr>
                    <w:pStyle w:val="EmptyCellLayoutStyle"/>
                    <w:spacing w:after="0" w:line="240" w:lineRule="auto"/>
                  </w:pPr>
                </w:p>
              </w:tc>
              <w:tc>
                <w:tcPr>
                  <w:tcW w:w="179" w:type="dxa"/>
                </w:tcPr>
                <w:p w14:paraId="041E4171" w14:textId="77777777" w:rsidR="00D94578" w:rsidRDefault="00D94578">
                  <w:pPr>
                    <w:pStyle w:val="EmptyCellLayoutStyle"/>
                    <w:spacing w:after="0" w:line="240" w:lineRule="auto"/>
                  </w:pPr>
                </w:p>
              </w:tc>
              <w:tc>
                <w:tcPr>
                  <w:tcW w:w="539" w:type="dxa"/>
                </w:tcPr>
                <w:p w14:paraId="17C1411A" w14:textId="77777777" w:rsidR="00D94578" w:rsidRDefault="00D94578">
                  <w:pPr>
                    <w:pStyle w:val="EmptyCellLayoutStyle"/>
                    <w:spacing w:after="0" w:line="240" w:lineRule="auto"/>
                  </w:pPr>
                </w:p>
              </w:tc>
              <w:tc>
                <w:tcPr>
                  <w:tcW w:w="2879" w:type="dxa"/>
                </w:tcPr>
                <w:p w14:paraId="6BEB4CFF" w14:textId="77777777" w:rsidR="00D94578" w:rsidRDefault="00D94578">
                  <w:pPr>
                    <w:pStyle w:val="EmptyCellLayoutStyle"/>
                    <w:spacing w:after="0" w:line="240" w:lineRule="auto"/>
                  </w:pPr>
                </w:p>
              </w:tc>
              <w:tc>
                <w:tcPr>
                  <w:tcW w:w="540" w:type="dxa"/>
                </w:tcPr>
                <w:p w14:paraId="3CF5C893" w14:textId="77777777" w:rsidR="00D94578" w:rsidRDefault="00D94578">
                  <w:pPr>
                    <w:pStyle w:val="EmptyCellLayoutStyle"/>
                    <w:spacing w:after="0" w:line="240" w:lineRule="auto"/>
                  </w:pPr>
                </w:p>
              </w:tc>
              <w:tc>
                <w:tcPr>
                  <w:tcW w:w="180" w:type="dxa"/>
                </w:tcPr>
                <w:p w14:paraId="3C1C85A5" w14:textId="77777777" w:rsidR="00D94578" w:rsidRDefault="00D94578">
                  <w:pPr>
                    <w:pStyle w:val="EmptyCellLayoutStyle"/>
                    <w:spacing w:after="0" w:line="240" w:lineRule="auto"/>
                  </w:pPr>
                </w:p>
              </w:tc>
              <w:tc>
                <w:tcPr>
                  <w:tcW w:w="539" w:type="dxa"/>
                </w:tcPr>
                <w:p w14:paraId="2D3FE768" w14:textId="77777777" w:rsidR="00D94578" w:rsidRDefault="00D94578">
                  <w:pPr>
                    <w:pStyle w:val="EmptyCellLayoutStyle"/>
                    <w:spacing w:after="0" w:line="240" w:lineRule="auto"/>
                  </w:pPr>
                </w:p>
              </w:tc>
              <w:tc>
                <w:tcPr>
                  <w:tcW w:w="3060" w:type="dxa"/>
                </w:tcPr>
                <w:p w14:paraId="079D39CE" w14:textId="77777777" w:rsidR="00D94578" w:rsidRDefault="00D94578">
                  <w:pPr>
                    <w:pStyle w:val="EmptyCellLayoutStyle"/>
                    <w:spacing w:after="0" w:line="240" w:lineRule="auto"/>
                  </w:pPr>
                </w:p>
              </w:tc>
            </w:tr>
            <w:tr w:rsidR="00AE0CA2" w14:paraId="3A8A0054" w14:textId="77777777" w:rsidTr="00AE0CA2">
              <w:trPr>
                <w:trHeight w:val="360"/>
              </w:trPr>
              <w:tc>
                <w:tcPr>
                  <w:tcW w:w="3240" w:type="dxa"/>
                </w:tcPr>
                <w:p w14:paraId="076FEA9B" w14:textId="77777777" w:rsidR="00D94578" w:rsidRDefault="00D94578">
                  <w:pPr>
                    <w:pStyle w:val="EmptyCellLayoutStyle"/>
                    <w:spacing w:after="0" w:line="240" w:lineRule="auto"/>
                  </w:pPr>
                </w:p>
              </w:tc>
              <w:tc>
                <w:tcPr>
                  <w:tcW w:w="179" w:type="dxa"/>
                </w:tcPr>
                <w:p w14:paraId="6B87FFE4" w14:textId="77777777" w:rsidR="00D94578" w:rsidRDefault="00D94578">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D94578" w14:paraId="10B12543" w14:textId="77777777">
                    <w:trPr>
                      <w:trHeight w:val="282"/>
                    </w:trPr>
                    <w:tc>
                      <w:tcPr>
                        <w:tcW w:w="3960" w:type="dxa"/>
                        <w:tcBorders>
                          <w:top w:val="nil"/>
                          <w:left w:val="nil"/>
                          <w:bottom w:val="nil"/>
                          <w:right w:val="nil"/>
                        </w:tcBorders>
                        <w:tcMar>
                          <w:top w:w="39" w:type="dxa"/>
                          <w:left w:w="39" w:type="dxa"/>
                          <w:bottom w:w="39" w:type="dxa"/>
                          <w:right w:w="39" w:type="dxa"/>
                        </w:tcMar>
                      </w:tcPr>
                      <w:p w14:paraId="5B70C7E3" w14:textId="77777777" w:rsidR="00D94578" w:rsidRDefault="00AE0CA2">
                        <w:pPr>
                          <w:spacing w:after="0" w:line="240" w:lineRule="auto"/>
                          <w:jc w:val="center"/>
                        </w:pPr>
                        <w:r>
                          <w:rPr>
                            <w:rFonts w:ascii="Arial" w:eastAsia="Arial" w:hAnsi="Arial"/>
                            <w:b/>
                            <w:color w:val="000000"/>
                            <w:sz w:val="28"/>
                          </w:rPr>
                          <w:t>POSITION DESCRIPTION</w:t>
                        </w:r>
                      </w:p>
                    </w:tc>
                  </w:tr>
                </w:tbl>
                <w:p w14:paraId="76EF2DFD" w14:textId="77777777" w:rsidR="00D94578" w:rsidRDefault="00D94578">
                  <w:pPr>
                    <w:spacing w:after="0" w:line="240" w:lineRule="auto"/>
                  </w:pPr>
                </w:p>
              </w:tc>
              <w:tc>
                <w:tcPr>
                  <w:tcW w:w="180" w:type="dxa"/>
                </w:tcPr>
                <w:p w14:paraId="436ADB53" w14:textId="77777777" w:rsidR="00D94578" w:rsidRDefault="00D94578">
                  <w:pPr>
                    <w:pStyle w:val="EmptyCellLayoutStyle"/>
                    <w:spacing w:after="0" w:line="240" w:lineRule="auto"/>
                  </w:pPr>
                </w:p>
              </w:tc>
              <w:tc>
                <w:tcPr>
                  <w:tcW w:w="539" w:type="dxa"/>
                </w:tcPr>
                <w:p w14:paraId="756CC728" w14:textId="77777777" w:rsidR="00D94578" w:rsidRDefault="00D94578">
                  <w:pPr>
                    <w:pStyle w:val="EmptyCellLayoutStyle"/>
                    <w:spacing w:after="0" w:line="240" w:lineRule="auto"/>
                  </w:pPr>
                </w:p>
              </w:tc>
              <w:tc>
                <w:tcPr>
                  <w:tcW w:w="3060" w:type="dxa"/>
                </w:tcPr>
                <w:p w14:paraId="692138B9" w14:textId="77777777" w:rsidR="00D94578" w:rsidRDefault="00D94578">
                  <w:pPr>
                    <w:pStyle w:val="EmptyCellLayoutStyle"/>
                    <w:spacing w:after="0" w:line="240" w:lineRule="auto"/>
                  </w:pPr>
                </w:p>
              </w:tc>
            </w:tr>
            <w:tr w:rsidR="00D94578" w14:paraId="6BA67A71" w14:textId="77777777">
              <w:trPr>
                <w:trHeight w:val="179"/>
              </w:trPr>
              <w:tc>
                <w:tcPr>
                  <w:tcW w:w="3240" w:type="dxa"/>
                </w:tcPr>
                <w:p w14:paraId="5B3B584D" w14:textId="77777777" w:rsidR="00D94578" w:rsidRDefault="00D94578">
                  <w:pPr>
                    <w:pStyle w:val="EmptyCellLayoutStyle"/>
                    <w:spacing w:after="0" w:line="240" w:lineRule="auto"/>
                  </w:pPr>
                </w:p>
              </w:tc>
              <w:tc>
                <w:tcPr>
                  <w:tcW w:w="179" w:type="dxa"/>
                </w:tcPr>
                <w:p w14:paraId="0EB76E3F" w14:textId="77777777" w:rsidR="00D94578" w:rsidRDefault="00D94578">
                  <w:pPr>
                    <w:pStyle w:val="EmptyCellLayoutStyle"/>
                    <w:spacing w:after="0" w:line="240" w:lineRule="auto"/>
                  </w:pPr>
                </w:p>
              </w:tc>
              <w:tc>
                <w:tcPr>
                  <w:tcW w:w="539" w:type="dxa"/>
                </w:tcPr>
                <w:p w14:paraId="2E0D2C6C" w14:textId="77777777" w:rsidR="00D94578" w:rsidRDefault="00D94578">
                  <w:pPr>
                    <w:pStyle w:val="EmptyCellLayoutStyle"/>
                    <w:spacing w:after="0" w:line="240" w:lineRule="auto"/>
                  </w:pPr>
                </w:p>
              </w:tc>
              <w:tc>
                <w:tcPr>
                  <w:tcW w:w="2879" w:type="dxa"/>
                </w:tcPr>
                <w:p w14:paraId="4A6DF44A" w14:textId="77777777" w:rsidR="00D94578" w:rsidRDefault="00D94578">
                  <w:pPr>
                    <w:pStyle w:val="EmptyCellLayoutStyle"/>
                    <w:spacing w:after="0" w:line="240" w:lineRule="auto"/>
                  </w:pPr>
                </w:p>
              </w:tc>
              <w:tc>
                <w:tcPr>
                  <w:tcW w:w="540" w:type="dxa"/>
                </w:tcPr>
                <w:p w14:paraId="7741988A" w14:textId="77777777" w:rsidR="00D94578" w:rsidRDefault="00D94578">
                  <w:pPr>
                    <w:pStyle w:val="EmptyCellLayoutStyle"/>
                    <w:spacing w:after="0" w:line="240" w:lineRule="auto"/>
                  </w:pPr>
                </w:p>
              </w:tc>
              <w:tc>
                <w:tcPr>
                  <w:tcW w:w="180" w:type="dxa"/>
                </w:tcPr>
                <w:p w14:paraId="2A85E849" w14:textId="77777777" w:rsidR="00D94578" w:rsidRDefault="00D94578">
                  <w:pPr>
                    <w:pStyle w:val="EmptyCellLayoutStyle"/>
                    <w:spacing w:after="0" w:line="240" w:lineRule="auto"/>
                  </w:pPr>
                </w:p>
              </w:tc>
              <w:tc>
                <w:tcPr>
                  <w:tcW w:w="539" w:type="dxa"/>
                </w:tcPr>
                <w:p w14:paraId="6E2CFFA0" w14:textId="77777777" w:rsidR="00D94578" w:rsidRDefault="00D94578">
                  <w:pPr>
                    <w:pStyle w:val="EmptyCellLayoutStyle"/>
                    <w:spacing w:after="0" w:line="240" w:lineRule="auto"/>
                  </w:pPr>
                </w:p>
              </w:tc>
              <w:tc>
                <w:tcPr>
                  <w:tcW w:w="3060" w:type="dxa"/>
                </w:tcPr>
                <w:p w14:paraId="4F57856D" w14:textId="77777777" w:rsidR="00D94578" w:rsidRDefault="00D94578">
                  <w:pPr>
                    <w:pStyle w:val="EmptyCellLayoutStyle"/>
                    <w:spacing w:after="0" w:line="240" w:lineRule="auto"/>
                  </w:pPr>
                </w:p>
              </w:tc>
            </w:tr>
          </w:tbl>
          <w:p w14:paraId="6CB424B4" w14:textId="77777777" w:rsidR="00D94578" w:rsidRDefault="00D94578">
            <w:pPr>
              <w:spacing w:after="0" w:line="240" w:lineRule="auto"/>
            </w:pPr>
          </w:p>
        </w:tc>
        <w:tc>
          <w:tcPr>
            <w:tcW w:w="179" w:type="dxa"/>
          </w:tcPr>
          <w:p w14:paraId="55F0FDB5" w14:textId="77777777" w:rsidR="00D94578" w:rsidRDefault="00D94578">
            <w:pPr>
              <w:pStyle w:val="EmptyCellLayoutStyle"/>
              <w:spacing w:after="0" w:line="240" w:lineRule="auto"/>
            </w:pPr>
          </w:p>
        </w:tc>
      </w:tr>
      <w:tr w:rsidR="00D94578" w14:paraId="4001BF55" w14:textId="77777777">
        <w:trPr>
          <w:trHeight w:val="99"/>
        </w:trPr>
        <w:tc>
          <w:tcPr>
            <w:tcW w:w="179" w:type="dxa"/>
          </w:tcPr>
          <w:p w14:paraId="113CA045" w14:textId="77777777" w:rsidR="00D94578" w:rsidRDefault="00D94578">
            <w:pPr>
              <w:pStyle w:val="EmptyCellLayoutStyle"/>
              <w:spacing w:after="0" w:line="240" w:lineRule="auto"/>
            </w:pPr>
          </w:p>
        </w:tc>
        <w:tc>
          <w:tcPr>
            <w:tcW w:w="0" w:type="dxa"/>
          </w:tcPr>
          <w:p w14:paraId="5DDD3E79" w14:textId="77777777" w:rsidR="00D94578" w:rsidRDefault="00D94578">
            <w:pPr>
              <w:pStyle w:val="EmptyCellLayoutStyle"/>
              <w:spacing w:after="0" w:line="240" w:lineRule="auto"/>
            </w:pPr>
          </w:p>
        </w:tc>
        <w:tc>
          <w:tcPr>
            <w:tcW w:w="0" w:type="dxa"/>
          </w:tcPr>
          <w:p w14:paraId="0BB285C5" w14:textId="77777777" w:rsidR="00D94578" w:rsidRDefault="00D94578">
            <w:pPr>
              <w:pStyle w:val="EmptyCellLayoutStyle"/>
              <w:spacing w:after="0" w:line="240" w:lineRule="auto"/>
            </w:pPr>
          </w:p>
        </w:tc>
        <w:tc>
          <w:tcPr>
            <w:tcW w:w="11159" w:type="dxa"/>
          </w:tcPr>
          <w:p w14:paraId="5AC299ED" w14:textId="77777777" w:rsidR="00D94578" w:rsidRDefault="00D94578">
            <w:pPr>
              <w:pStyle w:val="EmptyCellLayoutStyle"/>
              <w:spacing w:after="0" w:line="240" w:lineRule="auto"/>
            </w:pPr>
          </w:p>
        </w:tc>
        <w:tc>
          <w:tcPr>
            <w:tcW w:w="179" w:type="dxa"/>
          </w:tcPr>
          <w:p w14:paraId="7697FE3F" w14:textId="77777777" w:rsidR="00D94578" w:rsidRDefault="00D94578">
            <w:pPr>
              <w:pStyle w:val="EmptyCellLayoutStyle"/>
              <w:spacing w:after="0" w:line="240" w:lineRule="auto"/>
            </w:pPr>
          </w:p>
        </w:tc>
      </w:tr>
      <w:tr w:rsidR="00AE0CA2" w14:paraId="5D1836CB" w14:textId="77777777" w:rsidTr="00AE0CA2">
        <w:tc>
          <w:tcPr>
            <w:tcW w:w="179" w:type="dxa"/>
          </w:tcPr>
          <w:p w14:paraId="1E15F0E1" w14:textId="77777777" w:rsidR="00D94578" w:rsidRDefault="00D94578">
            <w:pPr>
              <w:pStyle w:val="EmptyCellLayoutStyle"/>
              <w:spacing w:after="0" w:line="240" w:lineRule="auto"/>
            </w:pPr>
          </w:p>
        </w:tc>
        <w:tc>
          <w:tcPr>
            <w:tcW w:w="0" w:type="dxa"/>
          </w:tcPr>
          <w:p w14:paraId="4AC6A8C7" w14:textId="77777777" w:rsidR="00D94578" w:rsidRDefault="00D94578">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D94578" w14:paraId="6F046D63"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D94578" w14:paraId="052DE445"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4245A73F" w14:textId="77777777" w:rsidR="00D94578" w:rsidRDefault="00AE0CA2">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4C9AF060" w14:textId="77777777" w:rsidR="00D94578" w:rsidRDefault="00D94578">
                  <w:pPr>
                    <w:spacing w:after="0" w:line="240" w:lineRule="auto"/>
                  </w:pPr>
                </w:p>
              </w:tc>
            </w:tr>
            <w:tr w:rsidR="00D94578" w14:paraId="5493BCA6" w14:textId="77777777">
              <w:trPr>
                <w:trHeight w:val="20"/>
              </w:trPr>
              <w:tc>
                <w:tcPr>
                  <w:tcW w:w="11160" w:type="dxa"/>
                  <w:tcBorders>
                    <w:left w:val="single" w:sz="15" w:space="0" w:color="000000"/>
                    <w:right w:val="single" w:sz="15" w:space="0" w:color="000000"/>
                  </w:tcBorders>
                </w:tcPr>
                <w:p w14:paraId="17E558FE" w14:textId="77777777" w:rsidR="00D94578" w:rsidRDefault="00D94578">
                  <w:pPr>
                    <w:pStyle w:val="EmptyCellLayoutStyle"/>
                    <w:spacing w:after="0" w:line="240" w:lineRule="auto"/>
                  </w:pPr>
                </w:p>
              </w:tc>
            </w:tr>
            <w:tr w:rsidR="00D94578" w14:paraId="7492E72F"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1"/>
                    <w:gridCol w:w="5540"/>
                  </w:tblGrid>
                  <w:tr w:rsidR="00D94578" w14:paraId="4E91A8C8" w14:textId="77777777">
                    <w:trPr>
                      <w:trHeight w:val="282"/>
                    </w:trPr>
                    <w:tc>
                      <w:tcPr>
                        <w:tcW w:w="5580" w:type="dxa"/>
                        <w:tcBorders>
                          <w:top w:val="nil"/>
                          <w:left w:val="nil"/>
                          <w:bottom w:val="nil"/>
                          <w:right w:val="nil"/>
                        </w:tcBorders>
                        <w:tcMar>
                          <w:top w:w="39" w:type="dxa"/>
                          <w:left w:w="39" w:type="dxa"/>
                          <w:bottom w:w="39" w:type="dxa"/>
                          <w:right w:w="39" w:type="dxa"/>
                        </w:tcMar>
                      </w:tcPr>
                      <w:p w14:paraId="42B904DF" w14:textId="77777777" w:rsidR="00D94578" w:rsidRDefault="00AE0CA2">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4EFCAD50" w14:textId="77777777" w:rsidR="00D94578" w:rsidRDefault="00AE0CA2">
                        <w:pPr>
                          <w:spacing w:after="0" w:line="240" w:lineRule="auto"/>
                        </w:pPr>
                        <w:r>
                          <w:rPr>
                            <w:rFonts w:ascii="Arial" w:eastAsia="Arial" w:hAnsi="Arial"/>
                            <w:b/>
                            <w:color w:val="000000"/>
                            <w:sz w:val="16"/>
                          </w:rPr>
                          <w:t>8. Department/Agency</w:t>
                        </w:r>
                      </w:p>
                    </w:tc>
                  </w:tr>
                  <w:tr w:rsidR="00D94578" w14:paraId="46855FD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504EEE0" w14:textId="77777777" w:rsidR="00D94578" w:rsidRDefault="00D94578">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94CE8A1" w14:textId="77777777" w:rsidR="00D94578" w:rsidRDefault="00AE0CA2">
                        <w:pPr>
                          <w:spacing w:after="0" w:line="240" w:lineRule="auto"/>
                        </w:pPr>
                        <w:r>
                          <w:rPr>
                            <w:rFonts w:ascii="Arial" w:eastAsia="Arial" w:hAnsi="Arial"/>
                            <w:color w:val="000000"/>
                          </w:rPr>
                          <w:t>DOC-CARSON CITY FAC/CARSON CIT</w:t>
                        </w:r>
                      </w:p>
                    </w:tc>
                  </w:tr>
                  <w:tr w:rsidR="00D94578" w14:paraId="0148972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5BAEF3D" w14:textId="77777777" w:rsidR="00D94578" w:rsidRDefault="00AE0CA2">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F789DBF" w14:textId="77777777" w:rsidR="00D94578" w:rsidRDefault="00AE0CA2">
                        <w:pPr>
                          <w:spacing w:after="0" w:line="240" w:lineRule="auto"/>
                        </w:pPr>
                        <w:r>
                          <w:rPr>
                            <w:rFonts w:ascii="Arial" w:eastAsia="Arial" w:hAnsi="Arial"/>
                            <w:b/>
                            <w:color w:val="000000"/>
                            <w:sz w:val="16"/>
                          </w:rPr>
                          <w:t>9. Bureau (Institution, Board, or Commission)</w:t>
                        </w:r>
                      </w:p>
                    </w:tc>
                  </w:tr>
                  <w:tr w:rsidR="00D94578" w14:paraId="04DB5E8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8DAB8CF" w14:textId="77777777" w:rsidR="00D94578" w:rsidRDefault="00D94578">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9F0C5A6" w14:textId="77777777" w:rsidR="00D94578" w:rsidRDefault="00AE0CA2">
                        <w:pPr>
                          <w:spacing w:after="0" w:line="240" w:lineRule="auto"/>
                        </w:pPr>
                        <w:r>
                          <w:rPr>
                            <w:rFonts w:ascii="Arial" w:eastAsia="Arial" w:hAnsi="Arial"/>
                            <w:color w:val="000000"/>
                          </w:rPr>
                          <w:t>Bureau of Health Care Services</w:t>
                        </w:r>
                      </w:p>
                    </w:tc>
                  </w:tr>
                  <w:tr w:rsidR="00D94578" w14:paraId="42DEBFD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EC71A9E" w14:textId="77777777" w:rsidR="00D94578" w:rsidRDefault="00AE0CA2">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754FF9B" w14:textId="77777777" w:rsidR="00D94578" w:rsidRDefault="00AE0CA2">
                        <w:pPr>
                          <w:spacing w:after="0" w:line="240" w:lineRule="auto"/>
                        </w:pPr>
                        <w:r>
                          <w:rPr>
                            <w:rFonts w:ascii="Arial" w:eastAsia="Arial" w:hAnsi="Arial"/>
                            <w:b/>
                            <w:color w:val="000000"/>
                            <w:sz w:val="16"/>
                          </w:rPr>
                          <w:t>10. Division</w:t>
                        </w:r>
                      </w:p>
                    </w:tc>
                  </w:tr>
                  <w:tr w:rsidR="00D94578" w14:paraId="5E82D6F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6726F79" w14:textId="77777777" w:rsidR="00D94578" w:rsidRDefault="00AE0CA2">
                        <w:pPr>
                          <w:spacing w:after="0" w:line="240" w:lineRule="auto"/>
                        </w:pPr>
                        <w:r>
                          <w:rPr>
                            <w:rFonts w:ascii="Arial" w:eastAsia="Arial" w:hAnsi="Arial"/>
                            <w:color w:val="000000"/>
                          </w:rPr>
                          <w:t>MEDICAL RECORDS EXAMINER-E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F2B6307" w14:textId="77777777" w:rsidR="00D94578" w:rsidRDefault="00AE0CA2">
                        <w:pPr>
                          <w:spacing w:after="0" w:line="240" w:lineRule="auto"/>
                        </w:pPr>
                        <w:r>
                          <w:rPr>
                            <w:rFonts w:ascii="Arial" w:eastAsia="Arial" w:hAnsi="Arial"/>
                            <w:color w:val="000000"/>
                          </w:rPr>
                          <w:t>Southern Region</w:t>
                        </w:r>
                      </w:p>
                    </w:tc>
                  </w:tr>
                  <w:tr w:rsidR="00D94578" w14:paraId="5FD32D1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C7C9565" w14:textId="77777777" w:rsidR="00D94578" w:rsidRDefault="00AE0CA2">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27C2639" w14:textId="77777777" w:rsidR="00D94578" w:rsidRDefault="00AE0CA2">
                        <w:pPr>
                          <w:spacing w:after="0" w:line="240" w:lineRule="auto"/>
                        </w:pPr>
                        <w:r>
                          <w:rPr>
                            <w:rFonts w:ascii="Arial" w:eastAsia="Arial" w:hAnsi="Arial"/>
                            <w:b/>
                            <w:color w:val="000000"/>
                            <w:sz w:val="16"/>
                          </w:rPr>
                          <w:t>11. Section</w:t>
                        </w:r>
                      </w:p>
                    </w:tc>
                  </w:tr>
                  <w:tr w:rsidR="00D94578" w14:paraId="7D6BB98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3751FF9" w14:textId="77777777" w:rsidR="00D94578" w:rsidRDefault="00AE0CA2">
                        <w:pPr>
                          <w:spacing w:after="0" w:line="240" w:lineRule="auto"/>
                        </w:pPr>
                        <w:r>
                          <w:rPr>
                            <w:rFonts w:ascii="Arial" w:eastAsia="Arial" w:hAnsi="Arial"/>
                            <w:color w:val="000000"/>
                          </w:rPr>
                          <w:t>Health Information Manager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F5866C6" w14:textId="77777777" w:rsidR="00D94578" w:rsidRDefault="00AE0CA2">
                        <w:pPr>
                          <w:spacing w:after="0" w:line="240" w:lineRule="auto"/>
                        </w:pPr>
                        <w:r>
                          <w:rPr>
                            <w:rFonts w:ascii="Arial" w:eastAsia="Arial" w:hAnsi="Arial"/>
                            <w:color w:val="000000"/>
                          </w:rPr>
                          <w:t>Health Care</w:t>
                        </w:r>
                      </w:p>
                    </w:tc>
                  </w:tr>
                  <w:tr w:rsidR="00D94578" w14:paraId="489F366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8B97D22" w14:textId="77777777" w:rsidR="00D94578" w:rsidRDefault="00AE0CA2">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F025C63" w14:textId="77777777" w:rsidR="00D94578" w:rsidRDefault="00AE0CA2">
                        <w:pPr>
                          <w:spacing w:after="0" w:line="240" w:lineRule="auto"/>
                        </w:pPr>
                        <w:r>
                          <w:rPr>
                            <w:rFonts w:ascii="Arial" w:eastAsia="Arial" w:hAnsi="Arial"/>
                            <w:b/>
                            <w:color w:val="000000"/>
                            <w:sz w:val="16"/>
                          </w:rPr>
                          <w:t>12. Unit</w:t>
                        </w:r>
                      </w:p>
                    </w:tc>
                  </w:tr>
                  <w:tr w:rsidR="00D94578" w14:paraId="112BC26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EF6F1C0" w14:textId="77777777" w:rsidR="00D94578" w:rsidRDefault="00AE0CA2">
                        <w:pPr>
                          <w:spacing w:after="0" w:line="240" w:lineRule="auto"/>
                        </w:pPr>
                        <w:r>
                          <w:rPr>
                            <w:rFonts w:ascii="Arial" w:eastAsia="Arial" w:hAnsi="Arial"/>
                            <w:color w:val="000000"/>
                          </w:rPr>
                          <w:t>; MEDICAL RECORD EXAM SPV-3 13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2A50E8C" w14:textId="77777777" w:rsidR="00D94578" w:rsidRDefault="00AE0CA2">
                        <w:pPr>
                          <w:spacing w:after="0" w:line="240" w:lineRule="auto"/>
                        </w:pPr>
                        <w:r>
                          <w:rPr>
                            <w:rFonts w:ascii="Arial" w:eastAsia="Arial" w:hAnsi="Arial"/>
                            <w:color w:val="000000"/>
                          </w:rPr>
                          <w:t>Medical Records</w:t>
                        </w:r>
                      </w:p>
                    </w:tc>
                  </w:tr>
                  <w:tr w:rsidR="00D94578" w14:paraId="65FF944E"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56CD2C47" w14:textId="77777777" w:rsidR="00D94578" w:rsidRDefault="00AE0CA2">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828883F" w14:textId="77777777" w:rsidR="00D94578" w:rsidRDefault="00AE0CA2">
                        <w:pPr>
                          <w:spacing w:after="0" w:line="240" w:lineRule="auto"/>
                        </w:pPr>
                        <w:r>
                          <w:rPr>
                            <w:rFonts w:ascii="Arial" w:eastAsia="Arial" w:hAnsi="Arial"/>
                            <w:b/>
                            <w:color w:val="000000"/>
                            <w:sz w:val="16"/>
                          </w:rPr>
                          <w:t>13. Work Location (City and Address)/Hours of Work</w:t>
                        </w:r>
                      </w:p>
                    </w:tc>
                  </w:tr>
                  <w:tr w:rsidR="00D94578" w14:paraId="6413D6E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8E94FC0" w14:textId="77777777" w:rsidR="00D94578" w:rsidRDefault="00AE0CA2">
                        <w:pPr>
                          <w:spacing w:after="0" w:line="240" w:lineRule="auto"/>
                        </w:pPr>
                        <w:r>
                          <w:rPr>
                            <w:rFonts w:ascii="Arial" w:eastAsia="Arial" w:hAnsi="Arial"/>
                            <w:color w:val="000000"/>
                          </w:rPr>
                          <w:t>;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9A5434E" w14:textId="77777777" w:rsidR="00D94578" w:rsidRDefault="00AE0CA2">
                        <w:pPr>
                          <w:spacing w:after="0" w:line="240" w:lineRule="auto"/>
                        </w:pPr>
                        <w:r>
                          <w:rPr>
                            <w:rFonts w:ascii="Arial" w:eastAsia="Arial" w:hAnsi="Arial"/>
                            <w:color w:val="000000"/>
                          </w:rPr>
                          <w:t>10274 Boyer Road, Carson City, MI  48811 / 40 hours/week</w:t>
                        </w:r>
                      </w:p>
                    </w:tc>
                  </w:tr>
                </w:tbl>
                <w:p w14:paraId="68287EBC" w14:textId="77777777" w:rsidR="00D94578" w:rsidRDefault="00D94578">
                  <w:pPr>
                    <w:spacing w:after="0" w:line="240" w:lineRule="auto"/>
                  </w:pPr>
                </w:p>
              </w:tc>
            </w:tr>
            <w:tr w:rsidR="00D94578" w14:paraId="3C34FDF6" w14:textId="77777777">
              <w:trPr>
                <w:trHeight w:val="14"/>
              </w:trPr>
              <w:tc>
                <w:tcPr>
                  <w:tcW w:w="11160" w:type="dxa"/>
                  <w:tcBorders>
                    <w:left w:val="single" w:sz="15" w:space="0" w:color="000000"/>
                    <w:bottom w:val="single" w:sz="7" w:space="0" w:color="000000"/>
                    <w:right w:val="single" w:sz="15" w:space="0" w:color="000000"/>
                  </w:tcBorders>
                </w:tcPr>
                <w:p w14:paraId="42BBDDB3" w14:textId="77777777" w:rsidR="00D94578" w:rsidRDefault="00D94578">
                  <w:pPr>
                    <w:pStyle w:val="EmptyCellLayoutStyle"/>
                    <w:spacing w:after="0" w:line="240" w:lineRule="auto"/>
                  </w:pPr>
                </w:p>
              </w:tc>
            </w:tr>
          </w:tbl>
          <w:p w14:paraId="57FF895A" w14:textId="77777777" w:rsidR="00D94578" w:rsidRDefault="00D94578">
            <w:pPr>
              <w:spacing w:after="0" w:line="240" w:lineRule="auto"/>
            </w:pPr>
          </w:p>
        </w:tc>
        <w:tc>
          <w:tcPr>
            <w:tcW w:w="179" w:type="dxa"/>
          </w:tcPr>
          <w:p w14:paraId="55774ED5" w14:textId="77777777" w:rsidR="00D94578" w:rsidRDefault="00D94578">
            <w:pPr>
              <w:pStyle w:val="EmptyCellLayoutStyle"/>
              <w:spacing w:after="0" w:line="240" w:lineRule="auto"/>
            </w:pPr>
          </w:p>
        </w:tc>
      </w:tr>
      <w:tr w:rsidR="00AE0CA2" w14:paraId="5C02768F" w14:textId="77777777" w:rsidTr="00AE0CA2">
        <w:tc>
          <w:tcPr>
            <w:tcW w:w="179" w:type="dxa"/>
          </w:tcPr>
          <w:p w14:paraId="04FAE0E4" w14:textId="77777777" w:rsidR="00D94578" w:rsidRDefault="00D94578">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D94578" w14:paraId="5055663D" w14:textId="77777777">
              <w:trPr>
                <w:trHeight w:val="36"/>
              </w:trPr>
              <w:tc>
                <w:tcPr>
                  <w:tcW w:w="0" w:type="dxa"/>
                  <w:tcBorders>
                    <w:top w:val="single" w:sz="7" w:space="0" w:color="000000"/>
                    <w:left w:val="single" w:sz="15" w:space="0" w:color="000000"/>
                  </w:tcBorders>
                </w:tcPr>
                <w:p w14:paraId="279247D2" w14:textId="77777777" w:rsidR="00D94578" w:rsidRDefault="00D94578">
                  <w:pPr>
                    <w:pStyle w:val="EmptyCellLayoutStyle"/>
                    <w:spacing w:after="0" w:line="240" w:lineRule="auto"/>
                  </w:pPr>
                </w:p>
              </w:tc>
              <w:tc>
                <w:tcPr>
                  <w:tcW w:w="5220" w:type="dxa"/>
                  <w:tcBorders>
                    <w:top w:val="single" w:sz="7" w:space="0" w:color="000000"/>
                  </w:tcBorders>
                </w:tcPr>
                <w:p w14:paraId="31DA1796" w14:textId="77777777" w:rsidR="00D94578" w:rsidRDefault="00D94578">
                  <w:pPr>
                    <w:pStyle w:val="EmptyCellLayoutStyle"/>
                    <w:spacing w:after="0" w:line="240" w:lineRule="auto"/>
                  </w:pPr>
                </w:p>
              </w:tc>
              <w:tc>
                <w:tcPr>
                  <w:tcW w:w="5759" w:type="dxa"/>
                  <w:tcBorders>
                    <w:top w:val="single" w:sz="7" w:space="0" w:color="000000"/>
                  </w:tcBorders>
                </w:tcPr>
                <w:p w14:paraId="16C7963C" w14:textId="77777777" w:rsidR="00D94578" w:rsidRDefault="00D94578">
                  <w:pPr>
                    <w:pStyle w:val="EmptyCellLayoutStyle"/>
                    <w:spacing w:after="0" w:line="240" w:lineRule="auto"/>
                  </w:pPr>
                </w:p>
              </w:tc>
              <w:tc>
                <w:tcPr>
                  <w:tcW w:w="180" w:type="dxa"/>
                  <w:tcBorders>
                    <w:top w:val="single" w:sz="7" w:space="0" w:color="000000"/>
                    <w:right w:val="single" w:sz="15" w:space="0" w:color="000000"/>
                  </w:tcBorders>
                </w:tcPr>
                <w:p w14:paraId="01DB2CE1" w14:textId="77777777" w:rsidR="00D94578" w:rsidRDefault="00D94578">
                  <w:pPr>
                    <w:pStyle w:val="EmptyCellLayoutStyle"/>
                    <w:spacing w:after="0" w:line="240" w:lineRule="auto"/>
                  </w:pPr>
                </w:p>
              </w:tc>
            </w:tr>
            <w:tr w:rsidR="00D94578" w14:paraId="430F39C4" w14:textId="77777777">
              <w:trPr>
                <w:trHeight w:val="270"/>
              </w:trPr>
              <w:tc>
                <w:tcPr>
                  <w:tcW w:w="0" w:type="dxa"/>
                  <w:tcBorders>
                    <w:left w:val="single" w:sz="15" w:space="0" w:color="000000"/>
                  </w:tcBorders>
                </w:tcPr>
                <w:p w14:paraId="77401C55" w14:textId="77777777" w:rsidR="00D94578" w:rsidRDefault="00D94578">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D94578" w14:paraId="1F629D6A" w14:textId="77777777">
                    <w:trPr>
                      <w:trHeight w:val="192"/>
                    </w:trPr>
                    <w:tc>
                      <w:tcPr>
                        <w:tcW w:w="5220" w:type="dxa"/>
                        <w:tcBorders>
                          <w:top w:val="nil"/>
                          <w:left w:val="nil"/>
                          <w:bottom w:val="nil"/>
                          <w:right w:val="nil"/>
                        </w:tcBorders>
                        <w:tcMar>
                          <w:top w:w="39" w:type="dxa"/>
                          <w:left w:w="39" w:type="dxa"/>
                          <w:bottom w:w="39" w:type="dxa"/>
                          <w:right w:w="39" w:type="dxa"/>
                        </w:tcMar>
                      </w:tcPr>
                      <w:p w14:paraId="718BE87B" w14:textId="77777777" w:rsidR="00D94578" w:rsidRDefault="00AE0CA2">
                        <w:pPr>
                          <w:spacing w:after="0" w:line="240" w:lineRule="auto"/>
                        </w:pPr>
                        <w:r>
                          <w:rPr>
                            <w:rFonts w:ascii="Arial" w:eastAsia="Arial" w:hAnsi="Arial"/>
                            <w:b/>
                            <w:color w:val="000000"/>
                            <w:sz w:val="16"/>
                          </w:rPr>
                          <w:t>14. General Summary of Function/Purpose of Position</w:t>
                        </w:r>
                      </w:p>
                    </w:tc>
                  </w:tr>
                </w:tbl>
                <w:p w14:paraId="253DA02F" w14:textId="77777777" w:rsidR="00D94578" w:rsidRDefault="00D94578">
                  <w:pPr>
                    <w:spacing w:after="0" w:line="240" w:lineRule="auto"/>
                  </w:pPr>
                </w:p>
              </w:tc>
              <w:tc>
                <w:tcPr>
                  <w:tcW w:w="5759" w:type="dxa"/>
                </w:tcPr>
                <w:p w14:paraId="4836F926" w14:textId="77777777" w:rsidR="00D94578" w:rsidRDefault="00D94578">
                  <w:pPr>
                    <w:pStyle w:val="EmptyCellLayoutStyle"/>
                    <w:spacing w:after="0" w:line="240" w:lineRule="auto"/>
                  </w:pPr>
                </w:p>
              </w:tc>
              <w:tc>
                <w:tcPr>
                  <w:tcW w:w="180" w:type="dxa"/>
                  <w:tcBorders>
                    <w:right w:val="single" w:sz="15" w:space="0" w:color="000000"/>
                  </w:tcBorders>
                </w:tcPr>
                <w:p w14:paraId="00010AFD" w14:textId="77777777" w:rsidR="00D94578" w:rsidRDefault="00D94578">
                  <w:pPr>
                    <w:pStyle w:val="EmptyCellLayoutStyle"/>
                    <w:spacing w:after="0" w:line="240" w:lineRule="auto"/>
                  </w:pPr>
                </w:p>
              </w:tc>
            </w:tr>
            <w:tr w:rsidR="00D94578" w14:paraId="0980B344" w14:textId="77777777">
              <w:trPr>
                <w:trHeight w:val="53"/>
              </w:trPr>
              <w:tc>
                <w:tcPr>
                  <w:tcW w:w="0" w:type="dxa"/>
                  <w:tcBorders>
                    <w:left w:val="single" w:sz="15" w:space="0" w:color="000000"/>
                  </w:tcBorders>
                </w:tcPr>
                <w:p w14:paraId="3A27F457" w14:textId="77777777" w:rsidR="00D94578" w:rsidRDefault="00D94578">
                  <w:pPr>
                    <w:pStyle w:val="EmptyCellLayoutStyle"/>
                    <w:spacing w:after="0" w:line="240" w:lineRule="auto"/>
                  </w:pPr>
                </w:p>
              </w:tc>
              <w:tc>
                <w:tcPr>
                  <w:tcW w:w="5220" w:type="dxa"/>
                </w:tcPr>
                <w:p w14:paraId="29D570AB" w14:textId="77777777" w:rsidR="00D94578" w:rsidRDefault="00D94578">
                  <w:pPr>
                    <w:pStyle w:val="EmptyCellLayoutStyle"/>
                    <w:spacing w:after="0" w:line="240" w:lineRule="auto"/>
                  </w:pPr>
                </w:p>
              </w:tc>
              <w:tc>
                <w:tcPr>
                  <w:tcW w:w="5759" w:type="dxa"/>
                </w:tcPr>
                <w:p w14:paraId="7C501966" w14:textId="77777777" w:rsidR="00D94578" w:rsidRDefault="00D94578">
                  <w:pPr>
                    <w:pStyle w:val="EmptyCellLayoutStyle"/>
                    <w:spacing w:after="0" w:line="240" w:lineRule="auto"/>
                  </w:pPr>
                </w:p>
              </w:tc>
              <w:tc>
                <w:tcPr>
                  <w:tcW w:w="180" w:type="dxa"/>
                  <w:tcBorders>
                    <w:right w:val="single" w:sz="15" w:space="0" w:color="000000"/>
                  </w:tcBorders>
                </w:tcPr>
                <w:p w14:paraId="27EB509F" w14:textId="77777777" w:rsidR="00D94578" w:rsidRDefault="00D94578">
                  <w:pPr>
                    <w:pStyle w:val="EmptyCellLayoutStyle"/>
                    <w:spacing w:after="0" w:line="240" w:lineRule="auto"/>
                  </w:pPr>
                </w:p>
              </w:tc>
            </w:tr>
            <w:tr w:rsidR="00AE0CA2" w14:paraId="5C8F09A6" w14:textId="77777777" w:rsidTr="00AE0CA2">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D94578" w14:paraId="5DD507E0" w14:textId="77777777">
                    <w:trPr>
                      <w:trHeight w:val="212"/>
                    </w:trPr>
                    <w:tc>
                      <w:tcPr>
                        <w:tcW w:w="10980" w:type="dxa"/>
                        <w:tcBorders>
                          <w:top w:val="nil"/>
                          <w:left w:val="nil"/>
                          <w:bottom w:val="nil"/>
                          <w:right w:val="nil"/>
                        </w:tcBorders>
                        <w:tcMar>
                          <w:top w:w="39" w:type="dxa"/>
                          <w:left w:w="39" w:type="dxa"/>
                          <w:bottom w:w="39" w:type="dxa"/>
                          <w:right w:w="39" w:type="dxa"/>
                        </w:tcMar>
                      </w:tcPr>
                      <w:p w14:paraId="2969E077" w14:textId="77777777" w:rsidR="00D94578" w:rsidRDefault="00AE0CA2">
                        <w:pPr>
                          <w:spacing w:after="0" w:line="240" w:lineRule="auto"/>
                        </w:pPr>
                        <w:r>
                          <w:rPr>
                            <w:rFonts w:ascii="Arial" w:eastAsia="Arial" w:hAnsi="Arial"/>
                            <w:color w:val="000000"/>
                          </w:rPr>
                          <w:t xml:space="preserve">Function as a paraprofessional by overseeing and performing a variety of activities designed to maintain medical records systems at the Carson City Correctional Facility.  Work is performed through the application of a body of knowledge related to the methods, practices, procedures, policies, regulations and laws governing medical record creation and use.  Servces as </w:t>
                        </w:r>
                        <w:proofErr w:type="gramStart"/>
                        <w:r>
                          <w:rPr>
                            <w:rFonts w:ascii="Arial" w:eastAsia="Arial" w:hAnsi="Arial"/>
                            <w:color w:val="000000"/>
                          </w:rPr>
                          <w:t>the</w:t>
                        </w:r>
                        <w:proofErr w:type="gramEnd"/>
                        <w:r>
                          <w:rPr>
                            <w:rFonts w:ascii="Arial" w:eastAsia="Arial" w:hAnsi="Arial"/>
                            <w:color w:val="000000"/>
                          </w:rPr>
                          <w:t xml:space="preserve"> </w:t>
                        </w:r>
                        <w:proofErr w:type="gramStart"/>
                        <w:r>
                          <w:rPr>
                            <w:rFonts w:ascii="Arial" w:eastAsia="Arial" w:hAnsi="Arial"/>
                            <w:color w:val="000000"/>
                          </w:rPr>
                          <w:t>senior worker</w:t>
                        </w:r>
                        <w:proofErr w:type="gramEnd"/>
                        <w:r>
                          <w:rPr>
                            <w:rFonts w:ascii="Arial" w:eastAsia="Arial" w:hAnsi="Arial"/>
                            <w:color w:val="000000"/>
                          </w:rPr>
                          <w:t xml:space="preserve"> in the medical record department.  </w:t>
                        </w:r>
                        <w:proofErr w:type="gramStart"/>
                        <w:r>
                          <w:rPr>
                            <w:rFonts w:ascii="Arial" w:eastAsia="Arial" w:hAnsi="Arial"/>
                            <w:color w:val="000000"/>
                          </w:rPr>
                          <w:t>Has</w:t>
                        </w:r>
                        <w:proofErr w:type="gramEnd"/>
                        <w:r>
                          <w:rPr>
                            <w:rFonts w:ascii="Arial" w:eastAsia="Arial" w:hAnsi="Arial"/>
                            <w:color w:val="000000"/>
                          </w:rPr>
                          <w:t xml:space="preserve"> regular unsupervised access and direct contact with inmates.  This position is located inside the secure perimeter of a multi-level prison and the position is subject to drug and alcohol testing.</w:t>
                        </w:r>
                      </w:p>
                    </w:tc>
                  </w:tr>
                </w:tbl>
                <w:p w14:paraId="509C03A0" w14:textId="77777777" w:rsidR="00D94578" w:rsidRDefault="00D94578">
                  <w:pPr>
                    <w:spacing w:after="0" w:line="240" w:lineRule="auto"/>
                  </w:pPr>
                </w:p>
              </w:tc>
              <w:tc>
                <w:tcPr>
                  <w:tcW w:w="180" w:type="dxa"/>
                  <w:tcBorders>
                    <w:right w:val="single" w:sz="15" w:space="0" w:color="000000"/>
                  </w:tcBorders>
                </w:tcPr>
                <w:p w14:paraId="134516F9" w14:textId="77777777" w:rsidR="00D94578" w:rsidRDefault="00D94578">
                  <w:pPr>
                    <w:pStyle w:val="EmptyCellLayoutStyle"/>
                    <w:spacing w:after="0" w:line="240" w:lineRule="auto"/>
                  </w:pPr>
                </w:p>
              </w:tc>
            </w:tr>
            <w:tr w:rsidR="00D94578" w14:paraId="33C32EC8" w14:textId="77777777">
              <w:trPr>
                <w:trHeight w:val="969"/>
              </w:trPr>
              <w:tc>
                <w:tcPr>
                  <w:tcW w:w="0" w:type="dxa"/>
                  <w:tcBorders>
                    <w:left w:val="single" w:sz="15" w:space="0" w:color="000000"/>
                    <w:bottom w:val="single" w:sz="15" w:space="0" w:color="000000"/>
                  </w:tcBorders>
                </w:tcPr>
                <w:p w14:paraId="7672122C" w14:textId="77777777" w:rsidR="00D94578" w:rsidRDefault="00D94578">
                  <w:pPr>
                    <w:pStyle w:val="EmptyCellLayoutStyle"/>
                    <w:spacing w:after="0" w:line="240" w:lineRule="auto"/>
                  </w:pPr>
                </w:p>
              </w:tc>
              <w:tc>
                <w:tcPr>
                  <w:tcW w:w="5220" w:type="dxa"/>
                  <w:tcBorders>
                    <w:bottom w:val="single" w:sz="15" w:space="0" w:color="000000"/>
                  </w:tcBorders>
                </w:tcPr>
                <w:p w14:paraId="11301F45" w14:textId="77777777" w:rsidR="00D94578" w:rsidRDefault="00D94578">
                  <w:pPr>
                    <w:pStyle w:val="EmptyCellLayoutStyle"/>
                    <w:spacing w:after="0" w:line="240" w:lineRule="auto"/>
                  </w:pPr>
                </w:p>
              </w:tc>
              <w:tc>
                <w:tcPr>
                  <w:tcW w:w="5759" w:type="dxa"/>
                  <w:tcBorders>
                    <w:bottom w:val="single" w:sz="15" w:space="0" w:color="000000"/>
                  </w:tcBorders>
                </w:tcPr>
                <w:p w14:paraId="7E2C4226" w14:textId="77777777" w:rsidR="00D94578" w:rsidRDefault="00D94578">
                  <w:pPr>
                    <w:pStyle w:val="EmptyCellLayoutStyle"/>
                    <w:spacing w:after="0" w:line="240" w:lineRule="auto"/>
                  </w:pPr>
                </w:p>
              </w:tc>
              <w:tc>
                <w:tcPr>
                  <w:tcW w:w="180" w:type="dxa"/>
                  <w:tcBorders>
                    <w:bottom w:val="single" w:sz="15" w:space="0" w:color="000000"/>
                    <w:right w:val="single" w:sz="15" w:space="0" w:color="000000"/>
                  </w:tcBorders>
                </w:tcPr>
                <w:p w14:paraId="02F2B2D4" w14:textId="77777777" w:rsidR="00D94578" w:rsidRDefault="00D94578">
                  <w:pPr>
                    <w:pStyle w:val="EmptyCellLayoutStyle"/>
                    <w:spacing w:after="0" w:line="240" w:lineRule="auto"/>
                  </w:pPr>
                </w:p>
              </w:tc>
            </w:tr>
          </w:tbl>
          <w:p w14:paraId="61E6783D" w14:textId="77777777" w:rsidR="00D94578" w:rsidRDefault="00D94578">
            <w:pPr>
              <w:spacing w:after="0" w:line="240" w:lineRule="auto"/>
            </w:pPr>
          </w:p>
        </w:tc>
        <w:tc>
          <w:tcPr>
            <w:tcW w:w="179" w:type="dxa"/>
          </w:tcPr>
          <w:p w14:paraId="41BF1E84" w14:textId="77777777" w:rsidR="00D94578" w:rsidRDefault="00D94578">
            <w:pPr>
              <w:pStyle w:val="EmptyCellLayoutStyle"/>
              <w:spacing w:after="0" w:line="240" w:lineRule="auto"/>
            </w:pPr>
          </w:p>
        </w:tc>
      </w:tr>
    </w:tbl>
    <w:p w14:paraId="658B2629" w14:textId="77777777" w:rsidR="00D94578" w:rsidRDefault="00AE0CA2">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2"/>
        <w:gridCol w:w="1"/>
        <w:gridCol w:w="1"/>
        <w:gridCol w:w="1"/>
        <w:gridCol w:w="3"/>
        <w:gridCol w:w="1"/>
        <w:gridCol w:w="1"/>
        <w:gridCol w:w="2495"/>
        <w:gridCol w:w="6104"/>
        <w:gridCol w:w="2526"/>
        <w:gridCol w:w="178"/>
      </w:tblGrid>
      <w:tr w:rsidR="00D94578" w14:paraId="4A503948" w14:textId="77777777">
        <w:trPr>
          <w:trHeight w:val="99"/>
        </w:trPr>
        <w:tc>
          <w:tcPr>
            <w:tcW w:w="179" w:type="dxa"/>
          </w:tcPr>
          <w:p w14:paraId="2643E769" w14:textId="77777777" w:rsidR="00D94578" w:rsidRDefault="00D94578">
            <w:pPr>
              <w:pStyle w:val="EmptyCellLayoutStyle"/>
              <w:spacing w:after="0" w:line="240" w:lineRule="auto"/>
            </w:pPr>
          </w:p>
        </w:tc>
        <w:tc>
          <w:tcPr>
            <w:tcW w:w="0" w:type="dxa"/>
            <w:gridSpan w:val="6"/>
          </w:tcPr>
          <w:p w14:paraId="16116BEE" w14:textId="77777777" w:rsidR="00D94578" w:rsidRDefault="00D94578">
            <w:pPr>
              <w:pStyle w:val="EmptyCellLayoutStyle"/>
              <w:spacing w:after="0" w:line="240" w:lineRule="auto"/>
            </w:pPr>
          </w:p>
        </w:tc>
        <w:tc>
          <w:tcPr>
            <w:tcW w:w="0" w:type="dxa"/>
            <w:gridSpan w:val="6"/>
          </w:tcPr>
          <w:p w14:paraId="3566598F" w14:textId="77777777" w:rsidR="00D94578" w:rsidRDefault="00D94578">
            <w:pPr>
              <w:pStyle w:val="EmptyCellLayoutStyle"/>
              <w:spacing w:after="0" w:line="240" w:lineRule="auto"/>
            </w:pPr>
          </w:p>
        </w:tc>
        <w:tc>
          <w:tcPr>
            <w:tcW w:w="0" w:type="dxa"/>
            <w:gridSpan w:val="6"/>
          </w:tcPr>
          <w:p w14:paraId="3286A375" w14:textId="77777777" w:rsidR="00D94578" w:rsidRDefault="00D94578">
            <w:pPr>
              <w:pStyle w:val="EmptyCellLayoutStyle"/>
              <w:spacing w:after="0" w:line="240" w:lineRule="auto"/>
            </w:pPr>
          </w:p>
        </w:tc>
        <w:tc>
          <w:tcPr>
            <w:tcW w:w="0" w:type="dxa"/>
            <w:gridSpan w:val="6"/>
          </w:tcPr>
          <w:p w14:paraId="7239978B" w14:textId="77777777" w:rsidR="00D94578" w:rsidRDefault="00D94578">
            <w:pPr>
              <w:pStyle w:val="EmptyCellLayoutStyle"/>
              <w:spacing w:after="0" w:line="240" w:lineRule="auto"/>
            </w:pPr>
          </w:p>
        </w:tc>
        <w:tc>
          <w:tcPr>
            <w:tcW w:w="0" w:type="dxa"/>
            <w:gridSpan w:val="5"/>
          </w:tcPr>
          <w:p w14:paraId="267799BF" w14:textId="77777777" w:rsidR="00D94578" w:rsidRDefault="00D94578">
            <w:pPr>
              <w:pStyle w:val="EmptyCellLayoutStyle"/>
              <w:spacing w:after="0" w:line="240" w:lineRule="auto"/>
            </w:pPr>
          </w:p>
        </w:tc>
        <w:tc>
          <w:tcPr>
            <w:tcW w:w="0" w:type="dxa"/>
            <w:gridSpan w:val="4"/>
          </w:tcPr>
          <w:p w14:paraId="5551FDBE" w14:textId="77777777" w:rsidR="00D94578" w:rsidRDefault="00D94578">
            <w:pPr>
              <w:pStyle w:val="EmptyCellLayoutStyle"/>
              <w:spacing w:after="0" w:line="240" w:lineRule="auto"/>
            </w:pPr>
          </w:p>
        </w:tc>
        <w:tc>
          <w:tcPr>
            <w:tcW w:w="2505" w:type="dxa"/>
            <w:gridSpan w:val="3"/>
          </w:tcPr>
          <w:p w14:paraId="45803532" w14:textId="77777777" w:rsidR="00D94578" w:rsidRDefault="00D94578">
            <w:pPr>
              <w:pStyle w:val="EmptyCellLayoutStyle"/>
              <w:spacing w:after="0" w:line="240" w:lineRule="auto"/>
            </w:pPr>
          </w:p>
        </w:tc>
        <w:tc>
          <w:tcPr>
            <w:tcW w:w="6120" w:type="dxa"/>
          </w:tcPr>
          <w:p w14:paraId="62858A77" w14:textId="77777777" w:rsidR="00D94578" w:rsidRDefault="00D94578">
            <w:pPr>
              <w:pStyle w:val="EmptyCellLayoutStyle"/>
              <w:spacing w:after="0" w:line="240" w:lineRule="auto"/>
            </w:pPr>
          </w:p>
        </w:tc>
        <w:tc>
          <w:tcPr>
            <w:tcW w:w="2534" w:type="dxa"/>
          </w:tcPr>
          <w:p w14:paraId="381DE620" w14:textId="77777777" w:rsidR="00D94578" w:rsidRDefault="00D94578">
            <w:pPr>
              <w:pStyle w:val="EmptyCellLayoutStyle"/>
              <w:spacing w:after="0" w:line="240" w:lineRule="auto"/>
            </w:pPr>
          </w:p>
        </w:tc>
        <w:tc>
          <w:tcPr>
            <w:tcW w:w="179" w:type="dxa"/>
          </w:tcPr>
          <w:p w14:paraId="6E122CDE" w14:textId="77777777" w:rsidR="00D94578" w:rsidRDefault="00D94578">
            <w:pPr>
              <w:pStyle w:val="EmptyCellLayoutStyle"/>
              <w:spacing w:after="0" w:line="240" w:lineRule="auto"/>
            </w:pPr>
          </w:p>
        </w:tc>
      </w:tr>
      <w:tr w:rsidR="00D94578" w14:paraId="4E45C7D8" w14:textId="77777777">
        <w:tc>
          <w:tcPr>
            <w:tcW w:w="179" w:type="dxa"/>
          </w:tcPr>
          <w:p w14:paraId="02B26A15" w14:textId="77777777" w:rsidR="00D94578" w:rsidRDefault="00D94578">
            <w:pPr>
              <w:pStyle w:val="EmptyCellLayoutStyle"/>
              <w:spacing w:after="0" w:line="240" w:lineRule="auto"/>
            </w:pPr>
          </w:p>
        </w:tc>
        <w:tc>
          <w:tcPr>
            <w:tcW w:w="0" w:type="dxa"/>
            <w:gridSpan w:val="6"/>
          </w:tcPr>
          <w:p w14:paraId="119C62D3" w14:textId="77777777" w:rsidR="00D94578" w:rsidRDefault="00D94578">
            <w:pPr>
              <w:pStyle w:val="EmptyCellLayoutStyle"/>
              <w:spacing w:after="0" w:line="240" w:lineRule="auto"/>
            </w:pPr>
          </w:p>
        </w:tc>
        <w:tc>
          <w:tcPr>
            <w:tcW w:w="0" w:type="dxa"/>
            <w:gridSpan w:val="6"/>
          </w:tcPr>
          <w:p w14:paraId="3787FF2A" w14:textId="77777777" w:rsidR="00D94578" w:rsidRDefault="00D94578">
            <w:pPr>
              <w:pStyle w:val="EmptyCellLayoutStyle"/>
              <w:spacing w:after="0" w:line="240" w:lineRule="auto"/>
            </w:pPr>
          </w:p>
        </w:tc>
        <w:tc>
          <w:tcPr>
            <w:tcW w:w="0" w:type="dxa"/>
            <w:gridSpan w:val="6"/>
          </w:tcPr>
          <w:p w14:paraId="7754B5D0" w14:textId="77777777" w:rsidR="00D94578" w:rsidRDefault="00D94578">
            <w:pPr>
              <w:pStyle w:val="EmptyCellLayoutStyle"/>
              <w:spacing w:after="0" w:line="240" w:lineRule="auto"/>
            </w:pPr>
          </w:p>
        </w:tc>
        <w:tc>
          <w:tcPr>
            <w:tcW w:w="0" w:type="dxa"/>
            <w:hMerge w:val="restart"/>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AE0CA2" w14:paraId="78EA6B61" w14:textId="77777777" w:rsidTr="00AE0CA2">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D94578" w14:paraId="4BAA3055" w14:textId="77777777">
                    <w:trPr>
                      <w:trHeight w:val="822"/>
                    </w:trPr>
                    <w:tc>
                      <w:tcPr>
                        <w:tcW w:w="11160" w:type="dxa"/>
                        <w:tcBorders>
                          <w:top w:val="nil"/>
                          <w:left w:val="nil"/>
                          <w:bottom w:val="nil"/>
                          <w:right w:val="nil"/>
                        </w:tcBorders>
                        <w:tcMar>
                          <w:top w:w="39" w:type="dxa"/>
                          <w:left w:w="39" w:type="dxa"/>
                          <w:bottom w:w="39" w:type="dxa"/>
                          <w:right w:w="39" w:type="dxa"/>
                        </w:tcMar>
                      </w:tcPr>
                      <w:p w14:paraId="07CFD850" w14:textId="77777777" w:rsidR="00D94578" w:rsidRDefault="00AE0CA2">
                        <w:pPr>
                          <w:spacing w:after="0" w:line="240" w:lineRule="auto"/>
                        </w:pPr>
                        <w:r>
                          <w:rPr>
                            <w:rFonts w:ascii="Arial" w:eastAsia="Arial" w:hAnsi="Arial"/>
                            <w:b/>
                            <w:color w:val="000000"/>
                            <w:sz w:val="16"/>
                          </w:rPr>
                          <w:t xml:space="preserve">15. Please describe the assigned duties, </w:t>
                        </w:r>
                        <w:proofErr w:type="gramStart"/>
                        <w:r>
                          <w:rPr>
                            <w:rFonts w:ascii="Arial" w:eastAsia="Arial" w:hAnsi="Arial"/>
                            <w:b/>
                            <w:color w:val="000000"/>
                            <w:sz w:val="16"/>
                          </w:rPr>
                          <w:t>percent</w:t>
                        </w:r>
                        <w:proofErr w:type="gramEnd"/>
                        <w:r>
                          <w:rPr>
                            <w:rFonts w:ascii="Arial" w:eastAsia="Arial" w:hAnsi="Arial"/>
                            <w:b/>
                            <w:color w:val="000000"/>
                            <w:sz w:val="16"/>
                          </w:rPr>
                          <w:t xml:space="preserve">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5B0CFA5A" w14:textId="77777777" w:rsidR="00D94578" w:rsidRDefault="00D94578">
                  <w:pPr>
                    <w:spacing w:after="0" w:line="240" w:lineRule="auto"/>
                  </w:pPr>
                </w:p>
              </w:tc>
            </w:tr>
            <w:tr w:rsidR="00D94578" w14:paraId="277308C9" w14:textId="77777777">
              <w:tc>
                <w:tcPr>
                  <w:tcW w:w="0" w:type="dxa"/>
                  <w:tcBorders>
                    <w:left w:val="single" w:sz="15" w:space="0" w:color="000000"/>
                    <w:bottom w:val="single" w:sz="7" w:space="0" w:color="000000"/>
                  </w:tcBorders>
                </w:tcPr>
                <w:p w14:paraId="54266BBD" w14:textId="77777777" w:rsidR="00D94578" w:rsidRDefault="00D94578">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D94578" w14:paraId="034EE333" w14:textId="77777777">
                    <w:trPr>
                      <w:trHeight w:val="108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
                          <w:gridCol w:w="1"/>
                          <w:gridCol w:w="7926"/>
                          <w:gridCol w:w="1296"/>
                          <w:gridCol w:w="1839"/>
                        </w:tblGrid>
                        <w:tr w:rsidR="00D94578" w14:paraId="4D465E64" w14:textId="77777777">
                          <w:trPr>
                            <w:trHeight w:val="282"/>
                          </w:trPr>
                          <w:tc>
                            <w:tcPr>
                              <w:tcW w:w="8004" w:type="dxa"/>
                              <w:hMerge w:val="restart"/>
                              <w:tcBorders>
                                <w:top w:val="single" w:sz="7" w:space="0" w:color="000000"/>
                                <w:left w:val="nil"/>
                                <w:bottom w:val="nil"/>
                                <w:right w:val="nil"/>
                              </w:tcBorders>
                              <w:tcMar>
                                <w:top w:w="39" w:type="dxa"/>
                                <w:left w:w="39" w:type="dxa"/>
                                <w:bottom w:w="39" w:type="dxa"/>
                                <w:right w:w="39" w:type="dxa"/>
                              </w:tcMar>
                            </w:tcPr>
                            <w:p w14:paraId="6100031B" w14:textId="77777777" w:rsidR="00D94578" w:rsidRDefault="00AE0CA2">
                              <w:pPr>
                                <w:spacing w:after="0" w:line="240" w:lineRule="auto"/>
                              </w:pPr>
                              <w:r>
                                <w:rPr>
                                  <w:rFonts w:ascii="Arial" w:eastAsia="Arial" w:hAnsi="Arial"/>
                                  <w:b/>
                                  <w:color w:val="000000"/>
                                  <w:sz w:val="16"/>
                                </w:rPr>
                                <w:t>Duty 1</w:t>
                              </w:r>
                            </w:p>
                          </w:tc>
                          <w:tc>
                            <w:tcPr>
                              <w:tcW w:w="1299" w:type="dxa"/>
                              <w:hMerge/>
                              <w:tcBorders>
                                <w:top w:val="single" w:sz="7" w:space="0" w:color="000000"/>
                                <w:left w:val="nil"/>
                                <w:bottom w:val="nil"/>
                                <w:right w:val="nil"/>
                              </w:tcBorders>
                              <w:tcMar>
                                <w:top w:w="39" w:type="dxa"/>
                                <w:left w:w="39" w:type="dxa"/>
                                <w:bottom w:w="39" w:type="dxa"/>
                                <w:right w:w="39" w:type="dxa"/>
                              </w:tcMar>
                            </w:tcPr>
                            <w:p w14:paraId="58840DA8" w14:textId="77777777" w:rsidR="00D94578" w:rsidRDefault="00D94578">
                              <w:pPr>
                                <w:spacing w:after="0" w:line="240" w:lineRule="auto"/>
                              </w:pPr>
                            </w:p>
                          </w:tc>
                          <w:tc>
                            <w:tcPr>
                              <w:tcW w:w="1856" w:type="dxa"/>
                              <w:gridSpan w:val="3"/>
                              <w:hMerge/>
                              <w:tcBorders>
                                <w:top w:val="single" w:sz="7" w:space="0" w:color="000000"/>
                                <w:left w:val="nil"/>
                                <w:bottom w:val="nil"/>
                                <w:right w:val="nil"/>
                              </w:tcBorders>
                              <w:tcMar>
                                <w:top w:w="39" w:type="dxa"/>
                                <w:left w:w="39" w:type="dxa"/>
                                <w:bottom w:w="39" w:type="dxa"/>
                                <w:right w:w="39" w:type="dxa"/>
                              </w:tcMar>
                            </w:tcPr>
                            <w:p w14:paraId="5D0CC09E" w14:textId="77777777" w:rsidR="00D94578" w:rsidRDefault="00D94578">
                              <w:pPr>
                                <w:spacing w:after="0" w:line="240" w:lineRule="auto"/>
                              </w:pPr>
                            </w:p>
                          </w:tc>
                        </w:tr>
                        <w:tr w:rsidR="00D94578" w14:paraId="3BA1F785" w14:textId="77777777">
                          <w:trPr>
                            <w:trHeight w:val="282"/>
                          </w:trPr>
                          <w:tc>
                            <w:tcPr>
                              <w:tcW w:w="8004" w:type="dxa"/>
                              <w:gridSpan w:val="3"/>
                              <w:tcBorders>
                                <w:top w:val="nil"/>
                                <w:left w:val="nil"/>
                                <w:bottom w:val="nil"/>
                                <w:right w:val="nil"/>
                              </w:tcBorders>
                              <w:tcMar>
                                <w:top w:w="39" w:type="dxa"/>
                                <w:left w:w="39" w:type="dxa"/>
                                <w:bottom w:w="39" w:type="dxa"/>
                                <w:right w:w="39" w:type="dxa"/>
                              </w:tcMar>
                            </w:tcPr>
                            <w:p w14:paraId="1F9FF8DF" w14:textId="77777777" w:rsidR="00D94578" w:rsidRDefault="00AE0CA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71B54FB" w14:textId="77777777" w:rsidR="00D94578" w:rsidRDefault="00AE0CA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E981672" w14:textId="77777777" w:rsidR="00D94578" w:rsidRDefault="00AE0CA2">
                              <w:pPr>
                                <w:spacing w:after="0" w:line="240" w:lineRule="auto"/>
                              </w:pPr>
                              <w:r>
                                <w:rPr>
                                  <w:rFonts w:ascii="Arial" w:eastAsia="Arial" w:hAnsi="Arial"/>
                                  <w:b/>
                                  <w:color w:val="000000"/>
                                  <w:sz w:val="16"/>
                                </w:rPr>
                                <w:t>50</w:t>
                              </w:r>
                            </w:p>
                          </w:tc>
                        </w:tr>
                        <w:tr w:rsidR="00D94578" w14:paraId="62AF6951" w14:textId="77777777">
                          <w:trPr>
                            <w:trHeight w:val="282"/>
                          </w:trPr>
                          <w:tc>
                            <w:tcPr>
                              <w:tcW w:w="8004" w:type="dxa"/>
                              <w:hMerge w:val="restart"/>
                              <w:tcBorders>
                                <w:top w:val="nil"/>
                                <w:left w:val="nil"/>
                                <w:bottom w:val="nil"/>
                                <w:right w:val="nil"/>
                              </w:tcBorders>
                              <w:tcMar>
                                <w:top w:w="39" w:type="dxa"/>
                                <w:left w:w="39" w:type="dxa"/>
                                <w:bottom w:w="39" w:type="dxa"/>
                                <w:right w:w="39" w:type="dxa"/>
                              </w:tcMar>
                            </w:tcPr>
                            <w:p w14:paraId="4FA17691" w14:textId="77777777" w:rsidR="00D94578" w:rsidRDefault="00AE0CA2">
                              <w:pPr>
                                <w:spacing w:after="0" w:line="240" w:lineRule="auto"/>
                              </w:pPr>
                              <w:r>
                                <w:rPr>
                                  <w:rFonts w:ascii="Arial" w:eastAsia="Arial" w:hAnsi="Arial"/>
                                  <w:color w:val="000000"/>
                                </w:rPr>
                                <w:t>Maintains the integrity of a state-wide information system.  Ensures the organization and maintenance of the medical record system based on acceptable health record practices while maintaining the confidentiality of the information.    </w:t>
                              </w:r>
                            </w:p>
                          </w:tc>
                          <w:tc>
                            <w:tcPr>
                              <w:tcW w:w="1299" w:type="dxa"/>
                              <w:hMerge/>
                              <w:tcBorders>
                                <w:top w:val="nil"/>
                                <w:left w:val="nil"/>
                                <w:bottom w:val="nil"/>
                                <w:right w:val="nil"/>
                              </w:tcBorders>
                              <w:tcMar>
                                <w:top w:w="39" w:type="dxa"/>
                                <w:left w:w="39" w:type="dxa"/>
                                <w:bottom w:w="39" w:type="dxa"/>
                                <w:right w:w="39" w:type="dxa"/>
                              </w:tcMar>
                            </w:tcPr>
                            <w:p w14:paraId="004E7CEF" w14:textId="77777777" w:rsidR="00D94578" w:rsidRDefault="00D94578">
                              <w:pPr>
                                <w:spacing w:after="0" w:line="240" w:lineRule="auto"/>
                              </w:pPr>
                            </w:p>
                          </w:tc>
                          <w:tc>
                            <w:tcPr>
                              <w:tcW w:w="1856" w:type="dxa"/>
                              <w:gridSpan w:val="3"/>
                              <w:hMerge/>
                              <w:tcBorders>
                                <w:top w:val="nil"/>
                                <w:left w:val="nil"/>
                                <w:bottom w:val="nil"/>
                                <w:right w:val="nil"/>
                              </w:tcBorders>
                              <w:tcMar>
                                <w:top w:w="39" w:type="dxa"/>
                                <w:left w:w="39" w:type="dxa"/>
                                <w:bottom w:w="39" w:type="dxa"/>
                                <w:right w:w="39" w:type="dxa"/>
                              </w:tcMar>
                            </w:tcPr>
                            <w:p w14:paraId="5E1B91A6" w14:textId="77777777" w:rsidR="00D94578" w:rsidRDefault="00D94578">
                              <w:pPr>
                                <w:spacing w:after="0" w:line="240" w:lineRule="auto"/>
                              </w:pPr>
                            </w:p>
                          </w:tc>
                        </w:tr>
                        <w:tr w:rsidR="00D94578" w14:paraId="6CA1B35A" w14:textId="77777777">
                          <w:trPr>
                            <w:trHeight w:val="282"/>
                          </w:trPr>
                          <w:tc>
                            <w:tcPr>
                              <w:tcW w:w="8004" w:type="dxa"/>
                              <w:gridSpan w:val="3"/>
                              <w:tcBorders>
                                <w:top w:val="nil"/>
                                <w:left w:val="nil"/>
                                <w:bottom w:val="nil"/>
                                <w:right w:val="nil"/>
                              </w:tcBorders>
                              <w:tcMar>
                                <w:top w:w="39" w:type="dxa"/>
                                <w:left w:w="39" w:type="dxa"/>
                                <w:bottom w:w="39" w:type="dxa"/>
                                <w:right w:w="39" w:type="dxa"/>
                              </w:tcMar>
                            </w:tcPr>
                            <w:p w14:paraId="7E6832BF" w14:textId="77777777" w:rsidR="00D94578" w:rsidRDefault="00AE0CA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E6FBFEB" w14:textId="77777777" w:rsidR="00D94578" w:rsidRDefault="00D9457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022A85D" w14:textId="77777777" w:rsidR="00D94578" w:rsidRDefault="00D94578">
                              <w:pPr>
                                <w:spacing w:after="0" w:line="240" w:lineRule="auto"/>
                              </w:pPr>
                            </w:p>
                          </w:tc>
                        </w:tr>
                        <w:tr w:rsidR="00D94578" w14:paraId="2D5D10D3" w14:textId="77777777">
                          <w:trPr>
                            <w:trHeight w:val="282"/>
                          </w:trPr>
                          <w:tc>
                            <w:tcPr>
                              <w:tcW w:w="8004" w:type="dxa"/>
                              <w:hMerge w:val="restart"/>
                              <w:tcBorders>
                                <w:top w:val="nil"/>
                                <w:left w:val="nil"/>
                                <w:bottom w:val="single" w:sz="7" w:space="0" w:color="000000"/>
                                <w:right w:val="nil"/>
                              </w:tcBorders>
                              <w:tcMar>
                                <w:top w:w="39" w:type="dxa"/>
                                <w:left w:w="39" w:type="dxa"/>
                                <w:bottom w:w="39" w:type="dxa"/>
                                <w:right w:w="39" w:type="dxa"/>
                              </w:tcMar>
                            </w:tcPr>
                            <w:p w14:paraId="126A6D0C" w14:textId="77777777" w:rsidR="00D94578" w:rsidRDefault="00AE0CA2">
                              <w:pPr>
                                <w:numPr>
                                  <w:ilvl w:val="0"/>
                                  <w:numId w:val="1"/>
                                </w:numPr>
                                <w:spacing w:after="0" w:line="240" w:lineRule="auto"/>
                                <w:ind w:left="720" w:hanging="360"/>
                              </w:pPr>
                              <w:r>
                                <w:rPr>
                                  <w:rFonts w:ascii="Arial" w:eastAsia="Arial" w:hAnsi="Arial"/>
                                  <w:color w:val="000000"/>
                                  <w:sz w:val="16"/>
                                </w:rPr>
                                <w:t xml:space="preserve">Evaluates the content and quality of documentation within the health record system. </w:t>
                              </w:r>
                            </w:p>
                            <w:p w14:paraId="17E627D3" w14:textId="77777777" w:rsidR="00D94578" w:rsidRDefault="00AE0CA2">
                              <w:pPr>
                                <w:numPr>
                                  <w:ilvl w:val="0"/>
                                  <w:numId w:val="1"/>
                                </w:numPr>
                                <w:spacing w:after="0" w:line="240" w:lineRule="auto"/>
                                <w:ind w:left="720" w:hanging="360"/>
                              </w:pPr>
                              <w:r>
                                <w:rPr>
                                  <w:rFonts w:ascii="Arial" w:eastAsia="Arial" w:hAnsi="Arial"/>
                                  <w:color w:val="000000"/>
                                  <w:sz w:val="16"/>
                                </w:rPr>
                                <w:t xml:space="preserve">Assesses recorded health information to ensure compliance with MDOC policy, procedures, national accrediation standards, state and federal laws and other accepted regulations. </w:t>
                              </w:r>
                            </w:p>
                            <w:p w14:paraId="7392818C" w14:textId="77777777" w:rsidR="00D94578" w:rsidRDefault="00AE0CA2">
                              <w:pPr>
                                <w:numPr>
                                  <w:ilvl w:val="0"/>
                                  <w:numId w:val="1"/>
                                </w:numPr>
                                <w:spacing w:after="0" w:line="240" w:lineRule="auto"/>
                                <w:ind w:left="720" w:hanging="360"/>
                              </w:pPr>
                              <w:r>
                                <w:rPr>
                                  <w:rFonts w:ascii="Arial" w:eastAsia="Arial" w:hAnsi="Arial"/>
                                  <w:color w:val="000000"/>
                                  <w:sz w:val="16"/>
                                </w:rPr>
                                <w:t xml:space="preserve">Keeps health care staff informed of the rules, regulations, policies, and procedures to ensure compliance with helath record requirements. </w:t>
                              </w:r>
                            </w:p>
                            <w:p w14:paraId="5680C507" w14:textId="77777777" w:rsidR="00D94578" w:rsidRDefault="00AE0CA2">
                              <w:pPr>
                                <w:numPr>
                                  <w:ilvl w:val="0"/>
                                  <w:numId w:val="1"/>
                                </w:numPr>
                                <w:spacing w:after="0" w:line="240" w:lineRule="auto"/>
                                <w:ind w:left="720" w:hanging="360"/>
                              </w:pPr>
                              <w:r>
                                <w:rPr>
                                  <w:rFonts w:ascii="Arial" w:eastAsia="Arial" w:hAnsi="Arial"/>
                                  <w:color w:val="000000"/>
                                  <w:sz w:val="16"/>
                                </w:rPr>
                                <w:t xml:space="preserve">Organizes and maintains the assigned record room and files.  Evaluates and solves record storage issues.  </w:t>
                              </w:r>
                            </w:p>
                            <w:p w14:paraId="25139069" w14:textId="77777777" w:rsidR="00D94578" w:rsidRDefault="00AE0CA2">
                              <w:pPr>
                                <w:numPr>
                                  <w:ilvl w:val="0"/>
                                  <w:numId w:val="1"/>
                                </w:numPr>
                                <w:spacing w:after="0" w:line="240" w:lineRule="auto"/>
                                <w:ind w:left="720" w:hanging="360"/>
                              </w:pPr>
                              <w:r>
                                <w:rPr>
                                  <w:rFonts w:ascii="Arial" w:eastAsia="Arial" w:hAnsi="Arial"/>
                                  <w:color w:val="000000"/>
                                  <w:sz w:val="16"/>
                                </w:rPr>
                                <w:t xml:space="preserve">Monitors the retrieval, packing and preparation for transport of all charts.  Monitors the retrieval of records for appointments and chart reviews. </w:t>
                              </w:r>
                            </w:p>
                            <w:p w14:paraId="7A97D113" w14:textId="77777777" w:rsidR="00D94578" w:rsidRDefault="00AE0CA2">
                              <w:pPr>
                                <w:numPr>
                                  <w:ilvl w:val="0"/>
                                  <w:numId w:val="1"/>
                                </w:numPr>
                                <w:spacing w:after="0" w:line="240" w:lineRule="auto"/>
                                <w:ind w:left="720" w:hanging="360"/>
                              </w:pPr>
                              <w:r>
                                <w:rPr>
                                  <w:rFonts w:ascii="Arial" w:eastAsia="Arial" w:hAnsi="Arial"/>
                                  <w:color w:val="000000"/>
                                  <w:sz w:val="16"/>
                                </w:rPr>
                                <w:t>Maintains professional credentials by providing prrof of continuing education credits earned.  Provides confirmation of credentials every two years in conjunction with CE cycle.</w:t>
                              </w:r>
                            </w:p>
                          </w:tc>
                          <w:tc>
                            <w:tcPr>
                              <w:tcW w:w="1299" w:type="dxa"/>
                              <w:hMerge/>
                              <w:tcBorders>
                                <w:top w:val="nil"/>
                                <w:left w:val="nil"/>
                                <w:bottom w:val="single" w:sz="7" w:space="0" w:color="000000"/>
                                <w:right w:val="nil"/>
                              </w:tcBorders>
                              <w:tcMar>
                                <w:top w:w="39" w:type="dxa"/>
                                <w:left w:w="39" w:type="dxa"/>
                                <w:bottom w:w="39" w:type="dxa"/>
                                <w:right w:w="39" w:type="dxa"/>
                              </w:tcMar>
                            </w:tcPr>
                            <w:p w14:paraId="2D3CCA4D" w14:textId="77777777" w:rsidR="00D94578" w:rsidRDefault="00D94578">
                              <w:pPr>
                                <w:spacing w:after="0" w:line="240" w:lineRule="auto"/>
                              </w:pPr>
                            </w:p>
                          </w:tc>
                          <w:tc>
                            <w:tcPr>
                              <w:tcW w:w="1856" w:type="dxa"/>
                              <w:gridSpan w:val="3"/>
                              <w:hMerge/>
                              <w:tcBorders>
                                <w:top w:val="nil"/>
                                <w:left w:val="nil"/>
                                <w:bottom w:val="single" w:sz="7" w:space="0" w:color="000000"/>
                                <w:right w:val="nil"/>
                              </w:tcBorders>
                              <w:tcMar>
                                <w:top w:w="39" w:type="dxa"/>
                                <w:left w:w="39" w:type="dxa"/>
                                <w:bottom w:w="39" w:type="dxa"/>
                                <w:right w:w="39" w:type="dxa"/>
                              </w:tcMar>
                            </w:tcPr>
                            <w:p w14:paraId="1029C451" w14:textId="77777777" w:rsidR="00D94578" w:rsidRDefault="00D94578">
                              <w:pPr>
                                <w:spacing w:after="0" w:line="240" w:lineRule="auto"/>
                              </w:pPr>
                            </w:p>
                          </w:tc>
                        </w:tr>
                        <w:tr w:rsidR="00D94578" w14:paraId="1CAF9C71" w14:textId="77777777">
                          <w:trPr>
                            <w:trHeight w:val="282"/>
                          </w:trPr>
                          <w:tc>
                            <w:tcPr>
                              <w:tcW w:w="8004" w:type="dxa"/>
                              <w:hMerge w:val="restart"/>
                              <w:tcBorders>
                                <w:top w:val="single" w:sz="7" w:space="0" w:color="000000"/>
                                <w:left w:val="nil"/>
                                <w:bottom w:val="nil"/>
                                <w:right w:val="nil"/>
                              </w:tcBorders>
                              <w:tcMar>
                                <w:top w:w="39" w:type="dxa"/>
                                <w:left w:w="39" w:type="dxa"/>
                                <w:bottom w:w="39" w:type="dxa"/>
                                <w:right w:w="39" w:type="dxa"/>
                              </w:tcMar>
                            </w:tcPr>
                            <w:p w14:paraId="665B275F" w14:textId="77777777" w:rsidR="00D94578" w:rsidRDefault="00AE0CA2">
                              <w:pPr>
                                <w:spacing w:after="0" w:line="240" w:lineRule="auto"/>
                              </w:pPr>
                              <w:r>
                                <w:rPr>
                                  <w:rFonts w:ascii="Arial" w:eastAsia="Arial" w:hAnsi="Arial"/>
                                  <w:b/>
                                  <w:color w:val="000000"/>
                                  <w:sz w:val="16"/>
                                </w:rPr>
                                <w:t>Duty 2</w:t>
                              </w:r>
                            </w:p>
                          </w:tc>
                          <w:tc>
                            <w:tcPr>
                              <w:tcW w:w="1299" w:type="dxa"/>
                              <w:hMerge/>
                              <w:tcBorders>
                                <w:top w:val="single" w:sz="7" w:space="0" w:color="000000"/>
                                <w:left w:val="nil"/>
                                <w:bottom w:val="nil"/>
                                <w:right w:val="nil"/>
                              </w:tcBorders>
                              <w:tcMar>
                                <w:top w:w="39" w:type="dxa"/>
                                <w:left w:w="39" w:type="dxa"/>
                                <w:bottom w:w="39" w:type="dxa"/>
                                <w:right w:w="39" w:type="dxa"/>
                              </w:tcMar>
                            </w:tcPr>
                            <w:p w14:paraId="5202549B" w14:textId="77777777" w:rsidR="00D94578" w:rsidRDefault="00D94578">
                              <w:pPr>
                                <w:spacing w:after="0" w:line="240" w:lineRule="auto"/>
                              </w:pPr>
                            </w:p>
                          </w:tc>
                          <w:tc>
                            <w:tcPr>
                              <w:tcW w:w="1856" w:type="dxa"/>
                              <w:gridSpan w:val="3"/>
                              <w:hMerge/>
                              <w:tcBorders>
                                <w:top w:val="single" w:sz="7" w:space="0" w:color="000000"/>
                                <w:left w:val="nil"/>
                                <w:bottom w:val="nil"/>
                                <w:right w:val="nil"/>
                              </w:tcBorders>
                              <w:tcMar>
                                <w:top w:w="39" w:type="dxa"/>
                                <w:left w:w="39" w:type="dxa"/>
                                <w:bottom w:w="39" w:type="dxa"/>
                                <w:right w:w="39" w:type="dxa"/>
                              </w:tcMar>
                            </w:tcPr>
                            <w:p w14:paraId="3E74AA21" w14:textId="77777777" w:rsidR="00D94578" w:rsidRDefault="00D94578">
                              <w:pPr>
                                <w:spacing w:after="0" w:line="240" w:lineRule="auto"/>
                              </w:pPr>
                            </w:p>
                          </w:tc>
                        </w:tr>
                        <w:tr w:rsidR="00D94578" w14:paraId="3EBB71CE" w14:textId="77777777">
                          <w:trPr>
                            <w:trHeight w:val="282"/>
                          </w:trPr>
                          <w:tc>
                            <w:tcPr>
                              <w:tcW w:w="8004" w:type="dxa"/>
                              <w:gridSpan w:val="3"/>
                              <w:tcBorders>
                                <w:top w:val="nil"/>
                                <w:left w:val="nil"/>
                                <w:bottom w:val="nil"/>
                                <w:right w:val="nil"/>
                              </w:tcBorders>
                              <w:tcMar>
                                <w:top w:w="39" w:type="dxa"/>
                                <w:left w:w="39" w:type="dxa"/>
                                <w:bottom w:w="39" w:type="dxa"/>
                                <w:right w:w="39" w:type="dxa"/>
                              </w:tcMar>
                            </w:tcPr>
                            <w:p w14:paraId="18115679" w14:textId="77777777" w:rsidR="00D94578" w:rsidRDefault="00AE0CA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C2F1501" w14:textId="77777777" w:rsidR="00D94578" w:rsidRDefault="00AE0CA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545B847" w14:textId="77777777" w:rsidR="00D94578" w:rsidRDefault="00AE0CA2">
                              <w:pPr>
                                <w:spacing w:after="0" w:line="240" w:lineRule="auto"/>
                              </w:pPr>
                              <w:r>
                                <w:rPr>
                                  <w:rFonts w:ascii="Arial" w:eastAsia="Arial" w:hAnsi="Arial"/>
                                  <w:b/>
                                  <w:color w:val="000000"/>
                                  <w:sz w:val="16"/>
                                </w:rPr>
                                <w:t>15</w:t>
                              </w:r>
                            </w:p>
                          </w:tc>
                        </w:tr>
                        <w:tr w:rsidR="00D94578" w14:paraId="2835B8B3" w14:textId="77777777">
                          <w:trPr>
                            <w:trHeight w:val="282"/>
                          </w:trPr>
                          <w:tc>
                            <w:tcPr>
                              <w:tcW w:w="8004" w:type="dxa"/>
                              <w:hMerge w:val="restart"/>
                              <w:tcBorders>
                                <w:top w:val="nil"/>
                                <w:left w:val="nil"/>
                                <w:bottom w:val="nil"/>
                                <w:right w:val="nil"/>
                              </w:tcBorders>
                              <w:tcMar>
                                <w:top w:w="39" w:type="dxa"/>
                                <w:left w:w="39" w:type="dxa"/>
                                <w:bottom w:w="39" w:type="dxa"/>
                                <w:right w:w="39" w:type="dxa"/>
                              </w:tcMar>
                            </w:tcPr>
                            <w:p w14:paraId="3809C8E6" w14:textId="77777777" w:rsidR="00D94578" w:rsidRDefault="00AE0CA2">
                              <w:pPr>
                                <w:spacing w:after="0" w:line="240" w:lineRule="auto"/>
                              </w:pPr>
                              <w:r>
                                <w:rPr>
                                  <w:rFonts w:ascii="Arial" w:eastAsia="Arial" w:hAnsi="Arial"/>
                                  <w:color w:val="000000"/>
                                </w:rPr>
                                <w:t xml:space="preserve">On-site expert for the Electronic Medical Record (EMR) and other data systems </w:t>
                              </w:r>
                              <w:proofErr w:type="gramStart"/>
                              <w:r>
                                <w:rPr>
                                  <w:rFonts w:ascii="Arial" w:eastAsia="Arial" w:hAnsi="Arial"/>
                                  <w:color w:val="000000"/>
                                </w:rPr>
                                <w:t>i.e.;</w:t>
                              </w:r>
                              <w:proofErr w:type="gramEnd"/>
                              <w:r>
                                <w:rPr>
                                  <w:rFonts w:ascii="Arial" w:eastAsia="Arial" w:hAnsi="Arial"/>
                                  <w:color w:val="000000"/>
                                </w:rPr>
                                <w:t xml:space="preserve"> OMNI, CMIS, MTRAX    </w:t>
                              </w:r>
                            </w:p>
                          </w:tc>
                          <w:tc>
                            <w:tcPr>
                              <w:tcW w:w="1299" w:type="dxa"/>
                              <w:hMerge/>
                              <w:tcBorders>
                                <w:top w:val="nil"/>
                                <w:left w:val="nil"/>
                                <w:bottom w:val="nil"/>
                                <w:right w:val="nil"/>
                              </w:tcBorders>
                              <w:tcMar>
                                <w:top w:w="39" w:type="dxa"/>
                                <w:left w:w="39" w:type="dxa"/>
                                <w:bottom w:w="39" w:type="dxa"/>
                                <w:right w:w="39" w:type="dxa"/>
                              </w:tcMar>
                            </w:tcPr>
                            <w:p w14:paraId="6A6CE9F5" w14:textId="77777777" w:rsidR="00D94578" w:rsidRDefault="00D94578">
                              <w:pPr>
                                <w:spacing w:after="0" w:line="240" w:lineRule="auto"/>
                              </w:pPr>
                            </w:p>
                          </w:tc>
                          <w:tc>
                            <w:tcPr>
                              <w:tcW w:w="1856" w:type="dxa"/>
                              <w:gridSpan w:val="3"/>
                              <w:hMerge/>
                              <w:tcBorders>
                                <w:top w:val="nil"/>
                                <w:left w:val="nil"/>
                                <w:bottom w:val="nil"/>
                                <w:right w:val="nil"/>
                              </w:tcBorders>
                              <w:tcMar>
                                <w:top w:w="39" w:type="dxa"/>
                                <w:left w:w="39" w:type="dxa"/>
                                <w:bottom w:w="39" w:type="dxa"/>
                                <w:right w:w="39" w:type="dxa"/>
                              </w:tcMar>
                            </w:tcPr>
                            <w:p w14:paraId="6F584400" w14:textId="77777777" w:rsidR="00D94578" w:rsidRDefault="00D94578">
                              <w:pPr>
                                <w:spacing w:after="0" w:line="240" w:lineRule="auto"/>
                              </w:pPr>
                            </w:p>
                          </w:tc>
                        </w:tr>
                        <w:tr w:rsidR="00D94578" w14:paraId="212C237F" w14:textId="77777777">
                          <w:trPr>
                            <w:trHeight w:val="282"/>
                          </w:trPr>
                          <w:tc>
                            <w:tcPr>
                              <w:tcW w:w="8004" w:type="dxa"/>
                              <w:gridSpan w:val="3"/>
                              <w:tcBorders>
                                <w:top w:val="nil"/>
                                <w:left w:val="nil"/>
                                <w:bottom w:val="nil"/>
                                <w:right w:val="nil"/>
                              </w:tcBorders>
                              <w:tcMar>
                                <w:top w:w="39" w:type="dxa"/>
                                <w:left w:w="39" w:type="dxa"/>
                                <w:bottom w:w="39" w:type="dxa"/>
                                <w:right w:w="39" w:type="dxa"/>
                              </w:tcMar>
                            </w:tcPr>
                            <w:p w14:paraId="2FFB78E1" w14:textId="77777777" w:rsidR="00D94578" w:rsidRDefault="00AE0CA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D591F03" w14:textId="77777777" w:rsidR="00D94578" w:rsidRDefault="00D9457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F0796AC" w14:textId="77777777" w:rsidR="00D94578" w:rsidRDefault="00D94578">
                              <w:pPr>
                                <w:spacing w:after="0" w:line="240" w:lineRule="auto"/>
                              </w:pPr>
                            </w:p>
                          </w:tc>
                        </w:tr>
                        <w:tr w:rsidR="00D94578" w14:paraId="33E5A60B" w14:textId="77777777">
                          <w:trPr>
                            <w:trHeight w:val="282"/>
                          </w:trPr>
                          <w:tc>
                            <w:tcPr>
                              <w:tcW w:w="8004" w:type="dxa"/>
                              <w:hMerge w:val="restart"/>
                              <w:tcBorders>
                                <w:top w:val="nil"/>
                                <w:left w:val="nil"/>
                                <w:bottom w:val="single" w:sz="7" w:space="0" w:color="000000"/>
                                <w:right w:val="nil"/>
                              </w:tcBorders>
                              <w:tcMar>
                                <w:top w:w="39" w:type="dxa"/>
                                <w:left w:w="39" w:type="dxa"/>
                                <w:bottom w:w="39" w:type="dxa"/>
                                <w:right w:w="39" w:type="dxa"/>
                              </w:tcMar>
                            </w:tcPr>
                            <w:p w14:paraId="355A7EE7" w14:textId="77777777" w:rsidR="00D94578" w:rsidRDefault="00AE0CA2">
                              <w:pPr>
                                <w:numPr>
                                  <w:ilvl w:val="0"/>
                                  <w:numId w:val="1"/>
                                </w:numPr>
                                <w:spacing w:after="0" w:line="240" w:lineRule="auto"/>
                                <w:ind w:left="720" w:hanging="360"/>
                              </w:pPr>
                              <w:r>
                                <w:rPr>
                                  <w:rFonts w:ascii="Arial" w:eastAsia="Arial" w:hAnsi="Arial"/>
                                  <w:color w:val="000000"/>
                                  <w:sz w:val="16"/>
                                </w:rPr>
                                <w:t xml:space="preserve">Enters ICD-9 diagnosis codes, immunization, acuity and other required data </w:t>
                              </w:r>
                            </w:p>
                            <w:p w14:paraId="6BC32D7F" w14:textId="77777777" w:rsidR="00D94578" w:rsidRDefault="00AE0CA2">
                              <w:pPr>
                                <w:numPr>
                                  <w:ilvl w:val="0"/>
                                  <w:numId w:val="1"/>
                                </w:numPr>
                                <w:spacing w:after="0" w:line="240" w:lineRule="auto"/>
                                <w:ind w:left="720" w:hanging="360"/>
                              </w:pPr>
                              <w:r>
                                <w:rPr>
                                  <w:rFonts w:ascii="Arial" w:eastAsia="Arial" w:hAnsi="Arial"/>
                                  <w:color w:val="000000"/>
                                  <w:sz w:val="16"/>
                                </w:rPr>
                                <w:t xml:space="preserve">Monitors reports, investigates discrepancies and corrects data as necessary </w:t>
                              </w:r>
                            </w:p>
                            <w:p w14:paraId="39B54936" w14:textId="77777777" w:rsidR="00D94578" w:rsidRDefault="00AE0CA2">
                              <w:pPr>
                                <w:numPr>
                                  <w:ilvl w:val="0"/>
                                  <w:numId w:val="1"/>
                                </w:numPr>
                                <w:spacing w:after="0" w:line="240" w:lineRule="auto"/>
                                <w:ind w:left="720" w:hanging="360"/>
                              </w:pPr>
                              <w:r>
                                <w:rPr>
                                  <w:rFonts w:ascii="Arial" w:eastAsia="Arial" w:hAnsi="Arial"/>
                                  <w:color w:val="000000"/>
                                  <w:sz w:val="16"/>
                                </w:rPr>
                                <w:t xml:space="preserve">Trains new staff in the EMR </w:t>
                              </w:r>
                            </w:p>
                            <w:p w14:paraId="7AC681FE" w14:textId="77777777" w:rsidR="00D94578" w:rsidRDefault="00AE0CA2">
                              <w:pPr>
                                <w:numPr>
                                  <w:ilvl w:val="0"/>
                                  <w:numId w:val="1"/>
                                </w:numPr>
                                <w:spacing w:after="0" w:line="240" w:lineRule="auto"/>
                                <w:ind w:left="720" w:hanging="360"/>
                              </w:pPr>
                              <w:r>
                                <w:rPr>
                                  <w:rFonts w:ascii="Arial" w:eastAsia="Arial" w:hAnsi="Arial"/>
                                  <w:color w:val="000000"/>
                                  <w:sz w:val="16"/>
                                </w:rPr>
                                <w:t xml:space="preserve">Provides ongoing trouble-shooting support for users of the EMR. </w:t>
                              </w:r>
                            </w:p>
                            <w:p w14:paraId="2C75E443" w14:textId="77777777" w:rsidR="00D94578" w:rsidRDefault="00AE0CA2">
                              <w:pPr>
                                <w:numPr>
                                  <w:ilvl w:val="0"/>
                                  <w:numId w:val="1"/>
                                </w:numPr>
                                <w:spacing w:after="0" w:line="240" w:lineRule="auto"/>
                                <w:ind w:left="720" w:hanging="360"/>
                              </w:pPr>
                              <w:proofErr w:type="gramStart"/>
                              <w:r>
                                <w:rPr>
                                  <w:rFonts w:ascii="Arial" w:eastAsia="Arial" w:hAnsi="Arial"/>
                                  <w:color w:val="000000"/>
                                  <w:sz w:val="16"/>
                                </w:rPr>
                                <w:t>Prepares</w:t>
                              </w:r>
                              <w:proofErr w:type="gramEnd"/>
                              <w:r>
                                <w:rPr>
                                  <w:rFonts w:ascii="Arial" w:eastAsia="Arial" w:hAnsi="Arial"/>
                                  <w:color w:val="000000"/>
                                  <w:sz w:val="16"/>
                                </w:rPr>
                                <w:t xml:space="preserve"> statistical reports as required.</w:t>
                              </w:r>
                            </w:p>
                          </w:tc>
                          <w:tc>
                            <w:tcPr>
                              <w:tcW w:w="1299" w:type="dxa"/>
                              <w:hMerge/>
                              <w:tcBorders>
                                <w:top w:val="nil"/>
                                <w:left w:val="nil"/>
                                <w:bottom w:val="single" w:sz="7" w:space="0" w:color="000000"/>
                                <w:right w:val="nil"/>
                              </w:tcBorders>
                              <w:tcMar>
                                <w:top w:w="39" w:type="dxa"/>
                                <w:left w:w="39" w:type="dxa"/>
                                <w:bottom w:w="39" w:type="dxa"/>
                                <w:right w:w="39" w:type="dxa"/>
                              </w:tcMar>
                            </w:tcPr>
                            <w:p w14:paraId="41C2A2E6" w14:textId="77777777" w:rsidR="00D94578" w:rsidRDefault="00D94578">
                              <w:pPr>
                                <w:spacing w:after="0" w:line="240" w:lineRule="auto"/>
                              </w:pPr>
                            </w:p>
                          </w:tc>
                          <w:tc>
                            <w:tcPr>
                              <w:tcW w:w="1856" w:type="dxa"/>
                              <w:gridSpan w:val="3"/>
                              <w:hMerge/>
                              <w:tcBorders>
                                <w:top w:val="nil"/>
                                <w:left w:val="nil"/>
                                <w:bottom w:val="single" w:sz="7" w:space="0" w:color="000000"/>
                                <w:right w:val="nil"/>
                              </w:tcBorders>
                              <w:tcMar>
                                <w:top w:w="39" w:type="dxa"/>
                                <w:left w:w="39" w:type="dxa"/>
                                <w:bottom w:w="39" w:type="dxa"/>
                                <w:right w:w="39" w:type="dxa"/>
                              </w:tcMar>
                            </w:tcPr>
                            <w:p w14:paraId="62F0331C" w14:textId="77777777" w:rsidR="00D94578" w:rsidRDefault="00D94578">
                              <w:pPr>
                                <w:spacing w:after="0" w:line="240" w:lineRule="auto"/>
                              </w:pPr>
                            </w:p>
                          </w:tc>
                        </w:tr>
                        <w:tr w:rsidR="00D94578" w14:paraId="1A5D38E0" w14:textId="77777777">
                          <w:trPr>
                            <w:trHeight w:val="282"/>
                          </w:trPr>
                          <w:tc>
                            <w:tcPr>
                              <w:tcW w:w="8004" w:type="dxa"/>
                              <w:hMerge w:val="restart"/>
                              <w:tcBorders>
                                <w:top w:val="single" w:sz="7" w:space="0" w:color="000000"/>
                                <w:left w:val="nil"/>
                                <w:bottom w:val="nil"/>
                                <w:right w:val="nil"/>
                              </w:tcBorders>
                              <w:tcMar>
                                <w:top w:w="39" w:type="dxa"/>
                                <w:left w:w="39" w:type="dxa"/>
                                <w:bottom w:w="39" w:type="dxa"/>
                                <w:right w:w="39" w:type="dxa"/>
                              </w:tcMar>
                            </w:tcPr>
                            <w:p w14:paraId="0C1FCAEB" w14:textId="77777777" w:rsidR="00D94578" w:rsidRDefault="00AE0CA2">
                              <w:pPr>
                                <w:spacing w:after="0" w:line="240" w:lineRule="auto"/>
                              </w:pPr>
                              <w:r>
                                <w:rPr>
                                  <w:rFonts w:ascii="Arial" w:eastAsia="Arial" w:hAnsi="Arial"/>
                                  <w:b/>
                                  <w:color w:val="000000"/>
                                  <w:sz w:val="16"/>
                                </w:rPr>
                                <w:t>Duty 3</w:t>
                              </w:r>
                            </w:p>
                          </w:tc>
                          <w:tc>
                            <w:tcPr>
                              <w:tcW w:w="1299" w:type="dxa"/>
                              <w:hMerge/>
                              <w:tcBorders>
                                <w:top w:val="single" w:sz="7" w:space="0" w:color="000000"/>
                                <w:left w:val="nil"/>
                                <w:bottom w:val="nil"/>
                                <w:right w:val="nil"/>
                              </w:tcBorders>
                              <w:tcMar>
                                <w:top w:w="39" w:type="dxa"/>
                                <w:left w:w="39" w:type="dxa"/>
                                <w:bottom w:w="39" w:type="dxa"/>
                                <w:right w:w="39" w:type="dxa"/>
                              </w:tcMar>
                            </w:tcPr>
                            <w:p w14:paraId="3AB84175" w14:textId="77777777" w:rsidR="00D94578" w:rsidRDefault="00D94578">
                              <w:pPr>
                                <w:spacing w:after="0" w:line="240" w:lineRule="auto"/>
                              </w:pPr>
                            </w:p>
                          </w:tc>
                          <w:tc>
                            <w:tcPr>
                              <w:tcW w:w="1856" w:type="dxa"/>
                              <w:gridSpan w:val="3"/>
                              <w:hMerge/>
                              <w:tcBorders>
                                <w:top w:val="single" w:sz="7" w:space="0" w:color="000000"/>
                                <w:left w:val="nil"/>
                                <w:bottom w:val="nil"/>
                                <w:right w:val="nil"/>
                              </w:tcBorders>
                              <w:tcMar>
                                <w:top w:w="39" w:type="dxa"/>
                                <w:left w:w="39" w:type="dxa"/>
                                <w:bottom w:w="39" w:type="dxa"/>
                                <w:right w:w="39" w:type="dxa"/>
                              </w:tcMar>
                            </w:tcPr>
                            <w:p w14:paraId="49B40629" w14:textId="77777777" w:rsidR="00D94578" w:rsidRDefault="00D94578">
                              <w:pPr>
                                <w:spacing w:after="0" w:line="240" w:lineRule="auto"/>
                              </w:pPr>
                            </w:p>
                          </w:tc>
                        </w:tr>
                        <w:tr w:rsidR="00D94578" w14:paraId="6AADC1F5" w14:textId="77777777">
                          <w:trPr>
                            <w:trHeight w:val="282"/>
                          </w:trPr>
                          <w:tc>
                            <w:tcPr>
                              <w:tcW w:w="8004" w:type="dxa"/>
                              <w:gridSpan w:val="3"/>
                              <w:tcBorders>
                                <w:top w:val="nil"/>
                                <w:left w:val="nil"/>
                                <w:bottom w:val="nil"/>
                                <w:right w:val="nil"/>
                              </w:tcBorders>
                              <w:tcMar>
                                <w:top w:w="39" w:type="dxa"/>
                                <w:left w:w="39" w:type="dxa"/>
                                <w:bottom w:w="39" w:type="dxa"/>
                                <w:right w:w="39" w:type="dxa"/>
                              </w:tcMar>
                            </w:tcPr>
                            <w:p w14:paraId="055BA506" w14:textId="77777777" w:rsidR="00D94578" w:rsidRDefault="00AE0CA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7D67AC6" w14:textId="77777777" w:rsidR="00D94578" w:rsidRDefault="00AE0CA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A30BC1E" w14:textId="77777777" w:rsidR="00D94578" w:rsidRDefault="00AE0CA2">
                              <w:pPr>
                                <w:spacing w:after="0" w:line="240" w:lineRule="auto"/>
                              </w:pPr>
                              <w:r>
                                <w:rPr>
                                  <w:rFonts w:ascii="Arial" w:eastAsia="Arial" w:hAnsi="Arial"/>
                                  <w:b/>
                                  <w:color w:val="000000"/>
                                  <w:sz w:val="16"/>
                                </w:rPr>
                                <w:t>10</w:t>
                              </w:r>
                            </w:p>
                          </w:tc>
                        </w:tr>
                        <w:tr w:rsidR="00D94578" w14:paraId="5C87F1E8" w14:textId="77777777">
                          <w:trPr>
                            <w:trHeight w:val="282"/>
                          </w:trPr>
                          <w:tc>
                            <w:tcPr>
                              <w:tcW w:w="8004" w:type="dxa"/>
                              <w:hMerge w:val="restart"/>
                              <w:tcBorders>
                                <w:top w:val="nil"/>
                                <w:left w:val="nil"/>
                                <w:bottom w:val="nil"/>
                                <w:right w:val="nil"/>
                              </w:tcBorders>
                              <w:tcMar>
                                <w:top w:w="39" w:type="dxa"/>
                                <w:left w:w="39" w:type="dxa"/>
                                <w:bottom w:w="39" w:type="dxa"/>
                                <w:right w:w="39" w:type="dxa"/>
                              </w:tcMar>
                            </w:tcPr>
                            <w:p w14:paraId="26F6C5E6" w14:textId="77777777" w:rsidR="00D94578" w:rsidRDefault="00AE0CA2">
                              <w:pPr>
                                <w:spacing w:after="0" w:line="240" w:lineRule="auto"/>
                              </w:pPr>
                              <w:r>
                                <w:rPr>
                                  <w:rFonts w:ascii="Arial" w:eastAsia="Arial" w:hAnsi="Arial"/>
                                  <w:color w:val="000000"/>
                                </w:rPr>
                                <w:t>Release of Information Coordinator    </w:t>
                              </w:r>
                            </w:p>
                          </w:tc>
                          <w:tc>
                            <w:tcPr>
                              <w:tcW w:w="1299" w:type="dxa"/>
                              <w:hMerge/>
                              <w:tcBorders>
                                <w:top w:val="nil"/>
                                <w:left w:val="nil"/>
                                <w:bottom w:val="nil"/>
                                <w:right w:val="nil"/>
                              </w:tcBorders>
                              <w:tcMar>
                                <w:top w:w="39" w:type="dxa"/>
                                <w:left w:w="39" w:type="dxa"/>
                                <w:bottom w:w="39" w:type="dxa"/>
                                <w:right w:w="39" w:type="dxa"/>
                              </w:tcMar>
                            </w:tcPr>
                            <w:p w14:paraId="6412BFA0" w14:textId="77777777" w:rsidR="00D94578" w:rsidRDefault="00D94578">
                              <w:pPr>
                                <w:spacing w:after="0" w:line="240" w:lineRule="auto"/>
                              </w:pPr>
                            </w:p>
                          </w:tc>
                          <w:tc>
                            <w:tcPr>
                              <w:tcW w:w="1856" w:type="dxa"/>
                              <w:gridSpan w:val="3"/>
                              <w:hMerge/>
                              <w:tcBorders>
                                <w:top w:val="nil"/>
                                <w:left w:val="nil"/>
                                <w:bottom w:val="nil"/>
                                <w:right w:val="nil"/>
                              </w:tcBorders>
                              <w:tcMar>
                                <w:top w:w="39" w:type="dxa"/>
                                <w:left w:w="39" w:type="dxa"/>
                                <w:bottom w:w="39" w:type="dxa"/>
                                <w:right w:w="39" w:type="dxa"/>
                              </w:tcMar>
                            </w:tcPr>
                            <w:p w14:paraId="3E4E4A5F" w14:textId="77777777" w:rsidR="00D94578" w:rsidRDefault="00D94578">
                              <w:pPr>
                                <w:spacing w:after="0" w:line="240" w:lineRule="auto"/>
                              </w:pPr>
                            </w:p>
                          </w:tc>
                        </w:tr>
                        <w:tr w:rsidR="00D94578" w14:paraId="4E79EC71" w14:textId="77777777">
                          <w:trPr>
                            <w:trHeight w:val="282"/>
                          </w:trPr>
                          <w:tc>
                            <w:tcPr>
                              <w:tcW w:w="8004" w:type="dxa"/>
                              <w:gridSpan w:val="3"/>
                              <w:tcBorders>
                                <w:top w:val="nil"/>
                                <w:left w:val="nil"/>
                                <w:bottom w:val="nil"/>
                                <w:right w:val="nil"/>
                              </w:tcBorders>
                              <w:tcMar>
                                <w:top w:w="39" w:type="dxa"/>
                                <w:left w:w="39" w:type="dxa"/>
                                <w:bottom w:w="39" w:type="dxa"/>
                                <w:right w:w="39" w:type="dxa"/>
                              </w:tcMar>
                            </w:tcPr>
                            <w:p w14:paraId="6658317D" w14:textId="77777777" w:rsidR="00D94578" w:rsidRDefault="00AE0CA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06F6AF0" w14:textId="77777777" w:rsidR="00D94578" w:rsidRDefault="00D9457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D6673EC" w14:textId="77777777" w:rsidR="00D94578" w:rsidRDefault="00D94578">
                              <w:pPr>
                                <w:spacing w:after="0" w:line="240" w:lineRule="auto"/>
                              </w:pPr>
                            </w:p>
                          </w:tc>
                        </w:tr>
                        <w:tr w:rsidR="00D94578" w14:paraId="77F321F5" w14:textId="77777777">
                          <w:trPr>
                            <w:trHeight w:val="282"/>
                          </w:trPr>
                          <w:tc>
                            <w:tcPr>
                              <w:tcW w:w="8004" w:type="dxa"/>
                              <w:hMerge w:val="restart"/>
                              <w:tcBorders>
                                <w:top w:val="nil"/>
                                <w:left w:val="nil"/>
                                <w:bottom w:val="single" w:sz="7" w:space="0" w:color="000000"/>
                                <w:right w:val="nil"/>
                              </w:tcBorders>
                              <w:tcMar>
                                <w:top w:w="39" w:type="dxa"/>
                                <w:left w:w="39" w:type="dxa"/>
                                <w:bottom w:w="39" w:type="dxa"/>
                                <w:right w:w="39" w:type="dxa"/>
                              </w:tcMar>
                            </w:tcPr>
                            <w:p w14:paraId="36707E5F" w14:textId="77777777" w:rsidR="00D94578" w:rsidRDefault="00AE0CA2">
                              <w:pPr>
                                <w:numPr>
                                  <w:ilvl w:val="0"/>
                                  <w:numId w:val="1"/>
                                </w:numPr>
                                <w:spacing w:after="0" w:line="240" w:lineRule="auto"/>
                                <w:ind w:left="720" w:hanging="360"/>
                              </w:pPr>
                              <w:r>
                                <w:rPr>
                                  <w:rFonts w:ascii="Arial" w:eastAsia="Arial" w:hAnsi="Arial"/>
                                  <w:color w:val="000000"/>
                                  <w:sz w:val="16"/>
                                </w:rPr>
                                <w:t xml:space="preserve">Processes all record requests for information from prisoners </w:t>
                              </w:r>
                            </w:p>
                            <w:p w14:paraId="14ACDBC1" w14:textId="77777777" w:rsidR="00D94578" w:rsidRDefault="00AE0CA2">
                              <w:pPr>
                                <w:numPr>
                                  <w:ilvl w:val="0"/>
                                  <w:numId w:val="1"/>
                                </w:numPr>
                                <w:spacing w:after="0" w:line="240" w:lineRule="auto"/>
                                <w:ind w:left="720" w:hanging="360"/>
                              </w:pPr>
                              <w:r>
                                <w:rPr>
                                  <w:rFonts w:ascii="Arial" w:eastAsia="Arial" w:hAnsi="Arial"/>
                                  <w:color w:val="000000"/>
                                  <w:sz w:val="16"/>
                                </w:rPr>
                                <w:t xml:space="preserve">Reviews the validity/authenticity of authorizations </w:t>
                              </w:r>
                            </w:p>
                            <w:p w14:paraId="46773B67" w14:textId="77777777" w:rsidR="00D94578" w:rsidRDefault="00AE0CA2">
                              <w:pPr>
                                <w:numPr>
                                  <w:ilvl w:val="0"/>
                                  <w:numId w:val="1"/>
                                </w:numPr>
                                <w:spacing w:after="0" w:line="240" w:lineRule="auto"/>
                                <w:ind w:left="720" w:hanging="360"/>
                              </w:pPr>
                              <w:r>
                                <w:rPr>
                                  <w:rFonts w:ascii="Arial" w:eastAsia="Arial" w:hAnsi="Arial"/>
                                  <w:color w:val="000000"/>
                                  <w:sz w:val="16"/>
                                </w:rPr>
                                <w:t xml:space="preserve">Responds to all requests in a timely manner per operating procedure </w:t>
                              </w:r>
                            </w:p>
                            <w:p w14:paraId="672EB269" w14:textId="77777777" w:rsidR="00D94578" w:rsidRDefault="00AE0CA2">
                              <w:pPr>
                                <w:numPr>
                                  <w:ilvl w:val="0"/>
                                  <w:numId w:val="1"/>
                                </w:numPr>
                                <w:spacing w:after="0" w:line="240" w:lineRule="auto"/>
                                <w:ind w:left="720" w:hanging="360"/>
                              </w:pPr>
                              <w:r>
                                <w:rPr>
                                  <w:rFonts w:ascii="Arial" w:eastAsia="Arial" w:hAnsi="Arial"/>
                                  <w:color w:val="000000"/>
                                  <w:sz w:val="16"/>
                                </w:rPr>
                                <w:t xml:space="preserve">Records all requests, prepares receipts, makes copies </w:t>
                              </w:r>
                            </w:p>
                            <w:p w14:paraId="057F57BD" w14:textId="77777777" w:rsidR="00D94578" w:rsidRDefault="00AE0CA2">
                              <w:pPr>
                                <w:numPr>
                                  <w:ilvl w:val="0"/>
                                  <w:numId w:val="1"/>
                                </w:numPr>
                                <w:spacing w:after="0" w:line="240" w:lineRule="auto"/>
                                <w:ind w:left="720" w:hanging="360"/>
                              </w:pPr>
                              <w:proofErr w:type="gramStart"/>
                              <w:r>
                                <w:rPr>
                                  <w:rFonts w:ascii="Arial" w:eastAsia="Arial" w:hAnsi="Arial"/>
                                  <w:color w:val="000000"/>
                                  <w:sz w:val="16"/>
                                </w:rPr>
                                <w:t>Makes arrangements</w:t>
                              </w:r>
                              <w:proofErr w:type="gramEnd"/>
                              <w:r>
                                <w:rPr>
                                  <w:rFonts w:ascii="Arial" w:eastAsia="Arial" w:hAnsi="Arial"/>
                                  <w:color w:val="000000"/>
                                  <w:sz w:val="16"/>
                                </w:rPr>
                                <w:t xml:space="preserve"> with custody for prisoners to come to health care if the request needs clarification </w:t>
                              </w:r>
                            </w:p>
                            <w:p w14:paraId="0155AF3A" w14:textId="77777777" w:rsidR="00D94578" w:rsidRDefault="00AE0CA2">
                              <w:pPr>
                                <w:numPr>
                                  <w:ilvl w:val="0"/>
                                  <w:numId w:val="1"/>
                                </w:numPr>
                                <w:spacing w:after="0" w:line="240" w:lineRule="auto"/>
                                <w:ind w:left="720" w:hanging="360"/>
                              </w:pPr>
                              <w:r>
                                <w:rPr>
                                  <w:rFonts w:ascii="Arial" w:eastAsia="Arial" w:hAnsi="Arial"/>
                                  <w:color w:val="000000"/>
                                  <w:sz w:val="16"/>
                                </w:rPr>
                                <w:t xml:space="preserve">Processes all requests from outside sources </w:t>
                              </w:r>
                              <w:proofErr w:type="gramStart"/>
                              <w:r>
                                <w:rPr>
                                  <w:rFonts w:ascii="Arial" w:eastAsia="Arial" w:hAnsi="Arial"/>
                                  <w:color w:val="000000"/>
                                  <w:sz w:val="16"/>
                                </w:rPr>
                                <w:t>i.e.;</w:t>
                              </w:r>
                              <w:proofErr w:type="gramEnd"/>
                              <w:r>
                                <w:rPr>
                                  <w:rFonts w:ascii="Arial" w:eastAsia="Arial" w:hAnsi="Arial"/>
                                  <w:color w:val="000000"/>
                                  <w:sz w:val="16"/>
                                </w:rPr>
                                <w:t xml:space="preserve"> Attorney General, aftercare providers, other health care faciltiies, MPRI, etc. </w:t>
                              </w:r>
                            </w:p>
                            <w:p w14:paraId="4F2FF513" w14:textId="77777777" w:rsidR="00D94578" w:rsidRDefault="00AE0CA2">
                              <w:pPr>
                                <w:numPr>
                                  <w:ilvl w:val="0"/>
                                  <w:numId w:val="1"/>
                                </w:numPr>
                                <w:spacing w:after="0" w:line="240" w:lineRule="auto"/>
                                <w:ind w:left="720" w:hanging="360"/>
                              </w:pPr>
                              <w:r>
                                <w:rPr>
                                  <w:rFonts w:ascii="Arial" w:eastAsia="Arial" w:hAnsi="Arial"/>
                                  <w:color w:val="000000"/>
                                  <w:sz w:val="16"/>
                                </w:rPr>
                                <w:t xml:space="preserve">Certifies copies as necessary and represents the facility in court regarding medical record development, use and authenticity. </w:t>
                              </w:r>
                            </w:p>
                            <w:p w14:paraId="7DD9ABCC" w14:textId="77777777" w:rsidR="00D94578" w:rsidRDefault="00AE0CA2">
                              <w:pPr>
                                <w:numPr>
                                  <w:ilvl w:val="0"/>
                                  <w:numId w:val="1"/>
                                </w:numPr>
                                <w:spacing w:after="0" w:line="240" w:lineRule="auto"/>
                                <w:ind w:left="720" w:hanging="360"/>
                              </w:pPr>
                              <w:r>
                                <w:rPr>
                                  <w:rFonts w:ascii="Arial" w:eastAsia="Arial" w:hAnsi="Arial"/>
                                  <w:color w:val="000000"/>
                                  <w:sz w:val="16"/>
                                </w:rPr>
                                <w:t>Maintains time frames for processing of requests to avoid time related grievances.</w:t>
                              </w:r>
                            </w:p>
                          </w:tc>
                          <w:tc>
                            <w:tcPr>
                              <w:tcW w:w="1299" w:type="dxa"/>
                              <w:hMerge/>
                              <w:tcBorders>
                                <w:top w:val="nil"/>
                                <w:left w:val="nil"/>
                                <w:bottom w:val="single" w:sz="7" w:space="0" w:color="000000"/>
                                <w:right w:val="nil"/>
                              </w:tcBorders>
                              <w:tcMar>
                                <w:top w:w="39" w:type="dxa"/>
                                <w:left w:w="39" w:type="dxa"/>
                                <w:bottom w:w="39" w:type="dxa"/>
                                <w:right w:w="39" w:type="dxa"/>
                              </w:tcMar>
                            </w:tcPr>
                            <w:p w14:paraId="22A0AADF" w14:textId="77777777" w:rsidR="00D94578" w:rsidRDefault="00D94578">
                              <w:pPr>
                                <w:spacing w:after="0" w:line="240" w:lineRule="auto"/>
                              </w:pPr>
                            </w:p>
                          </w:tc>
                          <w:tc>
                            <w:tcPr>
                              <w:tcW w:w="1856" w:type="dxa"/>
                              <w:gridSpan w:val="3"/>
                              <w:hMerge/>
                              <w:tcBorders>
                                <w:top w:val="nil"/>
                                <w:left w:val="nil"/>
                                <w:bottom w:val="single" w:sz="7" w:space="0" w:color="000000"/>
                                <w:right w:val="nil"/>
                              </w:tcBorders>
                              <w:tcMar>
                                <w:top w:w="39" w:type="dxa"/>
                                <w:left w:w="39" w:type="dxa"/>
                                <w:bottom w:w="39" w:type="dxa"/>
                                <w:right w:w="39" w:type="dxa"/>
                              </w:tcMar>
                            </w:tcPr>
                            <w:p w14:paraId="08C7E6EF" w14:textId="77777777" w:rsidR="00D94578" w:rsidRDefault="00D94578">
                              <w:pPr>
                                <w:spacing w:after="0" w:line="240" w:lineRule="auto"/>
                              </w:pPr>
                            </w:p>
                          </w:tc>
                        </w:tr>
                        <w:tr w:rsidR="00D94578" w14:paraId="59D97892" w14:textId="77777777">
                          <w:trPr>
                            <w:trHeight w:val="282"/>
                          </w:trPr>
                          <w:tc>
                            <w:tcPr>
                              <w:tcW w:w="8004" w:type="dxa"/>
                              <w:hMerge w:val="restart"/>
                              <w:tcBorders>
                                <w:top w:val="single" w:sz="7" w:space="0" w:color="000000"/>
                                <w:left w:val="nil"/>
                                <w:bottom w:val="nil"/>
                                <w:right w:val="nil"/>
                              </w:tcBorders>
                              <w:tcMar>
                                <w:top w:w="39" w:type="dxa"/>
                                <w:left w:w="39" w:type="dxa"/>
                                <w:bottom w:w="39" w:type="dxa"/>
                                <w:right w:w="39" w:type="dxa"/>
                              </w:tcMar>
                            </w:tcPr>
                            <w:p w14:paraId="456AAA9E" w14:textId="77777777" w:rsidR="00D94578" w:rsidRDefault="00AE0CA2">
                              <w:pPr>
                                <w:spacing w:after="0" w:line="240" w:lineRule="auto"/>
                              </w:pPr>
                              <w:r>
                                <w:rPr>
                                  <w:rFonts w:ascii="Arial" w:eastAsia="Arial" w:hAnsi="Arial"/>
                                  <w:b/>
                                  <w:color w:val="000000"/>
                                  <w:sz w:val="16"/>
                                </w:rPr>
                                <w:t>Duty 4</w:t>
                              </w:r>
                            </w:p>
                          </w:tc>
                          <w:tc>
                            <w:tcPr>
                              <w:tcW w:w="1299" w:type="dxa"/>
                              <w:hMerge/>
                              <w:tcBorders>
                                <w:top w:val="single" w:sz="7" w:space="0" w:color="000000"/>
                                <w:left w:val="nil"/>
                                <w:bottom w:val="nil"/>
                                <w:right w:val="nil"/>
                              </w:tcBorders>
                              <w:tcMar>
                                <w:top w:w="39" w:type="dxa"/>
                                <w:left w:w="39" w:type="dxa"/>
                                <w:bottom w:w="39" w:type="dxa"/>
                                <w:right w:w="39" w:type="dxa"/>
                              </w:tcMar>
                            </w:tcPr>
                            <w:p w14:paraId="2820378E" w14:textId="77777777" w:rsidR="00D94578" w:rsidRDefault="00D94578">
                              <w:pPr>
                                <w:spacing w:after="0" w:line="240" w:lineRule="auto"/>
                              </w:pPr>
                            </w:p>
                          </w:tc>
                          <w:tc>
                            <w:tcPr>
                              <w:tcW w:w="1856" w:type="dxa"/>
                              <w:gridSpan w:val="3"/>
                              <w:hMerge/>
                              <w:tcBorders>
                                <w:top w:val="single" w:sz="7" w:space="0" w:color="000000"/>
                                <w:left w:val="nil"/>
                                <w:bottom w:val="nil"/>
                                <w:right w:val="nil"/>
                              </w:tcBorders>
                              <w:tcMar>
                                <w:top w:w="39" w:type="dxa"/>
                                <w:left w:w="39" w:type="dxa"/>
                                <w:bottom w:w="39" w:type="dxa"/>
                                <w:right w:w="39" w:type="dxa"/>
                              </w:tcMar>
                            </w:tcPr>
                            <w:p w14:paraId="7700195A" w14:textId="77777777" w:rsidR="00D94578" w:rsidRDefault="00D94578">
                              <w:pPr>
                                <w:spacing w:after="0" w:line="240" w:lineRule="auto"/>
                              </w:pPr>
                            </w:p>
                          </w:tc>
                        </w:tr>
                        <w:tr w:rsidR="00D94578" w14:paraId="0757EAF5" w14:textId="77777777">
                          <w:trPr>
                            <w:trHeight w:val="282"/>
                          </w:trPr>
                          <w:tc>
                            <w:tcPr>
                              <w:tcW w:w="8004" w:type="dxa"/>
                              <w:gridSpan w:val="3"/>
                              <w:tcBorders>
                                <w:top w:val="nil"/>
                                <w:left w:val="nil"/>
                                <w:bottom w:val="nil"/>
                                <w:right w:val="nil"/>
                              </w:tcBorders>
                              <w:tcMar>
                                <w:top w:w="39" w:type="dxa"/>
                                <w:left w:w="39" w:type="dxa"/>
                                <w:bottom w:w="39" w:type="dxa"/>
                                <w:right w:w="39" w:type="dxa"/>
                              </w:tcMar>
                            </w:tcPr>
                            <w:p w14:paraId="06F36204" w14:textId="77777777" w:rsidR="00D94578" w:rsidRDefault="00AE0CA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203F949" w14:textId="77777777" w:rsidR="00D94578" w:rsidRDefault="00AE0CA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D7F4A73" w14:textId="77777777" w:rsidR="00D94578" w:rsidRDefault="00AE0CA2">
                              <w:pPr>
                                <w:spacing w:after="0" w:line="240" w:lineRule="auto"/>
                              </w:pPr>
                              <w:r>
                                <w:rPr>
                                  <w:rFonts w:ascii="Arial" w:eastAsia="Arial" w:hAnsi="Arial"/>
                                  <w:b/>
                                  <w:color w:val="000000"/>
                                  <w:sz w:val="16"/>
                                </w:rPr>
                                <w:t>10</w:t>
                              </w:r>
                            </w:p>
                          </w:tc>
                        </w:tr>
                        <w:tr w:rsidR="00D94578" w14:paraId="3657DB55" w14:textId="77777777">
                          <w:trPr>
                            <w:trHeight w:val="282"/>
                          </w:trPr>
                          <w:tc>
                            <w:tcPr>
                              <w:tcW w:w="8004" w:type="dxa"/>
                              <w:hMerge w:val="restart"/>
                              <w:tcBorders>
                                <w:top w:val="nil"/>
                                <w:left w:val="nil"/>
                                <w:bottom w:val="nil"/>
                                <w:right w:val="nil"/>
                              </w:tcBorders>
                              <w:tcMar>
                                <w:top w:w="39" w:type="dxa"/>
                                <w:left w:w="39" w:type="dxa"/>
                                <w:bottom w:w="39" w:type="dxa"/>
                                <w:right w:w="39" w:type="dxa"/>
                              </w:tcMar>
                            </w:tcPr>
                            <w:p w14:paraId="52DD6FED" w14:textId="77777777" w:rsidR="00D94578" w:rsidRDefault="00AE0CA2">
                              <w:pPr>
                                <w:spacing w:after="0" w:line="240" w:lineRule="auto"/>
                              </w:pPr>
                              <w:r>
                                <w:rPr>
                                  <w:rFonts w:ascii="Arial" w:eastAsia="Arial" w:hAnsi="Arial"/>
                                  <w:color w:val="000000"/>
                                </w:rPr>
                                <w:t>Process Death Charts according to guidelines in Death Reporting Manual.</w:t>
                              </w:r>
                            </w:p>
                          </w:tc>
                          <w:tc>
                            <w:tcPr>
                              <w:tcW w:w="1299" w:type="dxa"/>
                              <w:hMerge/>
                              <w:tcBorders>
                                <w:top w:val="nil"/>
                                <w:left w:val="nil"/>
                                <w:bottom w:val="nil"/>
                                <w:right w:val="nil"/>
                              </w:tcBorders>
                              <w:tcMar>
                                <w:top w:w="39" w:type="dxa"/>
                                <w:left w:w="39" w:type="dxa"/>
                                <w:bottom w:w="39" w:type="dxa"/>
                                <w:right w:w="39" w:type="dxa"/>
                              </w:tcMar>
                            </w:tcPr>
                            <w:p w14:paraId="141BB669" w14:textId="77777777" w:rsidR="00D94578" w:rsidRDefault="00D94578">
                              <w:pPr>
                                <w:spacing w:after="0" w:line="240" w:lineRule="auto"/>
                              </w:pPr>
                            </w:p>
                          </w:tc>
                          <w:tc>
                            <w:tcPr>
                              <w:tcW w:w="1856" w:type="dxa"/>
                              <w:gridSpan w:val="3"/>
                              <w:hMerge/>
                              <w:tcBorders>
                                <w:top w:val="nil"/>
                                <w:left w:val="nil"/>
                                <w:bottom w:val="nil"/>
                                <w:right w:val="nil"/>
                              </w:tcBorders>
                              <w:tcMar>
                                <w:top w:w="39" w:type="dxa"/>
                                <w:left w:w="39" w:type="dxa"/>
                                <w:bottom w:w="39" w:type="dxa"/>
                                <w:right w:w="39" w:type="dxa"/>
                              </w:tcMar>
                            </w:tcPr>
                            <w:p w14:paraId="06318F6C" w14:textId="77777777" w:rsidR="00D94578" w:rsidRDefault="00D94578">
                              <w:pPr>
                                <w:spacing w:after="0" w:line="240" w:lineRule="auto"/>
                              </w:pPr>
                            </w:p>
                          </w:tc>
                        </w:tr>
                        <w:tr w:rsidR="00D94578" w14:paraId="67E51AF5" w14:textId="77777777">
                          <w:trPr>
                            <w:trHeight w:val="282"/>
                          </w:trPr>
                          <w:tc>
                            <w:tcPr>
                              <w:tcW w:w="8004" w:type="dxa"/>
                              <w:gridSpan w:val="3"/>
                              <w:tcBorders>
                                <w:top w:val="nil"/>
                                <w:left w:val="nil"/>
                                <w:bottom w:val="nil"/>
                                <w:right w:val="nil"/>
                              </w:tcBorders>
                              <w:tcMar>
                                <w:top w:w="39" w:type="dxa"/>
                                <w:left w:w="39" w:type="dxa"/>
                                <w:bottom w:w="39" w:type="dxa"/>
                                <w:right w:w="39" w:type="dxa"/>
                              </w:tcMar>
                            </w:tcPr>
                            <w:p w14:paraId="63860F16" w14:textId="77777777" w:rsidR="00D94578" w:rsidRDefault="00AE0CA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8FDBC93" w14:textId="77777777" w:rsidR="00D94578" w:rsidRDefault="00D9457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938175D" w14:textId="77777777" w:rsidR="00D94578" w:rsidRDefault="00D94578">
                              <w:pPr>
                                <w:spacing w:after="0" w:line="240" w:lineRule="auto"/>
                              </w:pPr>
                            </w:p>
                          </w:tc>
                        </w:tr>
                        <w:tr w:rsidR="00D94578" w14:paraId="69B63136" w14:textId="77777777">
                          <w:trPr>
                            <w:trHeight w:val="282"/>
                          </w:trPr>
                          <w:tc>
                            <w:tcPr>
                              <w:tcW w:w="8004" w:type="dxa"/>
                              <w:hMerge w:val="restart"/>
                              <w:tcBorders>
                                <w:top w:val="nil"/>
                                <w:left w:val="nil"/>
                                <w:bottom w:val="single" w:sz="7" w:space="0" w:color="000000"/>
                                <w:right w:val="nil"/>
                              </w:tcBorders>
                              <w:tcMar>
                                <w:top w:w="39" w:type="dxa"/>
                                <w:left w:w="39" w:type="dxa"/>
                                <w:bottom w:w="39" w:type="dxa"/>
                                <w:right w:w="39" w:type="dxa"/>
                              </w:tcMar>
                            </w:tcPr>
                            <w:p w14:paraId="5B48107B" w14:textId="77777777" w:rsidR="00D94578" w:rsidRDefault="00AE0CA2">
                              <w:pPr>
                                <w:numPr>
                                  <w:ilvl w:val="0"/>
                                  <w:numId w:val="1"/>
                                </w:numPr>
                                <w:spacing w:after="0" w:line="240" w:lineRule="auto"/>
                                <w:ind w:left="720" w:hanging="360"/>
                              </w:pPr>
                              <w:proofErr w:type="gramStart"/>
                              <w:r>
                                <w:rPr>
                                  <w:rFonts w:ascii="Arial" w:eastAsia="Arial" w:hAnsi="Arial"/>
                                  <w:color w:val="000000"/>
                                  <w:sz w:val="16"/>
                                </w:rPr>
                                <w:t>Insures</w:t>
                              </w:r>
                              <w:proofErr w:type="gramEnd"/>
                              <w:r>
                                <w:rPr>
                                  <w:rFonts w:ascii="Arial" w:eastAsia="Arial" w:hAnsi="Arial"/>
                                  <w:color w:val="000000"/>
                                  <w:sz w:val="16"/>
                                </w:rPr>
                                <w:t xml:space="preserve"> the death chart is secured. </w:t>
                              </w:r>
                            </w:p>
                            <w:p w14:paraId="76AD129A" w14:textId="77777777" w:rsidR="00D94578" w:rsidRDefault="00AE0CA2">
                              <w:pPr>
                                <w:numPr>
                                  <w:ilvl w:val="0"/>
                                  <w:numId w:val="1"/>
                                </w:numPr>
                                <w:spacing w:after="0" w:line="240" w:lineRule="auto"/>
                                <w:ind w:left="720" w:hanging="360"/>
                              </w:pPr>
                              <w:r>
                                <w:rPr>
                                  <w:rFonts w:ascii="Arial" w:eastAsia="Arial" w:hAnsi="Arial"/>
                                  <w:color w:val="000000"/>
                                  <w:sz w:val="16"/>
                                </w:rPr>
                                <w:t xml:space="preserve">Completes required mortality check list </w:t>
                              </w:r>
                            </w:p>
                            <w:p w14:paraId="68AF8891" w14:textId="77777777" w:rsidR="00D94578" w:rsidRDefault="00AE0CA2">
                              <w:pPr>
                                <w:numPr>
                                  <w:ilvl w:val="0"/>
                                  <w:numId w:val="1"/>
                                </w:numPr>
                                <w:spacing w:after="0" w:line="240" w:lineRule="auto"/>
                                <w:ind w:left="720" w:hanging="360"/>
                              </w:pPr>
                              <w:r>
                                <w:rPr>
                                  <w:rFonts w:ascii="Arial" w:eastAsia="Arial" w:hAnsi="Arial"/>
                                  <w:color w:val="000000"/>
                                  <w:sz w:val="16"/>
                                </w:rPr>
                                <w:t xml:space="preserve">Locates and files all </w:t>
                              </w:r>
                              <w:proofErr w:type="gramStart"/>
                              <w:r>
                                <w:rPr>
                                  <w:rFonts w:ascii="Arial" w:eastAsia="Arial" w:hAnsi="Arial"/>
                                  <w:color w:val="000000"/>
                                  <w:sz w:val="16"/>
                                </w:rPr>
                                <w:t>loose</w:t>
                              </w:r>
                              <w:proofErr w:type="gramEnd"/>
                              <w:r>
                                <w:rPr>
                                  <w:rFonts w:ascii="Arial" w:eastAsia="Arial" w:hAnsi="Arial"/>
                                  <w:color w:val="000000"/>
                                  <w:sz w:val="16"/>
                                </w:rPr>
                                <w:t xml:space="preserve"> filing. </w:t>
                              </w:r>
                            </w:p>
                            <w:p w14:paraId="31170ECC" w14:textId="77777777" w:rsidR="00D94578" w:rsidRDefault="00AE0CA2">
                              <w:pPr>
                                <w:numPr>
                                  <w:ilvl w:val="0"/>
                                  <w:numId w:val="1"/>
                                </w:numPr>
                                <w:spacing w:after="0" w:line="240" w:lineRule="auto"/>
                                <w:ind w:left="720" w:hanging="360"/>
                              </w:pPr>
                              <w:r>
                                <w:rPr>
                                  <w:rFonts w:ascii="Arial" w:eastAsia="Arial" w:hAnsi="Arial"/>
                                  <w:color w:val="000000"/>
                                  <w:sz w:val="16"/>
                                </w:rPr>
                                <w:t xml:space="preserve">Purges chart, appropriately label, and repair if necessary </w:t>
                              </w:r>
                            </w:p>
                            <w:p w14:paraId="5C9F8611" w14:textId="77777777" w:rsidR="00D94578" w:rsidRDefault="00AE0CA2">
                              <w:pPr>
                                <w:numPr>
                                  <w:ilvl w:val="0"/>
                                  <w:numId w:val="1"/>
                                </w:numPr>
                                <w:spacing w:after="0" w:line="240" w:lineRule="auto"/>
                                <w:ind w:left="720" w:hanging="360"/>
                              </w:pPr>
                              <w:r>
                                <w:rPr>
                                  <w:rFonts w:ascii="Arial" w:eastAsia="Arial" w:hAnsi="Arial"/>
                                  <w:color w:val="000000"/>
                                  <w:sz w:val="16"/>
                                </w:rPr>
                                <w:t xml:space="preserve">Forwards chart to Regional Health Care within time frames </w:t>
                              </w:r>
                            </w:p>
                            <w:p w14:paraId="6EE731D5" w14:textId="77777777" w:rsidR="00D94578" w:rsidRDefault="00AE0CA2">
                              <w:pPr>
                                <w:numPr>
                                  <w:ilvl w:val="0"/>
                                  <w:numId w:val="1"/>
                                </w:numPr>
                                <w:spacing w:after="0" w:line="240" w:lineRule="auto"/>
                                <w:ind w:left="720" w:hanging="360"/>
                              </w:pPr>
                              <w:r>
                                <w:rPr>
                                  <w:rFonts w:ascii="Arial" w:eastAsia="Arial" w:hAnsi="Arial"/>
                                  <w:color w:val="000000"/>
                                  <w:sz w:val="16"/>
                                </w:rPr>
                                <w:t xml:space="preserve">Notify County Clerk and Medical Examinder of the need for death certificate and autopsy reports </w:t>
                              </w:r>
                            </w:p>
                            <w:p w14:paraId="366FBBA7" w14:textId="77777777" w:rsidR="00D94578" w:rsidRDefault="00AE0CA2">
                              <w:pPr>
                                <w:numPr>
                                  <w:ilvl w:val="0"/>
                                  <w:numId w:val="1"/>
                                </w:numPr>
                                <w:spacing w:after="0" w:line="240" w:lineRule="auto"/>
                                <w:ind w:left="720" w:hanging="360"/>
                              </w:pPr>
                              <w:r>
                                <w:rPr>
                                  <w:rFonts w:ascii="Arial" w:eastAsia="Arial" w:hAnsi="Arial"/>
                                  <w:color w:val="000000"/>
                                  <w:sz w:val="16"/>
                                </w:rPr>
                                <w:t xml:space="preserve">Maintain a tickler file to follow up on these requests and forward documents to </w:t>
                              </w:r>
                              <w:proofErr w:type="gramStart"/>
                              <w:r>
                                <w:rPr>
                                  <w:rFonts w:ascii="Arial" w:eastAsia="Arial" w:hAnsi="Arial"/>
                                  <w:color w:val="000000"/>
                                  <w:sz w:val="16"/>
                                </w:rPr>
                                <w:t>the Regional</w:t>
                              </w:r>
                              <w:proofErr w:type="gramEnd"/>
                              <w:r>
                                <w:rPr>
                                  <w:rFonts w:ascii="Arial" w:eastAsia="Arial" w:hAnsi="Arial"/>
                                  <w:color w:val="000000"/>
                                  <w:sz w:val="16"/>
                                </w:rPr>
                                <w:t xml:space="preserve"> HIM as soon as available</w:t>
                              </w:r>
                            </w:p>
                            <w:p w14:paraId="777ED87F" w14:textId="77777777" w:rsidR="00D94578" w:rsidRDefault="00AE0CA2">
                              <w:pPr>
                                <w:spacing w:before="199" w:after="199" w:line="240" w:lineRule="auto"/>
                              </w:pPr>
                              <w:r>
                                <w:rPr>
                                  <w:rFonts w:ascii="Arial" w:eastAsia="Arial" w:hAnsi="Arial"/>
                                  <w:color w:val="000000"/>
                                  <w:sz w:val="16"/>
                                </w:rPr>
                                <w:t> </w:t>
                              </w:r>
                            </w:p>
                          </w:tc>
                          <w:tc>
                            <w:tcPr>
                              <w:tcW w:w="1299" w:type="dxa"/>
                              <w:hMerge/>
                              <w:tcBorders>
                                <w:top w:val="nil"/>
                                <w:left w:val="nil"/>
                                <w:bottom w:val="single" w:sz="7" w:space="0" w:color="000000"/>
                                <w:right w:val="nil"/>
                              </w:tcBorders>
                              <w:tcMar>
                                <w:top w:w="39" w:type="dxa"/>
                                <w:left w:w="39" w:type="dxa"/>
                                <w:bottom w:w="39" w:type="dxa"/>
                                <w:right w:w="39" w:type="dxa"/>
                              </w:tcMar>
                            </w:tcPr>
                            <w:p w14:paraId="58447061" w14:textId="77777777" w:rsidR="00D94578" w:rsidRDefault="00D94578">
                              <w:pPr>
                                <w:spacing w:after="0" w:line="240" w:lineRule="auto"/>
                              </w:pPr>
                            </w:p>
                          </w:tc>
                          <w:tc>
                            <w:tcPr>
                              <w:tcW w:w="1856" w:type="dxa"/>
                              <w:gridSpan w:val="3"/>
                              <w:hMerge/>
                              <w:tcBorders>
                                <w:top w:val="nil"/>
                                <w:left w:val="nil"/>
                                <w:bottom w:val="single" w:sz="7" w:space="0" w:color="000000"/>
                                <w:right w:val="nil"/>
                              </w:tcBorders>
                              <w:tcMar>
                                <w:top w:w="39" w:type="dxa"/>
                                <w:left w:w="39" w:type="dxa"/>
                                <w:bottom w:w="39" w:type="dxa"/>
                                <w:right w:w="39" w:type="dxa"/>
                              </w:tcMar>
                            </w:tcPr>
                            <w:p w14:paraId="549816F9" w14:textId="77777777" w:rsidR="00D94578" w:rsidRDefault="00D94578">
                              <w:pPr>
                                <w:spacing w:after="0" w:line="240" w:lineRule="auto"/>
                              </w:pPr>
                            </w:p>
                          </w:tc>
                        </w:tr>
                        <w:tr w:rsidR="00D94578" w14:paraId="1C85E5A8" w14:textId="77777777">
                          <w:trPr>
                            <w:trHeight w:val="282"/>
                          </w:trPr>
                          <w:tc>
                            <w:tcPr>
                              <w:tcW w:w="8004" w:type="dxa"/>
                              <w:hMerge w:val="restart"/>
                              <w:tcBorders>
                                <w:top w:val="single" w:sz="7" w:space="0" w:color="000000"/>
                                <w:left w:val="nil"/>
                                <w:bottom w:val="nil"/>
                                <w:right w:val="nil"/>
                              </w:tcBorders>
                              <w:tcMar>
                                <w:top w:w="39" w:type="dxa"/>
                                <w:left w:w="39" w:type="dxa"/>
                                <w:bottom w:w="39" w:type="dxa"/>
                                <w:right w:w="39" w:type="dxa"/>
                              </w:tcMar>
                            </w:tcPr>
                            <w:p w14:paraId="0D8ACDE5" w14:textId="77777777" w:rsidR="00D94578" w:rsidRDefault="00AE0CA2">
                              <w:pPr>
                                <w:spacing w:after="0" w:line="240" w:lineRule="auto"/>
                              </w:pPr>
                              <w:r>
                                <w:rPr>
                                  <w:rFonts w:ascii="Arial" w:eastAsia="Arial" w:hAnsi="Arial"/>
                                  <w:b/>
                                  <w:color w:val="000000"/>
                                  <w:sz w:val="16"/>
                                </w:rPr>
                                <w:t>Duty 5</w:t>
                              </w:r>
                            </w:p>
                          </w:tc>
                          <w:tc>
                            <w:tcPr>
                              <w:tcW w:w="1299" w:type="dxa"/>
                              <w:hMerge/>
                              <w:tcBorders>
                                <w:top w:val="single" w:sz="7" w:space="0" w:color="000000"/>
                                <w:left w:val="nil"/>
                                <w:bottom w:val="nil"/>
                                <w:right w:val="nil"/>
                              </w:tcBorders>
                              <w:tcMar>
                                <w:top w:w="39" w:type="dxa"/>
                                <w:left w:w="39" w:type="dxa"/>
                                <w:bottom w:w="39" w:type="dxa"/>
                                <w:right w:w="39" w:type="dxa"/>
                              </w:tcMar>
                            </w:tcPr>
                            <w:p w14:paraId="21098589" w14:textId="77777777" w:rsidR="00D94578" w:rsidRDefault="00D94578">
                              <w:pPr>
                                <w:spacing w:after="0" w:line="240" w:lineRule="auto"/>
                              </w:pPr>
                            </w:p>
                          </w:tc>
                          <w:tc>
                            <w:tcPr>
                              <w:tcW w:w="1856" w:type="dxa"/>
                              <w:gridSpan w:val="3"/>
                              <w:hMerge/>
                              <w:tcBorders>
                                <w:top w:val="single" w:sz="7" w:space="0" w:color="000000"/>
                                <w:left w:val="nil"/>
                                <w:bottom w:val="nil"/>
                                <w:right w:val="nil"/>
                              </w:tcBorders>
                              <w:tcMar>
                                <w:top w:w="39" w:type="dxa"/>
                                <w:left w:w="39" w:type="dxa"/>
                                <w:bottom w:w="39" w:type="dxa"/>
                                <w:right w:w="39" w:type="dxa"/>
                              </w:tcMar>
                            </w:tcPr>
                            <w:p w14:paraId="0554AD38" w14:textId="77777777" w:rsidR="00D94578" w:rsidRDefault="00D94578">
                              <w:pPr>
                                <w:spacing w:after="0" w:line="240" w:lineRule="auto"/>
                              </w:pPr>
                            </w:p>
                          </w:tc>
                        </w:tr>
                        <w:tr w:rsidR="00D94578" w14:paraId="25350E2A" w14:textId="77777777">
                          <w:trPr>
                            <w:trHeight w:val="282"/>
                          </w:trPr>
                          <w:tc>
                            <w:tcPr>
                              <w:tcW w:w="8004" w:type="dxa"/>
                              <w:gridSpan w:val="3"/>
                              <w:tcBorders>
                                <w:top w:val="nil"/>
                                <w:left w:val="nil"/>
                                <w:bottom w:val="nil"/>
                                <w:right w:val="nil"/>
                              </w:tcBorders>
                              <w:tcMar>
                                <w:top w:w="39" w:type="dxa"/>
                                <w:left w:w="39" w:type="dxa"/>
                                <w:bottom w:w="39" w:type="dxa"/>
                                <w:right w:w="39" w:type="dxa"/>
                              </w:tcMar>
                            </w:tcPr>
                            <w:p w14:paraId="57C82D3B" w14:textId="77777777" w:rsidR="00D94578" w:rsidRDefault="00AE0CA2">
                              <w:pPr>
                                <w:spacing w:after="0" w:line="240" w:lineRule="auto"/>
                              </w:pPr>
                              <w:r>
                                <w:rPr>
                                  <w:rFonts w:ascii="Arial" w:eastAsia="Arial" w:hAnsi="Arial"/>
                                  <w:b/>
                                  <w:color w:val="000000"/>
                                  <w:sz w:val="16"/>
                                </w:rPr>
                                <w:lastRenderedPageBreak/>
                                <w:t>General Summary:</w:t>
                              </w:r>
                            </w:p>
                          </w:tc>
                          <w:tc>
                            <w:tcPr>
                              <w:tcW w:w="1299" w:type="dxa"/>
                              <w:tcBorders>
                                <w:top w:val="nil"/>
                                <w:left w:val="nil"/>
                                <w:bottom w:val="nil"/>
                                <w:right w:val="nil"/>
                              </w:tcBorders>
                              <w:tcMar>
                                <w:top w:w="39" w:type="dxa"/>
                                <w:left w:w="39" w:type="dxa"/>
                                <w:bottom w:w="39" w:type="dxa"/>
                                <w:right w:w="39" w:type="dxa"/>
                              </w:tcMar>
                            </w:tcPr>
                            <w:p w14:paraId="357C0A0C" w14:textId="77777777" w:rsidR="00D94578" w:rsidRDefault="00AE0CA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29A517D" w14:textId="77777777" w:rsidR="00D94578" w:rsidRDefault="00AE0CA2">
                              <w:pPr>
                                <w:spacing w:after="0" w:line="240" w:lineRule="auto"/>
                              </w:pPr>
                              <w:r>
                                <w:rPr>
                                  <w:rFonts w:ascii="Arial" w:eastAsia="Arial" w:hAnsi="Arial"/>
                                  <w:b/>
                                  <w:color w:val="000000"/>
                                  <w:sz w:val="16"/>
                                </w:rPr>
                                <w:t>10</w:t>
                              </w:r>
                            </w:p>
                          </w:tc>
                        </w:tr>
                        <w:tr w:rsidR="00D94578" w14:paraId="610708C3" w14:textId="77777777">
                          <w:trPr>
                            <w:trHeight w:val="282"/>
                          </w:trPr>
                          <w:tc>
                            <w:tcPr>
                              <w:tcW w:w="8004" w:type="dxa"/>
                              <w:hMerge w:val="restart"/>
                              <w:tcBorders>
                                <w:top w:val="nil"/>
                                <w:left w:val="nil"/>
                                <w:bottom w:val="nil"/>
                                <w:right w:val="nil"/>
                              </w:tcBorders>
                              <w:tcMar>
                                <w:top w:w="39" w:type="dxa"/>
                                <w:left w:w="39" w:type="dxa"/>
                                <w:bottom w:w="39" w:type="dxa"/>
                                <w:right w:w="39" w:type="dxa"/>
                              </w:tcMar>
                            </w:tcPr>
                            <w:p w14:paraId="7F6D2E81" w14:textId="77777777" w:rsidR="00D94578" w:rsidRDefault="00AE0CA2">
                              <w:pPr>
                                <w:spacing w:after="0" w:line="240" w:lineRule="auto"/>
                              </w:pPr>
                              <w:r>
                                <w:rPr>
                                  <w:rFonts w:ascii="Arial" w:eastAsia="Arial" w:hAnsi="Arial"/>
                                  <w:color w:val="000000"/>
                                </w:rPr>
                                <w:t>Lead worker to Word Processing Assistant, if applicable</w:t>
                              </w:r>
                            </w:p>
                          </w:tc>
                          <w:tc>
                            <w:tcPr>
                              <w:tcW w:w="1299" w:type="dxa"/>
                              <w:hMerge/>
                              <w:tcBorders>
                                <w:top w:val="nil"/>
                                <w:left w:val="nil"/>
                                <w:bottom w:val="nil"/>
                                <w:right w:val="nil"/>
                              </w:tcBorders>
                              <w:tcMar>
                                <w:top w:w="39" w:type="dxa"/>
                                <w:left w:w="39" w:type="dxa"/>
                                <w:bottom w:w="39" w:type="dxa"/>
                                <w:right w:w="39" w:type="dxa"/>
                              </w:tcMar>
                            </w:tcPr>
                            <w:p w14:paraId="1A9E157C" w14:textId="77777777" w:rsidR="00D94578" w:rsidRDefault="00D94578">
                              <w:pPr>
                                <w:spacing w:after="0" w:line="240" w:lineRule="auto"/>
                              </w:pPr>
                            </w:p>
                          </w:tc>
                          <w:tc>
                            <w:tcPr>
                              <w:tcW w:w="1856" w:type="dxa"/>
                              <w:gridSpan w:val="3"/>
                              <w:hMerge/>
                              <w:tcBorders>
                                <w:top w:val="nil"/>
                                <w:left w:val="nil"/>
                                <w:bottom w:val="nil"/>
                                <w:right w:val="nil"/>
                              </w:tcBorders>
                              <w:tcMar>
                                <w:top w:w="39" w:type="dxa"/>
                                <w:left w:w="39" w:type="dxa"/>
                                <w:bottom w:w="39" w:type="dxa"/>
                                <w:right w:w="39" w:type="dxa"/>
                              </w:tcMar>
                            </w:tcPr>
                            <w:p w14:paraId="3DAAEB06" w14:textId="77777777" w:rsidR="00D94578" w:rsidRDefault="00D94578">
                              <w:pPr>
                                <w:spacing w:after="0" w:line="240" w:lineRule="auto"/>
                              </w:pPr>
                            </w:p>
                          </w:tc>
                        </w:tr>
                        <w:tr w:rsidR="00D94578" w14:paraId="5F25C830" w14:textId="77777777">
                          <w:trPr>
                            <w:trHeight w:val="282"/>
                          </w:trPr>
                          <w:tc>
                            <w:tcPr>
                              <w:tcW w:w="8004" w:type="dxa"/>
                              <w:gridSpan w:val="3"/>
                              <w:tcBorders>
                                <w:top w:val="nil"/>
                                <w:left w:val="nil"/>
                                <w:bottom w:val="nil"/>
                                <w:right w:val="nil"/>
                              </w:tcBorders>
                              <w:tcMar>
                                <w:top w:w="39" w:type="dxa"/>
                                <w:left w:w="39" w:type="dxa"/>
                                <w:bottom w:w="39" w:type="dxa"/>
                                <w:right w:w="39" w:type="dxa"/>
                              </w:tcMar>
                            </w:tcPr>
                            <w:p w14:paraId="65E81AE5" w14:textId="77777777" w:rsidR="00D94578" w:rsidRDefault="00AE0CA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45CBF47" w14:textId="77777777" w:rsidR="00D94578" w:rsidRDefault="00D9457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522B27A" w14:textId="77777777" w:rsidR="00D94578" w:rsidRDefault="00D94578">
                              <w:pPr>
                                <w:spacing w:after="0" w:line="240" w:lineRule="auto"/>
                              </w:pPr>
                            </w:p>
                          </w:tc>
                        </w:tr>
                        <w:tr w:rsidR="00D94578" w14:paraId="0F182F01" w14:textId="77777777">
                          <w:trPr>
                            <w:trHeight w:val="282"/>
                          </w:trPr>
                          <w:tc>
                            <w:tcPr>
                              <w:tcW w:w="8004" w:type="dxa"/>
                              <w:hMerge w:val="restart"/>
                              <w:tcBorders>
                                <w:top w:val="nil"/>
                                <w:left w:val="nil"/>
                                <w:bottom w:val="single" w:sz="7" w:space="0" w:color="000000"/>
                                <w:right w:val="nil"/>
                              </w:tcBorders>
                              <w:tcMar>
                                <w:top w:w="39" w:type="dxa"/>
                                <w:left w:w="39" w:type="dxa"/>
                                <w:bottom w:w="39" w:type="dxa"/>
                                <w:right w:w="39" w:type="dxa"/>
                              </w:tcMar>
                            </w:tcPr>
                            <w:p w14:paraId="477DB96C" w14:textId="77777777" w:rsidR="00D94578" w:rsidRDefault="00AE0CA2">
                              <w:pPr>
                                <w:numPr>
                                  <w:ilvl w:val="0"/>
                                  <w:numId w:val="1"/>
                                </w:numPr>
                                <w:spacing w:after="0" w:line="240" w:lineRule="auto"/>
                                <w:ind w:left="720" w:hanging="360"/>
                              </w:pPr>
                              <w:proofErr w:type="gramStart"/>
                              <w:r>
                                <w:rPr>
                                  <w:rFonts w:ascii="Arial" w:eastAsia="Arial" w:hAnsi="Arial"/>
                                  <w:color w:val="000000"/>
                                  <w:sz w:val="16"/>
                                </w:rPr>
                                <w:t>Oversees</w:t>
                              </w:r>
                              <w:proofErr w:type="gramEnd"/>
                              <w:r>
                                <w:rPr>
                                  <w:rFonts w:ascii="Arial" w:eastAsia="Arial" w:hAnsi="Arial"/>
                                  <w:color w:val="000000"/>
                                  <w:sz w:val="16"/>
                                </w:rPr>
                                <w:t xml:space="preserve"> the work of the WPA retrieving charts for callouts, chart reviews, appointments, monitors the packaging and transfer of charts and x-rays for appointments and parole charts being sent to storage </w:t>
                              </w:r>
                            </w:p>
                            <w:p w14:paraId="3D3F31DC" w14:textId="77777777" w:rsidR="00D94578" w:rsidRDefault="00AE0CA2">
                              <w:pPr>
                                <w:numPr>
                                  <w:ilvl w:val="0"/>
                                  <w:numId w:val="1"/>
                                </w:numPr>
                                <w:spacing w:after="0" w:line="240" w:lineRule="auto"/>
                                <w:ind w:left="720" w:hanging="360"/>
                              </w:pPr>
                              <w:r>
                                <w:rPr>
                                  <w:rFonts w:ascii="Arial" w:eastAsia="Arial" w:hAnsi="Arial"/>
                                  <w:color w:val="000000"/>
                                  <w:sz w:val="16"/>
                                </w:rPr>
                                <w:t xml:space="preserve">Monitors the routine maintenance and repair of the medical records folders and files </w:t>
                              </w:r>
                            </w:p>
                            <w:p w14:paraId="3C68A5A8" w14:textId="77777777" w:rsidR="00D94578" w:rsidRDefault="00AE0CA2">
                              <w:pPr>
                                <w:numPr>
                                  <w:ilvl w:val="0"/>
                                  <w:numId w:val="1"/>
                                </w:numPr>
                                <w:spacing w:after="0" w:line="240" w:lineRule="auto"/>
                                <w:ind w:left="720" w:hanging="360"/>
                              </w:pPr>
                              <w:r>
                                <w:rPr>
                                  <w:rFonts w:ascii="Arial" w:eastAsia="Arial" w:hAnsi="Arial"/>
                                  <w:color w:val="000000"/>
                                  <w:sz w:val="16"/>
                                </w:rPr>
                                <w:t xml:space="preserve">Monitors timely filing of loose documents </w:t>
                              </w:r>
                            </w:p>
                            <w:p w14:paraId="15A7E49E" w14:textId="77777777" w:rsidR="00D94578" w:rsidRDefault="00AE0CA2">
                              <w:pPr>
                                <w:numPr>
                                  <w:ilvl w:val="0"/>
                                  <w:numId w:val="1"/>
                                </w:numPr>
                                <w:spacing w:after="0" w:line="240" w:lineRule="auto"/>
                                <w:ind w:left="720" w:hanging="360"/>
                              </w:pPr>
                              <w:proofErr w:type="gramStart"/>
                              <w:r>
                                <w:rPr>
                                  <w:rFonts w:ascii="Arial" w:eastAsia="Arial" w:hAnsi="Arial"/>
                                  <w:color w:val="000000"/>
                                  <w:sz w:val="16"/>
                                </w:rPr>
                                <w:t>Oversees</w:t>
                              </w:r>
                              <w:proofErr w:type="gramEnd"/>
                              <w:r>
                                <w:rPr>
                                  <w:rFonts w:ascii="Arial" w:eastAsia="Arial" w:hAnsi="Arial"/>
                                  <w:color w:val="000000"/>
                                  <w:sz w:val="16"/>
                                </w:rPr>
                                <w:t xml:space="preserve"> large copying projects to </w:t>
                              </w:r>
                              <w:proofErr w:type="gramStart"/>
                              <w:r>
                                <w:rPr>
                                  <w:rFonts w:ascii="Arial" w:eastAsia="Arial" w:hAnsi="Arial"/>
                                  <w:color w:val="000000"/>
                                  <w:sz w:val="16"/>
                                </w:rPr>
                                <w:t>insure</w:t>
                              </w:r>
                              <w:proofErr w:type="gramEnd"/>
                              <w:r>
                                <w:rPr>
                                  <w:rFonts w:ascii="Arial" w:eastAsia="Arial" w:hAnsi="Arial"/>
                                  <w:color w:val="000000"/>
                                  <w:sz w:val="16"/>
                                </w:rPr>
                                <w:t xml:space="preserve"> timely completion </w:t>
                              </w:r>
                            </w:p>
                            <w:p w14:paraId="64FA38EB" w14:textId="77777777" w:rsidR="00D94578" w:rsidRDefault="00AE0CA2">
                              <w:pPr>
                                <w:numPr>
                                  <w:ilvl w:val="0"/>
                                  <w:numId w:val="1"/>
                                </w:numPr>
                                <w:spacing w:after="0" w:line="240" w:lineRule="auto"/>
                                <w:ind w:left="720" w:hanging="360"/>
                              </w:pPr>
                              <w:r>
                                <w:rPr>
                                  <w:rFonts w:ascii="Arial" w:eastAsia="Arial" w:hAnsi="Arial"/>
                                  <w:color w:val="000000"/>
                                  <w:sz w:val="16"/>
                                </w:rPr>
                                <w:t xml:space="preserve">Other related duties as directed in accordance </w:t>
                              </w:r>
                              <w:proofErr w:type="gramStart"/>
                              <w:r>
                                <w:rPr>
                                  <w:rFonts w:ascii="Arial" w:eastAsia="Arial" w:hAnsi="Arial"/>
                                  <w:color w:val="000000"/>
                                  <w:sz w:val="16"/>
                                </w:rPr>
                                <w:t>to</w:t>
                              </w:r>
                              <w:proofErr w:type="gramEnd"/>
                              <w:r>
                                <w:rPr>
                                  <w:rFonts w:ascii="Arial" w:eastAsia="Arial" w:hAnsi="Arial"/>
                                  <w:color w:val="000000"/>
                                  <w:sz w:val="16"/>
                                </w:rPr>
                                <w:t xml:space="preserve"> Michigan Civil Service Commission Job Specification.</w:t>
                              </w:r>
                            </w:p>
                          </w:tc>
                          <w:tc>
                            <w:tcPr>
                              <w:tcW w:w="1299" w:type="dxa"/>
                              <w:hMerge/>
                              <w:tcBorders>
                                <w:top w:val="nil"/>
                                <w:left w:val="nil"/>
                                <w:bottom w:val="single" w:sz="7" w:space="0" w:color="000000"/>
                                <w:right w:val="nil"/>
                              </w:tcBorders>
                              <w:tcMar>
                                <w:top w:w="39" w:type="dxa"/>
                                <w:left w:w="39" w:type="dxa"/>
                                <w:bottom w:w="39" w:type="dxa"/>
                                <w:right w:w="39" w:type="dxa"/>
                              </w:tcMar>
                            </w:tcPr>
                            <w:p w14:paraId="6E668010" w14:textId="77777777" w:rsidR="00D94578" w:rsidRDefault="00D94578">
                              <w:pPr>
                                <w:spacing w:after="0" w:line="240" w:lineRule="auto"/>
                              </w:pPr>
                            </w:p>
                          </w:tc>
                          <w:tc>
                            <w:tcPr>
                              <w:tcW w:w="1856" w:type="dxa"/>
                              <w:gridSpan w:val="3"/>
                              <w:hMerge/>
                              <w:tcBorders>
                                <w:top w:val="nil"/>
                                <w:left w:val="nil"/>
                                <w:bottom w:val="single" w:sz="7" w:space="0" w:color="000000"/>
                                <w:right w:val="nil"/>
                              </w:tcBorders>
                              <w:tcMar>
                                <w:top w:w="39" w:type="dxa"/>
                                <w:left w:w="39" w:type="dxa"/>
                                <w:bottom w:w="39" w:type="dxa"/>
                                <w:right w:w="39" w:type="dxa"/>
                              </w:tcMar>
                            </w:tcPr>
                            <w:p w14:paraId="6D4BC6D8" w14:textId="77777777" w:rsidR="00D94578" w:rsidRDefault="00D94578">
                              <w:pPr>
                                <w:spacing w:after="0" w:line="240" w:lineRule="auto"/>
                              </w:pPr>
                            </w:p>
                          </w:tc>
                        </w:tr>
                        <w:tr w:rsidR="00D94578" w14:paraId="08034534" w14:textId="77777777">
                          <w:trPr>
                            <w:trHeight w:val="282"/>
                          </w:trPr>
                          <w:tc>
                            <w:tcPr>
                              <w:tcW w:w="8004" w:type="dxa"/>
                              <w:hMerge w:val="restart"/>
                              <w:tcBorders>
                                <w:top w:val="single" w:sz="7" w:space="0" w:color="000000"/>
                                <w:left w:val="nil"/>
                                <w:bottom w:val="nil"/>
                                <w:right w:val="nil"/>
                              </w:tcBorders>
                              <w:tcMar>
                                <w:top w:w="39" w:type="dxa"/>
                                <w:left w:w="39" w:type="dxa"/>
                                <w:bottom w:w="39" w:type="dxa"/>
                                <w:right w:w="39" w:type="dxa"/>
                              </w:tcMar>
                            </w:tcPr>
                            <w:p w14:paraId="2DCFE772" w14:textId="77777777" w:rsidR="00D94578" w:rsidRDefault="00AE0CA2">
                              <w:pPr>
                                <w:spacing w:after="0" w:line="240" w:lineRule="auto"/>
                              </w:pPr>
                              <w:r>
                                <w:rPr>
                                  <w:rFonts w:ascii="Arial" w:eastAsia="Arial" w:hAnsi="Arial"/>
                                  <w:b/>
                                  <w:color w:val="000000"/>
                                  <w:sz w:val="16"/>
                                </w:rPr>
                                <w:t>Duty 6</w:t>
                              </w:r>
                            </w:p>
                          </w:tc>
                          <w:tc>
                            <w:tcPr>
                              <w:tcW w:w="1299" w:type="dxa"/>
                              <w:hMerge/>
                              <w:tcBorders>
                                <w:top w:val="single" w:sz="7" w:space="0" w:color="000000"/>
                                <w:left w:val="nil"/>
                                <w:bottom w:val="nil"/>
                                <w:right w:val="nil"/>
                              </w:tcBorders>
                              <w:tcMar>
                                <w:top w:w="39" w:type="dxa"/>
                                <w:left w:w="39" w:type="dxa"/>
                                <w:bottom w:w="39" w:type="dxa"/>
                                <w:right w:w="39" w:type="dxa"/>
                              </w:tcMar>
                            </w:tcPr>
                            <w:p w14:paraId="1BEECF17" w14:textId="77777777" w:rsidR="00D94578" w:rsidRDefault="00D94578">
                              <w:pPr>
                                <w:spacing w:after="0" w:line="240" w:lineRule="auto"/>
                              </w:pPr>
                            </w:p>
                          </w:tc>
                          <w:tc>
                            <w:tcPr>
                              <w:tcW w:w="1856" w:type="dxa"/>
                              <w:gridSpan w:val="3"/>
                              <w:hMerge/>
                              <w:tcBorders>
                                <w:top w:val="single" w:sz="7" w:space="0" w:color="000000"/>
                                <w:left w:val="nil"/>
                                <w:bottom w:val="nil"/>
                                <w:right w:val="nil"/>
                              </w:tcBorders>
                              <w:tcMar>
                                <w:top w:w="39" w:type="dxa"/>
                                <w:left w:w="39" w:type="dxa"/>
                                <w:bottom w:w="39" w:type="dxa"/>
                                <w:right w:w="39" w:type="dxa"/>
                              </w:tcMar>
                            </w:tcPr>
                            <w:p w14:paraId="338B748E" w14:textId="77777777" w:rsidR="00D94578" w:rsidRDefault="00D94578">
                              <w:pPr>
                                <w:spacing w:after="0" w:line="240" w:lineRule="auto"/>
                              </w:pPr>
                            </w:p>
                          </w:tc>
                        </w:tr>
                        <w:tr w:rsidR="00D94578" w14:paraId="042C5D16" w14:textId="77777777">
                          <w:trPr>
                            <w:trHeight w:val="282"/>
                          </w:trPr>
                          <w:tc>
                            <w:tcPr>
                              <w:tcW w:w="8004" w:type="dxa"/>
                              <w:gridSpan w:val="3"/>
                              <w:tcBorders>
                                <w:top w:val="nil"/>
                                <w:left w:val="nil"/>
                                <w:bottom w:val="nil"/>
                                <w:right w:val="nil"/>
                              </w:tcBorders>
                              <w:tcMar>
                                <w:top w:w="39" w:type="dxa"/>
                                <w:left w:w="39" w:type="dxa"/>
                                <w:bottom w:w="39" w:type="dxa"/>
                                <w:right w:w="39" w:type="dxa"/>
                              </w:tcMar>
                            </w:tcPr>
                            <w:p w14:paraId="008298A9" w14:textId="77777777" w:rsidR="00D94578" w:rsidRDefault="00AE0CA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D274AC9" w14:textId="77777777" w:rsidR="00D94578" w:rsidRDefault="00AE0CA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76CCE1F" w14:textId="77777777" w:rsidR="00D94578" w:rsidRDefault="00AE0CA2">
                              <w:pPr>
                                <w:spacing w:after="0" w:line="240" w:lineRule="auto"/>
                              </w:pPr>
                              <w:r>
                                <w:rPr>
                                  <w:rFonts w:ascii="Arial" w:eastAsia="Arial" w:hAnsi="Arial"/>
                                  <w:b/>
                                  <w:color w:val="000000"/>
                                  <w:sz w:val="16"/>
                                </w:rPr>
                                <w:t>5</w:t>
                              </w:r>
                            </w:p>
                          </w:tc>
                        </w:tr>
                        <w:tr w:rsidR="00D94578" w14:paraId="7F46AF9E" w14:textId="77777777">
                          <w:trPr>
                            <w:trHeight w:val="282"/>
                          </w:trPr>
                          <w:tc>
                            <w:tcPr>
                              <w:tcW w:w="8004" w:type="dxa"/>
                              <w:hMerge w:val="restart"/>
                              <w:tcBorders>
                                <w:top w:val="nil"/>
                                <w:left w:val="nil"/>
                                <w:bottom w:val="nil"/>
                                <w:right w:val="nil"/>
                              </w:tcBorders>
                              <w:tcMar>
                                <w:top w:w="39" w:type="dxa"/>
                                <w:left w:w="39" w:type="dxa"/>
                                <w:bottom w:w="39" w:type="dxa"/>
                                <w:right w:w="39" w:type="dxa"/>
                              </w:tcMar>
                            </w:tcPr>
                            <w:p w14:paraId="34FBBA4F" w14:textId="77777777" w:rsidR="00D94578" w:rsidRDefault="00AE0CA2">
                              <w:pPr>
                                <w:spacing w:after="0" w:line="240" w:lineRule="auto"/>
                              </w:pPr>
                              <w:r>
                                <w:rPr>
                                  <w:rFonts w:ascii="Arial" w:eastAsia="Arial" w:hAnsi="Arial"/>
                                  <w:color w:val="000000"/>
                                </w:rPr>
                                <w:t xml:space="preserve">Responds to data and other requests and other duties as assigned in accordance </w:t>
                              </w:r>
                              <w:proofErr w:type="gramStart"/>
                              <w:r>
                                <w:rPr>
                                  <w:rFonts w:ascii="Arial" w:eastAsia="Arial" w:hAnsi="Arial"/>
                                  <w:color w:val="000000"/>
                                </w:rPr>
                                <w:t>to</w:t>
                              </w:r>
                              <w:proofErr w:type="gramEnd"/>
                              <w:r>
                                <w:rPr>
                                  <w:rFonts w:ascii="Arial" w:eastAsia="Arial" w:hAnsi="Arial"/>
                                  <w:color w:val="000000"/>
                                </w:rPr>
                                <w:t xml:space="preserve"> Michigan Civil Service Commission Job Specification.</w:t>
                              </w:r>
                            </w:p>
                          </w:tc>
                          <w:tc>
                            <w:tcPr>
                              <w:tcW w:w="1299" w:type="dxa"/>
                              <w:hMerge/>
                              <w:tcBorders>
                                <w:top w:val="nil"/>
                                <w:left w:val="nil"/>
                                <w:bottom w:val="nil"/>
                                <w:right w:val="nil"/>
                              </w:tcBorders>
                              <w:tcMar>
                                <w:top w:w="39" w:type="dxa"/>
                                <w:left w:w="39" w:type="dxa"/>
                                <w:bottom w:w="39" w:type="dxa"/>
                                <w:right w:w="39" w:type="dxa"/>
                              </w:tcMar>
                            </w:tcPr>
                            <w:p w14:paraId="38272DB5" w14:textId="77777777" w:rsidR="00D94578" w:rsidRDefault="00D94578">
                              <w:pPr>
                                <w:spacing w:after="0" w:line="240" w:lineRule="auto"/>
                              </w:pPr>
                            </w:p>
                          </w:tc>
                          <w:tc>
                            <w:tcPr>
                              <w:tcW w:w="1856" w:type="dxa"/>
                              <w:gridSpan w:val="3"/>
                              <w:hMerge/>
                              <w:tcBorders>
                                <w:top w:val="nil"/>
                                <w:left w:val="nil"/>
                                <w:bottom w:val="nil"/>
                                <w:right w:val="nil"/>
                              </w:tcBorders>
                              <w:tcMar>
                                <w:top w:w="39" w:type="dxa"/>
                                <w:left w:w="39" w:type="dxa"/>
                                <w:bottom w:w="39" w:type="dxa"/>
                                <w:right w:w="39" w:type="dxa"/>
                              </w:tcMar>
                            </w:tcPr>
                            <w:p w14:paraId="52115DC2" w14:textId="77777777" w:rsidR="00D94578" w:rsidRDefault="00D94578">
                              <w:pPr>
                                <w:spacing w:after="0" w:line="240" w:lineRule="auto"/>
                              </w:pPr>
                            </w:p>
                          </w:tc>
                        </w:tr>
                        <w:tr w:rsidR="00D94578" w14:paraId="4B6ED090" w14:textId="77777777">
                          <w:trPr>
                            <w:trHeight w:val="282"/>
                          </w:trPr>
                          <w:tc>
                            <w:tcPr>
                              <w:tcW w:w="8004" w:type="dxa"/>
                              <w:gridSpan w:val="3"/>
                              <w:tcBorders>
                                <w:top w:val="nil"/>
                                <w:left w:val="nil"/>
                                <w:bottom w:val="nil"/>
                                <w:right w:val="nil"/>
                              </w:tcBorders>
                              <w:tcMar>
                                <w:top w:w="39" w:type="dxa"/>
                                <w:left w:w="39" w:type="dxa"/>
                                <w:bottom w:w="39" w:type="dxa"/>
                                <w:right w:w="39" w:type="dxa"/>
                              </w:tcMar>
                            </w:tcPr>
                            <w:p w14:paraId="55CC3FED" w14:textId="77777777" w:rsidR="00D94578" w:rsidRDefault="00AE0CA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7BD46EF" w14:textId="77777777" w:rsidR="00D94578" w:rsidRDefault="00D9457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356FE83" w14:textId="77777777" w:rsidR="00D94578" w:rsidRDefault="00D94578">
                              <w:pPr>
                                <w:spacing w:after="0" w:line="240" w:lineRule="auto"/>
                              </w:pPr>
                            </w:p>
                          </w:tc>
                        </w:tr>
                        <w:tr w:rsidR="00D94578" w14:paraId="238FF31F" w14:textId="77777777">
                          <w:trPr>
                            <w:trHeight w:val="282"/>
                          </w:trPr>
                          <w:tc>
                            <w:tcPr>
                              <w:tcW w:w="8004" w:type="dxa"/>
                              <w:hMerge w:val="restart"/>
                              <w:tcBorders>
                                <w:top w:val="nil"/>
                                <w:left w:val="nil"/>
                                <w:bottom w:val="nil"/>
                                <w:right w:val="nil"/>
                              </w:tcBorders>
                              <w:tcMar>
                                <w:top w:w="39" w:type="dxa"/>
                                <w:left w:w="39" w:type="dxa"/>
                                <w:bottom w:w="39" w:type="dxa"/>
                                <w:right w:w="39" w:type="dxa"/>
                              </w:tcMar>
                            </w:tcPr>
                            <w:p w14:paraId="75441082" w14:textId="77777777" w:rsidR="00D94578" w:rsidRDefault="00AE0CA2">
                              <w:pPr>
                                <w:numPr>
                                  <w:ilvl w:val="0"/>
                                  <w:numId w:val="1"/>
                                </w:numPr>
                                <w:spacing w:after="0" w:line="240" w:lineRule="auto"/>
                                <w:ind w:left="720" w:hanging="360"/>
                              </w:pPr>
                              <w:r>
                                <w:rPr>
                                  <w:rFonts w:ascii="Arial" w:eastAsia="Arial" w:hAnsi="Arial"/>
                                  <w:color w:val="000000"/>
                                  <w:sz w:val="16"/>
                                </w:rPr>
                                <w:t xml:space="preserve">Prepare and submit by due date, monthly statistics and special information requests </w:t>
                              </w:r>
                            </w:p>
                            <w:p w14:paraId="4F3A3028" w14:textId="77777777" w:rsidR="00D94578" w:rsidRDefault="00AE0CA2">
                              <w:pPr>
                                <w:numPr>
                                  <w:ilvl w:val="0"/>
                                  <w:numId w:val="1"/>
                                </w:numPr>
                                <w:spacing w:after="0" w:line="240" w:lineRule="auto"/>
                                <w:ind w:left="720" w:hanging="360"/>
                              </w:pPr>
                              <w:r>
                                <w:rPr>
                                  <w:rFonts w:ascii="Arial" w:eastAsia="Arial" w:hAnsi="Arial"/>
                                  <w:color w:val="000000"/>
                                  <w:sz w:val="16"/>
                                </w:rPr>
                                <w:t xml:space="preserve">Responds to emails within 1-2 working days unless a response is requested sooner </w:t>
                              </w:r>
                            </w:p>
                            <w:p w14:paraId="06563BC9" w14:textId="77777777" w:rsidR="00D94578" w:rsidRDefault="00AE0CA2">
                              <w:pPr>
                                <w:numPr>
                                  <w:ilvl w:val="0"/>
                                  <w:numId w:val="1"/>
                                </w:numPr>
                                <w:spacing w:after="0" w:line="240" w:lineRule="auto"/>
                                <w:ind w:left="720" w:hanging="360"/>
                              </w:pPr>
                              <w:r>
                                <w:rPr>
                                  <w:rFonts w:ascii="Arial" w:eastAsia="Arial" w:hAnsi="Arial"/>
                                  <w:color w:val="000000"/>
                                  <w:sz w:val="16"/>
                                </w:rPr>
                                <w:t xml:space="preserve">Processes personal leave requests within one working day in DCDS and payroll through DCDS by end of last working day in the pay period. </w:t>
                              </w:r>
                            </w:p>
                            <w:p w14:paraId="35404BE9" w14:textId="77777777" w:rsidR="00D94578" w:rsidRDefault="00AE0CA2">
                              <w:pPr>
                                <w:numPr>
                                  <w:ilvl w:val="0"/>
                                  <w:numId w:val="1"/>
                                </w:numPr>
                                <w:spacing w:after="0" w:line="240" w:lineRule="auto"/>
                                <w:ind w:left="720" w:hanging="360"/>
                              </w:pPr>
                              <w:r>
                                <w:rPr>
                                  <w:rFonts w:ascii="Arial" w:eastAsia="Arial" w:hAnsi="Arial"/>
                                  <w:color w:val="000000"/>
                                  <w:sz w:val="16"/>
                                </w:rPr>
                                <w:t xml:space="preserve">Performs other health information and administrative </w:t>
                              </w:r>
                              <w:proofErr w:type="gramStart"/>
                              <w:r>
                                <w:rPr>
                                  <w:rFonts w:ascii="Arial" w:eastAsia="Arial" w:hAnsi="Arial"/>
                                  <w:color w:val="000000"/>
                                  <w:sz w:val="16"/>
                                </w:rPr>
                                <w:t>duties as</w:t>
                              </w:r>
                              <w:proofErr w:type="gramEnd"/>
                              <w:r>
                                <w:rPr>
                                  <w:rFonts w:ascii="Arial" w:eastAsia="Arial" w:hAnsi="Arial"/>
                                  <w:color w:val="000000"/>
                                  <w:sz w:val="16"/>
                                </w:rPr>
                                <w:t xml:space="preserve"> assigned. </w:t>
                              </w:r>
                            </w:p>
                            <w:p w14:paraId="7EAD04D4" w14:textId="77777777" w:rsidR="00D94578" w:rsidRDefault="00AE0CA2">
                              <w:pPr>
                                <w:numPr>
                                  <w:ilvl w:val="0"/>
                                  <w:numId w:val="1"/>
                                </w:numPr>
                                <w:spacing w:after="0" w:line="240" w:lineRule="auto"/>
                                <w:ind w:left="720" w:hanging="360"/>
                              </w:pPr>
                              <w:r>
                                <w:rPr>
                                  <w:rFonts w:ascii="Arial" w:eastAsia="Arial" w:hAnsi="Arial"/>
                                  <w:color w:val="000000"/>
                                  <w:sz w:val="16"/>
                                </w:rPr>
                                <w:t xml:space="preserve">Serves on committees as assigned or elected </w:t>
                              </w:r>
                            </w:p>
                            <w:p w14:paraId="4E9F3B64" w14:textId="77777777" w:rsidR="00D94578" w:rsidRDefault="00AE0CA2">
                              <w:pPr>
                                <w:numPr>
                                  <w:ilvl w:val="0"/>
                                  <w:numId w:val="1"/>
                                </w:numPr>
                                <w:spacing w:after="0" w:line="240" w:lineRule="auto"/>
                                <w:ind w:left="720" w:hanging="360"/>
                              </w:pPr>
                              <w:proofErr w:type="gramStart"/>
                              <w:r>
                                <w:rPr>
                                  <w:rFonts w:ascii="Arial" w:eastAsia="Arial" w:hAnsi="Arial"/>
                                  <w:color w:val="000000"/>
                                  <w:sz w:val="16"/>
                                </w:rPr>
                                <w:t>Orders</w:t>
                              </w:r>
                              <w:proofErr w:type="gramEnd"/>
                              <w:r>
                                <w:rPr>
                                  <w:rFonts w:ascii="Arial" w:eastAsia="Arial" w:hAnsi="Arial"/>
                                  <w:color w:val="000000"/>
                                  <w:sz w:val="16"/>
                                </w:rPr>
                                <w:t xml:space="preserve"> health information supplies </w:t>
                              </w:r>
                              <w:proofErr w:type="gramStart"/>
                              <w:r>
                                <w:rPr>
                                  <w:rFonts w:ascii="Arial" w:eastAsia="Arial" w:hAnsi="Arial"/>
                                  <w:color w:val="000000"/>
                                  <w:sz w:val="16"/>
                                </w:rPr>
                                <w:t>i.e.;</w:t>
                              </w:r>
                              <w:proofErr w:type="gramEnd"/>
                              <w:r>
                                <w:rPr>
                                  <w:rFonts w:ascii="Arial" w:eastAsia="Arial" w:hAnsi="Arial"/>
                                  <w:color w:val="000000"/>
                                  <w:sz w:val="16"/>
                                </w:rPr>
                                <w:t xml:space="preserve"> charts and supplies with approval of the Regional HIM </w:t>
                              </w:r>
                            </w:p>
                            <w:p w14:paraId="4DB64744" w14:textId="77777777" w:rsidR="00D94578" w:rsidRDefault="00AE0CA2">
                              <w:pPr>
                                <w:numPr>
                                  <w:ilvl w:val="0"/>
                                  <w:numId w:val="1"/>
                                </w:numPr>
                                <w:spacing w:after="0" w:line="240" w:lineRule="auto"/>
                                <w:ind w:left="720" w:hanging="360"/>
                              </w:pPr>
                              <w:r>
                                <w:rPr>
                                  <w:rFonts w:ascii="Arial" w:eastAsia="Arial" w:hAnsi="Arial"/>
                                  <w:color w:val="000000"/>
                                  <w:sz w:val="16"/>
                                </w:rPr>
                                <w:t>Develops, organizes and conducts educational programs as needed.</w:t>
                              </w:r>
                            </w:p>
                          </w:tc>
                          <w:tc>
                            <w:tcPr>
                              <w:tcW w:w="1299" w:type="dxa"/>
                              <w:hMerge/>
                              <w:tcBorders>
                                <w:top w:val="nil"/>
                                <w:left w:val="nil"/>
                                <w:bottom w:val="nil"/>
                                <w:right w:val="nil"/>
                              </w:tcBorders>
                              <w:tcMar>
                                <w:top w:w="39" w:type="dxa"/>
                                <w:left w:w="39" w:type="dxa"/>
                                <w:bottom w:w="39" w:type="dxa"/>
                                <w:right w:w="39" w:type="dxa"/>
                              </w:tcMar>
                            </w:tcPr>
                            <w:p w14:paraId="64D8D0AB" w14:textId="77777777" w:rsidR="00D94578" w:rsidRDefault="00D94578">
                              <w:pPr>
                                <w:spacing w:after="0" w:line="240" w:lineRule="auto"/>
                              </w:pPr>
                            </w:p>
                          </w:tc>
                          <w:tc>
                            <w:tcPr>
                              <w:tcW w:w="1856" w:type="dxa"/>
                              <w:gridSpan w:val="3"/>
                              <w:hMerge/>
                              <w:tcBorders>
                                <w:top w:val="nil"/>
                                <w:left w:val="nil"/>
                                <w:bottom w:val="nil"/>
                                <w:right w:val="nil"/>
                              </w:tcBorders>
                              <w:tcMar>
                                <w:top w:w="39" w:type="dxa"/>
                                <w:left w:w="39" w:type="dxa"/>
                                <w:bottom w:w="39" w:type="dxa"/>
                                <w:right w:w="39" w:type="dxa"/>
                              </w:tcMar>
                            </w:tcPr>
                            <w:p w14:paraId="6CCA2F92" w14:textId="77777777" w:rsidR="00D94578" w:rsidRDefault="00D94578">
                              <w:pPr>
                                <w:spacing w:after="0" w:line="240" w:lineRule="auto"/>
                              </w:pPr>
                            </w:p>
                          </w:tc>
                        </w:tr>
                      </w:tbl>
                      <w:p w14:paraId="646EA222" w14:textId="77777777" w:rsidR="00D94578" w:rsidRDefault="00D94578">
                        <w:pPr>
                          <w:spacing w:after="0" w:line="240" w:lineRule="auto"/>
                        </w:pPr>
                      </w:p>
                    </w:tc>
                  </w:tr>
                </w:tbl>
                <w:p w14:paraId="046EBDC6" w14:textId="77777777" w:rsidR="00D94578" w:rsidRDefault="00D94578">
                  <w:pPr>
                    <w:spacing w:after="0" w:line="240" w:lineRule="auto"/>
                  </w:pPr>
                </w:p>
              </w:tc>
            </w:tr>
          </w:tbl>
          <w:p w14:paraId="0324C5CE" w14:textId="77777777" w:rsidR="00D94578" w:rsidRDefault="00D94578">
            <w:pPr>
              <w:spacing w:after="0" w:line="240" w:lineRule="auto"/>
            </w:pPr>
          </w:p>
        </w:tc>
        <w:tc>
          <w:tcPr>
            <w:tcW w:w="0" w:type="dxa"/>
            <w:hMerge/>
          </w:tcPr>
          <w:p w14:paraId="34C51C4F" w14:textId="77777777" w:rsidR="00D94578" w:rsidRDefault="00D94578">
            <w:pPr>
              <w:pStyle w:val="EmptyCellLayoutStyle"/>
              <w:spacing w:after="0" w:line="240" w:lineRule="auto"/>
            </w:pPr>
          </w:p>
        </w:tc>
        <w:tc>
          <w:tcPr>
            <w:tcW w:w="0" w:type="dxa"/>
            <w:hMerge/>
          </w:tcPr>
          <w:p w14:paraId="08DBC1D5" w14:textId="77777777" w:rsidR="00D94578" w:rsidRDefault="00D94578">
            <w:pPr>
              <w:pStyle w:val="EmptyCellLayoutStyle"/>
              <w:spacing w:after="0" w:line="240" w:lineRule="auto"/>
            </w:pPr>
          </w:p>
        </w:tc>
        <w:tc>
          <w:tcPr>
            <w:tcW w:w="2505" w:type="dxa"/>
            <w:hMerge/>
          </w:tcPr>
          <w:p w14:paraId="71A7C0E9" w14:textId="77777777" w:rsidR="00D94578" w:rsidRDefault="00D94578">
            <w:pPr>
              <w:pStyle w:val="EmptyCellLayoutStyle"/>
              <w:spacing w:after="0" w:line="240" w:lineRule="auto"/>
            </w:pPr>
          </w:p>
        </w:tc>
        <w:tc>
          <w:tcPr>
            <w:tcW w:w="6120" w:type="dxa"/>
            <w:hMerge/>
          </w:tcPr>
          <w:p w14:paraId="4BA09980" w14:textId="77777777" w:rsidR="00D94578" w:rsidRDefault="00D94578">
            <w:pPr>
              <w:pStyle w:val="EmptyCellLayoutStyle"/>
              <w:spacing w:after="0" w:line="240" w:lineRule="auto"/>
            </w:pPr>
          </w:p>
        </w:tc>
        <w:tc>
          <w:tcPr>
            <w:tcW w:w="2534" w:type="dxa"/>
            <w:gridSpan w:val="15"/>
            <w:hMerge/>
          </w:tcPr>
          <w:p w14:paraId="6B2DA67A" w14:textId="77777777" w:rsidR="00D94578" w:rsidRDefault="00D94578">
            <w:pPr>
              <w:pStyle w:val="EmptyCellLayoutStyle"/>
              <w:spacing w:after="0" w:line="240" w:lineRule="auto"/>
            </w:pPr>
          </w:p>
        </w:tc>
        <w:tc>
          <w:tcPr>
            <w:tcW w:w="179" w:type="dxa"/>
          </w:tcPr>
          <w:p w14:paraId="51589480" w14:textId="77777777" w:rsidR="00D94578" w:rsidRDefault="00D94578">
            <w:pPr>
              <w:pStyle w:val="EmptyCellLayoutStyle"/>
              <w:spacing w:after="0" w:line="240" w:lineRule="auto"/>
            </w:pPr>
          </w:p>
        </w:tc>
      </w:tr>
      <w:tr w:rsidR="00D94578" w14:paraId="0129DFFF" w14:textId="77777777">
        <w:trPr>
          <w:trHeight w:val="99"/>
        </w:trPr>
        <w:tc>
          <w:tcPr>
            <w:tcW w:w="179" w:type="dxa"/>
          </w:tcPr>
          <w:p w14:paraId="66107F09" w14:textId="77777777" w:rsidR="00D94578" w:rsidRDefault="00D94578">
            <w:pPr>
              <w:pStyle w:val="EmptyCellLayoutStyle"/>
              <w:spacing w:after="0" w:line="240" w:lineRule="auto"/>
            </w:pPr>
          </w:p>
        </w:tc>
        <w:tc>
          <w:tcPr>
            <w:tcW w:w="0" w:type="dxa"/>
            <w:gridSpan w:val="6"/>
          </w:tcPr>
          <w:p w14:paraId="21E666BF" w14:textId="77777777" w:rsidR="00D94578" w:rsidRDefault="00D94578">
            <w:pPr>
              <w:pStyle w:val="EmptyCellLayoutStyle"/>
              <w:spacing w:after="0" w:line="240" w:lineRule="auto"/>
            </w:pPr>
          </w:p>
        </w:tc>
        <w:tc>
          <w:tcPr>
            <w:tcW w:w="0" w:type="dxa"/>
            <w:gridSpan w:val="6"/>
          </w:tcPr>
          <w:p w14:paraId="1F006523" w14:textId="77777777" w:rsidR="00D94578" w:rsidRDefault="00D94578">
            <w:pPr>
              <w:pStyle w:val="EmptyCellLayoutStyle"/>
              <w:spacing w:after="0" w:line="240" w:lineRule="auto"/>
            </w:pPr>
          </w:p>
        </w:tc>
        <w:tc>
          <w:tcPr>
            <w:tcW w:w="0" w:type="dxa"/>
            <w:gridSpan w:val="6"/>
          </w:tcPr>
          <w:p w14:paraId="6D34A895" w14:textId="77777777" w:rsidR="00D94578" w:rsidRDefault="00D94578">
            <w:pPr>
              <w:pStyle w:val="EmptyCellLayoutStyle"/>
              <w:spacing w:after="0" w:line="240" w:lineRule="auto"/>
            </w:pPr>
          </w:p>
        </w:tc>
        <w:tc>
          <w:tcPr>
            <w:tcW w:w="0" w:type="dxa"/>
            <w:gridSpan w:val="6"/>
          </w:tcPr>
          <w:p w14:paraId="1834572A" w14:textId="77777777" w:rsidR="00D94578" w:rsidRDefault="00D94578">
            <w:pPr>
              <w:pStyle w:val="EmptyCellLayoutStyle"/>
              <w:spacing w:after="0" w:line="240" w:lineRule="auto"/>
            </w:pPr>
          </w:p>
        </w:tc>
        <w:tc>
          <w:tcPr>
            <w:tcW w:w="0" w:type="dxa"/>
            <w:gridSpan w:val="5"/>
          </w:tcPr>
          <w:p w14:paraId="2B00A3A0" w14:textId="77777777" w:rsidR="00D94578" w:rsidRDefault="00D94578">
            <w:pPr>
              <w:pStyle w:val="EmptyCellLayoutStyle"/>
              <w:spacing w:after="0" w:line="240" w:lineRule="auto"/>
            </w:pPr>
          </w:p>
        </w:tc>
        <w:tc>
          <w:tcPr>
            <w:tcW w:w="0" w:type="dxa"/>
            <w:gridSpan w:val="4"/>
          </w:tcPr>
          <w:p w14:paraId="529201E6" w14:textId="77777777" w:rsidR="00D94578" w:rsidRDefault="00D94578">
            <w:pPr>
              <w:pStyle w:val="EmptyCellLayoutStyle"/>
              <w:spacing w:after="0" w:line="240" w:lineRule="auto"/>
            </w:pPr>
          </w:p>
        </w:tc>
        <w:tc>
          <w:tcPr>
            <w:tcW w:w="2505" w:type="dxa"/>
            <w:gridSpan w:val="3"/>
          </w:tcPr>
          <w:p w14:paraId="465FA70D" w14:textId="77777777" w:rsidR="00D94578" w:rsidRDefault="00D94578">
            <w:pPr>
              <w:pStyle w:val="EmptyCellLayoutStyle"/>
              <w:spacing w:after="0" w:line="240" w:lineRule="auto"/>
            </w:pPr>
          </w:p>
        </w:tc>
        <w:tc>
          <w:tcPr>
            <w:tcW w:w="6120" w:type="dxa"/>
          </w:tcPr>
          <w:p w14:paraId="5E987709" w14:textId="77777777" w:rsidR="00D94578" w:rsidRDefault="00D94578">
            <w:pPr>
              <w:pStyle w:val="EmptyCellLayoutStyle"/>
              <w:spacing w:after="0" w:line="240" w:lineRule="auto"/>
            </w:pPr>
          </w:p>
        </w:tc>
        <w:tc>
          <w:tcPr>
            <w:tcW w:w="2534" w:type="dxa"/>
          </w:tcPr>
          <w:p w14:paraId="1A1B81E4" w14:textId="77777777" w:rsidR="00D94578" w:rsidRDefault="00D94578">
            <w:pPr>
              <w:pStyle w:val="EmptyCellLayoutStyle"/>
              <w:spacing w:after="0" w:line="240" w:lineRule="auto"/>
            </w:pPr>
          </w:p>
        </w:tc>
        <w:tc>
          <w:tcPr>
            <w:tcW w:w="179" w:type="dxa"/>
          </w:tcPr>
          <w:p w14:paraId="2C52D7B4" w14:textId="77777777" w:rsidR="00D94578" w:rsidRDefault="00D94578">
            <w:pPr>
              <w:pStyle w:val="EmptyCellLayoutStyle"/>
              <w:spacing w:after="0" w:line="240" w:lineRule="auto"/>
            </w:pPr>
          </w:p>
        </w:tc>
      </w:tr>
      <w:tr w:rsidR="00D94578" w14:paraId="39419F36" w14:textId="77777777">
        <w:tc>
          <w:tcPr>
            <w:tcW w:w="179" w:type="dxa"/>
          </w:tcPr>
          <w:p w14:paraId="3E82F7AE" w14:textId="77777777" w:rsidR="00D94578" w:rsidRDefault="00D94578">
            <w:pPr>
              <w:pStyle w:val="EmptyCellLayoutStyle"/>
              <w:spacing w:after="0" w:line="240" w:lineRule="auto"/>
            </w:pPr>
          </w:p>
        </w:tc>
        <w:tc>
          <w:tcPr>
            <w:tcW w:w="0" w:type="dxa"/>
            <w:gridSpan w:val="6"/>
          </w:tcPr>
          <w:p w14:paraId="416490F9" w14:textId="77777777" w:rsidR="00D94578" w:rsidRDefault="00D94578">
            <w:pPr>
              <w:pStyle w:val="EmptyCellLayoutStyle"/>
              <w:spacing w:after="0" w:line="240" w:lineRule="auto"/>
            </w:pPr>
          </w:p>
        </w:tc>
        <w:tc>
          <w:tcPr>
            <w:tcW w:w="0" w:type="dxa"/>
            <w:gridSpan w:val="6"/>
          </w:tcPr>
          <w:p w14:paraId="4A1A7FB1" w14:textId="77777777" w:rsidR="00D94578" w:rsidRDefault="00D94578">
            <w:pPr>
              <w:pStyle w:val="EmptyCellLayoutStyle"/>
              <w:spacing w:after="0" w:line="240" w:lineRule="auto"/>
            </w:pPr>
          </w:p>
        </w:tc>
        <w:tc>
          <w:tcPr>
            <w:tcW w:w="0" w:type="dxa"/>
            <w:gridSpan w:val="6"/>
          </w:tcPr>
          <w:p w14:paraId="75A17DF8" w14:textId="77777777" w:rsidR="00D94578" w:rsidRDefault="00D94578">
            <w:pPr>
              <w:pStyle w:val="EmptyCellLayoutStyle"/>
              <w:spacing w:after="0" w:line="240" w:lineRule="auto"/>
            </w:pPr>
          </w:p>
        </w:tc>
        <w:tc>
          <w:tcPr>
            <w:tcW w:w="0" w:type="dxa"/>
            <w:h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
              <w:gridCol w:w="24"/>
              <w:gridCol w:w="11082"/>
            </w:tblGrid>
            <w:tr w:rsidR="00D94578" w14:paraId="33E62D2F" w14:textId="77777777">
              <w:trPr>
                <w:trHeight w:val="119"/>
              </w:trPr>
              <w:tc>
                <w:tcPr>
                  <w:tcW w:w="0" w:type="dxa"/>
                  <w:gridSpan w:val="2"/>
                  <w:tcBorders>
                    <w:top w:val="single" w:sz="15" w:space="0" w:color="000000"/>
                    <w:left w:val="single" w:sz="15" w:space="0" w:color="000000"/>
                  </w:tcBorders>
                </w:tcPr>
                <w:p w14:paraId="4F6A76AC" w14:textId="77777777" w:rsidR="00D94578" w:rsidRDefault="00D94578">
                  <w:pPr>
                    <w:pStyle w:val="EmptyCellLayoutStyle"/>
                    <w:spacing w:after="0" w:line="240" w:lineRule="auto"/>
                  </w:pPr>
                </w:p>
              </w:tc>
              <w:tc>
                <w:tcPr>
                  <w:tcW w:w="11159" w:type="dxa"/>
                  <w:tcBorders>
                    <w:top w:val="single" w:sz="15" w:space="0" w:color="000000"/>
                    <w:right w:val="single" w:sz="15" w:space="0" w:color="000000"/>
                  </w:tcBorders>
                </w:tcPr>
                <w:p w14:paraId="42578DC2" w14:textId="77777777" w:rsidR="00D94578" w:rsidRDefault="00D94578">
                  <w:pPr>
                    <w:pStyle w:val="EmptyCellLayoutStyle"/>
                    <w:spacing w:after="0" w:line="240" w:lineRule="auto"/>
                  </w:pPr>
                </w:p>
              </w:tc>
            </w:tr>
            <w:tr w:rsidR="00D94578" w14:paraId="0CD36E2C" w14:textId="77777777">
              <w:trPr>
                <w:trHeight w:val="270"/>
              </w:trPr>
              <w:tc>
                <w:tcPr>
                  <w:tcW w:w="0" w:type="dxa"/>
                  <w:gridSpan w:val="2"/>
                  <w:tcBorders>
                    <w:left w:val="single" w:sz="15" w:space="0" w:color="000000"/>
                  </w:tcBorders>
                </w:tcPr>
                <w:p w14:paraId="20603885" w14:textId="77777777" w:rsidR="00D94578" w:rsidRDefault="00D94578">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D94578" w14:paraId="0EE3237A" w14:textId="77777777">
                    <w:trPr>
                      <w:trHeight w:val="192"/>
                    </w:trPr>
                    <w:tc>
                      <w:tcPr>
                        <w:tcW w:w="11160" w:type="dxa"/>
                        <w:tcBorders>
                          <w:top w:val="nil"/>
                          <w:left w:val="nil"/>
                          <w:bottom w:val="nil"/>
                          <w:right w:val="nil"/>
                        </w:tcBorders>
                        <w:tcMar>
                          <w:top w:w="39" w:type="dxa"/>
                          <w:left w:w="39" w:type="dxa"/>
                          <w:bottom w:w="39" w:type="dxa"/>
                          <w:right w:w="39" w:type="dxa"/>
                        </w:tcMar>
                      </w:tcPr>
                      <w:p w14:paraId="266514FE" w14:textId="77777777" w:rsidR="00D94578" w:rsidRDefault="00AE0CA2">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3AD4B292" w14:textId="77777777" w:rsidR="00D94578" w:rsidRDefault="00D94578">
                  <w:pPr>
                    <w:spacing w:after="0" w:line="240" w:lineRule="auto"/>
                  </w:pPr>
                </w:p>
              </w:tc>
            </w:tr>
            <w:tr w:rsidR="00D94578" w14:paraId="0787D524" w14:textId="77777777">
              <w:trPr>
                <w:trHeight w:val="60"/>
              </w:trPr>
              <w:tc>
                <w:tcPr>
                  <w:tcW w:w="0" w:type="dxa"/>
                  <w:gridSpan w:val="2"/>
                  <w:tcBorders>
                    <w:left w:val="single" w:sz="15" w:space="0" w:color="000000"/>
                  </w:tcBorders>
                </w:tcPr>
                <w:p w14:paraId="26364D60" w14:textId="77777777" w:rsidR="00D94578" w:rsidRDefault="00D94578">
                  <w:pPr>
                    <w:pStyle w:val="EmptyCellLayoutStyle"/>
                    <w:spacing w:after="0" w:line="240" w:lineRule="auto"/>
                  </w:pPr>
                </w:p>
              </w:tc>
              <w:tc>
                <w:tcPr>
                  <w:tcW w:w="11159" w:type="dxa"/>
                  <w:tcBorders>
                    <w:right w:val="single" w:sz="15" w:space="0" w:color="000000"/>
                  </w:tcBorders>
                </w:tcPr>
                <w:p w14:paraId="0C4328FB" w14:textId="77777777" w:rsidR="00D94578" w:rsidRDefault="00D94578">
                  <w:pPr>
                    <w:pStyle w:val="EmptyCellLayoutStyle"/>
                    <w:spacing w:after="0" w:line="240" w:lineRule="auto"/>
                  </w:pPr>
                </w:p>
              </w:tc>
            </w:tr>
            <w:tr w:rsidR="00D94578" w14:paraId="667AB8B3" w14:textId="77777777">
              <w:trPr>
                <w:trHeight w:val="290"/>
              </w:trPr>
              <w:tc>
                <w:tcPr>
                  <w:tcW w:w="0" w:type="dxa"/>
                  <w:hMerge w:val="restart"/>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D94578" w14:paraId="7C0B2912" w14:textId="77777777">
                    <w:trPr>
                      <w:trHeight w:val="212"/>
                    </w:trPr>
                    <w:tc>
                      <w:tcPr>
                        <w:tcW w:w="11160" w:type="dxa"/>
                        <w:tcBorders>
                          <w:top w:val="nil"/>
                          <w:left w:val="nil"/>
                          <w:bottom w:val="nil"/>
                          <w:right w:val="nil"/>
                        </w:tcBorders>
                        <w:tcMar>
                          <w:top w:w="39" w:type="dxa"/>
                          <w:left w:w="39" w:type="dxa"/>
                          <w:bottom w:w="39" w:type="dxa"/>
                          <w:right w:w="39" w:type="dxa"/>
                        </w:tcMar>
                      </w:tcPr>
                      <w:p w14:paraId="01088326" w14:textId="77777777" w:rsidR="00D94578" w:rsidRDefault="00AE0CA2">
                        <w:pPr>
                          <w:spacing w:before="199" w:after="199" w:line="240" w:lineRule="auto"/>
                        </w:pPr>
                        <w:r>
                          <w:rPr>
                            <w:rFonts w:ascii="Arial" w:eastAsia="Arial" w:hAnsi="Arial"/>
                            <w:color w:val="000000"/>
                          </w:rPr>
                          <w:t>ICD-9 Coding-patients, health care providers.</w:t>
                        </w:r>
                      </w:p>
                      <w:p w14:paraId="3E9BFDB4" w14:textId="77777777" w:rsidR="00D94578" w:rsidRDefault="00AE0CA2">
                        <w:pPr>
                          <w:spacing w:after="199" w:line="240" w:lineRule="auto"/>
                        </w:pPr>
                        <w:r>
                          <w:rPr>
                            <w:rFonts w:ascii="Arial" w:eastAsia="Arial" w:hAnsi="Arial"/>
                            <w:color w:val="000000"/>
                          </w:rPr>
                          <w:t xml:space="preserve">Whether to provide copies to </w:t>
                        </w:r>
                        <w:proofErr w:type="gramStart"/>
                        <w:r>
                          <w:rPr>
                            <w:rFonts w:ascii="Arial" w:eastAsia="Arial" w:hAnsi="Arial"/>
                            <w:color w:val="000000"/>
                          </w:rPr>
                          <w:t>patient</w:t>
                        </w:r>
                        <w:proofErr w:type="gramEnd"/>
                        <w:r>
                          <w:rPr>
                            <w:rFonts w:ascii="Arial" w:eastAsia="Arial" w:hAnsi="Arial"/>
                            <w:color w:val="000000"/>
                          </w:rPr>
                          <w:t>.</w:t>
                        </w:r>
                      </w:p>
                      <w:p w14:paraId="0160C560" w14:textId="77777777" w:rsidR="00D94578" w:rsidRDefault="00AE0CA2">
                        <w:pPr>
                          <w:spacing w:after="199" w:line="240" w:lineRule="auto"/>
                        </w:pPr>
                        <w:r>
                          <w:rPr>
                            <w:rFonts w:ascii="Arial" w:eastAsia="Arial" w:hAnsi="Arial"/>
                            <w:color w:val="000000"/>
                          </w:rPr>
                          <w:t>Copies to outside organizations and individuals.</w:t>
                        </w:r>
                      </w:p>
                      <w:p w14:paraId="7880B0CA" w14:textId="77777777" w:rsidR="00D94578" w:rsidRDefault="00AE0CA2">
                        <w:pPr>
                          <w:spacing w:after="199" w:line="240" w:lineRule="auto"/>
                        </w:pPr>
                        <w:r>
                          <w:rPr>
                            <w:rFonts w:ascii="Arial" w:eastAsia="Arial" w:hAnsi="Arial"/>
                            <w:color w:val="000000"/>
                          </w:rPr>
                          <w:t>This individual works independently with primary supervision being provided by the facility Health Unit Manager.</w:t>
                        </w:r>
                      </w:p>
                    </w:tc>
                  </w:tr>
                </w:tbl>
                <w:p w14:paraId="53338E4D" w14:textId="77777777" w:rsidR="00D94578" w:rsidRDefault="00D94578">
                  <w:pPr>
                    <w:spacing w:after="0" w:line="240" w:lineRule="auto"/>
                  </w:pPr>
                </w:p>
              </w:tc>
              <w:tc>
                <w:tcPr>
                  <w:tcW w:w="11159" w:type="dxa"/>
                  <w:gridSpan w:val="2"/>
                  <w:hMerge/>
                  <w:tcBorders>
                    <w:bottom w:val="single" w:sz="15" w:space="0" w:color="000000"/>
                    <w:right w:val="single" w:sz="15" w:space="0" w:color="000000"/>
                  </w:tcBorders>
                </w:tcPr>
                <w:p w14:paraId="7BE6F610" w14:textId="77777777" w:rsidR="00D94578" w:rsidRDefault="00D94578">
                  <w:pPr>
                    <w:pStyle w:val="EmptyCellLayoutStyle"/>
                    <w:spacing w:after="0" w:line="240" w:lineRule="auto"/>
                  </w:pPr>
                </w:p>
              </w:tc>
            </w:tr>
          </w:tbl>
          <w:p w14:paraId="0D0C92A8" w14:textId="77777777" w:rsidR="00D94578" w:rsidRDefault="00D94578">
            <w:pPr>
              <w:spacing w:after="0" w:line="240" w:lineRule="auto"/>
            </w:pPr>
          </w:p>
        </w:tc>
        <w:tc>
          <w:tcPr>
            <w:tcW w:w="0" w:type="dxa"/>
            <w:hMerge/>
          </w:tcPr>
          <w:p w14:paraId="3662F286" w14:textId="77777777" w:rsidR="00D94578" w:rsidRDefault="00D94578">
            <w:pPr>
              <w:pStyle w:val="EmptyCellLayoutStyle"/>
              <w:spacing w:after="0" w:line="240" w:lineRule="auto"/>
            </w:pPr>
          </w:p>
        </w:tc>
        <w:tc>
          <w:tcPr>
            <w:tcW w:w="0" w:type="dxa"/>
            <w:hMerge/>
          </w:tcPr>
          <w:p w14:paraId="0CFEE110" w14:textId="77777777" w:rsidR="00D94578" w:rsidRDefault="00D94578">
            <w:pPr>
              <w:pStyle w:val="EmptyCellLayoutStyle"/>
              <w:spacing w:after="0" w:line="240" w:lineRule="auto"/>
            </w:pPr>
          </w:p>
        </w:tc>
        <w:tc>
          <w:tcPr>
            <w:tcW w:w="2505" w:type="dxa"/>
            <w:hMerge/>
          </w:tcPr>
          <w:p w14:paraId="290CE93F" w14:textId="77777777" w:rsidR="00D94578" w:rsidRDefault="00D94578">
            <w:pPr>
              <w:pStyle w:val="EmptyCellLayoutStyle"/>
              <w:spacing w:after="0" w:line="240" w:lineRule="auto"/>
            </w:pPr>
          </w:p>
        </w:tc>
        <w:tc>
          <w:tcPr>
            <w:tcW w:w="6120" w:type="dxa"/>
            <w:hMerge/>
          </w:tcPr>
          <w:p w14:paraId="6F5CE5D5" w14:textId="77777777" w:rsidR="00D94578" w:rsidRDefault="00D94578">
            <w:pPr>
              <w:pStyle w:val="EmptyCellLayoutStyle"/>
              <w:spacing w:after="0" w:line="240" w:lineRule="auto"/>
            </w:pPr>
          </w:p>
        </w:tc>
        <w:tc>
          <w:tcPr>
            <w:tcW w:w="2534" w:type="dxa"/>
            <w:gridSpan w:val="15"/>
            <w:hMerge/>
          </w:tcPr>
          <w:p w14:paraId="59EA1550" w14:textId="77777777" w:rsidR="00D94578" w:rsidRDefault="00D94578">
            <w:pPr>
              <w:pStyle w:val="EmptyCellLayoutStyle"/>
              <w:spacing w:after="0" w:line="240" w:lineRule="auto"/>
            </w:pPr>
          </w:p>
        </w:tc>
        <w:tc>
          <w:tcPr>
            <w:tcW w:w="179" w:type="dxa"/>
          </w:tcPr>
          <w:p w14:paraId="04407E80" w14:textId="77777777" w:rsidR="00D94578" w:rsidRDefault="00D94578">
            <w:pPr>
              <w:pStyle w:val="EmptyCellLayoutStyle"/>
              <w:spacing w:after="0" w:line="240" w:lineRule="auto"/>
            </w:pPr>
          </w:p>
        </w:tc>
      </w:tr>
      <w:tr w:rsidR="00D94578" w14:paraId="3E482DC0" w14:textId="77777777">
        <w:trPr>
          <w:trHeight w:val="99"/>
        </w:trPr>
        <w:tc>
          <w:tcPr>
            <w:tcW w:w="179" w:type="dxa"/>
          </w:tcPr>
          <w:p w14:paraId="2585A2A0" w14:textId="77777777" w:rsidR="00D94578" w:rsidRDefault="00D94578">
            <w:pPr>
              <w:pStyle w:val="EmptyCellLayoutStyle"/>
              <w:spacing w:after="0" w:line="240" w:lineRule="auto"/>
            </w:pPr>
          </w:p>
        </w:tc>
        <w:tc>
          <w:tcPr>
            <w:tcW w:w="0" w:type="dxa"/>
            <w:gridSpan w:val="6"/>
          </w:tcPr>
          <w:p w14:paraId="12BC9CF5" w14:textId="77777777" w:rsidR="00D94578" w:rsidRDefault="00D94578">
            <w:pPr>
              <w:pStyle w:val="EmptyCellLayoutStyle"/>
              <w:spacing w:after="0" w:line="240" w:lineRule="auto"/>
            </w:pPr>
          </w:p>
        </w:tc>
        <w:tc>
          <w:tcPr>
            <w:tcW w:w="0" w:type="dxa"/>
            <w:gridSpan w:val="6"/>
          </w:tcPr>
          <w:p w14:paraId="68DE2BC2" w14:textId="77777777" w:rsidR="00D94578" w:rsidRDefault="00D94578">
            <w:pPr>
              <w:pStyle w:val="EmptyCellLayoutStyle"/>
              <w:spacing w:after="0" w:line="240" w:lineRule="auto"/>
            </w:pPr>
          </w:p>
        </w:tc>
        <w:tc>
          <w:tcPr>
            <w:tcW w:w="0" w:type="dxa"/>
            <w:gridSpan w:val="6"/>
          </w:tcPr>
          <w:p w14:paraId="2E4199A1" w14:textId="77777777" w:rsidR="00D94578" w:rsidRDefault="00D94578">
            <w:pPr>
              <w:pStyle w:val="EmptyCellLayoutStyle"/>
              <w:spacing w:after="0" w:line="240" w:lineRule="auto"/>
            </w:pPr>
          </w:p>
        </w:tc>
        <w:tc>
          <w:tcPr>
            <w:tcW w:w="0" w:type="dxa"/>
            <w:gridSpan w:val="6"/>
          </w:tcPr>
          <w:p w14:paraId="25AF7B66" w14:textId="77777777" w:rsidR="00D94578" w:rsidRDefault="00D94578">
            <w:pPr>
              <w:pStyle w:val="EmptyCellLayoutStyle"/>
              <w:spacing w:after="0" w:line="240" w:lineRule="auto"/>
            </w:pPr>
          </w:p>
        </w:tc>
        <w:tc>
          <w:tcPr>
            <w:tcW w:w="0" w:type="dxa"/>
            <w:gridSpan w:val="5"/>
          </w:tcPr>
          <w:p w14:paraId="581DBD96" w14:textId="77777777" w:rsidR="00D94578" w:rsidRDefault="00D94578">
            <w:pPr>
              <w:pStyle w:val="EmptyCellLayoutStyle"/>
              <w:spacing w:after="0" w:line="240" w:lineRule="auto"/>
            </w:pPr>
          </w:p>
        </w:tc>
        <w:tc>
          <w:tcPr>
            <w:tcW w:w="0" w:type="dxa"/>
            <w:gridSpan w:val="4"/>
          </w:tcPr>
          <w:p w14:paraId="07FF12EA" w14:textId="77777777" w:rsidR="00D94578" w:rsidRDefault="00D94578">
            <w:pPr>
              <w:pStyle w:val="EmptyCellLayoutStyle"/>
              <w:spacing w:after="0" w:line="240" w:lineRule="auto"/>
            </w:pPr>
          </w:p>
        </w:tc>
        <w:tc>
          <w:tcPr>
            <w:tcW w:w="2505" w:type="dxa"/>
            <w:gridSpan w:val="3"/>
          </w:tcPr>
          <w:p w14:paraId="5F85524E" w14:textId="77777777" w:rsidR="00D94578" w:rsidRDefault="00D94578">
            <w:pPr>
              <w:pStyle w:val="EmptyCellLayoutStyle"/>
              <w:spacing w:after="0" w:line="240" w:lineRule="auto"/>
            </w:pPr>
          </w:p>
        </w:tc>
        <w:tc>
          <w:tcPr>
            <w:tcW w:w="6120" w:type="dxa"/>
          </w:tcPr>
          <w:p w14:paraId="18B35620" w14:textId="77777777" w:rsidR="00D94578" w:rsidRDefault="00D94578">
            <w:pPr>
              <w:pStyle w:val="EmptyCellLayoutStyle"/>
              <w:spacing w:after="0" w:line="240" w:lineRule="auto"/>
            </w:pPr>
          </w:p>
        </w:tc>
        <w:tc>
          <w:tcPr>
            <w:tcW w:w="2534" w:type="dxa"/>
          </w:tcPr>
          <w:p w14:paraId="32FBD0A8" w14:textId="77777777" w:rsidR="00D94578" w:rsidRDefault="00D94578">
            <w:pPr>
              <w:pStyle w:val="EmptyCellLayoutStyle"/>
              <w:spacing w:after="0" w:line="240" w:lineRule="auto"/>
            </w:pPr>
          </w:p>
        </w:tc>
        <w:tc>
          <w:tcPr>
            <w:tcW w:w="179" w:type="dxa"/>
          </w:tcPr>
          <w:p w14:paraId="01809E5E" w14:textId="77777777" w:rsidR="00D94578" w:rsidRDefault="00D94578">
            <w:pPr>
              <w:pStyle w:val="EmptyCellLayoutStyle"/>
              <w:spacing w:after="0" w:line="240" w:lineRule="auto"/>
            </w:pPr>
          </w:p>
        </w:tc>
      </w:tr>
      <w:tr w:rsidR="00D94578" w14:paraId="4ABB37F9" w14:textId="77777777">
        <w:tc>
          <w:tcPr>
            <w:tcW w:w="179" w:type="dxa"/>
          </w:tcPr>
          <w:p w14:paraId="72100207" w14:textId="77777777" w:rsidR="00D94578" w:rsidRDefault="00D94578">
            <w:pPr>
              <w:pStyle w:val="EmptyCellLayoutStyle"/>
              <w:spacing w:after="0" w:line="240" w:lineRule="auto"/>
            </w:pPr>
          </w:p>
        </w:tc>
        <w:tc>
          <w:tcPr>
            <w:tcW w:w="0" w:type="dxa"/>
            <w:gridSpan w:val="6"/>
          </w:tcPr>
          <w:p w14:paraId="6B2AC5B2" w14:textId="77777777" w:rsidR="00D94578" w:rsidRDefault="00D94578">
            <w:pPr>
              <w:pStyle w:val="EmptyCellLayoutStyle"/>
              <w:spacing w:after="0" w:line="240" w:lineRule="auto"/>
            </w:pPr>
          </w:p>
        </w:tc>
        <w:tc>
          <w:tcPr>
            <w:tcW w:w="0" w:type="dxa"/>
            <w:gridSpan w:val="6"/>
          </w:tcPr>
          <w:p w14:paraId="62EF20F1" w14:textId="77777777" w:rsidR="00D94578" w:rsidRDefault="00D94578">
            <w:pPr>
              <w:pStyle w:val="EmptyCellLayoutStyle"/>
              <w:spacing w:after="0" w:line="240" w:lineRule="auto"/>
            </w:pPr>
          </w:p>
        </w:tc>
        <w:tc>
          <w:tcPr>
            <w:tcW w:w="0" w:type="dxa"/>
            <w:gridSpan w:val="6"/>
          </w:tcPr>
          <w:p w14:paraId="0ACFB152" w14:textId="77777777" w:rsidR="00D94578" w:rsidRDefault="00D94578">
            <w:pPr>
              <w:pStyle w:val="EmptyCellLayoutStyle"/>
              <w:spacing w:after="0" w:line="240" w:lineRule="auto"/>
            </w:pPr>
          </w:p>
        </w:tc>
        <w:tc>
          <w:tcPr>
            <w:tcW w:w="0" w:type="dxa"/>
            <w:gridSpan w:val="6"/>
          </w:tcPr>
          <w:p w14:paraId="5CD23C40" w14:textId="77777777" w:rsidR="00D94578" w:rsidRDefault="00D94578">
            <w:pPr>
              <w:pStyle w:val="EmptyCellLayoutStyle"/>
              <w:spacing w:after="0" w:line="240" w:lineRule="auto"/>
            </w:pPr>
          </w:p>
        </w:tc>
        <w:tc>
          <w:tcPr>
            <w:tcW w:w="0" w:type="dxa"/>
            <w:gridSpan w:val="5"/>
          </w:tcPr>
          <w:p w14:paraId="085E5C90" w14:textId="77777777" w:rsidR="00D94578" w:rsidRDefault="00D94578">
            <w:pPr>
              <w:pStyle w:val="EmptyCellLayoutStyle"/>
              <w:spacing w:after="0" w:line="240" w:lineRule="auto"/>
            </w:pPr>
          </w:p>
        </w:tc>
        <w:tc>
          <w:tcPr>
            <w:tcW w:w="0" w:type="dxa"/>
            <w:h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
              <w:gridCol w:w="24"/>
              <w:gridCol w:w="11070"/>
            </w:tblGrid>
            <w:tr w:rsidR="00D94578" w14:paraId="76E6FA35" w14:textId="77777777">
              <w:trPr>
                <w:trHeight w:val="38"/>
              </w:trPr>
              <w:tc>
                <w:tcPr>
                  <w:tcW w:w="0" w:type="dxa"/>
                  <w:gridSpan w:val="2"/>
                  <w:tcBorders>
                    <w:top w:val="single" w:sz="15" w:space="0" w:color="000000"/>
                    <w:left w:val="single" w:sz="15" w:space="0" w:color="000000"/>
                  </w:tcBorders>
                </w:tcPr>
                <w:p w14:paraId="2711B6B6" w14:textId="77777777" w:rsidR="00D94578" w:rsidRDefault="00D94578">
                  <w:pPr>
                    <w:pStyle w:val="EmptyCellLayoutStyle"/>
                    <w:spacing w:after="0" w:line="240" w:lineRule="auto"/>
                  </w:pPr>
                </w:p>
              </w:tc>
              <w:tc>
                <w:tcPr>
                  <w:tcW w:w="11159" w:type="dxa"/>
                  <w:tcBorders>
                    <w:top w:val="single" w:sz="15" w:space="0" w:color="000000"/>
                    <w:right w:val="single" w:sz="15" w:space="0" w:color="000000"/>
                  </w:tcBorders>
                </w:tcPr>
                <w:p w14:paraId="6D9B3902" w14:textId="77777777" w:rsidR="00D94578" w:rsidRDefault="00D94578">
                  <w:pPr>
                    <w:pStyle w:val="EmptyCellLayoutStyle"/>
                    <w:spacing w:after="0" w:line="240" w:lineRule="auto"/>
                  </w:pPr>
                </w:p>
              </w:tc>
            </w:tr>
            <w:tr w:rsidR="00D94578" w14:paraId="3694AAEC" w14:textId="77777777">
              <w:trPr>
                <w:trHeight w:val="270"/>
              </w:trPr>
              <w:tc>
                <w:tcPr>
                  <w:tcW w:w="0" w:type="dxa"/>
                  <w:gridSpan w:val="2"/>
                  <w:tcBorders>
                    <w:left w:val="single" w:sz="15" w:space="0" w:color="000000"/>
                  </w:tcBorders>
                </w:tcPr>
                <w:p w14:paraId="1619C675" w14:textId="77777777" w:rsidR="00D94578" w:rsidRDefault="00D94578">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D94578" w14:paraId="0DAAD03D" w14:textId="77777777">
                    <w:trPr>
                      <w:trHeight w:val="192"/>
                    </w:trPr>
                    <w:tc>
                      <w:tcPr>
                        <w:tcW w:w="11160" w:type="dxa"/>
                        <w:tcBorders>
                          <w:top w:val="nil"/>
                          <w:left w:val="nil"/>
                          <w:bottom w:val="nil"/>
                          <w:right w:val="nil"/>
                        </w:tcBorders>
                        <w:tcMar>
                          <w:top w:w="39" w:type="dxa"/>
                          <w:left w:w="39" w:type="dxa"/>
                          <w:bottom w:w="39" w:type="dxa"/>
                          <w:right w:w="39" w:type="dxa"/>
                        </w:tcMar>
                      </w:tcPr>
                      <w:p w14:paraId="75DF2C13" w14:textId="77777777" w:rsidR="00D94578" w:rsidRDefault="00AE0CA2">
                        <w:pPr>
                          <w:spacing w:after="0" w:line="240" w:lineRule="auto"/>
                        </w:pPr>
                        <w:r>
                          <w:rPr>
                            <w:rFonts w:ascii="Arial" w:eastAsia="Arial" w:hAnsi="Arial"/>
                            <w:b/>
                            <w:color w:val="000000"/>
                            <w:sz w:val="16"/>
                          </w:rPr>
                          <w:t xml:space="preserve">17. Describe the types of decisions that require the supervisor's review. </w:t>
                        </w:r>
                      </w:p>
                    </w:tc>
                  </w:tr>
                </w:tbl>
                <w:p w14:paraId="6D036709" w14:textId="77777777" w:rsidR="00D94578" w:rsidRDefault="00D94578">
                  <w:pPr>
                    <w:spacing w:after="0" w:line="240" w:lineRule="auto"/>
                  </w:pPr>
                </w:p>
              </w:tc>
            </w:tr>
            <w:tr w:rsidR="00D94578" w14:paraId="3434989B" w14:textId="77777777">
              <w:trPr>
                <w:trHeight w:val="40"/>
              </w:trPr>
              <w:tc>
                <w:tcPr>
                  <w:tcW w:w="0" w:type="dxa"/>
                  <w:gridSpan w:val="2"/>
                  <w:tcBorders>
                    <w:left w:val="single" w:sz="15" w:space="0" w:color="000000"/>
                  </w:tcBorders>
                </w:tcPr>
                <w:p w14:paraId="006DF3E2" w14:textId="77777777" w:rsidR="00D94578" w:rsidRDefault="00D94578">
                  <w:pPr>
                    <w:pStyle w:val="EmptyCellLayoutStyle"/>
                    <w:spacing w:after="0" w:line="240" w:lineRule="auto"/>
                  </w:pPr>
                </w:p>
              </w:tc>
              <w:tc>
                <w:tcPr>
                  <w:tcW w:w="11159" w:type="dxa"/>
                  <w:tcBorders>
                    <w:right w:val="single" w:sz="15" w:space="0" w:color="000000"/>
                  </w:tcBorders>
                </w:tcPr>
                <w:p w14:paraId="1531D7E8" w14:textId="77777777" w:rsidR="00D94578" w:rsidRDefault="00D94578">
                  <w:pPr>
                    <w:pStyle w:val="EmptyCellLayoutStyle"/>
                    <w:spacing w:after="0" w:line="240" w:lineRule="auto"/>
                  </w:pPr>
                </w:p>
              </w:tc>
            </w:tr>
            <w:tr w:rsidR="00D94578" w14:paraId="74C815CF" w14:textId="77777777">
              <w:trPr>
                <w:trHeight w:val="290"/>
              </w:trPr>
              <w:tc>
                <w:tcPr>
                  <w:tcW w:w="0" w:type="dxa"/>
                  <w:hMerge w:val="restart"/>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D94578" w14:paraId="0F670566" w14:textId="77777777">
                    <w:trPr>
                      <w:trHeight w:val="212"/>
                    </w:trPr>
                    <w:tc>
                      <w:tcPr>
                        <w:tcW w:w="11160" w:type="dxa"/>
                        <w:tcBorders>
                          <w:top w:val="nil"/>
                          <w:left w:val="nil"/>
                          <w:bottom w:val="nil"/>
                          <w:right w:val="nil"/>
                        </w:tcBorders>
                        <w:tcMar>
                          <w:top w:w="39" w:type="dxa"/>
                          <w:left w:w="39" w:type="dxa"/>
                          <w:bottom w:w="39" w:type="dxa"/>
                          <w:right w:w="39" w:type="dxa"/>
                        </w:tcMar>
                      </w:tcPr>
                      <w:p w14:paraId="60CF2F90" w14:textId="77777777" w:rsidR="00D94578" w:rsidRDefault="00AE0CA2">
                        <w:pPr>
                          <w:spacing w:before="199" w:after="199" w:line="240" w:lineRule="auto"/>
                        </w:pPr>
                        <w:r>
                          <w:rPr>
                            <w:rFonts w:ascii="Arial" w:eastAsia="Arial" w:hAnsi="Arial"/>
                            <w:color w:val="000000"/>
                          </w:rPr>
                          <w:t>Decisions involving legal and financial implications or may be precedent setting.</w:t>
                        </w:r>
                      </w:p>
                      <w:p w14:paraId="076080D1" w14:textId="77777777" w:rsidR="00D94578" w:rsidRDefault="00AE0CA2">
                        <w:pPr>
                          <w:spacing w:after="199" w:line="240" w:lineRule="auto"/>
                        </w:pPr>
                        <w:r>
                          <w:rPr>
                            <w:rFonts w:ascii="Arial" w:eastAsia="Arial" w:hAnsi="Arial"/>
                            <w:color w:val="000000"/>
                          </w:rPr>
                          <w:t xml:space="preserve">Whenever decisions or a project pertains to an unknown or sensitive area, the Health Unit Manager will be asked to clarify </w:t>
                        </w:r>
                        <w:r>
                          <w:rPr>
                            <w:rFonts w:ascii="Arial" w:eastAsia="Arial" w:hAnsi="Arial"/>
                            <w:color w:val="000000"/>
                          </w:rPr>
                          <w:lastRenderedPageBreak/>
                          <w:t>or confirm the process being used.</w:t>
                        </w:r>
                      </w:p>
                      <w:p w14:paraId="1C3A9776" w14:textId="77777777" w:rsidR="00D94578" w:rsidRDefault="00AE0CA2">
                        <w:pPr>
                          <w:spacing w:after="199" w:line="240" w:lineRule="auto"/>
                        </w:pPr>
                        <w:r>
                          <w:rPr>
                            <w:rFonts w:ascii="Arial" w:eastAsia="Arial" w:hAnsi="Arial"/>
                            <w:color w:val="000000"/>
                          </w:rPr>
                          <w:t>Any issues which impact Nursing Staff and/or the Medical Practitioner.</w:t>
                        </w:r>
                      </w:p>
                      <w:p w14:paraId="0ED152ED" w14:textId="77777777" w:rsidR="00D94578" w:rsidRDefault="00AE0CA2">
                        <w:pPr>
                          <w:spacing w:after="199" w:line="240" w:lineRule="auto"/>
                        </w:pPr>
                        <w:r>
                          <w:rPr>
                            <w:rFonts w:ascii="Arial" w:eastAsia="Arial" w:hAnsi="Arial"/>
                            <w:color w:val="000000"/>
                          </w:rPr>
                          <w:t>Clerical staff scheduling and leave requests.</w:t>
                        </w:r>
                      </w:p>
                    </w:tc>
                  </w:tr>
                </w:tbl>
                <w:p w14:paraId="7E46CF7A" w14:textId="77777777" w:rsidR="00D94578" w:rsidRDefault="00D94578">
                  <w:pPr>
                    <w:spacing w:after="0" w:line="240" w:lineRule="auto"/>
                  </w:pPr>
                </w:p>
              </w:tc>
              <w:tc>
                <w:tcPr>
                  <w:tcW w:w="11159" w:type="dxa"/>
                  <w:gridSpan w:val="2"/>
                  <w:hMerge/>
                  <w:tcBorders>
                    <w:bottom w:val="single" w:sz="15" w:space="0" w:color="000000"/>
                    <w:right w:val="single" w:sz="15" w:space="0" w:color="000000"/>
                  </w:tcBorders>
                </w:tcPr>
                <w:p w14:paraId="7D9268B6" w14:textId="77777777" w:rsidR="00D94578" w:rsidRDefault="00D94578">
                  <w:pPr>
                    <w:pStyle w:val="EmptyCellLayoutStyle"/>
                    <w:spacing w:after="0" w:line="240" w:lineRule="auto"/>
                  </w:pPr>
                </w:p>
              </w:tc>
            </w:tr>
          </w:tbl>
          <w:p w14:paraId="3AF9A49B" w14:textId="77777777" w:rsidR="00D94578" w:rsidRDefault="00D94578">
            <w:pPr>
              <w:spacing w:after="0" w:line="240" w:lineRule="auto"/>
            </w:pPr>
          </w:p>
        </w:tc>
        <w:tc>
          <w:tcPr>
            <w:tcW w:w="2505" w:type="dxa"/>
            <w:hMerge/>
          </w:tcPr>
          <w:p w14:paraId="162C9245" w14:textId="77777777" w:rsidR="00D94578" w:rsidRDefault="00D94578">
            <w:pPr>
              <w:pStyle w:val="EmptyCellLayoutStyle"/>
              <w:spacing w:after="0" w:line="240" w:lineRule="auto"/>
            </w:pPr>
          </w:p>
        </w:tc>
        <w:tc>
          <w:tcPr>
            <w:tcW w:w="6120" w:type="dxa"/>
            <w:hMerge/>
          </w:tcPr>
          <w:p w14:paraId="46F4313D" w14:textId="77777777" w:rsidR="00D94578" w:rsidRDefault="00D94578">
            <w:pPr>
              <w:pStyle w:val="EmptyCellLayoutStyle"/>
              <w:spacing w:after="0" w:line="240" w:lineRule="auto"/>
            </w:pPr>
          </w:p>
        </w:tc>
        <w:tc>
          <w:tcPr>
            <w:tcW w:w="2534" w:type="dxa"/>
            <w:gridSpan w:val="6"/>
            <w:hMerge/>
          </w:tcPr>
          <w:p w14:paraId="2111D8A3" w14:textId="77777777" w:rsidR="00D94578" w:rsidRDefault="00D94578">
            <w:pPr>
              <w:pStyle w:val="EmptyCellLayoutStyle"/>
              <w:spacing w:after="0" w:line="240" w:lineRule="auto"/>
            </w:pPr>
          </w:p>
        </w:tc>
        <w:tc>
          <w:tcPr>
            <w:tcW w:w="179" w:type="dxa"/>
          </w:tcPr>
          <w:p w14:paraId="44B0B922" w14:textId="77777777" w:rsidR="00D94578" w:rsidRDefault="00D94578">
            <w:pPr>
              <w:pStyle w:val="EmptyCellLayoutStyle"/>
              <w:spacing w:after="0" w:line="240" w:lineRule="auto"/>
            </w:pPr>
          </w:p>
        </w:tc>
      </w:tr>
      <w:tr w:rsidR="00D94578" w14:paraId="7AB03E2A" w14:textId="77777777">
        <w:trPr>
          <w:trHeight w:val="100"/>
        </w:trPr>
        <w:tc>
          <w:tcPr>
            <w:tcW w:w="179" w:type="dxa"/>
          </w:tcPr>
          <w:p w14:paraId="0B5F3782" w14:textId="77777777" w:rsidR="00D94578" w:rsidRDefault="00D94578">
            <w:pPr>
              <w:pStyle w:val="EmptyCellLayoutStyle"/>
              <w:spacing w:after="0" w:line="240" w:lineRule="auto"/>
            </w:pPr>
          </w:p>
        </w:tc>
        <w:tc>
          <w:tcPr>
            <w:tcW w:w="0" w:type="dxa"/>
            <w:gridSpan w:val="6"/>
          </w:tcPr>
          <w:p w14:paraId="5EE126DA" w14:textId="77777777" w:rsidR="00D94578" w:rsidRDefault="00D94578">
            <w:pPr>
              <w:pStyle w:val="EmptyCellLayoutStyle"/>
              <w:spacing w:after="0" w:line="240" w:lineRule="auto"/>
            </w:pPr>
          </w:p>
        </w:tc>
        <w:tc>
          <w:tcPr>
            <w:tcW w:w="0" w:type="dxa"/>
            <w:gridSpan w:val="6"/>
          </w:tcPr>
          <w:p w14:paraId="7E9C74F9" w14:textId="77777777" w:rsidR="00D94578" w:rsidRDefault="00D94578">
            <w:pPr>
              <w:pStyle w:val="EmptyCellLayoutStyle"/>
              <w:spacing w:after="0" w:line="240" w:lineRule="auto"/>
            </w:pPr>
          </w:p>
        </w:tc>
        <w:tc>
          <w:tcPr>
            <w:tcW w:w="0" w:type="dxa"/>
            <w:gridSpan w:val="6"/>
          </w:tcPr>
          <w:p w14:paraId="5340775B" w14:textId="77777777" w:rsidR="00D94578" w:rsidRDefault="00D94578">
            <w:pPr>
              <w:pStyle w:val="EmptyCellLayoutStyle"/>
              <w:spacing w:after="0" w:line="240" w:lineRule="auto"/>
            </w:pPr>
          </w:p>
        </w:tc>
        <w:tc>
          <w:tcPr>
            <w:tcW w:w="0" w:type="dxa"/>
            <w:gridSpan w:val="6"/>
          </w:tcPr>
          <w:p w14:paraId="6B2FC47C" w14:textId="77777777" w:rsidR="00D94578" w:rsidRDefault="00D94578">
            <w:pPr>
              <w:pStyle w:val="EmptyCellLayoutStyle"/>
              <w:spacing w:after="0" w:line="240" w:lineRule="auto"/>
            </w:pPr>
          </w:p>
        </w:tc>
        <w:tc>
          <w:tcPr>
            <w:tcW w:w="0" w:type="dxa"/>
            <w:gridSpan w:val="5"/>
          </w:tcPr>
          <w:p w14:paraId="2291AE80" w14:textId="77777777" w:rsidR="00D94578" w:rsidRDefault="00D94578">
            <w:pPr>
              <w:pStyle w:val="EmptyCellLayoutStyle"/>
              <w:spacing w:after="0" w:line="240" w:lineRule="auto"/>
            </w:pPr>
          </w:p>
        </w:tc>
        <w:tc>
          <w:tcPr>
            <w:tcW w:w="0" w:type="dxa"/>
            <w:gridSpan w:val="4"/>
          </w:tcPr>
          <w:p w14:paraId="49E03C3E" w14:textId="77777777" w:rsidR="00D94578" w:rsidRDefault="00D94578">
            <w:pPr>
              <w:pStyle w:val="EmptyCellLayoutStyle"/>
              <w:spacing w:after="0" w:line="240" w:lineRule="auto"/>
            </w:pPr>
          </w:p>
        </w:tc>
        <w:tc>
          <w:tcPr>
            <w:tcW w:w="2505" w:type="dxa"/>
            <w:gridSpan w:val="3"/>
          </w:tcPr>
          <w:p w14:paraId="3A73E4E6" w14:textId="77777777" w:rsidR="00D94578" w:rsidRDefault="00D94578">
            <w:pPr>
              <w:pStyle w:val="EmptyCellLayoutStyle"/>
              <w:spacing w:after="0" w:line="240" w:lineRule="auto"/>
            </w:pPr>
          </w:p>
        </w:tc>
        <w:tc>
          <w:tcPr>
            <w:tcW w:w="6120" w:type="dxa"/>
          </w:tcPr>
          <w:p w14:paraId="0B21253F" w14:textId="77777777" w:rsidR="00D94578" w:rsidRDefault="00D94578">
            <w:pPr>
              <w:pStyle w:val="EmptyCellLayoutStyle"/>
              <w:spacing w:after="0" w:line="240" w:lineRule="auto"/>
            </w:pPr>
          </w:p>
        </w:tc>
        <w:tc>
          <w:tcPr>
            <w:tcW w:w="2534" w:type="dxa"/>
          </w:tcPr>
          <w:p w14:paraId="119EA5A0" w14:textId="77777777" w:rsidR="00D94578" w:rsidRDefault="00D94578">
            <w:pPr>
              <w:pStyle w:val="EmptyCellLayoutStyle"/>
              <w:spacing w:after="0" w:line="240" w:lineRule="auto"/>
            </w:pPr>
          </w:p>
        </w:tc>
        <w:tc>
          <w:tcPr>
            <w:tcW w:w="179" w:type="dxa"/>
          </w:tcPr>
          <w:p w14:paraId="0E44A666" w14:textId="77777777" w:rsidR="00D94578" w:rsidRDefault="00D94578">
            <w:pPr>
              <w:pStyle w:val="EmptyCellLayoutStyle"/>
              <w:spacing w:after="0" w:line="240" w:lineRule="auto"/>
            </w:pPr>
          </w:p>
        </w:tc>
      </w:tr>
      <w:tr w:rsidR="00D94578" w14:paraId="623C83E0" w14:textId="77777777">
        <w:tc>
          <w:tcPr>
            <w:tcW w:w="179" w:type="dxa"/>
          </w:tcPr>
          <w:p w14:paraId="564DCA6A" w14:textId="77777777" w:rsidR="00D94578" w:rsidRDefault="00D94578">
            <w:pPr>
              <w:pStyle w:val="EmptyCellLayoutStyle"/>
              <w:spacing w:after="0" w:line="240" w:lineRule="auto"/>
            </w:pPr>
          </w:p>
        </w:tc>
        <w:tc>
          <w:tcPr>
            <w:tcW w:w="0" w:type="dxa"/>
            <w:gridSpan w:val="6"/>
          </w:tcPr>
          <w:p w14:paraId="015B39C6" w14:textId="77777777" w:rsidR="00D94578" w:rsidRDefault="00D94578">
            <w:pPr>
              <w:pStyle w:val="EmptyCellLayoutStyle"/>
              <w:spacing w:after="0" w:line="240" w:lineRule="auto"/>
            </w:pPr>
          </w:p>
        </w:tc>
        <w:tc>
          <w:tcPr>
            <w:tcW w:w="0" w:type="dxa"/>
            <w:gridSpan w:val="6"/>
          </w:tcPr>
          <w:p w14:paraId="23C41EAC" w14:textId="77777777" w:rsidR="00D94578" w:rsidRDefault="00D94578">
            <w:pPr>
              <w:pStyle w:val="EmptyCellLayoutStyle"/>
              <w:spacing w:after="0" w:line="240" w:lineRule="auto"/>
            </w:pPr>
          </w:p>
        </w:tc>
        <w:tc>
          <w:tcPr>
            <w:tcW w:w="0" w:type="dxa"/>
            <w:h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
              <w:gridCol w:w="24"/>
              <w:gridCol w:w="11088"/>
            </w:tblGrid>
            <w:tr w:rsidR="00D94578" w14:paraId="0167E9A7" w14:textId="77777777">
              <w:trPr>
                <w:trHeight w:val="459"/>
              </w:trPr>
              <w:tc>
                <w:tcPr>
                  <w:tcW w:w="0" w:type="dxa"/>
                  <w:gridSpan w:val="2"/>
                  <w:tcBorders>
                    <w:top w:val="single" w:sz="15" w:space="0" w:color="000000"/>
                    <w:left w:val="single" w:sz="15" w:space="0" w:color="000000"/>
                  </w:tcBorders>
                </w:tcPr>
                <w:p w14:paraId="35D979BD" w14:textId="77777777" w:rsidR="00D94578" w:rsidRDefault="00D94578">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D94578" w14:paraId="303B0986" w14:textId="77777777">
                    <w:trPr>
                      <w:trHeight w:val="381"/>
                    </w:trPr>
                    <w:tc>
                      <w:tcPr>
                        <w:tcW w:w="11160" w:type="dxa"/>
                        <w:tcBorders>
                          <w:top w:val="nil"/>
                          <w:left w:val="nil"/>
                          <w:bottom w:val="nil"/>
                          <w:right w:val="nil"/>
                        </w:tcBorders>
                        <w:tcMar>
                          <w:top w:w="39" w:type="dxa"/>
                          <w:left w:w="39" w:type="dxa"/>
                          <w:bottom w:w="39" w:type="dxa"/>
                          <w:right w:w="39" w:type="dxa"/>
                        </w:tcMar>
                      </w:tcPr>
                      <w:p w14:paraId="7320110D" w14:textId="77777777" w:rsidR="00D94578" w:rsidRDefault="00AE0CA2">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63E91F70" w14:textId="77777777" w:rsidR="00D94578" w:rsidRDefault="00D94578">
                  <w:pPr>
                    <w:spacing w:after="0" w:line="240" w:lineRule="auto"/>
                  </w:pPr>
                </w:p>
              </w:tc>
            </w:tr>
            <w:tr w:rsidR="00D94578" w14:paraId="403075E4" w14:textId="77777777">
              <w:trPr>
                <w:trHeight w:val="80"/>
              </w:trPr>
              <w:tc>
                <w:tcPr>
                  <w:tcW w:w="0" w:type="dxa"/>
                  <w:gridSpan w:val="2"/>
                  <w:tcBorders>
                    <w:left w:val="single" w:sz="15" w:space="0" w:color="000000"/>
                  </w:tcBorders>
                </w:tcPr>
                <w:p w14:paraId="0A7B569B" w14:textId="77777777" w:rsidR="00D94578" w:rsidRDefault="00D94578">
                  <w:pPr>
                    <w:pStyle w:val="EmptyCellLayoutStyle"/>
                    <w:spacing w:after="0" w:line="240" w:lineRule="auto"/>
                  </w:pPr>
                </w:p>
              </w:tc>
              <w:tc>
                <w:tcPr>
                  <w:tcW w:w="11159" w:type="dxa"/>
                  <w:tcBorders>
                    <w:right w:val="single" w:sz="15" w:space="0" w:color="000000"/>
                  </w:tcBorders>
                </w:tcPr>
                <w:p w14:paraId="38B62EDC" w14:textId="77777777" w:rsidR="00D94578" w:rsidRDefault="00D94578">
                  <w:pPr>
                    <w:pStyle w:val="EmptyCellLayoutStyle"/>
                    <w:spacing w:after="0" w:line="240" w:lineRule="auto"/>
                  </w:pPr>
                </w:p>
              </w:tc>
            </w:tr>
            <w:tr w:rsidR="00D94578" w14:paraId="4791EF1B" w14:textId="77777777">
              <w:trPr>
                <w:trHeight w:val="290"/>
              </w:trPr>
              <w:tc>
                <w:tcPr>
                  <w:tcW w:w="0" w:type="dxa"/>
                  <w:hMerge w:val="restart"/>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D94578" w14:paraId="6D0EE4FD" w14:textId="77777777">
                    <w:trPr>
                      <w:trHeight w:val="212"/>
                    </w:trPr>
                    <w:tc>
                      <w:tcPr>
                        <w:tcW w:w="11160" w:type="dxa"/>
                        <w:tcBorders>
                          <w:top w:val="nil"/>
                          <w:left w:val="nil"/>
                          <w:bottom w:val="nil"/>
                          <w:right w:val="nil"/>
                        </w:tcBorders>
                        <w:tcMar>
                          <w:top w:w="39" w:type="dxa"/>
                          <w:left w:w="39" w:type="dxa"/>
                          <w:bottom w:w="39" w:type="dxa"/>
                          <w:right w:w="39" w:type="dxa"/>
                        </w:tcMar>
                      </w:tcPr>
                      <w:p w14:paraId="1E278465" w14:textId="77777777" w:rsidR="00D94578" w:rsidRDefault="00AE0CA2">
                        <w:pPr>
                          <w:spacing w:after="0" w:line="240" w:lineRule="auto"/>
                        </w:pPr>
                        <w:r>
                          <w:rPr>
                            <w:rFonts w:ascii="Arial" w:eastAsia="Arial" w:hAnsi="Arial"/>
                            <w:color w:val="000000"/>
                          </w:rPr>
                          <w:t>Standing, stooping, bending, reaching, walking, sitting, carrying, pushing, lifting and kneeling.  Has daily contact with convicted felons working inside the secure perimeter of the correctional facility.</w:t>
                        </w:r>
                      </w:p>
                    </w:tc>
                  </w:tr>
                </w:tbl>
                <w:p w14:paraId="6F73B6FE" w14:textId="77777777" w:rsidR="00D94578" w:rsidRDefault="00D94578">
                  <w:pPr>
                    <w:spacing w:after="0" w:line="240" w:lineRule="auto"/>
                  </w:pPr>
                </w:p>
              </w:tc>
              <w:tc>
                <w:tcPr>
                  <w:tcW w:w="11159" w:type="dxa"/>
                  <w:gridSpan w:val="2"/>
                  <w:hMerge/>
                  <w:tcBorders>
                    <w:bottom w:val="single" w:sz="15" w:space="0" w:color="000000"/>
                    <w:right w:val="single" w:sz="15" w:space="0" w:color="000000"/>
                  </w:tcBorders>
                </w:tcPr>
                <w:p w14:paraId="45401C7E" w14:textId="77777777" w:rsidR="00D94578" w:rsidRDefault="00D94578">
                  <w:pPr>
                    <w:pStyle w:val="EmptyCellLayoutStyle"/>
                    <w:spacing w:after="0" w:line="240" w:lineRule="auto"/>
                  </w:pPr>
                </w:p>
              </w:tc>
            </w:tr>
          </w:tbl>
          <w:p w14:paraId="448EB6C6" w14:textId="77777777" w:rsidR="00D94578" w:rsidRDefault="00D94578">
            <w:pPr>
              <w:spacing w:after="0" w:line="240" w:lineRule="auto"/>
            </w:pPr>
          </w:p>
        </w:tc>
        <w:tc>
          <w:tcPr>
            <w:tcW w:w="0" w:type="dxa"/>
            <w:hMerge/>
          </w:tcPr>
          <w:p w14:paraId="3206AD36" w14:textId="77777777" w:rsidR="00D94578" w:rsidRDefault="00D94578">
            <w:pPr>
              <w:pStyle w:val="EmptyCellLayoutStyle"/>
              <w:spacing w:after="0" w:line="240" w:lineRule="auto"/>
            </w:pPr>
          </w:p>
        </w:tc>
        <w:tc>
          <w:tcPr>
            <w:tcW w:w="0" w:type="dxa"/>
            <w:hMerge/>
          </w:tcPr>
          <w:p w14:paraId="452FBDF1" w14:textId="77777777" w:rsidR="00D94578" w:rsidRDefault="00D94578">
            <w:pPr>
              <w:pStyle w:val="EmptyCellLayoutStyle"/>
              <w:spacing w:after="0" w:line="240" w:lineRule="auto"/>
            </w:pPr>
          </w:p>
        </w:tc>
        <w:tc>
          <w:tcPr>
            <w:tcW w:w="0" w:type="dxa"/>
            <w:hMerge/>
          </w:tcPr>
          <w:p w14:paraId="5396B1C6" w14:textId="77777777" w:rsidR="00D94578" w:rsidRDefault="00D94578">
            <w:pPr>
              <w:pStyle w:val="EmptyCellLayoutStyle"/>
              <w:spacing w:after="0" w:line="240" w:lineRule="auto"/>
            </w:pPr>
          </w:p>
        </w:tc>
        <w:tc>
          <w:tcPr>
            <w:tcW w:w="2505" w:type="dxa"/>
            <w:hMerge/>
          </w:tcPr>
          <w:p w14:paraId="572ECFFF" w14:textId="77777777" w:rsidR="00D94578" w:rsidRDefault="00D94578">
            <w:pPr>
              <w:pStyle w:val="EmptyCellLayoutStyle"/>
              <w:spacing w:after="0" w:line="240" w:lineRule="auto"/>
            </w:pPr>
          </w:p>
        </w:tc>
        <w:tc>
          <w:tcPr>
            <w:tcW w:w="6120" w:type="dxa"/>
            <w:hMerge/>
          </w:tcPr>
          <w:p w14:paraId="39EE4606" w14:textId="77777777" w:rsidR="00D94578" w:rsidRDefault="00D94578">
            <w:pPr>
              <w:pStyle w:val="EmptyCellLayoutStyle"/>
              <w:spacing w:after="0" w:line="240" w:lineRule="auto"/>
            </w:pPr>
          </w:p>
        </w:tc>
        <w:tc>
          <w:tcPr>
            <w:tcW w:w="2534" w:type="dxa"/>
            <w:gridSpan w:val="20"/>
            <w:hMerge/>
          </w:tcPr>
          <w:p w14:paraId="05012C99" w14:textId="77777777" w:rsidR="00D94578" w:rsidRDefault="00D94578">
            <w:pPr>
              <w:pStyle w:val="EmptyCellLayoutStyle"/>
              <w:spacing w:after="0" w:line="240" w:lineRule="auto"/>
            </w:pPr>
          </w:p>
        </w:tc>
        <w:tc>
          <w:tcPr>
            <w:tcW w:w="179" w:type="dxa"/>
          </w:tcPr>
          <w:p w14:paraId="1918A9F3" w14:textId="77777777" w:rsidR="00D94578" w:rsidRDefault="00D94578">
            <w:pPr>
              <w:pStyle w:val="EmptyCellLayoutStyle"/>
              <w:spacing w:after="0" w:line="240" w:lineRule="auto"/>
            </w:pPr>
          </w:p>
        </w:tc>
      </w:tr>
      <w:tr w:rsidR="00D94578" w14:paraId="1F6B6939" w14:textId="77777777">
        <w:trPr>
          <w:trHeight w:val="99"/>
        </w:trPr>
        <w:tc>
          <w:tcPr>
            <w:tcW w:w="179" w:type="dxa"/>
          </w:tcPr>
          <w:p w14:paraId="469C15D8" w14:textId="77777777" w:rsidR="00D94578" w:rsidRDefault="00D94578">
            <w:pPr>
              <w:pStyle w:val="EmptyCellLayoutStyle"/>
              <w:spacing w:after="0" w:line="240" w:lineRule="auto"/>
            </w:pPr>
          </w:p>
        </w:tc>
        <w:tc>
          <w:tcPr>
            <w:tcW w:w="0" w:type="dxa"/>
            <w:gridSpan w:val="6"/>
          </w:tcPr>
          <w:p w14:paraId="6CFEE7C4" w14:textId="77777777" w:rsidR="00D94578" w:rsidRDefault="00D94578">
            <w:pPr>
              <w:pStyle w:val="EmptyCellLayoutStyle"/>
              <w:spacing w:after="0" w:line="240" w:lineRule="auto"/>
            </w:pPr>
          </w:p>
        </w:tc>
        <w:tc>
          <w:tcPr>
            <w:tcW w:w="0" w:type="dxa"/>
            <w:gridSpan w:val="6"/>
          </w:tcPr>
          <w:p w14:paraId="0A0E446A" w14:textId="77777777" w:rsidR="00D94578" w:rsidRDefault="00D94578">
            <w:pPr>
              <w:pStyle w:val="EmptyCellLayoutStyle"/>
              <w:spacing w:after="0" w:line="240" w:lineRule="auto"/>
            </w:pPr>
          </w:p>
        </w:tc>
        <w:tc>
          <w:tcPr>
            <w:tcW w:w="0" w:type="dxa"/>
            <w:gridSpan w:val="6"/>
          </w:tcPr>
          <w:p w14:paraId="606353DF" w14:textId="77777777" w:rsidR="00D94578" w:rsidRDefault="00D94578">
            <w:pPr>
              <w:pStyle w:val="EmptyCellLayoutStyle"/>
              <w:spacing w:after="0" w:line="240" w:lineRule="auto"/>
            </w:pPr>
          </w:p>
        </w:tc>
        <w:tc>
          <w:tcPr>
            <w:tcW w:w="0" w:type="dxa"/>
            <w:gridSpan w:val="6"/>
          </w:tcPr>
          <w:p w14:paraId="5D958925" w14:textId="77777777" w:rsidR="00D94578" w:rsidRDefault="00D94578">
            <w:pPr>
              <w:pStyle w:val="EmptyCellLayoutStyle"/>
              <w:spacing w:after="0" w:line="240" w:lineRule="auto"/>
            </w:pPr>
          </w:p>
        </w:tc>
        <w:tc>
          <w:tcPr>
            <w:tcW w:w="0" w:type="dxa"/>
            <w:gridSpan w:val="5"/>
          </w:tcPr>
          <w:p w14:paraId="4CBB494D" w14:textId="77777777" w:rsidR="00D94578" w:rsidRDefault="00D94578">
            <w:pPr>
              <w:pStyle w:val="EmptyCellLayoutStyle"/>
              <w:spacing w:after="0" w:line="240" w:lineRule="auto"/>
            </w:pPr>
          </w:p>
        </w:tc>
        <w:tc>
          <w:tcPr>
            <w:tcW w:w="0" w:type="dxa"/>
            <w:gridSpan w:val="4"/>
          </w:tcPr>
          <w:p w14:paraId="47F7E849" w14:textId="77777777" w:rsidR="00D94578" w:rsidRDefault="00D94578">
            <w:pPr>
              <w:pStyle w:val="EmptyCellLayoutStyle"/>
              <w:spacing w:after="0" w:line="240" w:lineRule="auto"/>
            </w:pPr>
          </w:p>
        </w:tc>
        <w:tc>
          <w:tcPr>
            <w:tcW w:w="2505" w:type="dxa"/>
            <w:gridSpan w:val="3"/>
          </w:tcPr>
          <w:p w14:paraId="0C972625" w14:textId="77777777" w:rsidR="00D94578" w:rsidRDefault="00D94578">
            <w:pPr>
              <w:pStyle w:val="EmptyCellLayoutStyle"/>
              <w:spacing w:after="0" w:line="240" w:lineRule="auto"/>
            </w:pPr>
          </w:p>
        </w:tc>
        <w:tc>
          <w:tcPr>
            <w:tcW w:w="6120" w:type="dxa"/>
          </w:tcPr>
          <w:p w14:paraId="1D9F02F4" w14:textId="77777777" w:rsidR="00D94578" w:rsidRDefault="00D94578">
            <w:pPr>
              <w:pStyle w:val="EmptyCellLayoutStyle"/>
              <w:spacing w:after="0" w:line="240" w:lineRule="auto"/>
            </w:pPr>
          </w:p>
        </w:tc>
        <w:tc>
          <w:tcPr>
            <w:tcW w:w="2534" w:type="dxa"/>
          </w:tcPr>
          <w:p w14:paraId="7841163D" w14:textId="77777777" w:rsidR="00D94578" w:rsidRDefault="00D94578">
            <w:pPr>
              <w:pStyle w:val="EmptyCellLayoutStyle"/>
              <w:spacing w:after="0" w:line="240" w:lineRule="auto"/>
            </w:pPr>
          </w:p>
        </w:tc>
        <w:tc>
          <w:tcPr>
            <w:tcW w:w="179" w:type="dxa"/>
          </w:tcPr>
          <w:p w14:paraId="73FF2CED" w14:textId="77777777" w:rsidR="00D94578" w:rsidRDefault="00D94578">
            <w:pPr>
              <w:pStyle w:val="EmptyCellLayoutStyle"/>
              <w:spacing w:after="0" w:line="240" w:lineRule="auto"/>
            </w:pPr>
          </w:p>
        </w:tc>
      </w:tr>
      <w:tr w:rsidR="00D94578" w14:paraId="30454FFB" w14:textId="77777777">
        <w:tc>
          <w:tcPr>
            <w:tcW w:w="179" w:type="dxa"/>
          </w:tcPr>
          <w:p w14:paraId="76B0838C" w14:textId="77777777" w:rsidR="00D94578" w:rsidRDefault="00D94578">
            <w:pPr>
              <w:pStyle w:val="EmptyCellLayoutStyle"/>
              <w:spacing w:after="0" w:line="240" w:lineRule="auto"/>
            </w:pPr>
          </w:p>
        </w:tc>
        <w:tc>
          <w:tcPr>
            <w:tcW w:w="0" w:type="dxa"/>
            <w:gridSpan w:val="6"/>
          </w:tcPr>
          <w:p w14:paraId="6CB39BE0" w14:textId="77777777" w:rsidR="00D94578" w:rsidRDefault="00D94578">
            <w:pPr>
              <w:pStyle w:val="EmptyCellLayoutStyle"/>
              <w:spacing w:after="0" w:line="240" w:lineRule="auto"/>
            </w:pPr>
          </w:p>
        </w:tc>
        <w:tc>
          <w:tcPr>
            <w:tcW w:w="0" w:type="dxa"/>
            <w:gridSpan w:val="6"/>
          </w:tcPr>
          <w:p w14:paraId="416FD0B1" w14:textId="77777777" w:rsidR="00D94578" w:rsidRDefault="00D94578">
            <w:pPr>
              <w:pStyle w:val="EmptyCellLayoutStyle"/>
              <w:spacing w:after="0" w:line="240" w:lineRule="auto"/>
            </w:pPr>
          </w:p>
        </w:tc>
        <w:tc>
          <w:tcPr>
            <w:tcW w:w="0" w:type="dxa"/>
            <w:gridSpan w:val="6"/>
          </w:tcPr>
          <w:p w14:paraId="79A5FAED" w14:textId="77777777" w:rsidR="00D94578" w:rsidRDefault="00D94578">
            <w:pPr>
              <w:pStyle w:val="EmptyCellLayoutStyle"/>
              <w:spacing w:after="0" w:line="240" w:lineRule="auto"/>
            </w:pPr>
          </w:p>
        </w:tc>
        <w:tc>
          <w:tcPr>
            <w:tcW w:w="0" w:type="dxa"/>
            <w:gridSpan w:val="6"/>
          </w:tcPr>
          <w:p w14:paraId="6F985420" w14:textId="77777777" w:rsidR="00D94578" w:rsidRDefault="00D94578">
            <w:pPr>
              <w:pStyle w:val="EmptyCellLayoutStyle"/>
              <w:spacing w:after="0" w:line="240" w:lineRule="auto"/>
            </w:pPr>
          </w:p>
        </w:tc>
        <w:tc>
          <w:tcPr>
            <w:tcW w:w="0" w:type="dxa"/>
            <w:h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
              <w:gridCol w:w="1"/>
              <w:gridCol w:w="176"/>
              <w:gridCol w:w="10744"/>
              <w:gridCol w:w="179"/>
            </w:tblGrid>
            <w:tr w:rsidR="00D94578" w14:paraId="2FE69E78" w14:textId="77777777">
              <w:trPr>
                <w:trHeight w:val="540"/>
              </w:trPr>
              <w:tc>
                <w:tcPr>
                  <w:tcW w:w="179" w:type="dxa"/>
                  <w:hMerge w:val="restart"/>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D94578" w14:paraId="52A5E951" w14:textId="77777777">
                    <w:trPr>
                      <w:trHeight w:val="462"/>
                    </w:trPr>
                    <w:tc>
                      <w:tcPr>
                        <w:tcW w:w="11160" w:type="dxa"/>
                        <w:tcBorders>
                          <w:top w:val="nil"/>
                          <w:left w:val="nil"/>
                          <w:bottom w:val="nil"/>
                          <w:right w:val="nil"/>
                        </w:tcBorders>
                        <w:tcMar>
                          <w:top w:w="39" w:type="dxa"/>
                          <w:left w:w="39" w:type="dxa"/>
                          <w:bottom w:w="39" w:type="dxa"/>
                          <w:right w:w="39" w:type="dxa"/>
                        </w:tcMar>
                      </w:tcPr>
                      <w:p w14:paraId="41E03D8C" w14:textId="77777777" w:rsidR="00D94578" w:rsidRDefault="00AE0CA2">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41F4B0E0" w14:textId="77777777" w:rsidR="00D94578" w:rsidRDefault="00D94578">
                  <w:pPr>
                    <w:spacing w:after="0" w:line="240" w:lineRule="auto"/>
                  </w:pPr>
                </w:p>
              </w:tc>
              <w:tc>
                <w:tcPr>
                  <w:tcW w:w="10800" w:type="dxa"/>
                  <w:hMerge/>
                  <w:tcBorders>
                    <w:top w:val="single" w:sz="15" w:space="0" w:color="000000"/>
                  </w:tcBorders>
                </w:tcPr>
                <w:p w14:paraId="63326328" w14:textId="77777777" w:rsidR="00D94578" w:rsidRDefault="00D94578">
                  <w:pPr>
                    <w:pStyle w:val="EmptyCellLayoutStyle"/>
                    <w:spacing w:after="0" w:line="240" w:lineRule="auto"/>
                  </w:pPr>
                </w:p>
              </w:tc>
              <w:tc>
                <w:tcPr>
                  <w:tcW w:w="180" w:type="dxa"/>
                  <w:gridSpan w:val="3"/>
                  <w:hMerge/>
                  <w:tcBorders>
                    <w:top w:val="single" w:sz="15" w:space="0" w:color="000000"/>
                    <w:right w:val="single" w:sz="15" w:space="0" w:color="000000"/>
                  </w:tcBorders>
                </w:tcPr>
                <w:p w14:paraId="1F12D0F2" w14:textId="77777777" w:rsidR="00D94578" w:rsidRDefault="00D94578">
                  <w:pPr>
                    <w:pStyle w:val="EmptyCellLayoutStyle"/>
                    <w:spacing w:after="0" w:line="240" w:lineRule="auto"/>
                  </w:pPr>
                </w:p>
              </w:tc>
            </w:tr>
            <w:tr w:rsidR="00D94578" w14:paraId="740530FC" w14:textId="77777777">
              <w:trPr>
                <w:trHeight w:val="180"/>
              </w:trPr>
              <w:tc>
                <w:tcPr>
                  <w:tcW w:w="179" w:type="dxa"/>
                  <w:gridSpan w:val="3"/>
                  <w:tcBorders>
                    <w:left w:val="single" w:sz="15" w:space="0" w:color="000000"/>
                  </w:tcBorders>
                </w:tcPr>
                <w:p w14:paraId="3D5A312B" w14:textId="77777777" w:rsidR="00D94578" w:rsidRDefault="00D94578">
                  <w:pPr>
                    <w:pStyle w:val="EmptyCellLayoutStyle"/>
                    <w:spacing w:after="0" w:line="240" w:lineRule="auto"/>
                  </w:pPr>
                </w:p>
              </w:tc>
              <w:tc>
                <w:tcPr>
                  <w:tcW w:w="10800" w:type="dxa"/>
                </w:tcPr>
                <w:p w14:paraId="481D14B7" w14:textId="77777777" w:rsidR="00D94578" w:rsidRDefault="00D94578">
                  <w:pPr>
                    <w:pStyle w:val="EmptyCellLayoutStyle"/>
                    <w:spacing w:after="0" w:line="240" w:lineRule="auto"/>
                  </w:pPr>
                </w:p>
              </w:tc>
              <w:tc>
                <w:tcPr>
                  <w:tcW w:w="180" w:type="dxa"/>
                  <w:tcBorders>
                    <w:right w:val="single" w:sz="15" w:space="0" w:color="000000"/>
                  </w:tcBorders>
                </w:tcPr>
                <w:p w14:paraId="1EB07F02" w14:textId="77777777" w:rsidR="00D94578" w:rsidRDefault="00D94578">
                  <w:pPr>
                    <w:pStyle w:val="EmptyCellLayoutStyle"/>
                    <w:spacing w:after="0" w:line="240" w:lineRule="auto"/>
                  </w:pPr>
                </w:p>
              </w:tc>
            </w:tr>
            <w:tr w:rsidR="00D94578" w14:paraId="6B20635A" w14:textId="77777777">
              <w:trPr>
                <w:trHeight w:val="254"/>
              </w:trPr>
              <w:tc>
                <w:tcPr>
                  <w:tcW w:w="179" w:type="dxa"/>
                  <w:hMerge w:val="restart"/>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D94578" w14:paraId="4342B0BC" w14:textId="77777777">
                    <w:trPr>
                      <w:trHeight w:val="176"/>
                    </w:trPr>
                    <w:tc>
                      <w:tcPr>
                        <w:tcW w:w="10980" w:type="dxa"/>
                        <w:tcBorders>
                          <w:top w:val="nil"/>
                          <w:left w:val="nil"/>
                          <w:bottom w:val="nil"/>
                          <w:right w:val="nil"/>
                        </w:tcBorders>
                        <w:tcMar>
                          <w:top w:w="39" w:type="dxa"/>
                          <w:left w:w="39" w:type="dxa"/>
                          <w:bottom w:w="39" w:type="dxa"/>
                          <w:right w:w="39" w:type="dxa"/>
                        </w:tcMar>
                      </w:tcPr>
                      <w:p w14:paraId="06353BC5" w14:textId="77777777" w:rsidR="00D94578" w:rsidRDefault="00AE0CA2">
                        <w:pPr>
                          <w:spacing w:after="0" w:line="240" w:lineRule="auto"/>
                        </w:pPr>
                        <w:r>
                          <w:rPr>
                            <w:rFonts w:ascii="Arial" w:eastAsia="Arial" w:hAnsi="Arial"/>
                            <w:b/>
                            <w:color w:val="000000"/>
                            <w:sz w:val="16"/>
                          </w:rPr>
                          <w:t>Additional Subordinates</w:t>
                        </w:r>
                      </w:p>
                    </w:tc>
                  </w:tr>
                </w:tbl>
                <w:p w14:paraId="7082F0AA" w14:textId="77777777" w:rsidR="00D94578" w:rsidRDefault="00D94578">
                  <w:pPr>
                    <w:spacing w:after="0" w:line="240" w:lineRule="auto"/>
                  </w:pPr>
                </w:p>
              </w:tc>
              <w:tc>
                <w:tcPr>
                  <w:tcW w:w="10800" w:type="dxa"/>
                  <w:gridSpan w:val="3"/>
                  <w:hMerge/>
                </w:tcPr>
                <w:p w14:paraId="6A5797D3" w14:textId="77777777" w:rsidR="00D94578" w:rsidRDefault="00D94578">
                  <w:pPr>
                    <w:pStyle w:val="EmptyCellLayoutStyle"/>
                    <w:spacing w:after="0" w:line="240" w:lineRule="auto"/>
                  </w:pPr>
                </w:p>
              </w:tc>
              <w:tc>
                <w:tcPr>
                  <w:tcW w:w="180" w:type="dxa"/>
                  <w:tcBorders>
                    <w:right w:val="single" w:sz="15" w:space="0" w:color="000000"/>
                  </w:tcBorders>
                </w:tcPr>
                <w:p w14:paraId="3D687369" w14:textId="77777777" w:rsidR="00D94578" w:rsidRDefault="00D94578">
                  <w:pPr>
                    <w:pStyle w:val="EmptyCellLayoutStyle"/>
                    <w:spacing w:after="0" w:line="240" w:lineRule="auto"/>
                  </w:pPr>
                </w:p>
              </w:tc>
            </w:tr>
            <w:tr w:rsidR="00D94578" w14:paraId="7A5788AF" w14:textId="77777777">
              <w:trPr>
                <w:trHeight w:val="40"/>
              </w:trPr>
              <w:tc>
                <w:tcPr>
                  <w:tcW w:w="179" w:type="dxa"/>
                  <w:gridSpan w:val="3"/>
                  <w:tcBorders>
                    <w:left w:val="single" w:sz="15" w:space="0" w:color="000000"/>
                  </w:tcBorders>
                </w:tcPr>
                <w:p w14:paraId="5490563A" w14:textId="77777777" w:rsidR="00D94578" w:rsidRDefault="00D94578">
                  <w:pPr>
                    <w:pStyle w:val="EmptyCellLayoutStyle"/>
                    <w:spacing w:after="0" w:line="240" w:lineRule="auto"/>
                  </w:pPr>
                </w:p>
              </w:tc>
              <w:tc>
                <w:tcPr>
                  <w:tcW w:w="10800" w:type="dxa"/>
                </w:tcPr>
                <w:p w14:paraId="4048C384" w14:textId="77777777" w:rsidR="00D94578" w:rsidRDefault="00D94578">
                  <w:pPr>
                    <w:pStyle w:val="EmptyCellLayoutStyle"/>
                    <w:spacing w:after="0" w:line="240" w:lineRule="auto"/>
                  </w:pPr>
                </w:p>
              </w:tc>
              <w:tc>
                <w:tcPr>
                  <w:tcW w:w="180" w:type="dxa"/>
                  <w:tcBorders>
                    <w:right w:val="single" w:sz="15" w:space="0" w:color="000000"/>
                  </w:tcBorders>
                </w:tcPr>
                <w:p w14:paraId="42816DA1" w14:textId="77777777" w:rsidR="00D94578" w:rsidRDefault="00D94578">
                  <w:pPr>
                    <w:pStyle w:val="EmptyCellLayoutStyle"/>
                    <w:spacing w:after="0" w:line="240" w:lineRule="auto"/>
                  </w:pPr>
                </w:p>
              </w:tc>
            </w:tr>
            <w:tr w:rsidR="00D94578" w14:paraId="57C2E94C" w14:textId="77777777">
              <w:trPr>
                <w:trHeight w:val="290"/>
              </w:trPr>
              <w:tc>
                <w:tcPr>
                  <w:tcW w:w="179" w:type="dxa"/>
                  <w:gridSpan w:val="3"/>
                  <w:tcBorders>
                    <w:left w:val="single" w:sz="15" w:space="0" w:color="000000"/>
                  </w:tcBorders>
                </w:tcPr>
                <w:p w14:paraId="0B23A18E" w14:textId="77777777" w:rsidR="00D94578" w:rsidRDefault="00D94578">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D94578" w14:paraId="2EE43F73" w14:textId="77777777">
                    <w:trPr>
                      <w:trHeight w:val="212"/>
                    </w:trPr>
                    <w:tc>
                      <w:tcPr>
                        <w:tcW w:w="10800" w:type="dxa"/>
                        <w:tcBorders>
                          <w:top w:val="nil"/>
                          <w:left w:val="nil"/>
                          <w:bottom w:val="nil"/>
                          <w:right w:val="nil"/>
                        </w:tcBorders>
                        <w:tcMar>
                          <w:top w:w="39" w:type="dxa"/>
                          <w:left w:w="39" w:type="dxa"/>
                          <w:bottom w:w="39" w:type="dxa"/>
                          <w:right w:w="39" w:type="dxa"/>
                        </w:tcMar>
                      </w:tcPr>
                      <w:p w14:paraId="70F9815A" w14:textId="77777777" w:rsidR="00D94578" w:rsidRDefault="00D94578">
                        <w:pPr>
                          <w:spacing w:after="0" w:line="240" w:lineRule="auto"/>
                        </w:pPr>
                      </w:p>
                    </w:tc>
                  </w:tr>
                </w:tbl>
                <w:p w14:paraId="0562EC08" w14:textId="77777777" w:rsidR="00D94578" w:rsidRDefault="00D94578">
                  <w:pPr>
                    <w:spacing w:after="0" w:line="240" w:lineRule="auto"/>
                  </w:pPr>
                </w:p>
              </w:tc>
              <w:tc>
                <w:tcPr>
                  <w:tcW w:w="180" w:type="dxa"/>
                  <w:tcBorders>
                    <w:right w:val="single" w:sz="15" w:space="0" w:color="000000"/>
                  </w:tcBorders>
                </w:tcPr>
                <w:p w14:paraId="3F05ACCC" w14:textId="77777777" w:rsidR="00D94578" w:rsidRDefault="00D94578">
                  <w:pPr>
                    <w:pStyle w:val="EmptyCellLayoutStyle"/>
                    <w:spacing w:after="0" w:line="240" w:lineRule="auto"/>
                  </w:pPr>
                </w:p>
              </w:tc>
            </w:tr>
            <w:tr w:rsidR="00D94578" w14:paraId="68F87598" w14:textId="77777777">
              <w:trPr>
                <w:trHeight w:val="104"/>
              </w:trPr>
              <w:tc>
                <w:tcPr>
                  <w:tcW w:w="179" w:type="dxa"/>
                  <w:gridSpan w:val="3"/>
                  <w:tcBorders>
                    <w:left w:val="single" w:sz="15" w:space="0" w:color="000000"/>
                    <w:bottom w:val="single" w:sz="15" w:space="0" w:color="000000"/>
                  </w:tcBorders>
                </w:tcPr>
                <w:p w14:paraId="6B7CE49E" w14:textId="77777777" w:rsidR="00D94578" w:rsidRDefault="00D94578">
                  <w:pPr>
                    <w:pStyle w:val="EmptyCellLayoutStyle"/>
                    <w:spacing w:after="0" w:line="240" w:lineRule="auto"/>
                  </w:pPr>
                </w:p>
              </w:tc>
              <w:tc>
                <w:tcPr>
                  <w:tcW w:w="10800" w:type="dxa"/>
                  <w:tcBorders>
                    <w:bottom w:val="single" w:sz="15" w:space="0" w:color="000000"/>
                  </w:tcBorders>
                </w:tcPr>
                <w:p w14:paraId="315B83B3" w14:textId="77777777" w:rsidR="00D94578" w:rsidRDefault="00D94578">
                  <w:pPr>
                    <w:pStyle w:val="EmptyCellLayoutStyle"/>
                    <w:spacing w:after="0" w:line="240" w:lineRule="auto"/>
                  </w:pPr>
                </w:p>
              </w:tc>
              <w:tc>
                <w:tcPr>
                  <w:tcW w:w="180" w:type="dxa"/>
                  <w:tcBorders>
                    <w:bottom w:val="single" w:sz="15" w:space="0" w:color="000000"/>
                    <w:right w:val="single" w:sz="15" w:space="0" w:color="000000"/>
                  </w:tcBorders>
                </w:tcPr>
                <w:p w14:paraId="1ED83F13" w14:textId="77777777" w:rsidR="00D94578" w:rsidRDefault="00D94578">
                  <w:pPr>
                    <w:pStyle w:val="EmptyCellLayoutStyle"/>
                    <w:spacing w:after="0" w:line="240" w:lineRule="auto"/>
                  </w:pPr>
                </w:p>
              </w:tc>
            </w:tr>
          </w:tbl>
          <w:p w14:paraId="1EC4432E" w14:textId="77777777" w:rsidR="00D94578" w:rsidRDefault="00D94578">
            <w:pPr>
              <w:spacing w:after="0" w:line="240" w:lineRule="auto"/>
            </w:pPr>
          </w:p>
        </w:tc>
        <w:tc>
          <w:tcPr>
            <w:tcW w:w="0" w:type="dxa"/>
            <w:hMerge/>
          </w:tcPr>
          <w:p w14:paraId="6A51F1F5" w14:textId="77777777" w:rsidR="00D94578" w:rsidRDefault="00D94578">
            <w:pPr>
              <w:pStyle w:val="EmptyCellLayoutStyle"/>
              <w:spacing w:after="0" w:line="240" w:lineRule="auto"/>
            </w:pPr>
          </w:p>
        </w:tc>
        <w:tc>
          <w:tcPr>
            <w:tcW w:w="2505" w:type="dxa"/>
            <w:hMerge/>
          </w:tcPr>
          <w:p w14:paraId="64BC3153" w14:textId="77777777" w:rsidR="00D94578" w:rsidRDefault="00D94578">
            <w:pPr>
              <w:pStyle w:val="EmptyCellLayoutStyle"/>
              <w:spacing w:after="0" w:line="240" w:lineRule="auto"/>
            </w:pPr>
          </w:p>
        </w:tc>
        <w:tc>
          <w:tcPr>
            <w:tcW w:w="6120" w:type="dxa"/>
            <w:hMerge/>
          </w:tcPr>
          <w:p w14:paraId="22BD1785" w14:textId="77777777" w:rsidR="00D94578" w:rsidRDefault="00D94578">
            <w:pPr>
              <w:pStyle w:val="EmptyCellLayoutStyle"/>
              <w:spacing w:after="0" w:line="240" w:lineRule="auto"/>
            </w:pPr>
          </w:p>
        </w:tc>
        <w:tc>
          <w:tcPr>
            <w:tcW w:w="2534" w:type="dxa"/>
            <w:gridSpan w:val="10"/>
            <w:hMerge/>
          </w:tcPr>
          <w:p w14:paraId="4B3BFF0A" w14:textId="77777777" w:rsidR="00D94578" w:rsidRDefault="00D94578">
            <w:pPr>
              <w:pStyle w:val="EmptyCellLayoutStyle"/>
              <w:spacing w:after="0" w:line="240" w:lineRule="auto"/>
            </w:pPr>
          </w:p>
        </w:tc>
        <w:tc>
          <w:tcPr>
            <w:tcW w:w="179" w:type="dxa"/>
          </w:tcPr>
          <w:p w14:paraId="57B40589" w14:textId="77777777" w:rsidR="00D94578" w:rsidRDefault="00D94578">
            <w:pPr>
              <w:pStyle w:val="EmptyCellLayoutStyle"/>
              <w:spacing w:after="0" w:line="240" w:lineRule="auto"/>
            </w:pPr>
          </w:p>
        </w:tc>
      </w:tr>
      <w:tr w:rsidR="00D94578" w14:paraId="431E241C" w14:textId="77777777">
        <w:trPr>
          <w:trHeight w:val="123"/>
        </w:trPr>
        <w:tc>
          <w:tcPr>
            <w:tcW w:w="179" w:type="dxa"/>
          </w:tcPr>
          <w:p w14:paraId="6E1A29A5" w14:textId="77777777" w:rsidR="00D94578" w:rsidRDefault="00D94578">
            <w:pPr>
              <w:pStyle w:val="EmptyCellLayoutStyle"/>
              <w:spacing w:after="0" w:line="240" w:lineRule="auto"/>
            </w:pPr>
          </w:p>
        </w:tc>
        <w:tc>
          <w:tcPr>
            <w:tcW w:w="0" w:type="dxa"/>
            <w:gridSpan w:val="6"/>
          </w:tcPr>
          <w:p w14:paraId="7CBC9A7F" w14:textId="77777777" w:rsidR="00D94578" w:rsidRDefault="00D94578">
            <w:pPr>
              <w:pStyle w:val="EmptyCellLayoutStyle"/>
              <w:spacing w:after="0" w:line="240" w:lineRule="auto"/>
            </w:pPr>
          </w:p>
        </w:tc>
        <w:tc>
          <w:tcPr>
            <w:tcW w:w="0" w:type="dxa"/>
            <w:gridSpan w:val="6"/>
          </w:tcPr>
          <w:p w14:paraId="6A7FE834" w14:textId="77777777" w:rsidR="00D94578" w:rsidRDefault="00D94578">
            <w:pPr>
              <w:pStyle w:val="EmptyCellLayoutStyle"/>
              <w:spacing w:after="0" w:line="240" w:lineRule="auto"/>
            </w:pPr>
          </w:p>
        </w:tc>
        <w:tc>
          <w:tcPr>
            <w:tcW w:w="0" w:type="dxa"/>
            <w:gridSpan w:val="6"/>
          </w:tcPr>
          <w:p w14:paraId="47FC0CA6" w14:textId="77777777" w:rsidR="00D94578" w:rsidRDefault="00D94578">
            <w:pPr>
              <w:pStyle w:val="EmptyCellLayoutStyle"/>
              <w:spacing w:after="0" w:line="240" w:lineRule="auto"/>
            </w:pPr>
          </w:p>
        </w:tc>
        <w:tc>
          <w:tcPr>
            <w:tcW w:w="0" w:type="dxa"/>
            <w:gridSpan w:val="6"/>
          </w:tcPr>
          <w:p w14:paraId="2B7E1C84" w14:textId="77777777" w:rsidR="00D94578" w:rsidRDefault="00D94578">
            <w:pPr>
              <w:pStyle w:val="EmptyCellLayoutStyle"/>
              <w:spacing w:after="0" w:line="240" w:lineRule="auto"/>
            </w:pPr>
          </w:p>
        </w:tc>
        <w:tc>
          <w:tcPr>
            <w:tcW w:w="0" w:type="dxa"/>
            <w:gridSpan w:val="5"/>
          </w:tcPr>
          <w:p w14:paraId="2018B01F" w14:textId="77777777" w:rsidR="00D94578" w:rsidRDefault="00D94578">
            <w:pPr>
              <w:pStyle w:val="EmptyCellLayoutStyle"/>
              <w:spacing w:after="0" w:line="240" w:lineRule="auto"/>
            </w:pPr>
          </w:p>
        </w:tc>
        <w:tc>
          <w:tcPr>
            <w:tcW w:w="0" w:type="dxa"/>
            <w:gridSpan w:val="4"/>
          </w:tcPr>
          <w:p w14:paraId="6E2969A1" w14:textId="77777777" w:rsidR="00D94578" w:rsidRDefault="00D94578">
            <w:pPr>
              <w:pStyle w:val="EmptyCellLayoutStyle"/>
              <w:spacing w:after="0" w:line="240" w:lineRule="auto"/>
            </w:pPr>
          </w:p>
        </w:tc>
        <w:tc>
          <w:tcPr>
            <w:tcW w:w="2505" w:type="dxa"/>
            <w:gridSpan w:val="3"/>
          </w:tcPr>
          <w:p w14:paraId="45C6338F" w14:textId="77777777" w:rsidR="00D94578" w:rsidRDefault="00D94578">
            <w:pPr>
              <w:pStyle w:val="EmptyCellLayoutStyle"/>
              <w:spacing w:after="0" w:line="240" w:lineRule="auto"/>
            </w:pPr>
          </w:p>
        </w:tc>
        <w:tc>
          <w:tcPr>
            <w:tcW w:w="6120" w:type="dxa"/>
          </w:tcPr>
          <w:p w14:paraId="5FB4C858" w14:textId="77777777" w:rsidR="00D94578" w:rsidRDefault="00D94578">
            <w:pPr>
              <w:pStyle w:val="EmptyCellLayoutStyle"/>
              <w:spacing w:after="0" w:line="240" w:lineRule="auto"/>
            </w:pPr>
          </w:p>
        </w:tc>
        <w:tc>
          <w:tcPr>
            <w:tcW w:w="2534" w:type="dxa"/>
          </w:tcPr>
          <w:p w14:paraId="3576B82D" w14:textId="77777777" w:rsidR="00D94578" w:rsidRDefault="00D94578">
            <w:pPr>
              <w:pStyle w:val="EmptyCellLayoutStyle"/>
              <w:spacing w:after="0" w:line="240" w:lineRule="auto"/>
            </w:pPr>
          </w:p>
        </w:tc>
        <w:tc>
          <w:tcPr>
            <w:tcW w:w="179" w:type="dxa"/>
          </w:tcPr>
          <w:p w14:paraId="268478E1" w14:textId="77777777" w:rsidR="00D94578" w:rsidRDefault="00D94578">
            <w:pPr>
              <w:pStyle w:val="EmptyCellLayoutStyle"/>
              <w:spacing w:after="0" w:line="240" w:lineRule="auto"/>
            </w:pPr>
          </w:p>
        </w:tc>
      </w:tr>
      <w:tr w:rsidR="00D94578" w14:paraId="7EF4EB38" w14:textId="77777777">
        <w:tc>
          <w:tcPr>
            <w:tcW w:w="179" w:type="dxa"/>
          </w:tcPr>
          <w:p w14:paraId="765C0DE0" w14:textId="77777777" w:rsidR="00D94578" w:rsidRDefault="00D94578">
            <w:pPr>
              <w:pStyle w:val="EmptyCellLayoutStyle"/>
              <w:spacing w:after="0" w:line="240" w:lineRule="auto"/>
            </w:pPr>
          </w:p>
        </w:tc>
        <w:tc>
          <w:tcPr>
            <w:tcW w:w="0" w:type="dxa"/>
            <w:h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
              <w:gridCol w:w="1"/>
              <w:gridCol w:w="1"/>
              <w:gridCol w:w="1"/>
              <w:gridCol w:w="1"/>
              <w:gridCol w:w="1"/>
              <w:gridCol w:w="1"/>
              <w:gridCol w:w="1"/>
              <w:gridCol w:w="889"/>
              <w:gridCol w:w="359"/>
              <w:gridCol w:w="179"/>
              <w:gridCol w:w="3232"/>
              <w:gridCol w:w="2152"/>
              <w:gridCol w:w="359"/>
              <w:gridCol w:w="179"/>
              <w:gridCol w:w="3231"/>
              <w:gridCol w:w="537"/>
            </w:tblGrid>
            <w:tr w:rsidR="00D94578" w14:paraId="041BBFBD" w14:textId="77777777">
              <w:trPr>
                <w:trHeight w:val="270"/>
              </w:trPr>
              <w:tc>
                <w:tcPr>
                  <w:tcW w:w="900" w:type="dxa"/>
                  <w:hMerge w:val="restart"/>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D94578" w14:paraId="7A78CCB0" w14:textId="77777777">
                    <w:trPr>
                      <w:trHeight w:val="192"/>
                    </w:trPr>
                    <w:tc>
                      <w:tcPr>
                        <w:tcW w:w="11160" w:type="dxa"/>
                        <w:tcBorders>
                          <w:top w:val="nil"/>
                          <w:left w:val="nil"/>
                          <w:bottom w:val="nil"/>
                          <w:right w:val="nil"/>
                        </w:tcBorders>
                        <w:tcMar>
                          <w:top w:w="39" w:type="dxa"/>
                          <w:left w:w="39" w:type="dxa"/>
                          <w:bottom w:w="39" w:type="dxa"/>
                          <w:right w:w="39" w:type="dxa"/>
                        </w:tcMar>
                      </w:tcPr>
                      <w:p w14:paraId="448D440F" w14:textId="77777777" w:rsidR="00D94578" w:rsidRDefault="00AE0CA2">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07516298" w14:textId="77777777" w:rsidR="00D94578" w:rsidRDefault="00D94578">
                  <w:pPr>
                    <w:spacing w:after="0" w:line="240" w:lineRule="auto"/>
                  </w:pPr>
                </w:p>
              </w:tc>
              <w:tc>
                <w:tcPr>
                  <w:tcW w:w="359" w:type="dxa"/>
                  <w:hMerge/>
                  <w:tcBorders>
                    <w:top w:val="single" w:sz="15" w:space="0" w:color="000000"/>
                  </w:tcBorders>
                </w:tcPr>
                <w:p w14:paraId="58400F00" w14:textId="77777777" w:rsidR="00D94578" w:rsidRDefault="00D94578">
                  <w:pPr>
                    <w:pStyle w:val="EmptyCellLayoutStyle"/>
                    <w:spacing w:after="0" w:line="240" w:lineRule="auto"/>
                  </w:pPr>
                </w:p>
              </w:tc>
              <w:tc>
                <w:tcPr>
                  <w:tcW w:w="180" w:type="dxa"/>
                  <w:hMerge/>
                  <w:tcBorders>
                    <w:top w:val="single" w:sz="15" w:space="0" w:color="000000"/>
                  </w:tcBorders>
                </w:tcPr>
                <w:p w14:paraId="2C8C4C2B" w14:textId="77777777" w:rsidR="00D94578" w:rsidRDefault="00D94578">
                  <w:pPr>
                    <w:pStyle w:val="EmptyCellLayoutStyle"/>
                    <w:spacing w:after="0" w:line="240" w:lineRule="auto"/>
                  </w:pPr>
                </w:p>
              </w:tc>
              <w:tc>
                <w:tcPr>
                  <w:tcW w:w="3240" w:type="dxa"/>
                  <w:hMerge/>
                  <w:tcBorders>
                    <w:top w:val="single" w:sz="15" w:space="0" w:color="000000"/>
                  </w:tcBorders>
                </w:tcPr>
                <w:p w14:paraId="1D52C6F2" w14:textId="77777777" w:rsidR="00D94578" w:rsidRDefault="00D94578">
                  <w:pPr>
                    <w:pStyle w:val="EmptyCellLayoutStyle"/>
                    <w:spacing w:after="0" w:line="240" w:lineRule="auto"/>
                  </w:pPr>
                </w:p>
              </w:tc>
              <w:tc>
                <w:tcPr>
                  <w:tcW w:w="2160" w:type="dxa"/>
                  <w:hMerge/>
                  <w:tcBorders>
                    <w:top w:val="single" w:sz="15" w:space="0" w:color="000000"/>
                  </w:tcBorders>
                </w:tcPr>
                <w:p w14:paraId="0BA6E3AC" w14:textId="77777777" w:rsidR="00D94578" w:rsidRDefault="00D94578">
                  <w:pPr>
                    <w:pStyle w:val="EmptyCellLayoutStyle"/>
                    <w:spacing w:after="0" w:line="240" w:lineRule="auto"/>
                  </w:pPr>
                </w:p>
              </w:tc>
              <w:tc>
                <w:tcPr>
                  <w:tcW w:w="359" w:type="dxa"/>
                  <w:hMerge/>
                  <w:tcBorders>
                    <w:top w:val="single" w:sz="15" w:space="0" w:color="000000"/>
                  </w:tcBorders>
                </w:tcPr>
                <w:p w14:paraId="1C78E1FA" w14:textId="77777777" w:rsidR="00D94578" w:rsidRDefault="00D94578">
                  <w:pPr>
                    <w:pStyle w:val="EmptyCellLayoutStyle"/>
                    <w:spacing w:after="0" w:line="240" w:lineRule="auto"/>
                  </w:pPr>
                </w:p>
              </w:tc>
              <w:tc>
                <w:tcPr>
                  <w:tcW w:w="180" w:type="dxa"/>
                  <w:hMerge/>
                  <w:tcBorders>
                    <w:top w:val="single" w:sz="15" w:space="0" w:color="000000"/>
                  </w:tcBorders>
                </w:tcPr>
                <w:p w14:paraId="6481F8E7" w14:textId="77777777" w:rsidR="00D94578" w:rsidRDefault="00D94578">
                  <w:pPr>
                    <w:pStyle w:val="EmptyCellLayoutStyle"/>
                    <w:spacing w:after="0" w:line="240" w:lineRule="auto"/>
                  </w:pPr>
                </w:p>
              </w:tc>
              <w:tc>
                <w:tcPr>
                  <w:tcW w:w="3240" w:type="dxa"/>
                  <w:hMerge/>
                  <w:tcBorders>
                    <w:top w:val="single" w:sz="15" w:space="0" w:color="000000"/>
                  </w:tcBorders>
                </w:tcPr>
                <w:p w14:paraId="6936A1E3" w14:textId="77777777" w:rsidR="00D94578" w:rsidRDefault="00D94578">
                  <w:pPr>
                    <w:pStyle w:val="EmptyCellLayoutStyle"/>
                    <w:spacing w:after="0" w:line="240" w:lineRule="auto"/>
                  </w:pPr>
                </w:p>
              </w:tc>
              <w:tc>
                <w:tcPr>
                  <w:tcW w:w="539" w:type="dxa"/>
                  <w:gridSpan w:val="9"/>
                  <w:hMerge/>
                  <w:tcBorders>
                    <w:top w:val="single" w:sz="15" w:space="0" w:color="000000"/>
                    <w:right w:val="single" w:sz="15" w:space="0" w:color="000000"/>
                  </w:tcBorders>
                </w:tcPr>
                <w:p w14:paraId="6FED77D9" w14:textId="77777777" w:rsidR="00D94578" w:rsidRDefault="00D94578">
                  <w:pPr>
                    <w:pStyle w:val="EmptyCellLayoutStyle"/>
                    <w:spacing w:after="0" w:line="240" w:lineRule="auto"/>
                  </w:pPr>
                </w:p>
              </w:tc>
            </w:tr>
            <w:tr w:rsidR="00D94578" w14:paraId="41E1AD21" w14:textId="77777777">
              <w:trPr>
                <w:trHeight w:val="80"/>
              </w:trPr>
              <w:tc>
                <w:tcPr>
                  <w:tcW w:w="900" w:type="dxa"/>
                  <w:gridSpan w:val="9"/>
                  <w:tcBorders>
                    <w:left w:val="single" w:sz="15" w:space="0" w:color="000000"/>
                  </w:tcBorders>
                </w:tcPr>
                <w:p w14:paraId="37976B89" w14:textId="77777777" w:rsidR="00D94578" w:rsidRDefault="00D94578">
                  <w:pPr>
                    <w:pStyle w:val="EmptyCellLayoutStyle"/>
                    <w:spacing w:after="0" w:line="240" w:lineRule="auto"/>
                  </w:pPr>
                </w:p>
              </w:tc>
              <w:tc>
                <w:tcPr>
                  <w:tcW w:w="359" w:type="dxa"/>
                </w:tcPr>
                <w:p w14:paraId="47053140" w14:textId="77777777" w:rsidR="00D94578" w:rsidRDefault="00D94578">
                  <w:pPr>
                    <w:pStyle w:val="EmptyCellLayoutStyle"/>
                    <w:spacing w:after="0" w:line="240" w:lineRule="auto"/>
                  </w:pPr>
                </w:p>
              </w:tc>
              <w:tc>
                <w:tcPr>
                  <w:tcW w:w="180" w:type="dxa"/>
                </w:tcPr>
                <w:p w14:paraId="2D3F2CDB" w14:textId="77777777" w:rsidR="00D94578" w:rsidRDefault="00D94578">
                  <w:pPr>
                    <w:pStyle w:val="EmptyCellLayoutStyle"/>
                    <w:spacing w:after="0" w:line="240" w:lineRule="auto"/>
                  </w:pPr>
                </w:p>
              </w:tc>
              <w:tc>
                <w:tcPr>
                  <w:tcW w:w="3240" w:type="dxa"/>
                </w:tcPr>
                <w:p w14:paraId="6BA8A7C5" w14:textId="77777777" w:rsidR="00D94578" w:rsidRDefault="00D94578">
                  <w:pPr>
                    <w:pStyle w:val="EmptyCellLayoutStyle"/>
                    <w:spacing w:after="0" w:line="240" w:lineRule="auto"/>
                  </w:pPr>
                </w:p>
              </w:tc>
              <w:tc>
                <w:tcPr>
                  <w:tcW w:w="2160" w:type="dxa"/>
                </w:tcPr>
                <w:p w14:paraId="40392515" w14:textId="77777777" w:rsidR="00D94578" w:rsidRDefault="00D94578">
                  <w:pPr>
                    <w:pStyle w:val="EmptyCellLayoutStyle"/>
                    <w:spacing w:after="0" w:line="240" w:lineRule="auto"/>
                  </w:pPr>
                </w:p>
              </w:tc>
              <w:tc>
                <w:tcPr>
                  <w:tcW w:w="359" w:type="dxa"/>
                </w:tcPr>
                <w:p w14:paraId="6B505B7C" w14:textId="77777777" w:rsidR="00D94578" w:rsidRDefault="00D94578">
                  <w:pPr>
                    <w:pStyle w:val="EmptyCellLayoutStyle"/>
                    <w:spacing w:after="0" w:line="240" w:lineRule="auto"/>
                  </w:pPr>
                </w:p>
              </w:tc>
              <w:tc>
                <w:tcPr>
                  <w:tcW w:w="180" w:type="dxa"/>
                </w:tcPr>
                <w:p w14:paraId="04D2A17B" w14:textId="77777777" w:rsidR="00D94578" w:rsidRDefault="00D94578">
                  <w:pPr>
                    <w:pStyle w:val="EmptyCellLayoutStyle"/>
                    <w:spacing w:after="0" w:line="240" w:lineRule="auto"/>
                  </w:pPr>
                </w:p>
              </w:tc>
              <w:tc>
                <w:tcPr>
                  <w:tcW w:w="3240" w:type="dxa"/>
                </w:tcPr>
                <w:p w14:paraId="1F89A1DC" w14:textId="77777777" w:rsidR="00D94578" w:rsidRDefault="00D94578">
                  <w:pPr>
                    <w:pStyle w:val="EmptyCellLayoutStyle"/>
                    <w:spacing w:after="0" w:line="240" w:lineRule="auto"/>
                  </w:pPr>
                </w:p>
              </w:tc>
              <w:tc>
                <w:tcPr>
                  <w:tcW w:w="539" w:type="dxa"/>
                  <w:tcBorders>
                    <w:right w:val="single" w:sz="15" w:space="0" w:color="000000"/>
                  </w:tcBorders>
                </w:tcPr>
                <w:p w14:paraId="7E1334E8" w14:textId="77777777" w:rsidR="00D94578" w:rsidRDefault="00D94578">
                  <w:pPr>
                    <w:pStyle w:val="EmptyCellLayoutStyle"/>
                    <w:spacing w:after="0" w:line="240" w:lineRule="auto"/>
                  </w:pPr>
                </w:p>
              </w:tc>
            </w:tr>
            <w:tr w:rsidR="00D94578" w14:paraId="70E1B4B7" w14:textId="77777777">
              <w:trPr>
                <w:trHeight w:val="269"/>
              </w:trPr>
              <w:tc>
                <w:tcPr>
                  <w:tcW w:w="900" w:type="dxa"/>
                  <w:gridSpan w:val="9"/>
                  <w:tcBorders>
                    <w:left w:val="single" w:sz="15" w:space="0" w:color="000000"/>
                  </w:tcBorders>
                </w:tcPr>
                <w:p w14:paraId="09BBA6C7" w14:textId="77777777" w:rsidR="00D94578" w:rsidRDefault="00D9457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94578" w14:paraId="542C3C7C" w14:textId="77777777">
                    <w:trPr>
                      <w:trHeight w:val="212"/>
                    </w:trPr>
                    <w:tc>
                      <w:tcPr>
                        <w:tcW w:w="360" w:type="dxa"/>
                        <w:tcBorders>
                          <w:top w:val="nil"/>
                          <w:left w:val="nil"/>
                          <w:bottom w:val="nil"/>
                          <w:right w:val="nil"/>
                        </w:tcBorders>
                        <w:tcMar>
                          <w:top w:w="39" w:type="dxa"/>
                          <w:left w:w="39" w:type="dxa"/>
                          <w:bottom w:w="39" w:type="dxa"/>
                          <w:right w:w="39" w:type="dxa"/>
                        </w:tcMar>
                      </w:tcPr>
                      <w:p w14:paraId="7EF9E752" w14:textId="77777777" w:rsidR="00D94578" w:rsidRDefault="00AE0CA2">
                        <w:pPr>
                          <w:spacing w:after="0" w:line="240" w:lineRule="auto"/>
                        </w:pPr>
                        <w:r>
                          <w:rPr>
                            <w:rFonts w:ascii="Arial" w:eastAsia="Arial" w:hAnsi="Arial"/>
                            <w:color w:val="000000"/>
                          </w:rPr>
                          <w:t>N</w:t>
                        </w:r>
                      </w:p>
                    </w:tc>
                  </w:tr>
                </w:tbl>
                <w:p w14:paraId="40193917" w14:textId="77777777" w:rsidR="00D94578" w:rsidRDefault="00D94578">
                  <w:pPr>
                    <w:spacing w:after="0" w:line="240" w:lineRule="auto"/>
                  </w:pPr>
                </w:p>
              </w:tc>
              <w:tc>
                <w:tcPr>
                  <w:tcW w:w="180" w:type="dxa"/>
                </w:tcPr>
                <w:p w14:paraId="22AFEB3E" w14:textId="77777777" w:rsidR="00D94578" w:rsidRDefault="00D94578">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D94578" w14:paraId="2A9E352B" w14:textId="77777777">
                    <w:trPr>
                      <w:trHeight w:val="192"/>
                    </w:trPr>
                    <w:tc>
                      <w:tcPr>
                        <w:tcW w:w="3240" w:type="dxa"/>
                        <w:tcBorders>
                          <w:top w:val="nil"/>
                          <w:left w:val="nil"/>
                          <w:bottom w:val="nil"/>
                          <w:right w:val="nil"/>
                        </w:tcBorders>
                        <w:tcMar>
                          <w:top w:w="39" w:type="dxa"/>
                          <w:left w:w="39" w:type="dxa"/>
                          <w:bottom w:w="39" w:type="dxa"/>
                          <w:right w:w="39" w:type="dxa"/>
                        </w:tcMar>
                      </w:tcPr>
                      <w:p w14:paraId="51E072BA" w14:textId="77777777" w:rsidR="00D94578" w:rsidRDefault="00AE0CA2">
                        <w:pPr>
                          <w:spacing w:after="0" w:line="240" w:lineRule="auto"/>
                        </w:pPr>
                        <w:r>
                          <w:rPr>
                            <w:rFonts w:ascii="Arial" w:eastAsia="Arial" w:hAnsi="Arial"/>
                            <w:color w:val="000000"/>
                            <w:sz w:val="16"/>
                          </w:rPr>
                          <w:t>Complete and sign service ratings.</w:t>
                        </w:r>
                      </w:p>
                    </w:tc>
                  </w:tr>
                </w:tbl>
                <w:p w14:paraId="126A862B" w14:textId="77777777" w:rsidR="00D94578" w:rsidRDefault="00D94578">
                  <w:pPr>
                    <w:spacing w:after="0" w:line="240" w:lineRule="auto"/>
                  </w:pPr>
                </w:p>
              </w:tc>
              <w:tc>
                <w:tcPr>
                  <w:tcW w:w="2160" w:type="dxa"/>
                </w:tcPr>
                <w:p w14:paraId="1BA9E768" w14:textId="77777777" w:rsidR="00D94578" w:rsidRDefault="00D9457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94578" w14:paraId="2835D8E0" w14:textId="77777777">
                    <w:trPr>
                      <w:trHeight w:val="212"/>
                    </w:trPr>
                    <w:tc>
                      <w:tcPr>
                        <w:tcW w:w="360" w:type="dxa"/>
                        <w:tcBorders>
                          <w:top w:val="nil"/>
                          <w:left w:val="nil"/>
                          <w:bottom w:val="nil"/>
                          <w:right w:val="nil"/>
                        </w:tcBorders>
                        <w:tcMar>
                          <w:top w:w="39" w:type="dxa"/>
                          <w:left w:w="39" w:type="dxa"/>
                          <w:bottom w:w="39" w:type="dxa"/>
                          <w:right w:w="39" w:type="dxa"/>
                        </w:tcMar>
                      </w:tcPr>
                      <w:p w14:paraId="601F34B4" w14:textId="77777777" w:rsidR="00D94578" w:rsidRDefault="00AE0CA2">
                        <w:pPr>
                          <w:spacing w:after="0" w:line="240" w:lineRule="auto"/>
                        </w:pPr>
                        <w:r>
                          <w:rPr>
                            <w:rFonts w:ascii="Arial" w:eastAsia="Arial" w:hAnsi="Arial"/>
                            <w:color w:val="000000"/>
                          </w:rPr>
                          <w:t>N</w:t>
                        </w:r>
                      </w:p>
                    </w:tc>
                  </w:tr>
                </w:tbl>
                <w:p w14:paraId="34CDCA0A" w14:textId="77777777" w:rsidR="00D94578" w:rsidRDefault="00D94578">
                  <w:pPr>
                    <w:spacing w:after="0" w:line="240" w:lineRule="auto"/>
                  </w:pPr>
                </w:p>
              </w:tc>
              <w:tc>
                <w:tcPr>
                  <w:tcW w:w="180" w:type="dxa"/>
                </w:tcPr>
                <w:p w14:paraId="55CCB21B" w14:textId="77777777" w:rsidR="00D94578" w:rsidRDefault="00D94578">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D94578" w14:paraId="3DE15F8C" w14:textId="77777777">
                    <w:trPr>
                      <w:trHeight w:val="192"/>
                    </w:trPr>
                    <w:tc>
                      <w:tcPr>
                        <w:tcW w:w="3240" w:type="dxa"/>
                        <w:tcBorders>
                          <w:top w:val="nil"/>
                          <w:left w:val="nil"/>
                          <w:bottom w:val="nil"/>
                          <w:right w:val="nil"/>
                        </w:tcBorders>
                        <w:tcMar>
                          <w:top w:w="39" w:type="dxa"/>
                          <w:left w:w="39" w:type="dxa"/>
                          <w:bottom w:w="39" w:type="dxa"/>
                          <w:right w:w="39" w:type="dxa"/>
                        </w:tcMar>
                      </w:tcPr>
                      <w:p w14:paraId="28D992CC" w14:textId="77777777" w:rsidR="00D94578" w:rsidRDefault="00AE0CA2">
                        <w:pPr>
                          <w:spacing w:after="0" w:line="240" w:lineRule="auto"/>
                        </w:pPr>
                        <w:r>
                          <w:rPr>
                            <w:rFonts w:ascii="Arial" w:eastAsia="Arial" w:hAnsi="Arial"/>
                            <w:color w:val="000000"/>
                            <w:sz w:val="16"/>
                          </w:rPr>
                          <w:t>Assign work.</w:t>
                        </w:r>
                      </w:p>
                    </w:tc>
                  </w:tr>
                </w:tbl>
                <w:p w14:paraId="0A1B439F" w14:textId="77777777" w:rsidR="00D94578" w:rsidRDefault="00D94578">
                  <w:pPr>
                    <w:spacing w:after="0" w:line="240" w:lineRule="auto"/>
                  </w:pPr>
                </w:p>
              </w:tc>
              <w:tc>
                <w:tcPr>
                  <w:tcW w:w="539" w:type="dxa"/>
                  <w:tcBorders>
                    <w:right w:val="single" w:sz="15" w:space="0" w:color="000000"/>
                  </w:tcBorders>
                </w:tcPr>
                <w:p w14:paraId="52FDE25C" w14:textId="77777777" w:rsidR="00D94578" w:rsidRDefault="00D94578">
                  <w:pPr>
                    <w:pStyle w:val="EmptyCellLayoutStyle"/>
                    <w:spacing w:after="0" w:line="240" w:lineRule="auto"/>
                  </w:pPr>
                </w:p>
              </w:tc>
            </w:tr>
            <w:tr w:rsidR="00D94578" w14:paraId="3FCAE19E" w14:textId="77777777">
              <w:trPr>
                <w:trHeight w:val="20"/>
              </w:trPr>
              <w:tc>
                <w:tcPr>
                  <w:tcW w:w="900" w:type="dxa"/>
                  <w:gridSpan w:val="9"/>
                  <w:tcBorders>
                    <w:left w:val="single" w:sz="15" w:space="0" w:color="000000"/>
                  </w:tcBorders>
                </w:tcPr>
                <w:p w14:paraId="1DDED3C2" w14:textId="77777777" w:rsidR="00D94578" w:rsidRDefault="00D94578">
                  <w:pPr>
                    <w:pStyle w:val="EmptyCellLayoutStyle"/>
                    <w:spacing w:after="0" w:line="240" w:lineRule="auto"/>
                  </w:pPr>
                </w:p>
              </w:tc>
              <w:tc>
                <w:tcPr>
                  <w:tcW w:w="359" w:type="dxa"/>
                  <w:vMerge/>
                </w:tcPr>
                <w:p w14:paraId="086E75F3" w14:textId="77777777" w:rsidR="00D94578" w:rsidRDefault="00D94578">
                  <w:pPr>
                    <w:pStyle w:val="EmptyCellLayoutStyle"/>
                    <w:spacing w:after="0" w:line="240" w:lineRule="auto"/>
                  </w:pPr>
                </w:p>
              </w:tc>
              <w:tc>
                <w:tcPr>
                  <w:tcW w:w="180" w:type="dxa"/>
                </w:tcPr>
                <w:p w14:paraId="10AF8ECC" w14:textId="77777777" w:rsidR="00D94578" w:rsidRDefault="00D94578">
                  <w:pPr>
                    <w:pStyle w:val="EmptyCellLayoutStyle"/>
                    <w:spacing w:after="0" w:line="240" w:lineRule="auto"/>
                  </w:pPr>
                </w:p>
              </w:tc>
              <w:tc>
                <w:tcPr>
                  <w:tcW w:w="3240" w:type="dxa"/>
                </w:tcPr>
                <w:p w14:paraId="3A05DF55" w14:textId="77777777" w:rsidR="00D94578" w:rsidRDefault="00D94578">
                  <w:pPr>
                    <w:pStyle w:val="EmptyCellLayoutStyle"/>
                    <w:spacing w:after="0" w:line="240" w:lineRule="auto"/>
                  </w:pPr>
                </w:p>
              </w:tc>
              <w:tc>
                <w:tcPr>
                  <w:tcW w:w="2160" w:type="dxa"/>
                </w:tcPr>
                <w:p w14:paraId="0E5594B3" w14:textId="77777777" w:rsidR="00D94578" w:rsidRDefault="00D94578">
                  <w:pPr>
                    <w:pStyle w:val="EmptyCellLayoutStyle"/>
                    <w:spacing w:after="0" w:line="240" w:lineRule="auto"/>
                  </w:pPr>
                </w:p>
              </w:tc>
              <w:tc>
                <w:tcPr>
                  <w:tcW w:w="359" w:type="dxa"/>
                  <w:vMerge/>
                </w:tcPr>
                <w:p w14:paraId="0436622F" w14:textId="77777777" w:rsidR="00D94578" w:rsidRDefault="00D94578">
                  <w:pPr>
                    <w:pStyle w:val="EmptyCellLayoutStyle"/>
                    <w:spacing w:after="0" w:line="240" w:lineRule="auto"/>
                  </w:pPr>
                </w:p>
              </w:tc>
              <w:tc>
                <w:tcPr>
                  <w:tcW w:w="180" w:type="dxa"/>
                </w:tcPr>
                <w:p w14:paraId="35615FAB" w14:textId="77777777" w:rsidR="00D94578" w:rsidRDefault="00D94578">
                  <w:pPr>
                    <w:pStyle w:val="EmptyCellLayoutStyle"/>
                    <w:spacing w:after="0" w:line="240" w:lineRule="auto"/>
                  </w:pPr>
                </w:p>
              </w:tc>
              <w:tc>
                <w:tcPr>
                  <w:tcW w:w="3240" w:type="dxa"/>
                </w:tcPr>
                <w:p w14:paraId="739FFE9B" w14:textId="77777777" w:rsidR="00D94578" w:rsidRDefault="00D94578">
                  <w:pPr>
                    <w:pStyle w:val="EmptyCellLayoutStyle"/>
                    <w:spacing w:after="0" w:line="240" w:lineRule="auto"/>
                  </w:pPr>
                </w:p>
              </w:tc>
              <w:tc>
                <w:tcPr>
                  <w:tcW w:w="539" w:type="dxa"/>
                  <w:tcBorders>
                    <w:right w:val="single" w:sz="15" w:space="0" w:color="000000"/>
                  </w:tcBorders>
                </w:tcPr>
                <w:p w14:paraId="5BF77831" w14:textId="77777777" w:rsidR="00D94578" w:rsidRDefault="00D94578">
                  <w:pPr>
                    <w:pStyle w:val="EmptyCellLayoutStyle"/>
                    <w:spacing w:after="0" w:line="240" w:lineRule="auto"/>
                  </w:pPr>
                </w:p>
              </w:tc>
            </w:tr>
            <w:tr w:rsidR="00D94578" w14:paraId="63946FBC" w14:textId="77777777">
              <w:trPr>
                <w:trHeight w:val="69"/>
              </w:trPr>
              <w:tc>
                <w:tcPr>
                  <w:tcW w:w="900" w:type="dxa"/>
                  <w:gridSpan w:val="9"/>
                  <w:tcBorders>
                    <w:left w:val="single" w:sz="15" w:space="0" w:color="000000"/>
                  </w:tcBorders>
                </w:tcPr>
                <w:p w14:paraId="653E40DD" w14:textId="77777777" w:rsidR="00D94578" w:rsidRDefault="00D94578">
                  <w:pPr>
                    <w:pStyle w:val="EmptyCellLayoutStyle"/>
                    <w:spacing w:after="0" w:line="240" w:lineRule="auto"/>
                  </w:pPr>
                </w:p>
              </w:tc>
              <w:tc>
                <w:tcPr>
                  <w:tcW w:w="359" w:type="dxa"/>
                </w:tcPr>
                <w:p w14:paraId="204B4FA7" w14:textId="77777777" w:rsidR="00D94578" w:rsidRDefault="00D94578">
                  <w:pPr>
                    <w:pStyle w:val="EmptyCellLayoutStyle"/>
                    <w:spacing w:after="0" w:line="240" w:lineRule="auto"/>
                  </w:pPr>
                </w:p>
              </w:tc>
              <w:tc>
                <w:tcPr>
                  <w:tcW w:w="180" w:type="dxa"/>
                </w:tcPr>
                <w:p w14:paraId="043B8CB1" w14:textId="77777777" w:rsidR="00D94578" w:rsidRDefault="00D94578">
                  <w:pPr>
                    <w:pStyle w:val="EmptyCellLayoutStyle"/>
                    <w:spacing w:after="0" w:line="240" w:lineRule="auto"/>
                  </w:pPr>
                </w:p>
              </w:tc>
              <w:tc>
                <w:tcPr>
                  <w:tcW w:w="3240" w:type="dxa"/>
                </w:tcPr>
                <w:p w14:paraId="7B911FAA" w14:textId="77777777" w:rsidR="00D94578" w:rsidRDefault="00D94578">
                  <w:pPr>
                    <w:pStyle w:val="EmptyCellLayoutStyle"/>
                    <w:spacing w:after="0" w:line="240" w:lineRule="auto"/>
                  </w:pPr>
                </w:p>
              </w:tc>
              <w:tc>
                <w:tcPr>
                  <w:tcW w:w="2160" w:type="dxa"/>
                </w:tcPr>
                <w:p w14:paraId="0978B3E6" w14:textId="77777777" w:rsidR="00D94578" w:rsidRDefault="00D94578">
                  <w:pPr>
                    <w:pStyle w:val="EmptyCellLayoutStyle"/>
                    <w:spacing w:after="0" w:line="240" w:lineRule="auto"/>
                  </w:pPr>
                </w:p>
              </w:tc>
              <w:tc>
                <w:tcPr>
                  <w:tcW w:w="359" w:type="dxa"/>
                </w:tcPr>
                <w:p w14:paraId="769A2AD6" w14:textId="77777777" w:rsidR="00D94578" w:rsidRDefault="00D94578">
                  <w:pPr>
                    <w:pStyle w:val="EmptyCellLayoutStyle"/>
                    <w:spacing w:after="0" w:line="240" w:lineRule="auto"/>
                  </w:pPr>
                </w:p>
              </w:tc>
              <w:tc>
                <w:tcPr>
                  <w:tcW w:w="180" w:type="dxa"/>
                </w:tcPr>
                <w:p w14:paraId="136A3AFF" w14:textId="77777777" w:rsidR="00D94578" w:rsidRDefault="00D94578">
                  <w:pPr>
                    <w:pStyle w:val="EmptyCellLayoutStyle"/>
                    <w:spacing w:after="0" w:line="240" w:lineRule="auto"/>
                  </w:pPr>
                </w:p>
              </w:tc>
              <w:tc>
                <w:tcPr>
                  <w:tcW w:w="3240" w:type="dxa"/>
                </w:tcPr>
                <w:p w14:paraId="6D6607CC" w14:textId="77777777" w:rsidR="00D94578" w:rsidRDefault="00D94578">
                  <w:pPr>
                    <w:pStyle w:val="EmptyCellLayoutStyle"/>
                    <w:spacing w:after="0" w:line="240" w:lineRule="auto"/>
                  </w:pPr>
                </w:p>
              </w:tc>
              <w:tc>
                <w:tcPr>
                  <w:tcW w:w="539" w:type="dxa"/>
                  <w:tcBorders>
                    <w:right w:val="single" w:sz="15" w:space="0" w:color="000000"/>
                  </w:tcBorders>
                </w:tcPr>
                <w:p w14:paraId="7E462207" w14:textId="77777777" w:rsidR="00D94578" w:rsidRDefault="00D94578">
                  <w:pPr>
                    <w:pStyle w:val="EmptyCellLayoutStyle"/>
                    <w:spacing w:after="0" w:line="240" w:lineRule="auto"/>
                  </w:pPr>
                </w:p>
              </w:tc>
            </w:tr>
            <w:tr w:rsidR="00D94578" w14:paraId="2AD819B4" w14:textId="77777777">
              <w:trPr>
                <w:trHeight w:val="270"/>
              </w:trPr>
              <w:tc>
                <w:tcPr>
                  <w:tcW w:w="900" w:type="dxa"/>
                  <w:gridSpan w:val="9"/>
                  <w:tcBorders>
                    <w:left w:val="single" w:sz="15" w:space="0" w:color="000000"/>
                  </w:tcBorders>
                </w:tcPr>
                <w:p w14:paraId="508F6F9D" w14:textId="77777777" w:rsidR="00D94578" w:rsidRDefault="00D9457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94578" w14:paraId="55D1778D" w14:textId="77777777">
                    <w:trPr>
                      <w:trHeight w:val="212"/>
                    </w:trPr>
                    <w:tc>
                      <w:tcPr>
                        <w:tcW w:w="360" w:type="dxa"/>
                        <w:tcBorders>
                          <w:top w:val="nil"/>
                          <w:left w:val="nil"/>
                          <w:bottom w:val="nil"/>
                          <w:right w:val="nil"/>
                        </w:tcBorders>
                        <w:tcMar>
                          <w:top w:w="39" w:type="dxa"/>
                          <w:left w:w="39" w:type="dxa"/>
                          <w:bottom w:w="39" w:type="dxa"/>
                          <w:right w:w="39" w:type="dxa"/>
                        </w:tcMar>
                      </w:tcPr>
                      <w:p w14:paraId="29B9BE97" w14:textId="77777777" w:rsidR="00D94578" w:rsidRDefault="00AE0CA2">
                        <w:pPr>
                          <w:spacing w:after="0" w:line="240" w:lineRule="auto"/>
                        </w:pPr>
                        <w:r>
                          <w:rPr>
                            <w:rFonts w:ascii="Arial" w:eastAsia="Arial" w:hAnsi="Arial"/>
                            <w:color w:val="000000"/>
                          </w:rPr>
                          <w:t>N</w:t>
                        </w:r>
                      </w:p>
                    </w:tc>
                  </w:tr>
                </w:tbl>
                <w:p w14:paraId="5FE44E1D" w14:textId="77777777" w:rsidR="00D94578" w:rsidRDefault="00D94578">
                  <w:pPr>
                    <w:spacing w:after="0" w:line="240" w:lineRule="auto"/>
                  </w:pPr>
                </w:p>
              </w:tc>
              <w:tc>
                <w:tcPr>
                  <w:tcW w:w="180" w:type="dxa"/>
                </w:tcPr>
                <w:p w14:paraId="54958BF8" w14:textId="77777777" w:rsidR="00D94578" w:rsidRDefault="00D94578">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D94578" w14:paraId="71BF5AFF" w14:textId="77777777">
                    <w:trPr>
                      <w:trHeight w:val="192"/>
                    </w:trPr>
                    <w:tc>
                      <w:tcPr>
                        <w:tcW w:w="3240" w:type="dxa"/>
                        <w:tcBorders>
                          <w:top w:val="nil"/>
                          <w:left w:val="nil"/>
                          <w:bottom w:val="nil"/>
                          <w:right w:val="nil"/>
                        </w:tcBorders>
                        <w:tcMar>
                          <w:top w:w="39" w:type="dxa"/>
                          <w:left w:w="39" w:type="dxa"/>
                          <w:bottom w:w="39" w:type="dxa"/>
                          <w:right w:w="39" w:type="dxa"/>
                        </w:tcMar>
                      </w:tcPr>
                      <w:p w14:paraId="08279658" w14:textId="77777777" w:rsidR="00D94578" w:rsidRDefault="00AE0CA2">
                        <w:pPr>
                          <w:spacing w:after="0" w:line="240" w:lineRule="auto"/>
                        </w:pPr>
                        <w:r>
                          <w:rPr>
                            <w:rFonts w:ascii="Arial" w:eastAsia="Arial" w:hAnsi="Arial"/>
                            <w:color w:val="000000"/>
                            <w:sz w:val="16"/>
                          </w:rPr>
                          <w:t>Provide formal written counseling.</w:t>
                        </w:r>
                      </w:p>
                    </w:tc>
                  </w:tr>
                </w:tbl>
                <w:p w14:paraId="5512EF35" w14:textId="77777777" w:rsidR="00D94578" w:rsidRDefault="00D94578">
                  <w:pPr>
                    <w:spacing w:after="0" w:line="240" w:lineRule="auto"/>
                  </w:pPr>
                </w:p>
              </w:tc>
              <w:tc>
                <w:tcPr>
                  <w:tcW w:w="2160" w:type="dxa"/>
                </w:tcPr>
                <w:p w14:paraId="526FA6C9" w14:textId="77777777" w:rsidR="00D94578" w:rsidRDefault="00D9457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94578" w14:paraId="5AFF6108" w14:textId="77777777">
                    <w:trPr>
                      <w:trHeight w:val="212"/>
                    </w:trPr>
                    <w:tc>
                      <w:tcPr>
                        <w:tcW w:w="360" w:type="dxa"/>
                        <w:tcBorders>
                          <w:top w:val="nil"/>
                          <w:left w:val="nil"/>
                          <w:bottom w:val="nil"/>
                          <w:right w:val="nil"/>
                        </w:tcBorders>
                        <w:tcMar>
                          <w:top w:w="39" w:type="dxa"/>
                          <w:left w:w="39" w:type="dxa"/>
                          <w:bottom w:w="39" w:type="dxa"/>
                          <w:right w:w="39" w:type="dxa"/>
                        </w:tcMar>
                      </w:tcPr>
                      <w:p w14:paraId="205E4164" w14:textId="77777777" w:rsidR="00D94578" w:rsidRDefault="00AE0CA2">
                        <w:pPr>
                          <w:spacing w:after="0" w:line="240" w:lineRule="auto"/>
                        </w:pPr>
                        <w:r>
                          <w:rPr>
                            <w:rFonts w:ascii="Arial" w:eastAsia="Arial" w:hAnsi="Arial"/>
                            <w:color w:val="000000"/>
                          </w:rPr>
                          <w:t>N</w:t>
                        </w:r>
                      </w:p>
                    </w:tc>
                  </w:tr>
                </w:tbl>
                <w:p w14:paraId="123A6998" w14:textId="77777777" w:rsidR="00D94578" w:rsidRDefault="00D94578">
                  <w:pPr>
                    <w:spacing w:after="0" w:line="240" w:lineRule="auto"/>
                  </w:pPr>
                </w:p>
              </w:tc>
              <w:tc>
                <w:tcPr>
                  <w:tcW w:w="180" w:type="dxa"/>
                </w:tcPr>
                <w:p w14:paraId="65F19F18" w14:textId="77777777" w:rsidR="00D94578" w:rsidRDefault="00D94578">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D94578" w14:paraId="710C0A81" w14:textId="77777777">
                    <w:trPr>
                      <w:trHeight w:val="192"/>
                    </w:trPr>
                    <w:tc>
                      <w:tcPr>
                        <w:tcW w:w="3240" w:type="dxa"/>
                        <w:tcBorders>
                          <w:top w:val="nil"/>
                          <w:left w:val="nil"/>
                          <w:bottom w:val="nil"/>
                          <w:right w:val="nil"/>
                        </w:tcBorders>
                        <w:tcMar>
                          <w:top w:w="39" w:type="dxa"/>
                          <w:left w:w="39" w:type="dxa"/>
                          <w:bottom w:w="39" w:type="dxa"/>
                          <w:right w:w="39" w:type="dxa"/>
                        </w:tcMar>
                      </w:tcPr>
                      <w:p w14:paraId="01714260" w14:textId="77777777" w:rsidR="00D94578" w:rsidRDefault="00AE0CA2">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75FBE874" w14:textId="77777777" w:rsidR="00D94578" w:rsidRDefault="00D94578">
                  <w:pPr>
                    <w:spacing w:after="0" w:line="240" w:lineRule="auto"/>
                  </w:pPr>
                </w:p>
              </w:tc>
              <w:tc>
                <w:tcPr>
                  <w:tcW w:w="539" w:type="dxa"/>
                  <w:tcBorders>
                    <w:right w:val="single" w:sz="15" w:space="0" w:color="000000"/>
                  </w:tcBorders>
                </w:tcPr>
                <w:p w14:paraId="5C119D9B" w14:textId="77777777" w:rsidR="00D94578" w:rsidRDefault="00D94578">
                  <w:pPr>
                    <w:pStyle w:val="EmptyCellLayoutStyle"/>
                    <w:spacing w:after="0" w:line="240" w:lineRule="auto"/>
                  </w:pPr>
                </w:p>
              </w:tc>
            </w:tr>
            <w:tr w:rsidR="00D94578" w14:paraId="00485325" w14:textId="77777777">
              <w:trPr>
                <w:trHeight w:val="20"/>
              </w:trPr>
              <w:tc>
                <w:tcPr>
                  <w:tcW w:w="900" w:type="dxa"/>
                  <w:gridSpan w:val="9"/>
                  <w:tcBorders>
                    <w:left w:val="single" w:sz="15" w:space="0" w:color="000000"/>
                  </w:tcBorders>
                </w:tcPr>
                <w:p w14:paraId="3F5ED26D" w14:textId="77777777" w:rsidR="00D94578" w:rsidRDefault="00D94578">
                  <w:pPr>
                    <w:pStyle w:val="EmptyCellLayoutStyle"/>
                    <w:spacing w:after="0" w:line="240" w:lineRule="auto"/>
                  </w:pPr>
                </w:p>
              </w:tc>
              <w:tc>
                <w:tcPr>
                  <w:tcW w:w="359" w:type="dxa"/>
                  <w:vMerge/>
                </w:tcPr>
                <w:p w14:paraId="33BB76BE" w14:textId="77777777" w:rsidR="00D94578" w:rsidRDefault="00D94578">
                  <w:pPr>
                    <w:pStyle w:val="EmptyCellLayoutStyle"/>
                    <w:spacing w:after="0" w:line="240" w:lineRule="auto"/>
                  </w:pPr>
                </w:p>
              </w:tc>
              <w:tc>
                <w:tcPr>
                  <w:tcW w:w="180" w:type="dxa"/>
                </w:tcPr>
                <w:p w14:paraId="39C71404" w14:textId="77777777" w:rsidR="00D94578" w:rsidRDefault="00D94578">
                  <w:pPr>
                    <w:pStyle w:val="EmptyCellLayoutStyle"/>
                    <w:spacing w:after="0" w:line="240" w:lineRule="auto"/>
                  </w:pPr>
                </w:p>
              </w:tc>
              <w:tc>
                <w:tcPr>
                  <w:tcW w:w="3240" w:type="dxa"/>
                </w:tcPr>
                <w:p w14:paraId="2557B1C0" w14:textId="77777777" w:rsidR="00D94578" w:rsidRDefault="00D94578">
                  <w:pPr>
                    <w:pStyle w:val="EmptyCellLayoutStyle"/>
                    <w:spacing w:after="0" w:line="240" w:lineRule="auto"/>
                  </w:pPr>
                </w:p>
              </w:tc>
              <w:tc>
                <w:tcPr>
                  <w:tcW w:w="2160" w:type="dxa"/>
                </w:tcPr>
                <w:p w14:paraId="304AD37D" w14:textId="77777777" w:rsidR="00D94578" w:rsidRDefault="00D94578">
                  <w:pPr>
                    <w:pStyle w:val="EmptyCellLayoutStyle"/>
                    <w:spacing w:after="0" w:line="240" w:lineRule="auto"/>
                  </w:pPr>
                </w:p>
              </w:tc>
              <w:tc>
                <w:tcPr>
                  <w:tcW w:w="359" w:type="dxa"/>
                  <w:vMerge/>
                </w:tcPr>
                <w:p w14:paraId="41A039DA" w14:textId="77777777" w:rsidR="00D94578" w:rsidRDefault="00D94578">
                  <w:pPr>
                    <w:pStyle w:val="EmptyCellLayoutStyle"/>
                    <w:spacing w:after="0" w:line="240" w:lineRule="auto"/>
                  </w:pPr>
                </w:p>
              </w:tc>
              <w:tc>
                <w:tcPr>
                  <w:tcW w:w="180" w:type="dxa"/>
                </w:tcPr>
                <w:p w14:paraId="3AD83910" w14:textId="77777777" w:rsidR="00D94578" w:rsidRDefault="00D94578">
                  <w:pPr>
                    <w:pStyle w:val="EmptyCellLayoutStyle"/>
                    <w:spacing w:after="0" w:line="240" w:lineRule="auto"/>
                  </w:pPr>
                </w:p>
              </w:tc>
              <w:tc>
                <w:tcPr>
                  <w:tcW w:w="3240" w:type="dxa"/>
                </w:tcPr>
                <w:p w14:paraId="1411DEA0" w14:textId="77777777" w:rsidR="00D94578" w:rsidRDefault="00D94578">
                  <w:pPr>
                    <w:pStyle w:val="EmptyCellLayoutStyle"/>
                    <w:spacing w:after="0" w:line="240" w:lineRule="auto"/>
                  </w:pPr>
                </w:p>
              </w:tc>
              <w:tc>
                <w:tcPr>
                  <w:tcW w:w="539" w:type="dxa"/>
                  <w:tcBorders>
                    <w:right w:val="single" w:sz="15" w:space="0" w:color="000000"/>
                  </w:tcBorders>
                </w:tcPr>
                <w:p w14:paraId="0C96625D" w14:textId="77777777" w:rsidR="00D94578" w:rsidRDefault="00D94578">
                  <w:pPr>
                    <w:pStyle w:val="EmptyCellLayoutStyle"/>
                    <w:spacing w:after="0" w:line="240" w:lineRule="auto"/>
                  </w:pPr>
                </w:p>
              </w:tc>
            </w:tr>
            <w:tr w:rsidR="00D94578" w14:paraId="0CDC522A" w14:textId="77777777">
              <w:trPr>
                <w:trHeight w:val="13"/>
              </w:trPr>
              <w:tc>
                <w:tcPr>
                  <w:tcW w:w="900" w:type="dxa"/>
                  <w:gridSpan w:val="9"/>
                  <w:tcBorders>
                    <w:left w:val="single" w:sz="15" w:space="0" w:color="000000"/>
                  </w:tcBorders>
                </w:tcPr>
                <w:p w14:paraId="71AA5F3F" w14:textId="77777777" w:rsidR="00D94578" w:rsidRDefault="00D94578">
                  <w:pPr>
                    <w:pStyle w:val="EmptyCellLayoutStyle"/>
                    <w:spacing w:after="0" w:line="240" w:lineRule="auto"/>
                  </w:pPr>
                </w:p>
              </w:tc>
              <w:tc>
                <w:tcPr>
                  <w:tcW w:w="359" w:type="dxa"/>
                </w:tcPr>
                <w:p w14:paraId="3014E58E" w14:textId="77777777" w:rsidR="00D94578" w:rsidRDefault="00D94578">
                  <w:pPr>
                    <w:pStyle w:val="EmptyCellLayoutStyle"/>
                    <w:spacing w:after="0" w:line="240" w:lineRule="auto"/>
                  </w:pPr>
                </w:p>
              </w:tc>
              <w:tc>
                <w:tcPr>
                  <w:tcW w:w="180" w:type="dxa"/>
                </w:tcPr>
                <w:p w14:paraId="2CB74F94" w14:textId="77777777" w:rsidR="00D94578" w:rsidRDefault="00D94578">
                  <w:pPr>
                    <w:pStyle w:val="EmptyCellLayoutStyle"/>
                    <w:spacing w:after="0" w:line="240" w:lineRule="auto"/>
                  </w:pPr>
                </w:p>
              </w:tc>
              <w:tc>
                <w:tcPr>
                  <w:tcW w:w="3240" w:type="dxa"/>
                </w:tcPr>
                <w:p w14:paraId="0F74B630" w14:textId="77777777" w:rsidR="00D94578" w:rsidRDefault="00D94578">
                  <w:pPr>
                    <w:pStyle w:val="EmptyCellLayoutStyle"/>
                    <w:spacing w:after="0" w:line="240" w:lineRule="auto"/>
                  </w:pPr>
                </w:p>
              </w:tc>
              <w:tc>
                <w:tcPr>
                  <w:tcW w:w="2160" w:type="dxa"/>
                </w:tcPr>
                <w:p w14:paraId="0B7E059D" w14:textId="77777777" w:rsidR="00D94578" w:rsidRDefault="00D94578">
                  <w:pPr>
                    <w:pStyle w:val="EmptyCellLayoutStyle"/>
                    <w:spacing w:after="0" w:line="240" w:lineRule="auto"/>
                  </w:pPr>
                </w:p>
              </w:tc>
              <w:tc>
                <w:tcPr>
                  <w:tcW w:w="359" w:type="dxa"/>
                </w:tcPr>
                <w:p w14:paraId="7CAA1805" w14:textId="77777777" w:rsidR="00D94578" w:rsidRDefault="00D94578">
                  <w:pPr>
                    <w:pStyle w:val="EmptyCellLayoutStyle"/>
                    <w:spacing w:after="0" w:line="240" w:lineRule="auto"/>
                  </w:pPr>
                </w:p>
              </w:tc>
              <w:tc>
                <w:tcPr>
                  <w:tcW w:w="180" w:type="dxa"/>
                </w:tcPr>
                <w:p w14:paraId="24687CAB" w14:textId="77777777" w:rsidR="00D94578" w:rsidRDefault="00D94578">
                  <w:pPr>
                    <w:pStyle w:val="EmptyCellLayoutStyle"/>
                    <w:spacing w:after="0" w:line="240" w:lineRule="auto"/>
                  </w:pPr>
                </w:p>
              </w:tc>
              <w:tc>
                <w:tcPr>
                  <w:tcW w:w="3240" w:type="dxa"/>
                </w:tcPr>
                <w:p w14:paraId="5783618B" w14:textId="77777777" w:rsidR="00D94578" w:rsidRDefault="00D94578">
                  <w:pPr>
                    <w:pStyle w:val="EmptyCellLayoutStyle"/>
                    <w:spacing w:after="0" w:line="240" w:lineRule="auto"/>
                  </w:pPr>
                </w:p>
              </w:tc>
              <w:tc>
                <w:tcPr>
                  <w:tcW w:w="539" w:type="dxa"/>
                  <w:tcBorders>
                    <w:right w:val="single" w:sz="15" w:space="0" w:color="000000"/>
                  </w:tcBorders>
                </w:tcPr>
                <w:p w14:paraId="6641FEE4" w14:textId="77777777" w:rsidR="00D94578" w:rsidRDefault="00D94578">
                  <w:pPr>
                    <w:pStyle w:val="EmptyCellLayoutStyle"/>
                    <w:spacing w:after="0" w:line="240" w:lineRule="auto"/>
                  </w:pPr>
                </w:p>
              </w:tc>
            </w:tr>
            <w:tr w:rsidR="00D94578" w14:paraId="4FAFCC5C" w14:textId="77777777">
              <w:trPr>
                <w:trHeight w:val="55"/>
              </w:trPr>
              <w:tc>
                <w:tcPr>
                  <w:tcW w:w="900" w:type="dxa"/>
                  <w:gridSpan w:val="9"/>
                  <w:tcBorders>
                    <w:left w:val="single" w:sz="15" w:space="0" w:color="000000"/>
                  </w:tcBorders>
                </w:tcPr>
                <w:p w14:paraId="7B48C6DB" w14:textId="77777777" w:rsidR="00D94578" w:rsidRDefault="00D94578">
                  <w:pPr>
                    <w:pStyle w:val="EmptyCellLayoutStyle"/>
                    <w:spacing w:after="0" w:line="240" w:lineRule="auto"/>
                  </w:pPr>
                </w:p>
              </w:tc>
              <w:tc>
                <w:tcPr>
                  <w:tcW w:w="359" w:type="dxa"/>
                </w:tcPr>
                <w:p w14:paraId="3201C934" w14:textId="77777777" w:rsidR="00D94578" w:rsidRDefault="00D94578">
                  <w:pPr>
                    <w:pStyle w:val="EmptyCellLayoutStyle"/>
                    <w:spacing w:after="0" w:line="240" w:lineRule="auto"/>
                  </w:pPr>
                </w:p>
              </w:tc>
              <w:tc>
                <w:tcPr>
                  <w:tcW w:w="180" w:type="dxa"/>
                </w:tcPr>
                <w:p w14:paraId="09909D4C" w14:textId="77777777" w:rsidR="00D94578" w:rsidRDefault="00D94578">
                  <w:pPr>
                    <w:pStyle w:val="EmptyCellLayoutStyle"/>
                    <w:spacing w:after="0" w:line="240" w:lineRule="auto"/>
                  </w:pPr>
                </w:p>
              </w:tc>
              <w:tc>
                <w:tcPr>
                  <w:tcW w:w="3240" w:type="dxa"/>
                </w:tcPr>
                <w:p w14:paraId="0BEF1214" w14:textId="77777777" w:rsidR="00D94578" w:rsidRDefault="00D94578">
                  <w:pPr>
                    <w:pStyle w:val="EmptyCellLayoutStyle"/>
                    <w:spacing w:after="0" w:line="240" w:lineRule="auto"/>
                  </w:pPr>
                </w:p>
              </w:tc>
              <w:tc>
                <w:tcPr>
                  <w:tcW w:w="2160" w:type="dxa"/>
                </w:tcPr>
                <w:p w14:paraId="6D9535D8" w14:textId="77777777" w:rsidR="00D94578" w:rsidRDefault="00D9457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94578" w14:paraId="744D7642" w14:textId="77777777">
                    <w:trPr>
                      <w:trHeight w:val="212"/>
                    </w:trPr>
                    <w:tc>
                      <w:tcPr>
                        <w:tcW w:w="360" w:type="dxa"/>
                        <w:tcBorders>
                          <w:top w:val="nil"/>
                          <w:left w:val="nil"/>
                          <w:bottom w:val="nil"/>
                          <w:right w:val="nil"/>
                        </w:tcBorders>
                        <w:tcMar>
                          <w:top w:w="39" w:type="dxa"/>
                          <w:left w:w="39" w:type="dxa"/>
                          <w:bottom w:w="39" w:type="dxa"/>
                          <w:right w:w="39" w:type="dxa"/>
                        </w:tcMar>
                      </w:tcPr>
                      <w:p w14:paraId="103FA299" w14:textId="77777777" w:rsidR="00D94578" w:rsidRDefault="00AE0CA2">
                        <w:pPr>
                          <w:spacing w:after="0" w:line="240" w:lineRule="auto"/>
                        </w:pPr>
                        <w:r>
                          <w:rPr>
                            <w:rFonts w:ascii="Arial" w:eastAsia="Arial" w:hAnsi="Arial"/>
                            <w:color w:val="000000"/>
                          </w:rPr>
                          <w:t>N</w:t>
                        </w:r>
                      </w:p>
                    </w:tc>
                  </w:tr>
                </w:tbl>
                <w:p w14:paraId="5ABEC866" w14:textId="77777777" w:rsidR="00D94578" w:rsidRDefault="00D94578">
                  <w:pPr>
                    <w:spacing w:after="0" w:line="240" w:lineRule="auto"/>
                  </w:pPr>
                </w:p>
              </w:tc>
              <w:tc>
                <w:tcPr>
                  <w:tcW w:w="180" w:type="dxa"/>
                </w:tcPr>
                <w:p w14:paraId="641AC5CC" w14:textId="77777777" w:rsidR="00D94578" w:rsidRDefault="00D94578">
                  <w:pPr>
                    <w:pStyle w:val="EmptyCellLayoutStyle"/>
                    <w:spacing w:after="0" w:line="240" w:lineRule="auto"/>
                  </w:pPr>
                </w:p>
              </w:tc>
              <w:tc>
                <w:tcPr>
                  <w:tcW w:w="3240" w:type="dxa"/>
                </w:tcPr>
                <w:p w14:paraId="72230DA8" w14:textId="77777777" w:rsidR="00D94578" w:rsidRDefault="00D94578">
                  <w:pPr>
                    <w:pStyle w:val="EmptyCellLayoutStyle"/>
                    <w:spacing w:after="0" w:line="240" w:lineRule="auto"/>
                  </w:pPr>
                </w:p>
              </w:tc>
              <w:tc>
                <w:tcPr>
                  <w:tcW w:w="539" w:type="dxa"/>
                  <w:tcBorders>
                    <w:right w:val="single" w:sz="15" w:space="0" w:color="000000"/>
                  </w:tcBorders>
                </w:tcPr>
                <w:p w14:paraId="45CFCB1C" w14:textId="77777777" w:rsidR="00D94578" w:rsidRDefault="00D94578">
                  <w:pPr>
                    <w:pStyle w:val="EmptyCellLayoutStyle"/>
                    <w:spacing w:after="0" w:line="240" w:lineRule="auto"/>
                  </w:pPr>
                </w:p>
              </w:tc>
            </w:tr>
            <w:tr w:rsidR="00D94578" w14:paraId="046ABFD4" w14:textId="77777777">
              <w:trPr>
                <w:trHeight w:val="235"/>
              </w:trPr>
              <w:tc>
                <w:tcPr>
                  <w:tcW w:w="900" w:type="dxa"/>
                  <w:gridSpan w:val="9"/>
                  <w:tcBorders>
                    <w:left w:val="single" w:sz="15" w:space="0" w:color="000000"/>
                  </w:tcBorders>
                </w:tcPr>
                <w:p w14:paraId="263FC170" w14:textId="77777777" w:rsidR="00D94578" w:rsidRDefault="00D9457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94578" w14:paraId="6E0D2E4E" w14:textId="77777777">
                    <w:trPr>
                      <w:trHeight w:val="212"/>
                    </w:trPr>
                    <w:tc>
                      <w:tcPr>
                        <w:tcW w:w="360" w:type="dxa"/>
                        <w:tcBorders>
                          <w:top w:val="nil"/>
                          <w:left w:val="nil"/>
                          <w:bottom w:val="nil"/>
                          <w:right w:val="nil"/>
                        </w:tcBorders>
                        <w:tcMar>
                          <w:top w:w="39" w:type="dxa"/>
                          <w:left w:w="39" w:type="dxa"/>
                          <w:bottom w:w="39" w:type="dxa"/>
                          <w:right w:w="39" w:type="dxa"/>
                        </w:tcMar>
                      </w:tcPr>
                      <w:p w14:paraId="76EC9B42" w14:textId="77777777" w:rsidR="00D94578" w:rsidRDefault="00AE0CA2">
                        <w:pPr>
                          <w:spacing w:after="0" w:line="240" w:lineRule="auto"/>
                        </w:pPr>
                        <w:r>
                          <w:rPr>
                            <w:rFonts w:ascii="Arial" w:eastAsia="Arial" w:hAnsi="Arial"/>
                            <w:color w:val="000000"/>
                          </w:rPr>
                          <w:t>N</w:t>
                        </w:r>
                      </w:p>
                    </w:tc>
                  </w:tr>
                </w:tbl>
                <w:p w14:paraId="0AB665F1" w14:textId="77777777" w:rsidR="00D94578" w:rsidRDefault="00D94578">
                  <w:pPr>
                    <w:spacing w:after="0" w:line="240" w:lineRule="auto"/>
                  </w:pPr>
                </w:p>
              </w:tc>
              <w:tc>
                <w:tcPr>
                  <w:tcW w:w="180" w:type="dxa"/>
                </w:tcPr>
                <w:p w14:paraId="12718EEB" w14:textId="77777777" w:rsidR="00D94578" w:rsidRDefault="00D94578">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D94578" w14:paraId="5B7AF490" w14:textId="77777777">
                    <w:trPr>
                      <w:trHeight w:val="192"/>
                    </w:trPr>
                    <w:tc>
                      <w:tcPr>
                        <w:tcW w:w="3240" w:type="dxa"/>
                        <w:tcBorders>
                          <w:top w:val="nil"/>
                          <w:left w:val="nil"/>
                          <w:bottom w:val="nil"/>
                          <w:right w:val="nil"/>
                        </w:tcBorders>
                        <w:tcMar>
                          <w:top w:w="39" w:type="dxa"/>
                          <w:left w:w="39" w:type="dxa"/>
                          <w:bottom w:w="39" w:type="dxa"/>
                          <w:right w:w="39" w:type="dxa"/>
                        </w:tcMar>
                      </w:tcPr>
                      <w:p w14:paraId="298481F9" w14:textId="77777777" w:rsidR="00D94578" w:rsidRDefault="00AE0CA2">
                        <w:pPr>
                          <w:spacing w:after="0" w:line="240" w:lineRule="auto"/>
                        </w:pPr>
                        <w:r>
                          <w:rPr>
                            <w:rFonts w:ascii="Arial" w:eastAsia="Arial" w:hAnsi="Arial"/>
                            <w:color w:val="000000"/>
                            <w:sz w:val="16"/>
                          </w:rPr>
                          <w:t>Approve leave requests.</w:t>
                        </w:r>
                      </w:p>
                    </w:tc>
                  </w:tr>
                </w:tbl>
                <w:p w14:paraId="1705209E" w14:textId="77777777" w:rsidR="00D94578" w:rsidRDefault="00D94578">
                  <w:pPr>
                    <w:spacing w:after="0" w:line="240" w:lineRule="auto"/>
                  </w:pPr>
                </w:p>
              </w:tc>
              <w:tc>
                <w:tcPr>
                  <w:tcW w:w="2160" w:type="dxa"/>
                </w:tcPr>
                <w:p w14:paraId="3AC0FAE1" w14:textId="77777777" w:rsidR="00D94578" w:rsidRDefault="00D94578">
                  <w:pPr>
                    <w:pStyle w:val="EmptyCellLayoutStyle"/>
                    <w:spacing w:after="0" w:line="240" w:lineRule="auto"/>
                  </w:pPr>
                </w:p>
              </w:tc>
              <w:tc>
                <w:tcPr>
                  <w:tcW w:w="359" w:type="dxa"/>
                  <w:vMerge/>
                </w:tcPr>
                <w:p w14:paraId="18656D65" w14:textId="77777777" w:rsidR="00D94578" w:rsidRDefault="00D94578">
                  <w:pPr>
                    <w:pStyle w:val="EmptyCellLayoutStyle"/>
                    <w:spacing w:after="0" w:line="240" w:lineRule="auto"/>
                  </w:pPr>
                </w:p>
              </w:tc>
              <w:tc>
                <w:tcPr>
                  <w:tcW w:w="180" w:type="dxa"/>
                </w:tcPr>
                <w:p w14:paraId="06228580" w14:textId="77777777" w:rsidR="00D94578" w:rsidRDefault="00D94578">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D94578" w14:paraId="38FCD80E" w14:textId="77777777">
                    <w:trPr>
                      <w:trHeight w:val="192"/>
                    </w:trPr>
                    <w:tc>
                      <w:tcPr>
                        <w:tcW w:w="3240" w:type="dxa"/>
                        <w:tcBorders>
                          <w:top w:val="nil"/>
                          <w:left w:val="nil"/>
                          <w:bottom w:val="nil"/>
                          <w:right w:val="nil"/>
                        </w:tcBorders>
                        <w:tcMar>
                          <w:top w:w="39" w:type="dxa"/>
                          <w:left w:w="39" w:type="dxa"/>
                          <w:bottom w:w="39" w:type="dxa"/>
                          <w:right w:w="39" w:type="dxa"/>
                        </w:tcMar>
                      </w:tcPr>
                      <w:p w14:paraId="75682FC0" w14:textId="77777777" w:rsidR="00D94578" w:rsidRDefault="00AE0CA2">
                        <w:pPr>
                          <w:spacing w:after="0" w:line="240" w:lineRule="auto"/>
                        </w:pPr>
                        <w:r>
                          <w:rPr>
                            <w:rFonts w:ascii="Arial" w:eastAsia="Arial" w:hAnsi="Arial"/>
                            <w:color w:val="000000"/>
                            <w:sz w:val="16"/>
                          </w:rPr>
                          <w:t>Review work.</w:t>
                        </w:r>
                      </w:p>
                    </w:tc>
                  </w:tr>
                </w:tbl>
                <w:p w14:paraId="56F95BF0" w14:textId="77777777" w:rsidR="00D94578" w:rsidRDefault="00D94578">
                  <w:pPr>
                    <w:spacing w:after="0" w:line="240" w:lineRule="auto"/>
                  </w:pPr>
                </w:p>
              </w:tc>
              <w:tc>
                <w:tcPr>
                  <w:tcW w:w="539" w:type="dxa"/>
                  <w:tcBorders>
                    <w:right w:val="single" w:sz="15" w:space="0" w:color="000000"/>
                  </w:tcBorders>
                </w:tcPr>
                <w:p w14:paraId="3748F1A3" w14:textId="77777777" w:rsidR="00D94578" w:rsidRDefault="00D94578">
                  <w:pPr>
                    <w:pStyle w:val="EmptyCellLayoutStyle"/>
                    <w:spacing w:after="0" w:line="240" w:lineRule="auto"/>
                  </w:pPr>
                </w:p>
              </w:tc>
            </w:tr>
            <w:tr w:rsidR="00D94578" w14:paraId="25E5AEEC" w14:textId="77777777">
              <w:trPr>
                <w:trHeight w:val="34"/>
              </w:trPr>
              <w:tc>
                <w:tcPr>
                  <w:tcW w:w="900" w:type="dxa"/>
                  <w:gridSpan w:val="9"/>
                  <w:tcBorders>
                    <w:left w:val="single" w:sz="15" w:space="0" w:color="000000"/>
                  </w:tcBorders>
                </w:tcPr>
                <w:p w14:paraId="0E4DD1AE" w14:textId="77777777" w:rsidR="00D94578" w:rsidRDefault="00D94578">
                  <w:pPr>
                    <w:pStyle w:val="EmptyCellLayoutStyle"/>
                    <w:spacing w:after="0" w:line="240" w:lineRule="auto"/>
                  </w:pPr>
                </w:p>
              </w:tc>
              <w:tc>
                <w:tcPr>
                  <w:tcW w:w="359" w:type="dxa"/>
                  <w:vMerge/>
                </w:tcPr>
                <w:p w14:paraId="5A71B363" w14:textId="77777777" w:rsidR="00D94578" w:rsidRDefault="00D94578">
                  <w:pPr>
                    <w:pStyle w:val="EmptyCellLayoutStyle"/>
                    <w:spacing w:after="0" w:line="240" w:lineRule="auto"/>
                  </w:pPr>
                </w:p>
              </w:tc>
              <w:tc>
                <w:tcPr>
                  <w:tcW w:w="180" w:type="dxa"/>
                </w:tcPr>
                <w:p w14:paraId="56FBB920" w14:textId="77777777" w:rsidR="00D94578" w:rsidRDefault="00D94578">
                  <w:pPr>
                    <w:pStyle w:val="EmptyCellLayoutStyle"/>
                    <w:spacing w:after="0" w:line="240" w:lineRule="auto"/>
                  </w:pPr>
                </w:p>
              </w:tc>
              <w:tc>
                <w:tcPr>
                  <w:tcW w:w="3240" w:type="dxa"/>
                  <w:vMerge/>
                </w:tcPr>
                <w:p w14:paraId="11F9EA80" w14:textId="77777777" w:rsidR="00D94578" w:rsidRDefault="00D94578">
                  <w:pPr>
                    <w:pStyle w:val="EmptyCellLayoutStyle"/>
                    <w:spacing w:after="0" w:line="240" w:lineRule="auto"/>
                  </w:pPr>
                </w:p>
              </w:tc>
              <w:tc>
                <w:tcPr>
                  <w:tcW w:w="2160" w:type="dxa"/>
                </w:tcPr>
                <w:p w14:paraId="3BA5FD3A" w14:textId="77777777" w:rsidR="00D94578" w:rsidRDefault="00D94578">
                  <w:pPr>
                    <w:pStyle w:val="EmptyCellLayoutStyle"/>
                    <w:spacing w:after="0" w:line="240" w:lineRule="auto"/>
                  </w:pPr>
                </w:p>
              </w:tc>
              <w:tc>
                <w:tcPr>
                  <w:tcW w:w="359" w:type="dxa"/>
                </w:tcPr>
                <w:p w14:paraId="69F073E8" w14:textId="77777777" w:rsidR="00D94578" w:rsidRDefault="00D94578">
                  <w:pPr>
                    <w:pStyle w:val="EmptyCellLayoutStyle"/>
                    <w:spacing w:after="0" w:line="240" w:lineRule="auto"/>
                  </w:pPr>
                </w:p>
              </w:tc>
              <w:tc>
                <w:tcPr>
                  <w:tcW w:w="180" w:type="dxa"/>
                </w:tcPr>
                <w:p w14:paraId="489B8351" w14:textId="77777777" w:rsidR="00D94578" w:rsidRDefault="00D94578">
                  <w:pPr>
                    <w:pStyle w:val="EmptyCellLayoutStyle"/>
                    <w:spacing w:after="0" w:line="240" w:lineRule="auto"/>
                  </w:pPr>
                </w:p>
              </w:tc>
              <w:tc>
                <w:tcPr>
                  <w:tcW w:w="3240" w:type="dxa"/>
                  <w:vMerge/>
                </w:tcPr>
                <w:p w14:paraId="110993D2" w14:textId="77777777" w:rsidR="00D94578" w:rsidRDefault="00D94578">
                  <w:pPr>
                    <w:pStyle w:val="EmptyCellLayoutStyle"/>
                    <w:spacing w:after="0" w:line="240" w:lineRule="auto"/>
                  </w:pPr>
                </w:p>
              </w:tc>
              <w:tc>
                <w:tcPr>
                  <w:tcW w:w="539" w:type="dxa"/>
                  <w:tcBorders>
                    <w:right w:val="single" w:sz="15" w:space="0" w:color="000000"/>
                  </w:tcBorders>
                </w:tcPr>
                <w:p w14:paraId="37788727" w14:textId="77777777" w:rsidR="00D94578" w:rsidRDefault="00D94578">
                  <w:pPr>
                    <w:pStyle w:val="EmptyCellLayoutStyle"/>
                    <w:spacing w:after="0" w:line="240" w:lineRule="auto"/>
                  </w:pPr>
                </w:p>
              </w:tc>
            </w:tr>
            <w:tr w:rsidR="00D94578" w14:paraId="05FEB194" w14:textId="77777777">
              <w:trPr>
                <w:trHeight w:val="20"/>
              </w:trPr>
              <w:tc>
                <w:tcPr>
                  <w:tcW w:w="900" w:type="dxa"/>
                  <w:gridSpan w:val="9"/>
                  <w:tcBorders>
                    <w:left w:val="single" w:sz="15" w:space="0" w:color="000000"/>
                  </w:tcBorders>
                </w:tcPr>
                <w:p w14:paraId="77745FB5" w14:textId="77777777" w:rsidR="00D94578" w:rsidRDefault="00D94578">
                  <w:pPr>
                    <w:pStyle w:val="EmptyCellLayoutStyle"/>
                    <w:spacing w:after="0" w:line="240" w:lineRule="auto"/>
                  </w:pPr>
                </w:p>
              </w:tc>
              <w:tc>
                <w:tcPr>
                  <w:tcW w:w="359" w:type="dxa"/>
                  <w:vMerge/>
                </w:tcPr>
                <w:p w14:paraId="4688AA00" w14:textId="77777777" w:rsidR="00D94578" w:rsidRDefault="00D94578">
                  <w:pPr>
                    <w:pStyle w:val="EmptyCellLayoutStyle"/>
                    <w:spacing w:after="0" w:line="240" w:lineRule="auto"/>
                  </w:pPr>
                </w:p>
              </w:tc>
              <w:tc>
                <w:tcPr>
                  <w:tcW w:w="180" w:type="dxa"/>
                </w:tcPr>
                <w:p w14:paraId="03EE9699" w14:textId="77777777" w:rsidR="00D94578" w:rsidRDefault="00D94578">
                  <w:pPr>
                    <w:pStyle w:val="EmptyCellLayoutStyle"/>
                    <w:spacing w:after="0" w:line="240" w:lineRule="auto"/>
                  </w:pPr>
                </w:p>
              </w:tc>
              <w:tc>
                <w:tcPr>
                  <w:tcW w:w="3240" w:type="dxa"/>
                </w:tcPr>
                <w:p w14:paraId="731421D4" w14:textId="77777777" w:rsidR="00D94578" w:rsidRDefault="00D94578">
                  <w:pPr>
                    <w:pStyle w:val="EmptyCellLayoutStyle"/>
                    <w:spacing w:after="0" w:line="240" w:lineRule="auto"/>
                  </w:pPr>
                </w:p>
              </w:tc>
              <w:tc>
                <w:tcPr>
                  <w:tcW w:w="2160" w:type="dxa"/>
                </w:tcPr>
                <w:p w14:paraId="6662AF56" w14:textId="77777777" w:rsidR="00D94578" w:rsidRDefault="00D94578">
                  <w:pPr>
                    <w:pStyle w:val="EmptyCellLayoutStyle"/>
                    <w:spacing w:after="0" w:line="240" w:lineRule="auto"/>
                  </w:pPr>
                </w:p>
              </w:tc>
              <w:tc>
                <w:tcPr>
                  <w:tcW w:w="359" w:type="dxa"/>
                </w:tcPr>
                <w:p w14:paraId="72ED50AE" w14:textId="77777777" w:rsidR="00D94578" w:rsidRDefault="00D94578">
                  <w:pPr>
                    <w:pStyle w:val="EmptyCellLayoutStyle"/>
                    <w:spacing w:after="0" w:line="240" w:lineRule="auto"/>
                  </w:pPr>
                </w:p>
              </w:tc>
              <w:tc>
                <w:tcPr>
                  <w:tcW w:w="180" w:type="dxa"/>
                </w:tcPr>
                <w:p w14:paraId="153D0645" w14:textId="77777777" w:rsidR="00D94578" w:rsidRDefault="00D94578">
                  <w:pPr>
                    <w:pStyle w:val="EmptyCellLayoutStyle"/>
                    <w:spacing w:after="0" w:line="240" w:lineRule="auto"/>
                  </w:pPr>
                </w:p>
              </w:tc>
              <w:tc>
                <w:tcPr>
                  <w:tcW w:w="3240" w:type="dxa"/>
                </w:tcPr>
                <w:p w14:paraId="61263DA3" w14:textId="77777777" w:rsidR="00D94578" w:rsidRDefault="00D94578">
                  <w:pPr>
                    <w:pStyle w:val="EmptyCellLayoutStyle"/>
                    <w:spacing w:after="0" w:line="240" w:lineRule="auto"/>
                  </w:pPr>
                </w:p>
              </w:tc>
              <w:tc>
                <w:tcPr>
                  <w:tcW w:w="539" w:type="dxa"/>
                  <w:tcBorders>
                    <w:right w:val="single" w:sz="15" w:space="0" w:color="000000"/>
                  </w:tcBorders>
                </w:tcPr>
                <w:p w14:paraId="13177560" w14:textId="77777777" w:rsidR="00D94578" w:rsidRDefault="00D94578">
                  <w:pPr>
                    <w:pStyle w:val="EmptyCellLayoutStyle"/>
                    <w:spacing w:after="0" w:line="240" w:lineRule="auto"/>
                  </w:pPr>
                </w:p>
              </w:tc>
            </w:tr>
            <w:tr w:rsidR="00D94578" w14:paraId="3D86FD36" w14:textId="77777777">
              <w:trPr>
                <w:trHeight w:val="69"/>
              </w:trPr>
              <w:tc>
                <w:tcPr>
                  <w:tcW w:w="900" w:type="dxa"/>
                  <w:gridSpan w:val="9"/>
                  <w:tcBorders>
                    <w:left w:val="single" w:sz="15" w:space="0" w:color="000000"/>
                  </w:tcBorders>
                </w:tcPr>
                <w:p w14:paraId="16EF3C1B" w14:textId="77777777" w:rsidR="00D94578" w:rsidRDefault="00D94578">
                  <w:pPr>
                    <w:pStyle w:val="EmptyCellLayoutStyle"/>
                    <w:spacing w:after="0" w:line="240" w:lineRule="auto"/>
                  </w:pPr>
                </w:p>
              </w:tc>
              <w:tc>
                <w:tcPr>
                  <w:tcW w:w="359" w:type="dxa"/>
                </w:tcPr>
                <w:p w14:paraId="72E19A44" w14:textId="77777777" w:rsidR="00D94578" w:rsidRDefault="00D94578">
                  <w:pPr>
                    <w:pStyle w:val="EmptyCellLayoutStyle"/>
                    <w:spacing w:after="0" w:line="240" w:lineRule="auto"/>
                  </w:pPr>
                </w:p>
              </w:tc>
              <w:tc>
                <w:tcPr>
                  <w:tcW w:w="180" w:type="dxa"/>
                </w:tcPr>
                <w:p w14:paraId="53E82753" w14:textId="77777777" w:rsidR="00D94578" w:rsidRDefault="00D94578">
                  <w:pPr>
                    <w:pStyle w:val="EmptyCellLayoutStyle"/>
                    <w:spacing w:after="0" w:line="240" w:lineRule="auto"/>
                  </w:pPr>
                </w:p>
              </w:tc>
              <w:tc>
                <w:tcPr>
                  <w:tcW w:w="3240" w:type="dxa"/>
                </w:tcPr>
                <w:p w14:paraId="0C39887A" w14:textId="77777777" w:rsidR="00D94578" w:rsidRDefault="00D94578">
                  <w:pPr>
                    <w:pStyle w:val="EmptyCellLayoutStyle"/>
                    <w:spacing w:after="0" w:line="240" w:lineRule="auto"/>
                  </w:pPr>
                </w:p>
              </w:tc>
              <w:tc>
                <w:tcPr>
                  <w:tcW w:w="2160" w:type="dxa"/>
                </w:tcPr>
                <w:p w14:paraId="16356453" w14:textId="77777777" w:rsidR="00D94578" w:rsidRDefault="00D94578">
                  <w:pPr>
                    <w:pStyle w:val="EmptyCellLayoutStyle"/>
                    <w:spacing w:after="0" w:line="240" w:lineRule="auto"/>
                  </w:pPr>
                </w:p>
              </w:tc>
              <w:tc>
                <w:tcPr>
                  <w:tcW w:w="359" w:type="dxa"/>
                </w:tcPr>
                <w:p w14:paraId="195679E1" w14:textId="77777777" w:rsidR="00D94578" w:rsidRDefault="00D94578">
                  <w:pPr>
                    <w:pStyle w:val="EmptyCellLayoutStyle"/>
                    <w:spacing w:after="0" w:line="240" w:lineRule="auto"/>
                  </w:pPr>
                </w:p>
              </w:tc>
              <w:tc>
                <w:tcPr>
                  <w:tcW w:w="180" w:type="dxa"/>
                </w:tcPr>
                <w:p w14:paraId="258E6948" w14:textId="77777777" w:rsidR="00D94578" w:rsidRDefault="00D94578">
                  <w:pPr>
                    <w:pStyle w:val="EmptyCellLayoutStyle"/>
                    <w:spacing w:after="0" w:line="240" w:lineRule="auto"/>
                  </w:pPr>
                </w:p>
              </w:tc>
              <w:tc>
                <w:tcPr>
                  <w:tcW w:w="3240" w:type="dxa"/>
                </w:tcPr>
                <w:p w14:paraId="6369C001" w14:textId="77777777" w:rsidR="00D94578" w:rsidRDefault="00D94578">
                  <w:pPr>
                    <w:pStyle w:val="EmptyCellLayoutStyle"/>
                    <w:spacing w:after="0" w:line="240" w:lineRule="auto"/>
                  </w:pPr>
                </w:p>
              </w:tc>
              <w:tc>
                <w:tcPr>
                  <w:tcW w:w="539" w:type="dxa"/>
                  <w:tcBorders>
                    <w:right w:val="single" w:sz="15" w:space="0" w:color="000000"/>
                  </w:tcBorders>
                </w:tcPr>
                <w:p w14:paraId="6AF7BFD3" w14:textId="77777777" w:rsidR="00D94578" w:rsidRDefault="00D94578">
                  <w:pPr>
                    <w:pStyle w:val="EmptyCellLayoutStyle"/>
                    <w:spacing w:after="0" w:line="240" w:lineRule="auto"/>
                  </w:pPr>
                </w:p>
              </w:tc>
            </w:tr>
            <w:tr w:rsidR="00D94578" w14:paraId="63D281A0" w14:textId="77777777">
              <w:trPr>
                <w:trHeight w:val="269"/>
              </w:trPr>
              <w:tc>
                <w:tcPr>
                  <w:tcW w:w="900" w:type="dxa"/>
                  <w:gridSpan w:val="9"/>
                  <w:tcBorders>
                    <w:left w:val="single" w:sz="15" w:space="0" w:color="000000"/>
                  </w:tcBorders>
                </w:tcPr>
                <w:p w14:paraId="7EACC852" w14:textId="77777777" w:rsidR="00D94578" w:rsidRDefault="00D9457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94578" w14:paraId="708F5A32" w14:textId="77777777">
                    <w:trPr>
                      <w:trHeight w:val="212"/>
                    </w:trPr>
                    <w:tc>
                      <w:tcPr>
                        <w:tcW w:w="360" w:type="dxa"/>
                        <w:tcBorders>
                          <w:top w:val="nil"/>
                          <w:left w:val="nil"/>
                          <w:bottom w:val="nil"/>
                          <w:right w:val="nil"/>
                        </w:tcBorders>
                        <w:tcMar>
                          <w:top w:w="39" w:type="dxa"/>
                          <w:left w:w="39" w:type="dxa"/>
                          <w:bottom w:w="39" w:type="dxa"/>
                          <w:right w:w="39" w:type="dxa"/>
                        </w:tcMar>
                      </w:tcPr>
                      <w:p w14:paraId="458DEB79" w14:textId="77777777" w:rsidR="00D94578" w:rsidRDefault="00AE0CA2">
                        <w:pPr>
                          <w:spacing w:after="0" w:line="240" w:lineRule="auto"/>
                        </w:pPr>
                        <w:r>
                          <w:rPr>
                            <w:rFonts w:ascii="Arial" w:eastAsia="Arial" w:hAnsi="Arial"/>
                            <w:color w:val="000000"/>
                          </w:rPr>
                          <w:t>N</w:t>
                        </w:r>
                      </w:p>
                    </w:tc>
                  </w:tr>
                </w:tbl>
                <w:p w14:paraId="468416D1" w14:textId="77777777" w:rsidR="00D94578" w:rsidRDefault="00D94578">
                  <w:pPr>
                    <w:spacing w:after="0" w:line="240" w:lineRule="auto"/>
                  </w:pPr>
                </w:p>
              </w:tc>
              <w:tc>
                <w:tcPr>
                  <w:tcW w:w="180" w:type="dxa"/>
                </w:tcPr>
                <w:p w14:paraId="546C2412" w14:textId="77777777" w:rsidR="00D94578" w:rsidRDefault="00D94578">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D94578" w14:paraId="39EB9C13" w14:textId="77777777">
                    <w:trPr>
                      <w:trHeight w:val="192"/>
                    </w:trPr>
                    <w:tc>
                      <w:tcPr>
                        <w:tcW w:w="3240" w:type="dxa"/>
                        <w:tcBorders>
                          <w:top w:val="nil"/>
                          <w:left w:val="nil"/>
                          <w:bottom w:val="nil"/>
                          <w:right w:val="nil"/>
                        </w:tcBorders>
                        <w:tcMar>
                          <w:top w:w="39" w:type="dxa"/>
                          <w:left w:w="39" w:type="dxa"/>
                          <w:bottom w:w="39" w:type="dxa"/>
                          <w:right w:w="39" w:type="dxa"/>
                        </w:tcMar>
                      </w:tcPr>
                      <w:p w14:paraId="53B09FB4" w14:textId="77777777" w:rsidR="00D94578" w:rsidRDefault="00AE0CA2">
                        <w:pPr>
                          <w:spacing w:after="0" w:line="240" w:lineRule="auto"/>
                        </w:pPr>
                        <w:r>
                          <w:rPr>
                            <w:rFonts w:ascii="Arial" w:eastAsia="Arial" w:hAnsi="Arial"/>
                            <w:color w:val="000000"/>
                            <w:sz w:val="16"/>
                          </w:rPr>
                          <w:t>Approve time and attendance.</w:t>
                        </w:r>
                      </w:p>
                    </w:tc>
                  </w:tr>
                </w:tbl>
                <w:p w14:paraId="1ECF5D05" w14:textId="77777777" w:rsidR="00D94578" w:rsidRDefault="00D94578">
                  <w:pPr>
                    <w:spacing w:after="0" w:line="240" w:lineRule="auto"/>
                  </w:pPr>
                </w:p>
              </w:tc>
              <w:tc>
                <w:tcPr>
                  <w:tcW w:w="2160" w:type="dxa"/>
                </w:tcPr>
                <w:p w14:paraId="143053AC" w14:textId="77777777" w:rsidR="00D94578" w:rsidRDefault="00D9457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94578" w14:paraId="24FD50A6" w14:textId="77777777">
                    <w:trPr>
                      <w:trHeight w:val="212"/>
                    </w:trPr>
                    <w:tc>
                      <w:tcPr>
                        <w:tcW w:w="360" w:type="dxa"/>
                        <w:tcBorders>
                          <w:top w:val="nil"/>
                          <w:left w:val="nil"/>
                          <w:bottom w:val="nil"/>
                          <w:right w:val="nil"/>
                        </w:tcBorders>
                        <w:tcMar>
                          <w:top w:w="39" w:type="dxa"/>
                          <w:left w:w="39" w:type="dxa"/>
                          <w:bottom w:w="39" w:type="dxa"/>
                          <w:right w:w="39" w:type="dxa"/>
                        </w:tcMar>
                      </w:tcPr>
                      <w:p w14:paraId="1D06B292" w14:textId="77777777" w:rsidR="00D94578" w:rsidRDefault="00AE0CA2">
                        <w:pPr>
                          <w:spacing w:after="0" w:line="240" w:lineRule="auto"/>
                        </w:pPr>
                        <w:r>
                          <w:rPr>
                            <w:rFonts w:ascii="Arial" w:eastAsia="Arial" w:hAnsi="Arial"/>
                            <w:color w:val="000000"/>
                          </w:rPr>
                          <w:t>N</w:t>
                        </w:r>
                      </w:p>
                    </w:tc>
                  </w:tr>
                </w:tbl>
                <w:p w14:paraId="250BC054" w14:textId="77777777" w:rsidR="00D94578" w:rsidRDefault="00D94578">
                  <w:pPr>
                    <w:spacing w:after="0" w:line="240" w:lineRule="auto"/>
                  </w:pPr>
                </w:p>
              </w:tc>
              <w:tc>
                <w:tcPr>
                  <w:tcW w:w="180" w:type="dxa"/>
                </w:tcPr>
                <w:p w14:paraId="4EDE300E" w14:textId="77777777" w:rsidR="00D94578" w:rsidRDefault="00D94578">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D94578" w14:paraId="6DC70BC2" w14:textId="77777777">
                    <w:trPr>
                      <w:trHeight w:val="192"/>
                    </w:trPr>
                    <w:tc>
                      <w:tcPr>
                        <w:tcW w:w="3240" w:type="dxa"/>
                        <w:tcBorders>
                          <w:top w:val="nil"/>
                          <w:left w:val="nil"/>
                          <w:bottom w:val="nil"/>
                          <w:right w:val="nil"/>
                        </w:tcBorders>
                        <w:tcMar>
                          <w:top w:w="39" w:type="dxa"/>
                          <w:left w:w="39" w:type="dxa"/>
                          <w:bottom w:w="39" w:type="dxa"/>
                          <w:right w:w="39" w:type="dxa"/>
                        </w:tcMar>
                      </w:tcPr>
                      <w:p w14:paraId="3CE66540" w14:textId="77777777" w:rsidR="00D94578" w:rsidRDefault="00AE0CA2">
                        <w:pPr>
                          <w:spacing w:after="0" w:line="240" w:lineRule="auto"/>
                        </w:pPr>
                        <w:r>
                          <w:rPr>
                            <w:rFonts w:ascii="Arial" w:eastAsia="Arial" w:hAnsi="Arial"/>
                            <w:color w:val="000000"/>
                            <w:sz w:val="16"/>
                          </w:rPr>
                          <w:t>Provide guidance on work methods.</w:t>
                        </w:r>
                      </w:p>
                    </w:tc>
                  </w:tr>
                </w:tbl>
                <w:p w14:paraId="081B0492" w14:textId="77777777" w:rsidR="00D94578" w:rsidRDefault="00D94578">
                  <w:pPr>
                    <w:spacing w:after="0" w:line="240" w:lineRule="auto"/>
                  </w:pPr>
                </w:p>
              </w:tc>
              <w:tc>
                <w:tcPr>
                  <w:tcW w:w="539" w:type="dxa"/>
                  <w:tcBorders>
                    <w:right w:val="single" w:sz="15" w:space="0" w:color="000000"/>
                  </w:tcBorders>
                </w:tcPr>
                <w:p w14:paraId="0F8B0885" w14:textId="77777777" w:rsidR="00D94578" w:rsidRDefault="00D94578">
                  <w:pPr>
                    <w:pStyle w:val="EmptyCellLayoutStyle"/>
                    <w:spacing w:after="0" w:line="240" w:lineRule="auto"/>
                  </w:pPr>
                </w:p>
              </w:tc>
            </w:tr>
            <w:tr w:rsidR="00D94578" w14:paraId="26EF9D7E" w14:textId="77777777">
              <w:trPr>
                <w:trHeight w:val="20"/>
              </w:trPr>
              <w:tc>
                <w:tcPr>
                  <w:tcW w:w="900" w:type="dxa"/>
                  <w:gridSpan w:val="9"/>
                  <w:tcBorders>
                    <w:left w:val="single" w:sz="15" w:space="0" w:color="000000"/>
                  </w:tcBorders>
                </w:tcPr>
                <w:p w14:paraId="1DC3B084" w14:textId="77777777" w:rsidR="00D94578" w:rsidRDefault="00D94578">
                  <w:pPr>
                    <w:pStyle w:val="EmptyCellLayoutStyle"/>
                    <w:spacing w:after="0" w:line="240" w:lineRule="auto"/>
                  </w:pPr>
                </w:p>
              </w:tc>
              <w:tc>
                <w:tcPr>
                  <w:tcW w:w="359" w:type="dxa"/>
                  <w:vMerge/>
                </w:tcPr>
                <w:p w14:paraId="7757862D" w14:textId="77777777" w:rsidR="00D94578" w:rsidRDefault="00D94578">
                  <w:pPr>
                    <w:pStyle w:val="EmptyCellLayoutStyle"/>
                    <w:spacing w:after="0" w:line="240" w:lineRule="auto"/>
                  </w:pPr>
                </w:p>
              </w:tc>
              <w:tc>
                <w:tcPr>
                  <w:tcW w:w="180" w:type="dxa"/>
                </w:tcPr>
                <w:p w14:paraId="73C35E76" w14:textId="77777777" w:rsidR="00D94578" w:rsidRDefault="00D94578">
                  <w:pPr>
                    <w:pStyle w:val="EmptyCellLayoutStyle"/>
                    <w:spacing w:after="0" w:line="240" w:lineRule="auto"/>
                  </w:pPr>
                </w:p>
              </w:tc>
              <w:tc>
                <w:tcPr>
                  <w:tcW w:w="3240" w:type="dxa"/>
                </w:tcPr>
                <w:p w14:paraId="290BC749" w14:textId="77777777" w:rsidR="00D94578" w:rsidRDefault="00D94578">
                  <w:pPr>
                    <w:pStyle w:val="EmptyCellLayoutStyle"/>
                    <w:spacing w:after="0" w:line="240" w:lineRule="auto"/>
                  </w:pPr>
                </w:p>
              </w:tc>
              <w:tc>
                <w:tcPr>
                  <w:tcW w:w="2160" w:type="dxa"/>
                </w:tcPr>
                <w:p w14:paraId="43E8FD15" w14:textId="77777777" w:rsidR="00D94578" w:rsidRDefault="00D94578">
                  <w:pPr>
                    <w:pStyle w:val="EmptyCellLayoutStyle"/>
                    <w:spacing w:after="0" w:line="240" w:lineRule="auto"/>
                  </w:pPr>
                </w:p>
              </w:tc>
              <w:tc>
                <w:tcPr>
                  <w:tcW w:w="359" w:type="dxa"/>
                  <w:vMerge/>
                </w:tcPr>
                <w:p w14:paraId="5C41E5FE" w14:textId="77777777" w:rsidR="00D94578" w:rsidRDefault="00D94578">
                  <w:pPr>
                    <w:pStyle w:val="EmptyCellLayoutStyle"/>
                    <w:spacing w:after="0" w:line="240" w:lineRule="auto"/>
                  </w:pPr>
                </w:p>
              </w:tc>
              <w:tc>
                <w:tcPr>
                  <w:tcW w:w="180" w:type="dxa"/>
                </w:tcPr>
                <w:p w14:paraId="67213988" w14:textId="77777777" w:rsidR="00D94578" w:rsidRDefault="00D94578">
                  <w:pPr>
                    <w:pStyle w:val="EmptyCellLayoutStyle"/>
                    <w:spacing w:after="0" w:line="240" w:lineRule="auto"/>
                  </w:pPr>
                </w:p>
              </w:tc>
              <w:tc>
                <w:tcPr>
                  <w:tcW w:w="3240" w:type="dxa"/>
                </w:tcPr>
                <w:p w14:paraId="00A904B4" w14:textId="77777777" w:rsidR="00D94578" w:rsidRDefault="00D94578">
                  <w:pPr>
                    <w:pStyle w:val="EmptyCellLayoutStyle"/>
                    <w:spacing w:after="0" w:line="240" w:lineRule="auto"/>
                  </w:pPr>
                </w:p>
              </w:tc>
              <w:tc>
                <w:tcPr>
                  <w:tcW w:w="539" w:type="dxa"/>
                  <w:tcBorders>
                    <w:right w:val="single" w:sz="15" w:space="0" w:color="000000"/>
                  </w:tcBorders>
                </w:tcPr>
                <w:p w14:paraId="6F262F40" w14:textId="77777777" w:rsidR="00D94578" w:rsidRDefault="00D94578">
                  <w:pPr>
                    <w:pStyle w:val="EmptyCellLayoutStyle"/>
                    <w:spacing w:after="0" w:line="240" w:lineRule="auto"/>
                  </w:pPr>
                </w:p>
              </w:tc>
            </w:tr>
            <w:tr w:rsidR="00D94578" w14:paraId="09222B92" w14:textId="77777777">
              <w:trPr>
                <w:trHeight w:val="69"/>
              </w:trPr>
              <w:tc>
                <w:tcPr>
                  <w:tcW w:w="900" w:type="dxa"/>
                  <w:gridSpan w:val="9"/>
                  <w:tcBorders>
                    <w:left w:val="single" w:sz="15" w:space="0" w:color="000000"/>
                  </w:tcBorders>
                </w:tcPr>
                <w:p w14:paraId="5179B7B9" w14:textId="77777777" w:rsidR="00D94578" w:rsidRDefault="00D94578">
                  <w:pPr>
                    <w:pStyle w:val="EmptyCellLayoutStyle"/>
                    <w:spacing w:after="0" w:line="240" w:lineRule="auto"/>
                  </w:pPr>
                </w:p>
              </w:tc>
              <w:tc>
                <w:tcPr>
                  <w:tcW w:w="359" w:type="dxa"/>
                </w:tcPr>
                <w:p w14:paraId="458A22F3" w14:textId="77777777" w:rsidR="00D94578" w:rsidRDefault="00D94578">
                  <w:pPr>
                    <w:pStyle w:val="EmptyCellLayoutStyle"/>
                    <w:spacing w:after="0" w:line="240" w:lineRule="auto"/>
                  </w:pPr>
                </w:p>
              </w:tc>
              <w:tc>
                <w:tcPr>
                  <w:tcW w:w="180" w:type="dxa"/>
                </w:tcPr>
                <w:p w14:paraId="5F6BAFF3" w14:textId="77777777" w:rsidR="00D94578" w:rsidRDefault="00D94578">
                  <w:pPr>
                    <w:pStyle w:val="EmptyCellLayoutStyle"/>
                    <w:spacing w:after="0" w:line="240" w:lineRule="auto"/>
                  </w:pPr>
                </w:p>
              </w:tc>
              <w:tc>
                <w:tcPr>
                  <w:tcW w:w="3240" w:type="dxa"/>
                </w:tcPr>
                <w:p w14:paraId="4149D7CA" w14:textId="77777777" w:rsidR="00D94578" w:rsidRDefault="00D94578">
                  <w:pPr>
                    <w:pStyle w:val="EmptyCellLayoutStyle"/>
                    <w:spacing w:after="0" w:line="240" w:lineRule="auto"/>
                  </w:pPr>
                </w:p>
              </w:tc>
              <w:tc>
                <w:tcPr>
                  <w:tcW w:w="2160" w:type="dxa"/>
                </w:tcPr>
                <w:p w14:paraId="48E84A68" w14:textId="77777777" w:rsidR="00D94578" w:rsidRDefault="00D94578">
                  <w:pPr>
                    <w:pStyle w:val="EmptyCellLayoutStyle"/>
                    <w:spacing w:after="0" w:line="240" w:lineRule="auto"/>
                  </w:pPr>
                </w:p>
              </w:tc>
              <w:tc>
                <w:tcPr>
                  <w:tcW w:w="359" w:type="dxa"/>
                </w:tcPr>
                <w:p w14:paraId="127B5273" w14:textId="77777777" w:rsidR="00D94578" w:rsidRDefault="00D94578">
                  <w:pPr>
                    <w:pStyle w:val="EmptyCellLayoutStyle"/>
                    <w:spacing w:after="0" w:line="240" w:lineRule="auto"/>
                  </w:pPr>
                </w:p>
              </w:tc>
              <w:tc>
                <w:tcPr>
                  <w:tcW w:w="180" w:type="dxa"/>
                </w:tcPr>
                <w:p w14:paraId="2016B103" w14:textId="77777777" w:rsidR="00D94578" w:rsidRDefault="00D94578">
                  <w:pPr>
                    <w:pStyle w:val="EmptyCellLayoutStyle"/>
                    <w:spacing w:after="0" w:line="240" w:lineRule="auto"/>
                  </w:pPr>
                </w:p>
              </w:tc>
              <w:tc>
                <w:tcPr>
                  <w:tcW w:w="3240" w:type="dxa"/>
                </w:tcPr>
                <w:p w14:paraId="21919283" w14:textId="77777777" w:rsidR="00D94578" w:rsidRDefault="00D94578">
                  <w:pPr>
                    <w:pStyle w:val="EmptyCellLayoutStyle"/>
                    <w:spacing w:after="0" w:line="240" w:lineRule="auto"/>
                  </w:pPr>
                </w:p>
              </w:tc>
              <w:tc>
                <w:tcPr>
                  <w:tcW w:w="539" w:type="dxa"/>
                  <w:tcBorders>
                    <w:right w:val="single" w:sz="15" w:space="0" w:color="000000"/>
                  </w:tcBorders>
                </w:tcPr>
                <w:p w14:paraId="68AE7DEF" w14:textId="77777777" w:rsidR="00D94578" w:rsidRDefault="00D94578">
                  <w:pPr>
                    <w:pStyle w:val="EmptyCellLayoutStyle"/>
                    <w:spacing w:after="0" w:line="240" w:lineRule="auto"/>
                  </w:pPr>
                </w:p>
              </w:tc>
            </w:tr>
            <w:tr w:rsidR="00D94578" w14:paraId="2CC6D6DD" w14:textId="77777777">
              <w:trPr>
                <w:trHeight w:val="270"/>
              </w:trPr>
              <w:tc>
                <w:tcPr>
                  <w:tcW w:w="900" w:type="dxa"/>
                  <w:gridSpan w:val="9"/>
                  <w:tcBorders>
                    <w:left w:val="single" w:sz="15" w:space="0" w:color="000000"/>
                  </w:tcBorders>
                </w:tcPr>
                <w:p w14:paraId="7EEE292C" w14:textId="77777777" w:rsidR="00D94578" w:rsidRDefault="00D9457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94578" w14:paraId="6C6A5E9A" w14:textId="77777777">
                    <w:trPr>
                      <w:trHeight w:val="212"/>
                    </w:trPr>
                    <w:tc>
                      <w:tcPr>
                        <w:tcW w:w="360" w:type="dxa"/>
                        <w:tcBorders>
                          <w:top w:val="nil"/>
                          <w:left w:val="nil"/>
                          <w:bottom w:val="nil"/>
                          <w:right w:val="nil"/>
                        </w:tcBorders>
                        <w:tcMar>
                          <w:top w:w="39" w:type="dxa"/>
                          <w:left w:w="39" w:type="dxa"/>
                          <w:bottom w:w="39" w:type="dxa"/>
                          <w:right w:w="39" w:type="dxa"/>
                        </w:tcMar>
                      </w:tcPr>
                      <w:p w14:paraId="11AE727A" w14:textId="77777777" w:rsidR="00D94578" w:rsidRDefault="00AE0CA2">
                        <w:pPr>
                          <w:spacing w:after="0" w:line="240" w:lineRule="auto"/>
                        </w:pPr>
                        <w:r>
                          <w:rPr>
                            <w:rFonts w:ascii="Arial" w:eastAsia="Arial" w:hAnsi="Arial"/>
                            <w:color w:val="000000"/>
                          </w:rPr>
                          <w:t>N</w:t>
                        </w:r>
                      </w:p>
                    </w:tc>
                  </w:tr>
                </w:tbl>
                <w:p w14:paraId="47BC2132" w14:textId="77777777" w:rsidR="00D94578" w:rsidRDefault="00D94578">
                  <w:pPr>
                    <w:spacing w:after="0" w:line="240" w:lineRule="auto"/>
                  </w:pPr>
                </w:p>
              </w:tc>
              <w:tc>
                <w:tcPr>
                  <w:tcW w:w="180" w:type="dxa"/>
                </w:tcPr>
                <w:p w14:paraId="175260B2" w14:textId="77777777" w:rsidR="00D94578" w:rsidRDefault="00D94578">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D94578" w14:paraId="11E28E9B" w14:textId="77777777">
                    <w:trPr>
                      <w:trHeight w:val="192"/>
                    </w:trPr>
                    <w:tc>
                      <w:tcPr>
                        <w:tcW w:w="3240" w:type="dxa"/>
                        <w:tcBorders>
                          <w:top w:val="nil"/>
                          <w:left w:val="nil"/>
                          <w:bottom w:val="nil"/>
                          <w:right w:val="nil"/>
                        </w:tcBorders>
                        <w:tcMar>
                          <w:top w:w="39" w:type="dxa"/>
                          <w:left w:w="39" w:type="dxa"/>
                          <w:bottom w:w="39" w:type="dxa"/>
                          <w:right w:w="39" w:type="dxa"/>
                        </w:tcMar>
                      </w:tcPr>
                      <w:p w14:paraId="4E5444DC" w14:textId="77777777" w:rsidR="00D94578" w:rsidRDefault="00AE0CA2">
                        <w:pPr>
                          <w:spacing w:after="0" w:line="240" w:lineRule="auto"/>
                        </w:pPr>
                        <w:r>
                          <w:rPr>
                            <w:rFonts w:ascii="Arial" w:eastAsia="Arial" w:hAnsi="Arial"/>
                            <w:color w:val="000000"/>
                            <w:sz w:val="16"/>
                          </w:rPr>
                          <w:t>Orally reprimand.</w:t>
                        </w:r>
                      </w:p>
                    </w:tc>
                  </w:tr>
                </w:tbl>
                <w:p w14:paraId="3B858C40" w14:textId="77777777" w:rsidR="00D94578" w:rsidRDefault="00D94578">
                  <w:pPr>
                    <w:spacing w:after="0" w:line="240" w:lineRule="auto"/>
                  </w:pPr>
                </w:p>
              </w:tc>
              <w:tc>
                <w:tcPr>
                  <w:tcW w:w="2160" w:type="dxa"/>
                </w:tcPr>
                <w:p w14:paraId="0D625915" w14:textId="77777777" w:rsidR="00D94578" w:rsidRDefault="00D9457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94578" w14:paraId="4E183D70" w14:textId="77777777">
                    <w:trPr>
                      <w:trHeight w:val="212"/>
                    </w:trPr>
                    <w:tc>
                      <w:tcPr>
                        <w:tcW w:w="360" w:type="dxa"/>
                        <w:tcBorders>
                          <w:top w:val="nil"/>
                          <w:left w:val="nil"/>
                          <w:bottom w:val="nil"/>
                          <w:right w:val="nil"/>
                        </w:tcBorders>
                        <w:tcMar>
                          <w:top w:w="39" w:type="dxa"/>
                          <w:left w:w="39" w:type="dxa"/>
                          <w:bottom w:w="39" w:type="dxa"/>
                          <w:right w:w="39" w:type="dxa"/>
                        </w:tcMar>
                      </w:tcPr>
                      <w:p w14:paraId="11002857" w14:textId="77777777" w:rsidR="00D94578" w:rsidRDefault="00AE0CA2">
                        <w:pPr>
                          <w:spacing w:after="0" w:line="240" w:lineRule="auto"/>
                        </w:pPr>
                        <w:r>
                          <w:rPr>
                            <w:rFonts w:ascii="Arial" w:eastAsia="Arial" w:hAnsi="Arial"/>
                            <w:color w:val="000000"/>
                          </w:rPr>
                          <w:t>N</w:t>
                        </w:r>
                      </w:p>
                    </w:tc>
                  </w:tr>
                </w:tbl>
                <w:p w14:paraId="12F9D57F" w14:textId="77777777" w:rsidR="00D94578" w:rsidRDefault="00D94578">
                  <w:pPr>
                    <w:spacing w:after="0" w:line="240" w:lineRule="auto"/>
                  </w:pPr>
                </w:p>
              </w:tc>
              <w:tc>
                <w:tcPr>
                  <w:tcW w:w="180" w:type="dxa"/>
                </w:tcPr>
                <w:p w14:paraId="15801A84" w14:textId="77777777" w:rsidR="00D94578" w:rsidRDefault="00D94578">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D94578" w14:paraId="26FA5835" w14:textId="77777777">
                    <w:trPr>
                      <w:trHeight w:val="192"/>
                    </w:trPr>
                    <w:tc>
                      <w:tcPr>
                        <w:tcW w:w="3240" w:type="dxa"/>
                        <w:tcBorders>
                          <w:top w:val="nil"/>
                          <w:left w:val="nil"/>
                          <w:bottom w:val="nil"/>
                          <w:right w:val="nil"/>
                        </w:tcBorders>
                        <w:tcMar>
                          <w:top w:w="39" w:type="dxa"/>
                          <w:left w:w="39" w:type="dxa"/>
                          <w:bottom w:w="39" w:type="dxa"/>
                          <w:right w:w="39" w:type="dxa"/>
                        </w:tcMar>
                      </w:tcPr>
                      <w:p w14:paraId="6E860853" w14:textId="77777777" w:rsidR="00D94578" w:rsidRDefault="00AE0CA2">
                        <w:pPr>
                          <w:spacing w:after="0" w:line="240" w:lineRule="auto"/>
                        </w:pPr>
                        <w:r>
                          <w:rPr>
                            <w:rFonts w:ascii="Arial" w:eastAsia="Arial" w:hAnsi="Arial"/>
                            <w:color w:val="000000"/>
                            <w:sz w:val="16"/>
                          </w:rPr>
                          <w:t>Train employees in the work.</w:t>
                        </w:r>
                      </w:p>
                    </w:tc>
                  </w:tr>
                </w:tbl>
                <w:p w14:paraId="6D16AD10" w14:textId="77777777" w:rsidR="00D94578" w:rsidRDefault="00D94578">
                  <w:pPr>
                    <w:spacing w:after="0" w:line="240" w:lineRule="auto"/>
                  </w:pPr>
                </w:p>
              </w:tc>
              <w:tc>
                <w:tcPr>
                  <w:tcW w:w="539" w:type="dxa"/>
                  <w:tcBorders>
                    <w:right w:val="single" w:sz="15" w:space="0" w:color="000000"/>
                  </w:tcBorders>
                </w:tcPr>
                <w:p w14:paraId="19FA276A" w14:textId="77777777" w:rsidR="00D94578" w:rsidRDefault="00D94578">
                  <w:pPr>
                    <w:pStyle w:val="EmptyCellLayoutStyle"/>
                    <w:spacing w:after="0" w:line="240" w:lineRule="auto"/>
                  </w:pPr>
                </w:p>
              </w:tc>
            </w:tr>
            <w:tr w:rsidR="00D94578" w14:paraId="0D82410E" w14:textId="77777777">
              <w:trPr>
                <w:trHeight w:val="20"/>
              </w:trPr>
              <w:tc>
                <w:tcPr>
                  <w:tcW w:w="900" w:type="dxa"/>
                  <w:gridSpan w:val="9"/>
                  <w:tcBorders>
                    <w:left w:val="single" w:sz="15" w:space="0" w:color="000000"/>
                  </w:tcBorders>
                </w:tcPr>
                <w:p w14:paraId="632DAF74" w14:textId="77777777" w:rsidR="00D94578" w:rsidRDefault="00D94578">
                  <w:pPr>
                    <w:pStyle w:val="EmptyCellLayoutStyle"/>
                    <w:spacing w:after="0" w:line="240" w:lineRule="auto"/>
                  </w:pPr>
                </w:p>
              </w:tc>
              <w:tc>
                <w:tcPr>
                  <w:tcW w:w="359" w:type="dxa"/>
                  <w:vMerge/>
                </w:tcPr>
                <w:p w14:paraId="6AB0E6CE" w14:textId="77777777" w:rsidR="00D94578" w:rsidRDefault="00D94578">
                  <w:pPr>
                    <w:pStyle w:val="EmptyCellLayoutStyle"/>
                    <w:spacing w:after="0" w:line="240" w:lineRule="auto"/>
                  </w:pPr>
                </w:p>
              </w:tc>
              <w:tc>
                <w:tcPr>
                  <w:tcW w:w="180" w:type="dxa"/>
                </w:tcPr>
                <w:p w14:paraId="1F935BBB" w14:textId="77777777" w:rsidR="00D94578" w:rsidRDefault="00D94578">
                  <w:pPr>
                    <w:pStyle w:val="EmptyCellLayoutStyle"/>
                    <w:spacing w:after="0" w:line="240" w:lineRule="auto"/>
                  </w:pPr>
                </w:p>
              </w:tc>
              <w:tc>
                <w:tcPr>
                  <w:tcW w:w="3240" w:type="dxa"/>
                </w:tcPr>
                <w:p w14:paraId="7332E82D" w14:textId="77777777" w:rsidR="00D94578" w:rsidRDefault="00D94578">
                  <w:pPr>
                    <w:pStyle w:val="EmptyCellLayoutStyle"/>
                    <w:spacing w:after="0" w:line="240" w:lineRule="auto"/>
                  </w:pPr>
                </w:p>
              </w:tc>
              <w:tc>
                <w:tcPr>
                  <w:tcW w:w="2160" w:type="dxa"/>
                </w:tcPr>
                <w:p w14:paraId="0301FEFC" w14:textId="77777777" w:rsidR="00D94578" w:rsidRDefault="00D94578">
                  <w:pPr>
                    <w:pStyle w:val="EmptyCellLayoutStyle"/>
                    <w:spacing w:after="0" w:line="240" w:lineRule="auto"/>
                  </w:pPr>
                </w:p>
              </w:tc>
              <w:tc>
                <w:tcPr>
                  <w:tcW w:w="359" w:type="dxa"/>
                  <w:vMerge/>
                </w:tcPr>
                <w:p w14:paraId="7E9FCE1A" w14:textId="77777777" w:rsidR="00D94578" w:rsidRDefault="00D94578">
                  <w:pPr>
                    <w:pStyle w:val="EmptyCellLayoutStyle"/>
                    <w:spacing w:after="0" w:line="240" w:lineRule="auto"/>
                  </w:pPr>
                </w:p>
              </w:tc>
              <w:tc>
                <w:tcPr>
                  <w:tcW w:w="180" w:type="dxa"/>
                </w:tcPr>
                <w:p w14:paraId="53B2C35E" w14:textId="77777777" w:rsidR="00D94578" w:rsidRDefault="00D94578">
                  <w:pPr>
                    <w:pStyle w:val="EmptyCellLayoutStyle"/>
                    <w:spacing w:after="0" w:line="240" w:lineRule="auto"/>
                  </w:pPr>
                </w:p>
              </w:tc>
              <w:tc>
                <w:tcPr>
                  <w:tcW w:w="3240" w:type="dxa"/>
                </w:tcPr>
                <w:p w14:paraId="0BFDCABD" w14:textId="77777777" w:rsidR="00D94578" w:rsidRDefault="00D94578">
                  <w:pPr>
                    <w:pStyle w:val="EmptyCellLayoutStyle"/>
                    <w:spacing w:after="0" w:line="240" w:lineRule="auto"/>
                  </w:pPr>
                </w:p>
              </w:tc>
              <w:tc>
                <w:tcPr>
                  <w:tcW w:w="539" w:type="dxa"/>
                  <w:tcBorders>
                    <w:right w:val="single" w:sz="15" w:space="0" w:color="000000"/>
                  </w:tcBorders>
                </w:tcPr>
                <w:p w14:paraId="2257631E" w14:textId="77777777" w:rsidR="00D94578" w:rsidRDefault="00D94578">
                  <w:pPr>
                    <w:pStyle w:val="EmptyCellLayoutStyle"/>
                    <w:spacing w:after="0" w:line="240" w:lineRule="auto"/>
                  </w:pPr>
                </w:p>
              </w:tc>
            </w:tr>
            <w:tr w:rsidR="00D94578" w14:paraId="5114840F" w14:textId="77777777">
              <w:trPr>
                <w:trHeight w:val="249"/>
              </w:trPr>
              <w:tc>
                <w:tcPr>
                  <w:tcW w:w="900" w:type="dxa"/>
                  <w:gridSpan w:val="9"/>
                  <w:tcBorders>
                    <w:left w:val="single" w:sz="15" w:space="0" w:color="000000"/>
                    <w:bottom w:val="single" w:sz="15" w:space="0" w:color="000000"/>
                  </w:tcBorders>
                </w:tcPr>
                <w:p w14:paraId="590670AE" w14:textId="77777777" w:rsidR="00D94578" w:rsidRDefault="00D94578">
                  <w:pPr>
                    <w:pStyle w:val="EmptyCellLayoutStyle"/>
                    <w:spacing w:after="0" w:line="240" w:lineRule="auto"/>
                  </w:pPr>
                </w:p>
              </w:tc>
              <w:tc>
                <w:tcPr>
                  <w:tcW w:w="359" w:type="dxa"/>
                  <w:tcBorders>
                    <w:bottom w:val="single" w:sz="15" w:space="0" w:color="000000"/>
                  </w:tcBorders>
                </w:tcPr>
                <w:p w14:paraId="671D9EB2" w14:textId="77777777" w:rsidR="00D94578" w:rsidRDefault="00D94578">
                  <w:pPr>
                    <w:pStyle w:val="EmptyCellLayoutStyle"/>
                    <w:spacing w:after="0" w:line="240" w:lineRule="auto"/>
                  </w:pPr>
                </w:p>
              </w:tc>
              <w:tc>
                <w:tcPr>
                  <w:tcW w:w="180" w:type="dxa"/>
                  <w:tcBorders>
                    <w:bottom w:val="single" w:sz="15" w:space="0" w:color="000000"/>
                  </w:tcBorders>
                </w:tcPr>
                <w:p w14:paraId="765E0A8C" w14:textId="77777777" w:rsidR="00D94578" w:rsidRDefault="00D94578">
                  <w:pPr>
                    <w:pStyle w:val="EmptyCellLayoutStyle"/>
                    <w:spacing w:after="0" w:line="240" w:lineRule="auto"/>
                  </w:pPr>
                </w:p>
              </w:tc>
              <w:tc>
                <w:tcPr>
                  <w:tcW w:w="3240" w:type="dxa"/>
                  <w:tcBorders>
                    <w:bottom w:val="single" w:sz="15" w:space="0" w:color="000000"/>
                  </w:tcBorders>
                </w:tcPr>
                <w:p w14:paraId="10C78EAE" w14:textId="77777777" w:rsidR="00D94578" w:rsidRDefault="00D94578">
                  <w:pPr>
                    <w:pStyle w:val="EmptyCellLayoutStyle"/>
                    <w:spacing w:after="0" w:line="240" w:lineRule="auto"/>
                  </w:pPr>
                </w:p>
              </w:tc>
              <w:tc>
                <w:tcPr>
                  <w:tcW w:w="2160" w:type="dxa"/>
                  <w:tcBorders>
                    <w:bottom w:val="single" w:sz="15" w:space="0" w:color="000000"/>
                  </w:tcBorders>
                </w:tcPr>
                <w:p w14:paraId="52B95964" w14:textId="77777777" w:rsidR="00D94578" w:rsidRDefault="00D94578">
                  <w:pPr>
                    <w:pStyle w:val="EmptyCellLayoutStyle"/>
                    <w:spacing w:after="0" w:line="240" w:lineRule="auto"/>
                  </w:pPr>
                </w:p>
              </w:tc>
              <w:tc>
                <w:tcPr>
                  <w:tcW w:w="359" w:type="dxa"/>
                  <w:tcBorders>
                    <w:bottom w:val="single" w:sz="15" w:space="0" w:color="000000"/>
                  </w:tcBorders>
                </w:tcPr>
                <w:p w14:paraId="2BA7234D" w14:textId="77777777" w:rsidR="00D94578" w:rsidRDefault="00D94578">
                  <w:pPr>
                    <w:pStyle w:val="EmptyCellLayoutStyle"/>
                    <w:spacing w:after="0" w:line="240" w:lineRule="auto"/>
                  </w:pPr>
                </w:p>
              </w:tc>
              <w:tc>
                <w:tcPr>
                  <w:tcW w:w="180" w:type="dxa"/>
                  <w:tcBorders>
                    <w:bottom w:val="single" w:sz="15" w:space="0" w:color="000000"/>
                  </w:tcBorders>
                </w:tcPr>
                <w:p w14:paraId="46020FDF" w14:textId="77777777" w:rsidR="00D94578" w:rsidRDefault="00D94578">
                  <w:pPr>
                    <w:pStyle w:val="EmptyCellLayoutStyle"/>
                    <w:spacing w:after="0" w:line="240" w:lineRule="auto"/>
                  </w:pPr>
                </w:p>
              </w:tc>
              <w:tc>
                <w:tcPr>
                  <w:tcW w:w="3240" w:type="dxa"/>
                  <w:tcBorders>
                    <w:bottom w:val="single" w:sz="15" w:space="0" w:color="000000"/>
                  </w:tcBorders>
                </w:tcPr>
                <w:p w14:paraId="5827C21D" w14:textId="77777777" w:rsidR="00D94578" w:rsidRDefault="00D94578">
                  <w:pPr>
                    <w:pStyle w:val="EmptyCellLayoutStyle"/>
                    <w:spacing w:after="0" w:line="240" w:lineRule="auto"/>
                  </w:pPr>
                </w:p>
              </w:tc>
              <w:tc>
                <w:tcPr>
                  <w:tcW w:w="539" w:type="dxa"/>
                  <w:tcBorders>
                    <w:bottom w:val="single" w:sz="15" w:space="0" w:color="000000"/>
                    <w:right w:val="single" w:sz="15" w:space="0" w:color="000000"/>
                  </w:tcBorders>
                </w:tcPr>
                <w:p w14:paraId="084EC627" w14:textId="77777777" w:rsidR="00D94578" w:rsidRDefault="00D94578">
                  <w:pPr>
                    <w:pStyle w:val="EmptyCellLayoutStyle"/>
                    <w:spacing w:after="0" w:line="240" w:lineRule="auto"/>
                  </w:pPr>
                </w:p>
              </w:tc>
            </w:tr>
          </w:tbl>
          <w:p w14:paraId="1B1B0EA4" w14:textId="77777777" w:rsidR="00D94578" w:rsidRDefault="00D94578">
            <w:pPr>
              <w:spacing w:after="0" w:line="240" w:lineRule="auto"/>
            </w:pPr>
          </w:p>
        </w:tc>
        <w:tc>
          <w:tcPr>
            <w:tcW w:w="0" w:type="dxa"/>
            <w:hMerge/>
          </w:tcPr>
          <w:p w14:paraId="780D5F39" w14:textId="77777777" w:rsidR="00D94578" w:rsidRDefault="00D94578">
            <w:pPr>
              <w:pStyle w:val="EmptyCellLayoutStyle"/>
              <w:spacing w:after="0" w:line="240" w:lineRule="auto"/>
            </w:pPr>
          </w:p>
        </w:tc>
        <w:tc>
          <w:tcPr>
            <w:tcW w:w="0" w:type="dxa"/>
            <w:hMerge/>
          </w:tcPr>
          <w:p w14:paraId="340B1002" w14:textId="77777777" w:rsidR="00D94578" w:rsidRDefault="00D94578">
            <w:pPr>
              <w:pStyle w:val="EmptyCellLayoutStyle"/>
              <w:spacing w:after="0" w:line="240" w:lineRule="auto"/>
            </w:pPr>
          </w:p>
        </w:tc>
        <w:tc>
          <w:tcPr>
            <w:tcW w:w="0" w:type="dxa"/>
            <w:hMerge/>
          </w:tcPr>
          <w:p w14:paraId="2771F1C6" w14:textId="77777777" w:rsidR="00D94578" w:rsidRDefault="00D94578">
            <w:pPr>
              <w:pStyle w:val="EmptyCellLayoutStyle"/>
              <w:spacing w:after="0" w:line="240" w:lineRule="auto"/>
            </w:pPr>
          </w:p>
        </w:tc>
        <w:tc>
          <w:tcPr>
            <w:tcW w:w="0" w:type="dxa"/>
            <w:hMerge/>
          </w:tcPr>
          <w:p w14:paraId="5954F2A0" w14:textId="77777777" w:rsidR="00D94578" w:rsidRDefault="00D94578">
            <w:pPr>
              <w:pStyle w:val="EmptyCellLayoutStyle"/>
              <w:spacing w:after="0" w:line="240" w:lineRule="auto"/>
            </w:pPr>
          </w:p>
        </w:tc>
        <w:tc>
          <w:tcPr>
            <w:tcW w:w="0" w:type="dxa"/>
            <w:hMerge/>
          </w:tcPr>
          <w:p w14:paraId="2AECB8B8" w14:textId="77777777" w:rsidR="00D94578" w:rsidRDefault="00D94578">
            <w:pPr>
              <w:pStyle w:val="EmptyCellLayoutStyle"/>
              <w:spacing w:after="0" w:line="240" w:lineRule="auto"/>
            </w:pPr>
          </w:p>
        </w:tc>
        <w:tc>
          <w:tcPr>
            <w:tcW w:w="2505" w:type="dxa"/>
            <w:hMerge/>
          </w:tcPr>
          <w:p w14:paraId="56774774" w14:textId="77777777" w:rsidR="00D94578" w:rsidRDefault="00D94578">
            <w:pPr>
              <w:pStyle w:val="EmptyCellLayoutStyle"/>
              <w:spacing w:after="0" w:line="240" w:lineRule="auto"/>
            </w:pPr>
          </w:p>
        </w:tc>
        <w:tc>
          <w:tcPr>
            <w:tcW w:w="6120" w:type="dxa"/>
            <w:hMerge/>
          </w:tcPr>
          <w:p w14:paraId="38FD1A76" w14:textId="77777777" w:rsidR="00D94578" w:rsidRDefault="00D94578">
            <w:pPr>
              <w:pStyle w:val="EmptyCellLayoutStyle"/>
              <w:spacing w:after="0" w:line="240" w:lineRule="auto"/>
            </w:pPr>
          </w:p>
        </w:tc>
        <w:tc>
          <w:tcPr>
            <w:tcW w:w="2534" w:type="dxa"/>
            <w:gridSpan w:val="30"/>
            <w:hMerge/>
          </w:tcPr>
          <w:p w14:paraId="60ECFB3B" w14:textId="77777777" w:rsidR="00D94578" w:rsidRDefault="00D94578">
            <w:pPr>
              <w:pStyle w:val="EmptyCellLayoutStyle"/>
              <w:spacing w:after="0" w:line="240" w:lineRule="auto"/>
            </w:pPr>
          </w:p>
        </w:tc>
        <w:tc>
          <w:tcPr>
            <w:tcW w:w="179" w:type="dxa"/>
          </w:tcPr>
          <w:p w14:paraId="7E6EE284" w14:textId="77777777" w:rsidR="00D94578" w:rsidRDefault="00D94578">
            <w:pPr>
              <w:pStyle w:val="EmptyCellLayoutStyle"/>
              <w:spacing w:after="0" w:line="240" w:lineRule="auto"/>
            </w:pPr>
          </w:p>
        </w:tc>
      </w:tr>
      <w:tr w:rsidR="00D94578" w14:paraId="3B60DCEF" w14:textId="77777777">
        <w:trPr>
          <w:trHeight w:val="89"/>
        </w:trPr>
        <w:tc>
          <w:tcPr>
            <w:tcW w:w="179" w:type="dxa"/>
          </w:tcPr>
          <w:p w14:paraId="14F0BA8F" w14:textId="77777777" w:rsidR="00D94578" w:rsidRDefault="00D94578">
            <w:pPr>
              <w:pStyle w:val="EmptyCellLayoutStyle"/>
              <w:spacing w:after="0" w:line="240" w:lineRule="auto"/>
            </w:pPr>
          </w:p>
        </w:tc>
        <w:tc>
          <w:tcPr>
            <w:tcW w:w="0" w:type="dxa"/>
            <w:gridSpan w:val="6"/>
          </w:tcPr>
          <w:p w14:paraId="7231B31F" w14:textId="77777777" w:rsidR="00D94578" w:rsidRDefault="00D94578">
            <w:pPr>
              <w:pStyle w:val="EmptyCellLayoutStyle"/>
              <w:spacing w:after="0" w:line="240" w:lineRule="auto"/>
            </w:pPr>
          </w:p>
        </w:tc>
        <w:tc>
          <w:tcPr>
            <w:tcW w:w="0" w:type="dxa"/>
            <w:gridSpan w:val="6"/>
          </w:tcPr>
          <w:p w14:paraId="77B1AEC9" w14:textId="77777777" w:rsidR="00D94578" w:rsidRDefault="00D94578">
            <w:pPr>
              <w:pStyle w:val="EmptyCellLayoutStyle"/>
              <w:spacing w:after="0" w:line="240" w:lineRule="auto"/>
            </w:pPr>
          </w:p>
        </w:tc>
        <w:tc>
          <w:tcPr>
            <w:tcW w:w="0" w:type="dxa"/>
            <w:gridSpan w:val="6"/>
          </w:tcPr>
          <w:p w14:paraId="768B3F0A" w14:textId="77777777" w:rsidR="00D94578" w:rsidRDefault="00D94578">
            <w:pPr>
              <w:pStyle w:val="EmptyCellLayoutStyle"/>
              <w:spacing w:after="0" w:line="240" w:lineRule="auto"/>
            </w:pPr>
          </w:p>
        </w:tc>
        <w:tc>
          <w:tcPr>
            <w:tcW w:w="0" w:type="dxa"/>
            <w:gridSpan w:val="6"/>
          </w:tcPr>
          <w:p w14:paraId="56FE63BC" w14:textId="77777777" w:rsidR="00D94578" w:rsidRDefault="00D94578">
            <w:pPr>
              <w:pStyle w:val="EmptyCellLayoutStyle"/>
              <w:spacing w:after="0" w:line="240" w:lineRule="auto"/>
            </w:pPr>
          </w:p>
        </w:tc>
        <w:tc>
          <w:tcPr>
            <w:tcW w:w="0" w:type="dxa"/>
            <w:gridSpan w:val="5"/>
          </w:tcPr>
          <w:p w14:paraId="7844FBEF" w14:textId="77777777" w:rsidR="00D94578" w:rsidRDefault="00D94578">
            <w:pPr>
              <w:pStyle w:val="EmptyCellLayoutStyle"/>
              <w:spacing w:after="0" w:line="240" w:lineRule="auto"/>
            </w:pPr>
          </w:p>
        </w:tc>
        <w:tc>
          <w:tcPr>
            <w:tcW w:w="0" w:type="dxa"/>
            <w:gridSpan w:val="4"/>
          </w:tcPr>
          <w:p w14:paraId="0981FB76" w14:textId="77777777" w:rsidR="00D94578" w:rsidRDefault="00D94578">
            <w:pPr>
              <w:pStyle w:val="EmptyCellLayoutStyle"/>
              <w:spacing w:after="0" w:line="240" w:lineRule="auto"/>
            </w:pPr>
          </w:p>
        </w:tc>
        <w:tc>
          <w:tcPr>
            <w:tcW w:w="2505" w:type="dxa"/>
            <w:gridSpan w:val="3"/>
          </w:tcPr>
          <w:p w14:paraId="5A988641" w14:textId="77777777" w:rsidR="00D94578" w:rsidRDefault="00D94578">
            <w:pPr>
              <w:pStyle w:val="EmptyCellLayoutStyle"/>
              <w:spacing w:after="0" w:line="240" w:lineRule="auto"/>
            </w:pPr>
          </w:p>
        </w:tc>
        <w:tc>
          <w:tcPr>
            <w:tcW w:w="6120" w:type="dxa"/>
          </w:tcPr>
          <w:p w14:paraId="286341C8" w14:textId="77777777" w:rsidR="00D94578" w:rsidRDefault="00D94578">
            <w:pPr>
              <w:pStyle w:val="EmptyCellLayoutStyle"/>
              <w:spacing w:after="0" w:line="240" w:lineRule="auto"/>
            </w:pPr>
          </w:p>
        </w:tc>
        <w:tc>
          <w:tcPr>
            <w:tcW w:w="2534" w:type="dxa"/>
          </w:tcPr>
          <w:p w14:paraId="02DF6B27" w14:textId="77777777" w:rsidR="00D94578" w:rsidRDefault="00D94578">
            <w:pPr>
              <w:pStyle w:val="EmptyCellLayoutStyle"/>
              <w:spacing w:after="0" w:line="240" w:lineRule="auto"/>
            </w:pPr>
          </w:p>
        </w:tc>
        <w:tc>
          <w:tcPr>
            <w:tcW w:w="179" w:type="dxa"/>
          </w:tcPr>
          <w:p w14:paraId="501E744F" w14:textId="77777777" w:rsidR="00D94578" w:rsidRDefault="00D94578">
            <w:pPr>
              <w:pStyle w:val="EmptyCellLayoutStyle"/>
              <w:spacing w:after="0" w:line="240" w:lineRule="auto"/>
            </w:pPr>
          </w:p>
        </w:tc>
      </w:tr>
      <w:tr w:rsidR="00D94578" w14:paraId="554D1408" w14:textId="77777777">
        <w:tc>
          <w:tcPr>
            <w:tcW w:w="179" w:type="dxa"/>
          </w:tcPr>
          <w:p w14:paraId="0E088C54" w14:textId="77777777" w:rsidR="00D94578" w:rsidRDefault="00D94578">
            <w:pPr>
              <w:pStyle w:val="EmptyCellLayoutStyle"/>
              <w:spacing w:after="0" w:line="240" w:lineRule="auto"/>
            </w:pPr>
          </w:p>
        </w:tc>
        <w:tc>
          <w:tcPr>
            <w:tcW w:w="0" w:type="dxa"/>
            <w:h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
              <w:gridCol w:w="24"/>
              <w:gridCol w:w="11100"/>
            </w:tblGrid>
            <w:tr w:rsidR="00D94578" w14:paraId="22A98110" w14:textId="77777777">
              <w:trPr>
                <w:trHeight w:val="270"/>
              </w:trPr>
              <w:tc>
                <w:tcPr>
                  <w:tcW w:w="0" w:type="dxa"/>
                  <w:hMerge w:val="restart"/>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D94578" w14:paraId="7AAF4570" w14:textId="77777777">
                    <w:trPr>
                      <w:trHeight w:val="192"/>
                    </w:trPr>
                    <w:tc>
                      <w:tcPr>
                        <w:tcW w:w="11160" w:type="dxa"/>
                        <w:tcBorders>
                          <w:top w:val="nil"/>
                          <w:left w:val="nil"/>
                          <w:bottom w:val="nil"/>
                          <w:right w:val="nil"/>
                        </w:tcBorders>
                        <w:tcMar>
                          <w:top w:w="39" w:type="dxa"/>
                          <w:left w:w="39" w:type="dxa"/>
                          <w:bottom w:w="39" w:type="dxa"/>
                          <w:right w:w="39" w:type="dxa"/>
                        </w:tcMar>
                      </w:tcPr>
                      <w:p w14:paraId="78FC1B46" w14:textId="77777777" w:rsidR="00D94578" w:rsidRDefault="00AE0CA2">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3107C104" w14:textId="77777777" w:rsidR="00D94578" w:rsidRDefault="00D94578">
                  <w:pPr>
                    <w:spacing w:after="0" w:line="240" w:lineRule="auto"/>
                  </w:pPr>
                </w:p>
              </w:tc>
              <w:tc>
                <w:tcPr>
                  <w:tcW w:w="11159" w:type="dxa"/>
                  <w:gridSpan w:val="2"/>
                  <w:hMerge/>
                  <w:tcBorders>
                    <w:top w:val="single" w:sz="15" w:space="0" w:color="000000"/>
                    <w:right w:val="single" w:sz="15" w:space="0" w:color="000000"/>
                  </w:tcBorders>
                </w:tcPr>
                <w:p w14:paraId="11847C84" w14:textId="77777777" w:rsidR="00D94578" w:rsidRDefault="00D94578">
                  <w:pPr>
                    <w:pStyle w:val="EmptyCellLayoutStyle"/>
                    <w:spacing w:after="0" w:line="240" w:lineRule="auto"/>
                  </w:pPr>
                </w:p>
              </w:tc>
            </w:tr>
            <w:tr w:rsidR="00D94578" w14:paraId="249E2F84" w14:textId="77777777">
              <w:trPr>
                <w:trHeight w:val="99"/>
              </w:trPr>
              <w:tc>
                <w:tcPr>
                  <w:tcW w:w="0" w:type="dxa"/>
                  <w:gridSpan w:val="2"/>
                  <w:tcBorders>
                    <w:left w:val="single" w:sz="15" w:space="0" w:color="000000"/>
                  </w:tcBorders>
                </w:tcPr>
                <w:p w14:paraId="5BC903A0" w14:textId="77777777" w:rsidR="00D94578" w:rsidRDefault="00D94578">
                  <w:pPr>
                    <w:pStyle w:val="EmptyCellLayoutStyle"/>
                    <w:spacing w:after="0" w:line="240" w:lineRule="auto"/>
                  </w:pPr>
                </w:p>
              </w:tc>
              <w:tc>
                <w:tcPr>
                  <w:tcW w:w="11159" w:type="dxa"/>
                  <w:tcBorders>
                    <w:right w:val="single" w:sz="15" w:space="0" w:color="000000"/>
                  </w:tcBorders>
                </w:tcPr>
                <w:p w14:paraId="499CEF89" w14:textId="77777777" w:rsidR="00D94578" w:rsidRDefault="00D94578">
                  <w:pPr>
                    <w:pStyle w:val="EmptyCellLayoutStyle"/>
                    <w:spacing w:after="0" w:line="240" w:lineRule="auto"/>
                  </w:pPr>
                </w:p>
              </w:tc>
            </w:tr>
            <w:tr w:rsidR="00D94578" w14:paraId="155373DE" w14:textId="77777777">
              <w:trPr>
                <w:trHeight w:val="290"/>
              </w:trPr>
              <w:tc>
                <w:tcPr>
                  <w:tcW w:w="0" w:type="dxa"/>
                  <w:gridSpan w:val="2"/>
                  <w:tcBorders>
                    <w:left w:val="single" w:sz="15" w:space="0" w:color="000000"/>
                    <w:bottom w:val="single" w:sz="15" w:space="0" w:color="000000"/>
                  </w:tcBorders>
                </w:tcPr>
                <w:p w14:paraId="63919F23" w14:textId="77777777" w:rsidR="00D94578" w:rsidRDefault="00D9457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D94578" w14:paraId="72ACD4DB" w14:textId="77777777">
                    <w:trPr>
                      <w:trHeight w:val="212"/>
                    </w:trPr>
                    <w:tc>
                      <w:tcPr>
                        <w:tcW w:w="11160" w:type="dxa"/>
                        <w:tcBorders>
                          <w:top w:val="nil"/>
                          <w:left w:val="nil"/>
                          <w:bottom w:val="nil"/>
                          <w:right w:val="nil"/>
                        </w:tcBorders>
                        <w:tcMar>
                          <w:top w:w="39" w:type="dxa"/>
                          <w:left w:w="39" w:type="dxa"/>
                          <w:bottom w:w="39" w:type="dxa"/>
                          <w:right w:w="39" w:type="dxa"/>
                        </w:tcMar>
                      </w:tcPr>
                      <w:p w14:paraId="6492E6CB" w14:textId="77777777" w:rsidR="00D94578" w:rsidRDefault="00AE0CA2">
                        <w:pPr>
                          <w:spacing w:after="0" w:line="240" w:lineRule="auto"/>
                        </w:pPr>
                        <w:r>
                          <w:rPr>
                            <w:rFonts w:ascii="Arial" w:eastAsia="Arial" w:hAnsi="Arial"/>
                            <w:color w:val="000000"/>
                          </w:rPr>
                          <w:t>Yes</w:t>
                        </w:r>
                      </w:p>
                    </w:tc>
                  </w:tr>
                </w:tbl>
                <w:p w14:paraId="6B6ED0F7" w14:textId="77777777" w:rsidR="00D94578" w:rsidRDefault="00D94578">
                  <w:pPr>
                    <w:spacing w:after="0" w:line="240" w:lineRule="auto"/>
                  </w:pPr>
                </w:p>
              </w:tc>
            </w:tr>
          </w:tbl>
          <w:p w14:paraId="3D90C0EC" w14:textId="77777777" w:rsidR="00D94578" w:rsidRDefault="00D94578">
            <w:pPr>
              <w:spacing w:after="0" w:line="240" w:lineRule="auto"/>
            </w:pPr>
          </w:p>
        </w:tc>
        <w:tc>
          <w:tcPr>
            <w:tcW w:w="0" w:type="dxa"/>
            <w:hMerge/>
          </w:tcPr>
          <w:p w14:paraId="7545FD31" w14:textId="77777777" w:rsidR="00D94578" w:rsidRDefault="00D94578">
            <w:pPr>
              <w:pStyle w:val="EmptyCellLayoutStyle"/>
              <w:spacing w:after="0" w:line="240" w:lineRule="auto"/>
            </w:pPr>
          </w:p>
        </w:tc>
        <w:tc>
          <w:tcPr>
            <w:tcW w:w="0" w:type="dxa"/>
            <w:hMerge/>
          </w:tcPr>
          <w:p w14:paraId="190F2A61" w14:textId="77777777" w:rsidR="00D94578" w:rsidRDefault="00D94578">
            <w:pPr>
              <w:pStyle w:val="EmptyCellLayoutStyle"/>
              <w:spacing w:after="0" w:line="240" w:lineRule="auto"/>
            </w:pPr>
          </w:p>
        </w:tc>
        <w:tc>
          <w:tcPr>
            <w:tcW w:w="0" w:type="dxa"/>
            <w:hMerge/>
          </w:tcPr>
          <w:p w14:paraId="75D97C2A" w14:textId="77777777" w:rsidR="00D94578" w:rsidRDefault="00D94578">
            <w:pPr>
              <w:pStyle w:val="EmptyCellLayoutStyle"/>
              <w:spacing w:after="0" w:line="240" w:lineRule="auto"/>
            </w:pPr>
          </w:p>
        </w:tc>
        <w:tc>
          <w:tcPr>
            <w:tcW w:w="0" w:type="dxa"/>
            <w:hMerge/>
          </w:tcPr>
          <w:p w14:paraId="337D488D" w14:textId="77777777" w:rsidR="00D94578" w:rsidRDefault="00D94578">
            <w:pPr>
              <w:pStyle w:val="EmptyCellLayoutStyle"/>
              <w:spacing w:after="0" w:line="240" w:lineRule="auto"/>
            </w:pPr>
          </w:p>
        </w:tc>
        <w:tc>
          <w:tcPr>
            <w:tcW w:w="0" w:type="dxa"/>
            <w:hMerge/>
          </w:tcPr>
          <w:p w14:paraId="68551546" w14:textId="77777777" w:rsidR="00D94578" w:rsidRDefault="00D94578">
            <w:pPr>
              <w:pStyle w:val="EmptyCellLayoutStyle"/>
              <w:spacing w:after="0" w:line="240" w:lineRule="auto"/>
            </w:pPr>
          </w:p>
        </w:tc>
        <w:tc>
          <w:tcPr>
            <w:tcW w:w="2505" w:type="dxa"/>
            <w:hMerge/>
          </w:tcPr>
          <w:p w14:paraId="231E0648" w14:textId="77777777" w:rsidR="00D94578" w:rsidRDefault="00D94578">
            <w:pPr>
              <w:pStyle w:val="EmptyCellLayoutStyle"/>
              <w:spacing w:after="0" w:line="240" w:lineRule="auto"/>
            </w:pPr>
          </w:p>
        </w:tc>
        <w:tc>
          <w:tcPr>
            <w:tcW w:w="6120" w:type="dxa"/>
            <w:hMerge/>
          </w:tcPr>
          <w:p w14:paraId="51E3C88E" w14:textId="77777777" w:rsidR="00D94578" w:rsidRDefault="00D94578">
            <w:pPr>
              <w:pStyle w:val="EmptyCellLayoutStyle"/>
              <w:spacing w:after="0" w:line="240" w:lineRule="auto"/>
            </w:pPr>
          </w:p>
        </w:tc>
        <w:tc>
          <w:tcPr>
            <w:tcW w:w="2534" w:type="dxa"/>
            <w:gridSpan w:val="30"/>
            <w:hMerge/>
          </w:tcPr>
          <w:p w14:paraId="2A91C59B" w14:textId="77777777" w:rsidR="00D94578" w:rsidRDefault="00D94578">
            <w:pPr>
              <w:pStyle w:val="EmptyCellLayoutStyle"/>
              <w:spacing w:after="0" w:line="240" w:lineRule="auto"/>
            </w:pPr>
          </w:p>
        </w:tc>
        <w:tc>
          <w:tcPr>
            <w:tcW w:w="179" w:type="dxa"/>
          </w:tcPr>
          <w:p w14:paraId="355692DE" w14:textId="77777777" w:rsidR="00D94578" w:rsidRDefault="00D94578">
            <w:pPr>
              <w:pStyle w:val="EmptyCellLayoutStyle"/>
              <w:spacing w:after="0" w:line="240" w:lineRule="auto"/>
            </w:pPr>
          </w:p>
        </w:tc>
      </w:tr>
      <w:tr w:rsidR="00D94578" w14:paraId="23D2660E" w14:textId="77777777">
        <w:trPr>
          <w:trHeight w:val="110"/>
        </w:trPr>
        <w:tc>
          <w:tcPr>
            <w:tcW w:w="179" w:type="dxa"/>
          </w:tcPr>
          <w:p w14:paraId="09065864" w14:textId="77777777" w:rsidR="00D94578" w:rsidRDefault="00D94578">
            <w:pPr>
              <w:pStyle w:val="EmptyCellLayoutStyle"/>
              <w:spacing w:after="0" w:line="240" w:lineRule="auto"/>
            </w:pPr>
          </w:p>
        </w:tc>
        <w:tc>
          <w:tcPr>
            <w:tcW w:w="0" w:type="dxa"/>
            <w:gridSpan w:val="6"/>
          </w:tcPr>
          <w:p w14:paraId="5379B3DE" w14:textId="77777777" w:rsidR="00D94578" w:rsidRDefault="00D94578">
            <w:pPr>
              <w:pStyle w:val="EmptyCellLayoutStyle"/>
              <w:spacing w:after="0" w:line="240" w:lineRule="auto"/>
            </w:pPr>
          </w:p>
        </w:tc>
        <w:tc>
          <w:tcPr>
            <w:tcW w:w="0" w:type="dxa"/>
            <w:gridSpan w:val="6"/>
          </w:tcPr>
          <w:p w14:paraId="7EF626AF" w14:textId="77777777" w:rsidR="00D94578" w:rsidRDefault="00D94578">
            <w:pPr>
              <w:pStyle w:val="EmptyCellLayoutStyle"/>
              <w:spacing w:after="0" w:line="240" w:lineRule="auto"/>
            </w:pPr>
          </w:p>
        </w:tc>
        <w:tc>
          <w:tcPr>
            <w:tcW w:w="0" w:type="dxa"/>
            <w:gridSpan w:val="6"/>
          </w:tcPr>
          <w:p w14:paraId="4436FC03" w14:textId="77777777" w:rsidR="00D94578" w:rsidRDefault="00D94578">
            <w:pPr>
              <w:pStyle w:val="EmptyCellLayoutStyle"/>
              <w:spacing w:after="0" w:line="240" w:lineRule="auto"/>
            </w:pPr>
          </w:p>
        </w:tc>
        <w:tc>
          <w:tcPr>
            <w:tcW w:w="0" w:type="dxa"/>
            <w:gridSpan w:val="6"/>
          </w:tcPr>
          <w:p w14:paraId="0C6EE36C" w14:textId="77777777" w:rsidR="00D94578" w:rsidRDefault="00D94578">
            <w:pPr>
              <w:pStyle w:val="EmptyCellLayoutStyle"/>
              <w:spacing w:after="0" w:line="240" w:lineRule="auto"/>
            </w:pPr>
          </w:p>
        </w:tc>
        <w:tc>
          <w:tcPr>
            <w:tcW w:w="0" w:type="dxa"/>
            <w:gridSpan w:val="5"/>
          </w:tcPr>
          <w:p w14:paraId="15176208" w14:textId="77777777" w:rsidR="00D94578" w:rsidRDefault="00D94578">
            <w:pPr>
              <w:pStyle w:val="EmptyCellLayoutStyle"/>
              <w:spacing w:after="0" w:line="240" w:lineRule="auto"/>
            </w:pPr>
          </w:p>
        </w:tc>
        <w:tc>
          <w:tcPr>
            <w:tcW w:w="0" w:type="dxa"/>
            <w:gridSpan w:val="4"/>
          </w:tcPr>
          <w:p w14:paraId="3D187E6F" w14:textId="77777777" w:rsidR="00D94578" w:rsidRDefault="00D94578">
            <w:pPr>
              <w:pStyle w:val="EmptyCellLayoutStyle"/>
              <w:spacing w:after="0" w:line="240" w:lineRule="auto"/>
            </w:pPr>
          </w:p>
        </w:tc>
        <w:tc>
          <w:tcPr>
            <w:tcW w:w="2505" w:type="dxa"/>
            <w:gridSpan w:val="3"/>
          </w:tcPr>
          <w:p w14:paraId="6FB744A2" w14:textId="77777777" w:rsidR="00D94578" w:rsidRDefault="00D94578">
            <w:pPr>
              <w:pStyle w:val="EmptyCellLayoutStyle"/>
              <w:spacing w:after="0" w:line="240" w:lineRule="auto"/>
            </w:pPr>
          </w:p>
        </w:tc>
        <w:tc>
          <w:tcPr>
            <w:tcW w:w="6120" w:type="dxa"/>
          </w:tcPr>
          <w:p w14:paraId="64D0F2A9" w14:textId="77777777" w:rsidR="00D94578" w:rsidRDefault="00D94578">
            <w:pPr>
              <w:pStyle w:val="EmptyCellLayoutStyle"/>
              <w:spacing w:after="0" w:line="240" w:lineRule="auto"/>
            </w:pPr>
          </w:p>
        </w:tc>
        <w:tc>
          <w:tcPr>
            <w:tcW w:w="2534" w:type="dxa"/>
          </w:tcPr>
          <w:p w14:paraId="3EFA2851" w14:textId="77777777" w:rsidR="00D94578" w:rsidRDefault="00D94578">
            <w:pPr>
              <w:pStyle w:val="EmptyCellLayoutStyle"/>
              <w:spacing w:after="0" w:line="240" w:lineRule="auto"/>
            </w:pPr>
          </w:p>
        </w:tc>
        <w:tc>
          <w:tcPr>
            <w:tcW w:w="179" w:type="dxa"/>
          </w:tcPr>
          <w:p w14:paraId="1DE98CFC" w14:textId="77777777" w:rsidR="00D94578" w:rsidRDefault="00D94578">
            <w:pPr>
              <w:pStyle w:val="EmptyCellLayoutStyle"/>
              <w:spacing w:after="0" w:line="240" w:lineRule="auto"/>
            </w:pPr>
          </w:p>
        </w:tc>
      </w:tr>
      <w:tr w:rsidR="00D94578" w14:paraId="2B3D7CA6" w14:textId="77777777">
        <w:tc>
          <w:tcPr>
            <w:tcW w:w="179" w:type="dxa"/>
          </w:tcPr>
          <w:p w14:paraId="59A1FE00" w14:textId="77777777" w:rsidR="00D94578" w:rsidRDefault="00D94578">
            <w:pPr>
              <w:pStyle w:val="EmptyCellLayoutStyle"/>
              <w:spacing w:after="0" w:line="240" w:lineRule="auto"/>
            </w:pPr>
          </w:p>
        </w:tc>
        <w:tc>
          <w:tcPr>
            <w:tcW w:w="0" w:type="dxa"/>
            <w:h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
              <w:gridCol w:w="24"/>
              <w:gridCol w:w="11100"/>
            </w:tblGrid>
            <w:tr w:rsidR="00D94578" w14:paraId="1786AB11" w14:textId="77777777">
              <w:trPr>
                <w:trHeight w:val="270"/>
              </w:trPr>
              <w:tc>
                <w:tcPr>
                  <w:tcW w:w="0" w:type="dxa"/>
                  <w:hMerge w:val="restart"/>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D94578" w14:paraId="55CF1E38" w14:textId="77777777">
                    <w:trPr>
                      <w:trHeight w:val="192"/>
                    </w:trPr>
                    <w:tc>
                      <w:tcPr>
                        <w:tcW w:w="11160" w:type="dxa"/>
                        <w:tcBorders>
                          <w:top w:val="nil"/>
                          <w:left w:val="nil"/>
                          <w:bottom w:val="nil"/>
                          <w:right w:val="nil"/>
                        </w:tcBorders>
                        <w:tcMar>
                          <w:top w:w="39" w:type="dxa"/>
                          <w:left w:w="39" w:type="dxa"/>
                          <w:bottom w:w="39" w:type="dxa"/>
                          <w:right w:w="39" w:type="dxa"/>
                        </w:tcMar>
                      </w:tcPr>
                      <w:p w14:paraId="369A3AD0" w14:textId="77777777" w:rsidR="00D94578" w:rsidRDefault="00AE0CA2">
                        <w:pPr>
                          <w:spacing w:after="0" w:line="240" w:lineRule="auto"/>
                        </w:pPr>
                        <w:r>
                          <w:rPr>
                            <w:rFonts w:ascii="Arial" w:eastAsia="Arial" w:hAnsi="Arial"/>
                            <w:b/>
                            <w:color w:val="000000"/>
                            <w:sz w:val="16"/>
                          </w:rPr>
                          <w:t>23. What are the essential functions of this position?</w:t>
                        </w:r>
                      </w:p>
                    </w:tc>
                  </w:tr>
                </w:tbl>
                <w:p w14:paraId="05C73053" w14:textId="77777777" w:rsidR="00D94578" w:rsidRDefault="00D94578">
                  <w:pPr>
                    <w:spacing w:after="0" w:line="240" w:lineRule="auto"/>
                  </w:pPr>
                </w:p>
              </w:tc>
              <w:tc>
                <w:tcPr>
                  <w:tcW w:w="11159" w:type="dxa"/>
                  <w:gridSpan w:val="2"/>
                  <w:hMerge/>
                  <w:tcBorders>
                    <w:top w:val="single" w:sz="15" w:space="0" w:color="000000"/>
                    <w:right w:val="single" w:sz="15" w:space="0" w:color="000000"/>
                  </w:tcBorders>
                </w:tcPr>
                <w:p w14:paraId="45959BCC" w14:textId="77777777" w:rsidR="00D94578" w:rsidRDefault="00D94578">
                  <w:pPr>
                    <w:pStyle w:val="EmptyCellLayoutStyle"/>
                    <w:spacing w:after="0" w:line="240" w:lineRule="auto"/>
                  </w:pPr>
                </w:p>
              </w:tc>
            </w:tr>
            <w:tr w:rsidR="00D94578" w14:paraId="4CF34F5C" w14:textId="77777777">
              <w:trPr>
                <w:trHeight w:val="80"/>
              </w:trPr>
              <w:tc>
                <w:tcPr>
                  <w:tcW w:w="0" w:type="dxa"/>
                  <w:gridSpan w:val="2"/>
                  <w:tcBorders>
                    <w:left w:val="single" w:sz="15" w:space="0" w:color="000000"/>
                  </w:tcBorders>
                </w:tcPr>
                <w:p w14:paraId="245D695E" w14:textId="77777777" w:rsidR="00D94578" w:rsidRDefault="00D94578">
                  <w:pPr>
                    <w:pStyle w:val="EmptyCellLayoutStyle"/>
                    <w:spacing w:after="0" w:line="240" w:lineRule="auto"/>
                  </w:pPr>
                </w:p>
              </w:tc>
              <w:tc>
                <w:tcPr>
                  <w:tcW w:w="11159" w:type="dxa"/>
                  <w:tcBorders>
                    <w:right w:val="single" w:sz="15" w:space="0" w:color="000000"/>
                  </w:tcBorders>
                </w:tcPr>
                <w:p w14:paraId="2EA00BD9" w14:textId="77777777" w:rsidR="00D94578" w:rsidRDefault="00D94578">
                  <w:pPr>
                    <w:pStyle w:val="EmptyCellLayoutStyle"/>
                    <w:spacing w:after="0" w:line="240" w:lineRule="auto"/>
                  </w:pPr>
                </w:p>
              </w:tc>
            </w:tr>
            <w:tr w:rsidR="00D94578" w14:paraId="619E5A36" w14:textId="77777777">
              <w:trPr>
                <w:trHeight w:val="290"/>
              </w:trPr>
              <w:tc>
                <w:tcPr>
                  <w:tcW w:w="0" w:type="dxa"/>
                  <w:gridSpan w:val="2"/>
                  <w:tcBorders>
                    <w:left w:val="single" w:sz="15" w:space="0" w:color="000000"/>
                    <w:bottom w:val="single" w:sz="15" w:space="0" w:color="000000"/>
                  </w:tcBorders>
                </w:tcPr>
                <w:p w14:paraId="2D3859DC" w14:textId="77777777" w:rsidR="00D94578" w:rsidRDefault="00D9457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D94578" w14:paraId="5193908A" w14:textId="77777777">
                    <w:trPr>
                      <w:trHeight w:val="212"/>
                    </w:trPr>
                    <w:tc>
                      <w:tcPr>
                        <w:tcW w:w="11160" w:type="dxa"/>
                        <w:tcBorders>
                          <w:top w:val="nil"/>
                          <w:left w:val="nil"/>
                          <w:bottom w:val="nil"/>
                          <w:right w:val="nil"/>
                        </w:tcBorders>
                        <w:tcMar>
                          <w:top w:w="39" w:type="dxa"/>
                          <w:left w:w="39" w:type="dxa"/>
                          <w:bottom w:w="39" w:type="dxa"/>
                          <w:right w:w="39" w:type="dxa"/>
                        </w:tcMar>
                      </w:tcPr>
                      <w:p w14:paraId="65DC13CD" w14:textId="77777777" w:rsidR="00D94578" w:rsidRDefault="00AE0CA2">
                        <w:pPr>
                          <w:spacing w:before="199" w:after="199" w:line="240" w:lineRule="auto"/>
                        </w:pPr>
                        <w:r>
                          <w:rPr>
                            <w:rFonts w:ascii="Arial" w:eastAsia="Arial" w:hAnsi="Arial"/>
                            <w:color w:val="000000"/>
                          </w:rPr>
                          <w:t xml:space="preserve">Functioning as the senior worker in medical records, coordinating the </w:t>
                        </w:r>
                        <w:proofErr w:type="gramStart"/>
                        <w:r>
                          <w:rPr>
                            <w:rFonts w:ascii="Arial" w:eastAsia="Arial" w:hAnsi="Arial"/>
                            <w:color w:val="000000"/>
                          </w:rPr>
                          <w:t>work load</w:t>
                        </w:r>
                        <w:proofErr w:type="gramEnd"/>
                        <w:r>
                          <w:rPr>
                            <w:rFonts w:ascii="Arial" w:eastAsia="Arial" w:hAnsi="Arial"/>
                            <w:color w:val="000000"/>
                          </w:rPr>
                          <w:t xml:space="preserve"> according to priority.  </w:t>
                        </w:r>
                      </w:p>
                      <w:p w14:paraId="46F0993B" w14:textId="77777777" w:rsidR="00D94578" w:rsidRDefault="00AE0CA2">
                        <w:pPr>
                          <w:spacing w:after="199" w:line="240" w:lineRule="auto"/>
                        </w:pPr>
                        <w:r>
                          <w:rPr>
                            <w:rFonts w:ascii="Arial" w:eastAsia="Arial" w:hAnsi="Arial"/>
                            <w:color w:val="000000"/>
                          </w:rPr>
                          <w:t>Ability to communicate effectively.</w:t>
                        </w:r>
                      </w:p>
                      <w:p w14:paraId="17334CA5" w14:textId="77777777" w:rsidR="00D94578" w:rsidRDefault="00AE0CA2">
                        <w:pPr>
                          <w:spacing w:after="199" w:line="240" w:lineRule="auto"/>
                        </w:pPr>
                        <w:r>
                          <w:rPr>
                            <w:rFonts w:ascii="Arial" w:eastAsia="Arial" w:hAnsi="Arial"/>
                            <w:color w:val="000000"/>
                          </w:rPr>
                          <w:t xml:space="preserve">Ability to interpret and apply policies, regulations and laws related to </w:t>
                        </w:r>
                        <w:proofErr w:type="gramStart"/>
                        <w:r>
                          <w:rPr>
                            <w:rFonts w:ascii="Arial" w:eastAsia="Arial" w:hAnsi="Arial"/>
                            <w:color w:val="000000"/>
                          </w:rPr>
                          <w:t>the work</w:t>
                        </w:r>
                        <w:proofErr w:type="gramEnd"/>
                        <w:r>
                          <w:rPr>
                            <w:rFonts w:ascii="Arial" w:eastAsia="Arial" w:hAnsi="Arial"/>
                            <w:color w:val="000000"/>
                          </w:rPr>
                          <w:t>.</w:t>
                        </w:r>
                      </w:p>
                      <w:p w14:paraId="2610121C" w14:textId="77777777" w:rsidR="00D94578" w:rsidRDefault="00AE0CA2">
                        <w:pPr>
                          <w:spacing w:after="199" w:line="240" w:lineRule="auto"/>
                        </w:pPr>
                        <w:r>
                          <w:rPr>
                            <w:rFonts w:ascii="Arial" w:eastAsia="Arial" w:hAnsi="Arial"/>
                            <w:color w:val="000000"/>
                          </w:rPr>
                          <w:t>Ability to maintain a medical record system.</w:t>
                        </w:r>
                      </w:p>
                    </w:tc>
                  </w:tr>
                </w:tbl>
                <w:p w14:paraId="251CEC34" w14:textId="77777777" w:rsidR="00D94578" w:rsidRDefault="00D94578">
                  <w:pPr>
                    <w:spacing w:after="0" w:line="240" w:lineRule="auto"/>
                  </w:pPr>
                </w:p>
              </w:tc>
            </w:tr>
          </w:tbl>
          <w:p w14:paraId="12F7A2DC" w14:textId="77777777" w:rsidR="00D94578" w:rsidRDefault="00D94578">
            <w:pPr>
              <w:spacing w:after="0" w:line="240" w:lineRule="auto"/>
            </w:pPr>
          </w:p>
        </w:tc>
        <w:tc>
          <w:tcPr>
            <w:tcW w:w="0" w:type="dxa"/>
            <w:hMerge/>
          </w:tcPr>
          <w:p w14:paraId="412F9236" w14:textId="77777777" w:rsidR="00D94578" w:rsidRDefault="00D94578">
            <w:pPr>
              <w:pStyle w:val="EmptyCellLayoutStyle"/>
              <w:spacing w:after="0" w:line="240" w:lineRule="auto"/>
            </w:pPr>
          </w:p>
        </w:tc>
        <w:tc>
          <w:tcPr>
            <w:tcW w:w="0" w:type="dxa"/>
            <w:hMerge/>
          </w:tcPr>
          <w:p w14:paraId="5908F59C" w14:textId="77777777" w:rsidR="00D94578" w:rsidRDefault="00D94578">
            <w:pPr>
              <w:pStyle w:val="EmptyCellLayoutStyle"/>
              <w:spacing w:after="0" w:line="240" w:lineRule="auto"/>
            </w:pPr>
          </w:p>
        </w:tc>
        <w:tc>
          <w:tcPr>
            <w:tcW w:w="0" w:type="dxa"/>
            <w:hMerge/>
          </w:tcPr>
          <w:p w14:paraId="47C35343" w14:textId="77777777" w:rsidR="00D94578" w:rsidRDefault="00D94578">
            <w:pPr>
              <w:pStyle w:val="EmptyCellLayoutStyle"/>
              <w:spacing w:after="0" w:line="240" w:lineRule="auto"/>
            </w:pPr>
          </w:p>
        </w:tc>
        <w:tc>
          <w:tcPr>
            <w:tcW w:w="0" w:type="dxa"/>
            <w:hMerge/>
          </w:tcPr>
          <w:p w14:paraId="2B5E1944" w14:textId="77777777" w:rsidR="00D94578" w:rsidRDefault="00D94578">
            <w:pPr>
              <w:pStyle w:val="EmptyCellLayoutStyle"/>
              <w:spacing w:after="0" w:line="240" w:lineRule="auto"/>
            </w:pPr>
          </w:p>
        </w:tc>
        <w:tc>
          <w:tcPr>
            <w:tcW w:w="0" w:type="dxa"/>
            <w:hMerge/>
          </w:tcPr>
          <w:p w14:paraId="53FC1D12" w14:textId="77777777" w:rsidR="00D94578" w:rsidRDefault="00D94578">
            <w:pPr>
              <w:pStyle w:val="EmptyCellLayoutStyle"/>
              <w:spacing w:after="0" w:line="240" w:lineRule="auto"/>
            </w:pPr>
          </w:p>
        </w:tc>
        <w:tc>
          <w:tcPr>
            <w:tcW w:w="2505" w:type="dxa"/>
            <w:hMerge/>
          </w:tcPr>
          <w:p w14:paraId="09F40D70" w14:textId="77777777" w:rsidR="00D94578" w:rsidRDefault="00D94578">
            <w:pPr>
              <w:pStyle w:val="EmptyCellLayoutStyle"/>
              <w:spacing w:after="0" w:line="240" w:lineRule="auto"/>
            </w:pPr>
          </w:p>
        </w:tc>
        <w:tc>
          <w:tcPr>
            <w:tcW w:w="6120" w:type="dxa"/>
            <w:hMerge/>
          </w:tcPr>
          <w:p w14:paraId="72B4499E" w14:textId="77777777" w:rsidR="00D94578" w:rsidRDefault="00D94578">
            <w:pPr>
              <w:pStyle w:val="EmptyCellLayoutStyle"/>
              <w:spacing w:after="0" w:line="240" w:lineRule="auto"/>
            </w:pPr>
          </w:p>
        </w:tc>
        <w:tc>
          <w:tcPr>
            <w:tcW w:w="2534" w:type="dxa"/>
            <w:gridSpan w:val="30"/>
            <w:hMerge/>
          </w:tcPr>
          <w:p w14:paraId="09791AA1" w14:textId="77777777" w:rsidR="00D94578" w:rsidRDefault="00D94578">
            <w:pPr>
              <w:pStyle w:val="EmptyCellLayoutStyle"/>
              <w:spacing w:after="0" w:line="240" w:lineRule="auto"/>
            </w:pPr>
          </w:p>
        </w:tc>
        <w:tc>
          <w:tcPr>
            <w:tcW w:w="179" w:type="dxa"/>
          </w:tcPr>
          <w:p w14:paraId="05FF3915" w14:textId="77777777" w:rsidR="00D94578" w:rsidRDefault="00D94578">
            <w:pPr>
              <w:pStyle w:val="EmptyCellLayoutStyle"/>
              <w:spacing w:after="0" w:line="240" w:lineRule="auto"/>
            </w:pPr>
          </w:p>
        </w:tc>
      </w:tr>
      <w:tr w:rsidR="00D94578" w14:paraId="703BE952" w14:textId="77777777">
        <w:trPr>
          <w:trHeight w:val="99"/>
        </w:trPr>
        <w:tc>
          <w:tcPr>
            <w:tcW w:w="179" w:type="dxa"/>
          </w:tcPr>
          <w:p w14:paraId="70E3B19C" w14:textId="77777777" w:rsidR="00D94578" w:rsidRDefault="00D94578">
            <w:pPr>
              <w:pStyle w:val="EmptyCellLayoutStyle"/>
              <w:spacing w:after="0" w:line="240" w:lineRule="auto"/>
            </w:pPr>
          </w:p>
        </w:tc>
        <w:tc>
          <w:tcPr>
            <w:tcW w:w="0" w:type="dxa"/>
            <w:gridSpan w:val="6"/>
          </w:tcPr>
          <w:p w14:paraId="6A21AE8C" w14:textId="77777777" w:rsidR="00D94578" w:rsidRDefault="00D94578">
            <w:pPr>
              <w:pStyle w:val="EmptyCellLayoutStyle"/>
              <w:spacing w:after="0" w:line="240" w:lineRule="auto"/>
            </w:pPr>
          </w:p>
        </w:tc>
        <w:tc>
          <w:tcPr>
            <w:tcW w:w="0" w:type="dxa"/>
            <w:gridSpan w:val="6"/>
          </w:tcPr>
          <w:p w14:paraId="29321AE2" w14:textId="77777777" w:rsidR="00D94578" w:rsidRDefault="00D94578">
            <w:pPr>
              <w:pStyle w:val="EmptyCellLayoutStyle"/>
              <w:spacing w:after="0" w:line="240" w:lineRule="auto"/>
            </w:pPr>
          </w:p>
        </w:tc>
        <w:tc>
          <w:tcPr>
            <w:tcW w:w="0" w:type="dxa"/>
            <w:gridSpan w:val="6"/>
          </w:tcPr>
          <w:p w14:paraId="023E2AC5" w14:textId="77777777" w:rsidR="00D94578" w:rsidRDefault="00D94578">
            <w:pPr>
              <w:pStyle w:val="EmptyCellLayoutStyle"/>
              <w:spacing w:after="0" w:line="240" w:lineRule="auto"/>
            </w:pPr>
          </w:p>
        </w:tc>
        <w:tc>
          <w:tcPr>
            <w:tcW w:w="0" w:type="dxa"/>
            <w:gridSpan w:val="6"/>
          </w:tcPr>
          <w:p w14:paraId="25FB72CD" w14:textId="77777777" w:rsidR="00D94578" w:rsidRDefault="00D94578">
            <w:pPr>
              <w:pStyle w:val="EmptyCellLayoutStyle"/>
              <w:spacing w:after="0" w:line="240" w:lineRule="auto"/>
            </w:pPr>
          </w:p>
        </w:tc>
        <w:tc>
          <w:tcPr>
            <w:tcW w:w="0" w:type="dxa"/>
            <w:gridSpan w:val="5"/>
          </w:tcPr>
          <w:p w14:paraId="3A6FF4E6" w14:textId="77777777" w:rsidR="00D94578" w:rsidRDefault="00D94578">
            <w:pPr>
              <w:pStyle w:val="EmptyCellLayoutStyle"/>
              <w:spacing w:after="0" w:line="240" w:lineRule="auto"/>
            </w:pPr>
          </w:p>
        </w:tc>
        <w:tc>
          <w:tcPr>
            <w:tcW w:w="0" w:type="dxa"/>
            <w:gridSpan w:val="4"/>
          </w:tcPr>
          <w:p w14:paraId="7412DE8A" w14:textId="77777777" w:rsidR="00D94578" w:rsidRDefault="00D94578">
            <w:pPr>
              <w:pStyle w:val="EmptyCellLayoutStyle"/>
              <w:spacing w:after="0" w:line="240" w:lineRule="auto"/>
            </w:pPr>
          </w:p>
        </w:tc>
        <w:tc>
          <w:tcPr>
            <w:tcW w:w="2505" w:type="dxa"/>
            <w:gridSpan w:val="3"/>
          </w:tcPr>
          <w:p w14:paraId="12F03CD0" w14:textId="77777777" w:rsidR="00D94578" w:rsidRDefault="00D94578">
            <w:pPr>
              <w:pStyle w:val="EmptyCellLayoutStyle"/>
              <w:spacing w:after="0" w:line="240" w:lineRule="auto"/>
            </w:pPr>
          </w:p>
        </w:tc>
        <w:tc>
          <w:tcPr>
            <w:tcW w:w="6120" w:type="dxa"/>
          </w:tcPr>
          <w:p w14:paraId="2559A199" w14:textId="77777777" w:rsidR="00D94578" w:rsidRDefault="00D94578">
            <w:pPr>
              <w:pStyle w:val="EmptyCellLayoutStyle"/>
              <w:spacing w:after="0" w:line="240" w:lineRule="auto"/>
            </w:pPr>
          </w:p>
        </w:tc>
        <w:tc>
          <w:tcPr>
            <w:tcW w:w="2534" w:type="dxa"/>
          </w:tcPr>
          <w:p w14:paraId="7A994099" w14:textId="77777777" w:rsidR="00D94578" w:rsidRDefault="00D94578">
            <w:pPr>
              <w:pStyle w:val="EmptyCellLayoutStyle"/>
              <w:spacing w:after="0" w:line="240" w:lineRule="auto"/>
            </w:pPr>
          </w:p>
        </w:tc>
        <w:tc>
          <w:tcPr>
            <w:tcW w:w="179" w:type="dxa"/>
          </w:tcPr>
          <w:p w14:paraId="64501B80" w14:textId="77777777" w:rsidR="00D94578" w:rsidRDefault="00D94578">
            <w:pPr>
              <w:pStyle w:val="EmptyCellLayoutStyle"/>
              <w:spacing w:after="0" w:line="240" w:lineRule="auto"/>
            </w:pPr>
          </w:p>
        </w:tc>
      </w:tr>
      <w:tr w:rsidR="00D94578" w14:paraId="12F2A1AB" w14:textId="77777777">
        <w:tc>
          <w:tcPr>
            <w:tcW w:w="179" w:type="dxa"/>
          </w:tcPr>
          <w:p w14:paraId="4572D73D" w14:textId="77777777" w:rsidR="00D94578" w:rsidRDefault="00D94578">
            <w:pPr>
              <w:pStyle w:val="EmptyCellLayoutStyle"/>
              <w:spacing w:after="0" w:line="240" w:lineRule="auto"/>
            </w:pPr>
          </w:p>
        </w:tc>
        <w:tc>
          <w:tcPr>
            <w:tcW w:w="0" w:type="dxa"/>
            <w:gridSpan w:val="6"/>
          </w:tcPr>
          <w:p w14:paraId="61B82117" w14:textId="77777777" w:rsidR="00D94578" w:rsidRDefault="00D94578">
            <w:pPr>
              <w:pStyle w:val="EmptyCellLayoutStyle"/>
              <w:spacing w:after="0" w:line="240" w:lineRule="auto"/>
            </w:pPr>
          </w:p>
        </w:tc>
        <w:tc>
          <w:tcPr>
            <w:tcW w:w="0" w:type="dxa"/>
            <w:gridSpan w:val="6"/>
          </w:tcPr>
          <w:p w14:paraId="6FDA58B4" w14:textId="77777777" w:rsidR="00D94578" w:rsidRDefault="00D94578">
            <w:pPr>
              <w:pStyle w:val="EmptyCellLayoutStyle"/>
              <w:spacing w:after="0" w:line="240" w:lineRule="auto"/>
            </w:pPr>
          </w:p>
        </w:tc>
        <w:tc>
          <w:tcPr>
            <w:tcW w:w="0" w:type="dxa"/>
            <w:h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
              <w:gridCol w:w="24"/>
              <w:gridCol w:w="11088"/>
            </w:tblGrid>
            <w:tr w:rsidR="00D94578" w14:paraId="382ADA21" w14:textId="77777777">
              <w:trPr>
                <w:trHeight w:val="270"/>
              </w:trPr>
              <w:tc>
                <w:tcPr>
                  <w:tcW w:w="0" w:type="dxa"/>
                  <w:hMerge w:val="restart"/>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D94578" w14:paraId="117F8E94" w14:textId="77777777">
                    <w:trPr>
                      <w:trHeight w:val="192"/>
                    </w:trPr>
                    <w:tc>
                      <w:tcPr>
                        <w:tcW w:w="11160" w:type="dxa"/>
                        <w:tcBorders>
                          <w:top w:val="nil"/>
                          <w:left w:val="nil"/>
                          <w:bottom w:val="nil"/>
                          <w:right w:val="nil"/>
                        </w:tcBorders>
                        <w:tcMar>
                          <w:top w:w="39" w:type="dxa"/>
                          <w:left w:w="39" w:type="dxa"/>
                          <w:bottom w:w="39" w:type="dxa"/>
                          <w:right w:w="39" w:type="dxa"/>
                        </w:tcMar>
                      </w:tcPr>
                      <w:p w14:paraId="2689DA11" w14:textId="77777777" w:rsidR="00D94578" w:rsidRDefault="00AE0CA2">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658D736B" w14:textId="77777777" w:rsidR="00D94578" w:rsidRDefault="00D94578">
                  <w:pPr>
                    <w:spacing w:after="0" w:line="240" w:lineRule="auto"/>
                  </w:pPr>
                </w:p>
              </w:tc>
              <w:tc>
                <w:tcPr>
                  <w:tcW w:w="11159" w:type="dxa"/>
                  <w:gridSpan w:val="2"/>
                  <w:hMerge/>
                  <w:tcBorders>
                    <w:top w:val="single" w:sz="15" w:space="0" w:color="000000"/>
                    <w:right w:val="single" w:sz="15" w:space="0" w:color="000000"/>
                  </w:tcBorders>
                </w:tcPr>
                <w:p w14:paraId="7E91BDCA" w14:textId="77777777" w:rsidR="00D94578" w:rsidRDefault="00D94578">
                  <w:pPr>
                    <w:pStyle w:val="EmptyCellLayoutStyle"/>
                    <w:spacing w:after="0" w:line="240" w:lineRule="auto"/>
                  </w:pPr>
                </w:p>
              </w:tc>
            </w:tr>
            <w:tr w:rsidR="00D94578" w14:paraId="7F3660F4" w14:textId="77777777">
              <w:trPr>
                <w:trHeight w:val="90"/>
              </w:trPr>
              <w:tc>
                <w:tcPr>
                  <w:tcW w:w="0" w:type="dxa"/>
                  <w:gridSpan w:val="2"/>
                  <w:tcBorders>
                    <w:left w:val="single" w:sz="15" w:space="0" w:color="000000"/>
                  </w:tcBorders>
                </w:tcPr>
                <w:p w14:paraId="5EFF059E" w14:textId="77777777" w:rsidR="00D94578" w:rsidRDefault="00D94578">
                  <w:pPr>
                    <w:pStyle w:val="EmptyCellLayoutStyle"/>
                    <w:spacing w:after="0" w:line="240" w:lineRule="auto"/>
                  </w:pPr>
                </w:p>
              </w:tc>
              <w:tc>
                <w:tcPr>
                  <w:tcW w:w="11159" w:type="dxa"/>
                  <w:tcBorders>
                    <w:right w:val="single" w:sz="15" w:space="0" w:color="000000"/>
                  </w:tcBorders>
                </w:tcPr>
                <w:p w14:paraId="7887723C" w14:textId="77777777" w:rsidR="00D94578" w:rsidRDefault="00D94578">
                  <w:pPr>
                    <w:pStyle w:val="EmptyCellLayoutStyle"/>
                    <w:spacing w:after="0" w:line="240" w:lineRule="auto"/>
                  </w:pPr>
                </w:p>
              </w:tc>
            </w:tr>
            <w:tr w:rsidR="00D94578" w14:paraId="3B7AD35F" w14:textId="77777777">
              <w:trPr>
                <w:trHeight w:val="290"/>
              </w:trPr>
              <w:tc>
                <w:tcPr>
                  <w:tcW w:w="0" w:type="dxa"/>
                  <w:gridSpan w:val="2"/>
                  <w:tcBorders>
                    <w:left w:val="single" w:sz="15" w:space="0" w:color="000000"/>
                    <w:bottom w:val="single" w:sz="15" w:space="0" w:color="000000"/>
                  </w:tcBorders>
                </w:tcPr>
                <w:p w14:paraId="643265E7" w14:textId="77777777" w:rsidR="00D94578" w:rsidRDefault="00D9457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D94578" w14:paraId="43C11A4D" w14:textId="77777777">
                    <w:trPr>
                      <w:trHeight w:val="212"/>
                    </w:trPr>
                    <w:tc>
                      <w:tcPr>
                        <w:tcW w:w="11160" w:type="dxa"/>
                        <w:tcBorders>
                          <w:top w:val="nil"/>
                          <w:left w:val="nil"/>
                          <w:bottom w:val="nil"/>
                          <w:right w:val="nil"/>
                        </w:tcBorders>
                        <w:tcMar>
                          <w:top w:w="39" w:type="dxa"/>
                          <w:left w:w="39" w:type="dxa"/>
                          <w:bottom w:w="39" w:type="dxa"/>
                          <w:right w:w="39" w:type="dxa"/>
                        </w:tcMar>
                      </w:tcPr>
                      <w:p w14:paraId="7C7C3318" w14:textId="77777777" w:rsidR="00D94578" w:rsidRDefault="00AE0CA2">
                        <w:pPr>
                          <w:spacing w:after="0" w:line="240" w:lineRule="auto"/>
                        </w:pPr>
                        <w:r>
                          <w:rPr>
                            <w:rFonts w:ascii="Arial" w:eastAsia="Arial" w:hAnsi="Arial"/>
                            <w:color w:val="000000"/>
                          </w:rPr>
                          <w:t>Requires coaching newer staff continually on use of electronic medical record.</w:t>
                        </w:r>
                      </w:p>
                    </w:tc>
                  </w:tr>
                </w:tbl>
                <w:p w14:paraId="621ADC1B" w14:textId="77777777" w:rsidR="00D94578" w:rsidRDefault="00D94578">
                  <w:pPr>
                    <w:spacing w:after="0" w:line="240" w:lineRule="auto"/>
                  </w:pPr>
                </w:p>
              </w:tc>
            </w:tr>
          </w:tbl>
          <w:p w14:paraId="720BBC00" w14:textId="77777777" w:rsidR="00D94578" w:rsidRDefault="00D94578">
            <w:pPr>
              <w:spacing w:after="0" w:line="240" w:lineRule="auto"/>
            </w:pPr>
          </w:p>
        </w:tc>
        <w:tc>
          <w:tcPr>
            <w:tcW w:w="0" w:type="dxa"/>
            <w:hMerge/>
          </w:tcPr>
          <w:p w14:paraId="473839B2" w14:textId="77777777" w:rsidR="00D94578" w:rsidRDefault="00D94578">
            <w:pPr>
              <w:pStyle w:val="EmptyCellLayoutStyle"/>
              <w:spacing w:after="0" w:line="240" w:lineRule="auto"/>
            </w:pPr>
          </w:p>
        </w:tc>
        <w:tc>
          <w:tcPr>
            <w:tcW w:w="0" w:type="dxa"/>
            <w:hMerge/>
          </w:tcPr>
          <w:p w14:paraId="530A3881" w14:textId="77777777" w:rsidR="00D94578" w:rsidRDefault="00D94578">
            <w:pPr>
              <w:pStyle w:val="EmptyCellLayoutStyle"/>
              <w:spacing w:after="0" w:line="240" w:lineRule="auto"/>
            </w:pPr>
          </w:p>
        </w:tc>
        <w:tc>
          <w:tcPr>
            <w:tcW w:w="0" w:type="dxa"/>
            <w:hMerge/>
          </w:tcPr>
          <w:p w14:paraId="4A269AB5" w14:textId="77777777" w:rsidR="00D94578" w:rsidRDefault="00D94578">
            <w:pPr>
              <w:pStyle w:val="EmptyCellLayoutStyle"/>
              <w:spacing w:after="0" w:line="240" w:lineRule="auto"/>
            </w:pPr>
          </w:p>
        </w:tc>
        <w:tc>
          <w:tcPr>
            <w:tcW w:w="2505" w:type="dxa"/>
            <w:hMerge/>
          </w:tcPr>
          <w:p w14:paraId="4609F688" w14:textId="77777777" w:rsidR="00D94578" w:rsidRDefault="00D94578">
            <w:pPr>
              <w:pStyle w:val="EmptyCellLayoutStyle"/>
              <w:spacing w:after="0" w:line="240" w:lineRule="auto"/>
            </w:pPr>
          </w:p>
        </w:tc>
        <w:tc>
          <w:tcPr>
            <w:tcW w:w="6120" w:type="dxa"/>
            <w:hMerge/>
          </w:tcPr>
          <w:p w14:paraId="0743A503" w14:textId="77777777" w:rsidR="00D94578" w:rsidRDefault="00D94578">
            <w:pPr>
              <w:pStyle w:val="EmptyCellLayoutStyle"/>
              <w:spacing w:after="0" w:line="240" w:lineRule="auto"/>
            </w:pPr>
          </w:p>
        </w:tc>
        <w:tc>
          <w:tcPr>
            <w:tcW w:w="2534" w:type="dxa"/>
            <w:gridSpan w:val="20"/>
            <w:hMerge/>
          </w:tcPr>
          <w:p w14:paraId="491E2341" w14:textId="77777777" w:rsidR="00D94578" w:rsidRDefault="00D94578">
            <w:pPr>
              <w:pStyle w:val="EmptyCellLayoutStyle"/>
              <w:spacing w:after="0" w:line="240" w:lineRule="auto"/>
            </w:pPr>
          </w:p>
        </w:tc>
        <w:tc>
          <w:tcPr>
            <w:tcW w:w="179" w:type="dxa"/>
          </w:tcPr>
          <w:p w14:paraId="243B532D" w14:textId="77777777" w:rsidR="00D94578" w:rsidRDefault="00D94578">
            <w:pPr>
              <w:pStyle w:val="EmptyCellLayoutStyle"/>
              <w:spacing w:after="0" w:line="240" w:lineRule="auto"/>
            </w:pPr>
          </w:p>
        </w:tc>
      </w:tr>
      <w:tr w:rsidR="00D94578" w14:paraId="4BAF4062" w14:textId="77777777">
        <w:trPr>
          <w:trHeight w:val="100"/>
        </w:trPr>
        <w:tc>
          <w:tcPr>
            <w:tcW w:w="179" w:type="dxa"/>
          </w:tcPr>
          <w:p w14:paraId="0130D911" w14:textId="77777777" w:rsidR="00D94578" w:rsidRDefault="00D94578">
            <w:pPr>
              <w:pStyle w:val="EmptyCellLayoutStyle"/>
              <w:spacing w:after="0" w:line="240" w:lineRule="auto"/>
            </w:pPr>
          </w:p>
        </w:tc>
        <w:tc>
          <w:tcPr>
            <w:tcW w:w="0" w:type="dxa"/>
            <w:gridSpan w:val="6"/>
          </w:tcPr>
          <w:p w14:paraId="4A0420A4" w14:textId="77777777" w:rsidR="00D94578" w:rsidRDefault="00D94578">
            <w:pPr>
              <w:pStyle w:val="EmptyCellLayoutStyle"/>
              <w:spacing w:after="0" w:line="240" w:lineRule="auto"/>
            </w:pPr>
          </w:p>
        </w:tc>
        <w:tc>
          <w:tcPr>
            <w:tcW w:w="0" w:type="dxa"/>
            <w:gridSpan w:val="6"/>
          </w:tcPr>
          <w:p w14:paraId="1B6507A7" w14:textId="77777777" w:rsidR="00D94578" w:rsidRDefault="00D94578">
            <w:pPr>
              <w:pStyle w:val="EmptyCellLayoutStyle"/>
              <w:spacing w:after="0" w:line="240" w:lineRule="auto"/>
            </w:pPr>
          </w:p>
        </w:tc>
        <w:tc>
          <w:tcPr>
            <w:tcW w:w="0" w:type="dxa"/>
            <w:gridSpan w:val="6"/>
          </w:tcPr>
          <w:p w14:paraId="0DE348F8" w14:textId="77777777" w:rsidR="00D94578" w:rsidRDefault="00D94578">
            <w:pPr>
              <w:pStyle w:val="EmptyCellLayoutStyle"/>
              <w:spacing w:after="0" w:line="240" w:lineRule="auto"/>
            </w:pPr>
          </w:p>
        </w:tc>
        <w:tc>
          <w:tcPr>
            <w:tcW w:w="0" w:type="dxa"/>
            <w:gridSpan w:val="6"/>
          </w:tcPr>
          <w:p w14:paraId="63730784" w14:textId="77777777" w:rsidR="00D94578" w:rsidRDefault="00D94578">
            <w:pPr>
              <w:pStyle w:val="EmptyCellLayoutStyle"/>
              <w:spacing w:after="0" w:line="240" w:lineRule="auto"/>
            </w:pPr>
          </w:p>
        </w:tc>
        <w:tc>
          <w:tcPr>
            <w:tcW w:w="0" w:type="dxa"/>
            <w:gridSpan w:val="5"/>
          </w:tcPr>
          <w:p w14:paraId="4EF44059" w14:textId="77777777" w:rsidR="00D94578" w:rsidRDefault="00D94578">
            <w:pPr>
              <w:pStyle w:val="EmptyCellLayoutStyle"/>
              <w:spacing w:after="0" w:line="240" w:lineRule="auto"/>
            </w:pPr>
          </w:p>
        </w:tc>
        <w:tc>
          <w:tcPr>
            <w:tcW w:w="0" w:type="dxa"/>
            <w:gridSpan w:val="4"/>
          </w:tcPr>
          <w:p w14:paraId="0B5577AB" w14:textId="77777777" w:rsidR="00D94578" w:rsidRDefault="00D94578">
            <w:pPr>
              <w:pStyle w:val="EmptyCellLayoutStyle"/>
              <w:spacing w:after="0" w:line="240" w:lineRule="auto"/>
            </w:pPr>
          </w:p>
        </w:tc>
        <w:tc>
          <w:tcPr>
            <w:tcW w:w="2505" w:type="dxa"/>
            <w:gridSpan w:val="3"/>
          </w:tcPr>
          <w:p w14:paraId="68DC8CB9" w14:textId="77777777" w:rsidR="00D94578" w:rsidRDefault="00D94578">
            <w:pPr>
              <w:pStyle w:val="EmptyCellLayoutStyle"/>
              <w:spacing w:after="0" w:line="240" w:lineRule="auto"/>
            </w:pPr>
          </w:p>
        </w:tc>
        <w:tc>
          <w:tcPr>
            <w:tcW w:w="6120" w:type="dxa"/>
          </w:tcPr>
          <w:p w14:paraId="700F787C" w14:textId="77777777" w:rsidR="00D94578" w:rsidRDefault="00D94578">
            <w:pPr>
              <w:pStyle w:val="EmptyCellLayoutStyle"/>
              <w:spacing w:after="0" w:line="240" w:lineRule="auto"/>
            </w:pPr>
          </w:p>
        </w:tc>
        <w:tc>
          <w:tcPr>
            <w:tcW w:w="2534" w:type="dxa"/>
          </w:tcPr>
          <w:p w14:paraId="1C8E20BD" w14:textId="77777777" w:rsidR="00D94578" w:rsidRDefault="00D94578">
            <w:pPr>
              <w:pStyle w:val="EmptyCellLayoutStyle"/>
              <w:spacing w:after="0" w:line="240" w:lineRule="auto"/>
            </w:pPr>
          </w:p>
        </w:tc>
        <w:tc>
          <w:tcPr>
            <w:tcW w:w="179" w:type="dxa"/>
          </w:tcPr>
          <w:p w14:paraId="138AB786" w14:textId="77777777" w:rsidR="00D94578" w:rsidRDefault="00D94578">
            <w:pPr>
              <w:pStyle w:val="EmptyCellLayoutStyle"/>
              <w:spacing w:after="0" w:line="240" w:lineRule="auto"/>
            </w:pPr>
          </w:p>
        </w:tc>
      </w:tr>
      <w:tr w:rsidR="00D94578" w14:paraId="118C3913" w14:textId="77777777">
        <w:tc>
          <w:tcPr>
            <w:tcW w:w="179" w:type="dxa"/>
          </w:tcPr>
          <w:p w14:paraId="1D45CBFE" w14:textId="77777777" w:rsidR="00D94578" w:rsidRDefault="00D94578">
            <w:pPr>
              <w:pStyle w:val="EmptyCellLayoutStyle"/>
              <w:spacing w:after="0" w:line="240" w:lineRule="auto"/>
            </w:pPr>
          </w:p>
        </w:tc>
        <w:tc>
          <w:tcPr>
            <w:tcW w:w="0" w:type="dxa"/>
            <w:gridSpan w:val="6"/>
          </w:tcPr>
          <w:p w14:paraId="19AF8154" w14:textId="77777777" w:rsidR="00D94578" w:rsidRDefault="00D94578">
            <w:pPr>
              <w:pStyle w:val="EmptyCellLayoutStyle"/>
              <w:spacing w:after="0" w:line="240" w:lineRule="auto"/>
            </w:pPr>
          </w:p>
        </w:tc>
        <w:tc>
          <w:tcPr>
            <w:tcW w:w="0" w:type="dxa"/>
            <w:h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
              <w:gridCol w:w="24"/>
              <w:gridCol w:w="11094"/>
            </w:tblGrid>
            <w:tr w:rsidR="00D94578" w14:paraId="2452DD77" w14:textId="77777777">
              <w:trPr>
                <w:trHeight w:val="270"/>
              </w:trPr>
              <w:tc>
                <w:tcPr>
                  <w:tcW w:w="0" w:type="dxa"/>
                  <w:hMerge w:val="restart"/>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D94578" w14:paraId="323019B4" w14:textId="77777777">
                    <w:trPr>
                      <w:trHeight w:val="192"/>
                    </w:trPr>
                    <w:tc>
                      <w:tcPr>
                        <w:tcW w:w="11160" w:type="dxa"/>
                        <w:tcBorders>
                          <w:top w:val="nil"/>
                          <w:left w:val="nil"/>
                          <w:bottom w:val="nil"/>
                          <w:right w:val="nil"/>
                        </w:tcBorders>
                        <w:tcMar>
                          <w:top w:w="39" w:type="dxa"/>
                          <w:left w:w="39" w:type="dxa"/>
                          <w:bottom w:w="39" w:type="dxa"/>
                          <w:right w:w="39" w:type="dxa"/>
                        </w:tcMar>
                      </w:tcPr>
                      <w:p w14:paraId="7D0133E0" w14:textId="77777777" w:rsidR="00D94578" w:rsidRDefault="00AE0CA2">
                        <w:pPr>
                          <w:spacing w:after="0" w:line="240" w:lineRule="auto"/>
                        </w:pPr>
                        <w:r>
                          <w:rPr>
                            <w:rFonts w:ascii="Arial" w:eastAsia="Arial" w:hAnsi="Arial"/>
                            <w:b/>
                            <w:color w:val="000000"/>
                            <w:sz w:val="16"/>
                          </w:rPr>
                          <w:t>25. What is the function of the work area and how does this position fit into that function?</w:t>
                        </w:r>
                      </w:p>
                    </w:tc>
                  </w:tr>
                </w:tbl>
                <w:p w14:paraId="7A56D5A5" w14:textId="77777777" w:rsidR="00D94578" w:rsidRDefault="00D94578">
                  <w:pPr>
                    <w:spacing w:after="0" w:line="240" w:lineRule="auto"/>
                  </w:pPr>
                </w:p>
              </w:tc>
              <w:tc>
                <w:tcPr>
                  <w:tcW w:w="11159" w:type="dxa"/>
                  <w:gridSpan w:val="2"/>
                  <w:hMerge/>
                  <w:tcBorders>
                    <w:top w:val="single" w:sz="15" w:space="0" w:color="000000"/>
                    <w:right w:val="single" w:sz="15" w:space="0" w:color="000000"/>
                  </w:tcBorders>
                </w:tcPr>
                <w:p w14:paraId="704F112D" w14:textId="77777777" w:rsidR="00D94578" w:rsidRDefault="00D94578">
                  <w:pPr>
                    <w:pStyle w:val="EmptyCellLayoutStyle"/>
                    <w:spacing w:after="0" w:line="240" w:lineRule="auto"/>
                  </w:pPr>
                </w:p>
              </w:tc>
            </w:tr>
            <w:tr w:rsidR="00D94578" w14:paraId="17448121" w14:textId="77777777">
              <w:trPr>
                <w:trHeight w:val="80"/>
              </w:trPr>
              <w:tc>
                <w:tcPr>
                  <w:tcW w:w="0" w:type="dxa"/>
                  <w:gridSpan w:val="2"/>
                  <w:tcBorders>
                    <w:left w:val="single" w:sz="15" w:space="0" w:color="000000"/>
                  </w:tcBorders>
                </w:tcPr>
                <w:p w14:paraId="1A06EA49" w14:textId="77777777" w:rsidR="00D94578" w:rsidRDefault="00D94578">
                  <w:pPr>
                    <w:pStyle w:val="EmptyCellLayoutStyle"/>
                    <w:spacing w:after="0" w:line="240" w:lineRule="auto"/>
                  </w:pPr>
                </w:p>
              </w:tc>
              <w:tc>
                <w:tcPr>
                  <w:tcW w:w="11159" w:type="dxa"/>
                  <w:tcBorders>
                    <w:right w:val="single" w:sz="15" w:space="0" w:color="000000"/>
                  </w:tcBorders>
                </w:tcPr>
                <w:p w14:paraId="1656B402" w14:textId="77777777" w:rsidR="00D94578" w:rsidRDefault="00D94578">
                  <w:pPr>
                    <w:pStyle w:val="EmptyCellLayoutStyle"/>
                    <w:spacing w:after="0" w:line="240" w:lineRule="auto"/>
                  </w:pPr>
                </w:p>
              </w:tc>
            </w:tr>
            <w:tr w:rsidR="00D94578" w14:paraId="1ACBCB09" w14:textId="77777777">
              <w:trPr>
                <w:trHeight w:val="290"/>
              </w:trPr>
              <w:tc>
                <w:tcPr>
                  <w:tcW w:w="0" w:type="dxa"/>
                  <w:gridSpan w:val="2"/>
                  <w:tcBorders>
                    <w:left w:val="single" w:sz="15" w:space="0" w:color="000000"/>
                    <w:bottom w:val="single" w:sz="15" w:space="0" w:color="000000"/>
                  </w:tcBorders>
                </w:tcPr>
                <w:p w14:paraId="3A1A7EA5" w14:textId="77777777" w:rsidR="00D94578" w:rsidRDefault="00D9457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D94578" w14:paraId="38B8BEE2" w14:textId="77777777">
                    <w:trPr>
                      <w:trHeight w:val="212"/>
                    </w:trPr>
                    <w:tc>
                      <w:tcPr>
                        <w:tcW w:w="11160" w:type="dxa"/>
                        <w:tcBorders>
                          <w:top w:val="nil"/>
                          <w:left w:val="nil"/>
                          <w:bottom w:val="nil"/>
                          <w:right w:val="nil"/>
                        </w:tcBorders>
                        <w:tcMar>
                          <w:top w:w="39" w:type="dxa"/>
                          <w:left w:w="39" w:type="dxa"/>
                          <w:bottom w:w="39" w:type="dxa"/>
                          <w:right w:w="39" w:type="dxa"/>
                        </w:tcMar>
                      </w:tcPr>
                      <w:p w14:paraId="25794780" w14:textId="77777777" w:rsidR="00D94578" w:rsidRDefault="00AE0CA2">
                        <w:pPr>
                          <w:spacing w:after="0" w:line="240" w:lineRule="auto"/>
                        </w:pPr>
                        <w:r>
                          <w:rPr>
                            <w:rFonts w:ascii="Arial" w:eastAsia="Arial" w:hAnsi="Arial"/>
                            <w:color w:val="000000"/>
                          </w:rPr>
                          <w:t xml:space="preserve">The function of the work area is to maintain and monitor medical records.  This position is responsible </w:t>
                        </w:r>
                        <w:proofErr w:type="gramStart"/>
                        <w:r>
                          <w:rPr>
                            <w:rFonts w:ascii="Arial" w:eastAsia="Arial" w:hAnsi="Arial"/>
                            <w:color w:val="000000"/>
                          </w:rPr>
                          <w:t>to ensure</w:t>
                        </w:r>
                        <w:proofErr w:type="gramEnd"/>
                        <w:r>
                          <w:rPr>
                            <w:rFonts w:ascii="Arial" w:eastAsia="Arial" w:hAnsi="Arial"/>
                            <w:color w:val="000000"/>
                          </w:rPr>
                          <w:t xml:space="preserve"> records are organized and maintained in accordance with departmental policy and procedures.</w:t>
                        </w:r>
                      </w:p>
                    </w:tc>
                  </w:tr>
                </w:tbl>
                <w:p w14:paraId="227FC596" w14:textId="77777777" w:rsidR="00D94578" w:rsidRDefault="00D94578">
                  <w:pPr>
                    <w:spacing w:after="0" w:line="240" w:lineRule="auto"/>
                  </w:pPr>
                </w:p>
              </w:tc>
            </w:tr>
          </w:tbl>
          <w:p w14:paraId="1738CCF2" w14:textId="77777777" w:rsidR="00D94578" w:rsidRDefault="00D94578">
            <w:pPr>
              <w:spacing w:after="0" w:line="240" w:lineRule="auto"/>
            </w:pPr>
          </w:p>
        </w:tc>
        <w:tc>
          <w:tcPr>
            <w:tcW w:w="0" w:type="dxa"/>
            <w:hMerge/>
          </w:tcPr>
          <w:p w14:paraId="791B2DFC" w14:textId="77777777" w:rsidR="00D94578" w:rsidRDefault="00D94578">
            <w:pPr>
              <w:pStyle w:val="EmptyCellLayoutStyle"/>
              <w:spacing w:after="0" w:line="240" w:lineRule="auto"/>
            </w:pPr>
          </w:p>
        </w:tc>
        <w:tc>
          <w:tcPr>
            <w:tcW w:w="0" w:type="dxa"/>
            <w:hMerge/>
          </w:tcPr>
          <w:p w14:paraId="22C02717" w14:textId="77777777" w:rsidR="00D94578" w:rsidRDefault="00D94578">
            <w:pPr>
              <w:pStyle w:val="EmptyCellLayoutStyle"/>
              <w:spacing w:after="0" w:line="240" w:lineRule="auto"/>
            </w:pPr>
          </w:p>
        </w:tc>
        <w:tc>
          <w:tcPr>
            <w:tcW w:w="0" w:type="dxa"/>
            <w:hMerge/>
          </w:tcPr>
          <w:p w14:paraId="40A871A6" w14:textId="77777777" w:rsidR="00D94578" w:rsidRDefault="00D94578">
            <w:pPr>
              <w:pStyle w:val="EmptyCellLayoutStyle"/>
              <w:spacing w:after="0" w:line="240" w:lineRule="auto"/>
            </w:pPr>
          </w:p>
        </w:tc>
        <w:tc>
          <w:tcPr>
            <w:tcW w:w="0" w:type="dxa"/>
            <w:hMerge/>
          </w:tcPr>
          <w:p w14:paraId="191CD469" w14:textId="77777777" w:rsidR="00D94578" w:rsidRDefault="00D94578">
            <w:pPr>
              <w:pStyle w:val="EmptyCellLayoutStyle"/>
              <w:spacing w:after="0" w:line="240" w:lineRule="auto"/>
            </w:pPr>
          </w:p>
        </w:tc>
        <w:tc>
          <w:tcPr>
            <w:tcW w:w="2505" w:type="dxa"/>
            <w:hMerge/>
          </w:tcPr>
          <w:p w14:paraId="020D713A" w14:textId="77777777" w:rsidR="00D94578" w:rsidRDefault="00D94578">
            <w:pPr>
              <w:pStyle w:val="EmptyCellLayoutStyle"/>
              <w:spacing w:after="0" w:line="240" w:lineRule="auto"/>
            </w:pPr>
          </w:p>
        </w:tc>
        <w:tc>
          <w:tcPr>
            <w:tcW w:w="6120" w:type="dxa"/>
            <w:hMerge/>
          </w:tcPr>
          <w:p w14:paraId="58BD7092" w14:textId="77777777" w:rsidR="00D94578" w:rsidRDefault="00D94578">
            <w:pPr>
              <w:pStyle w:val="EmptyCellLayoutStyle"/>
              <w:spacing w:after="0" w:line="240" w:lineRule="auto"/>
            </w:pPr>
          </w:p>
        </w:tc>
        <w:tc>
          <w:tcPr>
            <w:tcW w:w="2534" w:type="dxa"/>
            <w:gridSpan w:val="25"/>
            <w:hMerge/>
          </w:tcPr>
          <w:p w14:paraId="76947B36" w14:textId="77777777" w:rsidR="00D94578" w:rsidRDefault="00D94578">
            <w:pPr>
              <w:pStyle w:val="EmptyCellLayoutStyle"/>
              <w:spacing w:after="0" w:line="240" w:lineRule="auto"/>
            </w:pPr>
          </w:p>
        </w:tc>
        <w:tc>
          <w:tcPr>
            <w:tcW w:w="179" w:type="dxa"/>
          </w:tcPr>
          <w:p w14:paraId="3947C639" w14:textId="77777777" w:rsidR="00D94578" w:rsidRDefault="00D94578">
            <w:pPr>
              <w:pStyle w:val="EmptyCellLayoutStyle"/>
              <w:spacing w:after="0" w:line="240" w:lineRule="auto"/>
            </w:pPr>
          </w:p>
        </w:tc>
      </w:tr>
      <w:tr w:rsidR="00D94578" w14:paraId="56C3ED21" w14:textId="77777777">
        <w:trPr>
          <w:trHeight w:val="120"/>
        </w:trPr>
        <w:tc>
          <w:tcPr>
            <w:tcW w:w="179" w:type="dxa"/>
          </w:tcPr>
          <w:p w14:paraId="4B764280" w14:textId="77777777" w:rsidR="00D94578" w:rsidRDefault="00D94578">
            <w:pPr>
              <w:pStyle w:val="EmptyCellLayoutStyle"/>
              <w:spacing w:after="0" w:line="240" w:lineRule="auto"/>
            </w:pPr>
          </w:p>
        </w:tc>
        <w:tc>
          <w:tcPr>
            <w:tcW w:w="0" w:type="dxa"/>
            <w:gridSpan w:val="6"/>
          </w:tcPr>
          <w:p w14:paraId="12E215F9" w14:textId="77777777" w:rsidR="00D94578" w:rsidRDefault="00D94578">
            <w:pPr>
              <w:pStyle w:val="EmptyCellLayoutStyle"/>
              <w:spacing w:after="0" w:line="240" w:lineRule="auto"/>
            </w:pPr>
          </w:p>
        </w:tc>
        <w:tc>
          <w:tcPr>
            <w:tcW w:w="0" w:type="dxa"/>
            <w:gridSpan w:val="6"/>
          </w:tcPr>
          <w:p w14:paraId="0671B366" w14:textId="77777777" w:rsidR="00D94578" w:rsidRDefault="00D94578">
            <w:pPr>
              <w:pStyle w:val="EmptyCellLayoutStyle"/>
              <w:spacing w:after="0" w:line="240" w:lineRule="auto"/>
            </w:pPr>
          </w:p>
        </w:tc>
        <w:tc>
          <w:tcPr>
            <w:tcW w:w="0" w:type="dxa"/>
            <w:gridSpan w:val="6"/>
          </w:tcPr>
          <w:p w14:paraId="52FBFD89" w14:textId="77777777" w:rsidR="00D94578" w:rsidRDefault="00D94578">
            <w:pPr>
              <w:pStyle w:val="EmptyCellLayoutStyle"/>
              <w:spacing w:after="0" w:line="240" w:lineRule="auto"/>
            </w:pPr>
          </w:p>
        </w:tc>
        <w:tc>
          <w:tcPr>
            <w:tcW w:w="0" w:type="dxa"/>
            <w:gridSpan w:val="6"/>
          </w:tcPr>
          <w:p w14:paraId="283A546D" w14:textId="77777777" w:rsidR="00D94578" w:rsidRDefault="00D94578">
            <w:pPr>
              <w:pStyle w:val="EmptyCellLayoutStyle"/>
              <w:spacing w:after="0" w:line="240" w:lineRule="auto"/>
            </w:pPr>
          </w:p>
        </w:tc>
        <w:tc>
          <w:tcPr>
            <w:tcW w:w="0" w:type="dxa"/>
            <w:gridSpan w:val="5"/>
          </w:tcPr>
          <w:p w14:paraId="60C5A366" w14:textId="77777777" w:rsidR="00D94578" w:rsidRDefault="00D94578">
            <w:pPr>
              <w:pStyle w:val="EmptyCellLayoutStyle"/>
              <w:spacing w:after="0" w:line="240" w:lineRule="auto"/>
            </w:pPr>
          </w:p>
        </w:tc>
        <w:tc>
          <w:tcPr>
            <w:tcW w:w="0" w:type="dxa"/>
            <w:gridSpan w:val="4"/>
          </w:tcPr>
          <w:p w14:paraId="191A7D0A" w14:textId="77777777" w:rsidR="00D94578" w:rsidRDefault="00D94578">
            <w:pPr>
              <w:pStyle w:val="EmptyCellLayoutStyle"/>
              <w:spacing w:after="0" w:line="240" w:lineRule="auto"/>
            </w:pPr>
          </w:p>
        </w:tc>
        <w:tc>
          <w:tcPr>
            <w:tcW w:w="2505" w:type="dxa"/>
            <w:gridSpan w:val="3"/>
          </w:tcPr>
          <w:p w14:paraId="283B9B36" w14:textId="77777777" w:rsidR="00D94578" w:rsidRDefault="00D94578">
            <w:pPr>
              <w:pStyle w:val="EmptyCellLayoutStyle"/>
              <w:spacing w:after="0" w:line="240" w:lineRule="auto"/>
            </w:pPr>
          </w:p>
        </w:tc>
        <w:tc>
          <w:tcPr>
            <w:tcW w:w="6120" w:type="dxa"/>
          </w:tcPr>
          <w:p w14:paraId="11BE3166" w14:textId="77777777" w:rsidR="00D94578" w:rsidRDefault="00D94578">
            <w:pPr>
              <w:pStyle w:val="EmptyCellLayoutStyle"/>
              <w:spacing w:after="0" w:line="240" w:lineRule="auto"/>
            </w:pPr>
          </w:p>
        </w:tc>
        <w:tc>
          <w:tcPr>
            <w:tcW w:w="2534" w:type="dxa"/>
          </w:tcPr>
          <w:p w14:paraId="4879D42C" w14:textId="77777777" w:rsidR="00D94578" w:rsidRDefault="00D94578">
            <w:pPr>
              <w:pStyle w:val="EmptyCellLayoutStyle"/>
              <w:spacing w:after="0" w:line="240" w:lineRule="auto"/>
            </w:pPr>
          </w:p>
        </w:tc>
        <w:tc>
          <w:tcPr>
            <w:tcW w:w="179" w:type="dxa"/>
          </w:tcPr>
          <w:p w14:paraId="04CD65B8" w14:textId="77777777" w:rsidR="00D94578" w:rsidRDefault="00D94578">
            <w:pPr>
              <w:pStyle w:val="EmptyCellLayoutStyle"/>
              <w:spacing w:after="0" w:line="240" w:lineRule="auto"/>
            </w:pPr>
          </w:p>
        </w:tc>
      </w:tr>
      <w:tr w:rsidR="00D94578" w14:paraId="2275A8DA" w14:textId="77777777">
        <w:tc>
          <w:tcPr>
            <w:tcW w:w="179" w:type="dxa"/>
          </w:tcPr>
          <w:p w14:paraId="356CE80D" w14:textId="77777777" w:rsidR="00D94578" w:rsidRDefault="00D94578">
            <w:pPr>
              <w:pStyle w:val="EmptyCellLayoutStyle"/>
              <w:spacing w:after="0" w:line="240" w:lineRule="auto"/>
            </w:pPr>
          </w:p>
        </w:tc>
        <w:tc>
          <w:tcPr>
            <w:tcW w:w="0" w:type="dxa"/>
            <w:gridSpan w:val="6"/>
          </w:tcPr>
          <w:p w14:paraId="2E0F0521" w14:textId="77777777" w:rsidR="00D94578" w:rsidRDefault="00D94578">
            <w:pPr>
              <w:pStyle w:val="EmptyCellLayoutStyle"/>
              <w:spacing w:after="0" w:line="240" w:lineRule="auto"/>
            </w:pPr>
          </w:p>
        </w:tc>
        <w:tc>
          <w:tcPr>
            <w:tcW w:w="0" w:type="dxa"/>
            <w:h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
              <w:gridCol w:w="1"/>
              <w:gridCol w:w="1"/>
              <w:gridCol w:w="1"/>
              <w:gridCol w:w="1"/>
              <w:gridCol w:w="1"/>
              <w:gridCol w:w="174"/>
              <w:gridCol w:w="1"/>
              <w:gridCol w:w="1"/>
              <w:gridCol w:w="1"/>
              <w:gridCol w:w="1077"/>
              <w:gridCol w:w="1972"/>
              <w:gridCol w:w="358"/>
              <w:gridCol w:w="7171"/>
              <w:gridCol w:w="179"/>
              <w:gridCol w:w="179"/>
            </w:tblGrid>
            <w:tr w:rsidR="00D94578" w14:paraId="2B85CAA3" w14:textId="77777777">
              <w:trPr>
                <w:trHeight w:val="315"/>
              </w:trPr>
              <w:tc>
                <w:tcPr>
                  <w:tcW w:w="180" w:type="dxa"/>
                  <w:hMerge w:val="restart"/>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D94578" w14:paraId="0CA0CC77" w14:textId="77777777">
                    <w:trPr>
                      <w:trHeight w:val="237"/>
                    </w:trPr>
                    <w:tc>
                      <w:tcPr>
                        <w:tcW w:w="10980" w:type="dxa"/>
                        <w:tcBorders>
                          <w:top w:val="nil"/>
                          <w:left w:val="nil"/>
                          <w:bottom w:val="nil"/>
                          <w:right w:val="nil"/>
                        </w:tcBorders>
                        <w:tcMar>
                          <w:top w:w="39" w:type="dxa"/>
                          <w:left w:w="39" w:type="dxa"/>
                          <w:bottom w:w="39" w:type="dxa"/>
                          <w:right w:w="39" w:type="dxa"/>
                        </w:tcMar>
                      </w:tcPr>
                      <w:p w14:paraId="114484A1" w14:textId="77777777" w:rsidR="00D94578" w:rsidRDefault="00AE0CA2">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0FD098A5" w14:textId="77777777" w:rsidR="00D94578" w:rsidRDefault="00D94578">
                  <w:pPr>
                    <w:spacing w:after="0" w:line="240" w:lineRule="auto"/>
                  </w:pPr>
                </w:p>
              </w:tc>
              <w:tc>
                <w:tcPr>
                  <w:tcW w:w="1080" w:type="dxa"/>
                  <w:hMerge/>
                  <w:tcBorders>
                    <w:top w:val="single" w:sz="15" w:space="0" w:color="000000"/>
                  </w:tcBorders>
                </w:tcPr>
                <w:p w14:paraId="507CBA3F" w14:textId="77777777" w:rsidR="00D94578" w:rsidRDefault="00D94578">
                  <w:pPr>
                    <w:pStyle w:val="EmptyCellLayoutStyle"/>
                    <w:spacing w:after="0" w:line="240" w:lineRule="auto"/>
                  </w:pPr>
                </w:p>
              </w:tc>
              <w:tc>
                <w:tcPr>
                  <w:tcW w:w="1980" w:type="dxa"/>
                  <w:hMerge/>
                  <w:tcBorders>
                    <w:top w:val="single" w:sz="15" w:space="0" w:color="000000"/>
                  </w:tcBorders>
                </w:tcPr>
                <w:p w14:paraId="5C01E797" w14:textId="77777777" w:rsidR="00D94578" w:rsidRDefault="00D94578">
                  <w:pPr>
                    <w:pStyle w:val="EmptyCellLayoutStyle"/>
                    <w:spacing w:after="0" w:line="240" w:lineRule="auto"/>
                  </w:pPr>
                </w:p>
              </w:tc>
              <w:tc>
                <w:tcPr>
                  <w:tcW w:w="359" w:type="dxa"/>
                  <w:hMerge/>
                  <w:tcBorders>
                    <w:top w:val="single" w:sz="15" w:space="0" w:color="000000"/>
                  </w:tcBorders>
                </w:tcPr>
                <w:p w14:paraId="501E6A7D" w14:textId="77777777" w:rsidR="00D94578" w:rsidRDefault="00D94578">
                  <w:pPr>
                    <w:pStyle w:val="EmptyCellLayoutStyle"/>
                    <w:spacing w:after="0" w:line="240" w:lineRule="auto"/>
                  </w:pPr>
                </w:p>
              </w:tc>
              <w:tc>
                <w:tcPr>
                  <w:tcW w:w="7200" w:type="dxa"/>
                  <w:hMerge/>
                  <w:tcBorders>
                    <w:top w:val="single" w:sz="15" w:space="0" w:color="000000"/>
                  </w:tcBorders>
                </w:tcPr>
                <w:p w14:paraId="39E8270F" w14:textId="77777777" w:rsidR="00D94578" w:rsidRDefault="00D94578">
                  <w:pPr>
                    <w:pStyle w:val="EmptyCellLayoutStyle"/>
                    <w:spacing w:after="0" w:line="240" w:lineRule="auto"/>
                  </w:pPr>
                </w:p>
              </w:tc>
              <w:tc>
                <w:tcPr>
                  <w:tcW w:w="180" w:type="dxa"/>
                  <w:gridSpan w:val="10"/>
                  <w:hMerge/>
                  <w:tcBorders>
                    <w:top w:val="single" w:sz="15" w:space="0" w:color="000000"/>
                  </w:tcBorders>
                </w:tcPr>
                <w:p w14:paraId="1A2F48A3" w14:textId="77777777" w:rsidR="00D94578" w:rsidRDefault="00D94578">
                  <w:pPr>
                    <w:pStyle w:val="EmptyCellLayoutStyle"/>
                    <w:spacing w:after="0" w:line="240" w:lineRule="auto"/>
                  </w:pPr>
                </w:p>
              </w:tc>
              <w:tc>
                <w:tcPr>
                  <w:tcW w:w="180" w:type="dxa"/>
                  <w:tcBorders>
                    <w:top w:val="single" w:sz="15" w:space="0" w:color="000000"/>
                    <w:right w:val="single" w:sz="15" w:space="0" w:color="000000"/>
                  </w:tcBorders>
                </w:tcPr>
                <w:p w14:paraId="2302550E" w14:textId="77777777" w:rsidR="00D94578" w:rsidRDefault="00D94578">
                  <w:pPr>
                    <w:pStyle w:val="EmptyCellLayoutStyle"/>
                    <w:spacing w:after="0" w:line="240" w:lineRule="auto"/>
                  </w:pPr>
                </w:p>
              </w:tc>
            </w:tr>
            <w:tr w:rsidR="00D94578" w14:paraId="3CFD6FA4" w14:textId="77777777">
              <w:trPr>
                <w:trHeight w:val="81"/>
              </w:trPr>
              <w:tc>
                <w:tcPr>
                  <w:tcW w:w="180" w:type="dxa"/>
                  <w:gridSpan w:val="7"/>
                  <w:tcBorders>
                    <w:left w:val="single" w:sz="15" w:space="0" w:color="000000"/>
                  </w:tcBorders>
                </w:tcPr>
                <w:p w14:paraId="46BB8CCE" w14:textId="77777777" w:rsidR="00D94578" w:rsidRDefault="00D94578">
                  <w:pPr>
                    <w:pStyle w:val="EmptyCellLayoutStyle"/>
                    <w:spacing w:after="0" w:line="240" w:lineRule="auto"/>
                  </w:pPr>
                </w:p>
              </w:tc>
              <w:tc>
                <w:tcPr>
                  <w:tcW w:w="1080" w:type="dxa"/>
                  <w:gridSpan w:val="4"/>
                </w:tcPr>
                <w:p w14:paraId="2415A084" w14:textId="77777777" w:rsidR="00D94578" w:rsidRDefault="00D94578">
                  <w:pPr>
                    <w:pStyle w:val="EmptyCellLayoutStyle"/>
                    <w:spacing w:after="0" w:line="240" w:lineRule="auto"/>
                  </w:pPr>
                </w:p>
              </w:tc>
              <w:tc>
                <w:tcPr>
                  <w:tcW w:w="1980" w:type="dxa"/>
                </w:tcPr>
                <w:p w14:paraId="6CBBAE15" w14:textId="77777777" w:rsidR="00D94578" w:rsidRDefault="00D94578">
                  <w:pPr>
                    <w:pStyle w:val="EmptyCellLayoutStyle"/>
                    <w:spacing w:after="0" w:line="240" w:lineRule="auto"/>
                  </w:pPr>
                </w:p>
              </w:tc>
              <w:tc>
                <w:tcPr>
                  <w:tcW w:w="359" w:type="dxa"/>
                </w:tcPr>
                <w:p w14:paraId="77125C6D" w14:textId="77777777" w:rsidR="00D94578" w:rsidRDefault="00D94578">
                  <w:pPr>
                    <w:pStyle w:val="EmptyCellLayoutStyle"/>
                    <w:spacing w:after="0" w:line="240" w:lineRule="auto"/>
                  </w:pPr>
                </w:p>
              </w:tc>
              <w:tc>
                <w:tcPr>
                  <w:tcW w:w="7200" w:type="dxa"/>
                </w:tcPr>
                <w:p w14:paraId="1670CB18" w14:textId="77777777" w:rsidR="00D94578" w:rsidRDefault="00D94578">
                  <w:pPr>
                    <w:pStyle w:val="EmptyCellLayoutStyle"/>
                    <w:spacing w:after="0" w:line="240" w:lineRule="auto"/>
                  </w:pPr>
                </w:p>
              </w:tc>
              <w:tc>
                <w:tcPr>
                  <w:tcW w:w="180" w:type="dxa"/>
                </w:tcPr>
                <w:p w14:paraId="002C1730" w14:textId="77777777" w:rsidR="00D94578" w:rsidRDefault="00D94578">
                  <w:pPr>
                    <w:pStyle w:val="EmptyCellLayoutStyle"/>
                    <w:spacing w:after="0" w:line="240" w:lineRule="auto"/>
                  </w:pPr>
                </w:p>
              </w:tc>
              <w:tc>
                <w:tcPr>
                  <w:tcW w:w="180" w:type="dxa"/>
                  <w:tcBorders>
                    <w:right w:val="single" w:sz="15" w:space="0" w:color="000000"/>
                  </w:tcBorders>
                </w:tcPr>
                <w:p w14:paraId="36823A25" w14:textId="77777777" w:rsidR="00D94578" w:rsidRDefault="00D94578">
                  <w:pPr>
                    <w:pStyle w:val="EmptyCellLayoutStyle"/>
                    <w:spacing w:after="0" w:line="240" w:lineRule="auto"/>
                  </w:pPr>
                </w:p>
              </w:tc>
            </w:tr>
            <w:tr w:rsidR="00D94578" w14:paraId="0D42C44D" w14:textId="77777777">
              <w:trPr>
                <w:trHeight w:val="269"/>
              </w:trPr>
              <w:tc>
                <w:tcPr>
                  <w:tcW w:w="180" w:type="dxa"/>
                  <w:hMerge w:val="restart"/>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D94578" w14:paraId="52B912BA" w14:textId="77777777">
                    <w:trPr>
                      <w:trHeight w:val="192"/>
                    </w:trPr>
                    <w:tc>
                      <w:tcPr>
                        <w:tcW w:w="1260" w:type="dxa"/>
                        <w:tcBorders>
                          <w:top w:val="nil"/>
                          <w:left w:val="nil"/>
                          <w:bottom w:val="nil"/>
                          <w:right w:val="nil"/>
                        </w:tcBorders>
                        <w:tcMar>
                          <w:top w:w="39" w:type="dxa"/>
                          <w:left w:w="39" w:type="dxa"/>
                          <w:bottom w:w="39" w:type="dxa"/>
                          <w:right w:w="39" w:type="dxa"/>
                        </w:tcMar>
                      </w:tcPr>
                      <w:p w14:paraId="61B0B267" w14:textId="77777777" w:rsidR="00D94578" w:rsidRDefault="00AE0CA2">
                        <w:pPr>
                          <w:spacing w:after="0" w:line="240" w:lineRule="auto"/>
                        </w:pPr>
                        <w:r>
                          <w:rPr>
                            <w:rFonts w:ascii="Arial" w:eastAsia="Arial" w:hAnsi="Arial"/>
                            <w:b/>
                            <w:color w:val="000000"/>
                            <w:sz w:val="16"/>
                          </w:rPr>
                          <w:t>EDUCATION:</w:t>
                        </w:r>
                      </w:p>
                    </w:tc>
                  </w:tr>
                </w:tbl>
                <w:p w14:paraId="21104655" w14:textId="77777777" w:rsidR="00D94578" w:rsidRDefault="00D94578">
                  <w:pPr>
                    <w:spacing w:after="0" w:line="240" w:lineRule="auto"/>
                  </w:pPr>
                </w:p>
              </w:tc>
              <w:tc>
                <w:tcPr>
                  <w:tcW w:w="1080" w:type="dxa"/>
                  <w:gridSpan w:val="10"/>
                  <w:hMerge/>
                </w:tcPr>
                <w:p w14:paraId="0866FFC7" w14:textId="77777777" w:rsidR="00D94578" w:rsidRDefault="00D94578">
                  <w:pPr>
                    <w:pStyle w:val="EmptyCellLayoutStyle"/>
                    <w:spacing w:after="0" w:line="240" w:lineRule="auto"/>
                  </w:pPr>
                </w:p>
              </w:tc>
              <w:tc>
                <w:tcPr>
                  <w:tcW w:w="1980" w:type="dxa"/>
                </w:tcPr>
                <w:p w14:paraId="726F210C" w14:textId="77777777" w:rsidR="00D94578" w:rsidRDefault="00D94578">
                  <w:pPr>
                    <w:pStyle w:val="EmptyCellLayoutStyle"/>
                    <w:spacing w:after="0" w:line="240" w:lineRule="auto"/>
                  </w:pPr>
                </w:p>
              </w:tc>
              <w:tc>
                <w:tcPr>
                  <w:tcW w:w="359" w:type="dxa"/>
                </w:tcPr>
                <w:p w14:paraId="2C53CC8F" w14:textId="77777777" w:rsidR="00D94578" w:rsidRDefault="00D94578">
                  <w:pPr>
                    <w:pStyle w:val="EmptyCellLayoutStyle"/>
                    <w:spacing w:after="0" w:line="240" w:lineRule="auto"/>
                  </w:pPr>
                </w:p>
              </w:tc>
              <w:tc>
                <w:tcPr>
                  <w:tcW w:w="7200" w:type="dxa"/>
                </w:tcPr>
                <w:p w14:paraId="25DB65E3" w14:textId="77777777" w:rsidR="00D94578" w:rsidRDefault="00D94578">
                  <w:pPr>
                    <w:pStyle w:val="EmptyCellLayoutStyle"/>
                    <w:spacing w:after="0" w:line="240" w:lineRule="auto"/>
                  </w:pPr>
                </w:p>
              </w:tc>
              <w:tc>
                <w:tcPr>
                  <w:tcW w:w="180" w:type="dxa"/>
                </w:tcPr>
                <w:p w14:paraId="6CE08A6E" w14:textId="77777777" w:rsidR="00D94578" w:rsidRDefault="00D94578">
                  <w:pPr>
                    <w:pStyle w:val="EmptyCellLayoutStyle"/>
                    <w:spacing w:after="0" w:line="240" w:lineRule="auto"/>
                  </w:pPr>
                </w:p>
              </w:tc>
              <w:tc>
                <w:tcPr>
                  <w:tcW w:w="180" w:type="dxa"/>
                  <w:tcBorders>
                    <w:right w:val="single" w:sz="15" w:space="0" w:color="000000"/>
                  </w:tcBorders>
                </w:tcPr>
                <w:p w14:paraId="7D2B9D69" w14:textId="77777777" w:rsidR="00D94578" w:rsidRDefault="00D94578">
                  <w:pPr>
                    <w:pStyle w:val="EmptyCellLayoutStyle"/>
                    <w:spacing w:after="0" w:line="240" w:lineRule="auto"/>
                  </w:pPr>
                </w:p>
              </w:tc>
            </w:tr>
            <w:tr w:rsidR="00D94578" w14:paraId="7B1BCC63" w14:textId="77777777">
              <w:trPr>
                <w:trHeight w:val="89"/>
              </w:trPr>
              <w:tc>
                <w:tcPr>
                  <w:tcW w:w="180" w:type="dxa"/>
                  <w:gridSpan w:val="7"/>
                  <w:tcBorders>
                    <w:left w:val="single" w:sz="15" w:space="0" w:color="000000"/>
                  </w:tcBorders>
                </w:tcPr>
                <w:p w14:paraId="55717AE3" w14:textId="77777777" w:rsidR="00D94578" w:rsidRDefault="00D94578">
                  <w:pPr>
                    <w:pStyle w:val="EmptyCellLayoutStyle"/>
                    <w:spacing w:after="0" w:line="240" w:lineRule="auto"/>
                  </w:pPr>
                </w:p>
              </w:tc>
              <w:tc>
                <w:tcPr>
                  <w:tcW w:w="1080" w:type="dxa"/>
                  <w:gridSpan w:val="4"/>
                </w:tcPr>
                <w:p w14:paraId="7D844A27" w14:textId="77777777" w:rsidR="00D94578" w:rsidRDefault="00D94578">
                  <w:pPr>
                    <w:pStyle w:val="EmptyCellLayoutStyle"/>
                    <w:spacing w:after="0" w:line="240" w:lineRule="auto"/>
                  </w:pPr>
                </w:p>
              </w:tc>
              <w:tc>
                <w:tcPr>
                  <w:tcW w:w="1980" w:type="dxa"/>
                </w:tcPr>
                <w:p w14:paraId="571DA564" w14:textId="77777777" w:rsidR="00D94578" w:rsidRDefault="00D94578">
                  <w:pPr>
                    <w:pStyle w:val="EmptyCellLayoutStyle"/>
                    <w:spacing w:after="0" w:line="240" w:lineRule="auto"/>
                  </w:pPr>
                </w:p>
              </w:tc>
              <w:tc>
                <w:tcPr>
                  <w:tcW w:w="359" w:type="dxa"/>
                </w:tcPr>
                <w:p w14:paraId="275EC479" w14:textId="77777777" w:rsidR="00D94578" w:rsidRDefault="00D94578">
                  <w:pPr>
                    <w:pStyle w:val="EmptyCellLayoutStyle"/>
                    <w:spacing w:after="0" w:line="240" w:lineRule="auto"/>
                  </w:pPr>
                </w:p>
              </w:tc>
              <w:tc>
                <w:tcPr>
                  <w:tcW w:w="7200" w:type="dxa"/>
                </w:tcPr>
                <w:p w14:paraId="79A412F2" w14:textId="77777777" w:rsidR="00D94578" w:rsidRDefault="00D94578">
                  <w:pPr>
                    <w:pStyle w:val="EmptyCellLayoutStyle"/>
                    <w:spacing w:after="0" w:line="240" w:lineRule="auto"/>
                  </w:pPr>
                </w:p>
              </w:tc>
              <w:tc>
                <w:tcPr>
                  <w:tcW w:w="180" w:type="dxa"/>
                </w:tcPr>
                <w:p w14:paraId="2677C893" w14:textId="77777777" w:rsidR="00D94578" w:rsidRDefault="00D94578">
                  <w:pPr>
                    <w:pStyle w:val="EmptyCellLayoutStyle"/>
                    <w:spacing w:after="0" w:line="240" w:lineRule="auto"/>
                  </w:pPr>
                </w:p>
              </w:tc>
              <w:tc>
                <w:tcPr>
                  <w:tcW w:w="180" w:type="dxa"/>
                  <w:tcBorders>
                    <w:right w:val="single" w:sz="15" w:space="0" w:color="000000"/>
                  </w:tcBorders>
                </w:tcPr>
                <w:p w14:paraId="5C567037" w14:textId="77777777" w:rsidR="00D94578" w:rsidRDefault="00D94578">
                  <w:pPr>
                    <w:pStyle w:val="EmptyCellLayoutStyle"/>
                    <w:spacing w:after="0" w:line="240" w:lineRule="auto"/>
                  </w:pPr>
                </w:p>
              </w:tc>
            </w:tr>
            <w:tr w:rsidR="00D94578" w14:paraId="32221E38" w14:textId="77777777">
              <w:trPr>
                <w:trHeight w:val="290"/>
              </w:trPr>
              <w:tc>
                <w:tcPr>
                  <w:tcW w:w="180" w:type="dxa"/>
                  <w:hMerge w:val="restart"/>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D94578" w14:paraId="779FB629" w14:textId="77777777">
                    <w:trPr>
                      <w:trHeight w:val="212"/>
                    </w:trPr>
                    <w:tc>
                      <w:tcPr>
                        <w:tcW w:w="11160" w:type="dxa"/>
                        <w:tcBorders>
                          <w:top w:val="nil"/>
                          <w:left w:val="nil"/>
                          <w:bottom w:val="nil"/>
                          <w:right w:val="nil"/>
                        </w:tcBorders>
                        <w:tcMar>
                          <w:top w:w="39" w:type="dxa"/>
                          <w:left w:w="39" w:type="dxa"/>
                          <w:bottom w:w="39" w:type="dxa"/>
                          <w:right w:w="39" w:type="dxa"/>
                        </w:tcMar>
                      </w:tcPr>
                      <w:p w14:paraId="747CED12" w14:textId="77777777" w:rsidR="00D94578" w:rsidRDefault="00AE0CA2">
                        <w:pPr>
                          <w:spacing w:after="0" w:line="240" w:lineRule="auto"/>
                        </w:pPr>
                        <w:r>
                          <w:rPr>
                            <w:rFonts w:ascii="Arial" w:eastAsia="Arial" w:hAnsi="Arial"/>
                            <w:color w:val="000000"/>
                          </w:rPr>
                          <w:lastRenderedPageBreak/>
                          <w:t>Possession of an associate's degree in health information or medical record technology.</w:t>
                        </w:r>
                      </w:p>
                    </w:tc>
                  </w:tr>
                </w:tbl>
                <w:p w14:paraId="451C2F04" w14:textId="77777777" w:rsidR="00D94578" w:rsidRDefault="00D94578">
                  <w:pPr>
                    <w:spacing w:after="0" w:line="240" w:lineRule="auto"/>
                  </w:pPr>
                </w:p>
              </w:tc>
              <w:tc>
                <w:tcPr>
                  <w:tcW w:w="1080" w:type="dxa"/>
                  <w:hMerge/>
                </w:tcPr>
                <w:p w14:paraId="65448A7C" w14:textId="77777777" w:rsidR="00D94578" w:rsidRDefault="00D94578">
                  <w:pPr>
                    <w:pStyle w:val="EmptyCellLayoutStyle"/>
                    <w:spacing w:after="0" w:line="240" w:lineRule="auto"/>
                  </w:pPr>
                </w:p>
              </w:tc>
              <w:tc>
                <w:tcPr>
                  <w:tcW w:w="1980" w:type="dxa"/>
                  <w:hMerge/>
                </w:tcPr>
                <w:p w14:paraId="1181B5AE" w14:textId="77777777" w:rsidR="00D94578" w:rsidRDefault="00D94578">
                  <w:pPr>
                    <w:pStyle w:val="EmptyCellLayoutStyle"/>
                    <w:spacing w:after="0" w:line="240" w:lineRule="auto"/>
                  </w:pPr>
                </w:p>
              </w:tc>
              <w:tc>
                <w:tcPr>
                  <w:tcW w:w="359" w:type="dxa"/>
                  <w:hMerge/>
                </w:tcPr>
                <w:p w14:paraId="382386A3" w14:textId="77777777" w:rsidR="00D94578" w:rsidRDefault="00D94578">
                  <w:pPr>
                    <w:pStyle w:val="EmptyCellLayoutStyle"/>
                    <w:spacing w:after="0" w:line="240" w:lineRule="auto"/>
                  </w:pPr>
                </w:p>
              </w:tc>
              <w:tc>
                <w:tcPr>
                  <w:tcW w:w="7200" w:type="dxa"/>
                  <w:hMerge/>
                </w:tcPr>
                <w:p w14:paraId="45F0FE6B" w14:textId="77777777" w:rsidR="00D94578" w:rsidRDefault="00D94578">
                  <w:pPr>
                    <w:pStyle w:val="EmptyCellLayoutStyle"/>
                    <w:spacing w:after="0" w:line="240" w:lineRule="auto"/>
                  </w:pPr>
                </w:p>
              </w:tc>
              <w:tc>
                <w:tcPr>
                  <w:tcW w:w="180" w:type="dxa"/>
                  <w:hMerge/>
                </w:tcPr>
                <w:p w14:paraId="495D3B98" w14:textId="77777777" w:rsidR="00D94578" w:rsidRDefault="00D94578">
                  <w:pPr>
                    <w:pStyle w:val="EmptyCellLayoutStyle"/>
                    <w:spacing w:after="0" w:line="240" w:lineRule="auto"/>
                  </w:pPr>
                </w:p>
              </w:tc>
              <w:tc>
                <w:tcPr>
                  <w:tcW w:w="180" w:type="dxa"/>
                  <w:gridSpan w:val="10"/>
                  <w:hMerge/>
                  <w:tcBorders>
                    <w:right w:val="single" w:sz="15" w:space="0" w:color="000000"/>
                  </w:tcBorders>
                </w:tcPr>
                <w:p w14:paraId="18C3FF34" w14:textId="77777777" w:rsidR="00D94578" w:rsidRDefault="00D94578">
                  <w:pPr>
                    <w:pStyle w:val="EmptyCellLayoutStyle"/>
                    <w:spacing w:after="0" w:line="240" w:lineRule="auto"/>
                  </w:pPr>
                </w:p>
              </w:tc>
            </w:tr>
            <w:tr w:rsidR="00D94578" w14:paraId="3E197409" w14:textId="77777777">
              <w:trPr>
                <w:trHeight w:val="69"/>
              </w:trPr>
              <w:tc>
                <w:tcPr>
                  <w:tcW w:w="180" w:type="dxa"/>
                  <w:gridSpan w:val="7"/>
                  <w:tcBorders>
                    <w:left w:val="single" w:sz="15" w:space="0" w:color="000000"/>
                  </w:tcBorders>
                </w:tcPr>
                <w:p w14:paraId="61EE2A40" w14:textId="77777777" w:rsidR="00D94578" w:rsidRDefault="00D94578">
                  <w:pPr>
                    <w:pStyle w:val="EmptyCellLayoutStyle"/>
                    <w:spacing w:after="0" w:line="240" w:lineRule="auto"/>
                  </w:pPr>
                </w:p>
              </w:tc>
              <w:tc>
                <w:tcPr>
                  <w:tcW w:w="1080" w:type="dxa"/>
                  <w:gridSpan w:val="4"/>
                </w:tcPr>
                <w:p w14:paraId="08D7C646" w14:textId="77777777" w:rsidR="00D94578" w:rsidRDefault="00D94578">
                  <w:pPr>
                    <w:pStyle w:val="EmptyCellLayoutStyle"/>
                    <w:spacing w:after="0" w:line="240" w:lineRule="auto"/>
                  </w:pPr>
                </w:p>
              </w:tc>
              <w:tc>
                <w:tcPr>
                  <w:tcW w:w="1980" w:type="dxa"/>
                </w:tcPr>
                <w:p w14:paraId="58DE29EB" w14:textId="77777777" w:rsidR="00D94578" w:rsidRDefault="00D94578">
                  <w:pPr>
                    <w:pStyle w:val="EmptyCellLayoutStyle"/>
                    <w:spacing w:after="0" w:line="240" w:lineRule="auto"/>
                  </w:pPr>
                </w:p>
              </w:tc>
              <w:tc>
                <w:tcPr>
                  <w:tcW w:w="359" w:type="dxa"/>
                </w:tcPr>
                <w:p w14:paraId="5DFB08F1" w14:textId="77777777" w:rsidR="00D94578" w:rsidRDefault="00D94578">
                  <w:pPr>
                    <w:pStyle w:val="EmptyCellLayoutStyle"/>
                    <w:spacing w:after="0" w:line="240" w:lineRule="auto"/>
                  </w:pPr>
                </w:p>
              </w:tc>
              <w:tc>
                <w:tcPr>
                  <w:tcW w:w="7200" w:type="dxa"/>
                </w:tcPr>
                <w:p w14:paraId="0292E6F6" w14:textId="77777777" w:rsidR="00D94578" w:rsidRDefault="00D94578">
                  <w:pPr>
                    <w:pStyle w:val="EmptyCellLayoutStyle"/>
                    <w:spacing w:after="0" w:line="240" w:lineRule="auto"/>
                  </w:pPr>
                </w:p>
              </w:tc>
              <w:tc>
                <w:tcPr>
                  <w:tcW w:w="180" w:type="dxa"/>
                </w:tcPr>
                <w:p w14:paraId="58B323F0" w14:textId="77777777" w:rsidR="00D94578" w:rsidRDefault="00D94578">
                  <w:pPr>
                    <w:pStyle w:val="EmptyCellLayoutStyle"/>
                    <w:spacing w:after="0" w:line="240" w:lineRule="auto"/>
                  </w:pPr>
                </w:p>
              </w:tc>
              <w:tc>
                <w:tcPr>
                  <w:tcW w:w="180" w:type="dxa"/>
                  <w:tcBorders>
                    <w:right w:val="single" w:sz="15" w:space="0" w:color="000000"/>
                  </w:tcBorders>
                </w:tcPr>
                <w:p w14:paraId="6B768D59" w14:textId="77777777" w:rsidR="00D94578" w:rsidRDefault="00D94578">
                  <w:pPr>
                    <w:pStyle w:val="EmptyCellLayoutStyle"/>
                    <w:spacing w:after="0" w:line="240" w:lineRule="auto"/>
                  </w:pPr>
                </w:p>
              </w:tc>
            </w:tr>
            <w:tr w:rsidR="00D94578" w14:paraId="243EB55D" w14:textId="77777777">
              <w:trPr>
                <w:trHeight w:val="269"/>
              </w:trPr>
              <w:tc>
                <w:tcPr>
                  <w:tcW w:w="180" w:type="dxa"/>
                  <w:hMerge w:val="restart"/>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D94578" w14:paraId="24239692" w14:textId="77777777">
                    <w:trPr>
                      <w:trHeight w:val="192"/>
                    </w:trPr>
                    <w:tc>
                      <w:tcPr>
                        <w:tcW w:w="1260" w:type="dxa"/>
                        <w:tcBorders>
                          <w:top w:val="nil"/>
                          <w:left w:val="nil"/>
                          <w:bottom w:val="nil"/>
                          <w:right w:val="nil"/>
                        </w:tcBorders>
                        <w:tcMar>
                          <w:top w:w="39" w:type="dxa"/>
                          <w:left w:w="39" w:type="dxa"/>
                          <w:bottom w:w="39" w:type="dxa"/>
                          <w:right w:w="39" w:type="dxa"/>
                        </w:tcMar>
                      </w:tcPr>
                      <w:p w14:paraId="71855BE7" w14:textId="77777777" w:rsidR="00D94578" w:rsidRDefault="00AE0CA2">
                        <w:pPr>
                          <w:spacing w:after="0" w:line="240" w:lineRule="auto"/>
                        </w:pPr>
                        <w:r>
                          <w:rPr>
                            <w:rFonts w:ascii="Arial" w:eastAsia="Arial" w:hAnsi="Arial"/>
                            <w:b/>
                            <w:color w:val="000000"/>
                            <w:sz w:val="16"/>
                          </w:rPr>
                          <w:t>EXPERIENCE:</w:t>
                        </w:r>
                      </w:p>
                    </w:tc>
                  </w:tr>
                </w:tbl>
                <w:p w14:paraId="04541704" w14:textId="77777777" w:rsidR="00D94578" w:rsidRDefault="00D94578">
                  <w:pPr>
                    <w:spacing w:after="0" w:line="240" w:lineRule="auto"/>
                  </w:pPr>
                </w:p>
              </w:tc>
              <w:tc>
                <w:tcPr>
                  <w:tcW w:w="1080" w:type="dxa"/>
                  <w:gridSpan w:val="10"/>
                  <w:hMerge/>
                </w:tcPr>
                <w:p w14:paraId="29039BDE" w14:textId="77777777" w:rsidR="00D94578" w:rsidRDefault="00D94578">
                  <w:pPr>
                    <w:pStyle w:val="EmptyCellLayoutStyle"/>
                    <w:spacing w:after="0" w:line="240" w:lineRule="auto"/>
                  </w:pPr>
                </w:p>
              </w:tc>
              <w:tc>
                <w:tcPr>
                  <w:tcW w:w="1980" w:type="dxa"/>
                </w:tcPr>
                <w:p w14:paraId="0A7F5BF5" w14:textId="77777777" w:rsidR="00D94578" w:rsidRDefault="00D94578">
                  <w:pPr>
                    <w:pStyle w:val="EmptyCellLayoutStyle"/>
                    <w:spacing w:after="0" w:line="240" w:lineRule="auto"/>
                  </w:pPr>
                </w:p>
              </w:tc>
              <w:tc>
                <w:tcPr>
                  <w:tcW w:w="359" w:type="dxa"/>
                </w:tcPr>
                <w:p w14:paraId="52F78458" w14:textId="77777777" w:rsidR="00D94578" w:rsidRDefault="00D94578">
                  <w:pPr>
                    <w:pStyle w:val="EmptyCellLayoutStyle"/>
                    <w:spacing w:after="0" w:line="240" w:lineRule="auto"/>
                  </w:pPr>
                </w:p>
              </w:tc>
              <w:tc>
                <w:tcPr>
                  <w:tcW w:w="7200" w:type="dxa"/>
                </w:tcPr>
                <w:p w14:paraId="7C9D029A" w14:textId="77777777" w:rsidR="00D94578" w:rsidRDefault="00D94578">
                  <w:pPr>
                    <w:pStyle w:val="EmptyCellLayoutStyle"/>
                    <w:spacing w:after="0" w:line="240" w:lineRule="auto"/>
                  </w:pPr>
                </w:p>
              </w:tc>
              <w:tc>
                <w:tcPr>
                  <w:tcW w:w="180" w:type="dxa"/>
                </w:tcPr>
                <w:p w14:paraId="2E79B798" w14:textId="77777777" w:rsidR="00D94578" w:rsidRDefault="00D94578">
                  <w:pPr>
                    <w:pStyle w:val="EmptyCellLayoutStyle"/>
                    <w:spacing w:after="0" w:line="240" w:lineRule="auto"/>
                  </w:pPr>
                </w:p>
              </w:tc>
              <w:tc>
                <w:tcPr>
                  <w:tcW w:w="180" w:type="dxa"/>
                  <w:tcBorders>
                    <w:right w:val="single" w:sz="15" w:space="0" w:color="000000"/>
                  </w:tcBorders>
                </w:tcPr>
                <w:p w14:paraId="0E85208F" w14:textId="77777777" w:rsidR="00D94578" w:rsidRDefault="00D94578">
                  <w:pPr>
                    <w:pStyle w:val="EmptyCellLayoutStyle"/>
                    <w:spacing w:after="0" w:line="240" w:lineRule="auto"/>
                  </w:pPr>
                </w:p>
              </w:tc>
            </w:tr>
            <w:tr w:rsidR="00D94578" w14:paraId="4C2EDC86" w14:textId="77777777">
              <w:trPr>
                <w:trHeight w:val="90"/>
              </w:trPr>
              <w:tc>
                <w:tcPr>
                  <w:tcW w:w="180" w:type="dxa"/>
                  <w:gridSpan w:val="7"/>
                  <w:tcBorders>
                    <w:left w:val="single" w:sz="15" w:space="0" w:color="000000"/>
                  </w:tcBorders>
                </w:tcPr>
                <w:p w14:paraId="14C07918" w14:textId="77777777" w:rsidR="00D94578" w:rsidRDefault="00D94578">
                  <w:pPr>
                    <w:pStyle w:val="EmptyCellLayoutStyle"/>
                    <w:spacing w:after="0" w:line="240" w:lineRule="auto"/>
                  </w:pPr>
                </w:p>
              </w:tc>
              <w:tc>
                <w:tcPr>
                  <w:tcW w:w="1080" w:type="dxa"/>
                  <w:gridSpan w:val="4"/>
                </w:tcPr>
                <w:p w14:paraId="36F24C0F" w14:textId="77777777" w:rsidR="00D94578" w:rsidRDefault="00D94578">
                  <w:pPr>
                    <w:pStyle w:val="EmptyCellLayoutStyle"/>
                    <w:spacing w:after="0" w:line="240" w:lineRule="auto"/>
                  </w:pPr>
                </w:p>
              </w:tc>
              <w:tc>
                <w:tcPr>
                  <w:tcW w:w="1980" w:type="dxa"/>
                </w:tcPr>
                <w:p w14:paraId="085CBA16" w14:textId="77777777" w:rsidR="00D94578" w:rsidRDefault="00D94578">
                  <w:pPr>
                    <w:pStyle w:val="EmptyCellLayoutStyle"/>
                    <w:spacing w:after="0" w:line="240" w:lineRule="auto"/>
                  </w:pPr>
                </w:p>
              </w:tc>
              <w:tc>
                <w:tcPr>
                  <w:tcW w:w="359" w:type="dxa"/>
                </w:tcPr>
                <w:p w14:paraId="685BA147" w14:textId="77777777" w:rsidR="00D94578" w:rsidRDefault="00D94578">
                  <w:pPr>
                    <w:pStyle w:val="EmptyCellLayoutStyle"/>
                    <w:spacing w:after="0" w:line="240" w:lineRule="auto"/>
                  </w:pPr>
                </w:p>
              </w:tc>
              <w:tc>
                <w:tcPr>
                  <w:tcW w:w="7200" w:type="dxa"/>
                </w:tcPr>
                <w:p w14:paraId="1E46FEFB" w14:textId="77777777" w:rsidR="00D94578" w:rsidRDefault="00D94578">
                  <w:pPr>
                    <w:pStyle w:val="EmptyCellLayoutStyle"/>
                    <w:spacing w:after="0" w:line="240" w:lineRule="auto"/>
                  </w:pPr>
                </w:p>
              </w:tc>
              <w:tc>
                <w:tcPr>
                  <w:tcW w:w="180" w:type="dxa"/>
                </w:tcPr>
                <w:p w14:paraId="24B0A306" w14:textId="77777777" w:rsidR="00D94578" w:rsidRDefault="00D94578">
                  <w:pPr>
                    <w:pStyle w:val="EmptyCellLayoutStyle"/>
                    <w:spacing w:after="0" w:line="240" w:lineRule="auto"/>
                  </w:pPr>
                </w:p>
              </w:tc>
              <w:tc>
                <w:tcPr>
                  <w:tcW w:w="180" w:type="dxa"/>
                  <w:tcBorders>
                    <w:right w:val="single" w:sz="15" w:space="0" w:color="000000"/>
                  </w:tcBorders>
                </w:tcPr>
                <w:p w14:paraId="276AEDBB" w14:textId="77777777" w:rsidR="00D94578" w:rsidRDefault="00D94578">
                  <w:pPr>
                    <w:pStyle w:val="EmptyCellLayoutStyle"/>
                    <w:spacing w:after="0" w:line="240" w:lineRule="auto"/>
                  </w:pPr>
                </w:p>
              </w:tc>
            </w:tr>
            <w:tr w:rsidR="00D94578" w14:paraId="020BCFAC" w14:textId="77777777">
              <w:trPr>
                <w:trHeight w:val="290"/>
              </w:trPr>
              <w:tc>
                <w:tcPr>
                  <w:tcW w:w="180" w:type="dxa"/>
                  <w:hMerge w:val="restart"/>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D94578" w14:paraId="68681D8D" w14:textId="77777777">
                    <w:trPr>
                      <w:trHeight w:val="212"/>
                    </w:trPr>
                    <w:tc>
                      <w:tcPr>
                        <w:tcW w:w="11160" w:type="dxa"/>
                        <w:tcBorders>
                          <w:top w:val="nil"/>
                          <w:left w:val="nil"/>
                          <w:bottom w:val="nil"/>
                          <w:right w:val="nil"/>
                        </w:tcBorders>
                        <w:tcMar>
                          <w:top w:w="39" w:type="dxa"/>
                          <w:left w:w="39" w:type="dxa"/>
                          <w:bottom w:w="39" w:type="dxa"/>
                          <w:right w:w="39" w:type="dxa"/>
                        </w:tcMar>
                      </w:tcPr>
                      <w:p w14:paraId="3CCEE65C" w14:textId="77777777" w:rsidR="00D94578" w:rsidRDefault="00AE0CA2">
                        <w:pPr>
                          <w:spacing w:after="0" w:line="240" w:lineRule="auto"/>
                        </w:pPr>
                        <w:r>
                          <w:rPr>
                            <w:rFonts w:ascii="Arial" w:eastAsia="Arial" w:hAnsi="Arial"/>
                            <w:b/>
                            <w:color w:val="000000"/>
                          </w:rPr>
                          <w:t>Medical Record Examiner 8</w:t>
                        </w:r>
                        <w:r>
                          <w:rPr>
                            <w:rFonts w:ascii="Arial" w:eastAsia="Arial" w:hAnsi="Arial"/>
                            <w:color w:val="000000"/>
                          </w:rPr>
                          <w:br/>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t>Medical Record Examiner 9</w:t>
                        </w:r>
                        <w:r>
                          <w:rPr>
                            <w:rFonts w:ascii="Arial" w:eastAsia="Arial" w:hAnsi="Arial"/>
                            <w:color w:val="000000"/>
                          </w:rPr>
                          <w:br/>
                        </w:r>
                        <w:r>
                          <w:rPr>
                            <w:rFonts w:ascii="Arial" w:eastAsia="Arial" w:hAnsi="Arial"/>
                            <w:color w:val="000000"/>
                          </w:rPr>
                          <w:t>One year of experience equivalent to a Medical Record Examiner 8.</w:t>
                        </w:r>
                        <w:r>
                          <w:rPr>
                            <w:rFonts w:ascii="Arial" w:eastAsia="Arial" w:hAnsi="Arial"/>
                            <w:color w:val="000000"/>
                          </w:rPr>
                          <w:br/>
                        </w:r>
                        <w:r>
                          <w:rPr>
                            <w:rFonts w:ascii="Arial" w:eastAsia="Arial" w:hAnsi="Arial"/>
                            <w:color w:val="000000"/>
                          </w:rPr>
                          <w:br/>
                        </w:r>
                        <w:r>
                          <w:rPr>
                            <w:rFonts w:ascii="Arial" w:eastAsia="Arial" w:hAnsi="Arial"/>
                            <w:b/>
                            <w:color w:val="000000"/>
                          </w:rPr>
                          <w:t>Medical Record Examiner E10</w:t>
                        </w:r>
                        <w:r>
                          <w:rPr>
                            <w:rFonts w:ascii="Arial" w:eastAsia="Arial" w:hAnsi="Arial"/>
                            <w:color w:val="000000"/>
                          </w:rPr>
                          <w:br/>
                          <w:t>Two years of experience equivalent to a Medical Record Examiner, including one year equivalent to a Medical Record Examiner 9.</w:t>
                        </w:r>
                      </w:p>
                    </w:tc>
                  </w:tr>
                </w:tbl>
                <w:p w14:paraId="7D42AB05" w14:textId="77777777" w:rsidR="00D94578" w:rsidRDefault="00D94578">
                  <w:pPr>
                    <w:spacing w:after="0" w:line="240" w:lineRule="auto"/>
                  </w:pPr>
                </w:p>
              </w:tc>
              <w:tc>
                <w:tcPr>
                  <w:tcW w:w="1080" w:type="dxa"/>
                  <w:hMerge/>
                </w:tcPr>
                <w:p w14:paraId="01A7E83D" w14:textId="77777777" w:rsidR="00D94578" w:rsidRDefault="00D94578">
                  <w:pPr>
                    <w:pStyle w:val="EmptyCellLayoutStyle"/>
                    <w:spacing w:after="0" w:line="240" w:lineRule="auto"/>
                  </w:pPr>
                </w:p>
              </w:tc>
              <w:tc>
                <w:tcPr>
                  <w:tcW w:w="1980" w:type="dxa"/>
                  <w:hMerge/>
                </w:tcPr>
                <w:p w14:paraId="218524BC" w14:textId="77777777" w:rsidR="00D94578" w:rsidRDefault="00D94578">
                  <w:pPr>
                    <w:pStyle w:val="EmptyCellLayoutStyle"/>
                    <w:spacing w:after="0" w:line="240" w:lineRule="auto"/>
                  </w:pPr>
                </w:p>
              </w:tc>
              <w:tc>
                <w:tcPr>
                  <w:tcW w:w="359" w:type="dxa"/>
                  <w:hMerge/>
                </w:tcPr>
                <w:p w14:paraId="0BDEF919" w14:textId="77777777" w:rsidR="00D94578" w:rsidRDefault="00D94578">
                  <w:pPr>
                    <w:pStyle w:val="EmptyCellLayoutStyle"/>
                    <w:spacing w:after="0" w:line="240" w:lineRule="auto"/>
                  </w:pPr>
                </w:p>
              </w:tc>
              <w:tc>
                <w:tcPr>
                  <w:tcW w:w="7200" w:type="dxa"/>
                  <w:hMerge/>
                </w:tcPr>
                <w:p w14:paraId="0406E6ED" w14:textId="77777777" w:rsidR="00D94578" w:rsidRDefault="00D94578">
                  <w:pPr>
                    <w:pStyle w:val="EmptyCellLayoutStyle"/>
                    <w:spacing w:after="0" w:line="240" w:lineRule="auto"/>
                  </w:pPr>
                </w:p>
              </w:tc>
              <w:tc>
                <w:tcPr>
                  <w:tcW w:w="180" w:type="dxa"/>
                  <w:hMerge/>
                </w:tcPr>
                <w:p w14:paraId="17D5BBB9" w14:textId="77777777" w:rsidR="00D94578" w:rsidRDefault="00D94578">
                  <w:pPr>
                    <w:pStyle w:val="EmptyCellLayoutStyle"/>
                    <w:spacing w:after="0" w:line="240" w:lineRule="auto"/>
                  </w:pPr>
                </w:p>
              </w:tc>
              <w:tc>
                <w:tcPr>
                  <w:tcW w:w="180" w:type="dxa"/>
                  <w:gridSpan w:val="10"/>
                  <w:hMerge/>
                  <w:tcBorders>
                    <w:right w:val="single" w:sz="15" w:space="0" w:color="000000"/>
                  </w:tcBorders>
                </w:tcPr>
                <w:p w14:paraId="7D8F6B14" w14:textId="77777777" w:rsidR="00D94578" w:rsidRDefault="00D94578">
                  <w:pPr>
                    <w:pStyle w:val="EmptyCellLayoutStyle"/>
                    <w:spacing w:after="0" w:line="240" w:lineRule="auto"/>
                  </w:pPr>
                </w:p>
              </w:tc>
            </w:tr>
            <w:tr w:rsidR="00D94578" w14:paraId="076DB791" w14:textId="77777777">
              <w:trPr>
                <w:trHeight w:val="69"/>
              </w:trPr>
              <w:tc>
                <w:tcPr>
                  <w:tcW w:w="180" w:type="dxa"/>
                  <w:gridSpan w:val="7"/>
                  <w:tcBorders>
                    <w:left w:val="single" w:sz="15" w:space="0" w:color="000000"/>
                  </w:tcBorders>
                </w:tcPr>
                <w:p w14:paraId="1A2ABCD9" w14:textId="77777777" w:rsidR="00D94578" w:rsidRDefault="00D94578">
                  <w:pPr>
                    <w:pStyle w:val="EmptyCellLayoutStyle"/>
                    <w:spacing w:after="0" w:line="240" w:lineRule="auto"/>
                  </w:pPr>
                </w:p>
              </w:tc>
              <w:tc>
                <w:tcPr>
                  <w:tcW w:w="1080" w:type="dxa"/>
                  <w:gridSpan w:val="4"/>
                </w:tcPr>
                <w:p w14:paraId="749B8F9F" w14:textId="77777777" w:rsidR="00D94578" w:rsidRDefault="00D94578">
                  <w:pPr>
                    <w:pStyle w:val="EmptyCellLayoutStyle"/>
                    <w:spacing w:after="0" w:line="240" w:lineRule="auto"/>
                  </w:pPr>
                </w:p>
              </w:tc>
              <w:tc>
                <w:tcPr>
                  <w:tcW w:w="1980" w:type="dxa"/>
                </w:tcPr>
                <w:p w14:paraId="0EE1BFD9" w14:textId="77777777" w:rsidR="00D94578" w:rsidRDefault="00D94578">
                  <w:pPr>
                    <w:pStyle w:val="EmptyCellLayoutStyle"/>
                    <w:spacing w:after="0" w:line="240" w:lineRule="auto"/>
                  </w:pPr>
                </w:p>
              </w:tc>
              <w:tc>
                <w:tcPr>
                  <w:tcW w:w="359" w:type="dxa"/>
                </w:tcPr>
                <w:p w14:paraId="0589AFB1" w14:textId="77777777" w:rsidR="00D94578" w:rsidRDefault="00D94578">
                  <w:pPr>
                    <w:pStyle w:val="EmptyCellLayoutStyle"/>
                    <w:spacing w:after="0" w:line="240" w:lineRule="auto"/>
                  </w:pPr>
                </w:p>
              </w:tc>
              <w:tc>
                <w:tcPr>
                  <w:tcW w:w="7200" w:type="dxa"/>
                </w:tcPr>
                <w:p w14:paraId="0E25D433" w14:textId="77777777" w:rsidR="00D94578" w:rsidRDefault="00D94578">
                  <w:pPr>
                    <w:pStyle w:val="EmptyCellLayoutStyle"/>
                    <w:spacing w:after="0" w:line="240" w:lineRule="auto"/>
                  </w:pPr>
                </w:p>
              </w:tc>
              <w:tc>
                <w:tcPr>
                  <w:tcW w:w="180" w:type="dxa"/>
                </w:tcPr>
                <w:p w14:paraId="5C4A5329" w14:textId="77777777" w:rsidR="00D94578" w:rsidRDefault="00D94578">
                  <w:pPr>
                    <w:pStyle w:val="EmptyCellLayoutStyle"/>
                    <w:spacing w:after="0" w:line="240" w:lineRule="auto"/>
                  </w:pPr>
                </w:p>
              </w:tc>
              <w:tc>
                <w:tcPr>
                  <w:tcW w:w="180" w:type="dxa"/>
                  <w:tcBorders>
                    <w:right w:val="single" w:sz="15" w:space="0" w:color="000000"/>
                  </w:tcBorders>
                </w:tcPr>
                <w:p w14:paraId="2A65334C" w14:textId="77777777" w:rsidR="00D94578" w:rsidRDefault="00D94578">
                  <w:pPr>
                    <w:pStyle w:val="EmptyCellLayoutStyle"/>
                    <w:spacing w:after="0" w:line="240" w:lineRule="auto"/>
                  </w:pPr>
                </w:p>
              </w:tc>
            </w:tr>
            <w:tr w:rsidR="00D94578" w14:paraId="2D7838F7" w14:textId="77777777">
              <w:trPr>
                <w:trHeight w:val="270"/>
              </w:trPr>
              <w:tc>
                <w:tcPr>
                  <w:tcW w:w="180" w:type="dxa"/>
                  <w:hMerge w:val="restart"/>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D94578" w14:paraId="6E8A8CF8" w14:textId="77777777">
                    <w:trPr>
                      <w:trHeight w:val="192"/>
                    </w:trPr>
                    <w:tc>
                      <w:tcPr>
                        <w:tcW w:w="3240" w:type="dxa"/>
                        <w:tcBorders>
                          <w:top w:val="nil"/>
                          <w:left w:val="nil"/>
                          <w:bottom w:val="nil"/>
                          <w:right w:val="nil"/>
                        </w:tcBorders>
                        <w:tcMar>
                          <w:top w:w="39" w:type="dxa"/>
                          <w:left w:w="39" w:type="dxa"/>
                          <w:bottom w:w="39" w:type="dxa"/>
                          <w:right w:w="39" w:type="dxa"/>
                        </w:tcMar>
                      </w:tcPr>
                      <w:p w14:paraId="1727D7B2" w14:textId="77777777" w:rsidR="00D94578" w:rsidRDefault="00AE0CA2">
                        <w:pPr>
                          <w:spacing w:after="0" w:line="240" w:lineRule="auto"/>
                        </w:pPr>
                        <w:r>
                          <w:rPr>
                            <w:rFonts w:ascii="Arial" w:eastAsia="Arial" w:hAnsi="Arial"/>
                            <w:b/>
                            <w:color w:val="000000"/>
                            <w:sz w:val="16"/>
                          </w:rPr>
                          <w:t>KNOWLEDGE, SKILLS, AND ABILITIES:</w:t>
                        </w:r>
                      </w:p>
                    </w:tc>
                  </w:tr>
                </w:tbl>
                <w:p w14:paraId="544F06F8" w14:textId="77777777" w:rsidR="00D94578" w:rsidRDefault="00D94578">
                  <w:pPr>
                    <w:spacing w:after="0" w:line="240" w:lineRule="auto"/>
                  </w:pPr>
                </w:p>
              </w:tc>
              <w:tc>
                <w:tcPr>
                  <w:tcW w:w="1080" w:type="dxa"/>
                  <w:hMerge/>
                </w:tcPr>
                <w:p w14:paraId="76CB421D" w14:textId="77777777" w:rsidR="00D94578" w:rsidRDefault="00D94578">
                  <w:pPr>
                    <w:pStyle w:val="EmptyCellLayoutStyle"/>
                    <w:spacing w:after="0" w:line="240" w:lineRule="auto"/>
                  </w:pPr>
                </w:p>
              </w:tc>
              <w:tc>
                <w:tcPr>
                  <w:tcW w:w="1980" w:type="dxa"/>
                  <w:gridSpan w:val="10"/>
                  <w:hMerge/>
                </w:tcPr>
                <w:p w14:paraId="6EB4538F" w14:textId="77777777" w:rsidR="00D94578" w:rsidRDefault="00D94578">
                  <w:pPr>
                    <w:pStyle w:val="EmptyCellLayoutStyle"/>
                    <w:spacing w:after="0" w:line="240" w:lineRule="auto"/>
                  </w:pPr>
                </w:p>
              </w:tc>
              <w:tc>
                <w:tcPr>
                  <w:tcW w:w="359" w:type="dxa"/>
                </w:tcPr>
                <w:p w14:paraId="16F68D10" w14:textId="77777777" w:rsidR="00D94578" w:rsidRDefault="00D94578">
                  <w:pPr>
                    <w:pStyle w:val="EmptyCellLayoutStyle"/>
                    <w:spacing w:after="0" w:line="240" w:lineRule="auto"/>
                  </w:pPr>
                </w:p>
              </w:tc>
              <w:tc>
                <w:tcPr>
                  <w:tcW w:w="7200" w:type="dxa"/>
                </w:tcPr>
                <w:p w14:paraId="0B8E58E3" w14:textId="77777777" w:rsidR="00D94578" w:rsidRDefault="00D94578">
                  <w:pPr>
                    <w:pStyle w:val="EmptyCellLayoutStyle"/>
                    <w:spacing w:after="0" w:line="240" w:lineRule="auto"/>
                  </w:pPr>
                </w:p>
              </w:tc>
              <w:tc>
                <w:tcPr>
                  <w:tcW w:w="180" w:type="dxa"/>
                </w:tcPr>
                <w:p w14:paraId="6EF4A72C" w14:textId="77777777" w:rsidR="00D94578" w:rsidRDefault="00D94578">
                  <w:pPr>
                    <w:pStyle w:val="EmptyCellLayoutStyle"/>
                    <w:spacing w:after="0" w:line="240" w:lineRule="auto"/>
                  </w:pPr>
                </w:p>
              </w:tc>
              <w:tc>
                <w:tcPr>
                  <w:tcW w:w="180" w:type="dxa"/>
                  <w:tcBorders>
                    <w:right w:val="single" w:sz="15" w:space="0" w:color="000000"/>
                  </w:tcBorders>
                </w:tcPr>
                <w:p w14:paraId="3ABE315B" w14:textId="77777777" w:rsidR="00D94578" w:rsidRDefault="00D94578">
                  <w:pPr>
                    <w:pStyle w:val="EmptyCellLayoutStyle"/>
                    <w:spacing w:after="0" w:line="240" w:lineRule="auto"/>
                  </w:pPr>
                </w:p>
              </w:tc>
            </w:tr>
            <w:tr w:rsidR="00D94578" w14:paraId="5D0312D1" w14:textId="77777777">
              <w:trPr>
                <w:trHeight w:val="90"/>
              </w:trPr>
              <w:tc>
                <w:tcPr>
                  <w:tcW w:w="180" w:type="dxa"/>
                  <w:gridSpan w:val="7"/>
                  <w:tcBorders>
                    <w:left w:val="single" w:sz="15" w:space="0" w:color="000000"/>
                  </w:tcBorders>
                </w:tcPr>
                <w:p w14:paraId="782E2B73" w14:textId="77777777" w:rsidR="00D94578" w:rsidRDefault="00D94578">
                  <w:pPr>
                    <w:pStyle w:val="EmptyCellLayoutStyle"/>
                    <w:spacing w:after="0" w:line="240" w:lineRule="auto"/>
                  </w:pPr>
                </w:p>
              </w:tc>
              <w:tc>
                <w:tcPr>
                  <w:tcW w:w="1080" w:type="dxa"/>
                  <w:gridSpan w:val="4"/>
                </w:tcPr>
                <w:p w14:paraId="1E45E52C" w14:textId="77777777" w:rsidR="00D94578" w:rsidRDefault="00D94578">
                  <w:pPr>
                    <w:pStyle w:val="EmptyCellLayoutStyle"/>
                    <w:spacing w:after="0" w:line="240" w:lineRule="auto"/>
                  </w:pPr>
                </w:p>
              </w:tc>
              <w:tc>
                <w:tcPr>
                  <w:tcW w:w="1980" w:type="dxa"/>
                </w:tcPr>
                <w:p w14:paraId="7A758F57" w14:textId="77777777" w:rsidR="00D94578" w:rsidRDefault="00D94578">
                  <w:pPr>
                    <w:pStyle w:val="EmptyCellLayoutStyle"/>
                    <w:spacing w:after="0" w:line="240" w:lineRule="auto"/>
                  </w:pPr>
                </w:p>
              </w:tc>
              <w:tc>
                <w:tcPr>
                  <w:tcW w:w="359" w:type="dxa"/>
                </w:tcPr>
                <w:p w14:paraId="0B08EBF4" w14:textId="77777777" w:rsidR="00D94578" w:rsidRDefault="00D94578">
                  <w:pPr>
                    <w:pStyle w:val="EmptyCellLayoutStyle"/>
                    <w:spacing w:after="0" w:line="240" w:lineRule="auto"/>
                  </w:pPr>
                </w:p>
              </w:tc>
              <w:tc>
                <w:tcPr>
                  <w:tcW w:w="7200" w:type="dxa"/>
                </w:tcPr>
                <w:p w14:paraId="7050A01E" w14:textId="77777777" w:rsidR="00D94578" w:rsidRDefault="00D94578">
                  <w:pPr>
                    <w:pStyle w:val="EmptyCellLayoutStyle"/>
                    <w:spacing w:after="0" w:line="240" w:lineRule="auto"/>
                  </w:pPr>
                </w:p>
              </w:tc>
              <w:tc>
                <w:tcPr>
                  <w:tcW w:w="180" w:type="dxa"/>
                </w:tcPr>
                <w:p w14:paraId="601B8CBE" w14:textId="77777777" w:rsidR="00D94578" w:rsidRDefault="00D94578">
                  <w:pPr>
                    <w:pStyle w:val="EmptyCellLayoutStyle"/>
                    <w:spacing w:after="0" w:line="240" w:lineRule="auto"/>
                  </w:pPr>
                </w:p>
              </w:tc>
              <w:tc>
                <w:tcPr>
                  <w:tcW w:w="180" w:type="dxa"/>
                  <w:tcBorders>
                    <w:right w:val="single" w:sz="15" w:space="0" w:color="000000"/>
                  </w:tcBorders>
                </w:tcPr>
                <w:p w14:paraId="1BF339F4" w14:textId="77777777" w:rsidR="00D94578" w:rsidRDefault="00D94578">
                  <w:pPr>
                    <w:pStyle w:val="EmptyCellLayoutStyle"/>
                    <w:spacing w:after="0" w:line="240" w:lineRule="auto"/>
                  </w:pPr>
                </w:p>
              </w:tc>
            </w:tr>
            <w:tr w:rsidR="00D94578" w14:paraId="36EF3340" w14:textId="77777777">
              <w:trPr>
                <w:trHeight w:val="290"/>
              </w:trPr>
              <w:tc>
                <w:tcPr>
                  <w:tcW w:w="180" w:type="dxa"/>
                  <w:hMerge w:val="restart"/>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D94578" w14:paraId="42CF2BED" w14:textId="77777777">
                    <w:trPr>
                      <w:trHeight w:val="212"/>
                    </w:trPr>
                    <w:tc>
                      <w:tcPr>
                        <w:tcW w:w="11160" w:type="dxa"/>
                        <w:tcBorders>
                          <w:top w:val="nil"/>
                          <w:left w:val="nil"/>
                          <w:bottom w:val="nil"/>
                          <w:right w:val="nil"/>
                        </w:tcBorders>
                        <w:tcMar>
                          <w:top w:w="39" w:type="dxa"/>
                          <w:left w:w="39" w:type="dxa"/>
                          <w:bottom w:w="39" w:type="dxa"/>
                          <w:right w:w="39" w:type="dxa"/>
                        </w:tcMar>
                      </w:tcPr>
                      <w:p w14:paraId="59F5B936" w14:textId="77777777" w:rsidR="00D94578" w:rsidRDefault="00AE0CA2">
                        <w:pPr>
                          <w:spacing w:after="0" w:line="240" w:lineRule="auto"/>
                        </w:pPr>
                        <w:r>
                          <w:rPr>
                            <w:rFonts w:ascii="Arial" w:eastAsia="Arial" w:hAnsi="Arial"/>
                            <w:color w:val="000000"/>
                          </w:rPr>
                          <w:t>Knowledge of federal and state statutes related to the health care field and thorough knowledge of health information maangement practices/techniques.  Ability to understand and carry out complex assignments.  Ability to provide clear and concise instruction and guidance to others.</w:t>
                        </w:r>
                      </w:p>
                    </w:tc>
                  </w:tr>
                </w:tbl>
                <w:p w14:paraId="20D4FEBD" w14:textId="77777777" w:rsidR="00D94578" w:rsidRDefault="00D94578">
                  <w:pPr>
                    <w:spacing w:after="0" w:line="240" w:lineRule="auto"/>
                  </w:pPr>
                </w:p>
              </w:tc>
              <w:tc>
                <w:tcPr>
                  <w:tcW w:w="1080" w:type="dxa"/>
                  <w:hMerge/>
                </w:tcPr>
                <w:p w14:paraId="263D51C2" w14:textId="77777777" w:rsidR="00D94578" w:rsidRDefault="00D94578">
                  <w:pPr>
                    <w:pStyle w:val="EmptyCellLayoutStyle"/>
                    <w:spacing w:after="0" w:line="240" w:lineRule="auto"/>
                  </w:pPr>
                </w:p>
              </w:tc>
              <w:tc>
                <w:tcPr>
                  <w:tcW w:w="1980" w:type="dxa"/>
                  <w:hMerge/>
                </w:tcPr>
                <w:p w14:paraId="197642B1" w14:textId="77777777" w:rsidR="00D94578" w:rsidRDefault="00D94578">
                  <w:pPr>
                    <w:pStyle w:val="EmptyCellLayoutStyle"/>
                    <w:spacing w:after="0" w:line="240" w:lineRule="auto"/>
                  </w:pPr>
                </w:p>
              </w:tc>
              <w:tc>
                <w:tcPr>
                  <w:tcW w:w="359" w:type="dxa"/>
                  <w:hMerge/>
                </w:tcPr>
                <w:p w14:paraId="68E93127" w14:textId="77777777" w:rsidR="00D94578" w:rsidRDefault="00D94578">
                  <w:pPr>
                    <w:pStyle w:val="EmptyCellLayoutStyle"/>
                    <w:spacing w:after="0" w:line="240" w:lineRule="auto"/>
                  </w:pPr>
                </w:p>
              </w:tc>
              <w:tc>
                <w:tcPr>
                  <w:tcW w:w="7200" w:type="dxa"/>
                  <w:hMerge/>
                </w:tcPr>
                <w:p w14:paraId="550F8F7E" w14:textId="77777777" w:rsidR="00D94578" w:rsidRDefault="00D94578">
                  <w:pPr>
                    <w:pStyle w:val="EmptyCellLayoutStyle"/>
                    <w:spacing w:after="0" w:line="240" w:lineRule="auto"/>
                  </w:pPr>
                </w:p>
              </w:tc>
              <w:tc>
                <w:tcPr>
                  <w:tcW w:w="180" w:type="dxa"/>
                  <w:hMerge/>
                </w:tcPr>
                <w:p w14:paraId="5100A4F2" w14:textId="77777777" w:rsidR="00D94578" w:rsidRDefault="00D94578">
                  <w:pPr>
                    <w:pStyle w:val="EmptyCellLayoutStyle"/>
                    <w:spacing w:after="0" w:line="240" w:lineRule="auto"/>
                  </w:pPr>
                </w:p>
              </w:tc>
              <w:tc>
                <w:tcPr>
                  <w:tcW w:w="180" w:type="dxa"/>
                  <w:gridSpan w:val="10"/>
                  <w:hMerge/>
                  <w:tcBorders>
                    <w:right w:val="single" w:sz="15" w:space="0" w:color="000000"/>
                  </w:tcBorders>
                </w:tcPr>
                <w:p w14:paraId="20C4BF64" w14:textId="77777777" w:rsidR="00D94578" w:rsidRDefault="00D94578">
                  <w:pPr>
                    <w:pStyle w:val="EmptyCellLayoutStyle"/>
                    <w:spacing w:after="0" w:line="240" w:lineRule="auto"/>
                  </w:pPr>
                </w:p>
              </w:tc>
            </w:tr>
            <w:tr w:rsidR="00D94578" w14:paraId="51488054" w14:textId="77777777">
              <w:trPr>
                <w:trHeight w:val="69"/>
              </w:trPr>
              <w:tc>
                <w:tcPr>
                  <w:tcW w:w="180" w:type="dxa"/>
                  <w:gridSpan w:val="7"/>
                  <w:tcBorders>
                    <w:left w:val="single" w:sz="15" w:space="0" w:color="000000"/>
                  </w:tcBorders>
                </w:tcPr>
                <w:p w14:paraId="118DE283" w14:textId="77777777" w:rsidR="00D94578" w:rsidRDefault="00D94578">
                  <w:pPr>
                    <w:pStyle w:val="EmptyCellLayoutStyle"/>
                    <w:spacing w:after="0" w:line="240" w:lineRule="auto"/>
                  </w:pPr>
                </w:p>
              </w:tc>
              <w:tc>
                <w:tcPr>
                  <w:tcW w:w="1080" w:type="dxa"/>
                  <w:gridSpan w:val="4"/>
                </w:tcPr>
                <w:p w14:paraId="0B378147" w14:textId="77777777" w:rsidR="00D94578" w:rsidRDefault="00D94578">
                  <w:pPr>
                    <w:pStyle w:val="EmptyCellLayoutStyle"/>
                    <w:spacing w:after="0" w:line="240" w:lineRule="auto"/>
                  </w:pPr>
                </w:p>
              </w:tc>
              <w:tc>
                <w:tcPr>
                  <w:tcW w:w="1980" w:type="dxa"/>
                </w:tcPr>
                <w:p w14:paraId="6B67316B" w14:textId="77777777" w:rsidR="00D94578" w:rsidRDefault="00D94578">
                  <w:pPr>
                    <w:pStyle w:val="EmptyCellLayoutStyle"/>
                    <w:spacing w:after="0" w:line="240" w:lineRule="auto"/>
                  </w:pPr>
                </w:p>
              </w:tc>
              <w:tc>
                <w:tcPr>
                  <w:tcW w:w="359" w:type="dxa"/>
                </w:tcPr>
                <w:p w14:paraId="70DFD1A6" w14:textId="77777777" w:rsidR="00D94578" w:rsidRDefault="00D94578">
                  <w:pPr>
                    <w:pStyle w:val="EmptyCellLayoutStyle"/>
                    <w:spacing w:after="0" w:line="240" w:lineRule="auto"/>
                  </w:pPr>
                </w:p>
              </w:tc>
              <w:tc>
                <w:tcPr>
                  <w:tcW w:w="7200" w:type="dxa"/>
                </w:tcPr>
                <w:p w14:paraId="557AD034" w14:textId="77777777" w:rsidR="00D94578" w:rsidRDefault="00D94578">
                  <w:pPr>
                    <w:pStyle w:val="EmptyCellLayoutStyle"/>
                    <w:spacing w:after="0" w:line="240" w:lineRule="auto"/>
                  </w:pPr>
                </w:p>
              </w:tc>
              <w:tc>
                <w:tcPr>
                  <w:tcW w:w="180" w:type="dxa"/>
                </w:tcPr>
                <w:p w14:paraId="63924151" w14:textId="77777777" w:rsidR="00D94578" w:rsidRDefault="00D94578">
                  <w:pPr>
                    <w:pStyle w:val="EmptyCellLayoutStyle"/>
                    <w:spacing w:after="0" w:line="240" w:lineRule="auto"/>
                  </w:pPr>
                </w:p>
              </w:tc>
              <w:tc>
                <w:tcPr>
                  <w:tcW w:w="180" w:type="dxa"/>
                  <w:tcBorders>
                    <w:right w:val="single" w:sz="15" w:space="0" w:color="000000"/>
                  </w:tcBorders>
                </w:tcPr>
                <w:p w14:paraId="7CE0A5E0" w14:textId="77777777" w:rsidR="00D94578" w:rsidRDefault="00D94578">
                  <w:pPr>
                    <w:pStyle w:val="EmptyCellLayoutStyle"/>
                    <w:spacing w:after="0" w:line="240" w:lineRule="auto"/>
                  </w:pPr>
                </w:p>
              </w:tc>
            </w:tr>
            <w:tr w:rsidR="00D94578" w14:paraId="670AB3E7" w14:textId="77777777">
              <w:trPr>
                <w:trHeight w:val="270"/>
              </w:trPr>
              <w:tc>
                <w:tcPr>
                  <w:tcW w:w="180" w:type="dxa"/>
                  <w:hMerge w:val="restart"/>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D94578" w14:paraId="1458CE3B" w14:textId="77777777">
                    <w:trPr>
                      <w:trHeight w:val="192"/>
                    </w:trPr>
                    <w:tc>
                      <w:tcPr>
                        <w:tcW w:w="3600" w:type="dxa"/>
                        <w:tcBorders>
                          <w:top w:val="nil"/>
                          <w:left w:val="nil"/>
                          <w:bottom w:val="nil"/>
                          <w:right w:val="nil"/>
                        </w:tcBorders>
                        <w:tcMar>
                          <w:top w:w="39" w:type="dxa"/>
                          <w:left w:w="39" w:type="dxa"/>
                          <w:bottom w:w="39" w:type="dxa"/>
                          <w:right w:w="39" w:type="dxa"/>
                        </w:tcMar>
                      </w:tcPr>
                      <w:p w14:paraId="656FFD64" w14:textId="77777777" w:rsidR="00D94578" w:rsidRDefault="00AE0CA2">
                        <w:pPr>
                          <w:spacing w:after="0" w:line="240" w:lineRule="auto"/>
                        </w:pPr>
                        <w:r>
                          <w:rPr>
                            <w:rFonts w:ascii="Arial" w:eastAsia="Arial" w:hAnsi="Arial"/>
                            <w:b/>
                            <w:color w:val="000000"/>
                            <w:sz w:val="16"/>
                          </w:rPr>
                          <w:t>CERTIFICATES, LICENSES, REGISTRATIONS:</w:t>
                        </w:r>
                      </w:p>
                    </w:tc>
                  </w:tr>
                </w:tbl>
                <w:p w14:paraId="2DEC6C4D" w14:textId="77777777" w:rsidR="00D94578" w:rsidRDefault="00D94578">
                  <w:pPr>
                    <w:spacing w:after="0" w:line="240" w:lineRule="auto"/>
                  </w:pPr>
                </w:p>
              </w:tc>
              <w:tc>
                <w:tcPr>
                  <w:tcW w:w="1080" w:type="dxa"/>
                  <w:hMerge/>
                </w:tcPr>
                <w:p w14:paraId="620388A8" w14:textId="77777777" w:rsidR="00D94578" w:rsidRDefault="00D94578">
                  <w:pPr>
                    <w:pStyle w:val="EmptyCellLayoutStyle"/>
                    <w:spacing w:after="0" w:line="240" w:lineRule="auto"/>
                  </w:pPr>
                </w:p>
              </w:tc>
              <w:tc>
                <w:tcPr>
                  <w:tcW w:w="1980" w:type="dxa"/>
                  <w:hMerge/>
                </w:tcPr>
                <w:p w14:paraId="3C9E8832" w14:textId="77777777" w:rsidR="00D94578" w:rsidRDefault="00D94578">
                  <w:pPr>
                    <w:pStyle w:val="EmptyCellLayoutStyle"/>
                    <w:spacing w:after="0" w:line="240" w:lineRule="auto"/>
                  </w:pPr>
                </w:p>
              </w:tc>
              <w:tc>
                <w:tcPr>
                  <w:tcW w:w="359" w:type="dxa"/>
                  <w:gridSpan w:val="10"/>
                  <w:hMerge/>
                </w:tcPr>
                <w:p w14:paraId="28DBC6F9" w14:textId="77777777" w:rsidR="00D94578" w:rsidRDefault="00D94578">
                  <w:pPr>
                    <w:pStyle w:val="EmptyCellLayoutStyle"/>
                    <w:spacing w:after="0" w:line="240" w:lineRule="auto"/>
                  </w:pPr>
                </w:p>
              </w:tc>
              <w:tc>
                <w:tcPr>
                  <w:tcW w:w="7200" w:type="dxa"/>
                </w:tcPr>
                <w:p w14:paraId="126D0C03" w14:textId="77777777" w:rsidR="00D94578" w:rsidRDefault="00D94578">
                  <w:pPr>
                    <w:pStyle w:val="EmptyCellLayoutStyle"/>
                    <w:spacing w:after="0" w:line="240" w:lineRule="auto"/>
                  </w:pPr>
                </w:p>
              </w:tc>
              <w:tc>
                <w:tcPr>
                  <w:tcW w:w="180" w:type="dxa"/>
                </w:tcPr>
                <w:p w14:paraId="7C72827D" w14:textId="77777777" w:rsidR="00D94578" w:rsidRDefault="00D94578">
                  <w:pPr>
                    <w:pStyle w:val="EmptyCellLayoutStyle"/>
                    <w:spacing w:after="0" w:line="240" w:lineRule="auto"/>
                  </w:pPr>
                </w:p>
              </w:tc>
              <w:tc>
                <w:tcPr>
                  <w:tcW w:w="180" w:type="dxa"/>
                  <w:tcBorders>
                    <w:right w:val="single" w:sz="15" w:space="0" w:color="000000"/>
                  </w:tcBorders>
                </w:tcPr>
                <w:p w14:paraId="5004E67A" w14:textId="77777777" w:rsidR="00D94578" w:rsidRDefault="00D94578">
                  <w:pPr>
                    <w:pStyle w:val="EmptyCellLayoutStyle"/>
                    <w:spacing w:after="0" w:line="240" w:lineRule="auto"/>
                  </w:pPr>
                </w:p>
              </w:tc>
            </w:tr>
            <w:tr w:rsidR="00D94578" w14:paraId="3B18584E" w14:textId="77777777">
              <w:trPr>
                <w:trHeight w:val="90"/>
              </w:trPr>
              <w:tc>
                <w:tcPr>
                  <w:tcW w:w="180" w:type="dxa"/>
                  <w:gridSpan w:val="7"/>
                  <w:tcBorders>
                    <w:left w:val="single" w:sz="15" w:space="0" w:color="000000"/>
                  </w:tcBorders>
                </w:tcPr>
                <w:p w14:paraId="20A4A01A" w14:textId="77777777" w:rsidR="00D94578" w:rsidRDefault="00D94578">
                  <w:pPr>
                    <w:pStyle w:val="EmptyCellLayoutStyle"/>
                    <w:spacing w:after="0" w:line="240" w:lineRule="auto"/>
                  </w:pPr>
                </w:p>
              </w:tc>
              <w:tc>
                <w:tcPr>
                  <w:tcW w:w="1080" w:type="dxa"/>
                  <w:gridSpan w:val="4"/>
                </w:tcPr>
                <w:p w14:paraId="669ED099" w14:textId="77777777" w:rsidR="00D94578" w:rsidRDefault="00D94578">
                  <w:pPr>
                    <w:pStyle w:val="EmptyCellLayoutStyle"/>
                    <w:spacing w:after="0" w:line="240" w:lineRule="auto"/>
                  </w:pPr>
                </w:p>
              </w:tc>
              <w:tc>
                <w:tcPr>
                  <w:tcW w:w="1980" w:type="dxa"/>
                </w:tcPr>
                <w:p w14:paraId="75B55E89" w14:textId="77777777" w:rsidR="00D94578" w:rsidRDefault="00D94578">
                  <w:pPr>
                    <w:pStyle w:val="EmptyCellLayoutStyle"/>
                    <w:spacing w:after="0" w:line="240" w:lineRule="auto"/>
                  </w:pPr>
                </w:p>
              </w:tc>
              <w:tc>
                <w:tcPr>
                  <w:tcW w:w="359" w:type="dxa"/>
                </w:tcPr>
                <w:p w14:paraId="49F8AF9F" w14:textId="77777777" w:rsidR="00D94578" w:rsidRDefault="00D94578">
                  <w:pPr>
                    <w:pStyle w:val="EmptyCellLayoutStyle"/>
                    <w:spacing w:after="0" w:line="240" w:lineRule="auto"/>
                  </w:pPr>
                </w:p>
              </w:tc>
              <w:tc>
                <w:tcPr>
                  <w:tcW w:w="7200" w:type="dxa"/>
                </w:tcPr>
                <w:p w14:paraId="6476385B" w14:textId="77777777" w:rsidR="00D94578" w:rsidRDefault="00D94578">
                  <w:pPr>
                    <w:pStyle w:val="EmptyCellLayoutStyle"/>
                    <w:spacing w:after="0" w:line="240" w:lineRule="auto"/>
                  </w:pPr>
                </w:p>
              </w:tc>
              <w:tc>
                <w:tcPr>
                  <w:tcW w:w="180" w:type="dxa"/>
                </w:tcPr>
                <w:p w14:paraId="265CF3D8" w14:textId="77777777" w:rsidR="00D94578" w:rsidRDefault="00D94578">
                  <w:pPr>
                    <w:pStyle w:val="EmptyCellLayoutStyle"/>
                    <w:spacing w:after="0" w:line="240" w:lineRule="auto"/>
                  </w:pPr>
                </w:p>
              </w:tc>
              <w:tc>
                <w:tcPr>
                  <w:tcW w:w="180" w:type="dxa"/>
                  <w:tcBorders>
                    <w:right w:val="single" w:sz="15" w:space="0" w:color="000000"/>
                  </w:tcBorders>
                </w:tcPr>
                <w:p w14:paraId="570377D0" w14:textId="77777777" w:rsidR="00D94578" w:rsidRDefault="00D94578">
                  <w:pPr>
                    <w:pStyle w:val="EmptyCellLayoutStyle"/>
                    <w:spacing w:after="0" w:line="240" w:lineRule="auto"/>
                  </w:pPr>
                </w:p>
              </w:tc>
            </w:tr>
            <w:tr w:rsidR="00D94578" w14:paraId="66A7E8DA" w14:textId="77777777">
              <w:trPr>
                <w:trHeight w:val="290"/>
              </w:trPr>
              <w:tc>
                <w:tcPr>
                  <w:tcW w:w="180" w:type="dxa"/>
                  <w:hMerge w:val="restart"/>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D94578" w14:paraId="1D021BDE" w14:textId="77777777">
                    <w:trPr>
                      <w:trHeight w:val="212"/>
                    </w:trPr>
                    <w:tc>
                      <w:tcPr>
                        <w:tcW w:w="11160" w:type="dxa"/>
                        <w:tcBorders>
                          <w:top w:val="nil"/>
                          <w:left w:val="nil"/>
                          <w:bottom w:val="nil"/>
                          <w:right w:val="nil"/>
                        </w:tcBorders>
                        <w:tcMar>
                          <w:top w:w="39" w:type="dxa"/>
                          <w:left w:w="39" w:type="dxa"/>
                          <w:bottom w:w="39" w:type="dxa"/>
                          <w:right w:w="39" w:type="dxa"/>
                        </w:tcMar>
                      </w:tcPr>
                      <w:p w14:paraId="300077D6" w14:textId="77777777" w:rsidR="00D94578" w:rsidRDefault="00AE0CA2">
                        <w:pPr>
                          <w:spacing w:after="0" w:line="240" w:lineRule="auto"/>
                        </w:pPr>
                        <w:r>
                          <w:rPr>
                            <w:rFonts w:ascii="Arial" w:eastAsia="Arial" w:hAnsi="Arial"/>
                            <w:color w:val="000000"/>
                          </w:rPr>
                          <w:t>Registered Health Information Technician or Registered Health Information Administrator.</w:t>
                        </w:r>
                      </w:p>
                    </w:tc>
                  </w:tr>
                </w:tbl>
                <w:p w14:paraId="74F3E64B" w14:textId="77777777" w:rsidR="00D94578" w:rsidRDefault="00D94578">
                  <w:pPr>
                    <w:spacing w:after="0" w:line="240" w:lineRule="auto"/>
                  </w:pPr>
                </w:p>
              </w:tc>
              <w:tc>
                <w:tcPr>
                  <w:tcW w:w="1080" w:type="dxa"/>
                  <w:hMerge/>
                </w:tcPr>
                <w:p w14:paraId="4BD6B27F" w14:textId="77777777" w:rsidR="00D94578" w:rsidRDefault="00D94578">
                  <w:pPr>
                    <w:pStyle w:val="EmptyCellLayoutStyle"/>
                    <w:spacing w:after="0" w:line="240" w:lineRule="auto"/>
                  </w:pPr>
                </w:p>
              </w:tc>
              <w:tc>
                <w:tcPr>
                  <w:tcW w:w="1980" w:type="dxa"/>
                  <w:hMerge/>
                </w:tcPr>
                <w:p w14:paraId="068A97AB" w14:textId="77777777" w:rsidR="00D94578" w:rsidRDefault="00D94578">
                  <w:pPr>
                    <w:pStyle w:val="EmptyCellLayoutStyle"/>
                    <w:spacing w:after="0" w:line="240" w:lineRule="auto"/>
                  </w:pPr>
                </w:p>
              </w:tc>
              <w:tc>
                <w:tcPr>
                  <w:tcW w:w="359" w:type="dxa"/>
                  <w:hMerge/>
                </w:tcPr>
                <w:p w14:paraId="0DE93352" w14:textId="77777777" w:rsidR="00D94578" w:rsidRDefault="00D94578">
                  <w:pPr>
                    <w:pStyle w:val="EmptyCellLayoutStyle"/>
                    <w:spacing w:after="0" w:line="240" w:lineRule="auto"/>
                  </w:pPr>
                </w:p>
              </w:tc>
              <w:tc>
                <w:tcPr>
                  <w:tcW w:w="7200" w:type="dxa"/>
                  <w:hMerge/>
                </w:tcPr>
                <w:p w14:paraId="46628D1B" w14:textId="77777777" w:rsidR="00D94578" w:rsidRDefault="00D94578">
                  <w:pPr>
                    <w:pStyle w:val="EmptyCellLayoutStyle"/>
                    <w:spacing w:after="0" w:line="240" w:lineRule="auto"/>
                  </w:pPr>
                </w:p>
              </w:tc>
              <w:tc>
                <w:tcPr>
                  <w:tcW w:w="180" w:type="dxa"/>
                  <w:hMerge/>
                </w:tcPr>
                <w:p w14:paraId="4DCC271D" w14:textId="77777777" w:rsidR="00D94578" w:rsidRDefault="00D94578">
                  <w:pPr>
                    <w:pStyle w:val="EmptyCellLayoutStyle"/>
                    <w:spacing w:after="0" w:line="240" w:lineRule="auto"/>
                  </w:pPr>
                </w:p>
              </w:tc>
              <w:tc>
                <w:tcPr>
                  <w:tcW w:w="180" w:type="dxa"/>
                  <w:gridSpan w:val="10"/>
                  <w:hMerge/>
                  <w:tcBorders>
                    <w:right w:val="single" w:sz="15" w:space="0" w:color="000000"/>
                  </w:tcBorders>
                </w:tcPr>
                <w:p w14:paraId="2C05695D" w14:textId="77777777" w:rsidR="00D94578" w:rsidRDefault="00D94578">
                  <w:pPr>
                    <w:pStyle w:val="EmptyCellLayoutStyle"/>
                    <w:spacing w:after="0" w:line="240" w:lineRule="auto"/>
                  </w:pPr>
                </w:p>
              </w:tc>
            </w:tr>
            <w:tr w:rsidR="00D94578" w14:paraId="30ADB89E" w14:textId="77777777">
              <w:trPr>
                <w:trHeight w:val="69"/>
              </w:trPr>
              <w:tc>
                <w:tcPr>
                  <w:tcW w:w="180" w:type="dxa"/>
                  <w:gridSpan w:val="7"/>
                  <w:tcBorders>
                    <w:left w:val="single" w:sz="15" w:space="0" w:color="000000"/>
                  </w:tcBorders>
                </w:tcPr>
                <w:p w14:paraId="529CEBC1" w14:textId="77777777" w:rsidR="00D94578" w:rsidRDefault="00D94578">
                  <w:pPr>
                    <w:pStyle w:val="EmptyCellLayoutStyle"/>
                    <w:spacing w:after="0" w:line="240" w:lineRule="auto"/>
                  </w:pPr>
                </w:p>
              </w:tc>
              <w:tc>
                <w:tcPr>
                  <w:tcW w:w="1080" w:type="dxa"/>
                  <w:gridSpan w:val="4"/>
                </w:tcPr>
                <w:p w14:paraId="690D2EEA" w14:textId="77777777" w:rsidR="00D94578" w:rsidRDefault="00D94578">
                  <w:pPr>
                    <w:pStyle w:val="EmptyCellLayoutStyle"/>
                    <w:spacing w:after="0" w:line="240" w:lineRule="auto"/>
                  </w:pPr>
                </w:p>
              </w:tc>
              <w:tc>
                <w:tcPr>
                  <w:tcW w:w="1980" w:type="dxa"/>
                </w:tcPr>
                <w:p w14:paraId="39CDC51D" w14:textId="77777777" w:rsidR="00D94578" w:rsidRDefault="00D94578">
                  <w:pPr>
                    <w:pStyle w:val="EmptyCellLayoutStyle"/>
                    <w:spacing w:after="0" w:line="240" w:lineRule="auto"/>
                  </w:pPr>
                </w:p>
              </w:tc>
              <w:tc>
                <w:tcPr>
                  <w:tcW w:w="359" w:type="dxa"/>
                </w:tcPr>
                <w:p w14:paraId="260FB7E9" w14:textId="77777777" w:rsidR="00D94578" w:rsidRDefault="00D94578">
                  <w:pPr>
                    <w:pStyle w:val="EmptyCellLayoutStyle"/>
                    <w:spacing w:after="0" w:line="240" w:lineRule="auto"/>
                  </w:pPr>
                </w:p>
              </w:tc>
              <w:tc>
                <w:tcPr>
                  <w:tcW w:w="7200" w:type="dxa"/>
                </w:tcPr>
                <w:p w14:paraId="440F3F55" w14:textId="77777777" w:rsidR="00D94578" w:rsidRDefault="00D94578">
                  <w:pPr>
                    <w:pStyle w:val="EmptyCellLayoutStyle"/>
                    <w:spacing w:after="0" w:line="240" w:lineRule="auto"/>
                  </w:pPr>
                </w:p>
              </w:tc>
              <w:tc>
                <w:tcPr>
                  <w:tcW w:w="180" w:type="dxa"/>
                </w:tcPr>
                <w:p w14:paraId="17FD89FB" w14:textId="77777777" w:rsidR="00D94578" w:rsidRDefault="00D94578">
                  <w:pPr>
                    <w:pStyle w:val="EmptyCellLayoutStyle"/>
                    <w:spacing w:after="0" w:line="240" w:lineRule="auto"/>
                  </w:pPr>
                </w:p>
              </w:tc>
              <w:tc>
                <w:tcPr>
                  <w:tcW w:w="180" w:type="dxa"/>
                  <w:tcBorders>
                    <w:right w:val="single" w:sz="15" w:space="0" w:color="000000"/>
                  </w:tcBorders>
                </w:tcPr>
                <w:p w14:paraId="74A31D73" w14:textId="77777777" w:rsidR="00D94578" w:rsidRDefault="00D94578">
                  <w:pPr>
                    <w:pStyle w:val="EmptyCellLayoutStyle"/>
                    <w:spacing w:after="0" w:line="240" w:lineRule="auto"/>
                  </w:pPr>
                </w:p>
              </w:tc>
            </w:tr>
            <w:tr w:rsidR="00D94578" w14:paraId="2B8A91CD" w14:textId="77777777">
              <w:trPr>
                <w:trHeight w:val="359"/>
              </w:trPr>
              <w:tc>
                <w:tcPr>
                  <w:tcW w:w="180" w:type="dxa"/>
                  <w:gridSpan w:val="7"/>
                  <w:tcBorders>
                    <w:left w:val="single" w:sz="15" w:space="0" w:color="000000"/>
                  </w:tcBorders>
                </w:tcPr>
                <w:p w14:paraId="13905859" w14:textId="77777777" w:rsidR="00D94578" w:rsidRDefault="00D94578">
                  <w:pPr>
                    <w:pStyle w:val="EmptyCellLayoutStyle"/>
                    <w:spacing w:after="0" w:line="240" w:lineRule="auto"/>
                  </w:pPr>
                </w:p>
              </w:tc>
              <w:tc>
                <w:tcPr>
                  <w:tcW w:w="1080" w:type="dxa"/>
                  <w:hMerge w:val="restart"/>
                </w:tcPr>
                <w:tbl>
                  <w:tblPr>
                    <w:tblW w:w="0" w:type="auto"/>
                    <w:tblCellMar>
                      <w:left w:w="0" w:type="dxa"/>
                      <w:right w:w="0" w:type="dxa"/>
                    </w:tblCellMar>
                    <w:tblLook w:val="0000" w:firstRow="0" w:lastRow="0" w:firstColumn="0" w:lastColumn="0" w:noHBand="0" w:noVBand="0"/>
                  </w:tblPr>
                  <w:tblGrid>
                    <w:gridCol w:w="10581"/>
                  </w:tblGrid>
                  <w:tr w:rsidR="00D94578" w14:paraId="66B44ED3" w14:textId="77777777">
                    <w:trPr>
                      <w:trHeight w:val="282"/>
                    </w:trPr>
                    <w:tc>
                      <w:tcPr>
                        <w:tcW w:w="10620" w:type="dxa"/>
                        <w:tcBorders>
                          <w:top w:val="nil"/>
                          <w:left w:val="nil"/>
                          <w:bottom w:val="nil"/>
                          <w:right w:val="nil"/>
                        </w:tcBorders>
                        <w:tcMar>
                          <w:top w:w="39" w:type="dxa"/>
                          <w:left w:w="39" w:type="dxa"/>
                          <w:bottom w:w="39" w:type="dxa"/>
                          <w:right w:w="39" w:type="dxa"/>
                        </w:tcMar>
                      </w:tcPr>
                      <w:p w14:paraId="239A04BB" w14:textId="77777777" w:rsidR="00D94578" w:rsidRDefault="00AE0CA2">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2E40ED23" w14:textId="77777777" w:rsidR="00D94578" w:rsidRDefault="00D94578">
                  <w:pPr>
                    <w:spacing w:after="0" w:line="240" w:lineRule="auto"/>
                  </w:pPr>
                </w:p>
              </w:tc>
              <w:tc>
                <w:tcPr>
                  <w:tcW w:w="1980" w:type="dxa"/>
                  <w:hMerge/>
                </w:tcPr>
                <w:p w14:paraId="0BD6348E" w14:textId="77777777" w:rsidR="00D94578" w:rsidRDefault="00D94578">
                  <w:pPr>
                    <w:pStyle w:val="EmptyCellLayoutStyle"/>
                    <w:spacing w:after="0" w:line="240" w:lineRule="auto"/>
                  </w:pPr>
                </w:p>
              </w:tc>
              <w:tc>
                <w:tcPr>
                  <w:tcW w:w="359" w:type="dxa"/>
                  <w:hMerge/>
                </w:tcPr>
                <w:p w14:paraId="33AAE116" w14:textId="77777777" w:rsidR="00D94578" w:rsidRDefault="00D94578">
                  <w:pPr>
                    <w:pStyle w:val="EmptyCellLayoutStyle"/>
                    <w:spacing w:after="0" w:line="240" w:lineRule="auto"/>
                  </w:pPr>
                </w:p>
              </w:tc>
              <w:tc>
                <w:tcPr>
                  <w:tcW w:w="7200" w:type="dxa"/>
                  <w:gridSpan w:val="4"/>
                  <w:hMerge/>
                </w:tcPr>
                <w:p w14:paraId="3D89D6FE" w14:textId="77777777" w:rsidR="00D94578" w:rsidRDefault="00D94578">
                  <w:pPr>
                    <w:pStyle w:val="EmptyCellLayoutStyle"/>
                    <w:spacing w:after="0" w:line="240" w:lineRule="auto"/>
                  </w:pPr>
                </w:p>
              </w:tc>
              <w:tc>
                <w:tcPr>
                  <w:tcW w:w="180" w:type="dxa"/>
                </w:tcPr>
                <w:p w14:paraId="6C09AB7B" w14:textId="77777777" w:rsidR="00D94578" w:rsidRDefault="00D94578">
                  <w:pPr>
                    <w:pStyle w:val="EmptyCellLayoutStyle"/>
                    <w:spacing w:after="0" w:line="240" w:lineRule="auto"/>
                  </w:pPr>
                </w:p>
              </w:tc>
              <w:tc>
                <w:tcPr>
                  <w:tcW w:w="180" w:type="dxa"/>
                  <w:tcBorders>
                    <w:right w:val="single" w:sz="15" w:space="0" w:color="000000"/>
                  </w:tcBorders>
                </w:tcPr>
                <w:p w14:paraId="4A048C63" w14:textId="77777777" w:rsidR="00D94578" w:rsidRDefault="00D94578">
                  <w:pPr>
                    <w:pStyle w:val="EmptyCellLayoutStyle"/>
                    <w:spacing w:after="0" w:line="240" w:lineRule="auto"/>
                  </w:pPr>
                </w:p>
              </w:tc>
            </w:tr>
            <w:tr w:rsidR="00D94578" w14:paraId="282E93B7" w14:textId="77777777">
              <w:trPr>
                <w:trHeight w:val="128"/>
              </w:trPr>
              <w:tc>
                <w:tcPr>
                  <w:tcW w:w="180" w:type="dxa"/>
                  <w:gridSpan w:val="7"/>
                  <w:tcBorders>
                    <w:left w:val="single" w:sz="15" w:space="0" w:color="000000"/>
                    <w:bottom w:val="single" w:sz="15" w:space="0" w:color="000000"/>
                  </w:tcBorders>
                </w:tcPr>
                <w:p w14:paraId="7E082529" w14:textId="77777777" w:rsidR="00D94578" w:rsidRDefault="00D94578">
                  <w:pPr>
                    <w:pStyle w:val="EmptyCellLayoutStyle"/>
                    <w:spacing w:after="0" w:line="240" w:lineRule="auto"/>
                  </w:pPr>
                </w:p>
              </w:tc>
              <w:tc>
                <w:tcPr>
                  <w:tcW w:w="1080" w:type="dxa"/>
                  <w:gridSpan w:val="4"/>
                  <w:tcBorders>
                    <w:bottom w:val="single" w:sz="15" w:space="0" w:color="000000"/>
                  </w:tcBorders>
                </w:tcPr>
                <w:p w14:paraId="19867EDF" w14:textId="77777777" w:rsidR="00D94578" w:rsidRDefault="00D94578">
                  <w:pPr>
                    <w:pStyle w:val="EmptyCellLayoutStyle"/>
                    <w:spacing w:after="0" w:line="240" w:lineRule="auto"/>
                  </w:pPr>
                </w:p>
              </w:tc>
              <w:tc>
                <w:tcPr>
                  <w:tcW w:w="1980" w:type="dxa"/>
                  <w:tcBorders>
                    <w:bottom w:val="single" w:sz="15" w:space="0" w:color="000000"/>
                  </w:tcBorders>
                </w:tcPr>
                <w:p w14:paraId="57BDF6EB" w14:textId="77777777" w:rsidR="00D94578" w:rsidRDefault="00D94578">
                  <w:pPr>
                    <w:pStyle w:val="EmptyCellLayoutStyle"/>
                    <w:spacing w:after="0" w:line="240" w:lineRule="auto"/>
                  </w:pPr>
                </w:p>
              </w:tc>
              <w:tc>
                <w:tcPr>
                  <w:tcW w:w="359" w:type="dxa"/>
                  <w:tcBorders>
                    <w:bottom w:val="single" w:sz="15" w:space="0" w:color="000000"/>
                  </w:tcBorders>
                </w:tcPr>
                <w:p w14:paraId="2DB68145" w14:textId="77777777" w:rsidR="00D94578" w:rsidRDefault="00D94578">
                  <w:pPr>
                    <w:pStyle w:val="EmptyCellLayoutStyle"/>
                    <w:spacing w:after="0" w:line="240" w:lineRule="auto"/>
                  </w:pPr>
                </w:p>
              </w:tc>
              <w:tc>
                <w:tcPr>
                  <w:tcW w:w="7200" w:type="dxa"/>
                  <w:tcBorders>
                    <w:bottom w:val="single" w:sz="15" w:space="0" w:color="000000"/>
                  </w:tcBorders>
                </w:tcPr>
                <w:p w14:paraId="4D89FD1F" w14:textId="77777777" w:rsidR="00D94578" w:rsidRDefault="00D94578">
                  <w:pPr>
                    <w:pStyle w:val="EmptyCellLayoutStyle"/>
                    <w:spacing w:after="0" w:line="240" w:lineRule="auto"/>
                  </w:pPr>
                </w:p>
              </w:tc>
              <w:tc>
                <w:tcPr>
                  <w:tcW w:w="180" w:type="dxa"/>
                  <w:tcBorders>
                    <w:bottom w:val="single" w:sz="15" w:space="0" w:color="000000"/>
                  </w:tcBorders>
                </w:tcPr>
                <w:p w14:paraId="41C06BEC" w14:textId="77777777" w:rsidR="00D94578" w:rsidRDefault="00D94578">
                  <w:pPr>
                    <w:pStyle w:val="EmptyCellLayoutStyle"/>
                    <w:spacing w:after="0" w:line="240" w:lineRule="auto"/>
                  </w:pPr>
                </w:p>
              </w:tc>
              <w:tc>
                <w:tcPr>
                  <w:tcW w:w="180" w:type="dxa"/>
                  <w:tcBorders>
                    <w:bottom w:val="single" w:sz="15" w:space="0" w:color="000000"/>
                    <w:right w:val="single" w:sz="15" w:space="0" w:color="000000"/>
                  </w:tcBorders>
                </w:tcPr>
                <w:p w14:paraId="0DF91886" w14:textId="77777777" w:rsidR="00D94578" w:rsidRDefault="00D94578">
                  <w:pPr>
                    <w:pStyle w:val="EmptyCellLayoutStyle"/>
                    <w:spacing w:after="0" w:line="240" w:lineRule="auto"/>
                  </w:pPr>
                </w:p>
              </w:tc>
            </w:tr>
          </w:tbl>
          <w:p w14:paraId="1DE58E74" w14:textId="77777777" w:rsidR="00D94578" w:rsidRDefault="00D94578">
            <w:pPr>
              <w:spacing w:after="0" w:line="240" w:lineRule="auto"/>
            </w:pPr>
          </w:p>
        </w:tc>
        <w:tc>
          <w:tcPr>
            <w:tcW w:w="0" w:type="dxa"/>
            <w:hMerge/>
          </w:tcPr>
          <w:p w14:paraId="0A96A9BF" w14:textId="77777777" w:rsidR="00D94578" w:rsidRDefault="00D94578">
            <w:pPr>
              <w:pStyle w:val="EmptyCellLayoutStyle"/>
              <w:spacing w:after="0" w:line="240" w:lineRule="auto"/>
            </w:pPr>
          </w:p>
        </w:tc>
        <w:tc>
          <w:tcPr>
            <w:tcW w:w="0" w:type="dxa"/>
            <w:hMerge/>
          </w:tcPr>
          <w:p w14:paraId="50FAC14D" w14:textId="77777777" w:rsidR="00D94578" w:rsidRDefault="00D94578">
            <w:pPr>
              <w:pStyle w:val="EmptyCellLayoutStyle"/>
              <w:spacing w:after="0" w:line="240" w:lineRule="auto"/>
            </w:pPr>
          </w:p>
        </w:tc>
        <w:tc>
          <w:tcPr>
            <w:tcW w:w="0" w:type="dxa"/>
            <w:hMerge/>
          </w:tcPr>
          <w:p w14:paraId="3ED69AAA" w14:textId="77777777" w:rsidR="00D94578" w:rsidRDefault="00D94578">
            <w:pPr>
              <w:pStyle w:val="EmptyCellLayoutStyle"/>
              <w:spacing w:after="0" w:line="240" w:lineRule="auto"/>
            </w:pPr>
          </w:p>
        </w:tc>
        <w:tc>
          <w:tcPr>
            <w:tcW w:w="0" w:type="dxa"/>
            <w:hMerge/>
          </w:tcPr>
          <w:p w14:paraId="49F8309E" w14:textId="77777777" w:rsidR="00D94578" w:rsidRDefault="00D94578">
            <w:pPr>
              <w:pStyle w:val="EmptyCellLayoutStyle"/>
              <w:spacing w:after="0" w:line="240" w:lineRule="auto"/>
            </w:pPr>
          </w:p>
        </w:tc>
        <w:tc>
          <w:tcPr>
            <w:tcW w:w="2505" w:type="dxa"/>
            <w:hMerge/>
          </w:tcPr>
          <w:p w14:paraId="516DF477" w14:textId="77777777" w:rsidR="00D94578" w:rsidRDefault="00D94578">
            <w:pPr>
              <w:pStyle w:val="EmptyCellLayoutStyle"/>
              <w:spacing w:after="0" w:line="240" w:lineRule="auto"/>
            </w:pPr>
          </w:p>
        </w:tc>
        <w:tc>
          <w:tcPr>
            <w:tcW w:w="6120" w:type="dxa"/>
            <w:hMerge/>
          </w:tcPr>
          <w:p w14:paraId="0248559F" w14:textId="77777777" w:rsidR="00D94578" w:rsidRDefault="00D94578">
            <w:pPr>
              <w:pStyle w:val="EmptyCellLayoutStyle"/>
              <w:spacing w:after="0" w:line="240" w:lineRule="auto"/>
            </w:pPr>
          </w:p>
        </w:tc>
        <w:tc>
          <w:tcPr>
            <w:tcW w:w="2534" w:type="dxa"/>
            <w:gridSpan w:val="25"/>
            <w:hMerge/>
          </w:tcPr>
          <w:p w14:paraId="2C0966D1" w14:textId="77777777" w:rsidR="00D94578" w:rsidRDefault="00D94578">
            <w:pPr>
              <w:pStyle w:val="EmptyCellLayoutStyle"/>
              <w:spacing w:after="0" w:line="240" w:lineRule="auto"/>
            </w:pPr>
          </w:p>
        </w:tc>
        <w:tc>
          <w:tcPr>
            <w:tcW w:w="179" w:type="dxa"/>
          </w:tcPr>
          <w:p w14:paraId="7FBA204A" w14:textId="77777777" w:rsidR="00D94578" w:rsidRDefault="00D94578">
            <w:pPr>
              <w:pStyle w:val="EmptyCellLayoutStyle"/>
              <w:spacing w:after="0" w:line="240" w:lineRule="auto"/>
            </w:pPr>
          </w:p>
        </w:tc>
      </w:tr>
      <w:tr w:rsidR="00D94578" w14:paraId="42CD02D7" w14:textId="77777777">
        <w:trPr>
          <w:trHeight w:val="148"/>
        </w:trPr>
        <w:tc>
          <w:tcPr>
            <w:tcW w:w="179" w:type="dxa"/>
          </w:tcPr>
          <w:p w14:paraId="16DB7150" w14:textId="77777777" w:rsidR="00D94578" w:rsidRDefault="00D94578">
            <w:pPr>
              <w:pStyle w:val="EmptyCellLayoutStyle"/>
              <w:spacing w:after="0" w:line="240" w:lineRule="auto"/>
            </w:pPr>
          </w:p>
        </w:tc>
        <w:tc>
          <w:tcPr>
            <w:tcW w:w="0" w:type="dxa"/>
            <w:gridSpan w:val="6"/>
          </w:tcPr>
          <w:p w14:paraId="7B96D3CA" w14:textId="77777777" w:rsidR="00D94578" w:rsidRDefault="00D94578">
            <w:pPr>
              <w:pStyle w:val="EmptyCellLayoutStyle"/>
              <w:spacing w:after="0" w:line="240" w:lineRule="auto"/>
            </w:pPr>
          </w:p>
        </w:tc>
        <w:tc>
          <w:tcPr>
            <w:tcW w:w="0" w:type="dxa"/>
            <w:gridSpan w:val="6"/>
          </w:tcPr>
          <w:p w14:paraId="6447E265" w14:textId="77777777" w:rsidR="00D94578" w:rsidRDefault="00D94578">
            <w:pPr>
              <w:pStyle w:val="EmptyCellLayoutStyle"/>
              <w:spacing w:after="0" w:line="240" w:lineRule="auto"/>
            </w:pPr>
          </w:p>
        </w:tc>
        <w:tc>
          <w:tcPr>
            <w:tcW w:w="0" w:type="dxa"/>
            <w:gridSpan w:val="6"/>
          </w:tcPr>
          <w:p w14:paraId="34C519D4" w14:textId="77777777" w:rsidR="00D94578" w:rsidRDefault="00D94578">
            <w:pPr>
              <w:pStyle w:val="EmptyCellLayoutStyle"/>
              <w:spacing w:after="0" w:line="240" w:lineRule="auto"/>
            </w:pPr>
          </w:p>
        </w:tc>
        <w:tc>
          <w:tcPr>
            <w:tcW w:w="0" w:type="dxa"/>
            <w:gridSpan w:val="6"/>
          </w:tcPr>
          <w:p w14:paraId="087CAB64" w14:textId="77777777" w:rsidR="00D94578" w:rsidRDefault="00D94578">
            <w:pPr>
              <w:pStyle w:val="EmptyCellLayoutStyle"/>
              <w:spacing w:after="0" w:line="240" w:lineRule="auto"/>
            </w:pPr>
          </w:p>
        </w:tc>
        <w:tc>
          <w:tcPr>
            <w:tcW w:w="0" w:type="dxa"/>
            <w:gridSpan w:val="5"/>
          </w:tcPr>
          <w:p w14:paraId="31C7D8D8" w14:textId="77777777" w:rsidR="00D94578" w:rsidRDefault="00D94578">
            <w:pPr>
              <w:pStyle w:val="EmptyCellLayoutStyle"/>
              <w:spacing w:after="0" w:line="240" w:lineRule="auto"/>
            </w:pPr>
          </w:p>
        </w:tc>
        <w:tc>
          <w:tcPr>
            <w:tcW w:w="0" w:type="dxa"/>
            <w:gridSpan w:val="4"/>
          </w:tcPr>
          <w:p w14:paraId="5AD6B52D" w14:textId="77777777" w:rsidR="00D94578" w:rsidRDefault="00D94578">
            <w:pPr>
              <w:pStyle w:val="EmptyCellLayoutStyle"/>
              <w:spacing w:after="0" w:line="240" w:lineRule="auto"/>
            </w:pPr>
          </w:p>
        </w:tc>
        <w:tc>
          <w:tcPr>
            <w:tcW w:w="2505" w:type="dxa"/>
            <w:gridSpan w:val="3"/>
          </w:tcPr>
          <w:p w14:paraId="79F16FF6" w14:textId="77777777" w:rsidR="00D94578" w:rsidRDefault="00D94578">
            <w:pPr>
              <w:pStyle w:val="EmptyCellLayoutStyle"/>
              <w:spacing w:after="0" w:line="240" w:lineRule="auto"/>
            </w:pPr>
          </w:p>
        </w:tc>
        <w:tc>
          <w:tcPr>
            <w:tcW w:w="6120" w:type="dxa"/>
          </w:tcPr>
          <w:p w14:paraId="3E6130CB" w14:textId="77777777" w:rsidR="00D94578" w:rsidRDefault="00D94578">
            <w:pPr>
              <w:pStyle w:val="EmptyCellLayoutStyle"/>
              <w:spacing w:after="0" w:line="240" w:lineRule="auto"/>
            </w:pPr>
          </w:p>
        </w:tc>
        <w:tc>
          <w:tcPr>
            <w:tcW w:w="2534" w:type="dxa"/>
          </w:tcPr>
          <w:p w14:paraId="3199C279" w14:textId="77777777" w:rsidR="00D94578" w:rsidRDefault="00D94578">
            <w:pPr>
              <w:pStyle w:val="EmptyCellLayoutStyle"/>
              <w:spacing w:after="0" w:line="240" w:lineRule="auto"/>
            </w:pPr>
          </w:p>
        </w:tc>
        <w:tc>
          <w:tcPr>
            <w:tcW w:w="179" w:type="dxa"/>
          </w:tcPr>
          <w:p w14:paraId="72C676EB" w14:textId="77777777" w:rsidR="00D94578" w:rsidRDefault="00D94578">
            <w:pPr>
              <w:pStyle w:val="EmptyCellLayoutStyle"/>
              <w:spacing w:after="0" w:line="240" w:lineRule="auto"/>
            </w:pPr>
          </w:p>
        </w:tc>
      </w:tr>
      <w:tr w:rsidR="00D94578" w14:paraId="60336ADF" w14:textId="77777777">
        <w:tc>
          <w:tcPr>
            <w:tcW w:w="179" w:type="dxa"/>
          </w:tcPr>
          <w:p w14:paraId="4DF2DA7B" w14:textId="77777777" w:rsidR="00D94578" w:rsidRDefault="00D94578">
            <w:pPr>
              <w:pStyle w:val="EmptyCellLayoutStyle"/>
              <w:spacing w:after="0" w:line="240" w:lineRule="auto"/>
            </w:pPr>
          </w:p>
        </w:tc>
        <w:tc>
          <w:tcPr>
            <w:tcW w:w="0" w:type="dxa"/>
            <w:gridSpan w:val="6"/>
          </w:tcPr>
          <w:p w14:paraId="78B47B7E" w14:textId="77777777" w:rsidR="00D94578" w:rsidRDefault="00D94578">
            <w:pPr>
              <w:pStyle w:val="EmptyCellLayoutStyle"/>
              <w:spacing w:after="0" w:line="240" w:lineRule="auto"/>
            </w:pPr>
          </w:p>
        </w:tc>
        <w:tc>
          <w:tcPr>
            <w:tcW w:w="0" w:type="dxa"/>
            <w:h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
              <w:gridCol w:w="1"/>
              <w:gridCol w:w="5200"/>
              <w:gridCol w:w="358"/>
              <w:gridCol w:w="5200"/>
              <w:gridCol w:w="179"/>
            </w:tblGrid>
            <w:tr w:rsidR="00D94578" w14:paraId="2BD94C7E" w14:textId="77777777">
              <w:trPr>
                <w:trHeight w:val="180"/>
              </w:trPr>
              <w:tc>
                <w:tcPr>
                  <w:tcW w:w="180" w:type="dxa"/>
                  <w:tcBorders>
                    <w:top w:val="single" w:sz="15" w:space="0" w:color="000000"/>
                    <w:left w:val="single" w:sz="15" w:space="0" w:color="000000"/>
                  </w:tcBorders>
                </w:tcPr>
                <w:p w14:paraId="3EF296AC" w14:textId="77777777" w:rsidR="00D94578" w:rsidRDefault="00D94578">
                  <w:pPr>
                    <w:pStyle w:val="EmptyCellLayoutStyle"/>
                    <w:spacing w:after="0" w:line="240" w:lineRule="auto"/>
                  </w:pPr>
                </w:p>
              </w:tc>
              <w:tc>
                <w:tcPr>
                  <w:tcW w:w="5220" w:type="dxa"/>
                  <w:gridSpan w:val="3"/>
                  <w:tcBorders>
                    <w:top w:val="single" w:sz="15" w:space="0" w:color="000000"/>
                  </w:tcBorders>
                </w:tcPr>
                <w:p w14:paraId="7B8B0EBC" w14:textId="77777777" w:rsidR="00D94578" w:rsidRDefault="00D94578">
                  <w:pPr>
                    <w:pStyle w:val="EmptyCellLayoutStyle"/>
                    <w:spacing w:after="0" w:line="240" w:lineRule="auto"/>
                  </w:pPr>
                </w:p>
              </w:tc>
              <w:tc>
                <w:tcPr>
                  <w:tcW w:w="359" w:type="dxa"/>
                  <w:tcBorders>
                    <w:top w:val="single" w:sz="15" w:space="0" w:color="000000"/>
                  </w:tcBorders>
                </w:tcPr>
                <w:p w14:paraId="20C142BA" w14:textId="77777777" w:rsidR="00D94578" w:rsidRDefault="00D94578">
                  <w:pPr>
                    <w:pStyle w:val="EmptyCellLayoutStyle"/>
                    <w:spacing w:after="0" w:line="240" w:lineRule="auto"/>
                  </w:pPr>
                </w:p>
              </w:tc>
              <w:tc>
                <w:tcPr>
                  <w:tcW w:w="5220" w:type="dxa"/>
                  <w:tcBorders>
                    <w:top w:val="single" w:sz="15" w:space="0" w:color="000000"/>
                  </w:tcBorders>
                </w:tcPr>
                <w:p w14:paraId="312999EF" w14:textId="77777777" w:rsidR="00D94578" w:rsidRDefault="00D94578">
                  <w:pPr>
                    <w:pStyle w:val="EmptyCellLayoutStyle"/>
                    <w:spacing w:after="0" w:line="240" w:lineRule="auto"/>
                  </w:pPr>
                </w:p>
              </w:tc>
              <w:tc>
                <w:tcPr>
                  <w:tcW w:w="180" w:type="dxa"/>
                  <w:tcBorders>
                    <w:top w:val="single" w:sz="15" w:space="0" w:color="000000"/>
                    <w:right w:val="single" w:sz="15" w:space="0" w:color="000000"/>
                  </w:tcBorders>
                </w:tcPr>
                <w:p w14:paraId="240340CA" w14:textId="77777777" w:rsidR="00D94578" w:rsidRDefault="00D94578">
                  <w:pPr>
                    <w:pStyle w:val="EmptyCellLayoutStyle"/>
                    <w:spacing w:after="0" w:line="240" w:lineRule="auto"/>
                  </w:pPr>
                </w:p>
              </w:tc>
            </w:tr>
            <w:tr w:rsidR="00D94578" w14:paraId="247CA605" w14:textId="77777777">
              <w:trPr>
                <w:trHeight w:val="540"/>
              </w:trPr>
              <w:tc>
                <w:tcPr>
                  <w:tcW w:w="180" w:type="dxa"/>
                  <w:tcBorders>
                    <w:left w:val="single" w:sz="15" w:space="0" w:color="000000"/>
                  </w:tcBorders>
                </w:tcPr>
                <w:p w14:paraId="4A583FB6" w14:textId="77777777" w:rsidR="00D94578" w:rsidRDefault="00D94578">
                  <w:pPr>
                    <w:pStyle w:val="EmptyCellLayoutStyle"/>
                    <w:spacing w:after="0" w:line="240" w:lineRule="auto"/>
                  </w:pPr>
                </w:p>
              </w:tc>
              <w:tc>
                <w:tcPr>
                  <w:tcW w:w="5220" w:type="dxa"/>
                  <w:hMerge w:val="restart"/>
                </w:tcPr>
                <w:tbl>
                  <w:tblPr>
                    <w:tblW w:w="0" w:type="auto"/>
                    <w:tblCellMar>
                      <w:left w:w="0" w:type="dxa"/>
                      <w:right w:w="0" w:type="dxa"/>
                    </w:tblCellMar>
                    <w:tblLook w:val="0000" w:firstRow="0" w:lastRow="0" w:firstColumn="0" w:lastColumn="0" w:noHBand="0" w:noVBand="0"/>
                  </w:tblPr>
                  <w:tblGrid>
                    <w:gridCol w:w="10760"/>
                  </w:tblGrid>
                  <w:tr w:rsidR="00D94578" w14:paraId="73454D05" w14:textId="77777777">
                    <w:trPr>
                      <w:trHeight w:val="462"/>
                    </w:trPr>
                    <w:tc>
                      <w:tcPr>
                        <w:tcW w:w="10800" w:type="dxa"/>
                        <w:tcBorders>
                          <w:top w:val="nil"/>
                          <w:left w:val="nil"/>
                          <w:bottom w:val="nil"/>
                          <w:right w:val="nil"/>
                        </w:tcBorders>
                        <w:tcMar>
                          <w:top w:w="39" w:type="dxa"/>
                          <w:left w:w="39" w:type="dxa"/>
                          <w:bottom w:w="39" w:type="dxa"/>
                          <w:right w:w="39" w:type="dxa"/>
                        </w:tcMar>
                      </w:tcPr>
                      <w:p w14:paraId="3690FCF6" w14:textId="77777777" w:rsidR="00D94578" w:rsidRDefault="00AE0CA2">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4A8A8FC" w14:textId="77777777" w:rsidR="00D94578" w:rsidRDefault="00D94578">
                  <w:pPr>
                    <w:spacing w:after="0" w:line="240" w:lineRule="auto"/>
                  </w:pPr>
                </w:p>
              </w:tc>
              <w:tc>
                <w:tcPr>
                  <w:tcW w:w="359" w:type="dxa"/>
                  <w:hMerge/>
                </w:tcPr>
                <w:p w14:paraId="1567A23E" w14:textId="77777777" w:rsidR="00D94578" w:rsidRDefault="00D94578">
                  <w:pPr>
                    <w:pStyle w:val="EmptyCellLayoutStyle"/>
                    <w:spacing w:after="0" w:line="240" w:lineRule="auto"/>
                  </w:pPr>
                </w:p>
              </w:tc>
              <w:tc>
                <w:tcPr>
                  <w:tcW w:w="5220" w:type="dxa"/>
                  <w:gridSpan w:val="3"/>
                  <w:hMerge/>
                </w:tcPr>
                <w:p w14:paraId="43C7DE12" w14:textId="77777777" w:rsidR="00D94578" w:rsidRDefault="00D94578">
                  <w:pPr>
                    <w:pStyle w:val="EmptyCellLayoutStyle"/>
                    <w:spacing w:after="0" w:line="240" w:lineRule="auto"/>
                  </w:pPr>
                </w:p>
              </w:tc>
              <w:tc>
                <w:tcPr>
                  <w:tcW w:w="180" w:type="dxa"/>
                  <w:tcBorders>
                    <w:right w:val="single" w:sz="15" w:space="0" w:color="000000"/>
                  </w:tcBorders>
                </w:tcPr>
                <w:p w14:paraId="659F1F32" w14:textId="77777777" w:rsidR="00D94578" w:rsidRDefault="00D94578">
                  <w:pPr>
                    <w:pStyle w:val="EmptyCellLayoutStyle"/>
                    <w:spacing w:after="0" w:line="240" w:lineRule="auto"/>
                  </w:pPr>
                </w:p>
              </w:tc>
            </w:tr>
            <w:tr w:rsidR="00D94578" w14:paraId="5809AD4E" w14:textId="77777777">
              <w:trPr>
                <w:trHeight w:val="290"/>
              </w:trPr>
              <w:tc>
                <w:tcPr>
                  <w:tcW w:w="180" w:type="dxa"/>
                  <w:tcBorders>
                    <w:left w:val="single" w:sz="15" w:space="0" w:color="000000"/>
                  </w:tcBorders>
                </w:tcPr>
                <w:p w14:paraId="5CF9D406" w14:textId="77777777" w:rsidR="00D94578" w:rsidRDefault="00D94578">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5202"/>
                  </w:tblGrid>
                  <w:tr w:rsidR="00D94578" w14:paraId="185A186E" w14:textId="77777777">
                    <w:trPr>
                      <w:trHeight w:val="212"/>
                    </w:trPr>
                    <w:tc>
                      <w:tcPr>
                        <w:tcW w:w="5220" w:type="dxa"/>
                        <w:tcBorders>
                          <w:top w:val="nil"/>
                          <w:left w:val="nil"/>
                          <w:bottom w:val="nil"/>
                          <w:right w:val="nil"/>
                        </w:tcBorders>
                        <w:tcMar>
                          <w:top w:w="39" w:type="dxa"/>
                          <w:left w:w="39" w:type="dxa"/>
                          <w:bottom w:w="39" w:type="dxa"/>
                          <w:right w:w="39" w:type="dxa"/>
                        </w:tcMar>
                      </w:tcPr>
                      <w:p w14:paraId="7747CB95" w14:textId="77777777" w:rsidR="00D94578" w:rsidRDefault="00D94578">
                        <w:pPr>
                          <w:spacing w:after="0" w:line="240" w:lineRule="auto"/>
                        </w:pPr>
                      </w:p>
                    </w:tc>
                  </w:tr>
                </w:tbl>
                <w:p w14:paraId="5367ECD5" w14:textId="77777777" w:rsidR="00D94578" w:rsidRDefault="00D94578">
                  <w:pPr>
                    <w:spacing w:after="0" w:line="240" w:lineRule="auto"/>
                  </w:pPr>
                </w:p>
              </w:tc>
              <w:tc>
                <w:tcPr>
                  <w:tcW w:w="359" w:type="dxa"/>
                </w:tcPr>
                <w:p w14:paraId="54F57C0C" w14:textId="77777777" w:rsidR="00D94578" w:rsidRDefault="00D94578">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D94578" w14:paraId="12CACF64" w14:textId="77777777">
                    <w:trPr>
                      <w:trHeight w:val="212"/>
                    </w:trPr>
                    <w:tc>
                      <w:tcPr>
                        <w:tcW w:w="5220" w:type="dxa"/>
                        <w:tcBorders>
                          <w:top w:val="nil"/>
                          <w:left w:val="nil"/>
                          <w:bottom w:val="nil"/>
                          <w:right w:val="nil"/>
                        </w:tcBorders>
                        <w:tcMar>
                          <w:top w:w="39" w:type="dxa"/>
                          <w:left w:w="39" w:type="dxa"/>
                          <w:bottom w:w="39" w:type="dxa"/>
                          <w:right w:w="39" w:type="dxa"/>
                        </w:tcMar>
                      </w:tcPr>
                      <w:p w14:paraId="68A4BBF0" w14:textId="77777777" w:rsidR="00D94578" w:rsidRDefault="00D94578">
                        <w:pPr>
                          <w:spacing w:after="0" w:line="240" w:lineRule="auto"/>
                        </w:pPr>
                      </w:p>
                    </w:tc>
                  </w:tr>
                </w:tbl>
                <w:p w14:paraId="0982E3B5" w14:textId="77777777" w:rsidR="00D94578" w:rsidRDefault="00D94578">
                  <w:pPr>
                    <w:spacing w:after="0" w:line="240" w:lineRule="auto"/>
                  </w:pPr>
                </w:p>
              </w:tc>
              <w:tc>
                <w:tcPr>
                  <w:tcW w:w="180" w:type="dxa"/>
                  <w:tcBorders>
                    <w:right w:val="single" w:sz="15" w:space="0" w:color="000000"/>
                  </w:tcBorders>
                </w:tcPr>
                <w:p w14:paraId="7D6648F4" w14:textId="77777777" w:rsidR="00D94578" w:rsidRDefault="00D94578">
                  <w:pPr>
                    <w:pStyle w:val="EmptyCellLayoutStyle"/>
                    <w:spacing w:after="0" w:line="240" w:lineRule="auto"/>
                  </w:pPr>
                </w:p>
              </w:tc>
            </w:tr>
            <w:tr w:rsidR="00D94578" w14:paraId="7F5EAA59" w14:textId="77777777">
              <w:trPr>
                <w:trHeight w:val="34"/>
              </w:trPr>
              <w:tc>
                <w:tcPr>
                  <w:tcW w:w="180" w:type="dxa"/>
                  <w:tcBorders>
                    <w:left w:val="single" w:sz="15" w:space="0" w:color="000000"/>
                  </w:tcBorders>
                </w:tcPr>
                <w:p w14:paraId="064A5C23" w14:textId="77777777" w:rsidR="00D94578" w:rsidRDefault="00D94578">
                  <w:pPr>
                    <w:pStyle w:val="EmptyCellLayoutStyle"/>
                    <w:spacing w:after="0" w:line="240" w:lineRule="auto"/>
                  </w:pPr>
                </w:p>
              </w:tc>
              <w:tc>
                <w:tcPr>
                  <w:tcW w:w="5220" w:type="dxa"/>
                  <w:gridSpan w:val="3"/>
                </w:tcPr>
                <w:p w14:paraId="6DBD532C" w14:textId="77777777" w:rsidR="00D94578" w:rsidRDefault="00D94578">
                  <w:pPr>
                    <w:pStyle w:val="EmptyCellLayoutStyle"/>
                    <w:spacing w:after="0" w:line="240" w:lineRule="auto"/>
                  </w:pPr>
                </w:p>
              </w:tc>
              <w:tc>
                <w:tcPr>
                  <w:tcW w:w="359" w:type="dxa"/>
                </w:tcPr>
                <w:p w14:paraId="132CC27D" w14:textId="77777777" w:rsidR="00D94578" w:rsidRDefault="00D94578">
                  <w:pPr>
                    <w:pStyle w:val="EmptyCellLayoutStyle"/>
                    <w:spacing w:after="0" w:line="240" w:lineRule="auto"/>
                  </w:pPr>
                </w:p>
              </w:tc>
              <w:tc>
                <w:tcPr>
                  <w:tcW w:w="5220" w:type="dxa"/>
                </w:tcPr>
                <w:p w14:paraId="372DE07F" w14:textId="77777777" w:rsidR="00D94578" w:rsidRDefault="00D94578">
                  <w:pPr>
                    <w:pStyle w:val="EmptyCellLayoutStyle"/>
                    <w:spacing w:after="0" w:line="240" w:lineRule="auto"/>
                  </w:pPr>
                </w:p>
              </w:tc>
              <w:tc>
                <w:tcPr>
                  <w:tcW w:w="180" w:type="dxa"/>
                  <w:tcBorders>
                    <w:right w:val="single" w:sz="15" w:space="0" w:color="000000"/>
                  </w:tcBorders>
                </w:tcPr>
                <w:p w14:paraId="760A2C9E" w14:textId="77777777" w:rsidR="00D94578" w:rsidRDefault="00D94578">
                  <w:pPr>
                    <w:pStyle w:val="EmptyCellLayoutStyle"/>
                    <w:spacing w:after="0" w:line="240" w:lineRule="auto"/>
                  </w:pPr>
                </w:p>
              </w:tc>
            </w:tr>
            <w:tr w:rsidR="00D94578" w14:paraId="430CEC8E" w14:textId="77777777">
              <w:trPr>
                <w:trHeight w:val="360"/>
              </w:trPr>
              <w:tc>
                <w:tcPr>
                  <w:tcW w:w="180" w:type="dxa"/>
                  <w:tcBorders>
                    <w:left w:val="single" w:sz="15" w:space="0" w:color="000000"/>
                  </w:tcBorders>
                </w:tcPr>
                <w:p w14:paraId="6DBA0965" w14:textId="77777777" w:rsidR="00D94578" w:rsidRDefault="00D94578">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5202"/>
                  </w:tblGrid>
                  <w:tr w:rsidR="00D94578" w14:paraId="58B9477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5076BA5" w14:textId="77777777" w:rsidR="00D94578" w:rsidRDefault="00AE0CA2">
                        <w:pPr>
                          <w:spacing w:after="0" w:line="240" w:lineRule="auto"/>
                          <w:jc w:val="center"/>
                        </w:pPr>
                        <w:r>
                          <w:rPr>
                            <w:rFonts w:ascii="Arial" w:eastAsia="Arial" w:hAnsi="Arial"/>
                            <w:b/>
                            <w:color w:val="000000"/>
                            <w:sz w:val="16"/>
                          </w:rPr>
                          <w:t>Supervisor</w:t>
                        </w:r>
                      </w:p>
                    </w:tc>
                  </w:tr>
                </w:tbl>
                <w:p w14:paraId="56F7BF14" w14:textId="77777777" w:rsidR="00D94578" w:rsidRDefault="00D94578">
                  <w:pPr>
                    <w:spacing w:after="0" w:line="240" w:lineRule="auto"/>
                  </w:pPr>
                </w:p>
              </w:tc>
              <w:tc>
                <w:tcPr>
                  <w:tcW w:w="359" w:type="dxa"/>
                </w:tcPr>
                <w:p w14:paraId="796A3F19" w14:textId="77777777" w:rsidR="00D94578" w:rsidRDefault="00D94578">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D94578" w14:paraId="32C338D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C03A44E" w14:textId="77777777" w:rsidR="00D94578" w:rsidRDefault="00AE0CA2">
                        <w:pPr>
                          <w:spacing w:after="0" w:line="240" w:lineRule="auto"/>
                          <w:jc w:val="center"/>
                        </w:pPr>
                        <w:r>
                          <w:rPr>
                            <w:rFonts w:ascii="Arial" w:eastAsia="Arial" w:hAnsi="Arial"/>
                            <w:b/>
                            <w:color w:val="000000"/>
                            <w:sz w:val="16"/>
                          </w:rPr>
                          <w:t>Date</w:t>
                        </w:r>
                      </w:p>
                    </w:tc>
                  </w:tr>
                </w:tbl>
                <w:p w14:paraId="0668C80F" w14:textId="77777777" w:rsidR="00D94578" w:rsidRDefault="00D94578">
                  <w:pPr>
                    <w:spacing w:after="0" w:line="240" w:lineRule="auto"/>
                  </w:pPr>
                </w:p>
              </w:tc>
              <w:tc>
                <w:tcPr>
                  <w:tcW w:w="180" w:type="dxa"/>
                  <w:tcBorders>
                    <w:right w:val="single" w:sz="15" w:space="0" w:color="000000"/>
                  </w:tcBorders>
                </w:tcPr>
                <w:p w14:paraId="7CCF9826" w14:textId="77777777" w:rsidR="00D94578" w:rsidRDefault="00D94578">
                  <w:pPr>
                    <w:pStyle w:val="EmptyCellLayoutStyle"/>
                    <w:spacing w:after="0" w:line="240" w:lineRule="auto"/>
                  </w:pPr>
                </w:p>
              </w:tc>
            </w:tr>
            <w:tr w:rsidR="00D94578" w14:paraId="02694A9A" w14:textId="77777777">
              <w:trPr>
                <w:trHeight w:val="214"/>
              </w:trPr>
              <w:tc>
                <w:tcPr>
                  <w:tcW w:w="180" w:type="dxa"/>
                  <w:tcBorders>
                    <w:left w:val="single" w:sz="15" w:space="0" w:color="000000"/>
                    <w:bottom w:val="single" w:sz="15" w:space="0" w:color="000000"/>
                  </w:tcBorders>
                </w:tcPr>
                <w:p w14:paraId="61DBDC13" w14:textId="77777777" w:rsidR="00D94578" w:rsidRDefault="00D94578">
                  <w:pPr>
                    <w:pStyle w:val="EmptyCellLayoutStyle"/>
                    <w:spacing w:after="0" w:line="240" w:lineRule="auto"/>
                  </w:pPr>
                </w:p>
              </w:tc>
              <w:tc>
                <w:tcPr>
                  <w:tcW w:w="5220" w:type="dxa"/>
                  <w:gridSpan w:val="3"/>
                  <w:tcBorders>
                    <w:bottom w:val="single" w:sz="15" w:space="0" w:color="000000"/>
                  </w:tcBorders>
                </w:tcPr>
                <w:p w14:paraId="4A96B299" w14:textId="77777777" w:rsidR="00D94578" w:rsidRDefault="00D94578">
                  <w:pPr>
                    <w:pStyle w:val="EmptyCellLayoutStyle"/>
                    <w:spacing w:after="0" w:line="240" w:lineRule="auto"/>
                  </w:pPr>
                </w:p>
              </w:tc>
              <w:tc>
                <w:tcPr>
                  <w:tcW w:w="359" w:type="dxa"/>
                  <w:tcBorders>
                    <w:bottom w:val="single" w:sz="15" w:space="0" w:color="000000"/>
                  </w:tcBorders>
                </w:tcPr>
                <w:p w14:paraId="124E6E6D" w14:textId="77777777" w:rsidR="00D94578" w:rsidRDefault="00D94578">
                  <w:pPr>
                    <w:pStyle w:val="EmptyCellLayoutStyle"/>
                    <w:spacing w:after="0" w:line="240" w:lineRule="auto"/>
                  </w:pPr>
                </w:p>
              </w:tc>
              <w:tc>
                <w:tcPr>
                  <w:tcW w:w="5220" w:type="dxa"/>
                  <w:tcBorders>
                    <w:bottom w:val="single" w:sz="15" w:space="0" w:color="000000"/>
                  </w:tcBorders>
                </w:tcPr>
                <w:p w14:paraId="65EF1314" w14:textId="77777777" w:rsidR="00D94578" w:rsidRDefault="00D94578">
                  <w:pPr>
                    <w:pStyle w:val="EmptyCellLayoutStyle"/>
                    <w:spacing w:after="0" w:line="240" w:lineRule="auto"/>
                  </w:pPr>
                </w:p>
              </w:tc>
              <w:tc>
                <w:tcPr>
                  <w:tcW w:w="180" w:type="dxa"/>
                  <w:tcBorders>
                    <w:bottom w:val="single" w:sz="15" w:space="0" w:color="000000"/>
                    <w:right w:val="single" w:sz="15" w:space="0" w:color="000000"/>
                  </w:tcBorders>
                </w:tcPr>
                <w:p w14:paraId="1FBBCB0C" w14:textId="77777777" w:rsidR="00D94578" w:rsidRDefault="00D94578">
                  <w:pPr>
                    <w:pStyle w:val="EmptyCellLayoutStyle"/>
                    <w:spacing w:after="0" w:line="240" w:lineRule="auto"/>
                  </w:pPr>
                </w:p>
              </w:tc>
            </w:tr>
          </w:tbl>
          <w:p w14:paraId="1C5FB51D" w14:textId="77777777" w:rsidR="00D94578" w:rsidRDefault="00D94578">
            <w:pPr>
              <w:spacing w:after="0" w:line="240" w:lineRule="auto"/>
            </w:pPr>
          </w:p>
        </w:tc>
        <w:tc>
          <w:tcPr>
            <w:tcW w:w="0" w:type="dxa"/>
            <w:hMerge/>
          </w:tcPr>
          <w:p w14:paraId="1EB3D1BC" w14:textId="77777777" w:rsidR="00D94578" w:rsidRDefault="00D94578">
            <w:pPr>
              <w:pStyle w:val="EmptyCellLayoutStyle"/>
              <w:spacing w:after="0" w:line="240" w:lineRule="auto"/>
            </w:pPr>
          </w:p>
        </w:tc>
        <w:tc>
          <w:tcPr>
            <w:tcW w:w="0" w:type="dxa"/>
            <w:hMerge/>
          </w:tcPr>
          <w:p w14:paraId="7381EC9D" w14:textId="77777777" w:rsidR="00D94578" w:rsidRDefault="00D94578">
            <w:pPr>
              <w:pStyle w:val="EmptyCellLayoutStyle"/>
              <w:spacing w:after="0" w:line="240" w:lineRule="auto"/>
            </w:pPr>
          </w:p>
        </w:tc>
        <w:tc>
          <w:tcPr>
            <w:tcW w:w="0" w:type="dxa"/>
            <w:hMerge/>
          </w:tcPr>
          <w:p w14:paraId="5A5F42A3" w14:textId="77777777" w:rsidR="00D94578" w:rsidRDefault="00D94578">
            <w:pPr>
              <w:pStyle w:val="EmptyCellLayoutStyle"/>
              <w:spacing w:after="0" w:line="240" w:lineRule="auto"/>
            </w:pPr>
          </w:p>
        </w:tc>
        <w:tc>
          <w:tcPr>
            <w:tcW w:w="0" w:type="dxa"/>
            <w:hMerge/>
          </w:tcPr>
          <w:p w14:paraId="138C4DF2" w14:textId="77777777" w:rsidR="00D94578" w:rsidRDefault="00D94578">
            <w:pPr>
              <w:pStyle w:val="EmptyCellLayoutStyle"/>
              <w:spacing w:after="0" w:line="240" w:lineRule="auto"/>
            </w:pPr>
          </w:p>
        </w:tc>
        <w:tc>
          <w:tcPr>
            <w:tcW w:w="2505" w:type="dxa"/>
            <w:hMerge/>
          </w:tcPr>
          <w:p w14:paraId="0896F184" w14:textId="77777777" w:rsidR="00D94578" w:rsidRDefault="00D94578">
            <w:pPr>
              <w:pStyle w:val="EmptyCellLayoutStyle"/>
              <w:spacing w:after="0" w:line="240" w:lineRule="auto"/>
            </w:pPr>
          </w:p>
        </w:tc>
        <w:tc>
          <w:tcPr>
            <w:tcW w:w="6120" w:type="dxa"/>
            <w:hMerge/>
          </w:tcPr>
          <w:p w14:paraId="21BC1C10" w14:textId="77777777" w:rsidR="00D94578" w:rsidRDefault="00D94578">
            <w:pPr>
              <w:pStyle w:val="EmptyCellLayoutStyle"/>
              <w:spacing w:after="0" w:line="240" w:lineRule="auto"/>
            </w:pPr>
          </w:p>
        </w:tc>
        <w:tc>
          <w:tcPr>
            <w:tcW w:w="2534" w:type="dxa"/>
            <w:gridSpan w:val="25"/>
            <w:hMerge/>
          </w:tcPr>
          <w:p w14:paraId="488D53C0" w14:textId="77777777" w:rsidR="00D94578" w:rsidRDefault="00D94578">
            <w:pPr>
              <w:pStyle w:val="EmptyCellLayoutStyle"/>
              <w:spacing w:after="0" w:line="240" w:lineRule="auto"/>
            </w:pPr>
          </w:p>
        </w:tc>
        <w:tc>
          <w:tcPr>
            <w:tcW w:w="179" w:type="dxa"/>
          </w:tcPr>
          <w:p w14:paraId="70D2C098" w14:textId="77777777" w:rsidR="00D94578" w:rsidRDefault="00D94578">
            <w:pPr>
              <w:pStyle w:val="EmptyCellLayoutStyle"/>
              <w:spacing w:after="0" w:line="240" w:lineRule="auto"/>
            </w:pPr>
          </w:p>
        </w:tc>
      </w:tr>
      <w:tr w:rsidR="00D94578" w14:paraId="33564FD7" w14:textId="77777777">
        <w:trPr>
          <w:trHeight w:val="99"/>
        </w:trPr>
        <w:tc>
          <w:tcPr>
            <w:tcW w:w="179" w:type="dxa"/>
          </w:tcPr>
          <w:p w14:paraId="2F97DD55" w14:textId="77777777" w:rsidR="00D94578" w:rsidRDefault="00D94578">
            <w:pPr>
              <w:pStyle w:val="EmptyCellLayoutStyle"/>
              <w:spacing w:after="0" w:line="240" w:lineRule="auto"/>
            </w:pPr>
          </w:p>
        </w:tc>
        <w:tc>
          <w:tcPr>
            <w:tcW w:w="0" w:type="dxa"/>
            <w:gridSpan w:val="6"/>
          </w:tcPr>
          <w:p w14:paraId="7012C411" w14:textId="77777777" w:rsidR="00D94578" w:rsidRDefault="00D94578">
            <w:pPr>
              <w:pStyle w:val="EmptyCellLayoutStyle"/>
              <w:spacing w:after="0" w:line="240" w:lineRule="auto"/>
            </w:pPr>
          </w:p>
        </w:tc>
        <w:tc>
          <w:tcPr>
            <w:tcW w:w="0" w:type="dxa"/>
            <w:gridSpan w:val="6"/>
          </w:tcPr>
          <w:p w14:paraId="1AF8B73D" w14:textId="77777777" w:rsidR="00D94578" w:rsidRDefault="00D94578">
            <w:pPr>
              <w:pStyle w:val="EmptyCellLayoutStyle"/>
              <w:spacing w:after="0" w:line="240" w:lineRule="auto"/>
            </w:pPr>
          </w:p>
        </w:tc>
        <w:tc>
          <w:tcPr>
            <w:tcW w:w="0" w:type="dxa"/>
            <w:gridSpan w:val="6"/>
          </w:tcPr>
          <w:p w14:paraId="529A6AC3" w14:textId="77777777" w:rsidR="00D94578" w:rsidRDefault="00D94578">
            <w:pPr>
              <w:pStyle w:val="EmptyCellLayoutStyle"/>
              <w:spacing w:after="0" w:line="240" w:lineRule="auto"/>
            </w:pPr>
          </w:p>
        </w:tc>
        <w:tc>
          <w:tcPr>
            <w:tcW w:w="0" w:type="dxa"/>
            <w:gridSpan w:val="6"/>
          </w:tcPr>
          <w:p w14:paraId="08FE9F3F" w14:textId="77777777" w:rsidR="00D94578" w:rsidRDefault="00D94578">
            <w:pPr>
              <w:pStyle w:val="EmptyCellLayoutStyle"/>
              <w:spacing w:after="0" w:line="240" w:lineRule="auto"/>
            </w:pPr>
          </w:p>
        </w:tc>
        <w:tc>
          <w:tcPr>
            <w:tcW w:w="0" w:type="dxa"/>
            <w:gridSpan w:val="5"/>
          </w:tcPr>
          <w:p w14:paraId="2B2FF6A6" w14:textId="77777777" w:rsidR="00D94578" w:rsidRDefault="00D94578">
            <w:pPr>
              <w:pStyle w:val="EmptyCellLayoutStyle"/>
              <w:spacing w:after="0" w:line="240" w:lineRule="auto"/>
            </w:pPr>
          </w:p>
        </w:tc>
        <w:tc>
          <w:tcPr>
            <w:tcW w:w="0" w:type="dxa"/>
            <w:gridSpan w:val="4"/>
          </w:tcPr>
          <w:p w14:paraId="6A161213" w14:textId="77777777" w:rsidR="00D94578" w:rsidRDefault="00D94578">
            <w:pPr>
              <w:pStyle w:val="EmptyCellLayoutStyle"/>
              <w:spacing w:after="0" w:line="240" w:lineRule="auto"/>
            </w:pPr>
          </w:p>
        </w:tc>
        <w:tc>
          <w:tcPr>
            <w:tcW w:w="2505" w:type="dxa"/>
            <w:gridSpan w:val="3"/>
          </w:tcPr>
          <w:p w14:paraId="6BC03F96" w14:textId="77777777" w:rsidR="00D94578" w:rsidRDefault="00D94578">
            <w:pPr>
              <w:pStyle w:val="EmptyCellLayoutStyle"/>
              <w:spacing w:after="0" w:line="240" w:lineRule="auto"/>
            </w:pPr>
          </w:p>
        </w:tc>
        <w:tc>
          <w:tcPr>
            <w:tcW w:w="6120" w:type="dxa"/>
          </w:tcPr>
          <w:p w14:paraId="495451C8" w14:textId="77777777" w:rsidR="00D94578" w:rsidRDefault="00D94578">
            <w:pPr>
              <w:pStyle w:val="EmptyCellLayoutStyle"/>
              <w:spacing w:after="0" w:line="240" w:lineRule="auto"/>
            </w:pPr>
          </w:p>
        </w:tc>
        <w:tc>
          <w:tcPr>
            <w:tcW w:w="2534" w:type="dxa"/>
          </w:tcPr>
          <w:p w14:paraId="42D23BE6" w14:textId="77777777" w:rsidR="00D94578" w:rsidRDefault="00D94578">
            <w:pPr>
              <w:pStyle w:val="EmptyCellLayoutStyle"/>
              <w:spacing w:after="0" w:line="240" w:lineRule="auto"/>
            </w:pPr>
          </w:p>
        </w:tc>
        <w:tc>
          <w:tcPr>
            <w:tcW w:w="179" w:type="dxa"/>
          </w:tcPr>
          <w:p w14:paraId="1650C305" w14:textId="77777777" w:rsidR="00D94578" w:rsidRDefault="00D94578">
            <w:pPr>
              <w:pStyle w:val="EmptyCellLayoutStyle"/>
              <w:spacing w:after="0" w:line="240" w:lineRule="auto"/>
            </w:pPr>
          </w:p>
        </w:tc>
      </w:tr>
      <w:tr w:rsidR="00D94578" w14:paraId="5C34F6FA" w14:textId="77777777">
        <w:trPr>
          <w:trHeight w:val="360"/>
        </w:trPr>
        <w:tc>
          <w:tcPr>
            <w:tcW w:w="179" w:type="dxa"/>
          </w:tcPr>
          <w:p w14:paraId="1141A75A" w14:textId="77777777" w:rsidR="00D94578" w:rsidRDefault="00D94578">
            <w:pPr>
              <w:pStyle w:val="EmptyCellLayoutStyle"/>
              <w:spacing w:after="0" w:line="240" w:lineRule="auto"/>
            </w:pPr>
          </w:p>
        </w:tc>
        <w:tc>
          <w:tcPr>
            <w:tcW w:w="0" w:type="dxa"/>
            <w:gridSpan w:val="6"/>
          </w:tcPr>
          <w:p w14:paraId="1EBDDCAC" w14:textId="77777777" w:rsidR="00D94578" w:rsidRDefault="00D94578">
            <w:pPr>
              <w:pStyle w:val="EmptyCellLayoutStyle"/>
              <w:spacing w:after="0" w:line="240" w:lineRule="auto"/>
            </w:pPr>
          </w:p>
        </w:tc>
        <w:tc>
          <w:tcPr>
            <w:tcW w:w="0" w:type="dxa"/>
            <w:gridSpan w:val="6"/>
          </w:tcPr>
          <w:p w14:paraId="74C77611" w14:textId="77777777" w:rsidR="00D94578" w:rsidRDefault="00D94578">
            <w:pPr>
              <w:pStyle w:val="EmptyCellLayoutStyle"/>
              <w:spacing w:after="0" w:line="240" w:lineRule="auto"/>
            </w:pPr>
          </w:p>
        </w:tc>
        <w:tc>
          <w:tcPr>
            <w:tcW w:w="0" w:type="dxa"/>
            <w:gridSpan w:val="6"/>
          </w:tcPr>
          <w:p w14:paraId="2309643C" w14:textId="77777777" w:rsidR="00D94578" w:rsidRDefault="00D94578">
            <w:pPr>
              <w:pStyle w:val="EmptyCellLayoutStyle"/>
              <w:spacing w:after="0" w:line="240" w:lineRule="auto"/>
            </w:pPr>
          </w:p>
        </w:tc>
        <w:tc>
          <w:tcPr>
            <w:tcW w:w="0" w:type="dxa"/>
            <w:gridSpan w:val="6"/>
          </w:tcPr>
          <w:p w14:paraId="3A572797" w14:textId="77777777" w:rsidR="00D94578" w:rsidRDefault="00D94578">
            <w:pPr>
              <w:pStyle w:val="EmptyCellLayoutStyle"/>
              <w:spacing w:after="0" w:line="240" w:lineRule="auto"/>
            </w:pPr>
          </w:p>
        </w:tc>
        <w:tc>
          <w:tcPr>
            <w:tcW w:w="0" w:type="dxa"/>
            <w:gridSpan w:val="5"/>
          </w:tcPr>
          <w:p w14:paraId="3C96A4DF" w14:textId="77777777" w:rsidR="00D94578" w:rsidRDefault="00D94578">
            <w:pPr>
              <w:pStyle w:val="EmptyCellLayoutStyle"/>
              <w:spacing w:after="0" w:line="240" w:lineRule="auto"/>
            </w:pPr>
          </w:p>
        </w:tc>
        <w:tc>
          <w:tcPr>
            <w:tcW w:w="0" w:type="dxa"/>
            <w:gridSpan w:val="4"/>
          </w:tcPr>
          <w:p w14:paraId="7A3FD0C1" w14:textId="77777777" w:rsidR="00D94578" w:rsidRDefault="00D94578">
            <w:pPr>
              <w:pStyle w:val="EmptyCellLayoutStyle"/>
              <w:spacing w:after="0" w:line="240" w:lineRule="auto"/>
            </w:pPr>
          </w:p>
        </w:tc>
        <w:tc>
          <w:tcPr>
            <w:tcW w:w="2505" w:type="dxa"/>
            <w:gridSpan w:val="3"/>
          </w:tcPr>
          <w:p w14:paraId="7D3882D5" w14:textId="77777777" w:rsidR="00D94578" w:rsidRDefault="00D94578">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4"/>
            </w:tblGrid>
            <w:tr w:rsidR="00D94578" w14:paraId="2A58B1C7" w14:textId="77777777">
              <w:trPr>
                <w:trHeight w:val="282"/>
              </w:trPr>
              <w:tc>
                <w:tcPr>
                  <w:tcW w:w="6120" w:type="dxa"/>
                  <w:tcBorders>
                    <w:top w:val="nil"/>
                    <w:left w:val="nil"/>
                    <w:bottom w:val="nil"/>
                    <w:right w:val="nil"/>
                  </w:tcBorders>
                  <w:tcMar>
                    <w:top w:w="39" w:type="dxa"/>
                    <w:left w:w="39" w:type="dxa"/>
                    <w:bottom w:w="39" w:type="dxa"/>
                    <w:right w:w="39" w:type="dxa"/>
                  </w:tcMar>
                </w:tcPr>
                <w:p w14:paraId="7C0015FE" w14:textId="77777777" w:rsidR="00D94578" w:rsidRDefault="00AE0CA2">
                  <w:pPr>
                    <w:spacing w:after="0" w:line="240" w:lineRule="auto"/>
                  </w:pPr>
                  <w:r>
                    <w:rPr>
                      <w:rFonts w:ascii="Arial" w:eastAsia="Arial" w:hAnsi="Arial"/>
                      <w:b/>
                      <w:color w:val="000000"/>
                      <w:u w:val="single"/>
                    </w:rPr>
                    <w:t>TO BE FILLED OUT BY APPOINTING AUTHORITY</w:t>
                  </w:r>
                </w:p>
              </w:tc>
            </w:tr>
          </w:tbl>
          <w:p w14:paraId="27A8E68D" w14:textId="77777777" w:rsidR="00D94578" w:rsidRDefault="00D94578">
            <w:pPr>
              <w:spacing w:after="0" w:line="240" w:lineRule="auto"/>
            </w:pPr>
          </w:p>
        </w:tc>
        <w:tc>
          <w:tcPr>
            <w:tcW w:w="2534" w:type="dxa"/>
          </w:tcPr>
          <w:p w14:paraId="15A17F19" w14:textId="77777777" w:rsidR="00D94578" w:rsidRDefault="00D94578">
            <w:pPr>
              <w:pStyle w:val="EmptyCellLayoutStyle"/>
              <w:spacing w:after="0" w:line="240" w:lineRule="auto"/>
            </w:pPr>
          </w:p>
        </w:tc>
        <w:tc>
          <w:tcPr>
            <w:tcW w:w="179" w:type="dxa"/>
          </w:tcPr>
          <w:p w14:paraId="6F95ADAF" w14:textId="77777777" w:rsidR="00D94578" w:rsidRDefault="00D94578">
            <w:pPr>
              <w:pStyle w:val="EmptyCellLayoutStyle"/>
              <w:spacing w:after="0" w:line="240" w:lineRule="auto"/>
            </w:pPr>
          </w:p>
        </w:tc>
      </w:tr>
      <w:tr w:rsidR="00D94578" w14:paraId="7C4B9B27" w14:textId="77777777">
        <w:trPr>
          <w:trHeight w:val="174"/>
        </w:trPr>
        <w:tc>
          <w:tcPr>
            <w:tcW w:w="179" w:type="dxa"/>
          </w:tcPr>
          <w:p w14:paraId="76F3BDF1" w14:textId="77777777" w:rsidR="00D94578" w:rsidRDefault="00D94578">
            <w:pPr>
              <w:pStyle w:val="EmptyCellLayoutStyle"/>
              <w:spacing w:after="0" w:line="240" w:lineRule="auto"/>
            </w:pPr>
          </w:p>
        </w:tc>
        <w:tc>
          <w:tcPr>
            <w:tcW w:w="0" w:type="dxa"/>
            <w:gridSpan w:val="6"/>
          </w:tcPr>
          <w:p w14:paraId="7FCAC0AE" w14:textId="77777777" w:rsidR="00D94578" w:rsidRDefault="00D94578">
            <w:pPr>
              <w:pStyle w:val="EmptyCellLayoutStyle"/>
              <w:spacing w:after="0" w:line="240" w:lineRule="auto"/>
            </w:pPr>
          </w:p>
        </w:tc>
        <w:tc>
          <w:tcPr>
            <w:tcW w:w="0" w:type="dxa"/>
            <w:gridSpan w:val="6"/>
          </w:tcPr>
          <w:p w14:paraId="204ED66A" w14:textId="77777777" w:rsidR="00D94578" w:rsidRDefault="00D94578">
            <w:pPr>
              <w:pStyle w:val="EmptyCellLayoutStyle"/>
              <w:spacing w:after="0" w:line="240" w:lineRule="auto"/>
            </w:pPr>
          </w:p>
        </w:tc>
        <w:tc>
          <w:tcPr>
            <w:tcW w:w="0" w:type="dxa"/>
            <w:gridSpan w:val="6"/>
          </w:tcPr>
          <w:p w14:paraId="0B845616" w14:textId="77777777" w:rsidR="00D94578" w:rsidRDefault="00D94578">
            <w:pPr>
              <w:pStyle w:val="EmptyCellLayoutStyle"/>
              <w:spacing w:after="0" w:line="240" w:lineRule="auto"/>
            </w:pPr>
          </w:p>
        </w:tc>
        <w:tc>
          <w:tcPr>
            <w:tcW w:w="0" w:type="dxa"/>
            <w:gridSpan w:val="6"/>
          </w:tcPr>
          <w:p w14:paraId="6EE73898" w14:textId="77777777" w:rsidR="00D94578" w:rsidRDefault="00D94578">
            <w:pPr>
              <w:pStyle w:val="EmptyCellLayoutStyle"/>
              <w:spacing w:after="0" w:line="240" w:lineRule="auto"/>
            </w:pPr>
          </w:p>
        </w:tc>
        <w:tc>
          <w:tcPr>
            <w:tcW w:w="0" w:type="dxa"/>
            <w:gridSpan w:val="5"/>
          </w:tcPr>
          <w:p w14:paraId="37731EAC" w14:textId="77777777" w:rsidR="00D94578" w:rsidRDefault="00D94578">
            <w:pPr>
              <w:pStyle w:val="EmptyCellLayoutStyle"/>
              <w:spacing w:after="0" w:line="240" w:lineRule="auto"/>
            </w:pPr>
          </w:p>
        </w:tc>
        <w:tc>
          <w:tcPr>
            <w:tcW w:w="0" w:type="dxa"/>
            <w:gridSpan w:val="4"/>
          </w:tcPr>
          <w:p w14:paraId="566C8546" w14:textId="77777777" w:rsidR="00D94578" w:rsidRDefault="00D94578">
            <w:pPr>
              <w:pStyle w:val="EmptyCellLayoutStyle"/>
              <w:spacing w:after="0" w:line="240" w:lineRule="auto"/>
            </w:pPr>
          </w:p>
        </w:tc>
        <w:tc>
          <w:tcPr>
            <w:tcW w:w="2505" w:type="dxa"/>
            <w:gridSpan w:val="3"/>
          </w:tcPr>
          <w:p w14:paraId="1C41B1A3" w14:textId="77777777" w:rsidR="00D94578" w:rsidRDefault="00D94578">
            <w:pPr>
              <w:pStyle w:val="EmptyCellLayoutStyle"/>
              <w:spacing w:after="0" w:line="240" w:lineRule="auto"/>
            </w:pPr>
          </w:p>
        </w:tc>
        <w:tc>
          <w:tcPr>
            <w:tcW w:w="6120" w:type="dxa"/>
          </w:tcPr>
          <w:p w14:paraId="1F488093" w14:textId="77777777" w:rsidR="00D94578" w:rsidRDefault="00D94578">
            <w:pPr>
              <w:pStyle w:val="EmptyCellLayoutStyle"/>
              <w:spacing w:after="0" w:line="240" w:lineRule="auto"/>
            </w:pPr>
          </w:p>
        </w:tc>
        <w:tc>
          <w:tcPr>
            <w:tcW w:w="2534" w:type="dxa"/>
          </w:tcPr>
          <w:p w14:paraId="3B795062" w14:textId="77777777" w:rsidR="00D94578" w:rsidRDefault="00D94578">
            <w:pPr>
              <w:pStyle w:val="EmptyCellLayoutStyle"/>
              <w:spacing w:after="0" w:line="240" w:lineRule="auto"/>
            </w:pPr>
          </w:p>
        </w:tc>
        <w:tc>
          <w:tcPr>
            <w:tcW w:w="179" w:type="dxa"/>
          </w:tcPr>
          <w:p w14:paraId="380D964B" w14:textId="77777777" w:rsidR="00D94578" w:rsidRDefault="00D94578">
            <w:pPr>
              <w:pStyle w:val="EmptyCellLayoutStyle"/>
              <w:spacing w:after="0" w:line="240" w:lineRule="auto"/>
            </w:pPr>
          </w:p>
        </w:tc>
      </w:tr>
      <w:tr w:rsidR="00D94578" w14:paraId="6C3993F1" w14:textId="77777777">
        <w:tc>
          <w:tcPr>
            <w:tcW w:w="179" w:type="dxa"/>
          </w:tcPr>
          <w:p w14:paraId="7B8C142F" w14:textId="77777777" w:rsidR="00D94578" w:rsidRDefault="00D94578">
            <w:pPr>
              <w:pStyle w:val="EmptyCellLayoutStyle"/>
              <w:spacing w:after="0" w:line="240" w:lineRule="auto"/>
            </w:pPr>
          </w:p>
        </w:tc>
        <w:tc>
          <w:tcPr>
            <w:tcW w:w="0" w:type="dxa"/>
            <w:gridSpan w:val="6"/>
          </w:tcPr>
          <w:p w14:paraId="47EF5A5E" w14:textId="77777777" w:rsidR="00D94578" w:rsidRDefault="00D94578">
            <w:pPr>
              <w:pStyle w:val="EmptyCellLayoutStyle"/>
              <w:spacing w:after="0" w:line="240" w:lineRule="auto"/>
            </w:pPr>
          </w:p>
        </w:tc>
        <w:tc>
          <w:tcPr>
            <w:tcW w:w="0" w:type="dxa"/>
            <w:gridSpan w:val="6"/>
          </w:tcPr>
          <w:p w14:paraId="446A9566" w14:textId="77777777" w:rsidR="00D94578" w:rsidRDefault="00D94578">
            <w:pPr>
              <w:pStyle w:val="EmptyCellLayoutStyle"/>
              <w:spacing w:after="0" w:line="240" w:lineRule="auto"/>
            </w:pPr>
          </w:p>
        </w:tc>
        <w:tc>
          <w:tcPr>
            <w:tcW w:w="0" w:type="dxa"/>
            <w:gridSpan w:val="6"/>
          </w:tcPr>
          <w:p w14:paraId="47F24E4F" w14:textId="77777777" w:rsidR="00D94578" w:rsidRDefault="00D94578">
            <w:pPr>
              <w:pStyle w:val="EmptyCellLayoutStyle"/>
              <w:spacing w:after="0" w:line="240" w:lineRule="auto"/>
            </w:pPr>
          </w:p>
        </w:tc>
        <w:tc>
          <w:tcPr>
            <w:tcW w:w="0" w:type="dxa"/>
            <w:gridSpan w:val="6"/>
          </w:tcPr>
          <w:p w14:paraId="35B307E3" w14:textId="77777777" w:rsidR="00D94578" w:rsidRDefault="00D94578">
            <w:pPr>
              <w:pStyle w:val="EmptyCellLayoutStyle"/>
              <w:spacing w:after="0" w:line="240" w:lineRule="auto"/>
            </w:pPr>
          </w:p>
        </w:tc>
        <w:tc>
          <w:tcPr>
            <w:tcW w:w="0" w:type="dxa"/>
            <w:gridSpan w:val="5"/>
          </w:tcPr>
          <w:p w14:paraId="30426B7A" w14:textId="77777777" w:rsidR="00D94578" w:rsidRDefault="00D94578">
            <w:pPr>
              <w:pStyle w:val="EmptyCellLayoutStyle"/>
              <w:spacing w:after="0" w:line="240" w:lineRule="auto"/>
            </w:pPr>
          </w:p>
        </w:tc>
        <w:tc>
          <w:tcPr>
            <w:tcW w:w="0" w:type="dxa"/>
            <w:gridSpan w:val="4"/>
          </w:tcPr>
          <w:p w14:paraId="7F220341" w14:textId="77777777" w:rsidR="00D94578" w:rsidRDefault="00D94578">
            <w:pPr>
              <w:pStyle w:val="EmptyCellLayoutStyle"/>
              <w:spacing w:after="0" w:line="240" w:lineRule="auto"/>
            </w:pPr>
          </w:p>
        </w:tc>
        <w:tc>
          <w:tcPr>
            <w:tcW w:w="2505" w:type="dxa"/>
            <w:h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D94578" w14:paraId="4153226F" w14:textId="77777777">
              <w:trPr>
                <w:trHeight w:val="180"/>
              </w:trPr>
              <w:tc>
                <w:tcPr>
                  <w:tcW w:w="180" w:type="dxa"/>
                  <w:tcBorders>
                    <w:top w:val="single" w:sz="15" w:space="0" w:color="000000"/>
                    <w:left w:val="single" w:sz="15" w:space="0" w:color="000000"/>
                  </w:tcBorders>
                </w:tcPr>
                <w:p w14:paraId="56E3CFF2" w14:textId="77777777" w:rsidR="00D94578" w:rsidRDefault="00D94578">
                  <w:pPr>
                    <w:pStyle w:val="EmptyCellLayoutStyle"/>
                    <w:spacing w:after="0" w:line="240" w:lineRule="auto"/>
                  </w:pPr>
                </w:p>
              </w:tc>
              <w:tc>
                <w:tcPr>
                  <w:tcW w:w="10800" w:type="dxa"/>
                  <w:tcBorders>
                    <w:top w:val="single" w:sz="15" w:space="0" w:color="000000"/>
                  </w:tcBorders>
                </w:tcPr>
                <w:p w14:paraId="7CAD5026" w14:textId="77777777" w:rsidR="00D94578" w:rsidRDefault="00D94578">
                  <w:pPr>
                    <w:pStyle w:val="EmptyCellLayoutStyle"/>
                    <w:spacing w:after="0" w:line="240" w:lineRule="auto"/>
                  </w:pPr>
                </w:p>
              </w:tc>
              <w:tc>
                <w:tcPr>
                  <w:tcW w:w="180" w:type="dxa"/>
                  <w:tcBorders>
                    <w:top w:val="single" w:sz="15" w:space="0" w:color="000000"/>
                    <w:right w:val="single" w:sz="15" w:space="0" w:color="000000"/>
                  </w:tcBorders>
                </w:tcPr>
                <w:p w14:paraId="1FE8CED2" w14:textId="77777777" w:rsidR="00D94578" w:rsidRDefault="00D94578">
                  <w:pPr>
                    <w:pStyle w:val="EmptyCellLayoutStyle"/>
                    <w:spacing w:after="0" w:line="240" w:lineRule="auto"/>
                  </w:pPr>
                </w:p>
              </w:tc>
            </w:tr>
            <w:tr w:rsidR="00D94578" w14:paraId="3888B7BB" w14:textId="77777777">
              <w:trPr>
                <w:trHeight w:val="270"/>
              </w:trPr>
              <w:tc>
                <w:tcPr>
                  <w:tcW w:w="180" w:type="dxa"/>
                  <w:tcBorders>
                    <w:left w:val="single" w:sz="15" w:space="0" w:color="000000"/>
                  </w:tcBorders>
                </w:tcPr>
                <w:p w14:paraId="2D5CD57E" w14:textId="77777777" w:rsidR="00D94578" w:rsidRDefault="00D94578">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D94578" w14:paraId="38B1FCD6" w14:textId="77777777">
                    <w:trPr>
                      <w:trHeight w:val="192"/>
                    </w:trPr>
                    <w:tc>
                      <w:tcPr>
                        <w:tcW w:w="10800" w:type="dxa"/>
                        <w:tcBorders>
                          <w:top w:val="nil"/>
                          <w:left w:val="nil"/>
                          <w:bottom w:val="nil"/>
                          <w:right w:val="nil"/>
                        </w:tcBorders>
                        <w:tcMar>
                          <w:top w:w="39" w:type="dxa"/>
                          <w:left w:w="39" w:type="dxa"/>
                          <w:bottom w:w="39" w:type="dxa"/>
                          <w:right w:w="39" w:type="dxa"/>
                        </w:tcMar>
                      </w:tcPr>
                      <w:p w14:paraId="5D76FC18" w14:textId="77777777" w:rsidR="00D94578" w:rsidRDefault="00AE0CA2">
                        <w:pPr>
                          <w:spacing w:after="0" w:line="240" w:lineRule="auto"/>
                        </w:pPr>
                        <w:r>
                          <w:rPr>
                            <w:rFonts w:ascii="Arial" w:eastAsia="Arial" w:hAnsi="Arial"/>
                            <w:b/>
                            <w:color w:val="000000"/>
                            <w:sz w:val="16"/>
                          </w:rPr>
                          <w:t>Indicate any exceptions or additions to the statements of employee or supervisors.</w:t>
                        </w:r>
                      </w:p>
                    </w:tc>
                  </w:tr>
                </w:tbl>
                <w:p w14:paraId="1F3D6899" w14:textId="77777777" w:rsidR="00D94578" w:rsidRDefault="00D94578">
                  <w:pPr>
                    <w:spacing w:after="0" w:line="240" w:lineRule="auto"/>
                  </w:pPr>
                </w:p>
              </w:tc>
              <w:tc>
                <w:tcPr>
                  <w:tcW w:w="180" w:type="dxa"/>
                  <w:tcBorders>
                    <w:right w:val="single" w:sz="15" w:space="0" w:color="000000"/>
                  </w:tcBorders>
                </w:tcPr>
                <w:p w14:paraId="11E27AAB" w14:textId="77777777" w:rsidR="00D94578" w:rsidRDefault="00D94578">
                  <w:pPr>
                    <w:pStyle w:val="EmptyCellLayoutStyle"/>
                    <w:spacing w:after="0" w:line="240" w:lineRule="auto"/>
                  </w:pPr>
                </w:p>
              </w:tc>
            </w:tr>
            <w:tr w:rsidR="00D94578" w14:paraId="5E3286C6" w14:textId="77777777">
              <w:trPr>
                <w:trHeight w:val="89"/>
              </w:trPr>
              <w:tc>
                <w:tcPr>
                  <w:tcW w:w="180" w:type="dxa"/>
                  <w:tcBorders>
                    <w:left w:val="single" w:sz="15" w:space="0" w:color="000000"/>
                  </w:tcBorders>
                </w:tcPr>
                <w:p w14:paraId="6FFD50F4" w14:textId="77777777" w:rsidR="00D94578" w:rsidRDefault="00D94578">
                  <w:pPr>
                    <w:pStyle w:val="EmptyCellLayoutStyle"/>
                    <w:spacing w:after="0" w:line="240" w:lineRule="auto"/>
                  </w:pPr>
                </w:p>
              </w:tc>
              <w:tc>
                <w:tcPr>
                  <w:tcW w:w="10800" w:type="dxa"/>
                </w:tcPr>
                <w:p w14:paraId="6417A08B" w14:textId="77777777" w:rsidR="00D94578" w:rsidRDefault="00D94578">
                  <w:pPr>
                    <w:pStyle w:val="EmptyCellLayoutStyle"/>
                    <w:spacing w:after="0" w:line="240" w:lineRule="auto"/>
                  </w:pPr>
                </w:p>
              </w:tc>
              <w:tc>
                <w:tcPr>
                  <w:tcW w:w="180" w:type="dxa"/>
                  <w:tcBorders>
                    <w:right w:val="single" w:sz="15" w:space="0" w:color="000000"/>
                  </w:tcBorders>
                </w:tcPr>
                <w:p w14:paraId="7976D0BB" w14:textId="77777777" w:rsidR="00D94578" w:rsidRDefault="00D94578">
                  <w:pPr>
                    <w:pStyle w:val="EmptyCellLayoutStyle"/>
                    <w:spacing w:after="0" w:line="240" w:lineRule="auto"/>
                  </w:pPr>
                </w:p>
              </w:tc>
            </w:tr>
            <w:tr w:rsidR="00D94578" w14:paraId="5E1DC7D0" w14:textId="77777777">
              <w:trPr>
                <w:trHeight w:val="290"/>
              </w:trPr>
              <w:tc>
                <w:tcPr>
                  <w:tcW w:w="180" w:type="dxa"/>
                  <w:tcBorders>
                    <w:left w:val="single" w:sz="15" w:space="0" w:color="000000"/>
                  </w:tcBorders>
                </w:tcPr>
                <w:p w14:paraId="5369490C" w14:textId="77777777" w:rsidR="00D94578" w:rsidRDefault="00D94578">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D94578" w14:paraId="4DBF1C7F" w14:textId="77777777">
                    <w:trPr>
                      <w:trHeight w:val="212"/>
                    </w:trPr>
                    <w:tc>
                      <w:tcPr>
                        <w:tcW w:w="10800" w:type="dxa"/>
                        <w:tcBorders>
                          <w:top w:val="nil"/>
                          <w:left w:val="nil"/>
                          <w:bottom w:val="nil"/>
                          <w:right w:val="nil"/>
                        </w:tcBorders>
                        <w:tcMar>
                          <w:top w:w="39" w:type="dxa"/>
                          <w:left w:w="39" w:type="dxa"/>
                          <w:bottom w:w="39" w:type="dxa"/>
                          <w:right w:w="39" w:type="dxa"/>
                        </w:tcMar>
                      </w:tcPr>
                      <w:p w14:paraId="09243983" w14:textId="77777777" w:rsidR="00D94578" w:rsidRDefault="00AE0CA2">
                        <w:pPr>
                          <w:spacing w:after="0" w:line="240" w:lineRule="auto"/>
                        </w:pPr>
                        <w:r>
                          <w:rPr>
                            <w:rFonts w:ascii="Arial" w:eastAsia="Arial" w:hAnsi="Arial"/>
                            <w:color w:val="000000"/>
                          </w:rPr>
                          <w:t>n/a</w:t>
                        </w:r>
                      </w:p>
                    </w:tc>
                  </w:tr>
                </w:tbl>
                <w:p w14:paraId="37B52009" w14:textId="77777777" w:rsidR="00D94578" w:rsidRDefault="00D94578">
                  <w:pPr>
                    <w:spacing w:after="0" w:line="240" w:lineRule="auto"/>
                  </w:pPr>
                </w:p>
              </w:tc>
              <w:tc>
                <w:tcPr>
                  <w:tcW w:w="180" w:type="dxa"/>
                  <w:tcBorders>
                    <w:right w:val="single" w:sz="15" w:space="0" w:color="000000"/>
                  </w:tcBorders>
                </w:tcPr>
                <w:p w14:paraId="3A9AC253" w14:textId="77777777" w:rsidR="00D94578" w:rsidRDefault="00D94578">
                  <w:pPr>
                    <w:pStyle w:val="EmptyCellLayoutStyle"/>
                    <w:spacing w:after="0" w:line="240" w:lineRule="auto"/>
                  </w:pPr>
                </w:p>
              </w:tc>
            </w:tr>
            <w:tr w:rsidR="00D94578" w14:paraId="11476AE3" w14:textId="77777777">
              <w:trPr>
                <w:trHeight w:val="69"/>
              </w:trPr>
              <w:tc>
                <w:tcPr>
                  <w:tcW w:w="180" w:type="dxa"/>
                  <w:tcBorders>
                    <w:left w:val="single" w:sz="15" w:space="0" w:color="000000"/>
                    <w:bottom w:val="single" w:sz="15" w:space="0" w:color="000000"/>
                  </w:tcBorders>
                </w:tcPr>
                <w:p w14:paraId="3787525A" w14:textId="77777777" w:rsidR="00D94578" w:rsidRDefault="00D94578">
                  <w:pPr>
                    <w:pStyle w:val="EmptyCellLayoutStyle"/>
                    <w:spacing w:after="0" w:line="240" w:lineRule="auto"/>
                  </w:pPr>
                </w:p>
              </w:tc>
              <w:tc>
                <w:tcPr>
                  <w:tcW w:w="10800" w:type="dxa"/>
                  <w:tcBorders>
                    <w:bottom w:val="single" w:sz="15" w:space="0" w:color="000000"/>
                  </w:tcBorders>
                </w:tcPr>
                <w:p w14:paraId="5D6F0DBA" w14:textId="77777777" w:rsidR="00D94578" w:rsidRDefault="00D94578">
                  <w:pPr>
                    <w:pStyle w:val="EmptyCellLayoutStyle"/>
                    <w:spacing w:after="0" w:line="240" w:lineRule="auto"/>
                  </w:pPr>
                </w:p>
              </w:tc>
              <w:tc>
                <w:tcPr>
                  <w:tcW w:w="180" w:type="dxa"/>
                  <w:tcBorders>
                    <w:bottom w:val="single" w:sz="15" w:space="0" w:color="000000"/>
                    <w:right w:val="single" w:sz="15" w:space="0" w:color="000000"/>
                  </w:tcBorders>
                </w:tcPr>
                <w:p w14:paraId="086E79E8" w14:textId="77777777" w:rsidR="00D94578" w:rsidRDefault="00D94578">
                  <w:pPr>
                    <w:pStyle w:val="EmptyCellLayoutStyle"/>
                    <w:spacing w:after="0" w:line="240" w:lineRule="auto"/>
                  </w:pPr>
                </w:p>
              </w:tc>
            </w:tr>
          </w:tbl>
          <w:p w14:paraId="7BDC4361" w14:textId="77777777" w:rsidR="00D94578" w:rsidRDefault="00D94578">
            <w:pPr>
              <w:spacing w:after="0" w:line="240" w:lineRule="auto"/>
            </w:pPr>
          </w:p>
        </w:tc>
        <w:tc>
          <w:tcPr>
            <w:tcW w:w="6120" w:type="dxa"/>
            <w:hMerge/>
          </w:tcPr>
          <w:p w14:paraId="4C11D3ED" w14:textId="77777777" w:rsidR="00D94578" w:rsidRDefault="00D94578">
            <w:pPr>
              <w:pStyle w:val="EmptyCellLayoutStyle"/>
              <w:spacing w:after="0" w:line="240" w:lineRule="auto"/>
            </w:pPr>
          </w:p>
        </w:tc>
        <w:tc>
          <w:tcPr>
            <w:tcW w:w="2534" w:type="dxa"/>
            <w:gridSpan w:val="3"/>
            <w:hMerge/>
          </w:tcPr>
          <w:p w14:paraId="62FC1651" w14:textId="77777777" w:rsidR="00D94578" w:rsidRDefault="00D94578">
            <w:pPr>
              <w:pStyle w:val="EmptyCellLayoutStyle"/>
              <w:spacing w:after="0" w:line="240" w:lineRule="auto"/>
            </w:pPr>
          </w:p>
        </w:tc>
        <w:tc>
          <w:tcPr>
            <w:tcW w:w="179" w:type="dxa"/>
          </w:tcPr>
          <w:p w14:paraId="7BF11EDA" w14:textId="77777777" w:rsidR="00D94578" w:rsidRDefault="00D94578">
            <w:pPr>
              <w:pStyle w:val="EmptyCellLayoutStyle"/>
              <w:spacing w:after="0" w:line="240" w:lineRule="auto"/>
            </w:pPr>
          </w:p>
        </w:tc>
      </w:tr>
      <w:tr w:rsidR="00D94578" w14:paraId="3AA8C88D" w14:textId="77777777">
        <w:trPr>
          <w:trHeight w:val="114"/>
        </w:trPr>
        <w:tc>
          <w:tcPr>
            <w:tcW w:w="179" w:type="dxa"/>
          </w:tcPr>
          <w:p w14:paraId="77ED8367" w14:textId="77777777" w:rsidR="00D94578" w:rsidRDefault="00D94578">
            <w:pPr>
              <w:pStyle w:val="EmptyCellLayoutStyle"/>
              <w:spacing w:after="0" w:line="240" w:lineRule="auto"/>
            </w:pPr>
          </w:p>
        </w:tc>
        <w:tc>
          <w:tcPr>
            <w:tcW w:w="0" w:type="dxa"/>
            <w:gridSpan w:val="6"/>
          </w:tcPr>
          <w:p w14:paraId="6DD6F42F" w14:textId="77777777" w:rsidR="00D94578" w:rsidRDefault="00D94578">
            <w:pPr>
              <w:pStyle w:val="EmptyCellLayoutStyle"/>
              <w:spacing w:after="0" w:line="240" w:lineRule="auto"/>
            </w:pPr>
          </w:p>
        </w:tc>
        <w:tc>
          <w:tcPr>
            <w:tcW w:w="0" w:type="dxa"/>
            <w:gridSpan w:val="6"/>
          </w:tcPr>
          <w:p w14:paraId="6A62B352" w14:textId="77777777" w:rsidR="00D94578" w:rsidRDefault="00D94578">
            <w:pPr>
              <w:pStyle w:val="EmptyCellLayoutStyle"/>
              <w:spacing w:after="0" w:line="240" w:lineRule="auto"/>
            </w:pPr>
          </w:p>
        </w:tc>
        <w:tc>
          <w:tcPr>
            <w:tcW w:w="0" w:type="dxa"/>
            <w:gridSpan w:val="6"/>
          </w:tcPr>
          <w:p w14:paraId="6786418E" w14:textId="77777777" w:rsidR="00D94578" w:rsidRDefault="00D94578">
            <w:pPr>
              <w:pStyle w:val="EmptyCellLayoutStyle"/>
              <w:spacing w:after="0" w:line="240" w:lineRule="auto"/>
            </w:pPr>
          </w:p>
        </w:tc>
        <w:tc>
          <w:tcPr>
            <w:tcW w:w="0" w:type="dxa"/>
            <w:gridSpan w:val="6"/>
          </w:tcPr>
          <w:p w14:paraId="248DCC97" w14:textId="77777777" w:rsidR="00D94578" w:rsidRDefault="00D94578">
            <w:pPr>
              <w:pStyle w:val="EmptyCellLayoutStyle"/>
              <w:spacing w:after="0" w:line="240" w:lineRule="auto"/>
            </w:pPr>
          </w:p>
        </w:tc>
        <w:tc>
          <w:tcPr>
            <w:tcW w:w="0" w:type="dxa"/>
            <w:gridSpan w:val="5"/>
          </w:tcPr>
          <w:p w14:paraId="6EEE74D3" w14:textId="77777777" w:rsidR="00D94578" w:rsidRDefault="00D94578">
            <w:pPr>
              <w:pStyle w:val="EmptyCellLayoutStyle"/>
              <w:spacing w:after="0" w:line="240" w:lineRule="auto"/>
            </w:pPr>
          </w:p>
        </w:tc>
        <w:tc>
          <w:tcPr>
            <w:tcW w:w="0" w:type="dxa"/>
            <w:gridSpan w:val="4"/>
          </w:tcPr>
          <w:p w14:paraId="4D04B6CA" w14:textId="77777777" w:rsidR="00D94578" w:rsidRDefault="00D94578">
            <w:pPr>
              <w:pStyle w:val="EmptyCellLayoutStyle"/>
              <w:spacing w:after="0" w:line="240" w:lineRule="auto"/>
            </w:pPr>
          </w:p>
        </w:tc>
        <w:tc>
          <w:tcPr>
            <w:tcW w:w="2505" w:type="dxa"/>
            <w:gridSpan w:val="3"/>
          </w:tcPr>
          <w:p w14:paraId="48E55234" w14:textId="77777777" w:rsidR="00D94578" w:rsidRDefault="00D94578">
            <w:pPr>
              <w:pStyle w:val="EmptyCellLayoutStyle"/>
              <w:spacing w:after="0" w:line="240" w:lineRule="auto"/>
            </w:pPr>
          </w:p>
        </w:tc>
        <w:tc>
          <w:tcPr>
            <w:tcW w:w="6120" w:type="dxa"/>
          </w:tcPr>
          <w:p w14:paraId="208F612B" w14:textId="77777777" w:rsidR="00D94578" w:rsidRDefault="00D94578">
            <w:pPr>
              <w:pStyle w:val="EmptyCellLayoutStyle"/>
              <w:spacing w:after="0" w:line="240" w:lineRule="auto"/>
            </w:pPr>
          </w:p>
        </w:tc>
        <w:tc>
          <w:tcPr>
            <w:tcW w:w="2534" w:type="dxa"/>
          </w:tcPr>
          <w:p w14:paraId="378F8504" w14:textId="77777777" w:rsidR="00D94578" w:rsidRDefault="00D94578">
            <w:pPr>
              <w:pStyle w:val="EmptyCellLayoutStyle"/>
              <w:spacing w:after="0" w:line="240" w:lineRule="auto"/>
            </w:pPr>
          </w:p>
        </w:tc>
        <w:tc>
          <w:tcPr>
            <w:tcW w:w="179" w:type="dxa"/>
          </w:tcPr>
          <w:p w14:paraId="17EEAE7E" w14:textId="77777777" w:rsidR="00D94578" w:rsidRDefault="00D94578">
            <w:pPr>
              <w:pStyle w:val="EmptyCellLayoutStyle"/>
              <w:spacing w:after="0" w:line="240" w:lineRule="auto"/>
            </w:pPr>
          </w:p>
        </w:tc>
      </w:tr>
      <w:tr w:rsidR="00D94578" w14:paraId="5E0BB880" w14:textId="77777777">
        <w:tc>
          <w:tcPr>
            <w:tcW w:w="179" w:type="dxa"/>
          </w:tcPr>
          <w:p w14:paraId="7822AC93" w14:textId="77777777" w:rsidR="00D94578" w:rsidRDefault="00D94578">
            <w:pPr>
              <w:pStyle w:val="EmptyCellLayoutStyle"/>
              <w:spacing w:after="0" w:line="240" w:lineRule="auto"/>
            </w:pPr>
          </w:p>
        </w:tc>
        <w:tc>
          <w:tcPr>
            <w:tcW w:w="0" w:type="dxa"/>
            <w:gridSpan w:val="6"/>
          </w:tcPr>
          <w:p w14:paraId="65437E0F" w14:textId="77777777" w:rsidR="00D94578" w:rsidRDefault="00D94578">
            <w:pPr>
              <w:pStyle w:val="EmptyCellLayoutStyle"/>
              <w:spacing w:after="0" w:line="240" w:lineRule="auto"/>
            </w:pPr>
          </w:p>
        </w:tc>
        <w:tc>
          <w:tcPr>
            <w:tcW w:w="0" w:type="dxa"/>
            <w:gridSpan w:val="6"/>
          </w:tcPr>
          <w:p w14:paraId="6947ECA0" w14:textId="77777777" w:rsidR="00D94578" w:rsidRDefault="00D94578">
            <w:pPr>
              <w:pStyle w:val="EmptyCellLayoutStyle"/>
              <w:spacing w:after="0" w:line="240" w:lineRule="auto"/>
            </w:pPr>
          </w:p>
        </w:tc>
        <w:tc>
          <w:tcPr>
            <w:tcW w:w="0" w:type="dxa"/>
            <w:gridSpan w:val="6"/>
          </w:tcPr>
          <w:p w14:paraId="074D948A" w14:textId="77777777" w:rsidR="00D94578" w:rsidRDefault="00D94578">
            <w:pPr>
              <w:pStyle w:val="EmptyCellLayoutStyle"/>
              <w:spacing w:after="0" w:line="240" w:lineRule="auto"/>
            </w:pPr>
          </w:p>
        </w:tc>
        <w:tc>
          <w:tcPr>
            <w:tcW w:w="0" w:type="dxa"/>
            <w:gridSpan w:val="6"/>
          </w:tcPr>
          <w:p w14:paraId="46482083" w14:textId="77777777" w:rsidR="00D94578" w:rsidRDefault="00D94578">
            <w:pPr>
              <w:pStyle w:val="EmptyCellLayoutStyle"/>
              <w:spacing w:after="0" w:line="240" w:lineRule="auto"/>
            </w:pPr>
          </w:p>
        </w:tc>
        <w:tc>
          <w:tcPr>
            <w:tcW w:w="0" w:type="dxa"/>
            <w:gridSpan w:val="5"/>
          </w:tcPr>
          <w:p w14:paraId="58142C23" w14:textId="77777777" w:rsidR="00D94578" w:rsidRDefault="00D94578">
            <w:pPr>
              <w:pStyle w:val="EmptyCellLayoutStyle"/>
              <w:spacing w:after="0" w:line="240" w:lineRule="auto"/>
            </w:pPr>
          </w:p>
        </w:tc>
        <w:tc>
          <w:tcPr>
            <w:tcW w:w="0" w:type="dxa"/>
            <w:gridSpan w:val="4"/>
          </w:tcPr>
          <w:p w14:paraId="18EE1FCC" w14:textId="77777777" w:rsidR="00D94578" w:rsidRDefault="00D94578">
            <w:pPr>
              <w:pStyle w:val="EmptyCellLayoutStyle"/>
              <w:spacing w:after="0" w:line="240" w:lineRule="auto"/>
            </w:pPr>
          </w:p>
        </w:tc>
        <w:tc>
          <w:tcPr>
            <w:tcW w:w="2505" w:type="dxa"/>
            <w:h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
              <w:gridCol w:w="1"/>
              <w:gridCol w:w="5186"/>
              <w:gridCol w:w="356"/>
              <w:gridCol w:w="5187"/>
              <w:gridCol w:w="179"/>
            </w:tblGrid>
            <w:tr w:rsidR="00D94578" w14:paraId="3E25FDB7" w14:textId="77777777">
              <w:trPr>
                <w:trHeight w:val="180"/>
              </w:trPr>
              <w:tc>
                <w:tcPr>
                  <w:tcW w:w="180" w:type="dxa"/>
                  <w:tcBorders>
                    <w:top w:val="single" w:sz="15" w:space="0" w:color="000000"/>
                    <w:left w:val="single" w:sz="15" w:space="0" w:color="000000"/>
                  </w:tcBorders>
                </w:tcPr>
                <w:p w14:paraId="024689DD" w14:textId="77777777" w:rsidR="00D94578" w:rsidRDefault="00D94578">
                  <w:pPr>
                    <w:pStyle w:val="EmptyCellLayoutStyle"/>
                    <w:spacing w:after="0" w:line="240" w:lineRule="auto"/>
                  </w:pPr>
                </w:p>
              </w:tc>
              <w:tc>
                <w:tcPr>
                  <w:tcW w:w="5220" w:type="dxa"/>
                  <w:gridSpan w:val="3"/>
                  <w:tcBorders>
                    <w:top w:val="single" w:sz="15" w:space="0" w:color="000000"/>
                  </w:tcBorders>
                </w:tcPr>
                <w:p w14:paraId="672391F7" w14:textId="77777777" w:rsidR="00D94578" w:rsidRDefault="00D94578">
                  <w:pPr>
                    <w:pStyle w:val="EmptyCellLayoutStyle"/>
                    <w:spacing w:after="0" w:line="240" w:lineRule="auto"/>
                  </w:pPr>
                </w:p>
              </w:tc>
              <w:tc>
                <w:tcPr>
                  <w:tcW w:w="359" w:type="dxa"/>
                  <w:tcBorders>
                    <w:top w:val="single" w:sz="15" w:space="0" w:color="000000"/>
                  </w:tcBorders>
                </w:tcPr>
                <w:p w14:paraId="5AA390CA" w14:textId="77777777" w:rsidR="00D94578" w:rsidRDefault="00D94578">
                  <w:pPr>
                    <w:pStyle w:val="EmptyCellLayoutStyle"/>
                    <w:spacing w:after="0" w:line="240" w:lineRule="auto"/>
                  </w:pPr>
                </w:p>
              </w:tc>
              <w:tc>
                <w:tcPr>
                  <w:tcW w:w="5220" w:type="dxa"/>
                  <w:tcBorders>
                    <w:top w:val="single" w:sz="15" w:space="0" w:color="000000"/>
                  </w:tcBorders>
                </w:tcPr>
                <w:p w14:paraId="4FF680FB" w14:textId="77777777" w:rsidR="00D94578" w:rsidRDefault="00D94578">
                  <w:pPr>
                    <w:pStyle w:val="EmptyCellLayoutStyle"/>
                    <w:spacing w:after="0" w:line="240" w:lineRule="auto"/>
                  </w:pPr>
                </w:p>
              </w:tc>
              <w:tc>
                <w:tcPr>
                  <w:tcW w:w="180" w:type="dxa"/>
                  <w:tcBorders>
                    <w:top w:val="single" w:sz="15" w:space="0" w:color="000000"/>
                    <w:right w:val="single" w:sz="15" w:space="0" w:color="000000"/>
                  </w:tcBorders>
                </w:tcPr>
                <w:p w14:paraId="3EBEF0BB" w14:textId="77777777" w:rsidR="00D94578" w:rsidRDefault="00D94578">
                  <w:pPr>
                    <w:pStyle w:val="EmptyCellLayoutStyle"/>
                    <w:spacing w:after="0" w:line="240" w:lineRule="auto"/>
                  </w:pPr>
                </w:p>
              </w:tc>
            </w:tr>
            <w:tr w:rsidR="00D94578" w14:paraId="2E440B14" w14:textId="77777777">
              <w:trPr>
                <w:trHeight w:val="359"/>
              </w:trPr>
              <w:tc>
                <w:tcPr>
                  <w:tcW w:w="180" w:type="dxa"/>
                  <w:tcBorders>
                    <w:left w:val="single" w:sz="15" w:space="0" w:color="000000"/>
                  </w:tcBorders>
                </w:tcPr>
                <w:p w14:paraId="52832FC5" w14:textId="77777777" w:rsidR="00D94578" w:rsidRDefault="00D94578">
                  <w:pPr>
                    <w:pStyle w:val="EmptyCellLayoutStyle"/>
                    <w:spacing w:after="0" w:line="240" w:lineRule="auto"/>
                  </w:pPr>
                </w:p>
              </w:tc>
              <w:tc>
                <w:tcPr>
                  <w:tcW w:w="5220" w:type="dxa"/>
                  <w:hMerge w:val="restart"/>
                </w:tcPr>
                <w:tbl>
                  <w:tblPr>
                    <w:tblW w:w="0" w:type="auto"/>
                    <w:tblCellMar>
                      <w:left w:w="0" w:type="dxa"/>
                      <w:right w:w="0" w:type="dxa"/>
                    </w:tblCellMar>
                    <w:tblLook w:val="0000" w:firstRow="0" w:lastRow="0" w:firstColumn="0" w:lastColumn="0" w:noHBand="0" w:noVBand="0"/>
                  </w:tblPr>
                  <w:tblGrid>
                    <w:gridCol w:w="10731"/>
                  </w:tblGrid>
                  <w:tr w:rsidR="00D94578" w14:paraId="7698B999" w14:textId="77777777">
                    <w:trPr>
                      <w:trHeight w:val="282"/>
                    </w:trPr>
                    <w:tc>
                      <w:tcPr>
                        <w:tcW w:w="10800" w:type="dxa"/>
                        <w:tcBorders>
                          <w:top w:val="nil"/>
                          <w:left w:val="nil"/>
                          <w:bottom w:val="nil"/>
                          <w:right w:val="nil"/>
                        </w:tcBorders>
                        <w:tcMar>
                          <w:top w:w="39" w:type="dxa"/>
                          <w:left w:w="39" w:type="dxa"/>
                          <w:bottom w:w="39" w:type="dxa"/>
                          <w:right w:w="39" w:type="dxa"/>
                        </w:tcMar>
                      </w:tcPr>
                      <w:p w14:paraId="0DCC6DB0" w14:textId="77777777" w:rsidR="00D94578" w:rsidRDefault="00AE0CA2">
                        <w:pPr>
                          <w:spacing w:after="0" w:line="240" w:lineRule="auto"/>
                        </w:pPr>
                        <w:r>
                          <w:rPr>
                            <w:rFonts w:ascii="Arial" w:eastAsia="Arial" w:hAnsi="Arial"/>
                            <w:b/>
                            <w:i/>
                            <w:color w:val="000000"/>
                          </w:rPr>
                          <w:t>I certify that the entries on these pages are accurate and complete.</w:t>
                        </w:r>
                      </w:p>
                    </w:tc>
                  </w:tr>
                </w:tbl>
                <w:p w14:paraId="5C15196B" w14:textId="77777777" w:rsidR="00D94578" w:rsidRDefault="00D94578">
                  <w:pPr>
                    <w:spacing w:after="0" w:line="240" w:lineRule="auto"/>
                  </w:pPr>
                </w:p>
              </w:tc>
              <w:tc>
                <w:tcPr>
                  <w:tcW w:w="359" w:type="dxa"/>
                  <w:hMerge/>
                </w:tcPr>
                <w:p w14:paraId="307CFB02" w14:textId="77777777" w:rsidR="00D94578" w:rsidRDefault="00D94578">
                  <w:pPr>
                    <w:pStyle w:val="EmptyCellLayoutStyle"/>
                    <w:spacing w:after="0" w:line="240" w:lineRule="auto"/>
                  </w:pPr>
                </w:p>
              </w:tc>
              <w:tc>
                <w:tcPr>
                  <w:tcW w:w="5220" w:type="dxa"/>
                  <w:gridSpan w:val="3"/>
                  <w:hMerge/>
                </w:tcPr>
                <w:p w14:paraId="45B64D19" w14:textId="77777777" w:rsidR="00D94578" w:rsidRDefault="00D94578">
                  <w:pPr>
                    <w:pStyle w:val="EmptyCellLayoutStyle"/>
                    <w:spacing w:after="0" w:line="240" w:lineRule="auto"/>
                  </w:pPr>
                </w:p>
              </w:tc>
              <w:tc>
                <w:tcPr>
                  <w:tcW w:w="180" w:type="dxa"/>
                  <w:tcBorders>
                    <w:right w:val="single" w:sz="15" w:space="0" w:color="000000"/>
                  </w:tcBorders>
                </w:tcPr>
                <w:p w14:paraId="7DB89BF5" w14:textId="77777777" w:rsidR="00D94578" w:rsidRDefault="00D94578">
                  <w:pPr>
                    <w:pStyle w:val="EmptyCellLayoutStyle"/>
                    <w:spacing w:after="0" w:line="240" w:lineRule="auto"/>
                  </w:pPr>
                </w:p>
              </w:tc>
            </w:tr>
            <w:tr w:rsidR="00D94578" w14:paraId="2B507D76" w14:textId="77777777">
              <w:trPr>
                <w:trHeight w:val="180"/>
              </w:trPr>
              <w:tc>
                <w:tcPr>
                  <w:tcW w:w="180" w:type="dxa"/>
                  <w:tcBorders>
                    <w:left w:val="single" w:sz="15" w:space="0" w:color="000000"/>
                  </w:tcBorders>
                </w:tcPr>
                <w:p w14:paraId="0369C886" w14:textId="77777777" w:rsidR="00D94578" w:rsidRDefault="00D94578">
                  <w:pPr>
                    <w:pStyle w:val="EmptyCellLayoutStyle"/>
                    <w:spacing w:after="0" w:line="240" w:lineRule="auto"/>
                  </w:pPr>
                </w:p>
              </w:tc>
              <w:tc>
                <w:tcPr>
                  <w:tcW w:w="5220" w:type="dxa"/>
                  <w:gridSpan w:val="3"/>
                </w:tcPr>
                <w:p w14:paraId="0C3E7062" w14:textId="77777777" w:rsidR="00D94578" w:rsidRDefault="00D94578">
                  <w:pPr>
                    <w:pStyle w:val="EmptyCellLayoutStyle"/>
                    <w:spacing w:after="0" w:line="240" w:lineRule="auto"/>
                  </w:pPr>
                </w:p>
              </w:tc>
              <w:tc>
                <w:tcPr>
                  <w:tcW w:w="359" w:type="dxa"/>
                </w:tcPr>
                <w:p w14:paraId="526A1FD0" w14:textId="77777777" w:rsidR="00D94578" w:rsidRDefault="00D94578">
                  <w:pPr>
                    <w:pStyle w:val="EmptyCellLayoutStyle"/>
                    <w:spacing w:after="0" w:line="240" w:lineRule="auto"/>
                  </w:pPr>
                </w:p>
              </w:tc>
              <w:tc>
                <w:tcPr>
                  <w:tcW w:w="5220" w:type="dxa"/>
                </w:tcPr>
                <w:p w14:paraId="4C5361F4" w14:textId="77777777" w:rsidR="00D94578" w:rsidRDefault="00D94578">
                  <w:pPr>
                    <w:pStyle w:val="EmptyCellLayoutStyle"/>
                    <w:spacing w:after="0" w:line="240" w:lineRule="auto"/>
                  </w:pPr>
                </w:p>
              </w:tc>
              <w:tc>
                <w:tcPr>
                  <w:tcW w:w="180" w:type="dxa"/>
                  <w:tcBorders>
                    <w:right w:val="single" w:sz="15" w:space="0" w:color="000000"/>
                  </w:tcBorders>
                </w:tcPr>
                <w:p w14:paraId="35E19CFE" w14:textId="77777777" w:rsidR="00D94578" w:rsidRDefault="00D94578">
                  <w:pPr>
                    <w:pStyle w:val="EmptyCellLayoutStyle"/>
                    <w:spacing w:after="0" w:line="240" w:lineRule="auto"/>
                  </w:pPr>
                </w:p>
              </w:tc>
            </w:tr>
            <w:tr w:rsidR="00D94578" w14:paraId="3522AE19" w14:textId="77777777">
              <w:trPr>
                <w:trHeight w:val="290"/>
              </w:trPr>
              <w:tc>
                <w:tcPr>
                  <w:tcW w:w="180" w:type="dxa"/>
                  <w:tcBorders>
                    <w:left w:val="single" w:sz="15" w:space="0" w:color="000000"/>
                  </w:tcBorders>
                </w:tcPr>
                <w:p w14:paraId="49E9F2C1" w14:textId="77777777" w:rsidR="00D94578" w:rsidRDefault="00D94578">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5188"/>
                  </w:tblGrid>
                  <w:tr w:rsidR="00D94578" w14:paraId="7CDABF74" w14:textId="77777777">
                    <w:trPr>
                      <w:trHeight w:val="212"/>
                    </w:trPr>
                    <w:tc>
                      <w:tcPr>
                        <w:tcW w:w="5220" w:type="dxa"/>
                        <w:tcBorders>
                          <w:top w:val="nil"/>
                          <w:left w:val="nil"/>
                          <w:bottom w:val="nil"/>
                          <w:right w:val="nil"/>
                        </w:tcBorders>
                        <w:tcMar>
                          <w:top w:w="39" w:type="dxa"/>
                          <w:left w:w="39" w:type="dxa"/>
                          <w:bottom w:w="39" w:type="dxa"/>
                          <w:right w:w="39" w:type="dxa"/>
                        </w:tcMar>
                      </w:tcPr>
                      <w:p w14:paraId="2F12BC9E" w14:textId="77777777" w:rsidR="00D94578" w:rsidRDefault="00D94578">
                        <w:pPr>
                          <w:spacing w:after="0" w:line="240" w:lineRule="auto"/>
                        </w:pPr>
                      </w:p>
                    </w:tc>
                  </w:tr>
                </w:tbl>
                <w:p w14:paraId="6EEFBEF9" w14:textId="77777777" w:rsidR="00D94578" w:rsidRDefault="00D94578">
                  <w:pPr>
                    <w:spacing w:after="0" w:line="240" w:lineRule="auto"/>
                  </w:pPr>
                </w:p>
              </w:tc>
              <w:tc>
                <w:tcPr>
                  <w:tcW w:w="359" w:type="dxa"/>
                </w:tcPr>
                <w:p w14:paraId="7E7E3DC8" w14:textId="77777777" w:rsidR="00D94578" w:rsidRDefault="00D94578">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D94578" w14:paraId="5EC9E8CF" w14:textId="77777777">
                    <w:trPr>
                      <w:trHeight w:val="212"/>
                    </w:trPr>
                    <w:tc>
                      <w:tcPr>
                        <w:tcW w:w="5220" w:type="dxa"/>
                        <w:tcBorders>
                          <w:top w:val="nil"/>
                          <w:left w:val="nil"/>
                          <w:bottom w:val="nil"/>
                          <w:right w:val="nil"/>
                        </w:tcBorders>
                        <w:tcMar>
                          <w:top w:w="39" w:type="dxa"/>
                          <w:left w:w="39" w:type="dxa"/>
                          <w:bottom w:w="39" w:type="dxa"/>
                          <w:right w:w="39" w:type="dxa"/>
                        </w:tcMar>
                      </w:tcPr>
                      <w:p w14:paraId="4C150E14" w14:textId="77777777" w:rsidR="00D94578" w:rsidRDefault="00AE0CA2">
                        <w:pPr>
                          <w:spacing w:after="0" w:line="240" w:lineRule="auto"/>
                        </w:pPr>
                        <w:r>
                          <w:rPr>
                            <w:rFonts w:ascii="Arial" w:eastAsia="Arial" w:hAnsi="Arial"/>
                            <w:color w:val="000000"/>
                          </w:rPr>
                          <w:t>4/1/2015</w:t>
                        </w:r>
                      </w:p>
                    </w:tc>
                  </w:tr>
                </w:tbl>
                <w:p w14:paraId="02F53B59" w14:textId="77777777" w:rsidR="00D94578" w:rsidRDefault="00D94578">
                  <w:pPr>
                    <w:spacing w:after="0" w:line="240" w:lineRule="auto"/>
                  </w:pPr>
                </w:p>
              </w:tc>
              <w:tc>
                <w:tcPr>
                  <w:tcW w:w="180" w:type="dxa"/>
                  <w:tcBorders>
                    <w:right w:val="single" w:sz="15" w:space="0" w:color="000000"/>
                  </w:tcBorders>
                </w:tcPr>
                <w:p w14:paraId="14F27943" w14:textId="77777777" w:rsidR="00D94578" w:rsidRDefault="00D94578">
                  <w:pPr>
                    <w:pStyle w:val="EmptyCellLayoutStyle"/>
                    <w:spacing w:after="0" w:line="240" w:lineRule="auto"/>
                  </w:pPr>
                </w:p>
              </w:tc>
            </w:tr>
            <w:tr w:rsidR="00D94578" w14:paraId="089C4135" w14:textId="77777777">
              <w:trPr>
                <w:trHeight w:val="34"/>
              </w:trPr>
              <w:tc>
                <w:tcPr>
                  <w:tcW w:w="180" w:type="dxa"/>
                  <w:tcBorders>
                    <w:left w:val="single" w:sz="15" w:space="0" w:color="000000"/>
                  </w:tcBorders>
                </w:tcPr>
                <w:p w14:paraId="0E7DCCC0" w14:textId="77777777" w:rsidR="00D94578" w:rsidRDefault="00D94578">
                  <w:pPr>
                    <w:pStyle w:val="EmptyCellLayoutStyle"/>
                    <w:spacing w:after="0" w:line="240" w:lineRule="auto"/>
                  </w:pPr>
                </w:p>
              </w:tc>
              <w:tc>
                <w:tcPr>
                  <w:tcW w:w="5220" w:type="dxa"/>
                  <w:gridSpan w:val="3"/>
                </w:tcPr>
                <w:p w14:paraId="0B24A929" w14:textId="77777777" w:rsidR="00D94578" w:rsidRDefault="00D94578">
                  <w:pPr>
                    <w:pStyle w:val="EmptyCellLayoutStyle"/>
                    <w:spacing w:after="0" w:line="240" w:lineRule="auto"/>
                  </w:pPr>
                </w:p>
              </w:tc>
              <w:tc>
                <w:tcPr>
                  <w:tcW w:w="359" w:type="dxa"/>
                </w:tcPr>
                <w:p w14:paraId="187A4158" w14:textId="77777777" w:rsidR="00D94578" w:rsidRDefault="00D94578">
                  <w:pPr>
                    <w:pStyle w:val="EmptyCellLayoutStyle"/>
                    <w:spacing w:after="0" w:line="240" w:lineRule="auto"/>
                  </w:pPr>
                </w:p>
              </w:tc>
              <w:tc>
                <w:tcPr>
                  <w:tcW w:w="5220" w:type="dxa"/>
                </w:tcPr>
                <w:p w14:paraId="25299055" w14:textId="77777777" w:rsidR="00D94578" w:rsidRDefault="00D94578">
                  <w:pPr>
                    <w:pStyle w:val="EmptyCellLayoutStyle"/>
                    <w:spacing w:after="0" w:line="240" w:lineRule="auto"/>
                  </w:pPr>
                </w:p>
              </w:tc>
              <w:tc>
                <w:tcPr>
                  <w:tcW w:w="180" w:type="dxa"/>
                  <w:tcBorders>
                    <w:right w:val="single" w:sz="15" w:space="0" w:color="000000"/>
                  </w:tcBorders>
                </w:tcPr>
                <w:p w14:paraId="4692CBAB" w14:textId="77777777" w:rsidR="00D94578" w:rsidRDefault="00D94578">
                  <w:pPr>
                    <w:pStyle w:val="EmptyCellLayoutStyle"/>
                    <w:spacing w:after="0" w:line="240" w:lineRule="auto"/>
                  </w:pPr>
                </w:p>
              </w:tc>
            </w:tr>
            <w:tr w:rsidR="00D94578" w14:paraId="7D0B0509" w14:textId="77777777">
              <w:trPr>
                <w:trHeight w:val="360"/>
              </w:trPr>
              <w:tc>
                <w:tcPr>
                  <w:tcW w:w="180" w:type="dxa"/>
                  <w:tcBorders>
                    <w:left w:val="single" w:sz="15" w:space="0" w:color="000000"/>
                  </w:tcBorders>
                </w:tcPr>
                <w:p w14:paraId="6D7E38D0" w14:textId="77777777" w:rsidR="00D94578" w:rsidRDefault="00D94578">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5188"/>
                  </w:tblGrid>
                  <w:tr w:rsidR="00D94578" w14:paraId="7346FEC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E5663FF" w14:textId="77777777" w:rsidR="00D94578" w:rsidRDefault="00AE0CA2">
                        <w:pPr>
                          <w:spacing w:after="0" w:line="240" w:lineRule="auto"/>
                          <w:jc w:val="center"/>
                        </w:pPr>
                        <w:r>
                          <w:rPr>
                            <w:rFonts w:ascii="Arial" w:eastAsia="Arial" w:hAnsi="Arial"/>
                            <w:b/>
                            <w:color w:val="000000"/>
                            <w:sz w:val="16"/>
                          </w:rPr>
                          <w:t>Appointing Authority</w:t>
                        </w:r>
                      </w:p>
                    </w:tc>
                  </w:tr>
                </w:tbl>
                <w:p w14:paraId="05A933FF" w14:textId="77777777" w:rsidR="00D94578" w:rsidRDefault="00D94578">
                  <w:pPr>
                    <w:spacing w:after="0" w:line="240" w:lineRule="auto"/>
                  </w:pPr>
                </w:p>
              </w:tc>
              <w:tc>
                <w:tcPr>
                  <w:tcW w:w="359" w:type="dxa"/>
                </w:tcPr>
                <w:p w14:paraId="473C827F" w14:textId="77777777" w:rsidR="00D94578" w:rsidRDefault="00D94578">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D94578" w14:paraId="493EBC4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7671933" w14:textId="77777777" w:rsidR="00D94578" w:rsidRDefault="00AE0CA2">
                        <w:pPr>
                          <w:spacing w:after="0" w:line="240" w:lineRule="auto"/>
                          <w:jc w:val="center"/>
                        </w:pPr>
                        <w:r>
                          <w:rPr>
                            <w:rFonts w:ascii="Arial" w:eastAsia="Arial" w:hAnsi="Arial"/>
                            <w:b/>
                            <w:color w:val="000000"/>
                            <w:sz w:val="16"/>
                          </w:rPr>
                          <w:t>Date</w:t>
                        </w:r>
                      </w:p>
                    </w:tc>
                  </w:tr>
                </w:tbl>
                <w:p w14:paraId="06C9C849" w14:textId="77777777" w:rsidR="00D94578" w:rsidRDefault="00D94578">
                  <w:pPr>
                    <w:spacing w:after="0" w:line="240" w:lineRule="auto"/>
                  </w:pPr>
                </w:p>
              </w:tc>
              <w:tc>
                <w:tcPr>
                  <w:tcW w:w="180" w:type="dxa"/>
                  <w:tcBorders>
                    <w:right w:val="single" w:sz="15" w:space="0" w:color="000000"/>
                  </w:tcBorders>
                </w:tcPr>
                <w:p w14:paraId="06155FDB" w14:textId="77777777" w:rsidR="00D94578" w:rsidRDefault="00D94578">
                  <w:pPr>
                    <w:pStyle w:val="EmptyCellLayoutStyle"/>
                    <w:spacing w:after="0" w:line="240" w:lineRule="auto"/>
                  </w:pPr>
                </w:p>
              </w:tc>
            </w:tr>
            <w:tr w:rsidR="00D94578" w14:paraId="0321A98F" w14:textId="77777777">
              <w:trPr>
                <w:trHeight w:val="214"/>
              </w:trPr>
              <w:tc>
                <w:tcPr>
                  <w:tcW w:w="180" w:type="dxa"/>
                  <w:tcBorders>
                    <w:left w:val="single" w:sz="15" w:space="0" w:color="000000"/>
                    <w:bottom w:val="single" w:sz="15" w:space="0" w:color="000000"/>
                  </w:tcBorders>
                </w:tcPr>
                <w:p w14:paraId="2ACD181E" w14:textId="77777777" w:rsidR="00D94578" w:rsidRDefault="00D94578">
                  <w:pPr>
                    <w:pStyle w:val="EmptyCellLayoutStyle"/>
                    <w:spacing w:after="0" w:line="240" w:lineRule="auto"/>
                  </w:pPr>
                </w:p>
              </w:tc>
              <w:tc>
                <w:tcPr>
                  <w:tcW w:w="5220" w:type="dxa"/>
                  <w:gridSpan w:val="3"/>
                  <w:tcBorders>
                    <w:bottom w:val="single" w:sz="15" w:space="0" w:color="000000"/>
                  </w:tcBorders>
                </w:tcPr>
                <w:p w14:paraId="1922F577" w14:textId="77777777" w:rsidR="00D94578" w:rsidRDefault="00D94578">
                  <w:pPr>
                    <w:pStyle w:val="EmptyCellLayoutStyle"/>
                    <w:spacing w:after="0" w:line="240" w:lineRule="auto"/>
                  </w:pPr>
                </w:p>
              </w:tc>
              <w:tc>
                <w:tcPr>
                  <w:tcW w:w="359" w:type="dxa"/>
                  <w:tcBorders>
                    <w:bottom w:val="single" w:sz="15" w:space="0" w:color="000000"/>
                  </w:tcBorders>
                </w:tcPr>
                <w:p w14:paraId="6D2FA367" w14:textId="77777777" w:rsidR="00D94578" w:rsidRDefault="00D94578">
                  <w:pPr>
                    <w:pStyle w:val="EmptyCellLayoutStyle"/>
                    <w:spacing w:after="0" w:line="240" w:lineRule="auto"/>
                  </w:pPr>
                </w:p>
              </w:tc>
              <w:tc>
                <w:tcPr>
                  <w:tcW w:w="5220" w:type="dxa"/>
                  <w:tcBorders>
                    <w:bottom w:val="single" w:sz="15" w:space="0" w:color="000000"/>
                  </w:tcBorders>
                </w:tcPr>
                <w:p w14:paraId="579CAA11" w14:textId="77777777" w:rsidR="00D94578" w:rsidRDefault="00D94578">
                  <w:pPr>
                    <w:pStyle w:val="EmptyCellLayoutStyle"/>
                    <w:spacing w:after="0" w:line="240" w:lineRule="auto"/>
                  </w:pPr>
                </w:p>
              </w:tc>
              <w:tc>
                <w:tcPr>
                  <w:tcW w:w="180" w:type="dxa"/>
                  <w:tcBorders>
                    <w:bottom w:val="single" w:sz="15" w:space="0" w:color="000000"/>
                    <w:right w:val="single" w:sz="15" w:space="0" w:color="000000"/>
                  </w:tcBorders>
                </w:tcPr>
                <w:p w14:paraId="30352D90" w14:textId="77777777" w:rsidR="00D94578" w:rsidRDefault="00D94578">
                  <w:pPr>
                    <w:pStyle w:val="EmptyCellLayoutStyle"/>
                    <w:spacing w:after="0" w:line="240" w:lineRule="auto"/>
                  </w:pPr>
                </w:p>
              </w:tc>
            </w:tr>
          </w:tbl>
          <w:p w14:paraId="3D7287ED" w14:textId="77777777" w:rsidR="00D94578" w:rsidRDefault="00D94578">
            <w:pPr>
              <w:spacing w:after="0" w:line="240" w:lineRule="auto"/>
            </w:pPr>
          </w:p>
        </w:tc>
        <w:tc>
          <w:tcPr>
            <w:tcW w:w="6120" w:type="dxa"/>
            <w:hMerge/>
          </w:tcPr>
          <w:p w14:paraId="6DD552AF" w14:textId="77777777" w:rsidR="00D94578" w:rsidRDefault="00D94578">
            <w:pPr>
              <w:pStyle w:val="EmptyCellLayoutStyle"/>
              <w:spacing w:after="0" w:line="240" w:lineRule="auto"/>
            </w:pPr>
          </w:p>
        </w:tc>
        <w:tc>
          <w:tcPr>
            <w:tcW w:w="2534" w:type="dxa"/>
            <w:gridSpan w:val="3"/>
            <w:hMerge/>
          </w:tcPr>
          <w:p w14:paraId="2BD1EE46" w14:textId="77777777" w:rsidR="00D94578" w:rsidRDefault="00D94578">
            <w:pPr>
              <w:pStyle w:val="EmptyCellLayoutStyle"/>
              <w:spacing w:after="0" w:line="240" w:lineRule="auto"/>
            </w:pPr>
          </w:p>
        </w:tc>
        <w:tc>
          <w:tcPr>
            <w:tcW w:w="179" w:type="dxa"/>
          </w:tcPr>
          <w:p w14:paraId="2FAEC015" w14:textId="77777777" w:rsidR="00D94578" w:rsidRDefault="00D94578">
            <w:pPr>
              <w:pStyle w:val="EmptyCellLayoutStyle"/>
              <w:spacing w:after="0" w:line="240" w:lineRule="auto"/>
            </w:pPr>
          </w:p>
        </w:tc>
      </w:tr>
      <w:tr w:rsidR="00D94578" w14:paraId="3FFD1199" w14:textId="77777777">
        <w:trPr>
          <w:trHeight w:val="92"/>
        </w:trPr>
        <w:tc>
          <w:tcPr>
            <w:tcW w:w="179" w:type="dxa"/>
          </w:tcPr>
          <w:p w14:paraId="02B1DC4C" w14:textId="77777777" w:rsidR="00D94578" w:rsidRDefault="00D94578">
            <w:pPr>
              <w:pStyle w:val="EmptyCellLayoutStyle"/>
              <w:spacing w:after="0" w:line="240" w:lineRule="auto"/>
            </w:pPr>
          </w:p>
        </w:tc>
        <w:tc>
          <w:tcPr>
            <w:tcW w:w="0" w:type="dxa"/>
            <w:gridSpan w:val="6"/>
          </w:tcPr>
          <w:p w14:paraId="7C5D0242" w14:textId="77777777" w:rsidR="00D94578" w:rsidRDefault="00D94578">
            <w:pPr>
              <w:pStyle w:val="EmptyCellLayoutStyle"/>
              <w:spacing w:after="0" w:line="240" w:lineRule="auto"/>
            </w:pPr>
          </w:p>
        </w:tc>
        <w:tc>
          <w:tcPr>
            <w:tcW w:w="0" w:type="dxa"/>
            <w:gridSpan w:val="6"/>
          </w:tcPr>
          <w:p w14:paraId="172C9617" w14:textId="77777777" w:rsidR="00D94578" w:rsidRDefault="00D94578">
            <w:pPr>
              <w:pStyle w:val="EmptyCellLayoutStyle"/>
              <w:spacing w:after="0" w:line="240" w:lineRule="auto"/>
            </w:pPr>
          </w:p>
        </w:tc>
        <w:tc>
          <w:tcPr>
            <w:tcW w:w="0" w:type="dxa"/>
            <w:gridSpan w:val="6"/>
          </w:tcPr>
          <w:p w14:paraId="2486C15B" w14:textId="77777777" w:rsidR="00D94578" w:rsidRDefault="00D94578">
            <w:pPr>
              <w:pStyle w:val="EmptyCellLayoutStyle"/>
              <w:spacing w:after="0" w:line="240" w:lineRule="auto"/>
            </w:pPr>
          </w:p>
        </w:tc>
        <w:tc>
          <w:tcPr>
            <w:tcW w:w="0" w:type="dxa"/>
            <w:gridSpan w:val="6"/>
          </w:tcPr>
          <w:p w14:paraId="60B48118" w14:textId="77777777" w:rsidR="00D94578" w:rsidRDefault="00D94578">
            <w:pPr>
              <w:pStyle w:val="EmptyCellLayoutStyle"/>
              <w:spacing w:after="0" w:line="240" w:lineRule="auto"/>
            </w:pPr>
          </w:p>
        </w:tc>
        <w:tc>
          <w:tcPr>
            <w:tcW w:w="0" w:type="dxa"/>
            <w:gridSpan w:val="5"/>
          </w:tcPr>
          <w:p w14:paraId="07C9690A" w14:textId="77777777" w:rsidR="00D94578" w:rsidRDefault="00D94578">
            <w:pPr>
              <w:pStyle w:val="EmptyCellLayoutStyle"/>
              <w:spacing w:after="0" w:line="240" w:lineRule="auto"/>
            </w:pPr>
          </w:p>
        </w:tc>
        <w:tc>
          <w:tcPr>
            <w:tcW w:w="0" w:type="dxa"/>
            <w:gridSpan w:val="4"/>
          </w:tcPr>
          <w:p w14:paraId="54CF46A6" w14:textId="77777777" w:rsidR="00D94578" w:rsidRDefault="00D94578">
            <w:pPr>
              <w:pStyle w:val="EmptyCellLayoutStyle"/>
              <w:spacing w:after="0" w:line="240" w:lineRule="auto"/>
            </w:pPr>
          </w:p>
        </w:tc>
        <w:tc>
          <w:tcPr>
            <w:tcW w:w="2505" w:type="dxa"/>
            <w:gridSpan w:val="3"/>
          </w:tcPr>
          <w:p w14:paraId="2ED639FA" w14:textId="77777777" w:rsidR="00D94578" w:rsidRDefault="00D94578">
            <w:pPr>
              <w:pStyle w:val="EmptyCellLayoutStyle"/>
              <w:spacing w:after="0" w:line="240" w:lineRule="auto"/>
            </w:pPr>
          </w:p>
        </w:tc>
        <w:tc>
          <w:tcPr>
            <w:tcW w:w="6120" w:type="dxa"/>
          </w:tcPr>
          <w:p w14:paraId="6B7B0655" w14:textId="77777777" w:rsidR="00D94578" w:rsidRDefault="00D94578">
            <w:pPr>
              <w:pStyle w:val="EmptyCellLayoutStyle"/>
              <w:spacing w:after="0" w:line="240" w:lineRule="auto"/>
            </w:pPr>
          </w:p>
        </w:tc>
        <w:tc>
          <w:tcPr>
            <w:tcW w:w="2534" w:type="dxa"/>
          </w:tcPr>
          <w:p w14:paraId="69AED4E6" w14:textId="77777777" w:rsidR="00D94578" w:rsidRDefault="00D94578">
            <w:pPr>
              <w:pStyle w:val="EmptyCellLayoutStyle"/>
              <w:spacing w:after="0" w:line="240" w:lineRule="auto"/>
            </w:pPr>
          </w:p>
        </w:tc>
        <w:tc>
          <w:tcPr>
            <w:tcW w:w="179" w:type="dxa"/>
          </w:tcPr>
          <w:p w14:paraId="732A7CA7" w14:textId="77777777" w:rsidR="00D94578" w:rsidRDefault="00D94578">
            <w:pPr>
              <w:pStyle w:val="EmptyCellLayoutStyle"/>
              <w:spacing w:after="0" w:line="240" w:lineRule="auto"/>
            </w:pPr>
          </w:p>
        </w:tc>
      </w:tr>
      <w:tr w:rsidR="00D94578" w14:paraId="7955A8D5" w14:textId="77777777">
        <w:tc>
          <w:tcPr>
            <w:tcW w:w="179" w:type="dxa"/>
          </w:tcPr>
          <w:p w14:paraId="6A98E908" w14:textId="77777777" w:rsidR="00D94578" w:rsidRDefault="00D94578">
            <w:pPr>
              <w:pStyle w:val="EmptyCellLayoutStyle"/>
              <w:spacing w:after="0" w:line="240" w:lineRule="auto"/>
            </w:pPr>
          </w:p>
        </w:tc>
        <w:tc>
          <w:tcPr>
            <w:tcW w:w="0" w:type="dxa"/>
            <w:gridSpan w:val="6"/>
          </w:tcPr>
          <w:p w14:paraId="0730B891" w14:textId="77777777" w:rsidR="00D94578" w:rsidRDefault="00D94578">
            <w:pPr>
              <w:pStyle w:val="EmptyCellLayoutStyle"/>
              <w:spacing w:after="0" w:line="240" w:lineRule="auto"/>
            </w:pPr>
          </w:p>
        </w:tc>
        <w:tc>
          <w:tcPr>
            <w:tcW w:w="0" w:type="dxa"/>
            <w:gridSpan w:val="6"/>
          </w:tcPr>
          <w:p w14:paraId="73255249" w14:textId="77777777" w:rsidR="00D94578" w:rsidRDefault="00D94578">
            <w:pPr>
              <w:pStyle w:val="EmptyCellLayoutStyle"/>
              <w:spacing w:after="0" w:line="240" w:lineRule="auto"/>
            </w:pPr>
          </w:p>
        </w:tc>
        <w:tc>
          <w:tcPr>
            <w:tcW w:w="0" w:type="dxa"/>
            <w:gridSpan w:val="6"/>
          </w:tcPr>
          <w:p w14:paraId="79D2C2E3" w14:textId="77777777" w:rsidR="00D94578" w:rsidRDefault="00D94578">
            <w:pPr>
              <w:pStyle w:val="EmptyCellLayoutStyle"/>
              <w:spacing w:after="0" w:line="240" w:lineRule="auto"/>
            </w:pPr>
          </w:p>
        </w:tc>
        <w:tc>
          <w:tcPr>
            <w:tcW w:w="0" w:type="dxa"/>
            <w:gridSpan w:val="6"/>
          </w:tcPr>
          <w:p w14:paraId="258B6EC9" w14:textId="77777777" w:rsidR="00D94578" w:rsidRDefault="00D94578">
            <w:pPr>
              <w:pStyle w:val="EmptyCellLayoutStyle"/>
              <w:spacing w:after="0" w:line="240" w:lineRule="auto"/>
            </w:pPr>
          </w:p>
        </w:tc>
        <w:tc>
          <w:tcPr>
            <w:tcW w:w="0" w:type="dxa"/>
            <w:gridSpan w:val="5"/>
          </w:tcPr>
          <w:p w14:paraId="7125D348" w14:textId="77777777" w:rsidR="00D94578" w:rsidRDefault="00D94578">
            <w:pPr>
              <w:pStyle w:val="EmptyCellLayoutStyle"/>
              <w:spacing w:after="0" w:line="240" w:lineRule="auto"/>
            </w:pPr>
          </w:p>
        </w:tc>
        <w:tc>
          <w:tcPr>
            <w:tcW w:w="0" w:type="dxa"/>
            <w:gridSpan w:val="4"/>
          </w:tcPr>
          <w:p w14:paraId="53276F2F" w14:textId="77777777" w:rsidR="00D94578" w:rsidRDefault="00D94578">
            <w:pPr>
              <w:pStyle w:val="EmptyCellLayoutStyle"/>
              <w:spacing w:after="0" w:line="240" w:lineRule="auto"/>
            </w:pPr>
          </w:p>
        </w:tc>
        <w:tc>
          <w:tcPr>
            <w:tcW w:w="2505" w:type="dxa"/>
            <w:h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
              <w:gridCol w:w="1"/>
              <w:gridCol w:w="5187"/>
              <w:gridCol w:w="356"/>
              <w:gridCol w:w="5186"/>
              <w:gridCol w:w="179"/>
            </w:tblGrid>
            <w:tr w:rsidR="00D94578" w14:paraId="2B06B291" w14:textId="77777777">
              <w:trPr>
                <w:trHeight w:val="197"/>
              </w:trPr>
              <w:tc>
                <w:tcPr>
                  <w:tcW w:w="180" w:type="dxa"/>
                  <w:tcBorders>
                    <w:top w:val="single" w:sz="15" w:space="0" w:color="000000"/>
                    <w:left w:val="single" w:sz="15" w:space="0" w:color="000000"/>
                  </w:tcBorders>
                </w:tcPr>
                <w:p w14:paraId="2AE14BFF" w14:textId="77777777" w:rsidR="00D94578" w:rsidRDefault="00D94578">
                  <w:pPr>
                    <w:pStyle w:val="EmptyCellLayoutStyle"/>
                    <w:spacing w:after="0" w:line="240" w:lineRule="auto"/>
                  </w:pPr>
                </w:p>
              </w:tc>
              <w:tc>
                <w:tcPr>
                  <w:tcW w:w="5220" w:type="dxa"/>
                  <w:gridSpan w:val="3"/>
                  <w:tcBorders>
                    <w:top w:val="single" w:sz="15" w:space="0" w:color="000000"/>
                  </w:tcBorders>
                </w:tcPr>
                <w:p w14:paraId="202D3B06" w14:textId="77777777" w:rsidR="00D94578" w:rsidRDefault="00D94578">
                  <w:pPr>
                    <w:pStyle w:val="EmptyCellLayoutStyle"/>
                    <w:spacing w:after="0" w:line="240" w:lineRule="auto"/>
                  </w:pPr>
                </w:p>
              </w:tc>
              <w:tc>
                <w:tcPr>
                  <w:tcW w:w="359" w:type="dxa"/>
                  <w:tcBorders>
                    <w:top w:val="single" w:sz="15" w:space="0" w:color="000000"/>
                  </w:tcBorders>
                </w:tcPr>
                <w:p w14:paraId="023E104D" w14:textId="77777777" w:rsidR="00D94578" w:rsidRDefault="00D94578">
                  <w:pPr>
                    <w:pStyle w:val="EmptyCellLayoutStyle"/>
                    <w:spacing w:after="0" w:line="240" w:lineRule="auto"/>
                  </w:pPr>
                </w:p>
              </w:tc>
              <w:tc>
                <w:tcPr>
                  <w:tcW w:w="5220" w:type="dxa"/>
                  <w:tcBorders>
                    <w:top w:val="single" w:sz="15" w:space="0" w:color="000000"/>
                  </w:tcBorders>
                </w:tcPr>
                <w:p w14:paraId="22041984" w14:textId="77777777" w:rsidR="00D94578" w:rsidRDefault="00D94578">
                  <w:pPr>
                    <w:pStyle w:val="EmptyCellLayoutStyle"/>
                    <w:spacing w:after="0" w:line="240" w:lineRule="auto"/>
                  </w:pPr>
                </w:p>
              </w:tc>
              <w:tc>
                <w:tcPr>
                  <w:tcW w:w="180" w:type="dxa"/>
                  <w:tcBorders>
                    <w:top w:val="single" w:sz="15" w:space="0" w:color="000000"/>
                    <w:right w:val="single" w:sz="15" w:space="0" w:color="000000"/>
                  </w:tcBorders>
                </w:tcPr>
                <w:p w14:paraId="125391A2" w14:textId="77777777" w:rsidR="00D94578" w:rsidRDefault="00D94578">
                  <w:pPr>
                    <w:pStyle w:val="EmptyCellLayoutStyle"/>
                    <w:spacing w:after="0" w:line="240" w:lineRule="auto"/>
                  </w:pPr>
                </w:p>
              </w:tc>
            </w:tr>
            <w:tr w:rsidR="00D94578" w14:paraId="390B85ED" w14:textId="77777777">
              <w:trPr>
                <w:trHeight w:val="540"/>
              </w:trPr>
              <w:tc>
                <w:tcPr>
                  <w:tcW w:w="180" w:type="dxa"/>
                  <w:tcBorders>
                    <w:left w:val="single" w:sz="15" w:space="0" w:color="000000"/>
                  </w:tcBorders>
                </w:tcPr>
                <w:p w14:paraId="3AFD3FCA" w14:textId="77777777" w:rsidR="00D94578" w:rsidRDefault="00D94578">
                  <w:pPr>
                    <w:pStyle w:val="EmptyCellLayoutStyle"/>
                    <w:spacing w:after="0" w:line="240" w:lineRule="auto"/>
                  </w:pPr>
                </w:p>
              </w:tc>
              <w:tc>
                <w:tcPr>
                  <w:tcW w:w="5220" w:type="dxa"/>
                  <w:hMerge w:val="restart"/>
                </w:tcPr>
                <w:tbl>
                  <w:tblPr>
                    <w:tblW w:w="0" w:type="auto"/>
                    <w:tblCellMar>
                      <w:left w:w="0" w:type="dxa"/>
                      <w:right w:w="0" w:type="dxa"/>
                    </w:tblCellMar>
                    <w:tblLook w:val="0000" w:firstRow="0" w:lastRow="0" w:firstColumn="0" w:lastColumn="0" w:noHBand="0" w:noVBand="0"/>
                  </w:tblPr>
                  <w:tblGrid>
                    <w:gridCol w:w="10731"/>
                  </w:tblGrid>
                  <w:tr w:rsidR="00D94578" w14:paraId="28FB1EA8" w14:textId="77777777">
                    <w:trPr>
                      <w:trHeight w:val="462"/>
                    </w:trPr>
                    <w:tc>
                      <w:tcPr>
                        <w:tcW w:w="10800" w:type="dxa"/>
                        <w:tcBorders>
                          <w:top w:val="nil"/>
                          <w:left w:val="nil"/>
                          <w:bottom w:val="nil"/>
                          <w:right w:val="nil"/>
                        </w:tcBorders>
                        <w:tcMar>
                          <w:top w:w="39" w:type="dxa"/>
                          <w:left w:w="39" w:type="dxa"/>
                          <w:bottom w:w="39" w:type="dxa"/>
                          <w:right w:w="39" w:type="dxa"/>
                        </w:tcMar>
                      </w:tcPr>
                      <w:p w14:paraId="2084FD6E" w14:textId="77777777" w:rsidR="00D94578" w:rsidRDefault="00AE0CA2">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4D3E7A0" w14:textId="77777777" w:rsidR="00D94578" w:rsidRDefault="00D94578">
                  <w:pPr>
                    <w:spacing w:after="0" w:line="240" w:lineRule="auto"/>
                  </w:pPr>
                </w:p>
              </w:tc>
              <w:tc>
                <w:tcPr>
                  <w:tcW w:w="359" w:type="dxa"/>
                  <w:hMerge/>
                </w:tcPr>
                <w:p w14:paraId="1069C1BD" w14:textId="77777777" w:rsidR="00D94578" w:rsidRDefault="00D94578">
                  <w:pPr>
                    <w:pStyle w:val="EmptyCellLayoutStyle"/>
                    <w:spacing w:after="0" w:line="240" w:lineRule="auto"/>
                  </w:pPr>
                </w:p>
              </w:tc>
              <w:tc>
                <w:tcPr>
                  <w:tcW w:w="5220" w:type="dxa"/>
                  <w:gridSpan w:val="3"/>
                  <w:hMerge/>
                </w:tcPr>
                <w:p w14:paraId="443A369E" w14:textId="77777777" w:rsidR="00D94578" w:rsidRDefault="00D94578">
                  <w:pPr>
                    <w:pStyle w:val="EmptyCellLayoutStyle"/>
                    <w:spacing w:after="0" w:line="240" w:lineRule="auto"/>
                  </w:pPr>
                </w:p>
              </w:tc>
              <w:tc>
                <w:tcPr>
                  <w:tcW w:w="180" w:type="dxa"/>
                  <w:tcBorders>
                    <w:right w:val="single" w:sz="15" w:space="0" w:color="000000"/>
                  </w:tcBorders>
                </w:tcPr>
                <w:p w14:paraId="084E25C4" w14:textId="77777777" w:rsidR="00D94578" w:rsidRDefault="00D94578">
                  <w:pPr>
                    <w:pStyle w:val="EmptyCellLayoutStyle"/>
                    <w:spacing w:after="0" w:line="240" w:lineRule="auto"/>
                  </w:pPr>
                </w:p>
              </w:tc>
            </w:tr>
            <w:tr w:rsidR="00D94578" w14:paraId="39C452CA" w14:textId="77777777">
              <w:trPr>
                <w:trHeight w:val="17"/>
              </w:trPr>
              <w:tc>
                <w:tcPr>
                  <w:tcW w:w="180" w:type="dxa"/>
                  <w:tcBorders>
                    <w:left w:val="single" w:sz="15" w:space="0" w:color="000000"/>
                  </w:tcBorders>
                </w:tcPr>
                <w:p w14:paraId="0A1DB802" w14:textId="77777777" w:rsidR="00D94578" w:rsidRDefault="00D94578">
                  <w:pPr>
                    <w:pStyle w:val="EmptyCellLayoutStyle"/>
                    <w:spacing w:after="0" w:line="240" w:lineRule="auto"/>
                  </w:pPr>
                </w:p>
              </w:tc>
              <w:tc>
                <w:tcPr>
                  <w:tcW w:w="5220" w:type="dxa"/>
                  <w:gridSpan w:val="3"/>
                  <w:vMerge w:val="restart"/>
                </w:tcPr>
                <w:tbl>
                  <w:tblPr>
                    <w:tblW w:w="0" w:type="auto"/>
                    <w:tblCellMar>
                      <w:left w:w="0" w:type="dxa"/>
                      <w:right w:w="0" w:type="dxa"/>
                    </w:tblCellMar>
                    <w:tblLook w:val="0000" w:firstRow="0" w:lastRow="0" w:firstColumn="0" w:lastColumn="0" w:noHBand="0" w:noVBand="0"/>
                  </w:tblPr>
                  <w:tblGrid>
                    <w:gridCol w:w="5189"/>
                  </w:tblGrid>
                  <w:tr w:rsidR="00D94578" w14:paraId="05A22416" w14:textId="77777777">
                    <w:trPr>
                      <w:trHeight w:val="212"/>
                    </w:trPr>
                    <w:tc>
                      <w:tcPr>
                        <w:tcW w:w="5220" w:type="dxa"/>
                        <w:tcBorders>
                          <w:top w:val="nil"/>
                          <w:left w:val="nil"/>
                          <w:bottom w:val="nil"/>
                          <w:right w:val="nil"/>
                        </w:tcBorders>
                        <w:tcMar>
                          <w:top w:w="39" w:type="dxa"/>
                          <w:left w:w="39" w:type="dxa"/>
                          <w:bottom w:w="39" w:type="dxa"/>
                          <w:right w:w="39" w:type="dxa"/>
                        </w:tcMar>
                      </w:tcPr>
                      <w:p w14:paraId="3128CF36" w14:textId="77777777" w:rsidR="00D94578" w:rsidRDefault="00D94578">
                        <w:pPr>
                          <w:spacing w:after="0" w:line="240" w:lineRule="auto"/>
                        </w:pPr>
                      </w:p>
                    </w:tc>
                  </w:tr>
                </w:tbl>
                <w:p w14:paraId="384F0ED3" w14:textId="77777777" w:rsidR="00D94578" w:rsidRDefault="00D94578">
                  <w:pPr>
                    <w:spacing w:after="0" w:line="240" w:lineRule="auto"/>
                  </w:pPr>
                </w:p>
              </w:tc>
              <w:tc>
                <w:tcPr>
                  <w:tcW w:w="359" w:type="dxa"/>
                </w:tcPr>
                <w:p w14:paraId="4BF87C49" w14:textId="77777777" w:rsidR="00D94578" w:rsidRDefault="00D94578">
                  <w:pPr>
                    <w:pStyle w:val="EmptyCellLayoutStyle"/>
                    <w:spacing w:after="0" w:line="240" w:lineRule="auto"/>
                  </w:pPr>
                </w:p>
              </w:tc>
              <w:tc>
                <w:tcPr>
                  <w:tcW w:w="5220" w:type="dxa"/>
                </w:tcPr>
                <w:p w14:paraId="16C4C8E0" w14:textId="77777777" w:rsidR="00D94578" w:rsidRDefault="00D94578">
                  <w:pPr>
                    <w:pStyle w:val="EmptyCellLayoutStyle"/>
                    <w:spacing w:after="0" w:line="240" w:lineRule="auto"/>
                  </w:pPr>
                </w:p>
              </w:tc>
              <w:tc>
                <w:tcPr>
                  <w:tcW w:w="180" w:type="dxa"/>
                  <w:tcBorders>
                    <w:right w:val="single" w:sz="15" w:space="0" w:color="000000"/>
                  </w:tcBorders>
                </w:tcPr>
                <w:p w14:paraId="165AF060" w14:textId="77777777" w:rsidR="00D94578" w:rsidRDefault="00D94578">
                  <w:pPr>
                    <w:pStyle w:val="EmptyCellLayoutStyle"/>
                    <w:spacing w:after="0" w:line="240" w:lineRule="auto"/>
                  </w:pPr>
                </w:p>
              </w:tc>
            </w:tr>
            <w:tr w:rsidR="00D94578" w14:paraId="055DF578" w14:textId="77777777">
              <w:trPr>
                <w:trHeight w:val="273"/>
              </w:trPr>
              <w:tc>
                <w:tcPr>
                  <w:tcW w:w="180" w:type="dxa"/>
                  <w:tcBorders>
                    <w:left w:val="single" w:sz="15" w:space="0" w:color="000000"/>
                  </w:tcBorders>
                </w:tcPr>
                <w:p w14:paraId="3BA8E6E6" w14:textId="77777777" w:rsidR="00D94578" w:rsidRDefault="00D94578">
                  <w:pPr>
                    <w:pStyle w:val="EmptyCellLayoutStyle"/>
                    <w:spacing w:after="0" w:line="240" w:lineRule="auto"/>
                  </w:pPr>
                </w:p>
              </w:tc>
              <w:tc>
                <w:tcPr>
                  <w:tcW w:w="5220" w:type="dxa"/>
                  <w:gridSpan w:val="3"/>
                  <w:vMerge/>
                </w:tcPr>
                <w:p w14:paraId="59AEE563" w14:textId="77777777" w:rsidR="00D94578" w:rsidRDefault="00D94578">
                  <w:pPr>
                    <w:pStyle w:val="EmptyCellLayoutStyle"/>
                    <w:spacing w:after="0" w:line="240" w:lineRule="auto"/>
                  </w:pPr>
                </w:p>
              </w:tc>
              <w:tc>
                <w:tcPr>
                  <w:tcW w:w="359" w:type="dxa"/>
                </w:tcPr>
                <w:p w14:paraId="25A2ED05" w14:textId="77777777" w:rsidR="00D94578" w:rsidRDefault="00D94578">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D94578" w14:paraId="193690CC" w14:textId="77777777">
                    <w:trPr>
                      <w:trHeight w:val="212"/>
                    </w:trPr>
                    <w:tc>
                      <w:tcPr>
                        <w:tcW w:w="5220" w:type="dxa"/>
                        <w:tcBorders>
                          <w:top w:val="nil"/>
                          <w:left w:val="nil"/>
                          <w:bottom w:val="nil"/>
                          <w:right w:val="nil"/>
                        </w:tcBorders>
                        <w:tcMar>
                          <w:top w:w="39" w:type="dxa"/>
                          <w:left w:w="39" w:type="dxa"/>
                          <w:bottom w:w="39" w:type="dxa"/>
                          <w:right w:w="39" w:type="dxa"/>
                        </w:tcMar>
                      </w:tcPr>
                      <w:p w14:paraId="766B9B6D" w14:textId="77777777" w:rsidR="00D94578" w:rsidRDefault="00D94578">
                        <w:pPr>
                          <w:spacing w:after="0" w:line="240" w:lineRule="auto"/>
                        </w:pPr>
                      </w:p>
                    </w:tc>
                  </w:tr>
                </w:tbl>
                <w:p w14:paraId="5D5DA0AC" w14:textId="77777777" w:rsidR="00D94578" w:rsidRDefault="00D94578">
                  <w:pPr>
                    <w:spacing w:after="0" w:line="240" w:lineRule="auto"/>
                  </w:pPr>
                </w:p>
              </w:tc>
              <w:tc>
                <w:tcPr>
                  <w:tcW w:w="180" w:type="dxa"/>
                  <w:tcBorders>
                    <w:right w:val="single" w:sz="15" w:space="0" w:color="000000"/>
                  </w:tcBorders>
                </w:tcPr>
                <w:p w14:paraId="6BE9DA05" w14:textId="77777777" w:rsidR="00D94578" w:rsidRDefault="00D94578">
                  <w:pPr>
                    <w:pStyle w:val="EmptyCellLayoutStyle"/>
                    <w:spacing w:after="0" w:line="240" w:lineRule="auto"/>
                  </w:pPr>
                </w:p>
              </w:tc>
            </w:tr>
            <w:tr w:rsidR="00D94578" w14:paraId="0D72CE05" w14:textId="77777777">
              <w:trPr>
                <w:trHeight w:val="17"/>
              </w:trPr>
              <w:tc>
                <w:tcPr>
                  <w:tcW w:w="180" w:type="dxa"/>
                  <w:tcBorders>
                    <w:left w:val="single" w:sz="15" w:space="0" w:color="000000"/>
                  </w:tcBorders>
                </w:tcPr>
                <w:p w14:paraId="009EB59E" w14:textId="77777777" w:rsidR="00D94578" w:rsidRDefault="00D94578">
                  <w:pPr>
                    <w:pStyle w:val="EmptyCellLayoutStyle"/>
                    <w:spacing w:after="0" w:line="240" w:lineRule="auto"/>
                  </w:pPr>
                </w:p>
              </w:tc>
              <w:tc>
                <w:tcPr>
                  <w:tcW w:w="5220" w:type="dxa"/>
                  <w:gridSpan w:val="3"/>
                </w:tcPr>
                <w:p w14:paraId="63AA2AA4" w14:textId="77777777" w:rsidR="00D94578" w:rsidRDefault="00D94578">
                  <w:pPr>
                    <w:pStyle w:val="EmptyCellLayoutStyle"/>
                    <w:spacing w:after="0" w:line="240" w:lineRule="auto"/>
                  </w:pPr>
                </w:p>
              </w:tc>
              <w:tc>
                <w:tcPr>
                  <w:tcW w:w="359" w:type="dxa"/>
                </w:tcPr>
                <w:p w14:paraId="1232B0EC" w14:textId="77777777" w:rsidR="00D94578" w:rsidRDefault="00D94578">
                  <w:pPr>
                    <w:pStyle w:val="EmptyCellLayoutStyle"/>
                    <w:spacing w:after="0" w:line="240" w:lineRule="auto"/>
                  </w:pPr>
                </w:p>
              </w:tc>
              <w:tc>
                <w:tcPr>
                  <w:tcW w:w="5220" w:type="dxa"/>
                  <w:vMerge/>
                </w:tcPr>
                <w:p w14:paraId="3DB9F66C" w14:textId="77777777" w:rsidR="00D94578" w:rsidRDefault="00D94578">
                  <w:pPr>
                    <w:pStyle w:val="EmptyCellLayoutStyle"/>
                    <w:spacing w:after="0" w:line="240" w:lineRule="auto"/>
                  </w:pPr>
                </w:p>
              </w:tc>
              <w:tc>
                <w:tcPr>
                  <w:tcW w:w="180" w:type="dxa"/>
                  <w:tcBorders>
                    <w:right w:val="single" w:sz="15" w:space="0" w:color="000000"/>
                  </w:tcBorders>
                </w:tcPr>
                <w:p w14:paraId="222F58EA" w14:textId="77777777" w:rsidR="00D94578" w:rsidRDefault="00D94578">
                  <w:pPr>
                    <w:pStyle w:val="EmptyCellLayoutStyle"/>
                    <w:spacing w:after="0" w:line="240" w:lineRule="auto"/>
                  </w:pPr>
                </w:p>
              </w:tc>
            </w:tr>
            <w:tr w:rsidR="00D94578" w14:paraId="4F1CA847" w14:textId="77777777">
              <w:trPr>
                <w:trHeight w:val="17"/>
              </w:trPr>
              <w:tc>
                <w:tcPr>
                  <w:tcW w:w="180" w:type="dxa"/>
                  <w:tcBorders>
                    <w:left w:val="single" w:sz="15" w:space="0" w:color="000000"/>
                  </w:tcBorders>
                </w:tcPr>
                <w:p w14:paraId="08565476" w14:textId="77777777" w:rsidR="00D94578" w:rsidRDefault="00D94578">
                  <w:pPr>
                    <w:pStyle w:val="EmptyCellLayoutStyle"/>
                    <w:spacing w:after="0" w:line="240" w:lineRule="auto"/>
                  </w:pPr>
                </w:p>
              </w:tc>
              <w:tc>
                <w:tcPr>
                  <w:tcW w:w="5220" w:type="dxa"/>
                  <w:gridSpan w:val="3"/>
                </w:tcPr>
                <w:p w14:paraId="72F2E0A5" w14:textId="77777777" w:rsidR="00D94578" w:rsidRDefault="00D94578">
                  <w:pPr>
                    <w:pStyle w:val="EmptyCellLayoutStyle"/>
                    <w:spacing w:after="0" w:line="240" w:lineRule="auto"/>
                  </w:pPr>
                </w:p>
              </w:tc>
              <w:tc>
                <w:tcPr>
                  <w:tcW w:w="359" w:type="dxa"/>
                </w:tcPr>
                <w:p w14:paraId="6AA11978" w14:textId="77777777" w:rsidR="00D94578" w:rsidRDefault="00D94578">
                  <w:pPr>
                    <w:pStyle w:val="EmptyCellLayoutStyle"/>
                    <w:spacing w:after="0" w:line="240" w:lineRule="auto"/>
                  </w:pPr>
                </w:p>
              </w:tc>
              <w:tc>
                <w:tcPr>
                  <w:tcW w:w="5220" w:type="dxa"/>
                </w:tcPr>
                <w:p w14:paraId="415AF06D" w14:textId="77777777" w:rsidR="00D94578" w:rsidRDefault="00D94578">
                  <w:pPr>
                    <w:pStyle w:val="EmptyCellLayoutStyle"/>
                    <w:spacing w:after="0" w:line="240" w:lineRule="auto"/>
                  </w:pPr>
                </w:p>
              </w:tc>
              <w:tc>
                <w:tcPr>
                  <w:tcW w:w="180" w:type="dxa"/>
                  <w:tcBorders>
                    <w:right w:val="single" w:sz="15" w:space="0" w:color="000000"/>
                  </w:tcBorders>
                </w:tcPr>
                <w:p w14:paraId="58C66BA6" w14:textId="77777777" w:rsidR="00D94578" w:rsidRDefault="00D94578">
                  <w:pPr>
                    <w:pStyle w:val="EmptyCellLayoutStyle"/>
                    <w:spacing w:after="0" w:line="240" w:lineRule="auto"/>
                  </w:pPr>
                </w:p>
              </w:tc>
            </w:tr>
            <w:tr w:rsidR="00D94578" w14:paraId="42689FDB" w14:textId="77777777">
              <w:trPr>
                <w:trHeight w:val="17"/>
              </w:trPr>
              <w:tc>
                <w:tcPr>
                  <w:tcW w:w="180" w:type="dxa"/>
                  <w:tcBorders>
                    <w:left w:val="single" w:sz="15" w:space="0" w:color="000000"/>
                  </w:tcBorders>
                </w:tcPr>
                <w:p w14:paraId="197097FE" w14:textId="77777777" w:rsidR="00D94578" w:rsidRDefault="00D94578">
                  <w:pPr>
                    <w:pStyle w:val="EmptyCellLayoutStyle"/>
                    <w:spacing w:after="0" w:line="240" w:lineRule="auto"/>
                  </w:pPr>
                </w:p>
              </w:tc>
              <w:tc>
                <w:tcPr>
                  <w:tcW w:w="5220" w:type="dxa"/>
                  <w:gridSpan w:val="3"/>
                  <w:vMerge w:val="restart"/>
                </w:tcPr>
                <w:tbl>
                  <w:tblPr>
                    <w:tblW w:w="0" w:type="auto"/>
                    <w:tblCellMar>
                      <w:left w:w="0" w:type="dxa"/>
                      <w:right w:w="0" w:type="dxa"/>
                    </w:tblCellMar>
                    <w:tblLook w:val="0000" w:firstRow="0" w:lastRow="0" w:firstColumn="0" w:lastColumn="0" w:noHBand="0" w:noVBand="0"/>
                  </w:tblPr>
                  <w:tblGrid>
                    <w:gridCol w:w="5189"/>
                  </w:tblGrid>
                  <w:tr w:rsidR="00D94578" w14:paraId="49176A4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F83A9D8" w14:textId="77777777" w:rsidR="00D94578" w:rsidRDefault="00AE0CA2">
                        <w:pPr>
                          <w:spacing w:after="0" w:line="240" w:lineRule="auto"/>
                          <w:jc w:val="center"/>
                        </w:pPr>
                        <w:r>
                          <w:rPr>
                            <w:rFonts w:ascii="Arial" w:eastAsia="Arial" w:hAnsi="Arial"/>
                            <w:b/>
                            <w:color w:val="000000"/>
                            <w:sz w:val="16"/>
                          </w:rPr>
                          <w:t>Employee</w:t>
                        </w:r>
                      </w:p>
                    </w:tc>
                  </w:tr>
                </w:tbl>
                <w:p w14:paraId="22552972" w14:textId="77777777" w:rsidR="00D94578" w:rsidRDefault="00D94578">
                  <w:pPr>
                    <w:spacing w:after="0" w:line="240" w:lineRule="auto"/>
                  </w:pPr>
                </w:p>
              </w:tc>
              <w:tc>
                <w:tcPr>
                  <w:tcW w:w="359" w:type="dxa"/>
                </w:tcPr>
                <w:p w14:paraId="3823B35C" w14:textId="77777777" w:rsidR="00D94578" w:rsidRDefault="00D94578">
                  <w:pPr>
                    <w:pStyle w:val="EmptyCellLayoutStyle"/>
                    <w:spacing w:after="0" w:line="240" w:lineRule="auto"/>
                  </w:pPr>
                </w:p>
              </w:tc>
              <w:tc>
                <w:tcPr>
                  <w:tcW w:w="5220" w:type="dxa"/>
                </w:tcPr>
                <w:p w14:paraId="4CA4AC0F" w14:textId="77777777" w:rsidR="00D94578" w:rsidRDefault="00D94578">
                  <w:pPr>
                    <w:pStyle w:val="EmptyCellLayoutStyle"/>
                    <w:spacing w:after="0" w:line="240" w:lineRule="auto"/>
                  </w:pPr>
                </w:p>
              </w:tc>
              <w:tc>
                <w:tcPr>
                  <w:tcW w:w="180" w:type="dxa"/>
                  <w:tcBorders>
                    <w:right w:val="single" w:sz="15" w:space="0" w:color="000000"/>
                  </w:tcBorders>
                </w:tcPr>
                <w:p w14:paraId="64699AE8" w14:textId="77777777" w:rsidR="00D94578" w:rsidRDefault="00D94578">
                  <w:pPr>
                    <w:pStyle w:val="EmptyCellLayoutStyle"/>
                    <w:spacing w:after="0" w:line="240" w:lineRule="auto"/>
                  </w:pPr>
                </w:p>
              </w:tc>
            </w:tr>
            <w:tr w:rsidR="00D94578" w14:paraId="43631177" w14:textId="77777777">
              <w:trPr>
                <w:trHeight w:val="342"/>
              </w:trPr>
              <w:tc>
                <w:tcPr>
                  <w:tcW w:w="180" w:type="dxa"/>
                  <w:tcBorders>
                    <w:left w:val="single" w:sz="15" w:space="0" w:color="000000"/>
                  </w:tcBorders>
                </w:tcPr>
                <w:p w14:paraId="42C96BC6" w14:textId="77777777" w:rsidR="00D94578" w:rsidRDefault="00D94578">
                  <w:pPr>
                    <w:pStyle w:val="EmptyCellLayoutStyle"/>
                    <w:spacing w:after="0" w:line="240" w:lineRule="auto"/>
                  </w:pPr>
                </w:p>
              </w:tc>
              <w:tc>
                <w:tcPr>
                  <w:tcW w:w="5220" w:type="dxa"/>
                  <w:gridSpan w:val="3"/>
                  <w:vMerge/>
                </w:tcPr>
                <w:p w14:paraId="44387541" w14:textId="77777777" w:rsidR="00D94578" w:rsidRDefault="00D94578">
                  <w:pPr>
                    <w:pStyle w:val="EmptyCellLayoutStyle"/>
                    <w:spacing w:after="0" w:line="240" w:lineRule="auto"/>
                  </w:pPr>
                </w:p>
              </w:tc>
              <w:tc>
                <w:tcPr>
                  <w:tcW w:w="359" w:type="dxa"/>
                </w:tcPr>
                <w:p w14:paraId="44F70EC9" w14:textId="77777777" w:rsidR="00D94578" w:rsidRDefault="00D94578">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D94578" w14:paraId="59F5080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4FF1C7F" w14:textId="77777777" w:rsidR="00D94578" w:rsidRDefault="00AE0CA2">
                        <w:pPr>
                          <w:spacing w:after="0" w:line="240" w:lineRule="auto"/>
                          <w:jc w:val="center"/>
                        </w:pPr>
                        <w:r>
                          <w:rPr>
                            <w:rFonts w:ascii="Arial" w:eastAsia="Arial" w:hAnsi="Arial"/>
                            <w:b/>
                            <w:color w:val="000000"/>
                            <w:sz w:val="16"/>
                          </w:rPr>
                          <w:t>Date</w:t>
                        </w:r>
                      </w:p>
                    </w:tc>
                  </w:tr>
                </w:tbl>
                <w:p w14:paraId="2842EBB6" w14:textId="77777777" w:rsidR="00D94578" w:rsidRDefault="00D94578">
                  <w:pPr>
                    <w:spacing w:after="0" w:line="240" w:lineRule="auto"/>
                  </w:pPr>
                </w:p>
              </w:tc>
              <w:tc>
                <w:tcPr>
                  <w:tcW w:w="180" w:type="dxa"/>
                  <w:tcBorders>
                    <w:right w:val="single" w:sz="15" w:space="0" w:color="000000"/>
                  </w:tcBorders>
                </w:tcPr>
                <w:p w14:paraId="2A596ACD" w14:textId="77777777" w:rsidR="00D94578" w:rsidRDefault="00D94578">
                  <w:pPr>
                    <w:pStyle w:val="EmptyCellLayoutStyle"/>
                    <w:spacing w:after="0" w:line="240" w:lineRule="auto"/>
                  </w:pPr>
                </w:p>
              </w:tc>
            </w:tr>
            <w:tr w:rsidR="00D94578" w14:paraId="497C7E30" w14:textId="77777777">
              <w:trPr>
                <w:trHeight w:val="17"/>
              </w:trPr>
              <w:tc>
                <w:tcPr>
                  <w:tcW w:w="180" w:type="dxa"/>
                  <w:tcBorders>
                    <w:left w:val="single" w:sz="15" w:space="0" w:color="000000"/>
                  </w:tcBorders>
                </w:tcPr>
                <w:p w14:paraId="4AA1D7A6" w14:textId="77777777" w:rsidR="00D94578" w:rsidRDefault="00D94578">
                  <w:pPr>
                    <w:pStyle w:val="EmptyCellLayoutStyle"/>
                    <w:spacing w:after="0" w:line="240" w:lineRule="auto"/>
                  </w:pPr>
                </w:p>
              </w:tc>
              <w:tc>
                <w:tcPr>
                  <w:tcW w:w="5220" w:type="dxa"/>
                  <w:gridSpan w:val="3"/>
                </w:tcPr>
                <w:p w14:paraId="3DDAD7D7" w14:textId="77777777" w:rsidR="00D94578" w:rsidRDefault="00D94578">
                  <w:pPr>
                    <w:pStyle w:val="EmptyCellLayoutStyle"/>
                    <w:spacing w:after="0" w:line="240" w:lineRule="auto"/>
                  </w:pPr>
                </w:p>
              </w:tc>
              <w:tc>
                <w:tcPr>
                  <w:tcW w:w="359" w:type="dxa"/>
                </w:tcPr>
                <w:p w14:paraId="0F973976" w14:textId="77777777" w:rsidR="00D94578" w:rsidRDefault="00D94578">
                  <w:pPr>
                    <w:pStyle w:val="EmptyCellLayoutStyle"/>
                    <w:spacing w:after="0" w:line="240" w:lineRule="auto"/>
                  </w:pPr>
                </w:p>
              </w:tc>
              <w:tc>
                <w:tcPr>
                  <w:tcW w:w="5220" w:type="dxa"/>
                  <w:vMerge/>
                </w:tcPr>
                <w:p w14:paraId="37841BFD" w14:textId="77777777" w:rsidR="00D94578" w:rsidRDefault="00D94578">
                  <w:pPr>
                    <w:pStyle w:val="EmptyCellLayoutStyle"/>
                    <w:spacing w:after="0" w:line="240" w:lineRule="auto"/>
                  </w:pPr>
                </w:p>
              </w:tc>
              <w:tc>
                <w:tcPr>
                  <w:tcW w:w="180" w:type="dxa"/>
                  <w:tcBorders>
                    <w:right w:val="single" w:sz="15" w:space="0" w:color="000000"/>
                  </w:tcBorders>
                </w:tcPr>
                <w:p w14:paraId="6232949F" w14:textId="77777777" w:rsidR="00D94578" w:rsidRDefault="00D94578">
                  <w:pPr>
                    <w:pStyle w:val="EmptyCellLayoutStyle"/>
                    <w:spacing w:after="0" w:line="240" w:lineRule="auto"/>
                  </w:pPr>
                </w:p>
              </w:tc>
            </w:tr>
            <w:tr w:rsidR="00D94578" w14:paraId="77E7714F" w14:textId="77777777">
              <w:trPr>
                <w:trHeight w:val="180"/>
              </w:trPr>
              <w:tc>
                <w:tcPr>
                  <w:tcW w:w="180" w:type="dxa"/>
                  <w:tcBorders>
                    <w:left w:val="single" w:sz="15" w:space="0" w:color="000000"/>
                    <w:bottom w:val="single" w:sz="15" w:space="0" w:color="000000"/>
                  </w:tcBorders>
                </w:tcPr>
                <w:p w14:paraId="4801DCE4" w14:textId="77777777" w:rsidR="00D94578" w:rsidRDefault="00D94578">
                  <w:pPr>
                    <w:pStyle w:val="EmptyCellLayoutStyle"/>
                    <w:spacing w:after="0" w:line="240" w:lineRule="auto"/>
                  </w:pPr>
                </w:p>
              </w:tc>
              <w:tc>
                <w:tcPr>
                  <w:tcW w:w="5220" w:type="dxa"/>
                  <w:gridSpan w:val="3"/>
                  <w:tcBorders>
                    <w:bottom w:val="single" w:sz="15" w:space="0" w:color="000000"/>
                  </w:tcBorders>
                </w:tcPr>
                <w:p w14:paraId="0A83EE6C" w14:textId="77777777" w:rsidR="00D94578" w:rsidRDefault="00D94578">
                  <w:pPr>
                    <w:pStyle w:val="EmptyCellLayoutStyle"/>
                    <w:spacing w:after="0" w:line="240" w:lineRule="auto"/>
                  </w:pPr>
                </w:p>
              </w:tc>
              <w:tc>
                <w:tcPr>
                  <w:tcW w:w="359" w:type="dxa"/>
                  <w:tcBorders>
                    <w:bottom w:val="single" w:sz="15" w:space="0" w:color="000000"/>
                  </w:tcBorders>
                </w:tcPr>
                <w:p w14:paraId="025E65AD" w14:textId="77777777" w:rsidR="00D94578" w:rsidRDefault="00D94578">
                  <w:pPr>
                    <w:pStyle w:val="EmptyCellLayoutStyle"/>
                    <w:spacing w:after="0" w:line="240" w:lineRule="auto"/>
                  </w:pPr>
                </w:p>
              </w:tc>
              <w:tc>
                <w:tcPr>
                  <w:tcW w:w="5220" w:type="dxa"/>
                  <w:tcBorders>
                    <w:bottom w:val="single" w:sz="15" w:space="0" w:color="000000"/>
                  </w:tcBorders>
                </w:tcPr>
                <w:p w14:paraId="7A6F596A" w14:textId="77777777" w:rsidR="00D94578" w:rsidRDefault="00D94578">
                  <w:pPr>
                    <w:pStyle w:val="EmptyCellLayoutStyle"/>
                    <w:spacing w:after="0" w:line="240" w:lineRule="auto"/>
                  </w:pPr>
                </w:p>
              </w:tc>
              <w:tc>
                <w:tcPr>
                  <w:tcW w:w="180" w:type="dxa"/>
                  <w:tcBorders>
                    <w:bottom w:val="single" w:sz="15" w:space="0" w:color="000000"/>
                    <w:right w:val="single" w:sz="15" w:space="0" w:color="000000"/>
                  </w:tcBorders>
                </w:tcPr>
                <w:p w14:paraId="1CC620DD" w14:textId="77777777" w:rsidR="00D94578" w:rsidRDefault="00D94578">
                  <w:pPr>
                    <w:pStyle w:val="EmptyCellLayoutStyle"/>
                    <w:spacing w:after="0" w:line="240" w:lineRule="auto"/>
                  </w:pPr>
                </w:p>
              </w:tc>
            </w:tr>
          </w:tbl>
          <w:p w14:paraId="04F2D84B" w14:textId="77777777" w:rsidR="00D94578" w:rsidRDefault="00D94578">
            <w:pPr>
              <w:spacing w:after="0" w:line="240" w:lineRule="auto"/>
            </w:pPr>
          </w:p>
        </w:tc>
        <w:tc>
          <w:tcPr>
            <w:tcW w:w="6120" w:type="dxa"/>
            <w:hMerge/>
          </w:tcPr>
          <w:p w14:paraId="73605AA2" w14:textId="77777777" w:rsidR="00D94578" w:rsidRDefault="00D94578">
            <w:pPr>
              <w:pStyle w:val="EmptyCellLayoutStyle"/>
              <w:spacing w:after="0" w:line="240" w:lineRule="auto"/>
            </w:pPr>
          </w:p>
        </w:tc>
        <w:tc>
          <w:tcPr>
            <w:tcW w:w="2534" w:type="dxa"/>
            <w:gridSpan w:val="3"/>
            <w:hMerge/>
          </w:tcPr>
          <w:p w14:paraId="5281EB31" w14:textId="77777777" w:rsidR="00D94578" w:rsidRDefault="00D94578">
            <w:pPr>
              <w:pStyle w:val="EmptyCellLayoutStyle"/>
              <w:spacing w:after="0" w:line="240" w:lineRule="auto"/>
            </w:pPr>
          </w:p>
        </w:tc>
        <w:tc>
          <w:tcPr>
            <w:tcW w:w="179" w:type="dxa"/>
          </w:tcPr>
          <w:p w14:paraId="5D2897D5" w14:textId="77777777" w:rsidR="00D94578" w:rsidRDefault="00D94578">
            <w:pPr>
              <w:pStyle w:val="EmptyCellLayoutStyle"/>
              <w:spacing w:after="0" w:line="240" w:lineRule="auto"/>
            </w:pPr>
          </w:p>
        </w:tc>
      </w:tr>
      <w:tr w:rsidR="00D94578" w14:paraId="18256589" w14:textId="77777777">
        <w:trPr>
          <w:trHeight w:val="220"/>
        </w:trPr>
        <w:tc>
          <w:tcPr>
            <w:tcW w:w="179" w:type="dxa"/>
          </w:tcPr>
          <w:p w14:paraId="663AE724" w14:textId="77777777" w:rsidR="00D94578" w:rsidRDefault="00D94578">
            <w:pPr>
              <w:pStyle w:val="EmptyCellLayoutStyle"/>
              <w:spacing w:after="0" w:line="240" w:lineRule="auto"/>
            </w:pPr>
          </w:p>
        </w:tc>
        <w:tc>
          <w:tcPr>
            <w:tcW w:w="0" w:type="dxa"/>
            <w:gridSpan w:val="6"/>
          </w:tcPr>
          <w:p w14:paraId="7CC24257" w14:textId="77777777" w:rsidR="00D94578" w:rsidRDefault="00D94578">
            <w:pPr>
              <w:pStyle w:val="EmptyCellLayoutStyle"/>
              <w:spacing w:after="0" w:line="240" w:lineRule="auto"/>
            </w:pPr>
          </w:p>
        </w:tc>
        <w:tc>
          <w:tcPr>
            <w:tcW w:w="0" w:type="dxa"/>
            <w:gridSpan w:val="6"/>
          </w:tcPr>
          <w:p w14:paraId="437803E2" w14:textId="77777777" w:rsidR="00D94578" w:rsidRDefault="00D94578">
            <w:pPr>
              <w:pStyle w:val="EmptyCellLayoutStyle"/>
              <w:spacing w:after="0" w:line="240" w:lineRule="auto"/>
            </w:pPr>
          </w:p>
        </w:tc>
        <w:tc>
          <w:tcPr>
            <w:tcW w:w="0" w:type="dxa"/>
            <w:gridSpan w:val="6"/>
          </w:tcPr>
          <w:p w14:paraId="6E39CDBD" w14:textId="77777777" w:rsidR="00D94578" w:rsidRDefault="00D94578">
            <w:pPr>
              <w:pStyle w:val="EmptyCellLayoutStyle"/>
              <w:spacing w:after="0" w:line="240" w:lineRule="auto"/>
            </w:pPr>
          </w:p>
        </w:tc>
        <w:tc>
          <w:tcPr>
            <w:tcW w:w="0" w:type="dxa"/>
            <w:gridSpan w:val="6"/>
          </w:tcPr>
          <w:p w14:paraId="3A96C74B" w14:textId="77777777" w:rsidR="00D94578" w:rsidRDefault="00D94578">
            <w:pPr>
              <w:pStyle w:val="EmptyCellLayoutStyle"/>
              <w:spacing w:after="0" w:line="240" w:lineRule="auto"/>
            </w:pPr>
          </w:p>
        </w:tc>
        <w:tc>
          <w:tcPr>
            <w:tcW w:w="0" w:type="dxa"/>
            <w:gridSpan w:val="5"/>
          </w:tcPr>
          <w:p w14:paraId="456856FF" w14:textId="77777777" w:rsidR="00D94578" w:rsidRDefault="00D94578">
            <w:pPr>
              <w:pStyle w:val="EmptyCellLayoutStyle"/>
              <w:spacing w:after="0" w:line="240" w:lineRule="auto"/>
            </w:pPr>
          </w:p>
        </w:tc>
        <w:tc>
          <w:tcPr>
            <w:tcW w:w="0" w:type="dxa"/>
            <w:gridSpan w:val="4"/>
          </w:tcPr>
          <w:p w14:paraId="4EDE4ACE" w14:textId="77777777" w:rsidR="00D94578" w:rsidRDefault="00D94578">
            <w:pPr>
              <w:pStyle w:val="EmptyCellLayoutStyle"/>
              <w:spacing w:after="0" w:line="240" w:lineRule="auto"/>
            </w:pPr>
          </w:p>
        </w:tc>
        <w:tc>
          <w:tcPr>
            <w:tcW w:w="2505" w:type="dxa"/>
            <w:gridSpan w:val="3"/>
          </w:tcPr>
          <w:p w14:paraId="40E89654" w14:textId="77777777" w:rsidR="00D94578" w:rsidRDefault="00D94578">
            <w:pPr>
              <w:pStyle w:val="EmptyCellLayoutStyle"/>
              <w:spacing w:after="0" w:line="240" w:lineRule="auto"/>
            </w:pPr>
          </w:p>
        </w:tc>
        <w:tc>
          <w:tcPr>
            <w:tcW w:w="6120" w:type="dxa"/>
          </w:tcPr>
          <w:p w14:paraId="35DBF805" w14:textId="77777777" w:rsidR="00D94578" w:rsidRDefault="00D94578">
            <w:pPr>
              <w:pStyle w:val="EmptyCellLayoutStyle"/>
              <w:spacing w:after="0" w:line="240" w:lineRule="auto"/>
            </w:pPr>
          </w:p>
        </w:tc>
        <w:tc>
          <w:tcPr>
            <w:tcW w:w="2534" w:type="dxa"/>
          </w:tcPr>
          <w:p w14:paraId="52C6BA0C" w14:textId="77777777" w:rsidR="00D94578" w:rsidRDefault="00D94578">
            <w:pPr>
              <w:pStyle w:val="EmptyCellLayoutStyle"/>
              <w:spacing w:after="0" w:line="240" w:lineRule="auto"/>
            </w:pPr>
          </w:p>
        </w:tc>
        <w:tc>
          <w:tcPr>
            <w:tcW w:w="179" w:type="dxa"/>
          </w:tcPr>
          <w:p w14:paraId="2CDC3D38" w14:textId="77777777" w:rsidR="00D94578" w:rsidRDefault="00D94578">
            <w:pPr>
              <w:pStyle w:val="EmptyCellLayoutStyle"/>
              <w:spacing w:after="0" w:line="240" w:lineRule="auto"/>
            </w:pPr>
          </w:p>
        </w:tc>
      </w:tr>
    </w:tbl>
    <w:p w14:paraId="6DB50A97" w14:textId="77777777" w:rsidR="00D94578" w:rsidRDefault="00D94578">
      <w:pPr>
        <w:spacing w:after="0" w:line="240" w:lineRule="auto"/>
      </w:pPr>
    </w:p>
    <w:sectPr w:rsidR="00D94578">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347635524">
    <w:abstractNumId w:val="0"/>
  </w:num>
  <w:num w:numId="2" w16cid:durableId="1879656534">
    <w:abstractNumId w:val="1"/>
  </w:num>
  <w:num w:numId="3" w16cid:durableId="1359040395">
    <w:abstractNumId w:val="2"/>
  </w:num>
  <w:num w:numId="4" w16cid:durableId="1219853877">
    <w:abstractNumId w:val="3"/>
  </w:num>
  <w:num w:numId="5" w16cid:durableId="608859354">
    <w:abstractNumId w:val="4"/>
  </w:num>
  <w:num w:numId="6" w16cid:durableId="1321616319">
    <w:abstractNumId w:val="5"/>
  </w:num>
  <w:num w:numId="7" w16cid:durableId="1597404851">
    <w:abstractNumId w:val="6"/>
  </w:num>
  <w:num w:numId="8" w16cid:durableId="1480154398">
    <w:abstractNumId w:val="7"/>
  </w:num>
  <w:num w:numId="9" w16cid:durableId="1127745927">
    <w:abstractNumId w:val="8"/>
  </w:num>
  <w:num w:numId="10" w16cid:durableId="802625121">
    <w:abstractNumId w:val="9"/>
  </w:num>
  <w:num w:numId="11" w16cid:durableId="710152362">
    <w:abstractNumId w:val="10"/>
  </w:num>
  <w:num w:numId="12" w16cid:durableId="1420911877">
    <w:abstractNumId w:val="11"/>
  </w:num>
  <w:num w:numId="13" w16cid:durableId="1000153955">
    <w:abstractNumId w:val="12"/>
  </w:num>
  <w:num w:numId="14" w16cid:durableId="2032679339">
    <w:abstractNumId w:val="13"/>
  </w:num>
  <w:num w:numId="15" w16cid:durableId="540090030">
    <w:abstractNumId w:val="14"/>
  </w:num>
  <w:num w:numId="16" w16cid:durableId="343938442">
    <w:abstractNumId w:val="15"/>
  </w:num>
  <w:num w:numId="17" w16cid:durableId="846988644">
    <w:abstractNumId w:val="16"/>
  </w:num>
  <w:num w:numId="18" w16cid:durableId="1270357572">
    <w:abstractNumId w:val="17"/>
  </w:num>
  <w:num w:numId="19" w16cid:durableId="1044064117">
    <w:abstractNumId w:val="18"/>
  </w:num>
  <w:num w:numId="20" w16cid:durableId="1808358014">
    <w:abstractNumId w:val="19"/>
  </w:num>
  <w:num w:numId="21" w16cid:durableId="1045131913">
    <w:abstractNumId w:val="20"/>
  </w:num>
  <w:num w:numId="22" w16cid:durableId="2126577778">
    <w:abstractNumId w:val="21"/>
  </w:num>
  <w:num w:numId="23" w16cid:durableId="445193481">
    <w:abstractNumId w:val="22"/>
  </w:num>
  <w:num w:numId="24" w16cid:durableId="1184438893">
    <w:abstractNumId w:val="23"/>
  </w:num>
  <w:num w:numId="25" w16cid:durableId="1056200262">
    <w:abstractNumId w:val="24"/>
  </w:num>
  <w:num w:numId="26" w16cid:durableId="1307128642">
    <w:abstractNumId w:val="25"/>
  </w:num>
  <w:num w:numId="27" w16cid:durableId="2107460195">
    <w:abstractNumId w:val="26"/>
  </w:num>
  <w:num w:numId="28" w16cid:durableId="89745615">
    <w:abstractNumId w:val="27"/>
  </w:num>
  <w:num w:numId="29" w16cid:durableId="1191575798">
    <w:abstractNumId w:val="28"/>
  </w:num>
  <w:num w:numId="30" w16cid:durableId="1380939942">
    <w:abstractNumId w:val="29"/>
  </w:num>
  <w:num w:numId="31" w16cid:durableId="423769699">
    <w:abstractNumId w:val="30"/>
  </w:num>
  <w:num w:numId="32" w16cid:durableId="1187913858">
    <w:abstractNumId w:val="31"/>
  </w:num>
  <w:num w:numId="33" w16cid:durableId="185214570">
    <w:abstractNumId w:val="32"/>
  </w:num>
  <w:num w:numId="34" w16cid:durableId="313799865">
    <w:abstractNumId w:val="33"/>
  </w:num>
  <w:num w:numId="35" w16cid:durableId="3659567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94578"/>
    <w:rsid w:val="001B6E50"/>
    <w:rsid w:val="00AE0CA2"/>
    <w:rsid w:val="00D94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1A99D"/>
  <w15:docId w15:val="{52880685-6E27-4825-9E1B-875E4A485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1832</Words>
  <Characters>10449</Characters>
  <Application>Microsoft Office Word</Application>
  <DocSecurity>0</DocSecurity>
  <Lines>87</Lines>
  <Paragraphs>24</Paragraphs>
  <ScaleCrop>false</ScaleCrop>
  <Company>State Of Michigan</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Velasquez, Jose (MCSC)</dc:creator>
  <dc:description/>
  <cp:lastModifiedBy>Velasquez, Jose (MCSC)</cp:lastModifiedBy>
  <cp:revision>2</cp:revision>
  <dcterms:created xsi:type="dcterms:W3CDTF">2025-07-29T19:54:00Z</dcterms:created>
  <dcterms:modified xsi:type="dcterms:W3CDTF">2025-07-29T19:54:00Z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2025-07-29T19:54:14Z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57521226-85a7-4ea3-8d50-3d691aa246a2</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