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157E5C" w14:paraId="2ED5958B" w14:textId="77777777">
        <w:tc>
          <w:tcPr>
            <w:tcW w:w="179" w:type="dxa"/>
          </w:tcPr>
          <w:p w14:paraId="240A1EE2" w14:textId="77777777" w:rsidR="00157E5C" w:rsidRDefault="00157E5C">
            <w:pPr>
              <w:pStyle w:val="EmptyCellLayoutStyle"/>
              <w:spacing w:after="0" w:line="240" w:lineRule="auto"/>
            </w:pPr>
          </w:p>
        </w:tc>
        <w:tc>
          <w:tcPr>
            <w:tcW w:w="0" w:type="dxa"/>
          </w:tcPr>
          <w:p w14:paraId="334F9C71" w14:textId="77777777" w:rsidR="00157E5C" w:rsidRDefault="00157E5C">
            <w:pPr>
              <w:pStyle w:val="EmptyCellLayoutStyle"/>
              <w:spacing w:after="0" w:line="240" w:lineRule="auto"/>
            </w:pPr>
          </w:p>
        </w:tc>
        <w:tc>
          <w:tcPr>
            <w:tcW w:w="0" w:type="dxa"/>
          </w:tcPr>
          <w:p w14:paraId="10317AD0" w14:textId="77777777" w:rsidR="00157E5C" w:rsidRDefault="00157E5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157E5C" w14:paraId="70F089ED" w14:textId="77777777">
              <w:trPr>
                <w:trHeight w:val="540"/>
              </w:trPr>
              <w:tc>
                <w:tcPr>
                  <w:tcW w:w="3240" w:type="dxa"/>
                </w:tcPr>
                <w:p w14:paraId="55413648" w14:textId="77777777" w:rsidR="00157E5C" w:rsidRDefault="00157E5C">
                  <w:pPr>
                    <w:pStyle w:val="EmptyCellLayoutStyle"/>
                    <w:spacing w:after="0" w:line="240" w:lineRule="auto"/>
                  </w:pPr>
                </w:p>
              </w:tc>
              <w:tc>
                <w:tcPr>
                  <w:tcW w:w="179" w:type="dxa"/>
                </w:tcPr>
                <w:p w14:paraId="41CC5541" w14:textId="77777777" w:rsidR="00157E5C" w:rsidRDefault="00157E5C">
                  <w:pPr>
                    <w:pStyle w:val="EmptyCellLayoutStyle"/>
                    <w:spacing w:after="0" w:line="240" w:lineRule="auto"/>
                  </w:pPr>
                </w:p>
              </w:tc>
              <w:tc>
                <w:tcPr>
                  <w:tcW w:w="539" w:type="dxa"/>
                </w:tcPr>
                <w:p w14:paraId="56EF6412" w14:textId="77777777" w:rsidR="00157E5C" w:rsidRDefault="00157E5C">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57E5C" w14:paraId="5B8341B1" w14:textId="77777777">
                    <w:trPr>
                      <w:trHeight w:val="462"/>
                    </w:trPr>
                    <w:tc>
                      <w:tcPr>
                        <w:tcW w:w="2880" w:type="dxa"/>
                        <w:tcBorders>
                          <w:top w:val="nil"/>
                          <w:left w:val="nil"/>
                          <w:bottom w:val="nil"/>
                          <w:right w:val="nil"/>
                        </w:tcBorders>
                        <w:tcMar>
                          <w:top w:w="39" w:type="dxa"/>
                          <w:left w:w="39" w:type="dxa"/>
                          <w:bottom w:w="39" w:type="dxa"/>
                          <w:right w:w="39" w:type="dxa"/>
                        </w:tcMar>
                      </w:tcPr>
                      <w:p w14:paraId="38DEEEFD" w14:textId="77777777" w:rsidR="00157E5C" w:rsidRDefault="00B72B53">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57BFEB6" w14:textId="77777777" w:rsidR="00157E5C" w:rsidRDefault="00157E5C">
                  <w:pPr>
                    <w:spacing w:after="0" w:line="240" w:lineRule="auto"/>
                  </w:pPr>
                </w:p>
              </w:tc>
              <w:tc>
                <w:tcPr>
                  <w:tcW w:w="540" w:type="dxa"/>
                </w:tcPr>
                <w:p w14:paraId="10E77D0A" w14:textId="77777777" w:rsidR="00157E5C" w:rsidRDefault="00157E5C">
                  <w:pPr>
                    <w:pStyle w:val="EmptyCellLayoutStyle"/>
                    <w:spacing w:after="0" w:line="240" w:lineRule="auto"/>
                  </w:pPr>
                </w:p>
              </w:tc>
              <w:tc>
                <w:tcPr>
                  <w:tcW w:w="180" w:type="dxa"/>
                </w:tcPr>
                <w:p w14:paraId="1BB491D9" w14:textId="77777777" w:rsidR="00157E5C" w:rsidRDefault="00157E5C">
                  <w:pPr>
                    <w:pStyle w:val="EmptyCellLayoutStyle"/>
                    <w:spacing w:after="0" w:line="240" w:lineRule="auto"/>
                  </w:pPr>
                </w:p>
              </w:tc>
              <w:tc>
                <w:tcPr>
                  <w:tcW w:w="539" w:type="dxa"/>
                </w:tcPr>
                <w:p w14:paraId="794BE18F" w14:textId="77777777" w:rsidR="00157E5C" w:rsidRDefault="00157E5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9"/>
                    <w:gridCol w:w="1762"/>
                  </w:tblGrid>
                  <w:tr w:rsidR="00157E5C" w14:paraId="1A049BB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0"/>
                        </w:tblGrid>
                        <w:tr w:rsidR="00157E5C" w14:paraId="31E73C5F" w14:textId="77777777">
                          <w:trPr>
                            <w:trHeight w:val="192"/>
                          </w:trPr>
                          <w:tc>
                            <w:tcPr>
                              <w:tcW w:w="1260" w:type="dxa"/>
                              <w:tcBorders>
                                <w:top w:val="nil"/>
                                <w:left w:val="nil"/>
                                <w:bottom w:val="nil"/>
                                <w:right w:val="nil"/>
                              </w:tcBorders>
                              <w:tcMar>
                                <w:top w:w="39" w:type="dxa"/>
                                <w:left w:w="39" w:type="dxa"/>
                                <w:bottom w:w="39" w:type="dxa"/>
                                <w:right w:w="39" w:type="dxa"/>
                              </w:tcMar>
                            </w:tcPr>
                            <w:p w14:paraId="6F191FD6" w14:textId="77777777" w:rsidR="00157E5C" w:rsidRDefault="00B72B53">
                              <w:pPr>
                                <w:spacing w:after="0" w:line="240" w:lineRule="auto"/>
                              </w:pPr>
                              <w:r>
                                <w:rPr>
                                  <w:rFonts w:ascii="Arial" w:eastAsia="Arial" w:hAnsi="Arial"/>
                                  <w:b/>
                                  <w:color w:val="000000"/>
                                  <w:sz w:val="16"/>
                                </w:rPr>
                                <w:t>Position Code</w:t>
                              </w:r>
                            </w:p>
                          </w:tc>
                        </w:tr>
                      </w:tbl>
                      <w:p w14:paraId="0F03C415" w14:textId="77777777" w:rsidR="00157E5C" w:rsidRDefault="00157E5C">
                        <w:pPr>
                          <w:spacing w:after="0" w:line="240" w:lineRule="auto"/>
                        </w:pPr>
                      </w:p>
                    </w:tc>
                    <w:tc>
                      <w:tcPr>
                        <w:tcW w:w="1800" w:type="dxa"/>
                        <w:tcBorders>
                          <w:top w:val="single" w:sz="15" w:space="0" w:color="000000"/>
                          <w:right w:val="single" w:sz="15" w:space="0" w:color="000000"/>
                        </w:tcBorders>
                      </w:tcPr>
                      <w:p w14:paraId="1E861C9E" w14:textId="77777777" w:rsidR="00157E5C" w:rsidRDefault="00157E5C">
                        <w:pPr>
                          <w:pStyle w:val="EmptyCellLayoutStyle"/>
                          <w:spacing w:after="0" w:line="240" w:lineRule="auto"/>
                        </w:pPr>
                      </w:p>
                    </w:tc>
                  </w:tr>
                  <w:tr w:rsidR="00157E5C" w14:paraId="0FF90420" w14:textId="77777777">
                    <w:trPr>
                      <w:trHeight w:val="90"/>
                    </w:trPr>
                    <w:tc>
                      <w:tcPr>
                        <w:tcW w:w="1260" w:type="dxa"/>
                        <w:tcBorders>
                          <w:left w:val="single" w:sz="15" w:space="0" w:color="000000"/>
                        </w:tcBorders>
                      </w:tcPr>
                      <w:p w14:paraId="3DD66571" w14:textId="77777777" w:rsidR="00157E5C" w:rsidRDefault="00157E5C">
                        <w:pPr>
                          <w:pStyle w:val="EmptyCellLayoutStyle"/>
                          <w:spacing w:after="0" w:line="240" w:lineRule="auto"/>
                        </w:pPr>
                      </w:p>
                    </w:tc>
                    <w:tc>
                      <w:tcPr>
                        <w:tcW w:w="1800" w:type="dxa"/>
                        <w:tcBorders>
                          <w:right w:val="single" w:sz="15" w:space="0" w:color="000000"/>
                        </w:tcBorders>
                      </w:tcPr>
                      <w:p w14:paraId="64FE6F19" w14:textId="77777777" w:rsidR="00157E5C" w:rsidRDefault="00157E5C">
                        <w:pPr>
                          <w:pStyle w:val="EmptyCellLayoutStyle"/>
                          <w:spacing w:after="0" w:line="240" w:lineRule="auto"/>
                        </w:pPr>
                      </w:p>
                    </w:tc>
                  </w:tr>
                  <w:tr w:rsidR="00B72B53" w14:paraId="137E1946" w14:textId="77777777" w:rsidTr="00B72B53">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57E5C" w14:paraId="6A5E9FDA" w14:textId="77777777">
                          <w:trPr>
                            <w:trHeight w:val="212"/>
                          </w:trPr>
                          <w:tc>
                            <w:tcPr>
                              <w:tcW w:w="3060" w:type="dxa"/>
                              <w:tcBorders>
                                <w:top w:val="nil"/>
                                <w:left w:val="nil"/>
                                <w:bottom w:val="nil"/>
                                <w:right w:val="nil"/>
                              </w:tcBorders>
                              <w:tcMar>
                                <w:top w:w="39" w:type="dxa"/>
                                <w:left w:w="39" w:type="dxa"/>
                                <w:bottom w:w="39" w:type="dxa"/>
                                <w:right w:w="39" w:type="dxa"/>
                              </w:tcMar>
                            </w:tcPr>
                            <w:p w14:paraId="5F2004A2" w14:textId="77777777" w:rsidR="00157E5C" w:rsidRDefault="00B72B53">
                              <w:pPr>
                                <w:spacing w:after="0" w:line="240" w:lineRule="auto"/>
                              </w:pPr>
                              <w:r>
                                <w:rPr>
                                  <w:rFonts w:ascii="Arial" w:eastAsia="Arial" w:hAnsi="Arial"/>
                                  <w:color w:val="000000"/>
                                </w:rPr>
                                <w:t>1. DEPSPL2F24N</w:t>
                              </w:r>
                            </w:p>
                          </w:tc>
                        </w:tr>
                      </w:tbl>
                      <w:p w14:paraId="4B2768B4" w14:textId="77777777" w:rsidR="00157E5C" w:rsidRDefault="00157E5C">
                        <w:pPr>
                          <w:spacing w:after="0" w:line="240" w:lineRule="auto"/>
                        </w:pPr>
                      </w:p>
                    </w:tc>
                  </w:tr>
                </w:tbl>
                <w:p w14:paraId="679C442E" w14:textId="77777777" w:rsidR="00157E5C" w:rsidRDefault="00157E5C">
                  <w:pPr>
                    <w:spacing w:after="0" w:line="240" w:lineRule="auto"/>
                  </w:pPr>
                </w:p>
              </w:tc>
            </w:tr>
            <w:tr w:rsidR="00B72B53" w14:paraId="6BBECD06" w14:textId="77777777" w:rsidTr="00B72B53">
              <w:trPr>
                <w:trHeight w:val="110"/>
              </w:trPr>
              <w:tc>
                <w:tcPr>
                  <w:tcW w:w="3240" w:type="dxa"/>
                </w:tcPr>
                <w:p w14:paraId="56E8348B" w14:textId="77777777" w:rsidR="00157E5C" w:rsidRDefault="00157E5C">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157E5C" w14:paraId="6F9C1F5B" w14:textId="77777777">
                    <w:trPr>
                      <w:trHeight w:val="462"/>
                    </w:trPr>
                    <w:tc>
                      <w:tcPr>
                        <w:tcW w:w="4320" w:type="dxa"/>
                        <w:tcBorders>
                          <w:top w:val="nil"/>
                          <w:left w:val="nil"/>
                          <w:bottom w:val="nil"/>
                          <w:right w:val="nil"/>
                        </w:tcBorders>
                        <w:tcMar>
                          <w:top w:w="39" w:type="dxa"/>
                          <w:left w:w="39" w:type="dxa"/>
                          <w:bottom w:w="39" w:type="dxa"/>
                          <w:right w:w="39" w:type="dxa"/>
                        </w:tcMar>
                      </w:tcPr>
                      <w:p w14:paraId="2534A49F" w14:textId="77777777" w:rsidR="00157E5C" w:rsidRDefault="00B72B53">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36BDDB8" w14:textId="77777777" w:rsidR="00157E5C" w:rsidRDefault="00157E5C">
                  <w:pPr>
                    <w:spacing w:after="0" w:line="240" w:lineRule="auto"/>
                  </w:pPr>
                </w:p>
              </w:tc>
              <w:tc>
                <w:tcPr>
                  <w:tcW w:w="539" w:type="dxa"/>
                </w:tcPr>
                <w:p w14:paraId="22FD40F1" w14:textId="77777777" w:rsidR="00157E5C" w:rsidRDefault="00157E5C">
                  <w:pPr>
                    <w:pStyle w:val="EmptyCellLayoutStyle"/>
                    <w:spacing w:after="0" w:line="240" w:lineRule="auto"/>
                  </w:pPr>
                </w:p>
              </w:tc>
              <w:tc>
                <w:tcPr>
                  <w:tcW w:w="3060" w:type="dxa"/>
                  <w:vMerge/>
                </w:tcPr>
                <w:p w14:paraId="68B10FFA" w14:textId="77777777" w:rsidR="00157E5C" w:rsidRDefault="00157E5C">
                  <w:pPr>
                    <w:pStyle w:val="EmptyCellLayoutStyle"/>
                    <w:spacing w:after="0" w:line="240" w:lineRule="auto"/>
                  </w:pPr>
                </w:p>
              </w:tc>
            </w:tr>
            <w:tr w:rsidR="00B72B53" w14:paraId="121C2470" w14:textId="77777777" w:rsidTr="00B72B53">
              <w:trPr>
                <w:trHeight w:val="429"/>
              </w:trPr>
              <w:tc>
                <w:tcPr>
                  <w:tcW w:w="3240" w:type="dxa"/>
                </w:tcPr>
                <w:p w14:paraId="11CC4BE7" w14:textId="77777777" w:rsidR="00157E5C" w:rsidRDefault="00157E5C">
                  <w:pPr>
                    <w:pStyle w:val="EmptyCellLayoutStyle"/>
                    <w:spacing w:after="0" w:line="240" w:lineRule="auto"/>
                  </w:pPr>
                </w:p>
              </w:tc>
              <w:tc>
                <w:tcPr>
                  <w:tcW w:w="179" w:type="dxa"/>
                  <w:gridSpan w:val="5"/>
                  <w:vMerge/>
                </w:tcPr>
                <w:p w14:paraId="6588A5F9" w14:textId="77777777" w:rsidR="00157E5C" w:rsidRDefault="00157E5C">
                  <w:pPr>
                    <w:pStyle w:val="EmptyCellLayoutStyle"/>
                    <w:spacing w:after="0" w:line="240" w:lineRule="auto"/>
                  </w:pPr>
                </w:p>
              </w:tc>
              <w:tc>
                <w:tcPr>
                  <w:tcW w:w="539" w:type="dxa"/>
                </w:tcPr>
                <w:p w14:paraId="638513A3" w14:textId="77777777" w:rsidR="00157E5C" w:rsidRDefault="00157E5C">
                  <w:pPr>
                    <w:pStyle w:val="EmptyCellLayoutStyle"/>
                    <w:spacing w:after="0" w:line="240" w:lineRule="auto"/>
                  </w:pPr>
                </w:p>
              </w:tc>
              <w:tc>
                <w:tcPr>
                  <w:tcW w:w="3060" w:type="dxa"/>
                </w:tcPr>
                <w:p w14:paraId="034F3E78" w14:textId="77777777" w:rsidR="00157E5C" w:rsidRDefault="00157E5C">
                  <w:pPr>
                    <w:pStyle w:val="EmptyCellLayoutStyle"/>
                    <w:spacing w:after="0" w:line="240" w:lineRule="auto"/>
                  </w:pPr>
                </w:p>
              </w:tc>
            </w:tr>
            <w:tr w:rsidR="00157E5C" w14:paraId="47E0DC30" w14:textId="77777777">
              <w:trPr>
                <w:trHeight w:val="180"/>
              </w:trPr>
              <w:tc>
                <w:tcPr>
                  <w:tcW w:w="3240" w:type="dxa"/>
                </w:tcPr>
                <w:p w14:paraId="5CAEA1EC" w14:textId="77777777" w:rsidR="00157E5C" w:rsidRDefault="00157E5C">
                  <w:pPr>
                    <w:pStyle w:val="EmptyCellLayoutStyle"/>
                    <w:spacing w:after="0" w:line="240" w:lineRule="auto"/>
                  </w:pPr>
                </w:p>
              </w:tc>
              <w:tc>
                <w:tcPr>
                  <w:tcW w:w="179" w:type="dxa"/>
                </w:tcPr>
                <w:p w14:paraId="3286C549" w14:textId="77777777" w:rsidR="00157E5C" w:rsidRDefault="00157E5C">
                  <w:pPr>
                    <w:pStyle w:val="EmptyCellLayoutStyle"/>
                    <w:spacing w:after="0" w:line="240" w:lineRule="auto"/>
                  </w:pPr>
                </w:p>
              </w:tc>
              <w:tc>
                <w:tcPr>
                  <w:tcW w:w="539" w:type="dxa"/>
                </w:tcPr>
                <w:p w14:paraId="774B403B" w14:textId="77777777" w:rsidR="00157E5C" w:rsidRDefault="00157E5C">
                  <w:pPr>
                    <w:pStyle w:val="EmptyCellLayoutStyle"/>
                    <w:spacing w:after="0" w:line="240" w:lineRule="auto"/>
                  </w:pPr>
                </w:p>
              </w:tc>
              <w:tc>
                <w:tcPr>
                  <w:tcW w:w="2879" w:type="dxa"/>
                </w:tcPr>
                <w:p w14:paraId="1CEC18EA" w14:textId="77777777" w:rsidR="00157E5C" w:rsidRDefault="00157E5C">
                  <w:pPr>
                    <w:pStyle w:val="EmptyCellLayoutStyle"/>
                    <w:spacing w:after="0" w:line="240" w:lineRule="auto"/>
                  </w:pPr>
                </w:p>
              </w:tc>
              <w:tc>
                <w:tcPr>
                  <w:tcW w:w="540" w:type="dxa"/>
                </w:tcPr>
                <w:p w14:paraId="288477B1" w14:textId="77777777" w:rsidR="00157E5C" w:rsidRDefault="00157E5C">
                  <w:pPr>
                    <w:pStyle w:val="EmptyCellLayoutStyle"/>
                    <w:spacing w:after="0" w:line="240" w:lineRule="auto"/>
                  </w:pPr>
                </w:p>
              </w:tc>
              <w:tc>
                <w:tcPr>
                  <w:tcW w:w="180" w:type="dxa"/>
                </w:tcPr>
                <w:p w14:paraId="7CF07AFE" w14:textId="77777777" w:rsidR="00157E5C" w:rsidRDefault="00157E5C">
                  <w:pPr>
                    <w:pStyle w:val="EmptyCellLayoutStyle"/>
                    <w:spacing w:after="0" w:line="240" w:lineRule="auto"/>
                  </w:pPr>
                </w:p>
              </w:tc>
              <w:tc>
                <w:tcPr>
                  <w:tcW w:w="539" w:type="dxa"/>
                </w:tcPr>
                <w:p w14:paraId="30AB5D3B" w14:textId="77777777" w:rsidR="00157E5C" w:rsidRDefault="00157E5C">
                  <w:pPr>
                    <w:pStyle w:val="EmptyCellLayoutStyle"/>
                    <w:spacing w:after="0" w:line="240" w:lineRule="auto"/>
                  </w:pPr>
                </w:p>
              </w:tc>
              <w:tc>
                <w:tcPr>
                  <w:tcW w:w="3060" w:type="dxa"/>
                </w:tcPr>
                <w:p w14:paraId="39247D1F" w14:textId="77777777" w:rsidR="00157E5C" w:rsidRDefault="00157E5C">
                  <w:pPr>
                    <w:pStyle w:val="EmptyCellLayoutStyle"/>
                    <w:spacing w:after="0" w:line="240" w:lineRule="auto"/>
                  </w:pPr>
                </w:p>
              </w:tc>
            </w:tr>
            <w:tr w:rsidR="00B72B53" w14:paraId="20A70374" w14:textId="77777777" w:rsidTr="00B72B53">
              <w:trPr>
                <w:trHeight w:val="360"/>
              </w:trPr>
              <w:tc>
                <w:tcPr>
                  <w:tcW w:w="3240" w:type="dxa"/>
                </w:tcPr>
                <w:p w14:paraId="186BF3AF" w14:textId="77777777" w:rsidR="00157E5C" w:rsidRDefault="00157E5C">
                  <w:pPr>
                    <w:pStyle w:val="EmptyCellLayoutStyle"/>
                    <w:spacing w:after="0" w:line="240" w:lineRule="auto"/>
                  </w:pPr>
                </w:p>
              </w:tc>
              <w:tc>
                <w:tcPr>
                  <w:tcW w:w="179" w:type="dxa"/>
                </w:tcPr>
                <w:p w14:paraId="007036AD" w14:textId="77777777" w:rsidR="00157E5C" w:rsidRDefault="00157E5C">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57E5C" w14:paraId="2EAE7E42" w14:textId="77777777">
                    <w:trPr>
                      <w:trHeight w:val="282"/>
                    </w:trPr>
                    <w:tc>
                      <w:tcPr>
                        <w:tcW w:w="3960" w:type="dxa"/>
                        <w:tcBorders>
                          <w:top w:val="nil"/>
                          <w:left w:val="nil"/>
                          <w:bottom w:val="nil"/>
                          <w:right w:val="nil"/>
                        </w:tcBorders>
                        <w:tcMar>
                          <w:top w:w="39" w:type="dxa"/>
                          <w:left w:w="39" w:type="dxa"/>
                          <w:bottom w:w="39" w:type="dxa"/>
                          <w:right w:w="39" w:type="dxa"/>
                        </w:tcMar>
                      </w:tcPr>
                      <w:p w14:paraId="6BEE43DE" w14:textId="77777777" w:rsidR="00157E5C" w:rsidRDefault="00B72B53">
                        <w:pPr>
                          <w:spacing w:after="0" w:line="240" w:lineRule="auto"/>
                          <w:jc w:val="center"/>
                        </w:pPr>
                        <w:r>
                          <w:rPr>
                            <w:rFonts w:ascii="Arial" w:eastAsia="Arial" w:hAnsi="Arial"/>
                            <w:b/>
                            <w:color w:val="000000"/>
                            <w:sz w:val="28"/>
                          </w:rPr>
                          <w:t>POSITION DESCRIPTION</w:t>
                        </w:r>
                      </w:p>
                    </w:tc>
                  </w:tr>
                </w:tbl>
                <w:p w14:paraId="772E6A7D" w14:textId="77777777" w:rsidR="00157E5C" w:rsidRDefault="00157E5C">
                  <w:pPr>
                    <w:spacing w:after="0" w:line="240" w:lineRule="auto"/>
                  </w:pPr>
                </w:p>
              </w:tc>
              <w:tc>
                <w:tcPr>
                  <w:tcW w:w="180" w:type="dxa"/>
                </w:tcPr>
                <w:p w14:paraId="17923226" w14:textId="77777777" w:rsidR="00157E5C" w:rsidRDefault="00157E5C">
                  <w:pPr>
                    <w:pStyle w:val="EmptyCellLayoutStyle"/>
                    <w:spacing w:after="0" w:line="240" w:lineRule="auto"/>
                  </w:pPr>
                </w:p>
              </w:tc>
              <w:tc>
                <w:tcPr>
                  <w:tcW w:w="539" w:type="dxa"/>
                </w:tcPr>
                <w:p w14:paraId="5E9AA89B" w14:textId="77777777" w:rsidR="00157E5C" w:rsidRDefault="00157E5C">
                  <w:pPr>
                    <w:pStyle w:val="EmptyCellLayoutStyle"/>
                    <w:spacing w:after="0" w:line="240" w:lineRule="auto"/>
                  </w:pPr>
                </w:p>
              </w:tc>
              <w:tc>
                <w:tcPr>
                  <w:tcW w:w="3060" w:type="dxa"/>
                </w:tcPr>
                <w:p w14:paraId="6E43231D" w14:textId="77777777" w:rsidR="00157E5C" w:rsidRDefault="00157E5C">
                  <w:pPr>
                    <w:pStyle w:val="EmptyCellLayoutStyle"/>
                    <w:spacing w:after="0" w:line="240" w:lineRule="auto"/>
                  </w:pPr>
                </w:p>
              </w:tc>
            </w:tr>
            <w:tr w:rsidR="00157E5C" w14:paraId="007623CC" w14:textId="77777777">
              <w:trPr>
                <w:trHeight w:val="179"/>
              </w:trPr>
              <w:tc>
                <w:tcPr>
                  <w:tcW w:w="3240" w:type="dxa"/>
                </w:tcPr>
                <w:p w14:paraId="423C2C9E" w14:textId="77777777" w:rsidR="00157E5C" w:rsidRDefault="00157E5C">
                  <w:pPr>
                    <w:pStyle w:val="EmptyCellLayoutStyle"/>
                    <w:spacing w:after="0" w:line="240" w:lineRule="auto"/>
                  </w:pPr>
                </w:p>
              </w:tc>
              <w:tc>
                <w:tcPr>
                  <w:tcW w:w="179" w:type="dxa"/>
                </w:tcPr>
                <w:p w14:paraId="19887B13" w14:textId="77777777" w:rsidR="00157E5C" w:rsidRDefault="00157E5C">
                  <w:pPr>
                    <w:pStyle w:val="EmptyCellLayoutStyle"/>
                    <w:spacing w:after="0" w:line="240" w:lineRule="auto"/>
                  </w:pPr>
                </w:p>
              </w:tc>
              <w:tc>
                <w:tcPr>
                  <w:tcW w:w="539" w:type="dxa"/>
                </w:tcPr>
                <w:p w14:paraId="23E63AEE" w14:textId="77777777" w:rsidR="00157E5C" w:rsidRDefault="00157E5C">
                  <w:pPr>
                    <w:pStyle w:val="EmptyCellLayoutStyle"/>
                    <w:spacing w:after="0" w:line="240" w:lineRule="auto"/>
                  </w:pPr>
                </w:p>
              </w:tc>
              <w:tc>
                <w:tcPr>
                  <w:tcW w:w="2879" w:type="dxa"/>
                </w:tcPr>
                <w:p w14:paraId="526F8AAF" w14:textId="77777777" w:rsidR="00157E5C" w:rsidRDefault="00157E5C">
                  <w:pPr>
                    <w:pStyle w:val="EmptyCellLayoutStyle"/>
                    <w:spacing w:after="0" w:line="240" w:lineRule="auto"/>
                  </w:pPr>
                </w:p>
              </w:tc>
              <w:tc>
                <w:tcPr>
                  <w:tcW w:w="540" w:type="dxa"/>
                </w:tcPr>
                <w:p w14:paraId="1C284DB1" w14:textId="77777777" w:rsidR="00157E5C" w:rsidRDefault="00157E5C">
                  <w:pPr>
                    <w:pStyle w:val="EmptyCellLayoutStyle"/>
                    <w:spacing w:after="0" w:line="240" w:lineRule="auto"/>
                  </w:pPr>
                </w:p>
              </w:tc>
              <w:tc>
                <w:tcPr>
                  <w:tcW w:w="180" w:type="dxa"/>
                </w:tcPr>
                <w:p w14:paraId="51394B47" w14:textId="77777777" w:rsidR="00157E5C" w:rsidRDefault="00157E5C">
                  <w:pPr>
                    <w:pStyle w:val="EmptyCellLayoutStyle"/>
                    <w:spacing w:after="0" w:line="240" w:lineRule="auto"/>
                  </w:pPr>
                </w:p>
              </w:tc>
              <w:tc>
                <w:tcPr>
                  <w:tcW w:w="539" w:type="dxa"/>
                </w:tcPr>
                <w:p w14:paraId="1E09C3AD" w14:textId="77777777" w:rsidR="00157E5C" w:rsidRDefault="00157E5C">
                  <w:pPr>
                    <w:pStyle w:val="EmptyCellLayoutStyle"/>
                    <w:spacing w:after="0" w:line="240" w:lineRule="auto"/>
                  </w:pPr>
                </w:p>
              </w:tc>
              <w:tc>
                <w:tcPr>
                  <w:tcW w:w="3060" w:type="dxa"/>
                </w:tcPr>
                <w:p w14:paraId="77A4985D" w14:textId="77777777" w:rsidR="00157E5C" w:rsidRDefault="00157E5C">
                  <w:pPr>
                    <w:pStyle w:val="EmptyCellLayoutStyle"/>
                    <w:spacing w:after="0" w:line="240" w:lineRule="auto"/>
                  </w:pPr>
                </w:p>
              </w:tc>
            </w:tr>
          </w:tbl>
          <w:p w14:paraId="4F47EDE6" w14:textId="77777777" w:rsidR="00157E5C" w:rsidRDefault="00157E5C">
            <w:pPr>
              <w:spacing w:after="0" w:line="240" w:lineRule="auto"/>
            </w:pPr>
          </w:p>
        </w:tc>
        <w:tc>
          <w:tcPr>
            <w:tcW w:w="179" w:type="dxa"/>
          </w:tcPr>
          <w:p w14:paraId="157E7184" w14:textId="77777777" w:rsidR="00157E5C" w:rsidRDefault="00157E5C">
            <w:pPr>
              <w:pStyle w:val="EmptyCellLayoutStyle"/>
              <w:spacing w:after="0" w:line="240" w:lineRule="auto"/>
            </w:pPr>
          </w:p>
        </w:tc>
      </w:tr>
      <w:tr w:rsidR="00157E5C" w14:paraId="69E1D5C2" w14:textId="77777777">
        <w:trPr>
          <w:trHeight w:val="99"/>
        </w:trPr>
        <w:tc>
          <w:tcPr>
            <w:tcW w:w="179" w:type="dxa"/>
          </w:tcPr>
          <w:p w14:paraId="52D6BF00" w14:textId="77777777" w:rsidR="00157E5C" w:rsidRDefault="00157E5C">
            <w:pPr>
              <w:pStyle w:val="EmptyCellLayoutStyle"/>
              <w:spacing w:after="0" w:line="240" w:lineRule="auto"/>
            </w:pPr>
          </w:p>
        </w:tc>
        <w:tc>
          <w:tcPr>
            <w:tcW w:w="0" w:type="dxa"/>
          </w:tcPr>
          <w:p w14:paraId="136A441C" w14:textId="77777777" w:rsidR="00157E5C" w:rsidRDefault="00157E5C">
            <w:pPr>
              <w:pStyle w:val="EmptyCellLayoutStyle"/>
              <w:spacing w:after="0" w:line="240" w:lineRule="auto"/>
            </w:pPr>
          </w:p>
        </w:tc>
        <w:tc>
          <w:tcPr>
            <w:tcW w:w="0" w:type="dxa"/>
          </w:tcPr>
          <w:p w14:paraId="6EC3A93B" w14:textId="77777777" w:rsidR="00157E5C" w:rsidRDefault="00157E5C">
            <w:pPr>
              <w:pStyle w:val="EmptyCellLayoutStyle"/>
              <w:spacing w:after="0" w:line="240" w:lineRule="auto"/>
            </w:pPr>
          </w:p>
        </w:tc>
        <w:tc>
          <w:tcPr>
            <w:tcW w:w="11159" w:type="dxa"/>
          </w:tcPr>
          <w:p w14:paraId="63402C13" w14:textId="77777777" w:rsidR="00157E5C" w:rsidRDefault="00157E5C">
            <w:pPr>
              <w:pStyle w:val="EmptyCellLayoutStyle"/>
              <w:spacing w:after="0" w:line="240" w:lineRule="auto"/>
            </w:pPr>
          </w:p>
        </w:tc>
        <w:tc>
          <w:tcPr>
            <w:tcW w:w="179" w:type="dxa"/>
          </w:tcPr>
          <w:p w14:paraId="2FE7C79E" w14:textId="77777777" w:rsidR="00157E5C" w:rsidRDefault="00157E5C">
            <w:pPr>
              <w:pStyle w:val="EmptyCellLayoutStyle"/>
              <w:spacing w:after="0" w:line="240" w:lineRule="auto"/>
            </w:pPr>
          </w:p>
        </w:tc>
      </w:tr>
      <w:tr w:rsidR="00B72B53" w14:paraId="3E7394BE" w14:textId="77777777" w:rsidTr="00B72B53">
        <w:tc>
          <w:tcPr>
            <w:tcW w:w="179" w:type="dxa"/>
          </w:tcPr>
          <w:p w14:paraId="17D259C2" w14:textId="77777777" w:rsidR="00157E5C" w:rsidRDefault="00157E5C">
            <w:pPr>
              <w:pStyle w:val="EmptyCellLayoutStyle"/>
              <w:spacing w:after="0" w:line="240" w:lineRule="auto"/>
            </w:pPr>
          </w:p>
        </w:tc>
        <w:tc>
          <w:tcPr>
            <w:tcW w:w="0" w:type="dxa"/>
          </w:tcPr>
          <w:p w14:paraId="7BCA18A0" w14:textId="77777777" w:rsidR="00157E5C" w:rsidRDefault="00157E5C">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157E5C" w14:paraId="5A78D15A"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57E5C" w14:paraId="42EF07EB"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31FB853" w14:textId="77777777" w:rsidR="00157E5C" w:rsidRDefault="00B72B53">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70F8BF3" w14:textId="77777777" w:rsidR="00157E5C" w:rsidRDefault="00157E5C">
                  <w:pPr>
                    <w:spacing w:after="0" w:line="240" w:lineRule="auto"/>
                  </w:pPr>
                </w:p>
              </w:tc>
            </w:tr>
            <w:tr w:rsidR="00157E5C" w14:paraId="08577CA9" w14:textId="77777777">
              <w:trPr>
                <w:trHeight w:val="20"/>
              </w:trPr>
              <w:tc>
                <w:tcPr>
                  <w:tcW w:w="11160" w:type="dxa"/>
                  <w:tcBorders>
                    <w:left w:val="single" w:sz="15" w:space="0" w:color="000000"/>
                    <w:right w:val="single" w:sz="15" w:space="0" w:color="000000"/>
                  </w:tcBorders>
                </w:tcPr>
                <w:p w14:paraId="68044EFF" w14:textId="77777777" w:rsidR="00157E5C" w:rsidRDefault="00157E5C">
                  <w:pPr>
                    <w:pStyle w:val="EmptyCellLayoutStyle"/>
                    <w:spacing w:after="0" w:line="240" w:lineRule="auto"/>
                  </w:pPr>
                </w:p>
              </w:tc>
            </w:tr>
            <w:tr w:rsidR="00157E5C" w14:paraId="53AE7BF7"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157E5C" w14:paraId="46BC4800" w14:textId="77777777">
                    <w:trPr>
                      <w:trHeight w:val="282"/>
                    </w:trPr>
                    <w:tc>
                      <w:tcPr>
                        <w:tcW w:w="5580" w:type="dxa"/>
                        <w:tcBorders>
                          <w:top w:val="nil"/>
                          <w:left w:val="nil"/>
                          <w:bottom w:val="nil"/>
                          <w:right w:val="nil"/>
                        </w:tcBorders>
                        <w:tcMar>
                          <w:top w:w="39" w:type="dxa"/>
                          <w:left w:w="39" w:type="dxa"/>
                          <w:bottom w:w="39" w:type="dxa"/>
                          <w:right w:w="39" w:type="dxa"/>
                        </w:tcMar>
                      </w:tcPr>
                      <w:p w14:paraId="1F5601B7" w14:textId="77777777" w:rsidR="00157E5C" w:rsidRDefault="00B72B53">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18C844D" w14:textId="77777777" w:rsidR="00157E5C" w:rsidRDefault="00B72B53">
                        <w:pPr>
                          <w:spacing w:after="0" w:line="240" w:lineRule="auto"/>
                        </w:pPr>
                        <w:r>
                          <w:rPr>
                            <w:rFonts w:ascii="Arial" w:eastAsia="Arial" w:hAnsi="Arial"/>
                            <w:b/>
                            <w:color w:val="000000"/>
                            <w:sz w:val="16"/>
                          </w:rPr>
                          <w:t>8. Department/Agency</w:t>
                        </w:r>
                      </w:p>
                    </w:tc>
                  </w:tr>
                  <w:tr w:rsidR="00157E5C" w14:paraId="44FF57E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231386" w14:textId="77777777" w:rsidR="00157E5C" w:rsidRDefault="00157E5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B0C842" w14:textId="77777777" w:rsidR="00157E5C" w:rsidRDefault="00B72B53">
                        <w:pPr>
                          <w:spacing w:after="0" w:line="240" w:lineRule="auto"/>
                        </w:pPr>
                        <w:r>
                          <w:rPr>
                            <w:rFonts w:ascii="Arial" w:eastAsia="Arial" w:hAnsi="Arial"/>
                            <w:color w:val="000000"/>
                          </w:rPr>
                          <w:t>DOC-CORRECTN CENTRAL OFFICE</w:t>
                        </w:r>
                      </w:p>
                    </w:tc>
                  </w:tr>
                  <w:tr w:rsidR="00157E5C" w14:paraId="08863AF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2DB2CA8" w14:textId="77777777" w:rsidR="00157E5C" w:rsidRDefault="00B72B53">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D4CDB4E" w14:textId="77777777" w:rsidR="00157E5C" w:rsidRDefault="00B72B53">
                        <w:pPr>
                          <w:spacing w:after="0" w:line="240" w:lineRule="auto"/>
                        </w:pPr>
                        <w:r>
                          <w:rPr>
                            <w:rFonts w:ascii="Arial" w:eastAsia="Arial" w:hAnsi="Arial"/>
                            <w:b/>
                            <w:color w:val="000000"/>
                            <w:sz w:val="16"/>
                          </w:rPr>
                          <w:t>9. Bureau (Institution, Board, or Commission)</w:t>
                        </w:r>
                      </w:p>
                    </w:tc>
                  </w:tr>
                  <w:tr w:rsidR="00157E5C" w14:paraId="4C8C00B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0910AD8" w14:textId="77777777" w:rsidR="00157E5C" w:rsidRDefault="00157E5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59D6A2" w14:textId="77777777" w:rsidR="00157E5C" w:rsidRDefault="00B72B53">
                        <w:pPr>
                          <w:spacing w:after="0" w:line="240" w:lineRule="auto"/>
                        </w:pPr>
                        <w:r>
                          <w:rPr>
                            <w:rFonts w:ascii="Arial" w:eastAsia="Arial" w:hAnsi="Arial"/>
                            <w:color w:val="000000"/>
                          </w:rPr>
                          <w:t>Correctional Facilities Administration</w:t>
                        </w:r>
                      </w:p>
                    </w:tc>
                  </w:tr>
                  <w:tr w:rsidR="00157E5C" w14:paraId="3A62830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2040356" w14:textId="77777777" w:rsidR="00157E5C" w:rsidRDefault="00B72B53">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F00BD14" w14:textId="77777777" w:rsidR="00157E5C" w:rsidRDefault="00B72B53">
                        <w:pPr>
                          <w:spacing w:after="0" w:line="240" w:lineRule="auto"/>
                        </w:pPr>
                        <w:r>
                          <w:rPr>
                            <w:rFonts w:ascii="Arial" w:eastAsia="Arial" w:hAnsi="Arial"/>
                            <w:b/>
                            <w:color w:val="000000"/>
                            <w:sz w:val="16"/>
                          </w:rPr>
                          <w:t>10. Division</w:t>
                        </w:r>
                      </w:p>
                    </w:tc>
                  </w:tr>
                  <w:tr w:rsidR="00157E5C" w14:paraId="1793A0A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04895ED" w14:textId="77777777" w:rsidR="00157E5C" w:rsidRDefault="00B72B53">
                        <w:pPr>
                          <w:spacing w:after="0" w:line="240" w:lineRule="auto"/>
                        </w:pPr>
                        <w:r>
                          <w:rPr>
                            <w:rFonts w:ascii="Arial" w:eastAsia="Arial" w:hAnsi="Arial"/>
                            <w:color w:val="000000"/>
                          </w:rPr>
                          <w:t>DEPARTMENTAL SPECIALIST-2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BAC99C3" w14:textId="7A594A3F" w:rsidR="00157E5C" w:rsidRDefault="00096946">
                        <w:pPr>
                          <w:spacing w:after="0" w:line="240" w:lineRule="auto"/>
                        </w:pPr>
                        <w:r>
                          <w:rPr>
                            <w:rFonts w:ascii="Arial" w:eastAsia="Arial" w:hAnsi="Arial"/>
                            <w:color w:val="000000"/>
                          </w:rPr>
                          <w:t>Time Computation Unit</w:t>
                        </w:r>
                      </w:p>
                    </w:tc>
                  </w:tr>
                  <w:tr w:rsidR="00157E5C" w14:paraId="4D73FEF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5865C0B" w14:textId="77777777" w:rsidR="00157E5C" w:rsidRDefault="00B72B53">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E85C8C4" w14:textId="77777777" w:rsidR="00157E5C" w:rsidRDefault="00B72B53">
                        <w:pPr>
                          <w:spacing w:after="0" w:line="240" w:lineRule="auto"/>
                        </w:pPr>
                        <w:r>
                          <w:rPr>
                            <w:rFonts w:ascii="Arial" w:eastAsia="Arial" w:hAnsi="Arial"/>
                            <w:b/>
                            <w:color w:val="000000"/>
                            <w:sz w:val="16"/>
                          </w:rPr>
                          <w:t>11. Section</w:t>
                        </w:r>
                      </w:p>
                    </w:tc>
                  </w:tr>
                  <w:tr w:rsidR="00157E5C" w14:paraId="054339B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6082110" w14:textId="31F4CE23" w:rsidR="00157E5C" w:rsidRDefault="00096946">
                        <w:pPr>
                          <w:spacing w:after="0" w:line="240" w:lineRule="auto"/>
                        </w:pPr>
                        <w:r>
                          <w:rPr>
                            <w:rFonts w:ascii="Arial" w:eastAsia="Arial" w:hAnsi="Arial"/>
                            <w:color w:val="000000"/>
                          </w:rPr>
                          <w:t>Sentencing</w:t>
                        </w:r>
                        <w:r w:rsidR="00B72B53">
                          <w:rPr>
                            <w:rFonts w:ascii="Arial" w:eastAsia="Arial" w:hAnsi="Arial"/>
                            <w:color w:val="000000"/>
                          </w:rPr>
                          <w:t xml:space="preserve"> Specialist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0E967E3" w14:textId="77777777" w:rsidR="00157E5C" w:rsidRDefault="00157E5C">
                        <w:pPr>
                          <w:spacing w:after="0" w:line="240" w:lineRule="auto"/>
                        </w:pPr>
                      </w:p>
                    </w:tc>
                  </w:tr>
                  <w:tr w:rsidR="00157E5C" w14:paraId="670B700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F0A21E7" w14:textId="77777777" w:rsidR="00157E5C" w:rsidRDefault="00B72B53">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2C3A7DC" w14:textId="77777777" w:rsidR="00157E5C" w:rsidRDefault="00B72B53">
                        <w:pPr>
                          <w:spacing w:after="0" w:line="240" w:lineRule="auto"/>
                        </w:pPr>
                        <w:r>
                          <w:rPr>
                            <w:rFonts w:ascii="Arial" w:eastAsia="Arial" w:hAnsi="Arial"/>
                            <w:b/>
                            <w:color w:val="000000"/>
                            <w:sz w:val="16"/>
                          </w:rPr>
                          <w:t>12. Unit</w:t>
                        </w:r>
                      </w:p>
                    </w:tc>
                  </w:tr>
                  <w:tr w:rsidR="00157E5C" w14:paraId="1AEAC0F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D56C7F" w14:textId="77777777" w:rsidR="00157E5C" w:rsidRDefault="00B72B53">
                        <w:pPr>
                          <w:spacing w:after="0" w:line="240" w:lineRule="auto"/>
                        </w:pPr>
                        <w:r>
                          <w:rPr>
                            <w:rFonts w:ascii="Arial" w:eastAsia="Arial" w:hAnsi="Arial"/>
                            <w:color w:val="000000"/>
                          </w:rPr>
                          <w:t>PARTRIDGE, CYNTHIA S;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2B02791" w14:textId="77777777" w:rsidR="00157E5C" w:rsidRDefault="00157E5C">
                        <w:pPr>
                          <w:spacing w:after="0" w:line="240" w:lineRule="auto"/>
                        </w:pPr>
                      </w:p>
                    </w:tc>
                  </w:tr>
                  <w:tr w:rsidR="00157E5C" w14:paraId="0AD80D0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AF89A2B" w14:textId="77777777" w:rsidR="00157E5C" w:rsidRDefault="00B72B53">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E3F3B6F" w14:textId="77777777" w:rsidR="00157E5C" w:rsidRDefault="00B72B53">
                        <w:pPr>
                          <w:spacing w:after="0" w:line="240" w:lineRule="auto"/>
                        </w:pPr>
                        <w:r>
                          <w:rPr>
                            <w:rFonts w:ascii="Arial" w:eastAsia="Arial" w:hAnsi="Arial"/>
                            <w:b/>
                            <w:color w:val="000000"/>
                            <w:sz w:val="16"/>
                          </w:rPr>
                          <w:t>13. Work Location (City and Address)/Hours of Work</w:t>
                        </w:r>
                      </w:p>
                    </w:tc>
                  </w:tr>
                  <w:tr w:rsidR="00157E5C" w14:paraId="48BFA8F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D78C18D" w14:textId="77777777" w:rsidR="00157E5C" w:rsidRDefault="00B72B53">
                        <w:pPr>
                          <w:spacing w:after="0" w:line="240" w:lineRule="auto"/>
                        </w:pPr>
                        <w:r>
                          <w:rPr>
                            <w:rFonts w:ascii="Arial" w:eastAsia="Arial" w:hAnsi="Arial"/>
                            <w:color w:val="000000"/>
                          </w:rPr>
                          <w:t>CHAPMAN, WILLIS A; SENIOR POLICY EXECUTIVE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CA6094D" w14:textId="783ED096" w:rsidR="00157E5C" w:rsidRDefault="00B72B53">
                        <w:pPr>
                          <w:spacing w:after="0" w:line="240" w:lineRule="auto"/>
                        </w:pPr>
                        <w:r>
                          <w:rPr>
                            <w:rFonts w:ascii="Arial" w:eastAsia="Arial" w:hAnsi="Arial"/>
                            <w:color w:val="000000"/>
                          </w:rPr>
                          <w:t>400</w:t>
                        </w:r>
                        <w:r w:rsidR="00096946">
                          <w:rPr>
                            <w:rFonts w:ascii="Arial" w:eastAsia="Arial" w:hAnsi="Arial"/>
                            <w:color w:val="000000"/>
                          </w:rPr>
                          <w:t>0</w:t>
                        </w:r>
                        <w:r>
                          <w:rPr>
                            <w:rFonts w:ascii="Arial" w:eastAsia="Arial" w:hAnsi="Arial"/>
                            <w:color w:val="000000"/>
                          </w:rPr>
                          <w:t xml:space="preserve"> COOPER ST; JACKSON, MI 49201 / 8:00 AM - 4:30 PM</w:t>
                        </w:r>
                      </w:p>
                    </w:tc>
                  </w:tr>
                </w:tbl>
                <w:p w14:paraId="7BC1C4F9" w14:textId="77777777" w:rsidR="00157E5C" w:rsidRDefault="00157E5C">
                  <w:pPr>
                    <w:spacing w:after="0" w:line="240" w:lineRule="auto"/>
                  </w:pPr>
                </w:p>
              </w:tc>
            </w:tr>
            <w:tr w:rsidR="00157E5C" w14:paraId="30FD5F1F" w14:textId="77777777">
              <w:trPr>
                <w:trHeight w:val="14"/>
              </w:trPr>
              <w:tc>
                <w:tcPr>
                  <w:tcW w:w="11160" w:type="dxa"/>
                  <w:tcBorders>
                    <w:left w:val="single" w:sz="15" w:space="0" w:color="000000"/>
                    <w:bottom w:val="single" w:sz="7" w:space="0" w:color="000000"/>
                    <w:right w:val="single" w:sz="15" w:space="0" w:color="000000"/>
                  </w:tcBorders>
                </w:tcPr>
                <w:p w14:paraId="67D6A824" w14:textId="77777777" w:rsidR="00157E5C" w:rsidRDefault="00157E5C">
                  <w:pPr>
                    <w:pStyle w:val="EmptyCellLayoutStyle"/>
                    <w:spacing w:after="0" w:line="240" w:lineRule="auto"/>
                  </w:pPr>
                </w:p>
              </w:tc>
            </w:tr>
          </w:tbl>
          <w:p w14:paraId="0336ED46" w14:textId="77777777" w:rsidR="00157E5C" w:rsidRDefault="00157E5C">
            <w:pPr>
              <w:spacing w:after="0" w:line="240" w:lineRule="auto"/>
            </w:pPr>
          </w:p>
        </w:tc>
        <w:tc>
          <w:tcPr>
            <w:tcW w:w="179" w:type="dxa"/>
          </w:tcPr>
          <w:p w14:paraId="4B8167AF" w14:textId="77777777" w:rsidR="00157E5C" w:rsidRDefault="00157E5C">
            <w:pPr>
              <w:pStyle w:val="EmptyCellLayoutStyle"/>
              <w:spacing w:after="0" w:line="240" w:lineRule="auto"/>
            </w:pPr>
          </w:p>
        </w:tc>
      </w:tr>
      <w:tr w:rsidR="00B72B53" w14:paraId="0D78DDA9" w14:textId="77777777" w:rsidTr="00B72B53">
        <w:tc>
          <w:tcPr>
            <w:tcW w:w="179" w:type="dxa"/>
          </w:tcPr>
          <w:p w14:paraId="731E13A3" w14:textId="77777777" w:rsidR="00157E5C" w:rsidRDefault="00157E5C">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157E5C" w14:paraId="0A567ED5" w14:textId="77777777">
              <w:trPr>
                <w:trHeight w:val="36"/>
              </w:trPr>
              <w:tc>
                <w:tcPr>
                  <w:tcW w:w="0" w:type="dxa"/>
                  <w:tcBorders>
                    <w:top w:val="single" w:sz="7" w:space="0" w:color="000000"/>
                    <w:left w:val="single" w:sz="15" w:space="0" w:color="000000"/>
                  </w:tcBorders>
                </w:tcPr>
                <w:p w14:paraId="63E45384" w14:textId="77777777" w:rsidR="00157E5C" w:rsidRDefault="00157E5C">
                  <w:pPr>
                    <w:pStyle w:val="EmptyCellLayoutStyle"/>
                    <w:spacing w:after="0" w:line="240" w:lineRule="auto"/>
                  </w:pPr>
                </w:p>
              </w:tc>
              <w:tc>
                <w:tcPr>
                  <w:tcW w:w="5220" w:type="dxa"/>
                  <w:tcBorders>
                    <w:top w:val="single" w:sz="7" w:space="0" w:color="000000"/>
                  </w:tcBorders>
                </w:tcPr>
                <w:p w14:paraId="4964E02B" w14:textId="77777777" w:rsidR="00157E5C" w:rsidRDefault="00157E5C">
                  <w:pPr>
                    <w:pStyle w:val="EmptyCellLayoutStyle"/>
                    <w:spacing w:after="0" w:line="240" w:lineRule="auto"/>
                  </w:pPr>
                </w:p>
              </w:tc>
              <w:tc>
                <w:tcPr>
                  <w:tcW w:w="5759" w:type="dxa"/>
                  <w:tcBorders>
                    <w:top w:val="single" w:sz="7" w:space="0" w:color="000000"/>
                  </w:tcBorders>
                </w:tcPr>
                <w:p w14:paraId="3DF8BD12" w14:textId="77777777" w:rsidR="00157E5C" w:rsidRDefault="00157E5C">
                  <w:pPr>
                    <w:pStyle w:val="EmptyCellLayoutStyle"/>
                    <w:spacing w:after="0" w:line="240" w:lineRule="auto"/>
                  </w:pPr>
                </w:p>
              </w:tc>
              <w:tc>
                <w:tcPr>
                  <w:tcW w:w="180" w:type="dxa"/>
                  <w:tcBorders>
                    <w:top w:val="single" w:sz="7" w:space="0" w:color="000000"/>
                    <w:right w:val="single" w:sz="15" w:space="0" w:color="000000"/>
                  </w:tcBorders>
                </w:tcPr>
                <w:p w14:paraId="0A7A2127" w14:textId="77777777" w:rsidR="00157E5C" w:rsidRDefault="00157E5C">
                  <w:pPr>
                    <w:pStyle w:val="EmptyCellLayoutStyle"/>
                    <w:spacing w:after="0" w:line="240" w:lineRule="auto"/>
                  </w:pPr>
                </w:p>
              </w:tc>
            </w:tr>
            <w:tr w:rsidR="00157E5C" w14:paraId="3DAED104" w14:textId="77777777">
              <w:trPr>
                <w:trHeight w:val="270"/>
              </w:trPr>
              <w:tc>
                <w:tcPr>
                  <w:tcW w:w="0" w:type="dxa"/>
                  <w:tcBorders>
                    <w:left w:val="single" w:sz="15" w:space="0" w:color="000000"/>
                  </w:tcBorders>
                </w:tcPr>
                <w:p w14:paraId="334C648E" w14:textId="77777777" w:rsidR="00157E5C" w:rsidRDefault="00157E5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157E5C" w14:paraId="5090C442" w14:textId="77777777">
                    <w:trPr>
                      <w:trHeight w:val="192"/>
                    </w:trPr>
                    <w:tc>
                      <w:tcPr>
                        <w:tcW w:w="5220" w:type="dxa"/>
                        <w:tcBorders>
                          <w:top w:val="nil"/>
                          <w:left w:val="nil"/>
                          <w:bottom w:val="nil"/>
                          <w:right w:val="nil"/>
                        </w:tcBorders>
                        <w:tcMar>
                          <w:top w:w="39" w:type="dxa"/>
                          <w:left w:w="39" w:type="dxa"/>
                          <w:bottom w:w="39" w:type="dxa"/>
                          <w:right w:w="39" w:type="dxa"/>
                        </w:tcMar>
                      </w:tcPr>
                      <w:p w14:paraId="14BA77C0" w14:textId="77777777" w:rsidR="00157E5C" w:rsidRDefault="00B72B53">
                        <w:pPr>
                          <w:spacing w:after="0" w:line="240" w:lineRule="auto"/>
                        </w:pPr>
                        <w:r>
                          <w:rPr>
                            <w:rFonts w:ascii="Arial" w:eastAsia="Arial" w:hAnsi="Arial"/>
                            <w:b/>
                            <w:color w:val="000000"/>
                            <w:sz w:val="16"/>
                          </w:rPr>
                          <w:t>14. General Summary of Function/Purpose of Position</w:t>
                        </w:r>
                      </w:p>
                    </w:tc>
                  </w:tr>
                </w:tbl>
                <w:p w14:paraId="5CC60B11" w14:textId="77777777" w:rsidR="00157E5C" w:rsidRDefault="00157E5C">
                  <w:pPr>
                    <w:spacing w:after="0" w:line="240" w:lineRule="auto"/>
                  </w:pPr>
                </w:p>
              </w:tc>
              <w:tc>
                <w:tcPr>
                  <w:tcW w:w="5759" w:type="dxa"/>
                </w:tcPr>
                <w:p w14:paraId="34A36504" w14:textId="77777777" w:rsidR="00157E5C" w:rsidRDefault="00157E5C">
                  <w:pPr>
                    <w:pStyle w:val="EmptyCellLayoutStyle"/>
                    <w:spacing w:after="0" w:line="240" w:lineRule="auto"/>
                  </w:pPr>
                </w:p>
              </w:tc>
              <w:tc>
                <w:tcPr>
                  <w:tcW w:w="180" w:type="dxa"/>
                  <w:tcBorders>
                    <w:right w:val="single" w:sz="15" w:space="0" w:color="000000"/>
                  </w:tcBorders>
                </w:tcPr>
                <w:p w14:paraId="7B671C1F" w14:textId="77777777" w:rsidR="00157E5C" w:rsidRDefault="00157E5C">
                  <w:pPr>
                    <w:pStyle w:val="EmptyCellLayoutStyle"/>
                    <w:spacing w:after="0" w:line="240" w:lineRule="auto"/>
                  </w:pPr>
                </w:p>
              </w:tc>
            </w:tr>
            <w:tr w:rsidR="00157E5C" w14:paraId="44248A1A" w14:textId="77777777">
              <w:trPr>
                <w:trHeight w:val="53"/>
              </w:trPr>
              <w:tc>
                <w:tcPr>
                  <w:tcW w:w="0" w:type="dxa"/>
                  <w:tcBorders>
                    <w:left w:val="single" w:sz="15" w:space="0" w:color="000000"/>
                  </w:tcBorders>
                </w:tcPr>
                <w:p w14:paraId="769554C0" w14:textId="77777777" w:rsidR="00157E5C" w:rsidRDefault="00157E5C">
                  <w:pPr>
                    <w:pStyle w:val="EmptyCellLayoutStyle"/>
                    <w:spacing w:after="0" w:line="240" w:lineRule="auto"/>
                  </w:pPr>
                </w:p>
              </w:tc>
              <w:tc>
                <w:tcPr>
                  <w:tcW w:w="5220" w:type="dxa"/>
                </w:tcPr>
                <w:p w14:paraId="59E142D5" w14:textId="77777777" w:rsidR="00157E5C" w:rsidRDefault="00157E5C">
                  <w:pPr>
                    <w:pStyle w:val="EmptyCellLayoutStyle"/>
                    <w:spacing w:after="0" w:line="240" w:lineRule="auto"/>
                  </w:pPr>
                </w:p>
              </w:tc>
              <w:tc>
                <w:tcPr>
                  <w:tcW w:w="5759" w:type="dxa"/>
                </w:tcPr>
                <w:p w14:paraId="31CDD39A" w14:textId="77777777" w:rsidR="00157E5C" w:rsidRDefault="00157E5C">
                  <w:pPr>
                    <w:pStyle w:val="EmptyCellLayoutStyle"/>
                    <w:spacing w:after="0" w:line="240" w:lineRule="auto"/>
                  </w:pPr>
                </w:p>
              </w:tc>
              <w:tc>
                <w:tcPr>
                  <w:tcW w:w="180" w:type="dxa"/>
                  <w:tcBorders>
                    <w:right w:val="single" w:sz="15" w:space="0" w:color="000000"/>
                  </w:tcBorders>
                </w:tcPr>
                <w:p w14:paraId="403B75D7" w14:textId="77777777" w:rsidR="00157E5C" w:rsidRDefault="00157E5C">
                  <w:pPr>
                    <w:pStyle w:val="EmptyCellLayoutStyle"/>
                    <w:spacing w:after="0" w:line="240" w:lineRule="auto"/>
                  </w:pPr>
                </w:p>
              </w:tc>
            </w:tr>
            <w:tr w:rsidR="00B72B53" w14:paraId="5C0F3454" w14:textId="77777777" w:rsidTr="00B72B53">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157E5C" w14:paraId="5F21C7C8" w14:textId="77777777">
                    <w:trPr>
                      <w:trHeight w:val="212"/>
                    </w:trPr>
                    <w:tc>
                      <w:tcPr>
                        <w:tcW w:w="10980" w:type="dxa"/>
                        <w:tcBorders>
                          <w:top w:val="nil"/>
                          <w:left w:val="nil"/>
                          <w:bottom w:val="nil"/>
                          <w:right w:val="nil"/>
                        </w:tcBorders>
                        <w:tcMar>
                          <w:top w:w="39" w:type="dxa"/>
                          <w:left w:w="39" w:type="dxa"/>
                          <w:bottom w:w="39" w:type="dxa"/>
                          <w:right w:w="39" w:type="dxa"/>
                        </w:tcMar>
                      </w:tcPr>
                      <w:p w14:paraId="48D2EED9" w14:textId="77777777" w:rsidR="00157E5C" w:rsidRDefault="00B72B53">
                        <w:pPr>
                          <w:spacing w:after="0" w:line="240" w:lineRule="auto"/>
                        </w:pPr>
                        <w:r>
                          <w:rPr>
                            <w:rFonts w:ascii="Arial" w:eastAsia="Arial" w:hAnsi="Arial"/>
                            <w:color w:val="000000"/>
                          </w:rPr>
                          <w:t xml:space="preserve">Responsible for the review of approximately 1,500 Preliminary Sentence Investigation Reports, Judgment of Sentence and court documents of all new prisoners received monthly at the Reception and Guidance Center and WHV Reception Center, to verify accuracy and determine that statutory requirements have been met. Responsible for </w:t>
                        </w:r>
                        <w:proofErr w:type="gramStart"/>
                        <w:r>
                          <w:rPr>
                            <w:rFonts w:ascii="Arial" w:eastAsia="Arial" w:hAnsi="Arial"/>
                            <w:color w:val="000000"/>
                          </w:rPr>
                          <w:t>review of</w:t>
                        </w:r>
                        <w:proofErr w:type="gramEnd"/>
                        <w:r>
                          <w:rPr>
                            <w:rFonts w:ascii="Arial" w:eastAsia="Arial" w:hAnsi="Arial"/>
                            <w:color w:val="000000"/>
                          </w:rPr>
                          <w:t xml:space="preserve"> any new or amended sentencing </w:t>
                        </w:r>
                        <w:proofErr w:type="gramStart"/>
                        <w:r>
                          <w:rPr>
                            <w:rFonts w:ascii="Arial" w:eastAsia="Arial" w:hAnsi="Arial"/>
                            <w:color w:val="000000"/>
                          </w:rPr>
                          <w:t>documentation</w:t>
                        </w:r>
                        <w:proofErr w:type="gramEnd"/>
                        <w:r>
                          <w:rPr>
                            <w:rFonts w:ascii="Arial" w:eastAsia="Arial" w:hAnsi="Arial"/>
                            <w:color w:val="000000"/>
                          </w:rPr>
                          <w:t xml:space="preserve"> received for currently incarcerated prisoners housed in correctional facilities in the Southern Region and designated facilities in the Southern Region. Serves as the Department’s liaison with the 83 Circuit Court’s in the State of Michigan, prosecuting attorney’s, probation offices and correctional facility staff to correct discrepancies or inaccuracies of said documents. Responsible for reviewing the entry of information from such documents into the department’s computer database by facility staff to determine accuracy. Contacts appropriate party, (Court, Probation Department, Facility staff, Prosecutor’s or Law Enforcement Staff), when errors are discovered to obtain resolution to the issues identified. </w:t>
                        </w:r>
                        <w:proofErr w:type="gramStart"/>
                        <w:r>
                          <w:rPr>
                            <w:rFonts w:ascii="Arial" w:eastAsia="Arial" w:hAnsi="Arial"/>
                            <w:color w:val="000000"/>
                          </w:rPr>
                          <w:t>Notify facility</w:t>
                        </w:r>
                        <w:proofErr w:type="gramEnd"/>
                        <w:r>
                          <w:rPr>
                            <w:rFonts w:ascii="Arial" w:eastAsia="Arial" w:hAnsi="Arial"/>
                            <w:color w:val="000000"/>
                          </w:rPr>
                          <w:t xml:space="preserve"> staff of any database entry errors discovered, </w:t>
                        </w:r>
                        <w:proofErr w:type="gramStart"/>
                        <w:r>
                          <w:rPr>
                            <w:rFonts w:ascii="Arial" w:eastAsia="Arial" w:hAnsi="Arial"/>
                            <w:color w:val="000000"/>
                          </w:rPr>
                          <w:t>ensures</w:t>
                        </w:r>
                        <w:proofErr w:type="gramEnd"/>
                        <w:r>
                          <w:rPr>
                            <w:rFonts w:ascii="Arial" w:eastAsia="Arial" w:hAnsi="Arial"/>
                            <w:color w:val="000000"/>
                          </w:rPr>
                          <w:t xml:space="preserve"> staff understand what was done incorrectly and that errors are corrected. Provides training, direction, and guidance to record office staff. Reviews </w:t>
                        </w:r>
                        <w:proofErr w:type="gramStart"/>
                        <w:r>
                          <w:rPr>
                            <w:rFonts w:ascii="Arial" w:eastAsia="Arial" w:hAnsi="Arial"/>
                            <w:color w:val="000000"/>
                          </w:rPr>
                          <w:t>prisoner’s</w:t>
                        </w:r>
                        <w:proofErr w:type="gramEnd"/>
                        <w:r>
                          <w:rPr>
                            <w:rFonts w:ascii="Arial" w:eastAsia="Arial" w:hAnsi="Arial"/>
                            <w:color w:val="000000"/>
                          </w:rPr>
                          <w:t xml:space="preserve"> prior criminal history on the Michigan State Police LEIN database to determine if the department has received all sentencing documentation for prior convictions. Serves as technical advisor to all facilities in Southern Region and designated facilities in Southern Region, relating to the processing of new prison sentences. Works with Classification Department to ensure </w:t>
                        </w:r>
                        <w:proofErr w:type="gramStart"/>
                        <w:r>
                          <w:rPr>
                            <w:rFonts w:ascii="Arial" w:eastAsia="Arial" w:hAnsi="Arial"/>
                            <w:color w:val="000000"/>
                          </w:rPr>
                          <w:t>prisoner is</w:t>
                        </w:r>
                        <w:proofErr w:type="gramEnd"/>
                        <w:r>
                          <w:rPr>
                            <w:rFonts w:ascii="Arial" w:eastAsia="Arial" w:hAnsi="Arial"/>
                            <w:color w:val="000000"/>
                          </w:rPr>
                          <w:t xml:space="preserve"> not placed in inappropriate custody/security level due to inaccurate or incomplete documentation.</w:t>
                        </w:r>
                      </w:p>
                    </w:tc>
                  </w:tr>
                </w:tbl>
                <w:p w14:paraId="2DFA3267" w14:textId="77777777" w:rsidR="00157E5C" w:rsidRDefault="00157E5C">
                  <w:pPr>
                    <w:spacing w:after="0" w:line="240" w:lineRule="auto"/>
                  </w:pPr>
                </w:p>
              </w:tc>
              <w:tc>
                <w:tcPr>
                  <w:tcW w:w="180" w:type="dxa"/>
                  <w:tcBorders>
                    <w:right w:val="single" w:sz="15" w:space="0" w:color="000000"/>
                  </w:tcBorders>
                </w:tcPr>
                <w:p w14:paraId="7EF36FA6" w14:textId="77777777" w:rsidR="00157E5C" w:rsidRDefault="00157E5C">
                  <w:pPr>
                    <w:pStyle w:val="EmptyCellLayoutStyle"/>
                    <w:spacing w:after="0" w:line="240" w:lineRule="auto"/>
                  </w:pPr>
                </w:p>
              </w:tc>
            </w:tr>
            <w:tr w:rsidR="00157E5C" w14:paraId="6F44AB10" w14:textId="77777777">
              <w:trPr>
                <w:trHeight w:val="969"/>
              </w:trPr>
              <w:tc>
                <w:tcPr>
                  <w:tcW w:w="0" w:type="dxa"/>
                  <w:tcBorders>
                    <w:left w:val="single" w:sz="15" w:space="0" w:color="000000"/>
                    <w:bottom w:val="single" w:sz="15" w:space="0" w:color="000000"/>
                  </w:tcBorders>
                </w:tcPr>
                <w:p w14:paraId="4E5772A0" w14:textId="77777777" w:rsidR="00157E5C" w:rsidRDefault="00157E5C">
                  <w:pPr>
                    <w:pStyle w:val="EmptyCellLayoutStyle"/>
                    <w:spacing w:after="0" w:line="240" w:lineRule="auto"/>
                  </w:pPr>
                </w:p>
              </w:tc>
              <w:tc>
                <w:tcPr>
                  <w:tcW w:w="5220" w:type="dxa"/>
                  <w:tcBorders>
                    <w:bottom w:val="single" w:sz="15" w:space="0" w:color="000000"/>
                  </w:tcBorders>
                </w:tcPr>
                <w:p w14:paraId="0BD5447C" w14:textId="77777777" w:rsidR="00157E5C" w:rsidRDefault="00157E5C">
                  <w:pPr>
                    <w:pStyle w:val="EmptyCellLayoutStyle"/>
                    <w:spacing w:after="0" w:line="240" w:lineRule="auto"/>
                  </w:pPr>
                </w:p>
              </w:tc>
              <w:tc>
                <w:tcPr>
                  <w:tcW w:w="5759" w:type="dxa"/>
                  <w:tcBorders>
                    <w:bottom w:val="single" w:sz="15" w:space="0" w:color="000000"/>
                  </w:tcBorders>
                </w:tcPr>
                <w:p w14:paraId="0FB11327" w14:textId="77777777" w:rsidR="00157E5C" w:rsidRDefault="00157E5C">
                  <w:pPr>
                    <w:pStyle w:val="EmptyCellLayoutStyle"/>
                    <w:spacing w:after="0" w:line="240" w:lineRule="auto"/>
                  </w:pPr>
                </w:p>
              </w:tc>
              <w:tc>
                <w:tcPr>
                  <w:tcW w:w="180" w:type="dxa"/>
                  <w:tcBorders>
                    <w:bottom w:val="single" w:sz="15" w:space="0" w:color="000000"/>
                    <w:right w:val="single" w:sz="15" w:space="0" w:color="000000"/>
                  </w:tcBorders>
                </w:tcPr>
                <w:p w14:paraId="17388B4C" w14:textId="77777777" w:rsidR="00157E5C" w:rsidRDefault="00157E5C">
                  <w:pPr>
                    <w:pStyle w:val="EmptyCellLayoutStyle"/>
                    <w:spacing w:after="0" w:line="240" w:lineRule="auto"/>
                  </w:pPr>
                </w:p>
              </w:tc>
            </w:tr>
          </w:tbl>
          <w:p w14:paraId="38637774" w14:textId="77777777" w:rsidR="00157E5C" w:rsidRDefault="00157E5C">
            <w:pPr>
              <w:spacing w:after="0" w:line="240" w:lineRule="auto"/>
            </w:pPr>
          </w:p>
        </w:tc>
        <w:tc>
          <w:tcPr>
            <w:tcW w:w="179" w:type="dxa"/>
          </w:tcPr>
          <w:p w14:paraId="09EE13C3" w14:textId="77777777" w:rsidR="00157E5C" w:rsidRDefault="00157E5C">
            <w:pPr>
              <w:pStyle w:val="EmptyCellLayoutStyle"/>
              <w:spacing w:after="0" w:line="240" w:lineRule="auto"/>
            </w:pPr>
          </w:p>
        </w:tc>
      </w:tr>
    </w:tbl>
    <w:p w14:paraId="70DC4A3F" w14:textId="77777777" w:rsidR="00157E5C" w:rsidRDefault="00B72B53">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157E5C" w14:paraId="64F0D98D" w14:textId="77777777">
        <w:trPr>
          <w:trHeight w:val="99"/>
        </w:trPr>
        <w:tc>
          <w:tcPr>
            <w:tcW w:w="179" w:type="dxa"/>
          </w:tcPr>
          <w:p w14:paraId="4E195962" w14:textId="77777777" w:rsidR="00157E5C" w:rsidRDefault="00157E5C">
            <w:pPr>
              <w:pStyle w:val="EmptyCellLayoutStyle"/>
              <w:spacing w:after="0" w:line="240" w:lineRule="auto"/>
            </w:pPr>
          </w:p>
        </w:tc>
        <w:tc>
          <w:tcPr>
            <w:tcW w:w="0" w:type="dxa"/>
          </w:tcPr>
          <w:p w14:paraId="3D86E03D" w14:textId="77777777" w:rsidR="00157E5C" w:rsidRDefault="00157E5C">
            <w:pPr>
              <w:pStyle w:val="EmptyCellLayoutStyle"/>
              <w:spacing w:after="0" w:line="240" w:lineRule="auto"/>
            </w:pPr>
          </w:p>
        </w:tc>
        <w:tc>
          <w:tcPr>
            <w:tcW w:w="0" w:type="dxa"/>
          </w:tcPr>
          <w:p w14:paraId="7A55639E" w14:textId="77777777" w:rsidR="00157E5C" w:rsidRDefault="00157E5C">
            <w:pPr>
              <w:pStyle w:val="EmptyCellLayoutStyle"/>
              <w:spacing w:after="0" w:line="240" w:lineRule="auto"/>
            </w:pPr>
          </w:p>
        </w:tc>
        <w:tc>
          <w:tcPr>
            <w:tcW w:w="0" w:type="dxa"/>
          </w:tcPr>
          <w:p w14:paraId="38DB8DF9" w14:textId="77777777" w:rsidR="00157E5C" w:rsidRDefault="00157E5C">
            <w:pPr>
              <w:pStyle w:val="EmptyCellLayoutStyle"/>
              <w:spacing w:after="0" w:line="240" w:lineRule="auto"/>
            </w:pPr>
          </w:p>
        </w:tc>
        <w:tc>
          <w:tcPr>
            <w:tcW w:w="0" w:type="dxa"/>
          </w:tcPr>
          <w:p w14:paraId="59E260BF" w14:textId="77777777" w:rsidR="00157E5C" w:rsidRDefault="00157E5C">
            <w:pPr>
              <w:pStyle w:val="EmptyCellLayoutStyle"/>
              <w:spacing w:after="0" w:line="240" w:lineRule="auto"/>
            </w:pPr>
          </w:p>
        </w:tc>
        <w:tc>
          <w:tcPr>
            <w:tcW w:w="0" w:type="dxa"/>
          </w:tcPr>
          <w:p w14:paraId="5CA670AD" w14:textId="77777777" w:rsidR="00157E5C" w:rsidRDefault="00157E5C">
            <w:pPr>
              <w:pStyle w:val="EmptyCellLayoutStyle"/>
              <w:spacing w:after="0" w:line="240" w:lineRule="auto"/>
            </w:pPr>
          </w:p>
        </w:tc>
        <w:tc>
          <w:tcPr>
            <w:tcW w:w="0" w:type="dxa"/>
          </w:tcPr>
          <w:p w14:paraId="783D8F43" w14:textId="77777777" w:rsidR="00157E5C" w:rsidRDefault="00157E5C">
            <w:pPr>
              <w:pStyle w:val="EmptyCellLayoutStyle"/>
              <w:spacing w:after="0" w:line="240" w:lineRule="auto"/>
            </w:pPr>
          </w:p>
        </w:tc>
        <w:tc>
          <w:tcPr>
            <w:tcW w:w="2505" w:type="dxa"/>
          </w:tcPr>
          <w:p w14:paraId="6CADE530" w14:textId="77777777" w:rsidR="00157E5C" w:rsidRDefault="00157E5C">
            <w:pPr>
              <w:pStyle w:val="EmptyCellLayoutStyle"/>
              <w:spacing w:after="0" w:line="240" w:lineRule="auto"/>
            </w:pPr>
          </w:p>
        </w:tc>
        <w:tc>
          <w:tcPr>
            <w:tcW w:w="6120" w:type="dxa"/>
          </w:tcPr>
          <w:p w14:paraId="663E5959" w14:textId="77777777" w:rsidR="00157E5C" w:rsidRDefault="00157E5C">
            <w:pPr>
              <w:pStyle w:val="EmptyCellLayoutStyle"/>
              <w:spacing w:after="0" w:line="240" w:lineRule="auto"/>
            </w:pPr>
          </w:p>
        </w:tc>
        <w:tc>
          <w:tcPr>
            <w:tcW w:w="2534" w:type="dxa"/>
          </w:tcPr>
          <w:p w14:paraId="00F68F5E" w14:textId="77777777" w:rsidR="00157E5C" w:rsidRDefault="00157E5C">
            <w:pPr>
              <w:pStyle w:val="EmptyCellLayoutStyle"/>
              <w:spacing w:after="0" w:line="240" w:lineRule="auto"/>
            </w:pPr>
          </w:p>
        </w:tc>
        <w:tc>
          <w:tcPr>
            <w:tcW w:w="179" w:type="dxa"/>
          </w:tcPr>
          <w:p w14:paraId="0DE6A912" w14:textId="77777777" w:rsidR="00157E5C" w:rsidRDefault="00157E5C">
            <w:pPr>
              <w:pStyle w:val="EmptyCellLayoutStyle"/>
              <w:spacing w:after="0" w:line="240" w:lineRule="auto"/>
            </w:pPr>
          </w:p>
        </w:tc>
      </w:tr>
      <w:tr w:rsidR="00B72B53" w14:paraId="3522A894" w14:textId="77777777" w:rsidTr="00B72B53">
        <w:tc>
          <w:tcPr>
            <w:tcW w:w="179" w:type="dxa"/>
          </w:tcPr>
          <w:p w14:paraId="06D6DC8B" w14:textId="77777777" w:rsidR="00157E5C" w:rsidRDefault="00157E5C">
            <w:pPr>
              <w:pStyle w:val="EmptyCellLayoutStyle"/>
              <w:spacing w:after="0" w:line="240" w:lineRule="auto"/>
            </w:pPr>
          </w:p>
        </w:tc>
        <w:tc>
          <w:tcPr>
            <w:tcW w:w="0" w:type="dxa"/>
          </w:tcPr>
          <w:p w14:paraId="7BD761E9" w14:textId="77777777" w:rsidR="00157E5C" w:rsidRDefault="00157E5C">
            <w:pPr>
              <w:pStyle w:val="EmptyCellLayoutStyle"/>
              <w:spacing w:after="0" w:line="240" w:lineRule="auto"/>
            </w:pPr>
          </w:p>
        </w:tc>
        <w:tc>
          <w:tcPr>
            <w:tcW w:w="0" w:type="dxa"/>
          </w:tcPr>
          <w:p w14:paraId="10D4284D" w14:textId="77777777" w:rsidR="00157E5C" w:rsidRDefault="00157E5C">
            <w:pPr>
              <w:pStyle w:val="EmptyCellLayoutStyle"/>
              <w:spacing w:after="0" w:line="240" w:lineRule="auto"/>
            </w:pPr>
          </w:p>
        </w:tc>
        <w:tc>
          <w:tcPr>
            <w:tcW w:w="0" w:type="dxa"/>
          </w:tcPr>
          <w:p w14:paraId="361AC0CE" w14:textId="77777777" w:rsidR="00157E5C" w:rsidRDefault="00157E5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B72B53" w14:paraId="7B90C002" w14:textId="77777777" w:rsidTr="00B72B53">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57E5C" w14:paraId="6F5ED5F1" w14:textId="77777777">
                    <w:trPr>
                      <w:trHeight w:val="822"/>
                    </w:trPr>
                    <w:tc>
                      <w:tcPr>
                        <w:tcW w:w="11160" w:type="dxa"/>
                        <w:tcBorders>
                          <w:top w:val="nil"/>
                          <w:left w:val="nil"/>
                          <w:bottom w:val="nil"/>
                          <w:right w:val="nil"/>
                        </w:tcBorders>
                        <w:tcMar>
                          <w:top w:w="39" w:type="dxa"/>
                          <w:left w:w="39" w:type="dxa"/>
                          <w:bottom w:w="39" w:type="dxa"/>
                          <w:right w:w="39" w:type="dxa"/>
                        </w:tcMar>
                      </w:tcPr>
                      <w:p w14:paraId="3B636678" w14:textId="77777777" w:rsidR="00157E5C" w:rsidRDefault="00B72B53">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4428247" w14:textId="77777777" w:rsidR="00157E5C" w:rsidRDefault="00157E5C">
                  <w:pPr>
                    <w:spacing w:after="0" w:line="240" w:lineRule="auto"/>
                  </w:pPr>
                </w:p>
              </w:tc>
            </w:tr>
            <w:tr w:rsidR="00157E5C" w14:paraId="64CDEF6B" w14:textId="77777777">
              <w:tc>
                <w:tcPr>
                  <w:tcW w:w="0" w:type="dxa"/>
                  <w:tcBorders>
                    <w:left w:val="single" w:sz="15" w:space="0" w:color="000000"/>
                    <w:bottom w:val="single" w:sz="7" w:space="0" w:color="000000"/>
                  </w:tcBorders>
                </w:tcPr>
                <w:p w14:paraId="7B230AAE" w14:textId="77777777" w:rsidR="00157E5C" w:rsidRDefault="00157E5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157E5C" w14:paraId="2C9B3807"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B72B53" w14:paraId="519F1C06" w14:textId="77777777" w:rsidTr="00B72B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A5D9C17" w14:textId="77777777" w:rsidR="00157E5C" w:rsidRDefault="00B72B53">
                              <w:pPr>
                                <w:spacing w:after="0" w:line="240" w:lineRule="auto"/>
                              </w:pPr>
                              <w:r>
                                <w:rPr>
                                  <w:rFonts w:ascii="Arial" w:eastAsia="Arial" w:hAnsi="Arial"/>
                                  <w:b/>
                                  <w:color w:val="000000"/>
                                  <w:sz w:val="16"/>
                                </w:rPr>
                                <w:t>Duty 1</w:t>
                              </w:r>
                            </w:p>
                          </w:tc>
                        </w:tr>
                        <w:tr w:rsidR="00157E5C" w14:paraId="314A8587" w14:textId="77777777">
                          <w:trPr>
                            <w:trHeight w:val="282"/>
                          </w:trPr>
                          <w:tc>
                            <w:tcPr>
                              <w:tcW w:w="8004" w:type="dxa"/>
                              <w:tcBorders>
                                <w:top w:val="nil"/>
                                <w:left w:val="nil"/>
                                <w:bottom w:val="nil"/>
                                <w:right w:val="nil"/>
                              </w:tcBorders>
                              <w:tcMar>
                                <w:top w:w="39" w:type="dxa"/>
                                <w:left w:w="39" w:type="dxa"/>
                                <w:bottom w:w="39" w:type="dxa"/>
                                <w:right w:w="39" w:type="dxa"/>
                              </w:tcMar>
                            </w:tcPr>
                            <w:p w14:paraId="600305CB" w14:textId="77777777" w:rsidR="00157E5C" w:rsidRDefault="00B72B5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F0220FF" w14:textId="77777777" w:rsidR="00157E5C" w:rsidRDefault="00B72B5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FB8D830" w14:textId="77777777" w:rsidR="00157E5C" w:rsidRDefault="00B72B53">
                              <w:pPr>
                                <w:spacing w:after="0" w:line="240" w:lineRule="auto"/>
                              </w:pPr>
                              <w:r>
                                <w:rPr>
                                  <w:rFonts w:ascii="Arial" w:eastAsia="Arial" w:hAnsi="Arial"/>
                                  <w:b/>
                                  <w:color w:val="000000"/>
                                  <w:sz w:val="16"/>
                                </w:rPr>
                                <w:t>40</w:t>
                              </w:r>
                            </w:p>
                          </w:tc>
                        </w:tr>
                        <w:tr w:rsidR="00B72B53" w14:paraId="543449BB" w14:textId="77777777" w:rsidTr="00B72B53">
                          <w:trPr>
                            <w:trHeight w:val="282"/>
                          </w:trPr>
                          <w:tc>
                            <w:tcPr>
                              <w:tcW w:w="8004" w:type="dxa"/>
                              <w:gridSpan w:val="3"/>
                              <w:tcBorders>
                                <w:top w:val="nil"/>
                                <w:left w:val="nil"/>
                                <w:bottom w:val="nil"/>
                                <w:right w:val="nil"/>
                              </w:tcBorders>
                              <w:tcMar>
                                <w:top w:w="39" w:type="dxa"/>
                                <w:left w:w="39" w:type="dxa"/>
                                <w:bottom w:w="39" w:type="dxa"/>
                                <w:right w:w="39" w:type="dxa"/>
                              </w:tcMar>
                            </w:tcPr>
                            <w:p w14:paraId="12F14897" w14:textId="77777777" w:rsidR="00157E5C" w:rsidRDefault="00B72B53">
                              <w:pPr>
                                <w:spacing w:after="0" w:line="240" w:lineRule="auto"/>
                              </w:pPr>
                              <w:r>
                                <w:rPr>
                                  <w:rFonts w:ascii="Arial" w:eastAsia="Arial" w:hAnsi="Arial"/>
                                  <w:color w:val="000000"/>
                                </w:rPr>
                                <w:t>This position is the final authority as it relates to the review and interpretation of all sentencing documents, the Department’s acceptance of said documents, and the determination that discrepancies exist and further action must be taken. This includes making recommendations to the sentencing Judge and Prosecuting Attorney to bring sentencing documents into compliance with applicable statues.</w:t>
                              </w:r>
                            </w:p>
                          </w:tc>
                        </w:tr>
                        <w:tr w:rsidR="00157E5C" w14:paraId="67897A36" w14:textId="77777777">
                          <w:trPr>
                            <w:trHeight w:val="282"/>
                          </w:trPr>
                          <w:tc>
                            <w:tcPr>
                              <w:tcW w:w="8004" w:type="dxa"/>
                              <w:tcBorders>
                                <w:top w:val="nil"/>
                                <w:left w:val="nil"/>
                                <w:bottom w:val="nil"/>
                                <w:right w:val="nil"/>
                              </w:tcBorders>
                              <w:tcMar>
                                <w:top w:w="39" w:type="dxa"/>
                                <w:left w:w="39" w:type="dxa"/>
                                <w:bottom w:w="39" w:type="dxa"/>
                                <w:right w:w="39" w:type="dxa"/>
                              </w:tcMar>
                            </w:tcPr>
                            <w:p w14:paraId="74FD7900" w14:textId="77777777" w:rsidR="00157E5C" w:rsidRDefault="00B72B5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B17EEAF" w14:textId="77777777" w:rsidR="00157E5C" w:rsidRDefault="00157E5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02C88D1" w14:textId="77777777" w:rsidR="00157E5C" w:rsidRDefault="00157E5C">
                              <w:pPr>
                                <w:spacing w:after="0" w:line="240" w:lineRule="auto"/>
                              </w:pPr>
                            </w:p>
                          </w:tc>
                        </w:tr>
                        <w:tr w:rsidR="00B72B53" w14:paraId="5B8EC540" w14:textId="77777777" w:rsidTr="00B72B5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02263FA" w14:textId="77777777" w:rsidR="00157E5C" w:rsidRDefault="00B72B53">
                              <w:pPr>
                                <w:numPr>
                                  <w:ilvl w:val="0"/>
                                  <w:numId w:val="1"/>
                                </w:numPr>
                                <w:spacing w:after="0" w:line="240" w:lineRule="auto"/>
                                <w:ind w:left="720" w:hanging="360"/>
                              </w:pPr>
                              <w:r>
                                <w:rPr>
                                  <w:rFonts w:ascii="Arial" w:eastAsia="Arial" w:hAnsi="Arial"/>
                                  <w:color w:val="000000"/>
                                  <w:sz w:val="16"/>
                                </w:rPr>
                                <w:t xml:space="preserve">Review Preliminary Sentence Investigation Reports, (PSI), </w:t>
                              </w:r>
                              <w:proofErr w:type="spellStart"/>
                              <w:r>
                                <w:rPr>
                                  <w:rFonts w:ascii="Arial" w:eastAsia="Arial" w:hAnsi="Arial"/>
                                  <w:color w:val="000000"/>
                                  <w:sz w:val="16"/>
                                </w:rPr>
                                <w:t>Judgment’s</w:t>
                              </w:r>
                              <w:proofErr w:type="spellEnd"/>
                              <w:r>
                                <w:rPr>
                                  <w:rFonts w:ascii="Arial" w:eastAsia="Arial" w:hAnsi="Arial"/>
                                  <w:color w:val="000000"/>
                                  <w:sz w:val="16"/>
                                </w:rPr>
                                <w:t xml:space="preserve"> of Sentence and court orders for all new and amended sentences on all new prisoners received in the Department along with prisoner s currently incarcerated. The average number of new prisoners received per month is approximately 855, this number represents only new commitments, it does not include prisoners already incarcerated who received new sentences while incarcerated, i.e. they arrive with pending changes or commit new felonies while incarcerated. Approximately 60% of new prisoners received arrive with multiple case and/or sentences. </w:t>
                              </w:r>
                            </w:p>
                            <w:p w14:paraId="6262390C" w14:textId="77777777" w:rsidR="00157E5C" w:rsidRDefault="00B72B53">
                              <w:pPr>
                                <w:numPr>
                                  <w:ilvl w:val="0"/>
                                  <w:numId w:val="1"/>
                                </w:numPr>
                                <w:spacing w:after="0" w:line="240" w:lineRule="auto"/>
                                <w:ind w:left="720" w:hanging="360"/>
                              </w:pPr>
                              <w:r>
                                <w:rPr>
                                  <w:rFonts w:ascii="Arial" w:eastAsia="Arial" w:hAnsi="Arial"/>
                                  <w:color w:val="000000"/>
                                  <w:sz w:val="16"/>
                                </w:rPr>
                                <w:t xml:space="preserve">Interpret Michigan statues, Michigan Compiled Laws, and Public Acts as related to the crime(s) convicted of and sentences imposed, as indicated on the Judgment of Sentence and </w:t>
                              </w:r>
                              <w:proofErr w:type="spellStart"/>
                              <w:r>
                                <w:rPr>
                                  <w:rFonts w:ascii="Arial" w:eastAsia="Arial" w:hAnsi="Arial"/>
                                  <w:color w:val="000000"/>
                                  <w:sz w:val="16"/>
                                </w:rPr>
                                <w:t>Pre Sentence</w:t>
                              </w:r>
                              <w:proofErr w:type="spellEnd"/>
                              <w:r>
                                <w:rPr>
                                  <w:rFonts w:ascii="Arial" w:eastAsia="Arial" w:hAnsi="Arial"/>
                                  <w:color w:val="000000"/>
                                  <w:sz w:val="16"/>
                                </w:rPr>
                                <w:t xml:space="preserve"> Report. </w:t>
                              </w:r>
                            </w:p>
                            <w:p w14:paraId="6D336948" w14:textId="77777777" w:rsidR="00157E5C" w:rsidRDefault="00B72B53">
                              <w:pPr>
                                <w:numPr>
                                  <w:ilvl w:val="0"/>
                                  <w:numId w:val="1"/>
                                </w:numPr>
                                <w:spacing w:after="0" w:line="240" w:lineRule="auto"/>
                                <w:ind w:left="720" w:hanging="360"/>
                              </w:pPr>
                              <w:r>
                                <w:rPr>
                                  <w:rFonts w:ascii="Arial" w:eastAsia="Arial" w:hAnsi="Arial"/>
                                  <w:color w:val="000000"/>
                                  <w:sz w:val="16"/>
                                </w:rPr>
                                <w:t xml:space="preserve">Compare information provided in the </w:t>
                              </w:r>
                              <w:proofErr w:type="spellStart"/>
                              <w:r>
                                <w:rPr>
                                  <w:rFonts w:ascii="Arial" w:eastAsia="Arial" w:hAnsi="Arial"/>
                                  <w:color w:val="000000"/>
                                  <w:sz w:val="16"/>
                                </w:rPr>
                                <w:t>Pre Sentence</w:t>
                              </w:r>
                              <w:proofErr w:type="spellEnd"/>
                              <w:r>
                                <w:rPr>
                                  <w:rFonts w:ascii="Arial" w:eastAsia="Arial" w:hAnsi="Arial"/>
                                  <w:color w:val="000000"/>
                                  <w:sz w:val="16"/>
                                </w:rPr>
                                <w:t xml:space="preserve"> Report to the information indicated on the Judgment of Sentence to identify discrepancies. One example of a discrepancy would be that the </w:t>
                              </w:r>
                              <w:proofErr w:type="spellStart"/>
                              <w:r>
                                <w:rPr>
                                  <w:rFonts w:ascii="Arial" w:eastAsia="Arial" w:hAnsi="Arial"/>
                                  <w:color w:val="000000"/>
                                  <w:sz w:val="16"/>
                                </w:rPr>
                                <w:t>Pre Sentence</w:t>
                              </w:r>
                              <w:proofErr w:type="spellEnd"/>
                              <w:r>
                                <w:rPr>
                                  <w:rFonts w:ascii="Arial" w:eastAsia="Arial" w:hAnsi="Arial"/>
                                  <w:color w:val="000000"/>
                                  <w:sz w:val="16"/>
                                </w:rPr>
                                <w:t xml:space="preserve"> Report indicates a sentence enhancement by the Habitual Offender statue, however there is no indication on the Judgment of Sentence of a Habitual conviction and sentence enhancement. Omission of this type of information on the Judgment of Sentence could result in the prisoner being classified inappropriately and ultimately could result in </w:t>
                              </w:r>
                              <w:proofErr w:type="gramStart"/>
                              <w:r>
                                <w:rPr>
                                  <w:rFonts w:ascii="Arial" w:eastAsia="Arial" w:hAnsi="Arial"/>
                                  <w:color w:val="000000"/>
                                  <w:sz w:val="16"/>
                                </w:rPr>
                                <w:t>a</w:t>
                              </w:r>
                              <w:proofErr w:type="gramEnd"/>
                              <w:r>
                                <w:rPr>
                                  <w:rFonts w:ascii="Arial" w:eastAsia="Arial" w:hAnsi="Arial"/>
                                  <w:color w:val="000000"/>
                                  <w:sz w:val="16"/>
                                </w:rPr>
                                <w:t xml:space="preserve"> inappropriate release of the prisoner prior to the date he/she would be eligible for release thereby compromising public safety and exposing the Department to legal ramifications. </w:t>
                              </w:r>
                            </w:p>
                            <w:p w14:paraId="685AECE2" w14:textId="77777777" w:rsidR="00157E5C" w:rsidRDefault="00B72B53">
                              <w:pPr>
                                <w:numPr>
                                  <w:ilvl w:val="0"/>
                                  <w:numId w:val="1"/>
                                </w:numPr>
                                <w:spacing w:after="0" w:line="240" w:lineRule="auto"/>
                                <w:ind w:left="720" w:hanging="360"/>
                              </w:pPr>
                              <w:r>
                                <w:rPr>
                                  <w:rFonts w:ascii="Arial" w:eastAsia="Arial" w:hAnsi="Arial"/>
                                  <w:color w:val="000000"/>
                                  <w:sz w:val="16"/>
                                </w:rPr>
                                <w:t xml:space="preserve">Review computerized database entries by facility staff of information obtained from the </w:t>
                              </w:r>
                              <w:proofErr w:type="spellStart"/>
                              <w:r>
                                <w:rPr>
                                  <w:rFonts w:ascii="Arial" w:eastAsia="Arial" w:hAnsi="Arial"/>
                                  <w:color w:val="000000"/>
                                  <w:sz w:val="16"/>
                                </w:rPr>
                                <w:t>Pre Sentence</w:t>
                              </w:r>
                              <w:proofErr w:type="spellEnd"/>
                              <w:r>
                                <w:rPr>
                                  <w:rFonts w:ascii="Arial" w:eastAsia="Arial" w:hAnsi="Arial"/>
                                  <w:color w:val="000000"/>
                                  <w:sz w:val="16"/>
                                </w:rPr>
                                <w:t xml:space="preserve"> Reports, Judgment of Sentence, and court orders for accuracy. </w:t>
                              </w:r>
                            </w:p>
                            <w:p w14:paraId="033E9284" w14:textId="77777777" w:rsidR="00157E5C" w:rsidRDefault="00B72B53">
                              <w:pPr>
                                <w:numPr>
                                  <w:ilvl w:val="0"/>
                                  <w:numId w:val="1"/>
                                </w:numPr>
                                <w:spacing w:after="0" w:line="240" w:lineRule="auto"/>
                                <w:ind w:left="720" w:hanging="360"/>
                              </w:pPr>
                              <w:r>
                                <w:rPr>
                                  <w:rFonts w:ascii="Arial" w:eastAsia="Arial" w:hAnsi="Arial"/>
                                  <w:color w:val="000000"/>
                                  <w:sz w:val="16"/>
                                </w:rPr>
                                <w:t xml:space="preserve">Review initial calculation of time as entered by facility staff to ensure the sentences are calculated as ordered on the Judgment of Sentence. </w:t>
                              </w:r>
                            </w:p>
                            <w:p w14:paraId="12878176" w14:textId="77777777" w:rsidR="00157E5C" w:rsidRDefault="00B72B53">
                              <w:pPr>
                                <w:numPr>
                                  <w:ilvl w:val="0"/>
                                  <w:numId w:val="1"/>
                                </w:numPr>
                                <w:spacing w:after="0" w:line="240" w:lineRule="auto"/>
                                <w:ind w:left="720" w:hanging="360"/>
                              </w:pPr>
                              <w:proofErr w:type="gramStart"/>
                              <w:r>
                                <w:rPr>
                                  <w:rFonts w:ascii="Arial" w:eastAsia="Arial" w:hAnsi="Arial"/>
                                  <w:color w:val="000000"/>
                                  <w:sz w:val="16"/>
                                </w:rPr>
                                <w:t>Instructs</w:t>
                              </w:r>
                              <w:proofErr w:type="gramEnd"/>
                              <w:r>
                                <w:rPr>
                                  <w:rFonts w:ascii="Arial" w:eastAsia="Arial" w:hAnsi="Arial"/>
                                  <w:color w:val="000000"/>
                                  <w:sz w:val="16"/>
                                </w:rPr>
                                <w:t xml:space="preserve"> facility staff </w:t>
                              </w:r>
                              <w:proofErr w:type="gramStart"/>
                              <w:r>
                                <w:rPr>
                                  <w:rFonts w:ascii="Arial" w:eastAsia="Arial" w:hAnsi="Arial"/>
                                  <w:color w:val="000000"/>
                                  <w:sz w:val="16"/>
                                </w:rPr>
                                <w:t>o identified</w:t>
                              </w:r>
                              <w:proofErr w:type="gramEnd"/>
                              <w:r>
                                <w:rPr>
                                  <w:rFonts w:ascii="Arial" w:eastAsia="Arial" w:hAnsi="Arial"/>
                                  <w:color w:val="000000"/>
                                  <w:sz w:val="16"/>
                                </w:rPr>
                                <w:t xml:space="preserve"> entry errors and/or time calculation errors. Provide </w:t>
                              </w:r>
                              <w:proofErr w:type="gramStart"/>
                              <w:r>
                                <w:rPr>
                                  <w:rFonts w:ascii="Arial" w:eastAsia="Arial" w:hAnsi="Arial"/>
                                  <w:color w:val="000000"/>
                                  <w:sz w:val="16"/>
                                </w:rPr>
                                <w:t>direction</w:t>
                              </w:r>
                              <w:proofErr w:type="gramEnd"/>
                              <w:r>
                                <w:rPr>
                                  <w:rFonts w:ascii="Arial" w:eastAsia="Arial" w:hAnsi="Arial"/>
                                  <w:color w:val="000000"/>
                                  <w:sz w:val="16"/>
                                </w:rPr>
                                <w:t xml:space="preserve"> as to the process required to correct identified </w:t>
                              </w:r>
                              <w:proofErr w:type="gramStart"/>
                              <w:r>
                                <w:rPr>
                                  <w:rFonts w:ascii="Arial" w:eastAsia="Arial" w:hAnsi="Arial"/>
                                  <w:color w:val="000000"/>
                                  <w:sz w:val="16"/>
                                </w:rPr>
                                <w:t>errors, and</w:t>
                              </w:r>
                              <w:proofErr w:type="gramEnd"/>
                              <w:r>
                                <w:rPr>
                                  <w:rFonts w:ascii="Arial" w:eastAsia="Arial" w:hAnsi="Arial"/>
                                  <w:color w:val="000000"/>
                                  <w:sz w:val="16"/>
                                </w:rPr>
                                <w:t xml:space="preserve"> ensure corrections have been made. Errors left uncorrected could result in the inaccurate placement or untimely release of </w:t>
                              </w:r>
                              <w:proofErr w:type="gramStart"/>
                              <w:r>
                                <w:rPr>
                                  <w:rFonts w:ascii="Arial" w:eastAsia="Arial" w:hAnsi="Arial"/>
                                  <w:color w:val="000000"/>
                                  <w:sz w:val="16"/>
                                </w:rPr>
                                <w:t>prisoner’s</w:t>
                              </w:r>
                              <w:proofErr w:type="gramEnd"/>
                              <w:r>
                                <w:rPr>
                                  <w:rFonts w:ascii="Arial" w:eastAsia="Arial" w:hAnsi="Arial"/>
                                  <w:color w:val="000000"/>
                                  <w:sz w:val="16"/>
                                </w:rPr>
                                <w:t xml:space="preserve"> thereby compromising public safety and the safety of facility staff and other prisoners.</w:t>
                              </w:r>
                            </w:p>
                            <w:p w14:paraId="737E457D" w14:textId="77777777" w:rsidR="00157E5C" w:rsidRDefault="00B72B53">
                              <w:pPr>
                                <w:numPr>
                                  <w:ilvl w:val="0"/>
                                  <w:numId w:val="1"/>
                                </w:numPr>
                                <w:spacing w:after="0" w:line="240" w:lineRule="auto"/>
                                <w:ind w:left="720" w:hanging="360"/>
                              </w:pPr>
                              <w:r>
                                <w:rPr>
                                  <w:rFonts w:ascii="Arial" w:eastAsia="Arial" w:hAnsi="Arial"/>
                                  <w:color w:val="000000"/>
                                  <w:sz w:val="16"/>
                                </w:rPr>
                                <w:t xml:space="preserve"> Ensure facility staff </w:t>
                              </w:r>
                              <w:proofErr w:type="gramStart"/>
                              <w:r>
                                <w:rPr>
                                  <w:rFonts w:ascii="Arial" w:eastAsia="Arial" w:hAnsi="Arial"/>
                                  <w:color w:val="000000"/>
                                  <w:sz w:val="16"/>
                                </w:rPr>
                                <w:t>is</w:t>
                              </w:r>
                              <w:proofErr w:type="gramEnd"/>
                              <w:r>
                                <w:rPr>
                                  <w:rFonts w:ascii="Arial" w:eastAsia="Arial" w:hAnsi="Arial"/>
                                  <w:color w:val="000000"/>
                                  <w:sz w:val="16"/>
                                </w:rPr>
                                <w:t xml:space="preserve"> aware of how the error was made to prevent future occurrences of the same errors. Evaluate the identified errors to determine if further training is necessary for facility staff</w:t>
                              </w:r>
                            </w:p>
                          </w:tc>
                        </w:tr>
                        <w:tr w:rsidR="00B72B53" w14:paraId="7A259DA4" w14:textId="77777777" w:rsidTr="00B72B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F3201F1" w14:textId="77777777" w:rsidR="00157E5C" w:rsidRDefault="00B72B53">
                              <w:pPr>
                                <w:spacing w:after="0" w:line="240" w:lineRule="auto"/>
                              </w:pPr>
                              <w:r>
                                <w:rPr>
                                  <w:rFonts w:ascii="Arial" w:eastAsia="Arial" w:hAnsi="Arial"/>
                                  <w:b/>
                                  <w:color w:val="000000"/>
                                  <w:sz w:val="16"/>
                                </w:rPr>
                                <w:t>Duty 2</w:t>
                              </w:r>
                            </w:p>
                          </w:tc>
                        </w:tr>
                        <w:tr w:rsidR="00157E5C" w14:paraId="1A568257" w14:textId="77777777">
                          <w:trPr>
                            <w:trHeight w:val="282"/>
                          </w:trPr>
                          <w:tc>
                            <w:tcPr>
                              <w:tcW w:w="8004" w:type="dxa"/>
                              <w:tcBorders>
                                <w:top w:val="nil"/>
                                <w:left w:val="nil"/>
                                <w:bottom w:val="nil"/>
                                <w:right w:val="nil"/>
                              </w:tcBorders>
                              <w:tcMar>
                                <w:top w:w="39" w:type="dxa"/>
                                <w:left w:w="39" w:type="dxa"/>
                                <w:bottom w:w="39" w:type="dxa"/>
                                <w:right w:w="39" w:type="dxa"/>
                              </w:tcMar>
                            </w:tcPr>
                            <w:p w14:paraId="101D95BE" w14:textId="77777777" w:rsidR="00157E5C" w:rsidRDefault="00B72B5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A06428F" w14:textId="77777777" w:rsidR="00157E5C" w:rsidRDefault="00B72B5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D344C0E" w14:textId="77777777" w:rsidR="00157E5C" w:rsidRDefault="00B72B53">
                              <w:pPr>
                                <w:spacing w:after="0" w:line="240" w:lineRule="auto"/>
                              </w:pPr>
                              <w:r>
                                <w:rPr>
                                  <w:rFonts w:ascii="Arial" w:eastAsia="Arial" w:hAnsi="Arial"/>
                                  <w:b/>
                                  <w:color w:val="000000"/>
                                  <w:sz w:val="16"/>
                                </w:rPr>
                                <w:t>20</w:t>
                              </w:r>
                            </w:p>
                          </w:tc>
                        </w:tr>
                        <w:tr w:rsidR="00B72B53" w14:paraId="27130332" w14:textId="77777777" w:rsidTr="00B72B53">
                          <w:trPr>
                            <w:trHeight w:val="282"/>
                          </w:trPr>
                          <w:tc>
                            <w:tcPr>
                              <w:tcW w:w="8004" w:type="dxa"/>
                              <w:gridSpan w:val="3"/>
                              <w:tcBorders>
                                <w:top w:val="nil"/>
                                <w:left w:val="nil"/>
                                <w:bottom w:val="nil"/>
                                <w:right w:val="nil"/>
                              </w:tcBorders>
                              <w:tcMar>
                                <w:top w:w="39" w:type="dxa"/>
                                <w:left w:w="39" w:type="dxa"/>
                                <w:bottom w:w="39" w:type="dxa"/>
                                <w:right w:w="39" w:type="dxa"/>
                              </w:tcMar>
                            </w:tcPr>
                            <w:p w14:paraId="03D30180" w14:textId="77777777" w:rsidR="00157E5C" w:rsidRDefault="00B72B53">
                              <w:pPr>
                                <w:spacing w:after="0" w:line="240" w:lineRule="auto"/>
                              </w:pPr>
                              <w:r>
                                <w:rPr>
                                  <w:rFonts w:ascii="Arial" w:eastAsia="Arial" w:hAnsi="Arial"/>
                                  <w:color w:val="000000"/>
                                </w:rPr>
                                <w:t xml:space="preserve">Departmental liaison with  Circuit Courts, which includes; judges, Administrative Law Clerks, Circuit Court Administrators, Judicial Secretaries, assistants and </w:t>
                              </w:r>
                              <w:proofErr w:type="spellStart"/>
                              <w:r>
                                <w:rPr>
                                  <w:rFonts w:ascii="Arial" w:eastAsia="Arial" w:hAnsi="Arial"/>
                                  <w:color w:val="000000"/>
                                </w:rPr>
                                <w:t>Clerk’s</w:t>
                              </w:r>
                              <w:proofErr w:type="spellEnd"/>
                              <w:r>
                                <w:rPr>
                                  <w:rFonts w:ascii="Arial" w:eastAsia="Arial" w:hAnsi="Arial"/>
                                  <w:color w:val="000000"/>
                                </w:rPr>
                                <w:t xml:space="preserve"> of the Court; Prosecuting Attorney’s Dep. of Corrections Field Operations staff, which includes; Probation and Parole Agents, court service staff, Parole Board members and support staff; Correctional Facilities Records Supervisors and their support staff, Warden, Deputy Wardens, Classification Directors and their staff, and Law Enforcement Agencies both local and federal.</w:t>
                              </w:r>
                            </w:p>
                          </w:tc>
                        </w:tr>
                        <w:tr w:rsidR="00157E5C" w14:paraId="6D80D170" w14:textId="77777777">
                          <w:trPr>
                            <w:trHeight w:val="282"/>
                          </w:trPr>
                          <w:tc>
                            <w:tcPr>
                              <w:tcW w:w="8004" w:type="dxa"/>
                              <w:tcBorders>
                                <w:top w:val="nil"/>
                                <w:left w:val="nil"/>
                                <w:bottom w:val="nil"/>
                                <w:right w:val="nil"/>
                              </w:tcBorders>
                              <w:tcMar>
                                <w:top w:w="39" w:type="dxa"/>
                                <w:left w:w="39" w:type="dxa"/>
                                <w:bottom w:w="39" w:type="dxa"/>
                                <w:right w:w="39" w:type="dxa"/>
                              </w:tcMar>
                            </w:tcPr>
                            <w:p w14:paraId="1F6E6A23" w14:textId="77777777" w:rsidR="00157E5C" w:rsidRDefault="00B72B5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9EA7370" w14:textId="77777777" w:rsidR="00157E5C" w:rsidRDefault="00157E5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25B8EC4" w14:textId="77777777" w:rsidR="00157E5C" w:rsidRDefault="00157E5C">
                              <w:pPr>
                                <w:spacing w:after="0" w:line="240" w:lineRule="auto"/>
                              </w:pPr>
                            </w:p>
                          </w:tc>
                        </w:tr>
                        <w:tr w:rsidR="00B72B53" w14:paraId="2D830C3A" w14:textId="77777777" w:rsidTr="00B72B5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1EFA689" w14:textId="77777777" w:rsidR="00157E5C" w:rsidRDefault="00B72B53">
                              <w:pPr>
                                <w:numPr>
                                  <w:ilvl w:val="0"/>
                                  <w:numId w:val="1"/>
                                </w:numPr>
                                <w:spacing w:after="0" w:line="240" w:lineRule="auto"/>
                                <w:ind w:left="720" w:hanging="360"/>
                              </w:pPr>
                              <w:r>
                                <w:rPr>
                                  <w:rFonts w:ascii="Arial" w:eastAsia="Arial" w:hAnsi="Arial"/>
                                  <w:color w:val="000000"/>
                                  <w:sz w:val="16"/>
                                </w:rPr>
                                <w:t xml:space="preserve">Develop and maintain working relationships within the Circuit Courts throughout the state including Judges, Judicial Assistants, secretaries, clerks and bailiffs. </w:t>
                              </w:r>
                            </w:p>
                            <w:p w14:paraId="61D47829" w14:textId="77777777" w:rsidR="00157E5C" w:rsidRDefault="00B72B53">
                              <w:pPr>
                                <w:numPr>
                                  <w:ilvl w:val="0"/>
                                  <w:numId w:val="1"/>
                                </w:numPr>
                                <w:spacing w:after="0" w:line="240" w:lineRule="auto"/>
                                <w:ind w:left="720" w:hanging="360"/>
                              </w:pPr>
                              <w:r>
                                <w:rPr>
                                  <w:rFonts w:ascii="Arial" w:eastAsia="Arial" w:hAnsi="Arial"/>
                                  <w:color w:val="000000"/>
                                  <w:sz w:val="16"/>
                                </w:rPr>
                                <w:t xml:space="preserve">Provide notification to Circuit Court Judges and Prosecuting Attorneys via written or electronic correspondence, in accordance with Michigan statutes and/or Public Acts, of identified clerical errors; sentences imposed which are not in compliance with the applicable statute(s), and orders issued which are not in compliance with the applicable statute(s). </w:t>
                              </w:r>
                            </w:p>
                            <w:p w14:paraId="2F12A50C" w14:textId="77777777" w:rsidR="00157E5C" w:rsidRDefault="00B72B53">
                              <w:pPr>
                                <w:numPr>
                                  <w:ilvl w:val="0"/>
                                  <w:numId w:val="1"/>
                                </w:numPr>
                                <w:spacing w:after="0" w:line="240" w:lineRule="auto"/>
                                <w:ind w:left="720" w:hanging="360"/>
                              </w:pPr>
                              <w:r>
                                <w:rPr>
                                  <w:rFonts w:ascii="Arial" w:eastAsia="Arial" w:hAnsi="Arial"/>
                                  <w:color w:val="000000"/>
                                  <w:sz w:val="16"/>
                                </w:rPr>
                                <w:t xml:space="preserve">Request amended </w:t>
                              </w:r>
                              <w:proofErr w:type="spellStart"/>
                              <w:r>
                                <w:rPr>
                                  <w:rFonts w:ascii="Arial" w:eastAsia="Arial" w:hAnsi="Arial"/>
                                  <w:color w:val="000000"/>
                                  <w:sz w:val="16"/>
                                </w:rPr>
                                <w:t>Judgment’s</w:t>
                              </w:r>
                              <w:proofErr w:type="spellEnd"/>
                              <w:r>
                                <w:rPr>
                                  <w:rFonts w:ascii="Arial" w:eastAsia="Arial" w:hAnsi="Arial"/>
                                  <w:color w:val="000000"/>
                                  <w:sz w:val="16"/>
                                </w:rPr>
                                <w:t xml:space="preserve"> of Sentence from the court via written or electronic correspondence. Which includes making recommendations as to the correct method of recording the specific sentencing issues on the Judgment of </w:t>
                              </w:r>
                              <w:proofErr w:type="gramStart"/>
                              <w:r>
                                <w:rPr>
                                  <w:rFonts w:ascii="Arial" w:eastAsia="Arial" w:hAnsi="Arial"/>
                                  <w:color w:val="000000"/>
                                  <w:sz w:val="16"/>
                                </w:rPr>
                                <w:t>Sentence</w:t>
                              </w:r>
                              <w:proofErr w:type="gramEnd"/>
                              <w:r>
                                <w:rPr>
                                  <w:rFonts w:ascii="Arial" w:eastAsia="Arial" w:hAnsi="Arial"/>
                                  <w:color w:val="000000"/>
                                  <w:sz w:val="16"/>
                                </w:rPr>
                                <w:t xml:space="preserve"> which is in question, clearly inaccurate, or not in compliance with applicable statutes and/or Public Acts. </w:t>
                              </w:r>
                            </w:p>
                            <w:p w14:paraId="79529A44" w14:textId="77777777" w:rsidR="00157E5C" w:rsidRDefault="00B72B53">
                              <w:pPr>
                                <w:numPr>
                                  <w:ilvl w:val="0"/>
                                  <w:numId w:val="1"/>
                                </w:numPr>
                                <w:spacing w:after="0" w:line="240" w:lineRule="auto"/>
                                <w:ind w:left="720" w:hanging="360"/>
                              </w:pPr>
                              <w:r>
                                <w:rPr>
                                  <w:rFonts w:ascii="Arial" w:eastAsia="Arial" w:hAnsi="Arial"/>
                                  <w:color w:val="000000"/>
                                  <w:sz w:val="16"/>
                                </w:rPr>
                                <w:t xml:space="preserve">Serve as technical advisor to Circuit Court Judges and court staff, </w:t>
                              </w:r>
                              <w:proofErr w:type="gramStart"/>
                              <w:r>
                                <w:rPr>
                                  <w:rFonts w:ascii="Arial" w:eastAsia="Arial" w:hAnsi="Arial"/>
                                  <w:color w:val="000000"/>
                                  <w:sz w:val="16"/>
                                </w:rPr>
                                <w:t>providing assistance</w:t>
                              </w:r>
                              <w:proofErr w:type="gramEnd"/>
                              <w:r>
                                <w:rPr>
                                  <w:rFonts w:ascii="Arial" w:eastAsia="Arial" w:hAnsi="Arial"/>
                                  <w:color w:val="000000"/>
                                  <w:sz w:val="16"/>
                                </w:rPr>
                                <w:t xml:space="preserve"> and recommendations </w:t>
                              </w:r>
                              <w:proofErr w:type="gramStart"/>
                              <w:r>
                                <w:rPr>
                                  <w:rFonts w:ascii="Arial" w:eastAsia="Arial" w:hAnsi="Arial"/>
                                  <w:color w:val="000000"/>
                                  <w:sz w:val="16"/>
                                </w:rPr>
                                <w:t>with regard to</w:t>
                              </w:r>
                              <w:proofErr w:type="gramEnd"/>
                              <w:r>
                                <w:rPr>
                                  <w:rFonts w:ascii="Arial" w:eastAsia="Arial" w:hAnsi="Arial"/>
                                  <w:color w:val="000000"/>
                                  <w:sz w:val="16"/>
                                </w:rPr>
                                <w:t xml:space="preserve"> sentencing issues ranging from the preparation of the Judgment of Sentence to fashioning an appropriate sentence in compliance with the statutes and compiled laws of the State of Michigan.</w:t>
                              </w:r>
                            </w:p>
                            <w:p w14:paraId="70F52BE5" w14:textId="77777777" w:rsidR="00157E5C" w:rsidRDefault="00B72B53">
                              <w:pPr>
                                <w:numPr>
                                  <w:ilvl w:val="0"/>
                                  <w:numId w:val="1"/>
                                </w:numPr>
                                <w:spacing w:after="0" w:line="240" w:lineRule="auto"/>
                                <w:ind w:left="720" w:hanging="360"/>
                              </w:pPr>
                              <w:r>
                                <w:rPr>
                                  <w:rFonts w:ascii="Arial" w:eastAsia="Arial" w:hAnsi="Arial"/>
                                  <w:color w:val="000000"/>
                                  <w:sz w:val="16"/>
                                </w:rPr>
                                <w:t xml:space="preserve"> Collect, maintain and analyze statistical data </w:t>
                              </w:r>
                              <w:proofErr w:type="gramStart"/>
                              <w:r>
                                <w:rPr>
                                  <w:rFonts w:ascii="Arial" w:eastAsia="Arial" w:hAnsi="Arial"/>
                                  <w:color w:val="000000"/>
                                  <w:sz w:val="16"/>
                                </w:rPr>
                                <w:t>with regard to</w:t>
                              </w:r>
                              <w:proofErr w:type="gramEnd"/>
                              <w:r>
                                <w:rPr>
                                  <w:rFonts w:ascii="Arial" w:eastAsia="Arial" w:hAnsi="Arial"/>
                                  <w:color w:val="000000"/>
                                  <w:sz w:val="16"/>
                                </w:rPr>
                                <w:t xml:space="preserve"> types and frequency of errors made on Judgments of Sentence for each of the Circuit Courts in Michigan. Utilize statistical data to provide recommendations as to modifications to their current program structures; offer and provide training to reduce their error rate and ease the production of correct and appropriate Judgments of Sentence and other court documentation</w:t>
                              </w:r>
                            </w:p>
                          </w:tc>
                        </w:tr>
                        <w:tr w:rsidR="00B72B53" w14:paraId="52A5B445" w14:textId="77777777" w:rsidTr="00B72B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778D47B" w14:textId="77777777" w:rsidR="00157E5C" w:rsidRDefault="00B72B53">
                              <w:pPr>
                                <w:spacing w:after="0" w:line="240" w:lineRule="auto"/>
                              </w:pPr>
                              <w:r>
                                <w:rPr>
                                  <w:rFonts w:ascii="Arial" w:eastAsia="Arial" w:hAnsi="Arial"/>
                                  <w:b/>
                                  <w:color w:val="000000"/>
                                  <w:sz w:val="16"/>
                                </w:rPr>
                                <w:t>Duty 3</w:t>
                              </w:r>
                            </w:p>
                          </w:tc>
                        </w:tr>
                        <w:tr w:rsidR="00157E5C" w14:paraId="3A8CDA83" w14:textId="77777777">
                          <w:trPr>
                            <w:trHeight w:val="282"/>
                          </w:trPr>
                          <w:tc>
                            <w:tcPr>
                              <w:tcW w:w="8004" w:type="dxa"/>
                              <w:tcBorders>
                                <w:top w:val="nil"/>
                                <w:left w:val="nil"/>
                                <w:bottom w:val="nil"/>
                                <w:right w:val="nil"/>
                              </w:tcBorders>
                              <w:tcMar>
                                <w:top w:w="39" w:type="dxa"/>
                                <w:left w:w="39" w:type="dxa"/>
                                <w:bottom w:w="39" w:type="dxa"/>
                                <w:right w:w="39" w:type="dxa"/>
                              </w:tcMar>
                            </w:tcPr>
                            <w:p w14:paraId="3A019D26" w14:textId="77777777" w:rsidR="00157E5C" w:rsidRDefault="00B72B5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AF68BBA" w14:textId="77777777" w:rsidR="00157E5C" w:rsidRDefault="00B72B5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F5B3F02" w14:textId="77777777" w:rsidR="00157E5C" w:rsidRDefault="00B72B53">
                              <w:pPr>
                                <w:spacing w:after="0" w:line="240" w:lineRule="auto"/>
                              </w:pPr>
                              <w:r>
                                <w:rPr>
                                  <w:rFonts w:ascii="Arial" w:eastAsia="Arial" w:hAnsi="Arial"/>
                                  <w:b/>
                                  <w:color w:val="000000"/>
                                  <w:sz w:val="16"/>
                                </w:rPr>
                                <w:t>15</w:t>
                              </w:r>
                            </w:p>
                          </w:tc>
                        </w:tr>
                        <w:tr w:rsidR="00B72B53" w14:paraId="7C622158" w14:textId="77777777" w:rsidTr="00B72B53">
                          <w:trPr>
                            <w:trHeight w:val="282"/>
                          </w:trPr>
                          <w:tc>
                            <w:tcPr>
                              <w:tcW w:w="8004" w:type="dxa"/>
                              <w:gridSpan w:val="3"/>
                              <w:tcBorders>
                                <w:top w:val="nil"/>
                                <w:left w:val="nil"/>
                                <w:bottom w:val="nil"/>
                                <w:right w:val="nil"/>
                              </w:tcBorders>
                              <w:tcMar>
                                <w:top w:w="39" w:type="dxa"/>
                                <w:left w:w="39" w:type="dxa"/>
                                <w:bottom w:w="39" w:type="dxa"/>
                                <w:right w:w="39" w:type="dxa"/>
                              </w:tcMar>
                            </w:tcPr>
                            <w:p w14:paraId="48A7A290" w14:textId="77777777" w:rsidR="00157E5C" w:rsidRDefault="00B72B53">
                              <w:pPr>
                                <w:spacing w:after="0" w:line="240" w:lineRule="auto"/>
                              </w:pPr>
                              <w:r>
                                <w:rPr>
                                  <w:rFonts w:ascii="Arial" w:eastAsia="Arial" w:hAnsi="Arial"/>
                                  <w:color w:val="000000"/>
                                </w:rPr>
                                <w:t xml:space="preserve">Serves as Department expert </w:t>
                              </w:r>
                              <w:proofErr w:type="gramStart"/>
                              <w:r>
                                <w:rPr>
                                  <w:rFonts w:ascii="Arial" w:eastAsia="Arial" w:hAnsi="Arial"/>
                                  <w:color w:val="000000"/>
                                </w:rPr>
                                <w:t>with regard to</w:t>
                              </w:r>
                              <w:proofErr w:type="gramEnd"/>
                              <w:r>
                                <w:rPr>
                                  <w:rFonts w:ascii="Arial" w:eastAsia="Arial" w:hAnsi="Arial"/>
                                  <w:color w:val="000000"/>
                                </w:rPr>
                                <w:t xml:space="preserve"> felony sentencing, laws that govern felony sentencing, intake processing of new prisoners, entry of new sentences, and policies, procedures, and statutes governing time calculation.</w:t>
                              </w:r>
                            </w:p>
                          </w:tc>
                        </w:tr>
                        <w:tr w:rsidR="00157E5C" w14:paraId="3BE23B5C" w14:textId="77777777">
                          <w:trPr>
                            <w:trHeight w:val="282"/>
                          </w:trPr>
                          <w:tc>
                            <w:tcPr>
                              <w:tcW w:w="8004" w:type="dxa"/>
                              <w:tcBorders>
                                <w:top w:val="nil"/>
                                <w:left w:val="nil"/>
                                <w:bottom w:val="nil"/>
                                <w:right w:val="nil"/>
                              </w:tcBorders>
                              <w:tcMar>
                                <w:top w:w="39" w:type="dxa"/>
                                <w:left w:w="39" w:type="dxa"/>
                                <w:bottom w:w="39" w:type="dxa"/>
                                <w:right w:w="39" w:type="dxa"/>
                              </w:tcMar>
                            </w:tcPr>
                            <w:p w14:paraId="5BA62AFF" w14:textId="77777777" w:rsidR="00157E5C" w:rsidRDefault="00B72B5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0CC668F" w14:textId="77777777" w:rsidR="00157E5C" w:rsidRDefault="00157E5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C874156" w14:textId="77777777" w:rsidR="00157E5C" w:rsidRDefault="00157E5C">
                              <w:pPr>
                                <w:spacing w:after="0" w:line="240" w:lineRule="auto"/>
                              </w:pPr>
                            </w:p>
                          </w:tc>
                        </w:tr>
                        <w:tr w:rsidR="00B72B53" w14:paraId="57A0413A" w14:textId="77777777" w:rsidTr="00B72B5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10C1E52" w14:textId="77777777" w:rsidR="00157E5C" w:rsidRDefault="00B72B53">
                              <w:pPr>
                                <w:numPr>
                                  <w:ilvl w:val="0"/>
                                  <w:numId w:val="1"/>
                                </w:numPr>
                                <w:spacing w:after="0" w:line="240" w:lineRule="auto"/>
                                <w:ind w:left="720" w:hanging="360"/>
                              </w:pPr>
                              <w:r>
                                <w:rPr>
                                  <w:rFonts w:ascii="Arial" w:eastAsia="Arial" w:hAnsi="Arial"/>
                                  <w:color w:val="000000"/>
                                  <w:sz w:val="16"/>
                                </w:rPr>
                                <w:lastRenderedPageBreak/>
                                <w:t xml:space="preserve">Identify research sources pertaining to all aspects of felony sentencing and criminal procedures to obtain and maintain knowledge of past, current and pending legislation </w:t>
                              </w:r>
                              <w:proofErr w:type="gramStart"/>
                              <w:r>
                                <w:rPr>
                                  <w:rFonts w:ascii="Arial" w:eastAsia="Arial" w:hAnsi="Arial"/>
                                  <w:color w:val="000000"/>
                                  <w:sz w:val="16"/>
                                </w:rPr>
                                <w:t>with regard to</w:t>
                              </w:r>
                              <w:proofErr w:type="gramEnd"/>
                              <w:r>
                                <w:rPr>
                                  <w:rFonts w:ascii="Arial" w:eastAsia="Arial" w:hAnsi="Arial"/>
                                  <w:color w:val="000000"/>
                                  <w:sz w:val="16"/>
                                </w:rPr>
                                <w:t xml:space="preserve"> Michigan Compiled Laws, Statutes, Public Acts, Court of Appeals and Supreme Court published and unpublished opinions and decisions. </w:t>
                              </w:r>
                            </w:p>
                            <w:p w14:paraId="78F43130" w14:textId="77777777" w:rsidR="00157E5C" w:rsidRDefault="00B72B53">
                              <w:pPr>
                                <w:numPr>
                                  <w:ilvl w:val="0"/>
                                  <w:numId w:val="1"/>
                                </w:numPr>
                                <w:spacing w:after="0" w:line="240" w:lineRule="auto"/>
                                <w:ind w:left="720" w:hanging="360"/>
                              </w:pPr>
                              <w:r>
                                <w:rPr>
                                  <w:rFonts w:ascii="Arial" w:eastAsia="Arial" w:hAnsi="Arial"/>
                                  <w:color w:val="000000"/>
                                  <w:sz w:val="16"/>
                                </w:rPr>
                                <w:t xml:space="preserve">Collect and maintain data and research materials pertaining to all areas of the imposition and execution of felony sentences. Review and interpret legal resource reference material </w:t>
                              </w:r>
                              <w:proofErr w:type="gramStart"/>
                              <w:r>
                                <w:rPr>
                                  <w:rFonts w:ascii="Arial" w:eastAsia="Arial" w:hAnsi="Arial"/>
                                  <w:color w:val="000000"/>
                                  <w:sz w:val="16"/>
                                </w:rPr>
                                <w:t>on a daily basis</w:t>
                              </w:r>
                              <w:proofErr w:type="gramEnd"/>
                              <w:r>
                                <w:rPr>
                                  <w:rFonts w:ascii="Arial" w:eastAsia="Arial" w:hAnsi="Arial"/>
                                  <w:color w:val="000000"/>
                                  <w:sz w:val="16"/>
                                </w:rPr>
                                <w:t xml:space="preserve"> to determine if current statues have been superseded by Court of Appeals or Supreme Court decision, or if new legislation has been enacted creating new statutes or amending existing statues. </w:t>
                              </w:r>
                            </w:p>
                            <w:p w14:paraId="4B0FF2F3" w14:textId="77777777" w:rsidR="00157E5C" w:rsidRDefault="00B72B53">
                              <w:pPr>
                                <w:numPr>
                                  <w:ilvl w:val="0"/>
                                  <w:numId w:val="1"/>
                                </w:numPr>
                                <w:spacing w:after="0" w:line="240" w:lineRule="auto"/>
                                <w:ind w:left="720" w:hanging="360"/>
                              </w:pPr>
                              <w:r>
                                <w:rPr>
                                  <w:rFonts w:ascii="Arial" w:eastAsia="Arial" w:hAnsi="Arial"/>
                                  <w:color w:val="000000"/>
                                  <w:sz w:val="16"/>
                                </w:rPr>
                                <w:t xml:space="preserve">Consult with State Attorney General’s office </w:t>
                              </w:r>
                              <w:proofErr w:type="gramStart"/>
                              <w:r>
                                <w:rPr>
                                  <w:rFonts w:ascii="Arial" w:eastAsia="Arial" w:hAnsi="Arial"/>
                                  <w:color w:val="000000"/>
                                  <w:sz w:val="16"/>
                                </w:rPr>
                                <w:t>with regard to</w:t>
                              </w:r>
                              <w:proofErr w:type="gramEnd"/>
                              <w:r>
                                <w:rPr>
                                  <w:rFonts w:ascii="Arial" w:eastAsia="Arial" w:hAnsi="Arial"/>
                                  <w:color w:val="000000"/>
                                  <w:sz w:val="16"/>
                                </w:rPr>
                                <w:t xml:space="preserve"> sentences imposed which are not in compliance with Michigan Compiled Laws and statutes.</w:t>
                              </w:r>
                            </w:p>
                            <w:p w14:paraId="3DE83F80" w14:textId="77777777" w:rsidR="00157E5C" w:rsidRDefault="00B72B53">
                              <w:pPr>
                                <w:numPr>
                                  <w:ilvl w:val="0"/>
                                  <w:numId w:val="1"/>
                                </w:numPr>
                                <w:spacing w:after="0" w:line="240" w:lineRule="auto"/>
                                <w:ind w:left="720" w:hanging="360"/>
                              </w:pPr>
                              <w:r>
                                <w:rPr>
                                  <w:rFonts w:ascii="Arial" w:eastAsia="Arial" w:hAnsi="Arial"/>
                                  <w:color w:val="000000"/>
                                  <w:sz w:val="16"/>
                                </w:rPr>
                                <w:t> Make referrals to the State Attorney General of sentences imposed which are not in compliance with Michigan Compiled Laws and statutes which the Department has been unsuccessful in obtaining corrected documents form the Circuit Court. </w:t>
                              </w:r>
                            </w:p>
                          </w:tc>
                        </w:tr>
                        <w:tr w:rsidR="00B72B53" w14:paraId="776BEE06" w14:textId="77777777" w:rsidTr="00B72B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9F334CC" w14:textId="77777777" w:rsidR="00157E5C" w:rsidRDefault="00B72B53">
                              <w:pPr>
                                <w:spacing w:after="0" w:line="240" w:lineRule="auto"/>
                              </w:pPr>
                              <w:r>
                                <w:rPr>
                                  <w:rFonts w:ascii="Arial" w:eastAsia="Arial" w:hAnsi="Arial"/>
                                  <w:b/>
                                  <w:color w:val="000000"/>
                                  <w:sz w:val="16"/>
                                </w:rPr>
                                <w:t>Duty 4</w:t>
                              </w:r>
                            </w:p>
                          </w:tc>
                        </w:tr>
                        <w:tr w:rsidR="00157E5C" w14:paraId="46820A2F" w14:textId="77777777">
                          <w:trPr>
                            <w:trHeight w:val="282"/>
                          </w:trPr>
                          <w:tc>
                            <w:tcPr>
                              <w:tcW w:w="8004" w:type="dxa"/>
                              <w:tcBorders>
                                <w:top w:val="nil"/>
                                <w:left w:val="nil"/>
                                <w:bottom w:val="nil"/>
                                <w:right w:val="nil"/>
                              </w:tcBorders>
                              <w:tcMar>
                                <w:top w:w="39" w:type="dxa"/>
                                <w:left w:w="39" w:type="dxa"/>
                                <w:bottom w:w="39" w:type="dxa"/>
                                <w:right w:w="39" w:type="dxa"/>
                              </w:tcMar>
                            </w:tcPr>
                            <w:p w14:paraId="02975664" w14:textId="77777777" w:rsidR="00157E5C" w:rsidRDefault="00B72B5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2D9F7B3" w14:textId="77777777" w:rsidR="00157E5C" w:rsidRDefault="00B72B5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F003870" w14:textId="77777777" w:rsidR="00157E5C" w:rsidRDefault="00B72B53">
                              <w:pPr>
                                <w:spacing w:after="0" w:line="240" w:lineRule="auto"/>
                              </w:pPr>
                              <w:r>
                                <w:rPr>
                                  <w:rFonts w:ascii="Arial" w:eastAsia="Arial" w:hAnsi="Arial"/>
                                  <w:b/>
                                  <w:color w:val="000000"/>
                                  <w:sz w:val="16"/>
                                </w:rPr>
                                <w:t>10</w:t>
                              </w:r>
                            </w:p>
                          </w:tc>
                        </w:tr>
                        <w:tr w:rsidR="00B72B53" w14:paraId="3F7E3FF1" w14:textId="77777777" w:rsidTr="00B72B53">
                          <w:trPr>
                            <w:trHeight w:val="282"/>
                          </w:trPr>
                          <w:tc>
                            <w:tcPr>
                              <w:tcW w:w="8004" w:type="dxa"/>
                              <w:gridSpan w:val="3"/>
                              <w:tcBorders>
                                <w:top w:val="nil"/>
                                <w:left w:val="nil"/>
                                <w:bottom w:val="nil"/>
                                <w:right w:val="nil"/>
                              </w:tcBorders>
                              <w:tcMar>
                                <w:top w:w="39" w:type="dxa"/>
                                <w:left w:w="39" w:type="dxa"/>
                                <w:bottom w:w="39" w:type="dxa"/>
                                <w:right w:w="39" w:type="dxa"/>
                              </w:tcMar>
                            </w:tcPr>
                            <w:p w14:paraId="05CD75D5" w14:textId="77777777" w:rsidR="00157E5C" w:rsidRDefault="00B72B53">
                              <w:pPr>
                                <w:spacing w:after="0" w:line="240" w:lineRule="auto"/>
                              </w:pPr>
                              <w:r>
                                <w:rPr>
                                  <w:rFonts w:ascii="Arial" w:eastAsia="Arial" w:hAnsi="Arial"/>
                                  <w:color w:val="000000"/>
                                </w:rPr>
                                <w:t>Design and implement methods to determine if response has been received to correspondence sent to court regarding errors on original sentencing documents.</w:t>
                              </w:r>
                            </w:p>
                          </w:tc>
                        </w:tr>
                        <w:tr w:rsidR="00157E5C" w14:paraId="55787222" w14:textId="77777777">
                          <w:trPr>
                            <w:trHeight w:val="282"/>
                          </w:trPr>
                          <w:tc>
                            <w:tcPr>
                              <w:tcW w:w="8004" w:type="dxa"/>
                              <w:tcBorders>
                                <w:top w:val="nil"/>
                                <w:left w:val="nil"/>
                                <w:bottom w:val="nil"/>
                                <w:right w:val="nil"/>
                              </w:tcBorders>
                              <w:tcMar>
                                <w:top w:w="39" w:type="dxa"/>
                                <w:left w:w="39" w:type="dxa"/>
                                <w:bottom w:w="39" w:type="dxa"/>
                                <w:right w:w="39" w:type="dxa"/>
                              </w:tcMar>
                            </w:tcPr>
                            <w:p w14:paraId="6967C99B" w14:textId="77777777" w:rsidR="00157E5C" w:rsidRDefault="00B72B5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DAE1CF8" w14:textId="77777777" w:rsidR="00157E5C" w:rsidRDefault="00157E5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B9A31E2" w14:textId="77777777" w:rsidR="00157E5C" w:rsidRDefault="00157E5C">
                              <w:pPr>
                                <w:spacing w:after="0" w:line="240" w:lineRule="auto"/>
                              </w:pPr>
                            </w:p>
                          </w:tc>
                        </w:tr>
                        <w:tr w:rsidR="00B72B53" w14:paraId="62B568BC" w14:textId="77777777" w:rsidTr="00B72B5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8BF63B0" w14:textId="77777777" w:rsidR="00157E5C" w:rsidRDefault="00B72B53">
                              <w:pPr>
                                <w:numPr>
                                  <w:ilvl w:val="0"/>
                                  <w:numId w:val="1"/>
                                </w:numPr>
                                <w:spacing w:after="0" w:line="240" w:lineRule="auto"/>
                                <w:ind w:left="720" w:hanging="360"/>
                              </w:pPr>
                              <w:r>
                                <w:rPr>
                                  <w:rFonts w:ascii="Arial" w:eastAsia="Arial" w:hAnsi="Arial"/>
                                  <w:color w:val="000000"/>
                                  <w:sz w:val="16"/>
                                </w:rPr>
                                <w:t xml:space="preserve">Design and implement utilization of Audit Worksheet to document errors identified during audit of sentencing documentation and methods utilized to resolve identified errors. Worksheet utilized as documentation that audit was performed, errors were identified, notification was made to appropriate party to correct errors, and resolution of identified errors. </w:t>
                              </w:r>
                            </w:p>
                            <w:p w14:paraId="3160088B" w14:textId="77777777" w:rsidR="00157E5C" w:rsidRDefault="00B72B53">
                              <w:pPr>
                                <w:numPr>
                                  <w:ilvl w:val="0"/>
                                  <w:numId w:val="1"/>
                                </w:numPr>
                                <w:spacing w:after="0" w:line="240" w:lineRule="auto"/>
                                <w:ind w:left="720" w:hanging="360"/>
                              </w:pPr>
                              <w:r>
                                <w:rPr>
                                  <w:rFonts w:ascii="Arial" w:eastAsia="Arial" w:hAnsi="Arial"/>
                                  <w:color w:val="000000"/>
                                  <w:sz w:val="16"/>
                                </w:rPr>
                                <w:t xml:space="preserve">Collect and maintain Audit Worksheets in a stickler system to track all Audit Worksheets generated for current </w:t>
                              </w:r>
                              <w:proofErr w:type="gramStart"/>
                              <w:r>
                                <w:rPr>
                                  <w:rFonts w:ascii="Arial" w:eastAsia="Arial" w:hAnsi="Arial"/>
                                  <w:color w:val="000000"/>
                                  <w:sz w:val="16"/>
                                </w:rPr>
                                <w:t>prisoner</w:t>
                              </w:r>
                              <w:proofErr w:type="gramEnd"/>
                              <w:r>
                                <w:rPr>
                                  <w:rFonts w:ascii="Arial" w:eastAsia="Arial" w:hAnsi="Arial"/>
                                  <w:color w:val="000000"/>
                                  <w:sz w:val="16"/>
                                </w:rPr>
                                <w:t xml:space="preserve"> in the Department of Corrections. </w:t>
                              </w:r>
                            </w:p>
                            <w:p w14:paraId="4C34796A" w14:textId="77777777" w:rsidR="00157E5C" w:rsidRDefault="00B72B53">
                              <w:pPr>
                                <w:numPr>
                                  <w:ilvl w:val="0"/>
                                  <w:numId w:val="1"/>
                                </w:numPr>
                                <w:spacing w:after="0" w:line="240" w:lineRule="auto"/>
                                <w:ind w:left="720" w:hanging="360"/>
                              </w:pPr>
                              <w:r>
                                <w:rPr>
                                  <w:rFonts w:ascii="Arial" w:eastAsia="Arial" w:hAnsi="Arial"/>
                                  <w:color w:val="000000"/>
                                  <w:sz w:val="16"/>
                                </w:rPr>
                                <w:t xml:space="preserve">Enter detainer, (hold) into the Department’s computerized database for all errors documented on Audit Worksheet which will result in the inability for the prisoner to be released on parole or discharge without review and authorization by the Specialist who audited the case and entered the detainer. This position has the final authority to determine if the detainer will remain active and any potential release will be cancelled; or if the detainer can be revoked and release allowed. </w:t>
                              </w:r>
                            </w:p>
                            <w:p w14:paraId="1422A4D6" w14:textId="77777777" w:rsidR="00157E5C" w:rsidRDefault="00B72B53">
                              <w:pPr>
                                <w:numPr>
                                  <w:ilvl w:val="0"/>
                                  <w:numId w:val="1"/>
                                </w:numPr>
                                <w:spacing w:after="0" w:line="240" w:lineRule="auto"/>
                                <w:ind w:left="720" w:hanging="360"/>
                              </w:pPr>
                              <w:r>
                                <w:rPr>
                                  <w:rFonts w:ascii="Arial" w:eastAsia="Arial" w:hAnsi="Arial"/>
                                  <w:color w:val="000000"/>
                                  <w:sz w:val="16"/>
                                </w:rPr>
                                <w:t>Evaluate all responses received to our correspondence to determine if further review or clarification is required resulting in further correspondence or communication with the court, or if the response resolves the issue and the case will be deemed closed. The specialist is the final authority as to whether a case will be considered resolved or if further follow up is necessary.</w:t>
                              </w:r>
                            </w:p>
                            <w:p w14:paraId="101A6A9B" w14:textId="77777777" w:rsidR="00157E5C" w:rsidRDefault="00B72B53">
                              <w:pPr>
                                <w:numPr>
                                  <w:ilvl w:val="0"/>
                                  <w:numId w:val="1"/>
                                </w:numPr>
                                <w:spacing w:after="0" w:line="240" w:lineRule="auto"/>
                                <w:ind w:left="720" w:hanging="360"/>
                              </w:pPr>
                              <w:r>
                                <w:rPr>
                                  <w:rFonts w:ascii="Arial" w:eastAsia="Arial" w:hAnsi="Arial"/>
                                  <w:color w:val="000000"/>
                                  <w:sz w:val="16"/>
                                </w:rPr>
                                <w:t xml:space="preserve"> Design and implement computerized </w:t>
                              </w:r>
                              <w:proofErr w:type="gramStart"/>
                              <w:r>
                                <w:rPr>
                                  <w:rFonts w:ascii="Arial" w:eastAsia="Arial" w:hAnsi="Arial"/>
                                  <w:color w:val="000000"/>
                                  <w:sz w:val="16"/>
                                </w:rPr>
                                <w:t>database</w:t>
                              </w:r>
                              <w:proofErr w:type="gramEnd"/>
                              <w:r>
                                <w:rPr>
                                  <w:rFonts w:ascii="Arial" w:eastAsia="Arial" w:hAnsi="Arial"/>
                                  <w:color w:val="000000"/>
                                  <w:sz w:val="16"/>
                                </w:rPr>
                                <w:t xml:space="preserve"> to </w:t>
                              </w:r>
                              <w:proofErr w:type="gramStart"/>
                              <w:r>
                                <w:rPr>
                                  <w:rFonts w:ascii="Arial" w:eastAsia="Arial" w:hAnsi="Arial"/>
                                  <w:color w:val="000000"/>
                                  <w:sz w:val="16"/>
                                </w:rPr>
                                <w:t>sore</w:t>
                              </w:r>
                              <w:proofErr w:type="gramEnd"/>
                              <w:r>
                                <w:rPr>
                                  <w:rFonts w:ascii="Arial" w:eastAsia="Arial" w:hAnsi="Arial"/>
                                  <w:color w:val="000000"/>
                                  <w:sz w:val="16"/>
                                </w:rPr>
                                <w:t xml:space="preserve"> a list of all letters sent to the court including pertinent data. Utilize this database to determine which letters have not received a response and when a follow up letter is due to be sent according to the follow up procedure</w:t>
                              </w:r>
                            </w:p>
                          </w:tc>
                        </w:tr>
                        <w:tr w:rsidR="00B72B53" w14:paraId="67D67D28" w14:textId="77777777" w:rsidTr="00B72B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47FDB06" w14:textId="77777777" w:rsidR="00157E5C" w:rsidRDefault="00B72B53">
                              <w:pPr>
                                <w:spacing w:after="0" w:line="240" w:lineRule="auto"/>
                              </w:pPr>
                              <w:r>
                                <w:rPr>
                                  <w:rFonts w:ascii="Arial" w:eastAsia="Arial" w:hAnsi="Arial"/>
                                  <w:b/>
                                  <w:color w:val="000000"/>
                                  <w:sz w:val="16"/>
                                </w:rPr>
                                <w:t>Duty 5</w:t>
                              </w:r>
                            </w:p>
                          </w:tc>
                        </w:tr>
                        <w:tr w:rsidR="00157E5C" w14:paraId="2411120D" w14:textId="77777777">
                          <w:trPr>
                            <w:trHeight w:val="282"/>
                          </w:trPr>
                          <w:tc>
                            <w:tcPr>
                              <w:tcW w:w="8004" w:type="dxa"/>
                              <w:tcBorders>
                                <w:top w:val="nil"/>
                                <w:left w:val="nil"/>
                                <w:bottom w:val="nil"/>
                                <w:right w:val="nil"/>
                              </w:tcBorders>
                              <w:tcMar>
                                <w:top w:w="39" w:type="dxa"/>
                                <w:left w:w="39" w:type="dxa"/>
                                <w:bottom w:w="39" w:type="dxa"/>
                                <w:right w:w="39" w:type="dxa"/>
                              </w:tcMar>
                            </w:tcPr>
                            <w:p w14:paraId="2A8C61BE" w14:textId="77777777" w:rsidR="00157E5C" w:rsidRDefault="00B72B5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68E7350" w14:textId="77777777" w:rsidR="00157E5C" w:rsidRDefault="00B72B5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1EAB43C" w14:textId="77777777" w:rsidR="00157E5C" w:rsidRDefault="00B72B53">
                              <w:pPr>
                                <w:spacing w:after="0" w:line="240" w:lineRule="auto"/>
                              </w:pPr>
                              <w:r>
                                <w:rPr>
                                  <w:rFonts w:ascii="Arial" w:eastAsia="Arial" w:hAnsi="Arial"/>
                                  <w:b/>
                                  <w:color w:val="000000"/>
                                  <w:sz w:val="16"/>
                                </w:rPr>
                                <w:t>10</w:t>
                              </w:r>
                            </w:p>
                          </w:tc>
                        </w:tr>
                        <w:tr w:rsidR="00B72B53" w14:paraId="6F02A669" w14:textId="77777777" w:rsidTr="00B72B53">
                          <w:trPr>
                            <w:trHeight w:val="282"/>
                          </w:trPr>
                          <w:tc>
                            <w:tcPr>
                              <w:tcW w:w="8004" w:type="dxa"/>
                              <w:gridSpan w:val="3"/>
                              <w:tcBorders>
                                <w:top w:val="nil"/>
                                <w:left w:val="nil"/>
                                <w:bottom w:val="nil"/>
                                <w:right w:val="nil"/>
                              </w:tcBorders>
                              <w:tcMar>
                                <w:top w:w="39" w:type="dxa"/>
                                <w:left w:w="39" w:type="dxa"/>
                                <w:bottom w:w="39" w:type="dxa"/>
                                <w:right w:w="39" w:type="dxa"/>
                              </w:tcMar>
                            </w:tcPr>
                            <w:p w14:paraId="3DEE55AA" w14:textId="77777777" w:rsidR="00157E5C" w:rsidRDefault="00B72B53">
                              <w:pPr>
                                <w:spacing w:after="0" w:line="240" w:lineRule="auto"/>
                              </w:pPr>
                              <w:r>
                                <w:rPr>
                                  <w:rFonts w:ascii="Arial" w:eastAsia="Arial" w:hAnsi="Arial"/>
                                  <w:color w:val="000000"/>
                                </w:rPr>
                                <w:t>Ensure prisoners are not classified inappropriately, release prior to the service of the sentence imposed by the courts and not incarcerated longer than the term imposed by the court.</w:t>
                              </w:r>
                            </w:p>
                          </w:tc>
                        </w:tr>
                        <w:tr w:rsidR="00157E5C" w14:paraId="44E6DF57" w14:textId="77777777">
                          <w:trPr>
                            <w:trHeight w:val="282"/>
                          </w:trPr>
                          <w:tc>
                            <w:tcPr>
                              <w:tcW w:w="8004" w:type="dxa"/>
                              <w:tcBorders>
                                <w:top w:val="nil"/>
                                <w:left w:val="nil"/>
                                <w:bottom w:val="nil"/>
                                <w:right w:val="nil"/>
                              </w:tcBorders>
                              <w:tcMar>
                                <w:top w:w="39" w:type="dxa"/>
                                <w:left w:w="39" w:type="dxa"/>
                                <w:bottom w:w="39" w:type="dxa"/>
                                <w:right w:w="39" w:type="dxa"/>
                              </w:tcMar>
                            </w:tcPr>
                            <w:p w14:paraId="53B70015" w14:textId="77777777" w:rsidR="00157E5C" w:rsidRDefault="00B72B5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E8AFBDF" w14:textId="77777777" w:rsidR="00157E5C" w:rsidRDefault="00157E5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4ED767A" w14:textId="77777777" w:rsidR="00157E5C" w:rsidRDefault="00157E5C">
                              <w:pPr>
                                <w:spacing w:after="0" w:line="240" w:lineRule="auto"/>
                              </w:pPr>
                            </w:p>
                          </w:tc>
                        </w:tr>
                        <w:tr w:rsidR="00B72B53" w14:paraId="3D53652A" w14:textId="77777777" w:rsidTr="00B72B5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812EF35" w14:textId="77777777" w:rsidR="00157E5C" w:rsidRDefault="00B72B53">
                              <w:pPr>
                                <w:numPr>
                                  <w:ilvl w:val="0"/>
                                  <w:numId w:val="1"/>
                                </w:numPr>
                                <w:spacing w:after="0" w:line="240" w:lineRule="auto"/>
                                <w:ind w:left="720" w:hanging="360"/>
                              </w:pPr>
                              <w:r>
                                <w:rPr>
                                  <w:rFonts w:ascii="Arial" w:eastAsia="Arial" w:hAnsi="Arial"/>
                                  <w:color w:val="000000"/>
                                  <w:sz w:val="16"/>
                                </w:rPr>
                                <w:t xml:space="preserve">Review and assess all sentencing documents, court orders and other related documentation on identified prisoners approaching release eligibility to determine if sentencing documentation is free of errors and in compliance with all applicable statues. </w:t>
                              </w:r>
                            </w:p>
                            <w:p w14:paraId="396FC5F5" w14:textId="77777777" w:rsidR="00157E5C" w:rsidRDefault="00B72B53">
                              <w:pPr>
                                <w:numPr>
                                  <w:ilvl w:val="0"/>
                                  <w:numId w:val="1"/>
                                </w:numPr>
                                <w:spacing w:after="0" w:line="240" w:lineRule="auto"/>
                                <w:ind w:left="720" w:hanging="360"/>
                              </w:pPr>
                              <w:r>
                                <w:rPr>
                                  <w:rFonts w:ascii="Arial" w:eastAsia="Arial" w:hAnsi="Arial"/>
                                  <w:color w:val="000000"/>
                                  <w:sz w:val="16"/>
                                </w:rPr>
                                <w:t xml:space="preserve">Identify the specific Michigan Compiled Laws, statutes, rules, Michigan Court of Appeals &amp; Supreme Court opinions and decisions which govern the specific criminal code violated and the </w:t>
                              </w:r>
                              <w:proofErr w:type="gramStart"/>
                              <w:r>
                                <w:rPr>
                                  <w:rFonts w:ascii="Arial" w:eastAsia="Arial" w:hAnsi="Arial"/>
                                  <w:color w:val="000000"/>
                                  <w:sz w:val="16"/>
                                </w:rPr>
                                <w:t>stat</w:t>
                              </w:r>
                              <w:proofErr w:type="gramEnd"/>
                              <w:r>
                                <w:rPr>
                                  <w:rFonts w:ascii="Arial" w:eastAsia="Arial" w:hAnsi="Arial"/>
                                  <w:color w:val="000000"/>
                                  <w:sz w:val="16"/>
                                </w:rPr>
                                <w:t xml:space="preserve"> the violation occurred to ascertain the accuracy of the sentence as it has been ordered by the court. Access case specific research or resource materials acquired during the analytical reviews of similar cases, to identify the practice or process that must be utilized to bring the sentencing into compliance. </w:t>
                              </w:r>
                            </w:p>
                            <w:p w14:paraId="100A0B98" w14:textId="77777777" w:rsidR="00157E5C" w:rsidRDefault="00B72B53">
                              <w:pPr>
                                <w:numPr>
                                  <w:ilvl w:val="0"/>
                                  <w:numId w:val="1"/>
                                </w:numPr>
                                <w:spacing w:after="0" w:line="240" w:lineRule="auto"/>
                                <w:ind w:left="720" w:hanging="360"/>
                              </w:pPr>
                              <w:r>
                                <w:rPr>
                                  <w:rFonts w:ascii="Arial" w:eastAsia="Arial" w:hAnsi="Arial"/>
                                  <w:color w:val="000000"/>
                                  <w:sz w:val="16"/>
                                </w:rPr>
                                <w:t xml:space="preserve">When errors are identified that would affect the </w:t>
                              </w:r>
                              <w:proofErr w:type="gramStart"/>
                              <w:r>
                                <w:rPr>
                                  <w:rFonts w:ascii="Arial" w:eastAsia="Arial" w:hAnsi="Arial"/>
                                  <w:color w:val="000000"/>
                                  <w:sz w:val="16"/>
                                </w:rPr>
                                <w:t>prisoners</w:t>
                              </w:r>
                              <w:proofErr w:type="gramEnd"/>
                              <w:r>
                                <w:rPr>
                                  <w:rFonts w:ascii="Arial" w:eastAsia="Arial" w:hAnsi="Arial"/>
                                  <w:color w:val="000000"/>
                                  <w:sz w:val="16"/>
                                </w:rPr>
                                <w:t xml:space="preserve"> security classification notify the facility Classification Director either directly or via the Record Office Supervisor of the appropriate custody level of the prisoner should be housed in. </w:t>
                              </w:r>
                            </w:p>
                            <w:p w14:paraId="6C6B738C" w14:textId="77777777" w:rsidR="00157E5C" w:rsidRDefault="00B72B53">
                              <w:pPr>
                                <w:numPr>
                                  <w:ilvl w:val="0"/>
                                  <w:numId w:val="1"/>
                                </w:numPr>
                                <w:spacing w:after="0" w:line="240" w:lineRule="auto"/>
                                <w:ind w:left="720" w:hanging="360"/>
                              </w:pPr>
                              <w:r>
                                <w:rPr>
                                  <w:rFonts w:ascii="Arial" w:eastAsia="Arial" w:hAnsi="Arial"/>
                                  <w:color w:val="000000"/>
                                  <w:sz w:val="16"/>
                                </w:rPr>
                                <w:t xml:space="preserve">Enter a detainer, (hold) into the Department’s computerized database when errors are identified that will affect the prisoner’s custody level or would affect release. The detainer will not be removed without authorization of the Specialist who </w:t>
                              </w:r>
                              <w:proofErr w:type="gramStart"/>
                              <w:r>
                                <w:rPr>
                                  <w:rFonts w:ascii="Arial" w:eastAsia="Arial" w:hAnsi="Arial"/>
                                  <w:color w:val="000000"/>
                                  <w:sz w:val="16"/>
                                </w:rPr>
                                <w:t>place</w:t>
                              </w:r>
                              <w:proofErr w:type="gramEnd"/>
                              <w:r>
                                <w:rPr>
                                  <w:rFonts w:ascii="Arial" w:eastAsia="Arial" w:hAnsi="Arial"/>
                                  <w:color w:val="000000"/>
                                  <w:sz w:val="16"/>
                                </w:rPr>
                                <w:t xml:space="preserve"> in as the Specialist is the final authority. </w:t>
                              </w:r>
                            </w:p>
                            <w:p w14:paraId="713CBDF0" w14:textId="77777777" w:rsidR="00157E5C" w:rsidRDefault="00B72B53">
                              <w:pPr>
                                <w:numPr>
                                  <w:ilvl w:val="0"/>
                                  <w:numId w:val="1"/>
                                </w:numPr>
                                <w:spacing w:after="0" w:line="240" w:lineRule="auto"/>
                                <w:ind w:left="720" w:hanging="360"/>
                              </w:pPr>
                              <w:r>
                                <w:rPr>
                                  <w:rFonts w:ascii="Arial" w:eastAsia="Arial" w:hAnsi="Arial"/>
                                  <w:color w:val="000000"/>
                                  <w:sz w:val="16"/>
                                </w:rPr>
                                <w:t xml:space="preserve">Notifies the Parole Board when a prisoner’s potential or scheduled parole must be cancelled or revoked due to incomplete or inaccurate sentencing documentation. The Specialist position is the final authority in determining if the Parole Board can proceed with parole release when errors exist in the sentencing documentation. </w:t>
                              </w:r>
                            </w:p>
                            <w:p w14:paraId="424F9899" w14:textId="77777777" w:rsidR="00157E5C" w:rsidRDefault="00B72B53">
                              <w:pPr>
                                <w:numPr>
                                  <w:ilvl w:val="0"/>
                                  <w:numId w:val="1"/>
                                </w:numPr>
                                <w:spacing w:after="0" w:line="240" w:lineRule="auto"/>
                                <w:ind w:left="720" w:hanging="360"/>
                              </w:pPr>
                              <w:r>
                                <w:rPr>
                                  <w:rFonts w:ascii="Arial" w:eastAsia="Arial" w:hAnsi="Arial"/>
                                  <w:color w:val="000000"/>
                                  <w:sz w:val="16"/>
                                </w:rPr>
                                <w:t xml:space="preserve">When errors have been identified with the maximum term of the sentence imposed by the court, and the prisoner is nearing his maximum release date, notification to the court must be expedited and the urgency of the issue must be relayed to the Judge in an appropriate and professional manner. Obtain an answer </w:t>
                              </w:r>
                              <w:proofErr w:type="gramStart"/>
                              <w:r>
                                <w:rPr>
                                  <w:rFonts w:ascii="Arial" w:eastAsia="Arial" w:hAnsi="Arial"/>
                                  <w:color w:val="000000"/>
                                  <w:sz w:val="16"/>
                                </w:rPr>
                                <w:t>form</w:t>
                              </w:r>
                              <w:proofErr w:type="gramEnd"/>
                              <w:r>
                                <w:rPr>
                                  <w:rFonts w:ascii="Arial" w:eastAsia="Arial" w:hAnsi="Arial"/>
                                  <w:color w:val="000000"/>
                                  <w:sz w:val="16"/>
                                </w:rPr>
                                <w:t xml:space="preserve"> the court as quickly as possible as to whether the court intends to correct the error or let the sentence stand as ordered.</w:t>
                              </w:r>
                            </w:p>
                            <w:p w14:paraId="029DFB87" w14:textId="77777777" w:rsidR="00157E5C" w:rsidRDefault="00B72B53">
                              <w:pPr>
                                <w:numPr>
                                  <w:ilvl w:val="0"/>
                                  <w:numId w:val="1"/>
                                </w:numPr>
                                <w:spacing w:after="0" w:line="240" w:lineRule="auto"/>
                                <w:ind w:left="720" w:hanging="360"/>
                              </w:pPr>
                              <w:r>
                                <w:rPr>
                                  <w:rFonts w:ascii="Arial" w:eastAsia="Arial" w:hAnsi="Arial"/>
                                  <w:color w:val="000000"/>
                                  <w:sz w:val="16"/>
                                </w:rPr>
                                <w:t xml:space="preserve"> If an error is discovered during release processing which identifies a maximum sentence imposed more than the statue allows for the crime committed, and the prisoner has already served the number of years statute mandates, the court must be contacted immediately to determine if the Judge will amend the Judgment which would </w:t>
                              </w:r>
                              <w:proofErr w:type="spellStart"/>
                              <w:r>
                                <w:rPr>
                                  <w:rFonts w:ascii="Arial" w:eastAsia="Arial" w:hAnsi="Arial"/>
                                  <w:color w:val="000000"/>
                                  <w:sz w:val="16"/>
                                </w:rPr>
                                <w:t>effect</w:t>
                              </w:r>
                              <w:proofErr w:type="spellEnd"/>
                              <w:r>
                                <w:rPr>
                                  <w:rFonts w:ascii="Arial" w:eastAsia="Arial" w:hAnsi="Arial"/>
                                  <w:color w:val="000000"/>
                                  <w:sz w:val="16"/>
                                </w:rPr>
                                <w:t xml:space="preserve"> the prisoner’s immediate release, or if the court will let the sentence stand as ordered. When the court advises the sentence will be amended to </w:t>
                              </w:r>
                              <w:proofErr w:type="gramStart"/>
                              <w:r>
                                <w:rPr>
                                  <w:rFonts w:ascii="Arial" w:eastAsia="Arial" w:hAnsi="Arial"/>
                                  <w:color w:val="000000"/>
                                  <w:sz w:val="16"/>
                                </w:rPr>
                                <w:t>be in compliance with</w:t>
                              </w:r>
                              <w:proofErr w:type="gramEnd"/>
                              <w:r>
                                <w:rPr>
                                  <w:rFonts w:ascii="Arial" w:eastAsia="Arial" w:hAnsi="Arial"/>
                                  <w:color w:val="000000"/>
                                  <w:sz w:val="16"/>
                                </w:rPr>
                                <w:t xml:space="preserve"> statue and provides an amended judgment via facsimile the prisoner must be released immediately. Any decision by the court to let the sentence stand as ordered will be referred to the Attorney General for review and any action the Attorney General deems necessary. Prisoners held beyond the statutory maximum allowed can file lawsuits against the Department for unlawful incarceration and will be awarded a monetary settlement which has a negative fiscal impact on the agency.</w:t>
                              </w:r>
                            </w:p>
                          </w:tc>
                        </w:tr>
                        <w:tr w:rsidR="00B72B53" w14:paraId="1F633F0D" w14:textId="77777777" w:rsidTr="00B72B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35CD4F9" w14:textId="77777777" w:rsidR="00157E5C" w:rsidRDefault="00B72B53">
                              <w:pPr>
                                <w:spacing w:after="0" w:line="240" w:lineRule="auto"/>
                              </w:pPr>
                              <w:r>
                                <w:rPr>
                                  <w:rFonts w:ascii="Arial" w:eastAsia="Arial" w:hAnsi="Arial"/>
                                  <w:b/>
                                  <w:color w:val="000000"/>
                                  <w:sz w:val="16"/>
                                </w:rPr>
                                <w:t>Duty 6</w:t>
                              </w:r>
                            </w:p>
                          </w:tc>
                        </w:tr>
                        <w:tr w:rsidR="00157E5C" w14:paraId="2E34529D" w14:textId="77777777">
                          <w:trPr>
                            <w:trHeight w:val="282"/>
                          </w:trPr>
                          <w:tc>
                            <w:tcPr>
                              <w:tcW w:w="8004" w:type="dxa"/>
                              <w:tcBorders>
                                <w:top w:val="nil"/>
                                <w:left w:val="nil"/>
                                <w:bottom w:val="nil"/>
                                <w:right w:val="nil"/>
                              </w:tcBorders>
                              <w:tcMar>
                                <w:top w:w="39" w:type="dxa"/>
                                <w:left w:w="39" w:type="dxa"/>
                                <w:bottom w:w="39" w:type="dxa"/>
                                <w:right w:w="39" w:type="dxa"/>
                              </w:tcMar>
                            </w:tcPr>
                            <w:p w14:paraId="3D768993" w14:textId="77777777" w:rsidR="00157E5C" w:rsidRDefault="00B72B5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7889A8E" w14:textId="77777777" w:rsidR="00157E5C" w:rsidRDefault="00B72B5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E9DFE5F" w14:textId="77777777" w:rsidR="00157E5C" w:rsidRDefault="00B72B53">
                              <w:pPr>
                                <w:spacing w:after="0" w:line="240" w:lineRule="auto"/>
                              </w:pPr>
                              <w:r>
                                <w:rPr>
                                  <w:rFonts w:ascii="Arial" w:eastAsia="Arial" w:hAnsi="Arial"/>
                                  <w:b/>
                                  <w:color w:val="000000"/>
                                  <w:sz w:val="16"/>
                                </w:rPr>
                                <w:t>5</w:t>
                              </w:r>
                            </w:p>
                          </w:tc>
                        </w:tr>
                        <w:tr w:rsidR="00B72B53" w14:paraId="34CE8C5B" w14:textId="77777777" w:rsidTr="00B72B53">
                          <w:trPr>
                            <w:trHeight w:val="282"/>
                          </w:trPr>
                          <w:tc>
                            <w:tcPr>
                              <w:tcW w:w="8004" w:type="dxa"/>
                              <w:gridSpan w:val="3"/>
                              <w:tcBorders>
                                <w:top w:val="nil"/>
                                <w:left w:val="nil"/>
                                <w:bottom w:val="nil"/>
                                <w:right w:val="nil"/>
                              </w:tcBorders>
                              <w:tcMar>
                                <w:top w:w="39" w:type="dxa"/>
                                <w:left w:w="39" w:type="dxa"/>
                                <w:bottom w:w="39" w:type="dxa"/>
                                <w:right w:w="39" w:type="dxa"/>
                              </w:tcMar>
                            </w:tcPr>
                            <w:p w14:paraId="28520B2E" w14:textId="77777777" w:rsidR="00157E5C" w:rsidRDefault="00B72B53">
                              <w:pPr>
                                <w:spacing w:after="0" w:line="240" w:lineRule="auto"/>
                              </w:pPr>
                              <w:r>
                                <w:rPr>
                                  <w:rFonts w:ascii="Arial" w:eastAsia="Arial" w:hAnsi="Arial"/>
                                  <w:color w:val="000000"/>
                                </w:rPr>
                                <w:t xml:space="preserve">Reviews </w:t>
                              </w:r>
                              <w:proofErr w:type="gramStart"/>
                              <w:r>
                                <w:rPr>
                                  <w:rFonts w:ascii="Arial" w:eastAsia="Arial" w:hAnsi="Arial"/>
                                  <w:color w:val="000000"/>
                                </w:rPr>
                                <w:t>prisoner’s</w:t>
                              </w:r>
                              <w:proofErr w:type="gramEnd"/>
                              <w:r>
                                <w:rPr>
                                  <w:rFonts w:ascii="Arial" w:eastAsia="Arial" w:hAnsi="Arial"/>
                                  <w:color w:val="000000"/>
                                </w:rPr>
                                <w:t xml:space="preserve"> prior criminal history on the Law Enforcement Information Network to determine if the department has received all sentencing documentation for prior convictions.</w:t>
                              </w:r>
                            </w:p>
                          </w:tc>
                        </w:tr>
                        <w:tr w:rsidR="00157E5C" w14:paraId="5A46A5EA" w14:textId="77777777">
                          <w:trPr>
                            <w:trHeight w:val="282"/>
                          </w:trPr>
                          <w:tc>
                            <w:tcPr>
                              <w:tcW w:w="8004" w:type="dxa"/>
                              <w:tcBorders>
                                <w:top w:val="nil"/>
                                <w:left w:val="nil"/>
                                <w:bottom w:val="nil"/>
                                <w:right w:val="nil"/>
                              </w:tcBorders>
                              <w:tcMar>
                                <w:top w:w="39" w:type="dxa"/>
                                <w:left w:w="39" w:type="dxa"/>
                                <w:bottom w:w="39" w:type="dxa"/>
                                <w:right w:w="39" w:type="dxa"/>
                              </w:tcMar>
                            </w:tcPr>
                            <w:p w14:paraId="72EB523A" w14:textId="77777777" w:rsidR="00157E5C" w:rsidRDefault="00B72B5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8BE6CBD" w14:textId="77777777" w:rsidR="00157E5C" w:rsidRDefault="00157E5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C5E5744" w14:textId="77777777" w:rsidR="00157E5C" w:rsidRDefault="00157E5C">
                              <w:pPr>
                                <w:spacing w:after="0" w:line="240" w:lineRule="auto"/>
                              </w:pPr>
                            </w:p>
                          </w:tc>
                        </w:tr>
                        <w:tr w:rsidR="00B72B53" w14:paraId="206BAFED" w14:textId="77777777" w:rsidTr="00B72B53">
                          <w:trPr>
                            <w:trHeight w:val="282"/>
                          </w:trPr>
                          <w:tc>
                            <w:tcPr>
                              <w:tcW w:w="8004" w:type="dxa"/>
                              <w:gridSpan w:val="3"/>
                              <w:tcBorders>
                                <w:top w:val="nil"/>
                                <w:left w:val="nil"/>
                                <w:bottom w:val="nil"/>
                                <w:right w:val="nil"/>
                              </w:tcBorders>
                              <w:tcMar>
                                <w:top w:w="39" w:type="dxa"/>
                                <w:left w:w="39" w:type="dxa"/>
                                <w:bottom w:w="39" w:type="dxa"/>
                                <w:right w:w="39" w:type="dxa"/>
                              </w:tcMar>
                            </w:tcPr>
                            <w:p w14:paraId="6357F685" w14:textId="77777777" w:rsidR="00157E5C" w:rsidRDefault="00B72B53">
                              <w:pPr>
                                <w:numPr>
                                  <w:ilvl w:val="0"/>
                                  <w:numId w:val="1"/>
                                </w:numPr>
                                <w:spacing w:after="0" w:line="240" w:lineRule="auto"/>
                                <w:ind w:left="720" w:hanging="360"/>
                              </w:pPr>
                              <w:r>
                                <w:rPr>
                                  <w:rFonts w:ascii="Arial" w:eastAsia="Arial" w:hAnsi="Arial"/>
                                  <w:color w:val="000000"/>
                                  <w:sz w:val="16"/>
                                </w:rPr>
                                <w:lastRenderedPageBreak/>
                                <w:t xml:space="preserve">Runs criminal history check on LEIN </w:t>
                              </w:r>
                            </w:p>
                            <w:p w14:paraId="40993777" w14:textId="77777777" w:rsidR="00157E5C" w:rsidRDefault="00B72B53">
                              <w:pPr>
                                <w:numPr>
                                  <w:ilvl w:val="0"/>
                                  <w:numId w:val="1"/>
                                </w:numPr>
                                <w:spacing w:after="0" w:line="240" w:lineRule="auto"/>
                                <w:ind w:left="720" w:hanging="360"/>
                              </w:pPr>
                              <w:r>
                                <w:rPr>
                                  <w:rFonts w:ascii="Arial" w:eastAsia="Arial" w:hAnsi="Arial"/>
                                  <w:color w:val="000000"/>
                                  <w:sz w:val="16"/>
                                </w:rPr>
                                <w:t xml:space="preserve">Reviews criminal history on LEIN against criminal history listed in prisoner PSI and file. </w:t>
                              </w:r>
                            </w:p>
                            <w:p w14:paraId="50F1A054" w14:textId="77777777" w:rsidR="00157E5C" w:rsidRDefault="00B72B53">
                              <w:pPr>
                                <w:numPr>
                                  <w:ilvl w:val="0"/>
                                  <w:numId w:val="1"/>
                                </w:numPr>
                                <w:spacing w:after="0" w:line="240" w:lineRule="auto"/>
                                <w:ind w:left="720" w:hanging="360"/>
                              </w:pPr>
                              <w:r>
                                <w:rPr>
                                  <w:rFonts w:ascii="Arial" w:eastAsia="Arial" w:hAnsi="Arial"/>
                                  <w:color w:val="000000"/>
                                  <w:sz w:val="16"/>
                                </w:rPr>
                                <w:t xml:space="preserve">Contacts the court to determine the disposition of any conviction listed on LEIN that is not included in prisoner’s file or PSI and obtains copies of certified copies of convictions that need processing to ensure the prisoner serves all cases sentenced to and is not </w:t>
                              </w:r>
                              <w:proofErr w:type="gramStart"/>
                              <w:r>
                                <w:rPr>
                                  <w:rFonts w:ascii="Arial" w:eastAsia="Arial" w:hAnsi="Arial"/>
                                  <w:color w:val="000000"/>
                                  <w:sz w:val="16"/>
                                </w:rPr>
                                <w:t>release</w:t>
                              </w:r>
                              <w:proofErr w:type="gramEnd"/>
                              <w:r>
                                <w:rPr>
                                  <w:rFonts w:ascii="Arial" w:eastAsia="Arial" w:hAnsi="Arial"/>
                                  <w:color w:val="000000"/>
                                  <w:sz w:val="16"/>
                                </w:rPr>
                                <w:t xml:space="preserve"> prematurely. </w:t>
                              </w:r>
                            </w:p>
                            <w:p w14:paraId="60A09706" w14:textId="77777777" w:rsidR="00157E5C" w:rsidRDefault="00B72B53">
                              <w:pPr>
                                <w:numPr>
                                  <w:ilvl w:val="0"/>
                                  <w:numId w:val="1"/>
                                </w:numPr>
                                <w:spacing w:after="0" w:line="240" w:lineRule="auto"/>
                                <w:ind w:left="720" w:hanging="360"/>
                              </w:pPr>
                              <w:r>
                                <w:rPr>
                                  <w:rFonts w:ascii="Arial" w:eastAsia="Arial" w:hAnsi="Arial"/>
                                  <w:color w:val="000000"/>
                                  <w:sz w:val="16"/>
                                </w:rPr>
                                <w:t xml:space="preserve">Evaluates any prior convictions discovered to determine if they will result in a change in prisoner’s classification or parole eligibility and advises staff of such. </w:t>
                              </w:r>
                            </w:p>
                            <w:p w14:paraId="0BCE9939" w14:textId="77777777" w:rsidR="00157E5C" w:rsidRDefault="00B72B53">
                              <w:pPr>
                                <w:numPr>
                                  <w:ilvl w:val="0"/>
                                  <w:numId w:val="1"/>
                                </w:numPr>
                                <w:spacing w:after="0" w:line="240" w:lineRule="auto"/>
                                <w:ind w:left="720" w:hanging="360"/>
                              </w:pPr>
                              <w:r>
                                <w:rPr>
                                  <w:rFonts w:ascii="Arial" w:eastAsia="Arial" w:hAnsi="Arial"/>
                                  <w:color w:val="000000"/>
                                  <w:sz w:val="16"/>
                                </w:rPr>
                                <w:t xml:space="preserve">Advises record office and classification staff </w:t>
                              </w:r>
                              <w:proofErr w:type="gramStart"/>
                              <w:r>
                                <w:rPr>
                                  <w:rFonts w:ascii="Arial" w:eastAsia="Arial" w:hAnsi="Arial"/>
                                  <w:color w:val="000000"/>
                                  <w:sz w:val="16"/>
                                </w:rPr>
                                <w:t>o any</w:t>
                              </w:r>
                              <w:proofErr w:type="gramEnd"/>
                              <w:r>
                                <w:rPr>
                                  <w:rFonts w:ascii="Arial" w:eastAsia="Arial" w:hAnsi="Arial"/>
                                  <w:color w:val="000000"/>
                                  <w:sz w:val="16"/>
                                </w:rPr>
                                <w:t xml:space="preserve"> outstanding warrants discovered </w:t>
                              </w:r>
                              <w:proofErr w:type="gramStart"/>
                              <w:r>
                                <w:rPr>
                                  <w:rFonts w:ascii="Arial" w:eastAsia="Arial" w:hAnsi="Arial"/>
                                  <w:color w:val="000000"/>
                                  <w:sz w:val="16"/>
                                </w:rPr>
                                <w:t>that</w:t>
                              </w:r>
                              <w:proofErr w:type="gramEnd"/>
                              <w:r>
                                <w:rPr>
                                  <w:rFonts w:ascii="Arial" w:eastAsia="Arial" w:hAnsi="Arial"/>
                                  <w:color w:val="000000"/>
                                  <w:sz w:val="16"/>
                                </w:rPr>
                                <w:t xml:space="preserve"> need processed as pending changes and ensures prisoners are classified appropriately and not placed in an inappropriate security level.</w:t>
                              </w:r>
                            </w:p>
                            <w:p w14:paraId="0FD8E398" w14:textId="77777777" w:rsidR="00157E5C" w:rsidRDefault="00B72B53">
                              <w:pPr>
                                <w:numPr>
                                  <w:ilvl w:val="0"/>
                                  <w:numId w:val="1"/>
                                </w:numPr>
                                <w:spacing w:after="0" w:line="240" w:lineRule="auto"/>
                                <w:ind w:left="720" w:hanging="360"/>
                              </w:pPr>
                              <w:r>
                                <w:rPr>
                                  <w:rFonts w:ascii="Arial" w:eastAsia="Arial" w:hAnsi="Arial"/>
                                  <w:color w:val="000000"/>
                                  <w:sz w:val="16"/>
                                </w:rPr>
                                <w:t> Works with Michigan State Police to update their records when it is found they are incomplete</w:t>
                              </w:r>
                            </w:p>
                          </w:tc>
                        </w:tr>
                      </w:tbl>
                      <w:p w14:paraId="5E48DEE1" w14:textId="77777777" w:rsidR="00157E5C" w:rsidRDefault="00157E5C">
                        <w:pPr>
                          <w:spacing w:after="0" w:line="240" w:lineRule="auto"/>
                        </w:pPr>
                      </w:p>
                    </w:tc>
                  </w:tr>
                </w:tbl>
                <w:p w14:paraId="59C139A9" w14:textId="77777777" w:rsidR="00157E5C" w:rsidRDefault="00157E5C">
                  <w:pPr>
                    <w:spacing w:after="0" w:line="240" w:lineRule="auto"/>
                  </w:pPr>
                </w:p>
              </w:tc>
            </w:tr>
          </w:tbl>
          <w:p w14:paraId="4B66D2B5" w14:textId="77777777" w:rsidR="00157E5C" w:rsidRDefault="00157E5C">
            <w:pPr>
              <w:spacing w:after="0" w:line="240" w:lineRule="auto"/>
            </w:pPr>
          </w:p>
        </w:tc>
        <w:tc>
          <w:tcPr>
            <w:tcW w:w="179" w:type="dxa"/>
          </w:tcPr>
          <w:p w14:paraId="7C6B22CA" w14:textId="77777777" w:rsidR="00157E5C" w:rsidRDefault="00157E5C">
            <w:pPr>
              <w:pStyle w:val="EmptyCellLayoutStyle"/>
              <w:spacing w:after="0" w:line="240" w:lineRule="auto"/>
            </w:pPr>
          </w:p>
        </w:tc>
      </w:tr>
      <w:tr w:rsidR="00157E5C" w14:paraId="126F7F3C" w14:textId="77777777">
        <w:trPr>
          <w:trHeight w:val="99"/>
        </w:trPr>
        <w:tc>
          <w:tcPr>
            <w:tcW w:w="179" w:type="dxa"/>
          </w:tcPr>
          <w:p w14:paraId="0DA9FFB9" w14:textId="77777777" w:rsidR="00157E5C" w:rsidRDefault="00157E5C">
            <w:pPr>
              <w:pStyle w:val="EmptyCellLayoutStyle"/>
              <w:spacing w:after="0" w:line="240" w:lineRule="auto"/>
            </w:pPr>
          </w:p>
        </w:tc>
        <w:tc>
          <w:tcPr>
            <w:tcW w:w="0" w:type="dxa"/>
          </w:tcPr>
          <w:p w14:paraId="4DC41A66" w14:textId="77777777" w:rsidR="00157E5C" w:rsidRDefault="00157E5C">
            <w:pPr>
              <w:pStyle w:val="EmptyCellLayoutStyle"/>
              <w:spacing w:after="0" w:line="240" w:lineRule="auto"/>
            </w:pPr>
          </w:p>
        </w:tc>
        <w:tc>
          <w:tcPr>
            <w:tcW w:w="0" w:type="dxa"/>
          </w:tcPr>
          <w:p w14:paraId="77358BC0" w14:textId="77777777" w:rsidR="00157E5C" w:rsidRDefault="00157E5C">
            <w:pPr>
              <w:pStyle w:val="EmptyCellLayoutStyle"/>
              <w:spacing w:after="0" w:line="240" w:lineRule="auto"/>
            </w:pPr>
          </w:p>
        </w:tc>
        <w:tc>
          <w:tcPr>
            <w:tcW w:w="0" w:type="dxa"/>
          </w:tcPr>
          <w:p w14:paraId="5C3F36A4" w14:textId="77777777" w:rsidR="00157E5C" w:rsidRDefault="00157E5C">
            <w:pPr>
              <w:pStyle w:val="EmptyCellLayoutStyle"/>
              <w:spacing w:after="0" w:line="240" w:lineRule="auto"/>
            </w:pPr>
          </w:p>
        </w:tc>
        <w:tc>
          <w:tcPr>
            <w:tcW w:w="0" w:type="dxa"/>
          </w:tcPr>
          <w:p w14:paraId="00200F05" w14:textId="77777777" w:rsidR="00157E5C" w:rsidRDefault="00157E5C">
            <w:pPr>
              <w:pStyle w:val="EmptyCellLayoutStyle"/>
              <w:spacing w:after="0" w:line="240" w:lineRule="auto"/>
            </w:pPr>
          </w:p>
        </w:tc>
        <w:tc>
          <w:tcPr>
            <w:tcW w:w="0" w:type="dxa"/>
          </w:tcPr>
          <w:p w14:paraId="68ECD355" w14:textId="77777777" w:rsidR="00157E5C" w:rsidRDefault="00157E5C">
            <w:pPr>
              <w:pStyle w:val="EmptyCellLayoutStyle"/>
              <w:spacing w:after="0" w:line="240" w:lineRule="auto"/>
            </w:pPr>
          </w:p>
        </w:tc>
        <w:tc>
          <w:tcPr>
            <w:tcW w:w="0" w:type="dxa"/>
          </w:tcPr>
          <w:p w14:paraId="60745DA3" w14:textId="77777777" w:rsidR="00157E5C" w:rsidRDefault="00157E5C">
            <w:pPr>
              <w:pStyle w:val="EmptyCellLayoutStyle"/>
              <w:spacing w:after="0" w:line="240" w:lineRule="auto"/>
            </w:pPr>
          </w:p>
        </w:tc>
        <w:tc>
          <w:tcPr>
            <w:tcW w:w="2505" w:type="dxa"/>
          </w:tcPr>
          <w:p w14:paraId="6B3924CF" w14:textId="77777777" w:rsidR="00157E5C" w:rsidRDefault="00157E5C">
            <w:pPr>
              <w:pStyle w:val="EmptyCellLayoutStyle"/>
              <w:spacing w:after="0" w:line="240" w:lineRule="auto"/>
            </w:pPr>
          </w:p>
        </w:tc>
        <w:tc>
          <w:tcPr>
            <w:tcW w:w="6120" w:type="dxa"/>
          </w:tcPr>
          <w:p w14:paraId="0A45F6F0" w14:textId="77777777" w:rsidR="00157E5C" w:rsidRDefault="00157E5C">
            <w:pPr>
              <w:pStyle w:val="EmptyCellLayoutStyle"/>
              <w:spacing w:after="0" w:line="240" w:lineRule="auto"/>
            </w:pPr>
          </w:p>
        </w:tc>
        <w:tc>
          <w:tcPr>
            <w:tcW w:w="2534" w:type="dxa"/>
          </w:tcPr>
          <w:p w14:paraId="391F11A8" w14:textId="77777777" w:rsidR="00157E5C" w:rsidRDefault="00157E5C">
            <w:pPr>
              <w:pStyle w:val="EmptyCellLayoutStyle"/>
              <w:spacing w:after="0" w:line="240" w:lineRule="auto"/>
            </w:pPr>
          </w:p>
        </w:tc>
        <w:tc>
          <w:tcPr>
            <w:tcW w:w="179" w:type="dxa"/>
          </w:tcPr>
          <w:p w14:paraId="77F523E8" w14:textId="77777777" w:rsidR="00157E5C" w:rsidRDefault="00157E5C">
            <w:pPr>
              <w:pStyle w:val="EmptyCellLayoutStyle"/>
              <w:spacing w:after="0" w:line="240" w:lineRule="auto"/>
            </w:pPr>
          </w:p>
        </w:tc>
      </w:tr>
      <w:tr w:rsidR="00B72B53" w14:paraId="79B3A631" w14:textId="77777777" w:rsidTr="00B72B53">
        <w:tc>
          <w:tcPr>
            <w:tcW w:w="179" w:type="dxa"/>
          </w:tcPr>
          <w:p w14:paraId="5A70CF53" w14:textId="77777777" w:rsidR="00157E5C" w:rsidRDefault="00157E5C">
            <w:pPr>
              <w:pStyle w:val="EmptyCellLayoutStyle"/>
              <w:spacing w:after="0" w:line="240" w:lineRule="auto"/>
            </w:pPr>
          </w:p>
        </w:tc>
        <w:tc>
          <w:tcPr>
            <w:tcW w:w="0" w:type="dxa"/>
          </w:tcPr>
          <w:p w14:paraId="34CE9BA3" w14:textId="77777777" w:rsidR="00157E5C" w:rsidRDefault="00157E5C">
            <w:pPr>
              <w:pStyle w:val="EmptyCellLayoutStyle"/>
              <w:spacing w:after="0" w:line="240" w:lineRule="auto"/>
            </w:pPr>
          </w:p>
        </w:tc>
        <w:tc>
          <w:tcPr>
            <w:tcW w:w="0" w:type="dxa"/>
          </w:tcPr>
          <w:p w14:paraId="7535990C" w14:textId="77777777" w:rsidR="00157E5C" w:rsidRDefault="00157E5C">
            <w:pPr>
              <w:pStyle w:val="EmptyCellLayoutStyle"/>
              <w:spacing w:after="0" w:line="240" w:lineRule="auto"/>
            </w:pPr>
          </w:p>
        </w:tc>
        <w:tc>
          <w:tcPr>
            <w:tcW w:w="0" w:type="dxa"/>
          </w:tcPr>
          <w:p w14:paraId="243D6396" w14:textId="77777777" w:rsidR="00157E5C" w:rsidRDefault="00157E5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57E5C" w14:paraId="5EE1ECAB" w14:textId="77777777">
              <w:trPr>
                <w:trHeight w:val="119"/>
              </w:trPr>
              <w:tc>
                <w:tcPr>
                  <w:tcW w:w="0" w:type="dxa"/>
                  <w:tcBorders>
                    <w:top w:val="single" w:sz="15" w:space="0" w:color="000000"/>
                    <w:left w:val="single" w:sz="15" w:space="0" w:color="000000"/>
                  </w:tcBorders>
                </w:tcPr>
                <w:p w14:paraId="62223FA4" w14:textId="77777777" w:rsidR="00157E5C" w:rsidRDefault="00157E5C">
                  <w:pPr>
                    <w:pStyle w:val="EmptyCellLayoutStyle"/>
                    <w:spacing w:after="0" w:line="240" w:lineRule="auto"/>
                  </w:pPr>
                </w:p>
              </w:tc>
              <w:tc>
                <w:tcPr>
                  <w:tcW w:w="11159" w:type="dxa"/>
                  <w:tcBorders>
                    <w:top w:val="single" w:sz="15" w:space="0" w:color="000000"/>
                    <w:right w:val="single" w:sz="15" w:space="0" w:color="000000"/>
                  </w:tcBorders>
                </w:tcPr>
                <w:p w14:paraId="56F061B9" w14:textId="77777777" w:rsidR="00157E5C" w:rsidRDefault="00157E5C">
                  <w:pPr>
                    <w:pStyle w:val="EmptyCellLayoutStyle"/>
                    <w:spacing w:after="0" w:line="240" w:lineRule="auto"/>
                  </w:pPr>
                </w:p>
              </w:tc>
            </w:tr>
            <w:tr w:rsidR="00157E5C" w14:paraId="05F23661" w14:textId="77777777">
              <w:trPr>
                <w:trHeight w:val="270"/>
              </w:trPr>
              <w:tc>
                <w:tcPr>
                  <w:tcW w:w="0" w:type="dxa"/>
                  <w:tcBorders>
                    <w:left w:val="single" w:sz="15" w:space="0" w:color="000000"/>
                  </w:tcBorders>
                </w:tcPr>
                <w:p w14:paraId="1C413CA2" w14:textId="77777777" w:rsidR="00157E5C" w:rsidRDefault="00157E5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157E5C" w14:paraId="10E3594B" w14:textId="77777777">
                    <w:trPr>
                      <w:trHeight w:val="192"/>
                    </w:trPr>
                    <w:tc>
                      <w:tcPr>
                        <w:tcW w:w="11160" w:type="dxa"/>
                        <w:tcBorders>
                          <w:top w:val="nil"/>
                          <w:left w:val="nil"/>
                          <w:bottom w:val="nil"/>
                          <w:right w:val="nil"/>
                        </w:tcBorders>
                        <w:tcMar>
                          <w:top w:w="39" w:type="dxa"/>
                          <w:left w:w="39" w:type="dxa"/>
                          <w:bottom w:w="39" w:type="dxa"/>
                          <w:right w:w="39" w:type="dxa"/>
                        </w:tcMar>
                      </w:tcPr>
                      <w:p w14:paraId="0DBFC488" w14:textId="77777777" w:rsidR="00157E5C" w:rsidRDefault="00B72B53">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CE55B73" w14:textId="77777777" w:rsidR="00157E5C" w:rsidRDefault="00157E5C">
                  <w:pPr>
                    <w:spacing w:after="0" w:line="240" w:lineRule="auto"/>
                  </w:pPr>
                </w:p>
              </w:tc>
            </w:tr>
            <w:tr w:rsidR="00157E5C" w14:paraId="4463A2BE" w14:textId="77777777">
              <w:trPr>
                <w:trHeight w:val="60"/>
              </w:trPr>
              <w:tc>
                <w:tcPr>
                  <w:tcW w:w="0" w:type="dxa"/>
                  <w:tcBorders>
                    <w:left w:val="single" w:sz="15" w:space="0" w:color="000000"/>
                  </w:tcBorders>
                </w:tcPr>
                <w:p w14:paraId="381CD46C" w14:textId="77777777" w:rsidR="00157E5C" w:rsidRDefault="00157E5C">
                  <w:pPr>
                    <w:pStyle w:val="EmptyCellLayoutStyle"/>
                    <w:spacing w:after="0" w:line="240" w:lineRule="auto"/>
                  </w:pPr>
                </w:p>
              </w:tc>
              <w:tc>
                <w:tcPr>
                  <w:tcW w:w="11159" w:type="dxa"/>
                  <w:tcBorders>
                    <w:right w:val="single" w:sz="15" w:space="0" w:color="000000"/>
                  </w:tcBorders>
                </w:tcPr>
                <w:p w14:paraId="450DFB04" w14:textId="77777777" w:rsidR="00157E5C" w:rsidRDefault="00157E5C">
                  <w:pPr>
                    <w:pStyle w:val="EmptyCellLayoutStyle"/>
                    <w:spacing w:after="0" w:line="240" w:lineRule="auto"/>
                  </w:pPr>
                </w:p>
              </w:tc>
            </w:tr>
            <w:tr w:rsidR="00B72B53" w14:paraId="6527D9E0" w14:textId="77777777" w:rsidTr="00B72B5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57E5C" w14:paraId="397BD41B" w14:textId="77777777">
                    <w:trPr>
                      <w:trHeight w:val="212"/>
                    </w:trPr>
                    <w:tc>
                      <w:tcPr>
                        <w:tcW w:w="11160" w:type="dxa"/>
                        <w:tcBorders>
                          <w:top w:val="nil"/>
                          <w:left w:val="nil"/>
                          <w:bottom w:val="nil"/>
                          <w:right w:val="nil"/>
                        </w:tcBorders>
                        <w:tcMar>
                          <w:top w:w="39" w:type="dxa"/>
                          <w:left w:w="39" w:type="dxa"/>
                          <w:bottom w:w="39" w:type="dxa"/>
                          <w:right w:w="39" w:type="dxa"/>
                        </w:tcMar>
                      </w:tcPr>
                      <w:p w14:paraId="3D672824" w14:textId="77777777" w:rsidR="00157E5C" w:rsidRDefault="00B72B53">
                        <w:pPr>
                          <w:spacing w:after="0" w:line="240" w:lineRule="auto"/>
                        </w:pPr>
                        <w:r>
                          <w:rPr>
                            <w:rFonts w:ascii="Arial" w:eastAsia="Arial" w:hAnsi="Arial"/>
                            <w:color w:val="000000"/>
                          </w:rPr>
                          <w:t xml:space="preserve">Determine if sentencing documentation </w:t>
                        </w:r>
                        <w:proofErr w:type="gramStart"/>
                        <w:r>
                          <w:rPr>
                            <w:rFonts w:ascii="Arial" w:eastAsia="Arial" w:hAnsi="Arial"/>
                            <w:color w:val="000000"/>
                          </w:rPr>
                          <w:t>is in compliance with</w:t>
                        </w:r>
                        <w:proofErr w:type="gramEnd"/>
                        <w:r>
                          <w:rPr>
                            <w:rFonts w:ascii="Arial" w:eastAsia="Arial" w:hAnsi="Arial"/>
                            <w:color w:val="000000"/>
                          </w:rPr>
                          <w:t xml:space="preserve"> all applicable statutes and decide what steps to take to bring the documentation into compliance. The Specialist’s interpretation of sentencing documents </w:t>
                        </w:r>
                        <w:proofErr w:type="gramStart"/>
                        <w:r>
                          <w:rPr>
                            <w:rFonts w:ascii="Arial" w:eastAsia="Arial" w:hAnsi="Arial"/>
                            <w:color w:val="000000"/>
                          </w:rPr>
                          <w:t>have</w:t>
                        </w:r>
                        <w:proofErr w:type="gramEnd"/>
                        <w:r>
                          <w:rPr>
                            <w:rFonts w:ascii="Arial" w:eastAsia="Arial" w:hAnsi="Arial"/>
                            <w:color w:val="000000"/>
                          </w:rPr>
                          <w:t xml:space="preserve"> resulted in revoked paroles, parolees </w:t>
                        </w:r>
                        <w:proofErr w:type="gramStart"/>
                        <w:r>
                          <w:rPr>
                            <w:rFonts w:ascii="Arial" w:eastAsia="Arial" w:hAnsi="Arial"/>
                            <w:color w:val="000000"/>
                          </w:rPr>
                          <w:t>to have</w:t>
                        </w:r>
                        <w:proofErr w:type="gramEnd"/>
                        <w:r>
                          <w:rPr>
                            <w:rFonts w:ascii="Arial" w:eastAsia="Arial" w:hAnsi="Arial"/>
                            <w:color w:val="000000"/>
                          </w:rPr>
                          <w:t xml:space="preserve"> their parole status suspended and returned to prison, and prisoners </w:t>
                        </w:r>
                        <w:proofErr w:type="gramStart"/>
                        <w:r>
                          <w:rPr>
                            <w:rFonts w:ascii="Arial" w:eastAsia="Arial" w:hAnsi="Arial"/>
                            <w:color w:val="000000"/>
                          </w:rPr>
                          <w:t>to have</w:t>
                        </w:r>
                        <w:proofErr w:type="gramEnd"/>
                        <w:r>
                          <w:rPr>
                            <w:rFonts w:ascii="Arial" w:eastAsia="Arial" w:hAnsi="Arial"/>
                            <w:color w:val="000000"/>
                          </w:rPr>
                          <w:t xml:space="preserve"> their sentences reviewed by the courts. These decisions directly affect public safety.</w:t>
                        </w:r>
                      </w:p>
                    </w:tc>
                  </w:tr>
                </w:tbl>
                <w:p w14:paraId="5E84E048" w14:textId="77777777" w:rsidR="00157E5C" w:rsidRDefault="00157E5C">
                  <w:pPr>
                    <w:spacing w:after="0" w:line="240" w:lineRule="auto"/>
                  </w:pPr>
                </w:p>
              </w:tc>
            </w:tr>
          </w:tbl>
          <w:p w14:paraId="44DE527F" w14:textId="77777777" w:rsidR="00157E5C" w:rsidRDefault="00157E5C">
            <w:pPr>
              <w:spacing w:after="0" w:line="240" w:lineRule="auto"/>
            </w:pPr>
          </w:p>
        </w:tc>
        <w:tc>
          <w:tcPr>
            <w:tcW w:w="179" w:type="dxa"/>
          </w:tcPr>
          <w:p w14:paraId="7A11032C" w14:textId="77777777" w:rsidR="00157E5C" w:rsidRDefault="00157E5C">
            <w:pPr>
              <w:pStyle w:val="EmptyCellLayoutStyle"/>
              <w:spacing w:after="0" w:line="240" w:lineRule="auto"/>
            </w:pPr>
          </w:p>
        </w:tc>
      </w:tr>
      <w:tr w:rsidR="00157E5C" w14:paraId="6BDC7C14" w14:textId="77777777">
        <w:trPr>
          <w:trHeight w:val="99"/>
        </w:trPr>
        <w:tc>
          <w:tcPr>
            <w:tcW w:w="179" w:type="dxa"/>
          </w:tcPr>
          <w:p w14:paraId="7BFBA5B3" w14:textId="77777777" w:rsidR="00157E5C" w:rsidRDefault="00157E5C">
            <w:pPr>
              <w:pStyle w:val="EmptyCellLayoutStyle"/>
              <w:spacing w:after="0" w:line="240" w:lineRule="auto"/>
            </w:pPr>
          </w:p>
        </w:tc>
        <w:tc>
          <w:tcPr>
            <w:tcW w:w="0" w:type="dxa"/>
          </w:tcPr>
          <w:p w14:paraId="0010C6A2" w14:textId="77777777" w:rsidR="00157E5C" w:rsidRDefault="00157E5C">
            <w:pPr>
              <w:pStyle w:val="EmptyCellLayoutStyle"/>
              <w:spacing w:after="0" w:line="240" w:lineRule="auto"/>
            </w:pPr>
          </w:p>
        </w:tc>
        <w:tc>
          <w:tcPr>
            <w:tcW w:w="0" w:type="dxa"/>
          </w:tcPr>
          <w:p w14:paraId="1EA0D90B" w14:textId="77777777" w:rsidR="00157E5C" w:rsidRDefault="00157E5C">
            <w:pPr>
              <w:pStyle w:val="EmptyCellLayoutStyle"/>
              <w:spacing w:after="0" w:line="240" w:lineRule="auto"/>
            </w:pPr>
          </w:p>
        </w:tc>
        <w:tc>
          <w:tcPr>
            <w:tcW w:w="0" w:type="dxa"/>
          </w:tcPr>
          <w:p w14:paraId="1BB34A93" w14:textId="77777777" w:rsidR="00157E5C" w:rsidRDefault="00157E5C">
            <w:pPr>
              <w:pStyle w:val="EmptyCellLayoutStyle"/>
              <w:spacing w:after="0" w:line="240" w:lineRule="auto"/>
            </w:pPr>
          </w:p>
        </w:tc>
        <w:tc>
          <w:tcPr>
            <w:tcW w:w="0" w:type="dxa"/>
          </w:tcPr>
          <w:p w14:paraId="4840A6C5" w14:textId="77777777" w:rsidR="00157E5C" w:rsidRDefault="00157E5C">
            <w:pPr>
              <w:pStyle w:val="EmptyCellLayoutStyle"/>
              <w:spacing w:after="0" w:line="240" w:lineRule="auto"/>
            </w:pPr>
          </w:p>
        </w:tc>
        <w:tc>
          <w:tcPr>
            <w:tcW w:w="0" w:type="dxa"/>
          </w:tcPr>
          <w:p w14:paraId="734AA456" w14:textId="77777777" w:rsidR="00157E5C" w:rsidRDefault="00157E5C">
            <w:pPr>
              <w:pStyle w:val="EmptyCellLayoutStyle"/>
              <w:spacing w:after="0" w:line="240" w:lineRule="auto"/>
            </w:pPr>
          </w:p>
        </w:tc>
        <w:tc>
          <w:tcPr>
            <w:tcW w:w="0" w:type="dxa"/>
          </w:tcPr>
          <w:p w14:paraId="118F701B" w14:textId="77777777" w:rsidR="00157E5C" w:rsidRDefault="00157E5C">
            <w:pPr>
              <w:pStyle w:val="EmptyCellLayoutStyle"/>
              <w:spacing w:after="0" w:line="240" w:lineRule="auto"/>
            </w:pPr>
          </w:p>
        </w:tc>
        <w:tc>
          <w:tcPr>
            <w:tcW w:w="2505" w:type="dxa"/>
          </w:tcPr>
          <w:p w14:paraId="46CC6ED6" w14:textId="77777777" w:rsidR="00157E5C" w:rsidRDefault="00157E5C">
            <w:pPr>
              <w:pStyle w:val="EmptyCellLayoutStyle"/>
              <w:spacing w:after="0" w:line="240" w:lineRule="auto"/>
            </w:pPr>
          </w:p>
        </w:tc>
        <w:tc>
          <w:tcPr>
            <w:tcW w:w="6120" w:type="dxa"/>
          </w:tcPr>
          <w:p w14:paraId="2BC4D5F8" w14:textId="77777777" w:rsidR="00157E5C" w:rsidRDefault="00157E5C">
            <w:pPr>
              <w:pStyle w:val="EmptyCellLayoutStyle"/>
              <w:spacing w:after="0" w:line="240" w:lineRule="auto"/>
            </w:pPr>
          </w:p>
        </w:tc>
        <w:tc>
          <w:tcPr>
            <w:tcW w:w="2534" w:type="dxa"/>
          </w:tcPr>
          <w:p w14:paraId="395156D9" w14:textId="77777777" w:rsidR="00157E5C" w:rsidRDefault="00157E5C">
            <w:pPr>
              <w:pStyle w:val="EmptyCellLayoutStyle"/>
              <w:spacing w:after="0" w:line="240" w:lineRule="auto"/>
            </w:pPr>
          </w:p>
        </w:tc>
        <w:tc>
          <w:tcPr>
            <w:tcW w:w="179" w:type="dxa"/>
          </w:tcPr>
          <w:p w14:paraId="007D8ED0" w14:textId="77777777" w:rsidR="00157E5C" w:rsidRDefault="00157E5C">
            <w:pPr>
              <w:pStyle w:val="EmptyCellLayoutStyle"/>
              <w:spacing w:after="0" w:line="240" w:lineRule="auto"/>
            </w:pPr>
          </w:p>
        </w:tc>
      </w:tr>
      <w:tr w:rsidR="00B72B53" w14:paraId="00B0A5CB" w14:textId="77777777" w:rsidTr="00B72B53">
        <w:tc>
          <w:tcPr>
            <w:tcW w:w="179" w:type="dxa"/>
          </w:tcPr>
          <w:p w14:paraId="04910627" w14:textId="77777777" w:rsidR="00157E5C" w:rsidRDefault="00157E5C">
            <w:pPr>
              <w:pStyle w:val="EmptyCellLayoutStyle"/>
              <w:spacing w:after="0" w:line="240" w:lineRule="auto"/>
            </w:pPr>
          </w:p>
        </w:tc>
        <w:tc>
          <w:tcPr>
            <w:tcW w:w="0" w:type="dxa"/>
          </w:tcPr>
          <w:p w14:paraId="4AA5C0FD" w14:textId="77777777" w:rsidR="00157E5C" w:rsidRDefault="00157E5C">
            <w:pPr>
              <w:pStyle w:val="EmptyCellLayoutStyle"/>
              <w:spacing w:after="0" w:line="240" w:lineRule="auto"/>
            </w:pPr>
          </w:p>
        </w:tc>
        <w:tc>
          <w:tcPr>
            <w:tcW w:w="0" w:type="dxa"/>
          </w:tcPr>
          <w:p w14:paraId="53E973F0" w14:textId="77777777" w:rsidR="00157E5C" w:rsidRDefault="00157E5C">
            <w:pPr>
              <w:pStyle w:val="EmptyCellLayoutStyle"/>
              <w:spacing w:after="0" w:line="240" w:lineRule="auto"/>
            </w:pPr>
          </w:p>
        </w:tc>
        <w:tc>
          <w:tcPr>
            <w:tcW w:w="0" w:type="dxa"/>
          </w:tcPr>
          <w:p w14:paraId="3E11A9B6" w14:textId="77777777" w:rsidR="00157E5C" w:rsidRDefault="00157E5C">
            <w:pPr>
              <w:pStyle w:val="EmptyCellLayoutStyle"/>
              <w:spacing w:after="0" w:line="240" w:lineRule="auto"/>
            </w:pPr>
          </w:p>
        </w:tc>
        <w:tc>
          <w:tcPr>
            <w:tcW w:w="0" w:type="dxa"/>
          </w:tcPr>
          <w:p w14:paraId="46A877B2" w14:textId="77777777" w:rsidR="00157E5C" w:rsidRDefault="00157E5C">
            <w:pPr>
              <w:pStyle w:val="EmptyCellLayoutStyle"/>
              <w:spacing w:after="0" w:line="240" w:lineRule="auto"/>
            </w:pPr>
          </w:p>
        </w:tc>
        <w:tc>
          <w:tcPr>
            <w:tcW w:w="0" w:type="dxa"/>
          </w:tcPr>
          <w:p w14:paraId="4804B391" w14:textId="77777777" w:rsidR="00157E5C" w:rsidRDefault="00157E5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157E5C" w14:paraId="1952857C" w14:textId="77777777">
              <w:trPr>
                <w:trHeight w:val="38"/>
              </w:trPr>
              <w:tc>
                <w:tcPr>
                  <w:tcW w:w="0" w:type="dxa"/>
                  <w:tcBorders>
                    <w:top w:val="single" w:sz="15" w:space="0" w:color="000000"/>
                    <w:left w:val="single" w:sz="15" w:space="0" w:color="000000"/>
                  </w:tcBorders>
                </w:tcPr>
                <w:p w14:paraId="77699B96" w14:textId="77777777" w:rsidR="00157E5C" w:rsidRDefault="00157E5C">
                  <w:pPr>
                    <w:pStyle w:val="EmptyCellLayoutStyle"/>
                    <w:spacing w:after="0" w:line="240" w:lineRule="auto"/>
                  </w:pPr>
                </w:p>
              </w:tc>
              <w:tc>
                <w:tcPr>
                  <w:tcW w:w="11159" w:type="dxa"/>
                  <w:tcBorders>
                    <w:top w:val="single" w:sz="15" w:space="0" w:color="000000"/>
                    <w:right w:val="single" w:sz="15" w:space="0" w:color="000000"/>
                  </w:tcBorders>
                </w:tcPr>
                <w:p w14:paraId="2982C87F" w14:textId="77777777" w:rsidR="00157E5C" w:rsidRDefault="00157E5C">
                  <w:pPr>
                    <w:pStyle w:val="EmptyCellLayoutStyle"/>
                    <w:spacing w:after="0" w:line="240" w:lineRule="auto"/>
                  </w:pPr>
                </w:p>
              </w:tc>
            </w:tr>
            <w:tr w:rsidR="00157E5C" w14:paraId="360D9B24" w14:textId="77777777">
              <w:trPr>
                <w:trHeight w:val="270"/>
              </w:trPr>
              <w:tc>
                <w:tcPr>
                  <w:tcW w:w="0" w:type="dxa"/>
                  <w:tcBorders>
                    <w:left w:val="single" w:sz="15" w:space="0" w:color="000000"/>
                  </w:tcBorders>
                </w:tcPr>
                <w:p w14:paraId="0DD79541" w14:textId="77777777" w:rsidR="00157E5C" w:rsidRDefault="00157E5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157E5C" w14:paraId="7BC07150" w14:textId="77777777">
                    <w:trPr>
                      <w:trHeight w:val="192"/>
                    </w:trPr>
                    <w:tc>
                      <w:tcPr>
                        <w:tcW w:w="11160" w:type="dxa"/>
                        <w:tcBorders>
                          <w:top w:val="nil"/>
                          <w:left w:val="nil"/>
                          <w:bottom w:val="nil"/>
                          <w:right w:val="nil"/>
                        </w:tcBorders>
                        <w:tcMar>
                          <w:top w:w="39" w:type="dxa"/>
                          <w:left w:w="39" w:type="dxa"/>
                          <w:bottom w:w="39" w:type="dxa"/>
                          <w:right w:w="39" w:type="dxa"/>
                        </w:tcMar>
                      </w:tcPr>
                      <w:p w14:paraId="2285A2BA" w14:textId="77777777" w:rsidR="00157E5C" w:rsidRDefault="00B72B53">
                        <w:pPr>
                          <w:spacing w:after="0" w:line="240" w:lineRule="auto"/>
                        </w:pPr>
                        <w:r>
                          <w:rPr>
                            <w:rFonts w:ascii="Arial" w:eastAsia="Arial" w:hAnsi="Arial"/>
                            <w:b/>
                            <w:color w:val="000000"/>
                            <w:sz w:val="16"/>
                          </w:rPr>
                          <w:t xml:space="preserve">17. Describe the types of decisions that require the supervisor's review. </w:t>
                        </w:r>
                      </w:p>
                    </w:tc>
                  </w:tr>
                </w:tbl>
                <w:p w14:paraId="20C80FA9" w14:textId="77777777" w:rsidR="00157E5C" w:rsidRDefault="00157E5C">
                  <w:pPr>
                    <w:spacing w:after="0" w:line="240" w:lineRule="auto"/>
                  </w:pPr>
                </w:p>
              </w:tc>
            </w:tr>
            <w:tr w:rsidR="00157E5C" w14:paraId="0ACEEEFD" w14:textId="77777777">
              <w:trPr>
                <w:trHeight w:val="40"/>
              </w:trPr>
              <w:tc>
                <w:tcPr>
                  <w:tcW w:w="0" w:type="dxa"/>
                  <w:tcBorders>
                    <w:left w:val="single" w:sz="15" w:space="0" w:color="000000"/>
                  </w:tcBorders>
                </w:tcPr>
                <w:p w14:paraId="43057843" w14:textId="77777777" w:rsidR="00157E5C" w:rsidRDefault="00157E5C">
                  <w:pPr>
                    <w:pStyle w:val="EmptyCellLayoutStyle"/>
                    <w:spacing w:after="0" w:line="240" w:lineRule="auto"/>
                  </w:pPr>
                </w:p>
              </w:tc>
              <w:tc>
                <w:tcPr>
                  <w:tcW w:w="11159" w:type="dxa"/>
                  <w:tcBorders>
                    <w:right w:val="single" w:sz="15" w:space="0" w:color="000000"/>
                  </w:tcBorders>
                </w:tcPr>
                <w:p w14:paraId="43E3876B" w14:textId="77777777" w:rsidR="00157E5C" w:rsidRDefault="00157E5C">
                  <w:pPr>
                    <w:pStyle w:val="EmptyCellLayoutStyle"/>
                    <w:spacing w:after="0" w:line="240" w:lineRule="auto"/>
                  </w:pPr>
                </w:p>
              </w:tc>
            </w:tr>
            <w:tr w:rsidR="00B72B53" w14:paraId="6BFE1FE7" w14:textId="77777777" w:rsidTr="00B72B5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157E5C" w14:paraId="534396EA" w14:textId="77777777">
                    <w:trPr>
                      <w:trHeight w:val="212"/>
                    </w:trPr>
                    <w:tc>
                      <w:tcPr>
                        <w:tcW w:w="11160" w:type="dxa"/>
                        <w:tcBorders>
                          <w:top w:val="nil"/>
                          <w:left w:val="nil"/>
                          <w:bottom w:val="nil"/>
                          <w:right w:val="nil"/>
                        </w:tcBorders>
                        <w:tcMar>
                          <w:top w:w="39" w:type="dxa"/>
                          <w:left w:w="39" w:type="dxa"/>
                          <w:bottom w:w="39" w:type="dxa"/>
                          <w:right w:w="39" w:type="dxa"/>
                        </w:tcMar>
                      </w:tcPr>
                      <w:p w14:paraId="3FB30E97" w14:textId="77777777" w:rsidR="00157E5C" w:rsidRDefault="00B72B53">
                        <w:pPr>
                          <w:spacing w:after="0" w:line="240" w:lineRule="auto"/>
                        </w:pPr>
                        <w:r>
                          <w:rPr>
                            <w:rFonts w:ascii="Arial" w:eastAsia="Arial" w:hAnsi="Arial"/>
                            <w:color w:val="000000"/>
                          </w:rPr>
                          <w:t>How the department will implement various statutory requirements. How to implement complex or unusual court orders.</w:t>
                        </w:r>
                      </w:p>
                    </w:tc>
                  </w:tr>
                </w:tbl>
                <w:p w14:paraId="6301639A" w14:textId="77777777" w:rsidR="00157E5C" w:rsidRDefault="00157E5C">
                  <w:pPr>
                    <w:spacing w:after="0" w:line="240" w:lineRule="auto"/>
                  </w:pPr>
                </w:p>
              </w:tc>
            </w:tr>
          </w:tbl>
          <w:p w14:paraId="0F1AE1A6" w14:textId="77777777" w:rsidR="00157E5C" w:rsidRDefault="00157E5C">
            <w:pPr>
              <w:spacing w:after="0" w:line="240" w:lineRule="auto"/>
            </w:pPr>
          </w:p>
        </w:tc>
        <w:tc>
          <w:tcPr>
            <w:tcW w:w="179" w:type="dxa"/>
          </w:tcPr>
          <w:p w14:paraId="163815FF" w14:textId="77777777" w:rsidR="00157E5C" w:rsidRDefault="00157E5C">
            <w:pPr>
              <w:pStyle w:val="EmptyCellLayoutStyle"/>
              <w:spacing w:after="0" w:line="240" w:lineRule="auto"/>
            </w:pPr>
          </w:p>
        </w:tc>
      </w:tr>
      <w:tr w:rsidR="00157E5C" w14:paraId="3985C97B" w14:textId="77777777">
        <w:trPr>
          <w:trHeight w:val="100"/>
        </w:trPr>
        <w:tc>
          <w:tcPr>
            <w:tcW w:w="179" w:type="dxa"/>
          </w:tcPr>
          <w:p w14:paraId="13D4FB2C" w14:textId="77777777" w:rsidR="00157E5C" w:rsidRDefault="00157E5C">
            <w:pPr>
              <w:pStyle w:val="EmptyCellLayoutStyle"/>
              <w:spacing w:after="0" w:line="240" w:lineRule="auto"/>
            </w:pPr>
          </w:p>
        </w:tc>
        <w:tc>
          <w:tcPr>
            <w:tcW w:w="0" w:type="dxa"/>
          </w:tcPr>
          <w:p w14:paraId="6CB470B8" w14:textId="77777777" w:rsidR="00157E5C" w:rsidRDefault="00157E5C">
            <w:pPr>
              <w:pStyle w:val="EmptyCellLayoutStyle"/>
              <w:spacing w:after="0" w:line="240" w:lineRule="auto"/>
            </w:pPr>
          </w:p>
        </w:tc>
        <w:tc>
          <w:tcPr>
            <w:tcW w:w="0" w:type="dxa"/>
          </w:tcPr>
          <w:p w14:paraId="61552EDA" w14:textId="77777777" w:rsidR="00157E5C" w:rsidRDefault="00157E5C">
            <w:pPr>
              <w:pStyle w:val="EmptyCellLayoutStyle"/>
              <w:spacing w:after="0" w:line="240" w:lineRule="auto"/>
            </w:pPr>
          </w:p>
        </w:tc>
        <w:tc>
          <w:tcPr>
            <w:tcW w:w="0" w:type="dxa"/>
          </w:tcPr>
          <w:p w14:paraId="1BF347ED" w14:textId="77777777" w:rsidR="00157E5C" w:rsidRDefault="00157E5C">
            <w:pPr>
              <w:pStyle w:val="EmptyCellLayoutStyle"/>
              <w:spacing w:after="0" w:line="240" w:lineRule="auto"/>
            </w:pPr>
          </w:p>
        </w:tc>
        <w:tc>
          <w:tcPr>
            <w:tcW w:w="0" w:type="dxa"/>
          </w:tcPr>
          <w:p w14:paraId="5F1B03B2" w14:textId="77777777" w:rsidR="00157E5C" w:rsidRDefault="00157E5C">
            <w:pPr>
              <w:pStyle w:val="EmptyCellLayoutStyle"/>
              <w:spacing w:after="0" w:line="240" w:lineRule="auto"/>
            </w:pPr>
          </w:p>
        </w:tc>
        <w:tc>
          <w:tcPr>
            <w:tcW w:w="0" w:type="dxa"/>
          </w:tcPr>
          <w:p w14:paraId="2A69B123" w14:textId="77777777" w:rsidR="00157E5C" w:rsidRDefault="00157E5C">
            <w:pPr>
              <w:pStyle w:val="EmptyCellLayoutStyle"/>
              <w:spacing w:after="0" w:line="240" w:lineRule="auto"/>
            </w:pPr>
          </w:p>
        </w:tc>
        <w:tc>
          <w:tcPr>
            <w:tcW w:w="0" w:type="dxa"/>
          </w:tcPr>
          <w:p w14:paraId="33BD4DA7" w14:textId="77777777" w:rsidR="00157E5C" w:rsidRDefault="00157E5C">
            <w:pPr>
              <w:pStyle w:val="EmptyCellLayoutStyle"/>
              <w:spacing w:after="0" w:line="240" w:lineRule="auto"/>
            </w:pPr>
          </w:p>
        </w:tc>
        <w:tc>
          <w:tcPr>
            <w:tcW w:w="2505" w:type="dxa"/>
          </w:tcPr>
          <w:p w14:paraId="0058D384" w14:textId="77777777" w:rsidR="00157E5C" w:rsidRDefault="00157E5C">
            <w:pPr>
              <w:pStyle w:val="EmptyCellLayoutStyle"/>
              <w:spacing w:after="0" w:line="240" w:lineRule="auto"/>
            </w:pPr>
          </w:p>
        </w:tc>
        <w:tc>
          <w:tcPr>
            <w:tcW w:w="6120" w:type="dxa"/>
          </w:tcPr>
          <w:p w14:paraId="6AB72C3E" w14:textId="77777777" w:rsidR="00157E5C" w:rsidRDefault="00157E5C">
            <w:pPr>
              <w:pStyle w:val="EmptyCellLayoutStyle"/>
              <w:spacing w:after="0" w:line="240" w:lineRule="auto"/>
            </w:pPr>
          </w:p>
        </w:tc>
        <w:tc>
          <w:tcPr>
            <w:tcW w:w="2534" w:type="dxa"/>
          </w:tcPr>
          <w:p w14:paraId="102936B2" w14:textId="77777777" w:rsidR="00157E5C" w:rsidRDefault="00157E5C">
            <w:pPr>
              <w:pStyle w:val="EmptyCellLayoutStyle"/>
              <w:spacing w:after="0" w:line="240" w:lineRule="auto"/>
            </w:pPr>
          </w:p>
        </w:tc>
        <w:tc>
          <w:tcPr>
            <w:tcW w:w="179" w:type="dxa"/>
          </w:tcPr>
          <w:p w14:paraId="1824094F" w14:textId="77777777" w:rsidR="00157E5C" w:rsidRDefault="00157E5C">
            <w:pPr>
              <w:pStyle w:val="EmptyCellLayoutStyle"/>
              <w:spacing w:after="0" w:line="240" w:lineRule="auto"/>
            </w:pPr>
          </w:p>
        </w:tc>
      </w:tr>
      <w:tr w:rsidR="00B72B53" w14:paraId="14C41713" w14:textId="77777777" w:rsidTr="00B72B53">
        <w:tc>
          <w:tcPr>
            <w:tcW w:w="179" w:type="dxa"/>
          </w:tcPr>
          <w:p w14:paraId="5C8F4CD9" w14:textId="77777777" w:rsidR="00157E5C" w:rsidRDefault="00157E5C">
            <w:pPr>
              <w:pStyle w:val="EmptyCellLayoutStyle"/>
              <w:spacing w:after="0" w:line="240" w:lineRule="auto"/>
            </w:pPr>
          </w:p>
        </w:tc>
        <w:tc>
          <w:tcPr>
            <w:tcW w:w="0" w:type="dxa"/>
          </w:tcPr>
          <w:p w14:paraId="00840085" w14:textId="77777777" w:rsidR="00157E5C" w:rsidRDefault="00157E5C">
            <w:pPr>
              <w:pStyle w:val="EmptyCellLayoutStyle"/>
              <w:spacing w:after="0" w:line="240" w:lineRule="auto"/>
            </w:pPr>
          </w:p>
        </w:tc>
        <w:tc>
          <w:tcPr>
            <w:tcW w:w="0" w:type="dxa"/>
          </w:tcPr>
          <w:p w14:paraId="6314A011" w14:textId="77777777" w:rsidR="00157E5C" w:rsidRDefault="00157E5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57E5C" w14:paraId="38ACBE30" w14:textId="77777777">
              <w:trPr>
                <w:trHeight w:val="459"/>
              </w:trPr>
              <w:tc>
                <w:tcPr>
                  <w:tcW w:w="0" w:type="dxa"/>
                  <w:tcBorders>
                    <w:top w:val="single" w:sz="15" w:space="0" w:color="000000"/>
                    <w:left w:val="single" w:sz="15" w:space="0" w:color="000000"/>
                  </w:tcBorders>
                </w:tcPr>
                <w:p w14:paraId="294D9D65" w14:textId="77777777" w:rsidR="00157E5C" w:rsidRDefault="00157E5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57E5C" w14:paraId="7828941D" w14:textId="77777777">
                    <w:trPr>
                      <w:trHeight w:val="381"/>
                    </w:trPr>
                    <w:tc>
                      <w:tcPr>
                        <w:tcW w:w="11160" w:type="dxa"/>
                        <w:tcBorders>
                          <w:top w:val="nil"/>
                          <w:left w:val="nil"/>
                          <w:bottom w:val="nil"/>
                          <w:right w:val="nil"/>
                        </w:tcBorders>
                        <w:tcMar>
                          <w:top w:w="39" w:type="dxa"/>
                          <w:left w:w="39" w:type="dxa"/>
                          <w:bottom w:w="39" w:type="dxa"/>
                          <w:right w:w="39" w:type="dxa"/>
                        </w:tcMar>
                      </w:tcPr>
                      <w:p w14:paraId="219BFC3E" w14:textId="77777777" w:rsidR="00157E5C" w:rsidRDefault="00B72B53">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7C70236" w14:textId="77777777" w:rsidR="00157E5C" w:rsidRDefault="00157E5C">
                  <w:pPr>
                    <w:spacing w:after="0" w:line="240" w:lineRule="auto"/>
                  </w:pPr>
                </w:p>
              </w:tc>
            </w:tr>
            <w:tr w:rsidR="00157E5C" w14:paraId="5D754F93" w14:textId="77777777">
              <w:trPr>
                <w:trHeight w:val="80"/>
              </w:trPr>
              <w:tc>
                <w:tcPr>
                  <w:tcW w:w="0" w:type="dxa"/>
                  <w:tcBorders>
                    <w:left w:val="single" w:sz="15" w:space="0" w:color="000000"/>
                  </w:tcBorders>
                </w:tcPr>
                <w:p w14:paraId="560918D8" w14:textId="77777777" w:rsidR="00157E5C" w:rsidRDefault="00157E5C">
                  <w:pPr>
                    <w:pStyle w:val="EmptyCellLayoutStyle"/>
                    <w:spacing w:after="0" w:line="240" w:lineRule="auto"/>
                  </w:pPr>
                </w:p>
              </w:tc>
              <w:tc>
                <w:tcPr>
                  <w:tcW w:w="11159" w:type="dxa"/>
                  <w:tcBorders>
                    <w:right w:val="single" w:sz="15" w:space="0" w:color="000000"/>
                  </w:tcBorders>
                </w:tcPr>
                <w:p w14:paraId="360AF567" w14:textId="77777777" w:rsidR="00157E5C" w:rsidRDefault="00157E5C">
                  <w:pPr>
                    <w:pStyle w:val="EmptyCellLayoutStyle"/>
                    <w:spacing w:after="0" w:line="240" w:lineRule="auto"/>
                  </w:pPr>
                </w:p>
              </w:tc>
            </w:tr>
            <w:tr w:rsidR="00B72B53" w14:paraId="54B2BA77" w14:textId="77777777" w:rsidTr="00B72B5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57E5C" w14:paraId="1583F2EF" w14:textId="77777777">
                    <w:trPr>
                      <w:trHeight w:val="212"/>
                    </w:trPr>
                    <w:tc>
                      <w:tcPr>
                        <w:tcW w:w="11160" w:type="dxa"/>
                        <w:tcBorders>
                          <w:top w:val="nil"/>
                          <w:left w:val="nil"/>
                          <w:bottom w:val="nil"/>
                          <w:right w:val="nil"/>
                        </w:tcBorders>
                        <w:tcMar>
                          <w:top w:w="39" w:type="dxa"/>
                          <w:left w:w="39" w:type="dxa"/>
                          <w:bottom w:w="39" w:type="dxa"/>
                          <w:right w:w="39" w:type="dxa"/>
                        </w:tcMar>
                      </w:tcPr>
                      <w:p w14:paraId="787AAE77" w14:textId="77777777" w:rsidR="00157E5C" w:rsidRDefault="00B72B53">
                        <w:pPr>
                          <w:spacing w:after="0" w:line="240" w:lineRule="auto"/>
                        </w:pPr>
                        <w:r>
                          <w:rPr>
                            <w:rFonts w:ascii="Arial" w:eastAsia="Arial" w:hAnsi="Arial"/>
                            <w:color w:val="000000"/>
                          </w:rPr>
                          <w:t>Office setting. Long hours of sitting, standing, stooping, bending, verbal and written communication. Duties may require entry into correctional facilities.</w:t>
                        </w:r>
                      </w:p>
                    </w:tc>
                  </w:tr>
                </w:tbl>
                <w:p w14:paraId="020B7D4A" w14:textId="77777777" w:rsidR="00157E5C" w:rsidRDefault="00157E5C">
                  <w:pPr>
                    <w:spacing w:after="0" w:line="240" w:lineRule="auto"/>
                  </w:pPr>
                </w:p>
              </w:tc>
            </w:tr>
          </w:tbl>
          <w:p w14:paraId="67A84AA9" w14:textId="77777777" w:rsidR="00157E5C" w:rsidRDefault="00157E5C">
            <w:pPr>
              <w:spacing w:after="0" w:line="240" w:lineRule="auto"/>
            </w:pPr>
          </w:p>
        </w:tc>
        <w:tc>
          <w:tcPr>
            <w:tcW w:w="179" w:type="dxa"/>
          </w:tcPr>
          <w:p w14:paraId="27EEF1EF" w14:textId="77777777" w:rsidR="00157E5C" w:rsidRDefault="00157E5C">
            <w:pPr>
              <w:pStyle w:val="EmptyCellLayoutStyle"/>
              <w:spacing w:after="0" w:line="240" w:lineRule="auto"/>
            </w:pPr>
          </w:p>
        </w:tc>
      </w:tr>
      <w:tr w:rsidR="00157E5C" w14:paraId="2BE4745E" w14:textId="77777777">
        <w:trPr>
          <w:trHeight w:val="99"/>
        </w:trPr>
        <w:tc>
          <w:tcPr>
            <w:tcW w:w="179" w:type="dxa"/>
          </w:tcPr>
          <w:p w14:paraId="41B5DEB0" w14:textId="77777777" w:rsidR="00157E5C" w:rsidRDefault="00157E5C">
            <w:pPr>
              <w:pStyle w:val="EmptyCellLayoutStyle"/>
              <w:spacing w:after="0" w:line="240" w:lineRule="auto"/>
            </w:pPr>
          </w:p>
        </w:tc>
        <w:tc>
          <w:tcPr>
            <w:tcW w:w="0" w:type="dxa"/>
          </w:tcPr>
          <w:p w14:paraId="792CD4E9" w14:textId="77777777" w:rsidR="00157E5C" w:rsidRDefault="00157E5C">
            <w:pPr>
              <w:pStyle w:val="EmptyCellLayoutStyle"/>
              <w:spacing w:after="0" w:line="240" w:lineRule="auto"/>
            </w:pPr>
          </w:p>
        </w:tc>
        <w:tc>
          <w:tcPr>
            <w:tcW w:w="0" w:type="dxa"/>
          </w:tcPr>
          <w:p w14:paraId="47F0D9B8" w14:textId="77777777" w:rsidR="00157E5C" w:rsidRDefault="00157E5C">
            <w:pPr>
              <w:pStyle w:val="EmptyCellLayoutStyle"/>
              <w:spacing w:after="0" w:line="240" w:lineRule="auto"/>
            </w:pPr>
          </w:p>
        </w:tc>
        <w:tc>
          <w:tcPr>
            <w:tcW w:w="0" w:type="dxa"/>
          </w:tcPr>
          <w:p w14:paraId="7DDD310C" w14:textId="77777777" w:rsidR="00157E5C" w:rsidRDefault="00157E5C">
            <w:pPr>
              <w:pStyle w:val="EmptyCellLayoutStyle"/>
              <w:spacing w:after="0" w:line="240" w:lineRule="auto"/>
            </w:pPr>
          </w:p>
        </w:tc>
        <w:tc>
          <w:tcPr>
            <w:tcW w:w="0" w:type="dxa"/>
          </w:tcPr>
          <w:p w14:paraId="29AF84F5" w14:textId="77777777" w:rsidR="00157E5C" w:rsidRDefault="00157E5C">
            <w:pPr>
              <w:pStyle w:val="EmptyCellLayoutStyle"/>
              <w:spacing w:after="0" w:line="240" w:lineRule="auto"/>
            </w:pPr>
          </w:p>
        </w:tc>
        <w:tc>
          <w:tcPr>
            <w:tcW w:w="0" w:type="dxa"/>
          </w:tcPr>
          <w:p w14:paraId="4D8C7E8C" w14:textId="77777777" w:rsidR="00157E5C" w:rsidRDefault="00157E5C">
            <w:pPr>
              <w:pStyle w:val="EmptyCellLayoutStyle"/>
              <w:spacing w:after="0" w:line="240" w:lineRule="auto"/>
            </w:pPr>
          </w:p>
        </w:tc>
        <w:tc>
          <w:tcPr>
            <w:tcW w:w="0" w:type="dxa"/>
          </w:tcPr>
          <w:p w14:paraId="21DFAF02" w14:textId="77777777" w:rsidR="00157E5C" w:rsidRDefault="00157E5C">
            <w:pPr>
              <w:pStyle w:val="EmptyCellLayoutStyle"/>
              <w:spacing w:after="0" w:line="240" w:lineRule="auto"/>
            </w:pPr>
          </w:p>
        </w:tc>
        <w:tc>
          <w:tcPr>
            <w:tcW w:w="2505" w:type="dxa"/>
          </w:tcPr>
          <w:p w14:paraId="1D4993A8" w14:textId="77777777" w:rsidR="00157E5C" w:rsidRDefault="00157E5C">
            <w:pPr>
              <w:pStyle w:val="EmptyCellLayoutStyle"/>
              <w:spacing w:after="0" w:line="240" w:lineRule="auto"/>
            </w:pPr>
          </w:p>
        </w:tc>
        <w:tc>
          <w:tcPr>
            <w:tcW w:w="6120" w:type="dxa"/>
          </w:tcPr>
          <w:p w14:paraId="2AB242CA" w14:textId="77777777" w:rsidR="00157E5C" w:rsidRDefault="00157E5C">
            <w:pPr>
              <w:pStyle w:val="EmptyCellLayoutStyle"/>
              <w:spacing w:after="0" w:line="240" w:lineRule="auto"/>
            </w:pPr>
          </w:p>
        </w:tc>
        <w:tc>
          <w:tcPr>
            <w:tcW w:w="2534" w:type="dxa"/>
          </w:tcPr>
          <w:p w14:paraId="13B9000D" w14:textId="77777777" w:rsidR="00157E5C" w:rsidRDefault="00157E5C">
            <w:pPr>
              <w:pStyle w:val="EmptyCellLayoutStyle"/>
              <w:spacing w:after="0" w:line="240" w:lineRule="auto"/>
            </w:pPr>
          </w:p>
        </w:tc>
        <w:tc>
          <w:tcPr>
            <w:tcW w:w="179" w:type="dxa"/>
          </w:tcPr>
          <w:p w14:paraId="3B439CD5" w14:textId="77777777" w:rsidR="00157E5C" w:rsidRDefault="00157E5C">
            <w:pPr>
              <w:pStyle w:val="EmptyCellLayoutStyle"/>
              <w:spacing w:after="0" w:line="240" w:lineRule="auto"/>
            </w:pPr>
          </w:p>
        </w:tc>
      </w:tr>
      <w:tr w:rsidR="00B72B53" w14:paraId="2F6DC136" w14:textId="77777777" w:rsidTr="00B72B53">
        <w:tc>
          <w:tcPr>
            <w:tcW w:w="179" w:type="dxa"/>
          </w:tcPr>
          <w:p w14:paraId="7650FD95" w14:textId="77777777" w:rsidR="00157E5C" w:rsidRDefault="00157E5C">
            <w:pPr>
              <w:pStyle w:val="EmptyCellLayoutStyle"/>
              <w:spacing w:after="0" w:line="240" w:lineRule="auto"/>
            </w:pPr>
          </w:p>
        </w:tc>
        <w:tc>
          <w:tcPr>
            <w:tcW w:w="0" w:type="dxa"/>
          </w:tcPr>
          <w:p w14:paraId="1C1D2941" w14:textId="77777777" w:rsidR="00157E5C" w:rsidRDefault="00157E5C">
            <w:pPr>
              <w:pStyle w:val="EmptyCellLayoutStyle"/>
              <w:spacing w:after="0" w:line="240" w:lineRule="auto"/>
            </w:pPr>
          </w:p>
        </w:tc>
        <w:tc>
          <w:tcPr>
            <w:tcW w:w="0" w:type="dxa"/>
          </w:tcPr>
          <w:p w14:paraId="25C45A49" w14:textId="77777777" w:rsidR="00157E5C" w:rsidRDefault="00157E5C">
            <w:pPr>
              <w:pStyle w:val="EmptyCellLayoutStyle"/>
              <w:spacing w:after="0" w:line="240" w:lineRule="auto"/>
            </w:pPr>
          </w:p>
        </w:tc>
        <w:tc>
          <w:tcPr>
            <w:tcW w:w="0" w:type="dxa"/>
          </w:tcPr>
          <w:p w14:paraId="78C87AC8" w14:textId="77777777" w:rsidR="00157E5C" w:rsidRDefault="00157E5C">
            <w:pPr>
              <w:pStyle w:val="EmptyCellLayoutStyle"/>
              <w:spacing w:after="0" w:line="240" w:lineRule="auto"/>
            </w:pPr>
          </w:p>
        </w:tc>
        <w:tc>
          <w:tcPr>
            <w:tcW w:w="0" w:type="dxa"/>
          </w:tcPr>
          <w:p w14:paraId="3E1B49CF" w14:textId="77777777" w:rsidR="00157E5C" w:rsidRDefault="00157E5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B72B53" w14:paraId="2ADFD87A" w14:textId="77777777" w:rsidTr="00B72B53">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157E5C" w14:paraId="5DD3D502" w14:textId="77777777">
                    <w:trPr>
                      <w:trHeight w:val="462"/>
                    </w:trPr>
                    <w:tc>
                      <w:tcPr>
                        <w:tcW w:w="11160" w:type="dxa"/>
                        <w:tcBorders>
                          <w:top w:val="nil"/>
                          <w:left w:val="nil"/>
                          <w:bottom w:val="nil"/>
                          <w:right w:val="nil"/>
                        </w:tcBorders>
                        <w:tcMar>
                          <w:top w:w="39" w:type="dxa"/>
                          <w:left w:w="39" w:type="dxa"/>
                          <w:bottom w:w="39" w:type="dxa"/>
                          <w:right w:w="39" w:type="dxa"/>
                        </w:tcMar>
                      </w:tcPr>
                      <w:p w14:paraId="37EB6D7B" w14:textId="77777777" w:rsidR="00157E5C" w:rsidRDefault="00B72B53">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29F98F3" w14:textId="77777777" w:rsidR="00157E5C" w:rsidRDefault="00157E5C">
                  <w:pPr>
                    <w:spacing w:after="0" w:line="240" w:lineRule="auto"/>
                  </w:pPr>
                </w:p>
              </w:tc>
            </w:tr>
            <w:tr w:rsidR="00157E5C" w14:paraId="7390C175" w14:textId="77777777">
              <w:trPr>
                <w:trHeight w:val="180"/>
              </w:trPr>
              <w:tc>
                <w:tcPr>
                  <w:tcW w:w="179" w:type="dxa"/>
                  <w:tcBorders>
                    <w:left w:val="single" w:sz="15" w:space="0" w:color="000000"/>
                  </w:tcBorders>
                </w:tcPr>
                <w:p w14:paraId="688080AE" w14:textId="77777777" w:rsidR="00157E5C" w:rsidRDefault="00157E5C">
                  <w:pPr>
                    <w:pStyle w:val="EmptyCellLayoutStyle"/>
                    <w:spacing w:after="0" w:line="240" w:lineRule="auto"/>
                  </w:pPr>
                </w:p>
              </w:tc>
              <w:tc>
                <w:tcPr>
                  <w:tcW w:w="10800" w:type="dxa"/>
                </w:tcPr>
                <w:p w14:paraId="24D5948A" w14:textId="77777777" w:rsidR="00157E5C" w:rsidRDefault="00157E5C">
                  <w:pPr>
                    <w:pStyle w:val="EmptyCellLayoutStyle"/>
                    <w:spacing w:after="0" w:line="240" w:lineRule="auto"/>
                  </w:pPr>
                </w:p>
              </w:tc>
              <w:tc>
                <w:tcPr>
                  <w:tcW w:w="180" w:type="dxa"/>
                  <w:tcBorders>
                    <w:right w:val="single" w:sz="15" w:space="0" w:color="000000"/>
                  </w:tcBorders>
                </w:tcPr>
                <w:p w14:paraId="30B0393E" w14:textId="77777777" w:rsidR="00157E5C" w:rsidRDefault="00157E5C">
                  <w:pPr>
                    <w:pStyle w:val="EmptyCellLayoutStyle"/>
                    <w:spacing w:after="0" w:line="240" w:lineRule="auto"/>
                  </w:pPr>
                </w:p>
              </w:tc>
            </w:tr>
            <w:tr w:rsidR="00B72B53" w14:paraId="56AA386C" w14:textId="77777777" w:rsidTr="00B72B53">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157E5C" w14:paraId="16ADECD9" w14:textId="77777777">
                    <w:trPr>
                      <w:trHeight w:val="176"/>
                    </w:trPr>
                    <w:tc>
                      <w:tcPr>
                        <w:tcW w:w="10980" w:type="dxa"/>
                        <w:tcBorders>
                          <w:top w:val="nil"/>
                          <w:left w:val="nil"/>
                          <w:bottom w:val="nil"/>
                          <w:right w:val="nil"/>
                        </w:tcBorders>
                        <w:tcMar>
                          <w:top w:w="39" w:type="dxa"/>
                          <w:left w:w="39" w:type="dxa"/>
                          <w:bottom w:w="39" w:type="dxa"/>
                          <w:right w:w="39" w:type="dxa"/>
                        </w:tcMar>
                      </w:tcPr>
                      <w:p w14:paraId="135A9FB7" w14:textId="77777777" w:rsidR="00157E5C" w:rsidRDefault="00B72B53">
                        <w:pPr>
                          <w:spacing w:after="0" w:line="240" w:lineRule="auto"/>
                        </w:pPr>
                        <w:r>
                          <w:rPr>
                            <w:rFonts w:ascii="Arial" w:eastAsia="Arial" w:hAnsi="Arial"/>
                            <w:b/>
                            <w:color w:val="000000"/>
                            <w:sz w:val="16"/>
                          </w:rPr>
                          <w:t>Additional Subordinates</w:t>
                        </w:r>
                      </w:p>
                    </w:tc>
                  </w:tr>
                </w:tbl>
                <w:p w14:paraId="2964119B" w14:textId="77777777" w:rsidR="00157E5C" w:rsidRDefault="00157E5C">
                  <w:pPr>
                    <w:spacing w:after="0" w:line="240" w:lineRule="auto"/>
                  </w:pPr>
                </w:p>
              </w:tc>
              <w:tc>
                <w:tcPr>
                  <w:tcW w:w="180" w:type="dxa"/>
                  <w:tcBorders>
                    <w:right w:val="single" w:sz="15" w:space="0" w:color="000000"/>
                  </w:tcBorders>
                </w:tcPr>
                <w:p w14:paraId="602A6D26" w14:textId="77777777" w:rsidR="00157E5C" w:rsidRDefault="00157E5C">
                  <w:pPr>
                    <w:pStyle w:val="EmptyCellLayoutStyle"/>
                    <w:spacing w:after="0" w:line="240" w:lineRule="auto"/>
                  </w:pPr>
                </w:p>
              </w:tc>
            </w:tr>
            <w:tr w:rsidR="00157E5C" w14:paraId="0AF8B5D3" w14:textId="77777777">
              <w:trPr>
                <w:trHeight w:val="40"/>
              </w:trPr>
              <w:tc>
                <w:tcPr>
                  <w:tcW w:w="179" w:type="dxa"/>
                  <w:tcBorders>
                    <w:left w:val="single" w:sz="15" w:space="0" w:color="000000"/>
                  </w:tcBorders>
                </w:tcPr>
                <w:p w14:paraId="5B437D78" w14:textId="77777777" w:rsidR="00157E5C" w:rsidRDefault="00157E5C">
                  <w:pPr>
                    <w:pStyle w:val="EmptyCellLayoutStyle"/>
                    <w:spacing w:after="0" w:line="240" w:lineRule="auto"/>
                  </w:pPr>
                </w:p>
              </w:tc>
              <w:tc>
                <w:tcPr>
                  <w:tcW w:w="10800" w:type="dxa"/>
                </w:tcPr>
                <w:p w14:paraId="4731568F" w14:textId="77777777" w:rsidR="00157E5C" w:rsidRDefault="00157E5C">
                  <w:pPr>
                    <w:pStyle w:val="EmptyCellLayoutStyle"/>
                    <w:spacing w:after="0" w:line="240" w:lineRule="auto"/>
                  </w:pPr>
                </w:p>
              </w:tc>
              <w:tc>
                <w:tcPr>
                  <w:tcW w:w="180" w:type="dxa"/>
                  <w:tcBorders>
                    <w:right w:val="single" w:sz="15" w:space="0" w:color="000000"/>
                  </w:tcBorders>
                </w:tcPr>
                <w:p w14:paraId="4AD2905A" w14:textId="77777777" w:rsidR="00157E5C" w:rsidRDefault="00157E5C">
                  <w:pPr>
                    <w:pStyle w:val="EmptyCellLayoutStyle"/>
                    <w:spacing w:after="0" w:line="240" w:lineRule="auto"/>
                  </w:pPr>
                </w:p>
              </w:tc>
            </w:tr>
            <w:tr w:rsidR="00157E5C" w14:paraId="4991B791" w14:textId="77777777">
              <w:trPr>
                <w:trHeight w:val="290"/>
              </w:trPr>
              <w:tc>
                <w:tcPr>
                  <w:tcW w:w="179" w:type="dxa"/>
                  <w:tcBorders>
                    <w:left w:val="single" w:sz="15" w:space="0" w:color="000000"/>
                  </w:tcBorders>
                </w:tcPr>
                <w:p w14:paraId="02640D10" w14:textId="77777777" w:rsidR="00157E5C" w:rsidRDefault="00157E5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157E5C" w14:paraId="1EDE6DA5" w14:textId="77777777">
                    <w:trPr>
                      <w:trHeight w:val="212"/>
                    </w:trPr>
                    <w:tc>
                      <w:tcPr>
                        <w:tcW w:w="10800" w:type="dxa"/>
                        <w:tcBorders>
                          <w:top w:val="nil"/>
                          <w:left w:val="nil"/>
                          <w:bottom w:val="nil"/>
                          <w:right w:val="nil"/>
                        </w:tcBorders>
                        <w:tcMar>
                          <w:top w:w="39" w:type="dxa"/>
                          <w:left w:w="39" w:type="dxa"/>
                          <w:bottom w:w="39" w:type="dxa"/>
                          <w:right w:w="39" w:type="dxa"/>
                        </w:tcMar>
                      </w:tcPr>
                      <w:p w14:paraId="5355D522" w14:textId="77777777" w:rsidR="00157E5C" w:rsidRDefault="00157E5C">
                        <w:pPr>
                          <w:spacing w:after="0" w:line="240" w:lineRule="auto"/>
                        </w:pPr>
                      </w:p>
                    </w:tc>
                  </w:tr>
                </w:tbl>
                <w:p w14:paraId="562119D3" w14:textId="77777777" w:rsidR="00157E5C" w:rsidRDefault="00157E5C">
                  <w:pPr>
                    <w:spacing w:after="0" w:line="240" w:lineRule="auto"/>
                  </w:pPr>
                </w:p>
              </w:tc>
              <w:tc>
                <w:tcPr>
                  <w:tcW w:w="180" w:type="dxa"/>
                  <w:tcBorders>
                    <w:right w:val="single" w:sz="15" w:space="0" w:color="000000"/>
                  </w:tcBorders>
                </w:tcPr>
                <w:p w14:paraId="4EE8870C" w14:textId="77777777" w:rsidR="00157E5C" w:rsidRDefault="00157E5C">
                  <w:pPr>
                    <w:pStyle w:val="EmptyCellLayoutStyle"/>
                    <w:spacing w:after="0" w:line="240" w:lineRule="auto"/>
                  </w:pPr>
                </w:p>
              </w:tc>
            </w:tr>
            <w:tr w:rsidR="00157E5C" w14:paraId="09DEC085" w14:textId="77777777">
              <w:trPr>
                <w:trHeight w:val="104"/>
              </w:trPr>
              <w:tc>
                <w:tcPr>
                  <w:tcW w:w="179" w:type="dxa"/>
                  <w:tcBorders>
                    <w:left w:val="single" w:sz="15" w:space="0" w:color="000000"/>
                    <w:bottom w:val="single" w:sz="15" w:space="0" w:color="000000"/>
                  </w:tcBorders>
                </w:tcPr>
                <w:p w14:paraId="763C1834" w14:textId="77777777" w:rsidR="00157E5C" w:rsidRDefault="00157E5C">
                  <w:pPr>
                    <w:pStyle w:val="EmptyCellLayoutStyle"/>
                    <w:spacing w:after="0" w:line="240" w:lineRule="auto"/>
                  </w:pPr>
                </w:p>
              </w:tc>
              <w:tc>
                <w:tcPr>
                  <w:tcW w:w="10800" w:type="dxa"/>
                  <w:tcBorders>
                    <w:bottom w:val="single" w:sz="15" w:space="0" w:color="000000"/>
                  </w:tcBorders>
                </w:tcPr>
                <w:p w14:paraId="7A797D9F" w14:textId="77777777" w:rsidR="00157E5C" w:rsidRDefault="00157E5C">
                  <w:pPr>
                    <w:pStyle w:val="EmptyCellLayoutStyle"/>
                    <w:spacing w:after="0" w:line="240" w:lineRule="auto"/>
                  </w:pPr>
                </w:p>
              </w:tc>
              <w:tc>
                <w:tcPr>
                  <w:tcW w:w="180" w:type="dxa"/>
                  <w:tcBorders>
                    <w:bottom w:val="single" w:sz="15" w:space="0" w:color="000000"/>
                    <w:right w:val="single" w:sz="15" w:space="0" w:color="000000"/>
                  </w:tcBorders>
                </w:tcPr>
                <w:p w14:paraId="21D52AFC" w14:textId="77777777" w:rsidR="00157E5C" w:rsidRDefault="00157E5C">
                  <w:pPr>
                    <w:pStyle w:val="EmptyCellLayoutStyle"/>
                    <w:spacing w:after="0" w:line="240" w:lineRule="auto"/>
                  </w:pPr>
                </w:p>
              </w:tc>
            </w:tr>
          </w:tbl>
          <w:p w14:paraId="418C5FEB" w14:textId="77777777" w:rsidR="00157E5C" w:rsidRDefault="00157E5C">
            <w:pPr>
              <w:spacing w:after="0" w:line="240" w:lineRule="auto"/>
            </w:pPr>
          </w:p>
        </w:tc>
        <w:tc>
          <w:tcPr>
            <w:tcW w:w="179" w:type="dxa"/>
          </w:tcPr>
          <w:p w14:paraId="15210948" w14:textId="77777777" w:rsidR="00157E5C" w:rsidRDefault="00157E5C">
            <w:pPr>
              <w:pStyle w:val="EmptyCellLayoutStyle"/>
              <w:spacing w:after="0" w:line="240" w:lineRule="auto"/>
            </w:pPr>
          </w:p>
        </w:tc>
      </w:tr>
      <w:tr w:rsidR="00157E5C" w14:paraId="69CBCF46" w14:textId="77777777">
        <w:trPr>
          <w:trHeight w:val="123"/>
        </w:trPr>
        <w:tc>
          <w:tcPr>
            <w:tcW w:w="179" w:type="dxa"/>
          </w:tcPr>
          <w:p w14:paraId="2099F4FC" w14:textId="77777777" w:rsidR="00157E5C" w:rsidRDefault="00157E5C">
            <w:pPr>
              <w:pStyle w:val="EmptyCellLayoutStyle"/>
              <w:spacing w:after="0" w:line="240" w:lineRule="auto"/>
            </w:pPr>
          </w:p>
        </w:tc>
        <w:tc>
          <w:tcPr>
            <w:tcW w:w="0" w:type="dxa"/>
          </w:tcPr>
          <w:p w14:paraId="4D581C25" w14:textId="77777777" w:rsidR="00157E5C" w:rsidRDefault="00157E5C">
            <w:pPr>
              <w:pStyle w:val="EmptyCellLayoutStyle"/>
              <w:spacing w:after="0" w:line="240" w:lineRule="auto"/>
            </w:pPr>
          </w:p>
        </w:tc>
        <w:tc>
          <w:tcPr>
            <w:tcW w:w="0" w:type="dxa"/>
          </w:tcPr>
          <w:p w14:paraId="483CA4E9" w14:textId="77777777" w:rsidR="00157E5C" w:rsidRDefault="00157E5C">
            <w:pPr>
              <w:pStyle w:val="EmptyCellLayoutStyle"/>
              <w:spacing w:after="0" w:line="240" w:lineRule="auto"/>
            </w:pPr>
          </w:p>
        </w:tc>
        <w:tc>
          <w:tcPr>
            <w:tcW w:w="0" w:type="dxa"/>
          </w:tcPr>
          <w:p w14:paraId="598F66F2" w14:textId="77777777" w:rsidR="00157E5C" w:rsidRDefault="00157E5C">
            <w:pPr>
              <w:pStyle w:val="EmptyCellLayoutStyle"/>
              <w:spacing w:after="0" w:line="240" w:lineRule="auto"/>
            </w:pPr>
          </w:p>
        </w:tc>
        <w:tc>
          <w:tcPr>
            <w:tcW w:w="0" w:type="dxa"/>
          </w:tcPr>
          <w:p w14:paraId="6D6D25C2" w14:textId="77777777" w:rsidR="00157E5C" w:rsidRDefault="00157E5C">
            <w:pPr>
              <w:pStyle w:val="EmptyCellLayoutStyle"/>
              <w:spacing w:after="0" w:line="240" w:lineRule="auto"/>
            </w:pPr>
          </w:p>
        </w:tc>
        <w:tc>
          <w:tcPr>
            <w:tcW w:w="0" w:type="dxa"/>
          </w:tcPr>
          <w:p w14:paraId="0F4E6722" w14:textId="77777777" w:rsidR="00157E5C" w:rsidRDefault="00157E5C">
            <w:pPr>
              <w:pStyle w:val="EmptyCellLayoutStyle"/>
              <w:spacing w:after="0" w:line="240" w:lineRule="auto"/>
            </w:pPr>
          </w:p>
        </w:tc>
        <w:tc>
          <w:tcPr>
            <w:tcW w:w="0" w:type="dxa"/>
          </w:tcPr>
          <w:p w14:paraId="4DD74D4E" w14:textId="77777777" w:rsidR="00157E5C" w:rsidRDefault="00157E5C">
            <w:pPr>
              <w:pStyle w:val="EmptyCellLayoutStyle"/>
              <w:spacing w:after="0" w:line="240" w:lineRule="auto"/>
            </w:pPr>
          </w:p>
        </w:tc>
        <w:tc>
          <w:tcPr>
            <w:tcW w:w="2505" w:type="dxa"/>
          </w:tcPr>
          <w:p w14:paraId="57BD8DE3" w14:textId="77777777" w:rsidR="00157E5C" w:rsidRDefault="00157E5C">
            <w:pPr>
              <w:pStyle w:val="EmptyCellLayoutStyle"/>
              <w:spacing w:after="0" w:line="240" w:lineRule="auto"/>
            </w:pPr>
          </w:p>
        </w:tc>
        <w:tc>
          <w:tcPr>
            <w:tcW w:w="6120" w:type="dxa"/>
          </w:tcPr>
          <w:p w14:paraId="1DF93487" w14:textId="77777777" w:rsidR="00157E5C" w:rsidRDefault="00157E5C">
            <w:pPr>
              <w:pStyle w:val="EmptyCellLayoutStyle"/>
              <w:spacing w:after="0" w:line="240" w:lineRule="auto"/>
            </w:pPr>
          </w:p>
        </w:tc>
        <w:tc>
          <w:tcPr>
            <w:tcW w:w="2534" w:type="dxa"/>
          </w:tcPr>
          <w:p w14:paraId="7C60EA91" w14:textId="77777777" w:rsidR="00157E5C" w:rsidRDefault="00157E5C">
            <w:pPr>
              <w:pStyle w:val="EmptyCellLayoutStyle"/>
              <w:spacing w:after="0" w:line="240" w:lineRule="auto"/>
            </w:pPr>
          </w:p>
        </w:tc>
        <w:tc>
          <w:tcPr>
            <w:tcW w:w="179" w:type="dxa"/>
          </w:tcPr>
          <w:p w14:paraId="2D13C07A" w14:textId="77777777" w:rsidR="00157E5C" w:rsidRDefault="00157E5C">
            <w:pPr>
              <w:pStyle w:val="EmptyCellLayoutStyle"/>
              <w:spacing w:after="0" w:line="240" w:lineRule="auto"/>
            </w:pPr>
          </w:p>
        </w:tc>
      </w:tr>
      <w:tr w:rsidR="00B72B53" w14:paraId="534EDD6F" w14:textId="77777777" w:rsidTr="00B72B53">
        <w:tc>
          <w:tcPr>
            <w:tcW w:w="179" w:type="dxa"/>
          </w:tcPr>
          <w:p w14:paraId="4ADBB128" w14:textId="77777777" w:rsidR="00157E5C" w:rsidRDefault="00157E5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B72B53" w14:paraId="62BD5E99" w14:textId="77777777" w:rsidTr="00B72B53">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57E5C" w14:paraId="4484BB4E" w14:textId="77777777">
                    <w:trPr>
                      <w:trHeight w:val="192"/>
                    </w:trPr>
                    <w:tc>
                      <w:tcPr>
                        <w:tcW w:w="11160" w:type="dxa"/>
                        <w:tcBorders>
                          <w:top w:val="nil"/>
                          <w:left w:val="nil"/>
                          <w:bottom w:val="nil"/>
                          <w:right w:val="nil"/>
                        </w:tcBorders>
                        <w:tcMar>
                          <w:top w:w="39" w:type="dxa"/>
                          <w:left w:w="39" w:type="dxa"/>
                          <w:bottom w:w="39" w:type="dxa"/>
                          <w:right w:w="39" w:type="dxa"/>
                        </w:tcMar>
                      </w:tcPr>
                      <w:p w14:paraId="6928279E" w14:textId="77777777" w:rsidR="00157E5C" w:rsidRDefault="00B72B53">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312702F" w14:textId="77777777" w:rsidR="00157E5C" w:rsidRDefault="00157E5C">
                  <w:pPr>
                    <w:spacing w:after="0" w:line="240" w:lineRule="auto"/>
                  </w:pPr>
                </w:p>
              </w:tc>
            </w:tr>
            <w:tr w:rsidR="00157E5C" w14:paraId="36F7BA72" w14:textId="77777777">
              <w:trPr>
                <w:trHeight w:val="80"/>
              </w:trPr>
              <w:tc>
                <w:tcPr>
                  <w:tcW w:w="900" w:type="dxa"/>
                  <w:tcBorders>
                    <w:left w:val="single" w:sz="15" w:space="0" w:color="000000"/>
                  </w:tcBorders>
                </w:tcPr>
                <w:p w14:paraId="15E2FC8F" w14:textId="77777777" w:rsidR="00157E5C" w:rsidRDefault="00157E5C">
                  <w:pPr>
                    <w:pStyle w:val="EmptyCellLayoutStyle"/>
                    <w:spacing w:after="0" w:line="240" w:lineRule="auto"/>
                  </w:pPr>
                </w:p>
              </w:tc>
              <w:tc>
                <w:tcPr>
                  <w:tcW w:w="359" w:type="dxa"/>
                </w:tcPr>
                <w:p w14:paraId="3FFFBFC8" w14:textId="77777777" w:rsidR="00157E5C" w:rsidRDefault="00157E5C">
                  <w:pPr>
                    <w:pStyle w:val="EmptyCellLayoutStyle"/>
                    <w:spacing w:after="0" w:line="240" w:lineRule="auto"/>
                  </w:pPr>
                </w:p>
              </w:tc>
              <w:tc>
                <w:tcPr>
                  <w:tcW w:w="180" w:type="dxa"/>
                </w:tcPr>
                <w:p w14:paraId="516D4095" w14:textId="77777777" w:rsidR="00157E5C" w:rsidRDefault="00157E5C">
                  <w:pPr>
                    <w:pStyle w:val="EmptyCellLayoutStyle"/>
                    <w:spacing w:after="0" w:line="240" w:lineRule="auto"/>
                  </w:pPr>
                </w:p>
              </w:tc>
              <w:tc>
                <w:tcPr>
                  <w:tcW w:w="3240" w:type="dxa"/>
                </w:tcPr>
                <w:p w14:paraId="675387AB" w14:textId="77777777" w:rsidR="00157E5C" w:rsidRDefault="00157E5C">
                  <w:pPr>
                    <w:pStyle w:val="EmptyCellLayoutStyle"/>
                    <w:spacing w:after="0" w:line="240" w:lineRule="auto"/>
                  </w:pPr>
                </w:p>
              </w:tc>
              <w:tc>
                <w:tcPr>
                  <w:tcW w:w="2160" w:type="dxa"/>
                </w:tcPr>
                <w:p w14:paraId="0A888869" w14:textId="77777777" w:rsidR="00157E5C" w:rsidRDefault="00157E5C">
                  <w:pPr>
                    <w:pStyle w:val="EmptyCellLayoutStyle"/>
                    <w:spacing w:after="0" w:line="240" w:lineRule="auto"/>
                  </w:pPr>
                </w:p>
              </w:tc>
              <w:tc>
                <w:tcPr>
                  <w:tcW w:w="359" w:type="dxa"/>
                </w:tcPr>
                <w:p w14:paraId="32E5DD17" w14:textId="77777777" w:rsidR="00157E5C" w:rsidRDefault="00157E5C">
                  <w:pPr>
                    <w:pStyle w:val="EmptyCellLayoutStyle"/>
                    <w:spacing w:after="0" w:line="240" w:lineRule="auto"/>
                  </w:pPr>
                </w:p>
              </w:tc>
              <w:tc>
                <w:tcPr>
                  <w:tcW w:w="180" w:type="dxa"/>
                </w:tcPr>
                <w:p w14:paraId="375F96FE" w14:textId="77777777" w:rsidR="00157E5C" w:rsidRDefault="00157E5C">
                  <w:pPr>
                    <w:pStyle w:val="EmptyCellLayoutStyle"/>
                    <w:spacing w:after="0" w:line="240" w:lineRule="auto"/>
                  </w:pPr>
                </w:p>
              </w:tc>
              <w:tc>
                <w:tcPr>
                  <w:tcW w:w="3240" w:type="dxa"/>
                </w:tcPr>
                <w:p w14:paraId="69306DBB" w14:textId="77777777" w:rsidR="00157E5C" w:rsidRDefault="00157E5C">
                  <w:pPr>
                    <w:pStyle w:val="EmptyCellLayoutStyle"/>
                    <w:spacing w:after="0" w:line="240" w:lineRule="auto"/>
                  </w:pPr>
                </w:p>
              </w:tc>
              <w:tc>
                <w:tcPr>
                  <w:tcW w:w="539" w:type="dxa"/>
                  <w:tcBorders>
                    <w:right w:val="single" w:sz="15" w:space="0" w:color="000000"/>
                  </w:tcBorders>
                </w:tcPr>
                <w:p w14:paraId="01EE8883" w14:textId="77777777" w:rsidR="00157E5C" w:rsidRDefault="00157E5C">
                  <w:pPr>
                    <w:pStyle w:val="EmptyCellLayoutStyle"/>
                    <w:spacing w:after="0" w:line="240" w:lineRule="auto"/>
                  </w:pPr>
                </w:p>
              </w:tc>
            </w:tr>
            <w:tr w:rsidR="00157E5C" w14:paraId="67C38F80" w14:textId="77777777">
              <w:trPr>
                <w:trHeight w:val="269"/>
              </w:trPr>
              <w:tc>
                <w:tcPr>
                  <w:tcW w:w="900" w:type="dxa"/>
                  <w:tcBorders>
                    <w:left w:val="single" w:sz="15" w:space="0" w:color="000000"/>
                  </w:tcBorders>
                </w:tcPr>
                <w:p w14:paraId="58B86B60" w14:textId="77777777" w:rsidR="00157E5C" w:rsidRDefault="00157E5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7E5C" w14:paraId="25BFB622" w14:textId="77777777">
                    <w:trPr>
                      <w:trHeight w:val="212"/>
                    </w:trPr>
                    <w:tc>
                      <w:tcPr>
                        <w:tcW w:w="360" w:type="dxa"/>
                        <w:tcBorders>
                          <w:top w:val="nil"/>
                          <w:left w:val="nil"/>
                          <w:bottom w:val="nil"/>
                          <w:right w:val="nil"/>
                        </w:tcBorders>
                        <w:tcMar>
                          <w:top w:w="39" w:type="dxa"/>
                          <w:left w:w="39" w:type="dxa"/>
                          <w:bottom w:w="39" w:type="dxa"/>
                          <w:right w:w="39" w:type="dxa"/>
                        </w:tcMar>
                      </w:tcPr>
                      <w:p w14:paraId="35FC290D" w14:textId="77777777" w:rsidR="00157E5C" w:rsidRDefault="00B72B53">
                        <w:pPr>
                          <w:spacing w:after="0" w:line="240" w:lineRule="auto"/>
                        </w:pPr>
                        <w:r>
                          <w:rPr>
                            <w:rFonts w:ascii="Arial" w:eastAsia="Arial" w:hAnsi="Arial"/>
                            <w:color w:val="000000"/>
                          </w:rPr>
                          <w:t>N</w:t>
                        </w:r>
                      </w:p>
                    </w:tc>
                  </w:tr>
                </w:tbl>
                <w:p w14:paraId="46BB0B18" w14:textId="77777777" w:rsidR="00157E5C" w:rsidRDefault="00157E5C">
                  <w:pPr>
                    <w:spacing w:after="0" w:line="240" w:lineRule="auto"/>
                  </w:pPr>
                </w:p>
              </w:tc>
              <w:tc>
                <w:tcPr>
                  <w:tcW w:w="180" w:type="dxa"/>
                </w:tcPr>
                <w:p w14:paraId="10A58245" w14:textId="77777777" w:rsidR="00157E5C" w:rsidRDefault="00157E5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57E5C" w14:paraId="209886C5" w14:textId="77777777">
                    <w:trPr>
                      <w:trHeight w:val="192"/>
                    </w:trPr>
                    <w:tc>
                      <w:tcPr>
                        <w:tcW w:w="3240" w:type="dxa"/>
                        <w:tcBorders>
                          <w:top w:val="nil"/>
                          <w:left w:val="nil"/>
                          <w:bottom w:val="nil"/>
                          <w:right w:val="nil"/>
                        </w:tcBorders>
                        <w:tcMar>
                          <w:top w:w="39" w:type="dxa"/>
                          <w:left w:w="39" w:type="dxa"/>
                          <w:bottom w:w="39" w:type="dxa"/>
                          <w:right w:w="39" w:type="dxa"/>
                        </w:tcMar>
                      </w:tcPr>
                      <w:p w14:paraId="38834FC8" w14:textId="77777777" w:rsidR="00157E5C" w:rsidRDefault="00B72B53">
                        <w:pPr>
                          <w:spacing w:after="0" w:line="240" w:lineRule="auto"/>
                        </w:pPr>
                        <w:r>
                          <w:rPr>
                            <w:rFonts w:ascii="Arial" w:eastAsia="Arial" w:hAnsi="Arial"/>
                            <w:color w:val="000000"/>
                            <w:sz w:val="16"/>
                          </w:rPr>
                          <w:t>Complete and sign service ratings.</w:t>
                        </w:r>
                      </w:p>
                    </w:tc>
                  </w:tr>
                </w:tbl>
                <w:p w14:paraId="1677089D" w14:textId="77777777" w:rsidR="00157E5C" w:rsidRDefault="00157E5C">
                  <w:pPr>
                    <w:spacing w:after="0" w:line="240" w:lineRule="auto"/>
                  </w:pPr>
                </w:p>
              </w:tc>
              <w:tc>
                <w:tcPr>
                  <w:tcW w:w="2160" w:type="dxa"/>
                </w:tcPr>
                <w:p w14:paraId="6F9228BA" w14:textId="77777777" w:rsidR="00157E5C" w:rsidRDefault="00157E5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7E5C" w14:paraId="629DB1BA" w14:textId="77777777">
                    <w:trPr>
                      <w:trHeight w:val="212"/>
                    </w:trPr>
                    <w:tc>
                      <w:tcPr>
                        <w:tcW w:w="360" w:type="dxa"/>
                        <w:tcBorders>
                          <w:top w:val="nil"/>
                          <w:left w:val="nil"/>
                          <w:bottom w:val="nil"/>
                          <w:right w:val="nil"/>
                        </w:tcBorders>
                        <w:tcMar>
                          <w:top w:w="39" w:type="dxa"/>
                          <w:left w:w="39" w:type="dxa"/>
                          <w:bottom w:w="39" w:type="dxa"/>
                          <w:right w:w="39" w:type="dxa"/>
                        </w:tcMar>
                      </w:tcPr>
                      <w:p w14:paraId="55316287" w14:textId="77777777" w:rsidR="00157E5C" w:rsidRDefault="00B72B53">
                        <w:pPr>
                          <w:spacing w:after="0" w:line="240" w:lineRule="auto"/>
                        </w:pPr>
                        <w:r>
                          <w:rPr>
                            <w:rFonts w:ascii="Arial" w:eastAsia="Arial" w:hAnsi="Arial"/>
                            <w:color w:val="000000"/>
                          </w:rPr>
                          <w:t>N</w:t>
                        </w:r>
                      </w:p>
                    </w:tc>
                  </w:tr>
                </w:tbl>
                <w:p w14:paraId="56B820DC" w14:textId="77777777" w:rsidR="00157E5C" w:rsidRDefault="00157E5C">
                  <w:pPr>
                    <w:spacing w:after="0" w:line="240" w:lineRule="auto"/>
                  </w:pPr>
                </w:p>
              </w:tc>
              <w:tc>
                <w:tcPr>
                  <w:tcW w:w="180" w:type="dxa"/>
                </w:tcPr>
                <w:p w14:paraId="70D16E29" w14:textId="77777777" w:rsidR="00157E5C" w:rsidRDefault="00157E5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57E5C" w14:paraId="0D8CFB61" w14:textId="77777777">
                    <w:trPr>
                      <w:trHeight w:val="192"/>
                    </w:trPr>
                    <w:tc>
                      <w:tcPr>
                        <w:tcW w:w="3240" w:type="dxa"/>
                        <w:tcBorders>
                          <w:top w:val="nil"/>
                          <w:left w:val="nil"/>
                          <w:bottom w:val="nil"/>
                          <w:right w:val="nil"/>
                        </w:tcBorders>
                        <w:tcMar>
                          <w:top w:w="39" w:type="dxa"/>
                          <w:left w:w="39" w:type="dxa"/>
                          <w:bottom w:w="39" w:type="dxa"/>
                          <w:right w:w="39" w:type="dxa"/>
                        </w:tcMar>
                      </w:tcPr>
                      <w:p w14:paraId="2D7C1DB9" w14:textId="77777777" w:rsidR="00157E5C" w:rsidRDefault="00B72B53">
                        <w:pPr>
                          <w:spacing w:after="0" w:line="240" w:lineRule="auto"/>
                        </w:pPr>
                        <w:r>
                          <w:rPr>
                            <w:rFonts w:ascii="Arial" w:eastAsia="Arial" w:hAnsi="Arial"/>
                            <w:color w:val="000000"/>
                            <w:sz w:val="16"/>
                          </w:rPr>
                          <w:t>Assign work.</w:t>
                        </w:r>
                      </w:p>
                    </w:tc>
                  </w:tr>
                </w:tbl>
                <w:p w14:paraId="7494826A" w14:textId="77777777" w:rsidR="00157E5C" w:rsidRDefault="00157E5C">
                  <w:pPr>
                    <w:spacing w:after="0" w:line="240" w:lineRule="auto"/>
                  </w:pPr>
                </w:p>
              </w:tc>
              <w:tc>
                <w:tcPr>
                  <w:tcW w:w="539" w:type="dxa"/>
                  <w:tcBorders>
                    <w:right w:val="single" w:sz="15" w:space="0" w:color="000000"/>
                  </w:tcBorders>
                </w:tcPr>
                <w:p w14:paraId="005C15F9" w14:textId="77777777" w:rsidR="00157E5C" w:rsidRDefault="00157E5C">
                  <w:pPr>
                    <w:pStyle w:val="EmptyCellLayoutStyle"/>
                    <w:spacing w:after="0" w:line="240" w:lineRule="auto"/>
                  </w:pPr>
                </w:p>
              </w:tc>
            </w:tr>
            <w:tr w:rsidR="00157E5C" w14:paraId="65F9C73C" w14:textId="77777777">
              <w:trPr>
                <w:trHeight w:val="20"/>
              </w:trPr>
              <w:tc>
                <w:tcPr>
                  <w:tcW w:w="900" w:type="dxa"/>
                  <w:tcBorders>
                    <w:left w:val="single" w:sz="15" w:space="0" w:color="000000"/>
                  </w:tcBorders>
                </w:tcPr>
                <w:p w14:paraId="54651B7C" w14:textId="77777777" w:rsidR="00157E5C" w:rsidRDefault="00157E5C">
                  <w:pPr>
                    <w:pStyle w:val="EmptyCellLayoutStyle"/>
                    <w:spacing w:after="0" w:line="240" w:lineRule="auto"/>
                  </w:pPr>
                </w:p>
              </w:tc>
              <w:tc>
                <w:tcPr>
                  <w:tcW w:w="359" w:type="dxa"/>
                  <w:vMerge/>
                </w:tcPr>
                <w:p w14:paraId="45DC412F" w14:textId="77777777" w:rsidR="00157E5C" w:rsidRDefault="00157E5C">
                  <w:pPr>
                    <w:pStyle w:val="EmptyCellLayoutStyle"/>
                    <w:spacing w:after="0" w:line="240" w:lineRule="auto"/>
                  </w:pPr>
                </w:p>
              </w:tc>
              <w:tc>
                <w:tcPr>
                  <w:tcW w:w="180" w:type="dxa"/>
                </w:tcPr>
                <w:p w14:paraId="2DBD7973" w14:textId="77777777" w:rsidR="00157E5C" w:rsidRDefault="00157E5C">
                  <w:pPr>
                    <w:pStyle w:val="EmptyCellLayoutStyle"/>
                    <w:spacing w:after="0" w:line="240" w:lineRule="auto"/>
                  </w:pPr>
                </w:p>
              </w:tc>
              <w:tc>
                <w:tcPr>
                  <w:tcW w:w="3240" w:type="dxa"/>
                </w:tcPr>
                <w:p w14:paraId="58E8EE4B" w14:textId="77777777" w:rsidR="00157E5C" w:rsidRDefault="00157E5C">
                  <w:pPr>
                    <w:pStyle w:val="EmptyCellLayoutStyle"/>
                    <w:spacing w:after="0" w:line="240" w:lineRule="auto"/>
                  </w:pPr>
                </w:p>
              </w:tc>
              <w:tc>
                <w:tcPr>
                  <w:tcW w:w="2160" w:type="dxa"/>
                </w:tcPr>
                <w:p w14:paraId="7B0A91F4" w14:textId="77777777" w:rsidR="00157E5C" w:rsidRDefault="00157E5C">
                  <w:pPr>
                    <w:pStyle w:val="EmptyCellLayoutStyle"/>
                    <w:spacing w:after="0" w:line="240" w:lineRule="auto"/>
                  </w:pPr>
                </w:p>
              </w:tc>
              <w:tc>
                <w:tcPr>
                  <w:tcW w:w="359" w:type="dxa"/>
                  <w:vMerge/>
                </w:tcPr>
                <w:p w14:paraId="5F8E2E42" w14:textId="77777777" w:rsidR="00157E5C" w:rsidRDefault="00157E5C">
                  <w:pPr>
                    <w:pStyle w:val="EmptyCellLayoutStyle"/>
                    <w:spacing w:after="0" w:line="240" w:lineRule="auto"/>
                  </w:pPr>
                </w:p>
              </w:tc>
              <w:tc>
                <w:tcPr>
                  <w:tcW w:w="180" w:type="dxa"/>
                </w:tcPr>
                <w:p w14:paraId="6C91741D" w14:textId="77777777" w:rsidR="00157E5C" w:rsidRDefault="00157E5C">
                  <w:pPr>
                    <w:pStyle w:val="EmptyCellLayoutStyle"/>
                    <w:spacing w:after="0" w:line="240" w:lineRule="auto"/>
                  </w:pPr>
                </w:p>
              </w:tc>
              <w:tc>
                <w:tcPr>
                  <w:tcW w:w="3240" w:type="dxa"/>
                </w:tcPr>
                <w:p w14:paraId="23206A15" w14:textId="77777777" w:rsidR="00157E5C" w:rsidRDefault="00157E5C">
                  <w:pPr>
                    <w:pStyle w:val="EmptyCellLayoutStyle"/>
                    <w:spacing w:after="0" w:line="240" w:lineRule="auto"/>
                  </w:pPr>
                </w:p>
              </w:tc>
              <w:tc>
                <w:tcPr>
                  <w:tcW w:w="539" w:type="dxa"/>
                  <w:tcBorders>
                    <w:right w:val="single" w:sz="15" w:space="0" w:color="000000"/>
                  </w:tcBorders>
                </w:tcPr>
                <w:p w14:paraId="2D9270AF" w14:textId="77777777" w:rsidR="00157E5C" w:rsidRDefault="00157E5C">
                  <w:pPr>
                    <w:pStyle w:val="EmptyCellLayoutStyle"/>
                    <w:spacing w:after="0" w:line="240" w:lineRule="auto"/>
                  </w:pPr>
                </w:p>
              </w:tc>
            </w:tr>
            <w:tr w:rsidR="00157E5C" w14:paraId="60C28A71" w14:textId="77777777">
              <w:trPr>
                <w:trHeight w:val="69"/>
              </w:trPr>
              <w:tc>
                <w:tcPr>
                  <w:tcW w:w="900" w:type="dxa"/>
                  <w:tcBorders>
                    <w:left w:val="single" w:sz="15" w:space="0" w:color="000000"/>
                  </w:tcBorders>
                </w:tcPr>
                <w:p w14:paraId="3A5D2496" w14:textId="77777777" w:rsidR="00157E5C" w:rsidRDefault="00157E5C">
                  <w:pPr>
                    <w:pStyle w:val="EmptyCellLayoutStyle"/>
                    <w:spacing w:after="0" w:line="240" w:lineRule="auto"/>
                  </w:pPr>
                </w:p>
              </w:tc>
              <w:tc>
                <w:tcPr>
                  <w:tcW w:w="359" w:type="dxa"/>
                </w:tcPr>
                <w:p w14:paraId="22515587" w14:textId="77777777" w:rsidR="00157E5C" w:rsidRDefault="00157E5C">
                  <w:pPr>
                    <w:pStyle w:val="EmptyCellLayoutStyle"/>
                    <w:spacing w:after="0" w:line="240" w:lineRule="auto"/>
                  </w:pPr>
                </w:p>
              </w:tc>
              <w:tc>
                <w:tcPr>
                  <w:tcW w:w="180" w:type="dxa"/>
                </w:tcPr>
                <w:p w14:paraId="254AD703" w14:textId="77777777" w:rsidR="00157E5C" w:rsidRDefault="00157E5C">
                  <w:pPr>
                    <w:pStyle w:val="EmptyCellLayoutStyle"/>
                    <w:spacing w:after="0" w:line="240" w:lineRule="auto"/>
                  </w:pPr>
                </w:p>
              </w:tc>
              <w:tc>
                <w:tcPr>
                  <w:tcW w:w="3240" w:type="dxa"/>
                </w:tcPr>
                <w:p w14:paraId="4327660E" w14:textId="77777777" w:rsidR="00157E5C" w:rsidRDefault="00157E5C">
                  <w:pPr>
                    <w:pStyle w:val="EmptyCellLayoutStyle"/>
                    <w:spacing w:after="0" w:line="240" w:lineRule="auto"/>
                  </w:pPr>
                </w:p>
              </w:tc>
              <w:tc>
                <w:tcPr>
                  <w:tcW w:w="2160" w:type="dxa"/>
                </w:tcPr>
                <w:p w14:paraId="59830A5D" w14:textId="77777777" w:rsidR="00157E5C" w:rsidRDefault="00157E5C">
                  <w:pPr>
                    <w:pStyle w:val="EmptyCellLayoutStyle"/>
                    <w:spacing w:after="0" w:line="240" w:lineRule="auto"/>
                  </w:pPr>
                </w:p>
              </w:tc>
              <w:tc>
                <w:tcPr>
                  <w:tcW w:w="359" w:type="dxa"/>
                </w:tcPr>
                <w:p w14:paraId="1331857A" w14:textId="77777777" w:rsidR="00157E5C" w:rsidRDefault="00157E5C">
                  <w:pPr>
                    <w:pStyle w:val="EmptyCellLayoutStyle"/>
                    <w:spacing w:after="0" w:line="240" w:lineRule="auto"/>
                  </w:pPr>
                </w:p>
              </w:tc>
              <w:tc>
                <w:tcPr>
                  <w:tcW w:w="180" w:type="dxa"/>
                </w:tcPr>
                <w:p w14:paraId="6DDA5E2D" w14:textId="77777777" w:rsidR="00157E5C" w:rsidRDefault="00157E5C">
                  <w:pPr>
                    <w:pStyle w:val="EmptyCellLayoutStyle"/>
                    <w:spacing w:after="0" w:line="240" w:lineRule="auto"/>
                  </w:pPr>
                </w:p>
              </w:tc>
              <w:tc>
                <w:tcPr>
                  <w:tcW w:w="3240" w:type="dxa"/>
                </w:tcPr>
                <w:p w14:paraId="6D5BE1C6" w14:textId="77777777" w:rsidR="00157E5C" w:rsidRDefault="00157E5C">
                  <w:pPr>
                    <w:pStyle w:val="EmptyCellLayoutStyle"/>
                    <w:spacing w:after="0" w:line="240" w:lineRule="auto"/>
                  </w:pPr>
                </w:p>
              </w:tc>
              <w:tc>
                <w:tcPr>
                  <w:tcW w:w="539" w:type="dxa"/>
                  <w:tcBorders>
                    <w:right w:val="single" w:sz="15" w:space="0" w:color="000000"/>
                  </w:tcBorders>
                </w:tcPr>
                <w:p w14:paraId="78F16BD4" w14:textId="77777777" w:rsidR="00157E5C" w:rsidRDefault="00157E5C">
                  <w:pPr>
                    <w:pStyle w:val="EmptyCellLayoutStyle"/>
                    <w:spacing w:after="0" w:line="240" w:lineRule="auto"/>
                  </w:pPr>
                </w:p>
              </w:tc>
            </w:tr>
            <w:tr w:rsidR="00157E5C" w14:paraId="66D1A4E4" w14:textId="77777777">
              <w:trPr>
                <w:trHeight w:val="270"/>
              </w:trPr>
              <w:tc>
                <w:tcPr>
                  <w:tcW w:w="900" w:type="dxa"/>
                  <w:tcBorders>
                    <w:left w:val="single" w:sz="15" w:space="0" w:color="000000"/>
                  </w:tcBorders>
                </w:tcPr>
                <w:p w14:paraId="2245F695" w14:textId="77777777" w:rsidR="00157E5C" w:rsidRDefault="00157E5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7E5C" w14:paraId="4428D4D5" w14:textId="77777777">
                    <w:trPr>
                      <w:trHeight w:val="212"/>
                    </w:trPr>
                    <w:tc>
                      <w:tcPr>
                        <w:tcW w:w="360" w:type="dxa"/>
                        <w:tcBorders>
                          <w:top w:val="nil"/>
                          <w:left w:val="nil"/>
                          <w:bottom w:val="nil"/>
                          <w:right w:val="nil"/>
                        </w:tcBorders>
                        <w:tcMar>
                          <w:top w:w="39" w:type="dxa"/>
                          <w:left w:w="39" w:type="dxa"/>
                          <w:bottom w:w="39" w:type="dxa"/>
                          <w:right w:w="39" w:type="dxa"/>
                        </w:tcMar>
                      </w:tcPr>
                      <w:p w14:paraId="71116A53" w14:textId="77777777" w:rsidR="00157E5C" w:rsidRDefault="00B72B53">
                        <w:pPr>
                          <w:spacing w:after="0" w:line="240" w:lineRule="auto"/>
                        </w:pPr>
                        <w:r>
                          <w:rPr>
                            <w:rFonts w:ascii="Arial" w:eastAsia="Arial" w:hAnsi="Arial"/>
                            <w:color w:val="000000"/>
                          </w:rPr>
                          <w:t>N</w:t>
                        </w:r>
                      </w:p>
                    </w:tc>
                  </w:tr>
                </w:tbl>
                <w:p w14:paraId="6D79D1C2" w14:textId="77777777" w:rsidR="00157E5C" w:rsidRDefault="00157E5C">
                  <w:pPr>
                    <w:spacing w:after="0" w:line="240" w:lineRule="auto"/>
                  </w:pPr>
                </w:p>
              </w:tc>
              <w:tc>
                <w:tcPr>
                  <w:tcW w:w="180" w:type="dxa"/>
                </w:tcPr>
                <w:p w14:paraId="7570EC45" w14:textId="77777777" w:rsidR="00157E5C" w:rsidRDefault="00157E5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57E5C" w14:paraId="0FE5A0E3" w14:textId="77777777">
                    <w:trPr>
                      <w:trHeight w:val="192"/>
                    </w:trPr>
                    <w:tc>
                      <w:tcPr>
                        <w:tcW w:w="3240" w:type="dxa"/>
                        <w:tcBorders>
                          <w:top w:val="nil"/>
                          <w:left w:val="nil"/>
                          <w:bottom w:val="nil"/>
                          <w:right w:val="nil"/>
                        </w:tcBorders>
                        <w:tcMar>
                          <w:top w:w="39" w:type="dxa"/>
                          <w:left w:w="39" w:type="dxa"/>
                          <w:bottom w:w="39" w:type="dxa"/>
                          <w:right w:w="39" w:type="dxa"/>
                        </w:tcMar>
                      </w:tcPr>
                      <w:p w14:paraId="08250962" w14:textId="77777777" w:rsidR="00157E5C" w:rsidRDefault="00B72B53">
                        <w:pPr>
                          <w:spacing w:after="0" w:line="240" w:lineRule="auto"/>
                        </w:pPr>
                        <w:r>
                          <w:rPr>
                            <w:rFonts w:ascii="Arial" w:eastAsia="Arial" w:hAnsi="Arial"/>
                            <w:color w:val="000000"/>
                            <w:sz w:val="16"/>
                          </w:rPr>
                          <w:t>Provide formal written counseling.</w:t>
                        </w:r>
                      </w:p>
                    </w:tc>
                  </w:tr>
                </w:tbl>
                <w:p w14:paraId="7759E55A" w14:textId="77777777" w:rsidR="00157E5C" w:rsidRDefault="00157E5C">
                  <w:pPr>
                    <w:spacing w:after="0" w:line="240" w:lineRule="auto"/>
                  </w:pPr>
                </w:p>
              </w:tc>
              <w:tc>
                <w:tcPr>
                  <w:tcW w:w="2160" w:type="dxa"/>
                </w:tcPr>
                <w:p w14:paraId="4EC09313" w14:textId="77777777" w:rsidR="00157E5C" w:rsidRDefault="00157E5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7E5C" w14:paraId="71A4AF78" w14:textId="77777777">
                    <w:trPr>
                      <w:trHeight w:val="212"/>
                    </w:trPr>
                    <w:tc>
                      <w:tcPr>
                        <w:tcW w:w="360" w:type="dxa"/>
                        <w:tcBorders>
                          <w:top w:val="nil"/>
                          <w:left w:val="nil"/>
                          <w:bottom w:val="nil"/>
                          <w:right w:val="nil"/>
                        </w:tcBorders>
                        <w:tcMar>
                          <w:top w:w="39" w:type="dxa"/>
                          <w:left w:w="39" w:type="dxa"/>
                          <w:bottom w:w="39" w:type="dxa"/>
                          <w:right w:w="39" w:type="dxa"/>
                        </w:tcMar>
                      </w:tcPr>
                      <w:p w14:paraId="4CD7109A" w14:textId="77777777" w:rsidR="00157E5C" w:rsidRDefault="00B72B53">
                        <w:pPr>
                          <w:spacing w:after="0" w:line="240" w:lineRule="auto"/>
                        </w:pPr>
                        <w:r>
                          <w:rPr>
                            <w:rFonts w:ascii="Arial" w:eastAsia="Arial" w:hAnsi="Arial"/>
                            <w:color w:val="000000"/>
                          </w:rPr>
                          <w:t>N</w:t>
                        </w:r>
                      </w:p>
                    </w:tc>
                  </w:tr>
                </w:tbl>
                <w:p w14:paraId="55EC9264" w14:textId="77777777" w:rsidR="00157E5C" w:rsidRDefault="00157E5C">
                  <w:pPr>
                    <w:spacing w:after="0" w:line="240" w:lineRule="auto"/>
                  </w:pPr>
                </w:p>
              </w:tc>
              <w:tc>
                <w:tcPr>
                  <w:tcW w:w="180" w:type="dxa"/>
                </w:tcPr>
                <w:p w14:paraId="6FB8F3A5" w14:textId="77777777" w:rsidR="00157E5C" w:rsidRDefault="00157E5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57E5C" w14:paraId="2214D95C" w14:textId="77777777">
                    <w:trPr>
                      <w:trHeight w:val="192"/>
                    </w:trPr>
                    <w:tc>
                      <w:tcPr>
                        <w:tcW w:w="3240" w:type="dxa"/>
                        <w:tcBorders>
                          <w:top w:val="nil"/>
                          <w:left w:val="nil"/>
                          <w:bottom w:val="nil"/>
                          <w:right w:val="nil"/>
                        </w:tcBorders>
                        <w:tcMar>
                          <w:top w:w="39" w:type="dxa"/>
                          <w:left w:w="39" w:type="dxa"/>
                          <w:bottom w:w="39" w:type="dxa"/>
                          <w:right w:w="39" w:type="dxa"/>
                        </w:tcMar>
                      </w:tcPr>
                      <w:p w14:paraId="256801AC" w14:textId="77777777" w:rsidR="00157E5C" w:rsidRDefault="00B72B53">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4E368E7" w14:textId="77777777" w:rsidR="00157E5C" w:rsidRDefault="00157E5C">
                  <w:pPr>
                    <w:spacing w:after="0" w:line="240" w:lineRule="auto"/>
                  </w:pPr>
                </w:p>
              </w:tc>
              <w:tc>
                <w:tcPr>
                  <w:tcW w:w="539" w:type="dxa"/>
                  <w:tcBorders>
                    <w:right w:val="single" w:sz="15" w:space="0" w:color="000000"/>
                  </w:tcBorders>
                </w:tcPr>
                <w:p w14:paraId="733C2E85" w14:textId="77777777" w:rsidR="00157E5C" w:rsidRDefault="00157E5C">
                  <w:pPr>
                    <w:pStyle w:val="EmptyCellLayoutStyle"/>
                    <w:spacing w:after="0" w:line="240" w:lineRule="auto"/>
                  </w:pPr>
                </w:p>
              </w:tc>
            </w:tr>
            <w:tr w:rsidR="00157E5C" w14:paraId="0DC2D86D" w14:textId="77777777">
              <w:trPr>
                <w:trHeight w:val="20"/>
              </w:trPr>
              <w:tc>
                <w:tcPr>
                  <w:tcW w:w="900" w:type="dxa"/>
                  <w:tcBorders>
                    <w:left w:val="single" w:sz="15" w:space="0" w:color="000000"/>
                  </w:tcBorders>
                </w:tcPr>
                <w:p w14:paraId="13AFB358" w14:textId="77777777" w:rsidR="00157E5C" w:rsidRDefault="00157E5C">
                  <w:pPr>
                    <w:pStyle w:val="EmptyCellLayoutStyle"/>
                    <w:spacing w:after="0" w:line="240" w:lineRule="auto"/>
                  </w:pPr>
                </w:p>
              </w:tc>
              <w:tc>
                <w:tcPr>
                  <w:tcW w:w="359" w:type="dxa"/>
                  <w:vMerge/>
                </w:tcPr>
                <w:p w14:paraId="567FFBC0" w14:textId="77777777" w:rsidR="00157E5C" w:rsidRDefault="00157E5C">
                  <w:pPr>
                    <w:pStyle w:val="EmptyCellLayoutStyle"/>
                    <w:spacing w:after="0" w:line="240" w:lineRule="auto"/>
                  </w:pPr>
                </w:p>
              </w:tc>
              <w:tc>
                <w:tcPr>
                  <w:tcW w:w="180" w:type="dxa"/>
                </w:tcPr>
                <w:p w14:paraId="06E9EB37" w14:textId="77777777" w:rsidR="00157E5C" w:rsidRDefault="00157E5C">
                  <w:pPr>
                    <w:pStyle w:val="EmptyCellLayoutStyle"/>
                    <w:spacing w:after="0" w:line="240" w:lineRule="auto"/>
                  </w:pPr>
                </w:p>
              </w:tc>
              <w:tc>
                <w:tcPr>
                  <w:tcW w:w="3240" w:type="dxa"/>
                </w:tcPr>
                <w:p w14:paraId="56F15720" w14:textId="77777777" w:rsidR="00157E5C" w:rsidRDefault="00157E5C">
                  <w:pPr>
                    <w:pStyle w:val="EmptyCellLayoutStyle"/>
                    <w:spacing w:after="0" w:line="240" w:lineRule="auto"/>
                  </w:pPr>
                </w:p>
              </w:tc>
              <w:tc>
                <w:tcPr>
                  <w:tcW w:w="2160" w:type="dxa"/>
                </w:tcPr>
                <w:p w14:paraId="03A83EAB" w14:textId="77777777" w:rsidR="00157E5C" w:rsidRDefault="00157E5C">
                  <w:pPr>
                    <w:pStyle w:val="EmptyCellLayoutStyle"/>
                    <w:spacing w:after="0" w:line="240" w:lineRule="auto"/>
                  </w:pPr>
                </w:p>
              </w:tc>
              <w:tc>
                <w:tcPr>
                  <w:tcW w:w="359" w:type="dxa"/>
                  <w:vMerge/>
                </w:tcPr>
                <w:p w14:paraId="6878EA01" w14:textId="77777777" w:rsidR="00157E5C" w:rsidRDefault="00157E5C">
                  <w:pPr>
                    <w:pStyle w:val="EmptyCellLayoutStyle"/>
                    <w:spacing w:after="0" w:line="240" w:lineRule="auto"/>
                  </w:pPr>
                </w:p>
              </w:tc>
              <w:tc>
                <w:tcPr>
                  <w:tcW w:w="180" w:type="dxa"/>
                </w:tcPr>
                <w:p w14:paraId="01B617F0" w14:textId="77777777" w:rsidR="00157E5C" w:rsidRDefault="00157E5C">
                  <w:pPr>
                    <w:pStyle w:val="EmptyCellLayoutStyle"/>
                    <w:spacing w:after="0" w:line="240" w:lineRule="auto"/>
                  </w:pPr>
                </w:p>
              </w:tc>
              <w:tc>
                <w:tcPr>
                  <w:tcW w:w="3240" w:type="dxa"/>
                </w:tcPr>
                <w:p w14:paraId="41C0F10F" w14:textId="77777777" w:rsidR="00157E5C" w:rsidRDefault="00157E5C">
                  <w:pPr>
                    <w:pStyle w:val="EmptyCellLayoutStyle"/>
                    <w:spacing w:after="0" w:line="240" w:lineRule="auto"/>
                  </w:pPr>
                </w:p>
              </w:tc>
              <w:tc>
                <w:tcPr>
                  <w:tcW w:w="539" w:type="dxa"/>
                  <w:tcBorders>
                    <w:right w:val="single" w:sz="15" w:space="0" w:color="000000"/>
                  </w:tcBorders>
                </w:tcPr>
                <w:p w14:paraId="21ECA000" w14:textId="77777777" w:rsidR="00157E5C" w:rsidRDefault="00157E5C">
                  <w:pPr>
                    <w:pStyle w:val="EmptyCellLayoutStyle"/>
                    <w:spacing w:after="0" w:line="240" w:lineRule="auto"/>
                  </w:pPr>
                </w:p>
              </w:tc>
            </w:tr>
            <w:tr w:rsidR="00157E5C" w14:paraId="51F5C848" w14:textId="77777777">
              <w:trPr>
                <w:trHeight w:val="13"/>
              </w:trPr>
              <w:tc>
                <w:tcPr>
                  <w:tcW w:w="900" w:type="dxa"/>
                  <w:tcBorders>
                    <w:left w:val="single" w:sz="15" w:space="0" w:color="000000"/>
                  </w:tcBorders>
                </w:tcPr>
                <w:p w14:paraId="06F57876" w14:textId="77777777" w:rsidR="00157E5C" w:rsidRDefault="00157E5C">
                  <w:pPr>
                    <w:pStyle w:val="EmptyCellLayoutStyle"/>
                    <w:spacing w:after="0" w:line="240" w:lineRule="auto"/>
                  </w:pPr>
                </w:p>
              </w:tc>
              <w:tc>
                <w:tcPr>
                  <w:tcW w:w="359" w:type="dxa"/>
                </w:tcPr>
                <w:p w14:paraId="121AF673" w14:textId="77777777" w:rsidR="00157E5C" w:rsidRDefault="00157E5C">
                  <w:pPr>
                    <w:pStyle w:val="EmptyCellLayoutStyle"/>
                    <w:spacing w:after="0" w:line="240" w:lineRule="auto"/>
                  </w:pPr>
                </w:p>
              </w:tc>
              <w:tc>
                <w:tcPr>
                  <w:tcW w:w="180" w:type="dxa"/>
                </w:tcPr>
                <w:p w14:paraId="2F6D5A5E" w14:textId="77777777" w:rsidR="00157E5C" w:rsidRDefault="00157E5C">
                  <w:pPr>
                    <w:pStyle w:val="EmptyCellLayoutStyle"/>
                    <w:spacing w:after="0" w:line="240" w:lineRule="auto"/>
                  </w:pPr>
                </w:p>
              </w:tc>
              <w:tc>
                <w:tcPr>
                  <w:tcW w:w="3240" w:type="dxa"/>
                </w:tcPr>
                <w:p w14:paraId="113091A8" w14:textId="77777777" w:rsidR="00157E5C" w:rsidRDefault="00157E5C">
                  <w:pPr>
                    <w:pStyle w:val="EmptyCellLayoutStyle"/>
                    <w:spacing w:after="0" w:line="240" w:lineRule="auto"/>
                  </w:pPr>
                </w:p>
              </w:tc>
              <w:tc>
                <w:tcPr>
                  <w:tcW w:w="2160" w:type="dxa"/>
                </w:tcPr>
                <w:p w14:paraId="0F5094C7" w14:textId="77777777" w:rsidR="00157E5C" w:rsidRDefault="00157E5C">
                  <w:pPr>
                    <w:pStyle w:val="EmptyCellLayoutStyle"/>
                    <w:spacing w:after="0" w:line="240" w:lineRule="auto"/>
                  </w:pPr>
                </w:p>
              </w:tc>
              <w:tc>
                <w:tcPr>
                  <w:tcW w:w="359" w:type="dxa"/>
                </w:tcPr>
                <w:p w14:paraId="2168595B" w14:textId="77777777" w:rsidR="00157E5C" w:rsidRDefault="00157E5C">
                  <w:pPr>
                    <w:pStyle w:val="EmptyCellLayoutStyle"/>
                    <w:spacing w:after="0" w:line="240" w:lineRule="auto"/>
                  </w:pPr>
                </w:p>
              </w:tc>
              <w:tc>
                <w:tcPr>
                  <w:tcW w:w="180" w:type="dxa"/>
                </w:tcPr>
                <w:p w14:paraId="3B38C157" w14:textId="77777777" w:rsidR="00157E5C" w:rsidRDefault="00157E5C">
                  <w:pPr>
                    <w:pStyle w:val="EmptyCellLayoutStyle"/>
                    <w:spacing w:after="0" w:line="240" w:lineRule="auto"/>
                  </w:pPr>
                </w:p>
              </w:tc>
              <w:tc>
                <w:tcPr>
                  <w:tcW w:w="3240" w:type="dxa"/>
                </w:tcPr>
                <w:p w14:paraId="0B5DF2D0" w14:textId="77777777" w:rsidR="00157E5C" w:rsidRDefault="00157E5C">
                  <w:pPr>
                    <w:pStyle w:val="EmptyCellLayoutStyle"/>
                    <w:spacing w:after="0" w:line="240" w:lineRule="auto"/>
                  </w:pPr>
                </w:p>
              </w:tc>
              <w:tc>
                <w:tcPr>
                  <w:tcW w:w="539" w:type="dxa"/>
                  <w:tcBorders>
                    <w:right w:val="single" w:sz="15" w:space="0" w:color="000000"/>
                  </w:tcBorders>
                </w:tcPr>
                <w:p w14:paraId="2E38BEA0" w14:textId="77777777" w:rsidR="00157E5C" w:rsidRDefault="00157E5C">
                  <w:pPr>
                    <w:pStyle w:val="EmptyCellLayoutStyle"/>
                    <w:spacing w:after="0" w:line="240" w:lineRule="auto"/>
                  </w:pPr>
                </w:p>
              </w:tc>
            </w:tr>
            <w:tr w:rsidR="00157E5C" w14:paraId="38B36612" w14:textId="77777777">
              <w:trPr>
                <w:trHeight w:val="55"/>
              </w:trPr>
              <w:tc>
                <w:tcPr>
                  <w:tcW w:w="900" w:type="dxa"/>
                  <w:tcBorders>
                    <w:left w:val="single" w:sz="15" w:space="0" w:color="000000"/>
                  </w:tcBorders>
                </w:tcPr>
                <w:p w14:paraId="5D1148EC" w14:textId="77777777" w:rsidR="00157E5C" w:rsidRDefault="00157E5C">
                  <w:pPr>
                    <w:pStyle w:val="EmptyCellLayoutStyle"/>
                    <w:spacing w:after="0" w:line="240" w:lineRule="auto"/>
                  </w:pPr>
                </w:p>
              </w:tc>
              <w:tc>
                <w:tcPr>
                  <w:tcW w:w="359" w:type="dxa"/>
                </w:tcPr>
                <w:p w14:paraId="7B276C9C" w14:textId="77777777" w:rsidR="00157E5C" w:rsidRDefault="00157E5C">
                  <w:pPr>
                    <w:pStyle w:val="EmptyCellLayoutStyle"/>
                    <w:spacing w:after="0" w:line="240" w:lineRule="auto"/>
                  </w:pPr>
                </w:p>
              </w:tc>
              <w:tc>
                <w:tcPr>
                  <w:tcW w:w="180" w:type="dxa"/>
                </w:tcPr>
                <w:p w14:paraId="327E8593" w14:textId="77777777" w:rsidR="00157E5C" w:rsidRDefault="00157E5C">
                  <w:pPr>
                    <w:pStyle w:val="EmptyCellLayoutStyle"/>
                    <w:spacing w:after="0" w:line="240" w:lineRule="auto"/>
                  </w:pPr>
                </w:p>
              </w:tc>
              <w:tc>
                <w:tcPr>
                  <w:tcW w:w="3240" w:type="dxa"/>
                </w:tcPr>
                <w:p w14:paraId="3AD71745" w14:textId="77777777" w:rsidR="00157E5C" w:rsidRDefault="00157E5C">
                  <w:pPr>
                    <w:pStyle w:val="EmptyCellLayoutStyle"/>
                    <w:spacing w:after="0" w:line="240" w:lineRule="auto"/>
                  </w:pPr>
                </w:p>
              </w:tc>
              <w:tc>
                <w:tcPr>
                  <w:tcW w:w="2160" w:type="dxa"/>
                </w:tcPr>
                <w:p w14:paraId="68A474C0" w14:textId="77777777" w:rsidR="00157E5C" w:rsidRDefault="00157E5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7E5C" w14:paraId="496ADDD1" w14:textId="77777777">
                    <w:trPr>
                      <w:trHeight w:val="212"/>
                    </w:trPr>
                    <w:tc>
                      <w:tcPr>
                        <w:tcW w:w="360" w:type="dxa"/>
                        <w:tcBorders>
                          <w:top w:val="nil"/>
                          <w:left w:val="nil"/>
                          <w:bottom w:val="nil"/>
                          <w:right w:val="nil"/>
                        </w:tcBorders>
                        <w:tcMar>
                          <w:top w:w="39" w:type="dxa"/>
                          <w:left w:w="39" w:type="dxa"/>
                          <w:bottom w:w="39" w:type="dxa"/>
                          <w:right w:w="39" w:type="dxa"/>
                        </w:tcMar>
                      </w:tcPr>
                      <w:p w14:paraId="081FDCEB" w14:textId="77777777" w:rsidR="00157E5C" w:rsidRDefault="00B72B53">
                        <w:pPr>
                          <w:spacing w:after="0" w:line="240" w:lineRule="auto"/>
                        </w:pPr>
                        <w:r>
                          <w:rPr>
                            <w:rFonts w:ascii="Arial" w:eastAsia="Arial" w:hAnsi="Arial"/>
                            <w:color w:val="000000"/>
                          </w:rPr>
                          <w:t>N</w:t>
                        </w:r>
                      </w:p>
                    </w:tc>
                  </w:tr>
                </w:tbl>
                <w:p w14:paraId="23CC687B" w14:textId="77777777" w:rsidR="00157E5C" w:rsidRDefault="00157E5C">
                  <w:pPr>
                    <w:spacing w:after="0" w:line="240" w:lineRule="auto"/>
                  </w:pPr>
                </w:p>
              </w:tc>
              <w:tc>
                <w:tcPr>
                  <w:tcW w:w="180" w:type="dxa"/>
                </w:tcPr>
                <w:p w14:paraId="73D0EA15" w14:textId="77777777" w:rsidR="00157E5C" w:rsidRDefault="00157E5C">
                  <w:pPr>
                    <w:pStyle w:val="EmptyCellLayoutStyle"/>
                    <w:spacing w:after="0" w:line="240" w:lineRule="auto"/>
                  </w:pPr>
                </w:p>
              </w:tc>
              <w:tc>
                <w:tcPr>
                  <w:tcW w:w="3240" w:type="dxa"/>
                </w:tcPr>
                <w:p w14:paraId="30B118B2" w14:textId="77777777" w:rsidR="00157E5C" w:rsidRDefault="00157E5C">
                  <w:pPr>
                    <w:pStyle w:val="EmptyCellLayoutStyle"/>
                    <w:spacing w:after="0" w:line="240" w:lineRule="auto"/>
                  </w:pPr>
                </w:p>
              </w:tc>
              <w:tc>
                <w:tcPr>
                  <w:tcW w:w="539" w:type="dxa"/>
                  <w:tcBorders>
                    <w:right w:val="single" w:sz="15" w:space="0" w:color="000000"/>
                  </w:tcBorders>
                </w:tcPr>
                <w:p w14:paraId="150D4241" w14:textId="77777777" w:rsidR="00157E5C" w:rsidRDefault="00157E5C">
                  <w:pPr>
                    <w:pStyle w:val="EmptyCellLayoutStyle"/>
                    <w:spacing w:after="0" w:line="240" w:lineRule="auto"/>
                  </w:pPr>
                </w:p>
              </w:tc>
            </w:tr>
            <w:tr w:rsidR="00157E5C" w14:paraId="24E483A2" w14:textId="77777777">
              <w:trPr>
                <w:trHeight w:val="235"/>
              </w:trPr>
              <w:tc>
                <w:tcPr>
                  <w:tcW w:w="900" w:type="dxa"/>
                  <w:tcBorders>
                    <w:left w:val="single" w:sz="15" w:space="0" w:color="000000"/>
                  </w:tcBorders>
                </w:tcPr>
                <w:p w14:paraId="555F8BB1" w14:textId="77777777" w:rsidR="00157E5C" w:rsidRDefault="00157E5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7E5C" w14:paraId="18544D77" w14:textId="77777777">
                    <w:trPr>
                      <w:trHeight w:val="212"/>
                    </w:trPr>
                    <w:tc>
                      <w:tcPr>
                        <w:tcW w:w="360" w:type="dxa"/>
                        <w:tcBorders>
                          <w:top w:val="nil"/>
                          <w:left w:val="nil"/>
                          <w:bottom w:val="nil"/>
                          <w:right w:val="nil"/>
                        </w:tcBorders>
                        <w:tcMar>
                          <w:top w:w="39" w:type="dxa"/>
                          <w:left w:w="39" w:type="dxa"/>
                          <w:bottom w:w="39" w:type="dxa"/>
                          <w:right w:w="39" w:type="dxa"/>
                        </w:tcMar>
                      </w:tcPr>
                      <w:p w14:paraId="4D7EE642" w14:textId="77777777" w:rsidR="00157E5C" w:rsidRDefault="00B72B53">
                        <w:pPr>
                          <w:spacing w:after="0" w:line="240" w:lineRule="auto"/>
                        </w:pPr>
                        <w:r>
                          <w:rPr>
                            <w:rFonts w:ascii="Arial" w:eastAsia="Arial" w:hAnsi="Arial"/>
                            <w:color w:val="000000"/>
                          </w:rPr>
                          <w:t>N</w:t>
                        </w:r>
                      </w:p>
                    </w:tc>
                  </w:tr>
                </w:tbl>
                <w:p w14:paraId="752C9FC0" w14:textId="77777777" w:rsidR="00157E5C" w:rsidRDefault="00157E5C">
                  <w:pPr>
                    <w:spacing w:after="0" w:line="240" w:lineRule="auto"/>
                  </w:pPr>
                </w:p>
              </w:tc>
              <w:tc>
                <w:tcPr>
                  <w:tcW w:w="180" w:type="dxa"/>
                </w:tcPr>
                <w:p w14:paraId="4BF97A91" w14:textId="77777777" w:rsidR="00157E5C" w:rsidRDefault="00157E5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57E5C" w14:paraId="741CAD50" w14:textId="77777777">
                    <w:trPr>
                      <w:trHeight w:val="192"/>
                    </w:trPr>
                    <w:tc>
                      <w:tcPr>
                        <w:tcW w:w="3240" w:type="dxa"/>
                        <w:tcBorders>
                          <w:top w:val="nil"/>
                          <w:left w:val="nil"/>
                          <w:bottom w:val="nil"/>
                          <w:right w:val="nil"/>
                        </w:tcBorders>
                        <w:tcMar>
                          <w:top w:w="39" w:type="dxa"/>
                          <w:left w:w="39" w:type="dxa"/>
                          <w:bottom w:w="39" w:type="dxa"/>
                          <w:right w:w="39" w:type="dxa"/>
                        </w:tcMar>
                      </w:tcPr>
                      <w:p w14:paraId="3CDFE338" w14:textId="77777777" w:rsidR="00157E5C" w:rsidRDefault="00B72B53">
                        <w:pPr>
                          <w:spacing w:after="0" w:line="240" w:lineRule="auto"/>
                        </w:pPr>
                        <w:r>
                          <w:rPr>
                            <w:rFonts w:ascii="Arial" w:eastAsia="Arial" w:hAnsi="Arial"/>
                            <w:color w:val="000000"/>
                            <w:sz w:val="16"/>
                          </w:rPr>
                          <w:t>Approve leave requests.</w:t>
                        </w:r>
                      </w:p>
                    </w:tc>
                  </w:tr>
                </w:tbl>
                <w:p w14:paraId="0B31CB54" w14:textId="77777777" w:rsidR="00157E5C" w:rsidRDefault="00157E5C">
                  <w:pPr>
                    <w:spacing w:after="0" w:line="240" w:lineRule="auto"/>
                  </w:pPr>
                </w:p>
              </w:tc>
              <w:tc>
                <w:tcPr>
                  <w:tcW w:w="2160" w:type="dxa"/>
                </w:tcPr>
                <w:p w14:paraId="10521356" w14:textId="77777777" w:rsidR="00157E5C" w:rsidRDefault="00157E5C">
                  <w:pPr>
                    <w:pStyle w:val="EmptyCellLayoutStyle"/>
                    <w:spacing w:after="0" w:line="240" w:lineRule="auto"/>
                  </w:pPr>
                </w:p>
              </w:tc>
              <w:tc>
                <w:tcPr>
                  <w:tcW w:w="359" w:type="dxa"/>
                  <w:vMerge/>
                </w:tcPr>
                <w:p w14:paraId="37BC7819" w14:textId="77777777" w:rsidR="00157E5C" w:rsidRDefault="00157E5C">
                  <w:pPr>
                    <w:pStyle w:val="EmptyCellLayoutStyle"/>
                    <w:spacing w:after="0" w:line="240" w:lineRule="auto"/>
                  </w:pPr>
                </w:p>
              </w:tc>
              <w:tc>
                <w:tcPr>
                  <w:tcW w:w="180" w:type="dxa"/>
                </w:tcPr>
                <w:p w14:paraId="54583737" w14:textId="77777777" w:rsidR="00157E5C" w:rsidRDefault="00157E5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157E5C" w14:paraId="765FF0FC" w14:textId="77777777">
                    <w:trPr>
                      <w:trHeight w:val="192"/>
                    </w:trPr>
                    <w:tc>
                      <w:tcPr>
                        <w:tcW w:w="3240" w:type="dxa"/>
                        <w:tcBorders>
                          <w:top w:val="nil"/>
                          <w:left w:val="nil"/>
                          <w:bottom w:val="nil"/>
                          <w:right w:val="nil"/>
                        </w:tcBorders>
                        <w:tcMar>
                          <w:top w:w="39" w:type="dxa"/>
                          <w:left w:w="39" w:type="dxa"/>
                          <w:bottom w:w="39" w:type="dxa"/>
                          <w:right w:w="39" w:type="dxa"/>
                        </w:tcMar>
                      </w:tcPr>
                      <w:p w14:paraId="574B148B" w14:textId="77777777" w:rsidR="00157E5C" w:rsidRDefault="00B72B53">
                        <w:pPr>
                          <w:spacing w:after="0" w:line="240" w:lineRule="auto"/>
                        </w:pPr>
                        <w:r>
                          <w:rPr>
                            <w:rFonts w:ascii="Arial" w:eastAsia="Arial" w:hAnsi="Arial"/>
                            <w:color w:val="000000"/>
                            <w:sz w:val="16"/>
                          </w:rPr>
                          <w:t>Review work.</w:t>
                        </w:r>
                      </w:p>
                    </w:tc>
                  </w:tr>
                </w:tbl>
                <w:p w14:paraId="59ACE13E" w14:textId="77777777" w:rsidR="00157E5C" w:rsidRDefault="00157E5C">
                  <w:pPr>
                    <w:spacing w:after="0" w:line="240" w:lineRule="auto"/>
                  </w:pPr>
                </w:p>
              </w:tc>
              <w:tc>
                <w:tcPr>
                  <w:tcW w:w="539" w:type="dxa"/>
                  <w:tcBorders>
                    <w:right w:val="single" w:sz="15" w:space="0" w:color="000000"/>
                  </w:tcBorders>
                </w:tcPr>
                <w:p w14:paraId="5849DE5D" w14:textId="77777777" w:rsidR="00157E5C" w:rsidRDefault="00157E5C">
                  <w:pPr>
                    <w:pStyle w:val="EmptyCellLayoutStyle"/>
                    <w:spacing w:after="0" w:line="240" w:lineRule="auto"/>
                  </w:pPr>
                </w:p>
              </w:tc>
            </w:tr>
            <w:tr w:rsidR="00157E5C" w14:paraId="6EA44DFD" w14:textId="77777777">
              <w:trPr>
                <w:trHeight w:val="34"/>
              </w:trPr>
              <w:tc>
                <w:tcPr>
                  <w:tcW w:w="900" w:type="dxa"/>
                  <w:tcBorders>
                    <w:left w:val="single" w:sz="15" w:space="0" w:color="000000"/>
                  </w:tcBorders>
                </w:tcPr>
                <w:p w14:paraId="6D9A9C44" w14:textId="77777777" w:rsidR="00157E5C" w:rsidRDefault="00157E5C">
                  <w:pPr>
                    <w:pStyle w:val="EmptyCellLayoutStyle"/>
                    <w:spacing w:after="0" w:line="240" w:lineRule="auto"/>
                  </w:pPr>
                </w:p>
              </w:tc>
              <w:tc>
                <w:tcPr>
                  <w:tcW w:w="359" w:type="dxa"/>
                  <w:vMerge/>
                </w:tcPr>
                <w:p w14:paraId="5F69C24E" w14:textId="77777777" w:rsidR="00157E5C" w:rsidRDefault="00157E5C">
                  <w:pPr>
                    <w:pStyle w:val="EmptyCellLayoutStyle"/>
                    <w:spacing w:after="0" w:line="240" w:lineRule="auto"/>
                  </w:pPr>
                </w:p>
              </w:tc>
              <w:tc>
                <w:tcPr>
                  <w:tcW w:w="180" w:type="dxa"/>
                </w:tcPr>
                <w:p w14:paraId="77500FDC" w14:textId="77777777" w:rsidR="00157E5C" w:rsidRDefault="00157E5C">
                  <w:pPr>
                    <w:pStyle w:val="EmptyCellLayoutStyle"/>
                    <w:spacing w:after="0" w:line="240" w:lineRule="auto"/>
                  </w:pPr>
                </w:p>
              </w:tc>
              <w:tc>
                <w:tcPr>
                  <w:tcW w:w="3240" w:type="dxa"/>
                  <w:vMerge/>
                </w:tcPr>
                <w:p w14:paraId="557D6FD8" w14:textId="77777777" w:rsidR="00157E5C" w:rsidRDefault="00157E5C">
                  <w:pPr>
                    <w:pStyle w:val="EmptyCellLayoutStyle"/>
                    <w:spacing w:after="0" w:line="240" w:lineRule="auto"/>
                  </w:pPr>
                </w:p>
              </w:tc>
              <w:tc>
                <w:tcPr>
                  <w:tcW w:w="2160" w:type="dxa"/>
                </w:tcPr>
                <w:p w14:paraId="4838944D" w14:textId="77777777" w:rsidR="00157E5C" w:rsidRDefault="00157E5C">
                  <w:pPr>
                    <w:pStyle w:val="EmptyCellLayoutStyle"/>
                    <w:spacing w:after="0" w:line="240" w:lineRule="auto"/>
                  </w:pPr>
                </w:p>
              </w:tc>
              <w:tc>
                <w:tcPr>
                  <w:tcW w:w="359" w:type="dxa"/>
                </w:tcPr>
                <w:p w14:paraId="3D9E17DA" w14:textId="77777777" w:rsidR="00157E5C" w:rsidRDefault="00157E5C">
                  <w:pPr>
                    <w:pStyle w:val="EmptyCellLayoutStyle"/>
                    <w:spacing w:after="0" w:line="240" w:lineRule="auto"/>
                  </w:pPr>
                </w:p>
              </w:tc>
              <w:tc>
                <w:tcPr>
                  <w:tcW w:w="180" w:type="dxa"/>
                </w:tcPr>
                <w:p w14:paraId="7505E3C7" w14:textId="77777777" w:rsidR="00157E5C" w:rsidRDefault="00157E5C">
                  <w:pPr>
                    <w:pStyle w:val="EmptyCellLayoutStyle"/>
                    <w:spacing w:after="0" w:line="240" w:lineRule="auto"/>
                  </w:pPr>
                </w:p>
              </w:tc>
              <w:tc>
                <w:tcPr>
                  <w:tcW w:w="3240" w:type="dxa"/>
                  <w:vMerge/>
                </w:tcPr>
                <w:p w14:paraId="7E004479" w14:textId="77777777" w:rsidR="00157E5C" w:rsidRDefault="00157E5C">
                  <w:pPr>
                    <w:pStyle w:val="EmptyCellLayoutStyle"/>
                    <w:spacing w:after="0" w:line="240" w:lineRule="auto"/>
                  </w:pPr>
                </w:p>
              </w:tc>
              <w:tc>
                <w:tcPr>
                  <w:tcW w:w="539" w:type="dxa"/>
                  <w:tcBorders>
                    <w:right w:val="single" w:sz="15" w:space="0" w:color="000000"/>
                  </w:tcBorders>
                </w:tcPr>
                <w:p w14:paraId="6B4FC779" w14:textId="77777777" w:rsidR="00157E5C" w:rsidRDefault="00157E5C">
                  <w:pPr>
                    <w:pStyle w:val="EmptyCellLayoutStyle"/>
                    <w:spacing w:after="0" w:line="240" w:lineRule="auto"/>
                  </w:pPr>
                </w:p>
              </w:tc>
            </w:tr>
            <w:tr w:rsidR="00157E5C" w14:paraId="42384E47" w14:textId="77777777">
              <w:trPr>
                <w:trHeight w:val="20"/>
              </w:trPr>
              <w:tc>
                <w:tcPr>
                  <w:tcW w:w="900" w:type="dxa"/>
                  <w:tcBorders>
                    <w:left w:val="single" w:sz="15" w:space="0" w:color="000000"/>
                  </w:tcBorders>
                </w:tcPr>
                <w:p w14:paraId="3050C571" w14:textId="77777777" w:rsidR="00157E5C" w:rsidRDefault="00157E5C">
                  <w:pPr>
                    <w:pStyle w:val="EmptyCellLayoutStyle"/>
                    <w:spacing w:after="0" w:line="240" w:lineRule="auto"/>
                  </w:pPr>
                </w:p>
              </w:tc>
              <w:tc>
                <w:tcPr>
                  <w:tcW w:w="359" w:type="dxa"/>
                  <w:vMerge/>
                </w:tcPr>
                <w:p w14:paraId="25B3547F" w14:textId="77777777" w:rsidR="00157E5C" w:rsidRDefault="00157E5C">
                  <w:pPr>
                    <w:pStyle w:val="EmptyCellLayoutStyle"/>
                    <w:spacing w:after="0" w:line="240" w:lineRule="auto"/>
                  </w:pPr>
                </w:p>
              </w:tc>
              <w:tc>
                <w:tcPr>
                  <w:tcW w:w="180" w:type="dxa"/>
                </w:tcPr>
                <w:p w14:paraId="6BBD5ACF" w14:textId="77777777" w:rsidR="00157E5C" w:rsidRDefault="00157E5C">
                  <w:pPr>
                    <w:pStyle w:val="EmptyCellLayoutStyle"/>
                    <w:spacing w:after="0" w:line="240" w:lineRule="auto"/>
                  </w:pPr>
                </w:p>
              </w:tc>
              <w:tc>
                <w:tcPr>
                  <w:tcW w:w="3240" w:type="dxa"/>
                </w:tcPr>
                <w:p w14:paraId="5A51ACC3" w14:textId="77777777" w:rsidR="00157E5C" w:rsidRDefault="00157E5C">
                  <w:pPr>
                    <w:pStyle w:val="EmptyCellLayoutStyle"/>
                    <w:spacing w:after="0" w:line="240" w:lineRule="auto"/>
                  </w:pPr>
                </w:p>
              </w:tc>
              <w:tc>
                <w:tcPr>
                  <w:tcW w:w="2160" w:type="dxa"/>
                </w:tcPr>
                <w:p w14:paraId="0A5D8E88" w14:textId="77777777" w:rsidR="00157E5C" w:rsidRDefault="00157E5C">
                  <w:pPr>
                    <w:pStyle w:val="EmptyCellLayoutStyle"/>
                    <w:spacing w:after="0" w:line="240" w:lineRule="auto"/>
                  </w:pPr>
                </w:p>
              </w:tc>
              <w:tc>
                <w:tcPr>
                  <w:tcW w:w="359" w:type="dxa"/>
                </w:tcPr>
                <w:p w14:paraId="4231BB24" w14:textId="77777777" w:rsidR="00157E5C" w:rsidRDefault="00157E5C">
                  <w:pPr>
                    <w:pStyle w:val="EmptyCellLayoutStyle"/>
                    <w:spacing w:after="0" w:line="240" w:lineRule="auto"/>
                  </w:pPr>
                </w:p>
              </w:tc>
              <w:tc>
                <w:tcPr>
                  <w:tcW w:w="180" w:type="dxa"/>
                </w:tcPr>
                <w:p w14:paraId="08E535B7" w14:textId="77777777" w:rsidR="00157E5C" w:rsidRDefault="00157E5C">
                  <w:pPr>
                    <w:pStyle w:val="EmptyCellLayoutStyle"/>
                    <w:spacing w:after="0" w:line="240" w:lineRule="auto"/>
                  </w:pPr>
                </w:p>
              </w:tc>
              <w:tc>
                <w:tcPr>
                  <w:tcW w:w="3240" w:type="dxa"/>
                </w:tcPr>
                <w:p w14:paraId="5C4A5497" w14:textId="77777777" w:rsidR="00157E5C" w:rsidRDefault="00157E5C">
                  <w:pPr>
                    <w:pStyle w:val="EmptyCellLayoutStyle"/>
                    <w:spacing w:after="0" w:line="240" w:lineRule="auto"/>
                  </w:pPr>
                </w:p>
              </w:tc>
              <w:tc>
                <w:tcPr>
                  <w:tcW w:w="539" w:type="dxa"/>
                  <w:tcBorders>
                    <w:right w:val="single" w:sz="15" w:space="0" w:color="000000"/>
                  </w:tcBorders>
                </w:tcPr>
                <w:p w14:paraId="2A9C1E04" w14:textId="77777777" w:rsidR="00157E5C" w:rsidRDefault="00157E5C">
                  <w:pPr>
                    <w:pStyle w:val="EmptyCellLayoutStyle"/>
                    <w:spacing w:after="0" w:line="240" w:lineRule="auto"/>
                  </w:pPr>
                </w:p>
              </w:tc>
            </w:tr>
            <w:tr w:rsidR="00157E5C" w14:paraId="218DFFB3" w14:textId="77777777">
              <w:trPr>
                <w:trHeight w:val="69"/>
              </w:trPr>
              <w:tc>
                <w:tcPr>
                  <w:tcW w:w="900" w:type="dxa"/>
                  <w:tcBorders>
                    <w:left w:val="single" w:sz="15" w:space="0" w:color="000000"/>
                  </w:tcBorders>
                </w:tcPr>
                <w:p w14:paraId="051FD6EF" w14:textId="77777777" w:rsidR="00157E5C" w:rsidRDefault="00157E5C">
                  <w:pPr>
                    <w:pStyle w:val="EmptyCellLayoutStyle"/>
                    <w:spacing w:after="0" w:line="240" w:lineRule="auto"/>
                  </w:pPr>
                </w:p>
              </w:tc>
              <w:tc>
                <w:tcPr>
                  <w:tcW w:w="359" w:type="dxa"/>
                </w:tcPr>
                <w:p w14:paraId="318539D6" w14:textId="77777777" w:rsidR="00157E5C" w:rsidRDefault="00157E5C">
                  <w:pPr>
                    <w:pStyle w:val="EmptyCellLayoutStyle"/>
                    <w:spacing w:after="0" w:line="240" w:lineRule="auto"/>
                  </w:pPr>
                </w:p>
              </w:tc>
              <w:tc>
                <w:tcPr>
                  <w:tcW w:w="180" w:type="dxa"/>
                </w:tcPr>
                <w:p w14:paraId="5F088442" w14:textId="77777777" w:rsidR="00157E5C" w:rsidRDefault="00157E5C">
                  <w:pPr>
                    <w:pStyle w:val="EmptyCellLayoutStyle"/>
                    <w:spacing w:after="0" w:line="240" w:lineRule="auto"/>
                  </w:pPr>
                </w:p>
              </w:tc>
              <w:tc>
                <w:tcPr>
                  <w:tcW w:w="3240" w:type="dxa"/>
                </w:tcPr>
                <w:p w14:paraId="64C6B6AF" w14:textId="77777777" w:rsidR="00157E5C" w:rsidRDefault="00157E5C">
                  <w:pPr>
                    <w:pStyle w:val="EmptyCellLayoutStyle"/>
                    <w:spacing w:after="0" w:line="240" w:lineRule="auto"/>
                  </w:pPr>
                </w:p>
              </w:tc>
              <w:tc>
                <w:tcPr>
                  <w:tcW w:w="2160" w:type="dxa"/>
                </w:tcPr>
                <w:p w14:paraId="365B4831" w14:textId="77777777" w:rsidR="00157E5C" w:rsidRDefault="00157E5C">
                  <w:pPr>
                    <w:pStyle w:val="EmptyCellLayoutStyle"/>
                    <w:spacing w:after="0" w:line="240" w:lineRule="auto"/>
                  </w:pPr>
                </w:p>
              </w:tc>
              <w:tc>
                <w:tcPr>
                  <w:tcW w:w="359" w:type="dxa"/>
                </w:tcPr>
                <w:p w14:paraId="66ED59DD" w14:textId="77777777" w:rsidR="00157E5C" w:rsidRDefault="00157E5C">
                  <w:pPr>
                    <w:pStyle w:val="EmptyCellLayoutStyle"/>
                    <w:spacing w:after="0" w:line="240" w:lineRule="auto"/>
                  </w:pPr>
                </w:p>
              </w:tc>
              <w:tc>
                <w:tcPr>
                  <w:tcW w:w="180" w:type="dxa"/>
                </w:tcPr>
                <w:p w14:paraId="3A9D59DD" w14:textId="77777777" w:rsidR="00157E5C" w:rsidRDefault="00157E5C">
                  <w:pPr>
                    <w:pStyle w:val="EmptyCellLayoutStyle"/>
                    <w:spacing w:after="0" w:line="240" w:lineRule="auto"/>
                  </w:pPr>
                </w:p>
              </w:tc>
              <w:tc>
                <w:tcPr>
                  <w:tcW w:w="3240" w:type="dxa"/>
                </w:tcPr>
                <w:p w14:paraId="418D4050" w14:textId="77777777" w:rsidR="00157E5C" w:rsidRDefault="00157E5C">
                  <w:pPr>
                    <w:pStyle w:val="EmptyCellLayoutStyle"/>
                    <w:spacing w:after="0" w:line="240" w:lineRule="auto"/>
                  </w:pPr>
                </w:p>
              </w:tc>
              <w:tc>
                <w:tcPr>
                  <w:tcW w:w="539" w:type="dxa"/>
                  <w:tcBorders>
                    <w:right w:val="single" w:sz="15" w:space="0" w:color="000000"/>
                  </w:tcBorders>
                </w:tcPr>
                <w:p w14:paraId="62E90C69" w14:textId="77777777" w:rsidR="00157E5C" w:rsidRDefault="00157E5C">
                  <w:pPr>
                    <w:pStyle w:val="EmptyCellLayoutStyle"/>
                    <w:spacing w:after="0" w:line="240" w:lineRule="auto"/>
                  </w:pPr>
                </w:p>
              </w:tc>
            </w:tr>
            <w:tr w:rsidR="00157E5C" w14:paraId="3D2DEAF4" w14:textId="77777777">
              <w:trPr>
                <w:trHeight w:val="269"/>
              </w:trPr>
              <w:tc>
                <w:tcPr>
                  <w:tcW w:w="900" w:type="dxa"/>
                  <w:tcBorders>
                    <w:left w:val="single" w:sz="15" w:space="0" w:color="000000"/>
                  </w:tcBorders>
                </w:tcPr>
                <w:p w14:paraId="5F972A8D" w14:textId="77777777" w:rsidR="00157E5C" w:rsidRDefault="00157E5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7E5C" w14:paraId="01412AA2" w14:textId="77777777">
                    <w:trPr>
                      <w:trHeight w:val="212"/>
                    </w:trPr>
                    <w:tc>
                      <w:tcPr>
                        <w:tcW w:w="360" w:type="dxa"/>
                        <w:tcBorders>
                          <w:top w:val="nil"/>
                          <w:left w:val="nil"/>
                          <w:bottom w:val="nil"/>
                          <w:right w:val="nil"/>
                        </w:tcBorders>
                        <w:tcMar>
                          <w:top w:w="39" w:type="dxa"/>
                          <w:left w:w="39" w:type="dxa"/>
                          <w:bottom w:w="39" w:type="dxa"/>
                          <w:right w:w="39" w:type="dxa"/>
                        </w:tcMar>
                      </w:tcPr>
                      <w:p w14:paraId="454849B9" w14:textId="77777777" w:rsidR="00157E5C" w:rsidRDefault="00B72B53">
                        <w:pPr>
                          <w:spacing w:after="0" w:line="240" w:lineRule="auto"/>
                        </w:pPr>
                        <w:r>
                          <w:rPr>
                            <w:rFonts w:ascii="Arial" w:eastAsia="Arial" w:hAnsi="Arial"/>
                            <w:color w:val="000000"/>
                          </w:rPr>
                          <w:t>N</w:t>
                        </w:r>
                      </w:p>
                    </w:tc>
                  </w:tr>
                </w:tbl>
                <w:p w14:paraId="3C0D35F5" w14:textId="77777777" w:rsidR="00157E5C" w:rsidRDefault="00157E5C">
                  <w:pPr>
                    <w:spacing w:after="0" w:line="240" w:lineRule="auto"/>
                  </w:pPr>
                </w:p>
              </w:tc>
              <w:tc>
                <w:tcPr>
                  <w:tcW w:w="180" w:type="dxa"/>
                </w:tcPr>
                <w:p w14:paraId="61DBDF2E" w14:textId="77777777" w:rsidR="00157E5C" w:rsidRDefault="00157E5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57E5C" w14:paraId="6C2E3437" w14:textId="77777777">
                    <w:trPr>
                      <w:trHeight w:val="192"/>
                    </w:trPr>
                    <w:tc>
                      <w:tcPr>
                        <w:tcW w:w="3240" w:type="dxa"/>
                        <w:tcBorders>
                          <w:top w:val="nil"/>
                          <w:left w:val="nil"/>
                          <w:bottom w:val="nil"/>
                          <w:right w:val="nil"/>
                        </w:tcBorders>
                        <w:tcMar>
                          <w:top w:w="39" w:type="dxa"/>
                          <w:left w:w="39" w:type="dxa"/>
                          <w:bottom w:w="39" w:type="dxa"/>
                          <w:right w:w="39" w:type="dxa"/>
                        </w:tcMar>
                      </w:tcPr>
                      <w:p w14:paraId="4B0DD196" w14:textId="77777777" w:rsidR="00157E5C" w:rsidRDefault="00B72B53">
                        <w:pPr>
                          <w:spacing w:after="0" w:line="240" w:lineRule="auto"/>
                        </w:pPr>
                        <w:r>
                          <w:rPr>
                            <w:rFonts w:ascii="Arial" w:eastAsia="Arial" w:hAnsi="Arial"/>
                            <w:color w:val="000000"/>
                            <w:sz w:val="16"/>
                          </w:rPr>
                          <w:t>Approve time and attendance.</w:t>
                        </w:r>
                      </w:p>
                    </w:tc>
                  </w:tr>
                </w:tbl>
                <w:p w14:paraId="4396222F" w14:textId="77777777" w:rsidR="00157E5C" w:rsidRDefault="00157E5C">
                  <w:pPr>
                    <w:spacing w:after="0" w:line="240" w:lineRule="auto"/>
                  </w:pPr>
                </w:p>
              </w:tc>
              <w:tc>
                <w:tcPr>
                  <w:tcW w:w="2160" w:type="dxa"/>
                </w:tcPr>
                <w:p w14:paraId="71AA36D1" w14:textId="77777777" w:rsidR="00157E5C" w:rsidRDefault="00157E5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7E5C" w14:paraId="41D4088F" w14:textId="77777777">
                    <w:trPr>
                      <w:trHeight w:val="212"/>
                    </w:trPr>
                    <w:tc>
                      <w:tcPr>
                        <w:tcW w:w="360" w:type="dxa"/>
                        <w:tcBorders>
                          <w:top w:val="nil"/>
                          <w:left w:val="nil"/>
                          <w:bottom w:val="nil"/>
                          <w:right w:val="nil"/>
                        </w:tcBorders>
                        <w:tcMar>
                          <w:top w:w="39" w:type="dxa"/>
                          <w:left w:w="39" w:type="dxa"/>
                          <w:bottom w:w="39" w:type="dxa"/>
                          <w:right w:w="39" w:type="dxa"/>
                        </w:tcMar>
                      </w:tcPr>
                      <w:p w14:paraId="2A05F6A6" w14:textId="77777777" w:rsidR="00157E5C" w:rsidRDefault="00B72B53">
                        <w:pPr>
                          <w:spacing w:after="0" w:line="240" w:lineRule="auto"/>
                        </w:pPr>
                        <w:r>
                          <w:rPr>
                            <w:rFonts w:ascii="Arial" w:eastAsia="Arial" w:hAnsi="Arial"/>
                            <w:color w:val="000000"/>
                          </w:rPr>
                          <w:t>N</w:t>
                        </w:r>
                      </w:p>
                    </w:tc>
                  </w:tr>
                </w:tbl>
                <w:p w14:paraId="7E593002" w14:textId="77777777" w:rsidR="00157E5C" w:rsidRDefault="00157E5C">
                  <w:pPr>
                    <w:spacing w:after="0" w:line="240" w:lineRule="auto"/>
                  </w:pPr>
                </w:p>
              </w:tc>
              <w:tc>
                <w:tcPr>
                  <w:tcW w:w="180" w:type="dxa"/>
                </w:tcPr>
                <w:p w14:paraId="3E93C9AB" w14:textId="77777777" w:rsidR="00157E5C" w:rsidRDefault="00157E5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57E5C" w14:paraId="60A6CB06" w14:textId="77777777">
                    <w:trPr>
                      <w:trHeight w:val="192"/>
                    </w:trPr>
                    <w:tc>
                      <w:tcPr>
                        <w:tcW w:w="3240" w:type="dxa"/>
                        <w:tcBorders>
                          <w:top w:val="nil"/>
                          <w:left w:val="nil"/>
                          <w:bottom w:val="nil"/>
                          <w:right w:val="nil"/>
                        </w:tcBorders>
                        <w:tcMar>
                          <w:top w:w="39" w:type="dxa"/>
                          <w:left w:w="39" w:type="dxa"/>
                          <w:bottom w:w="39" w:type="dxa"/>
                          <w:right w:w="39" w:type="dxa"/>
                        </w:tcMar>
                      </w:tcPr>
                      <w:p w14:paraId="46AC7239" w14:textId="77777777" w:rsidR="00157E5C" w:rsidRDefault="00B72B53">
                        <w:pPr>
                          <w:spacing w:after="0" w:line="240" w:lineRule="auto"/>
                        </w:pPr>
                        <w:r>
                          <w:rPr>
                            <w:rFonts w:ascii="Arial" w:eastAsia="Arial" w:hAnsi="Arial"/>
                            <w:color w:val="000000"/>
                            <w:sz w:val="16"/>
                          </w:rPr>
                          <w:t>Provide guidance on work methods.</w:t>
                        </w:r>
                      </w:p>
                    </w:tc>
                  </w:tr>
                </w:tbl>
                <w:p w14:paraId="79C7889B" w14:textId="77777777" w:rsidR="00157E5C" w:rsidRDefault="00157E5C">
                  <w:pPr>
                    <w:spacing w:after="0" w:line="240" w:lineRule="auto"/>
                  </w:pPr>
                </w:p>
              </w:tc>
              <w:tc>
                <w:tcPr>
                  <w:tcW w:w="539" w:type="dxa"/>
                  <w:tcBorders>
                    <w:right w:val="single" w:sz="15" w:space="0" w:color="000000"/>
                  </w:tcBorders>
                </w:tcPr>
                <w:p w14:paraId="76D0A3EE" w14:textId="77777777" w:rsidR="00157E5C" w:rsidRDefault="00157E5C">
                  <w:pPr>
                    <w:pStyle w:val="EmptyCellLayoutStyle"/>
                    <w:spacing w:after="0" w:line="240" w:lineRule="auto"/>
                  </w:pPr>
                </w:p>
              </w:tc>
            </w:tr>
            <w:tr w:rsidR="00157E5C" w14:paraId="255420CD" w14:textId="77777777">
              <w:trPr>
                <w:trHeight w:val="20"/>
              </w:trPr>
              <w:tc>
                <w:tcPr>
                  <w:tcW w:w="900" w:type="dxa"/>
                  <w:tcBorders>
                    <w:left w:val="single" w:sz="15" w:space="0" w:color="000000"/>
                  </w:tcBorders>
                </w:tcPr>
                <w:p w14:paraId="259B7878" w14:textId="77777777" w:rsidR="00157E5C" w:rsidRDefault="00157E5C">
                  <w:pPr>
                    <w:pStyle w:val="EmptyCellLayoutStyle"/>
                    <w:spacing w:after="0" w:line="240" w:lineRule="auto"/>
                  </w:pPr>
                </w:p>
              </w:tc>
              <w:tc>
                <w:tcPr>
                  <w:tcW w:w="359" w:type="dxa"/>
                  <w:vMerge/>
                </w:tcPr>
                <w:p w14:paraId="586967AA" w14:textId="77777777" w:rsidR="00157E5C" w:rsidRDefault="00157E5C">
                  <w:pPr>
                    <w:pStyle w:val="EmptyCellLayoutStyle"/>
                    <w:spacing w:after="0" w:line="240" w:lineRule="auto"/>
                  </w:pPr>
                </w:p>
              </w:tc>
              <w:tc>
                <w:tcPr>
                  <w:tcW w:w="180" w:type="dxa"/>
                </w:tcPr>
                <w:p w14:paraId="5EBAB6F4" w14:textId="77777777" w:rsidR="00157E5C" w:rsidRDefault="00157E5C">
                  <w:pPr>
                    <w:pStyle w:val="EmptyCellLayoutStyle"/>
                    <w:spacing w:after="0" w:line="240" w:lineRule="auto"/>
                  </w:pPr>
                </w:p>
              </w:tc>
              <w:tc>
                <w:tcPr>
                  <w:tcW w:w="3240" w:type="dxa"/>
                </w:tcPr>
                <w:p w14:paraId="3C099272" w14:textId="77777777" w:rsidR="00157E5C" w:rsidRDefault="00157E5C">
                  <w:pPr>
                    <w:pStyle w:val="EmptyCellLayoutStyle"/>
                    <w:spacing w:after="0" w:line="240" w:lineRule="auto"/>
                  </w:pPr>
                </w:p>
              </w:tc>
              <w:tc>
                <w:tcPr>
                  <w:tcW w:w="2160" w:type="dxa"/>
                </w:tcPr>
                <w:p w14:paraId="5643F727" w14:textId="77777777" w:rsidR="00157E5C" w:rsidRDefault="00157E5C">
                  <w:pPr>
                    <w:pStyle w:val="EmptyCellLayoutStyle"/>
                    <w:spacing w:after="0" w:line="240" w:lineRule="auto"/>
                  </w:pPr>
                </w:p>
              </w:tc>
              <w:tc>
                <w:tcPr>
                  <w:tcW w:w="359" w:type="dxa"/>
                  <w:vMerge/>
                </w:tcPr>
                <w:p w14:paraId="086D87E9" w14:textId="77777777" w:rsidR="00157E5C" w:rsidRDefault="00157E5C">
                  <w:pPr>
                    <w:pStyle w:val="EmptyCellLayoutStyle"/>
                    <w:spacing w:after="0" w:line="240" w:lineRule="auto"/>
                  </w:pPr>
                </w:p>
              </w:tc>
              <w:tc>
                <w:tcPr>
                  <w:tcW w:w="180" w:type="dxa"/>
                </w:tcPr>
                <w:p w14:paraId="6D03A8F8" w14:textId="77777777" w:rsidR="00157E5C" w:rsidRDefault="00157E5C">
                  <w:pPr>
                    <w:pStyle w:val="EmptyCellLayoutStyle"/>
                    <w:spacing w:after="0" w:line="240" w:lineRule="auto"/>
                  </w:pPr>
                </w:p>
              </w:tc>
              <w:tc>
                <w:tcPr>
                  <w:tcW w:w="3240" w:type="dxa"/>
                </w:tcPr>
                <w:p w14:paraId="40761C31" w14:textId="77777777" w:rsidR="00157E5C" w:rsidRDefault="00157E5C">
                  <w:pPr>
                    <w:pStyle w:val="EmptyCellLayoutStyle"/>
                    <w:spacing w:after="0" w:line="240" w:lineRule="auto"/>
                  </w:pPr>
                </w:p>
              </w:tc>
              <w:tc>
                <w:tcPr>
                  <w:tcW w:w="539" w:type="dxa"/>
                  <w:tcBorders>
                    <w:right w:val="single" w:sz="15" w:space="0" w:color="000000"/>
                  </w:tcBorders>
                </w:tcPr>
                <w:p w14:paraId="0E246570" w14:textId="77777777" w:rsidR="00157E5C" w:rsidRDefault="00157E5C">
                  <w:pPr>
                    <w:pStyle w:val="EmptyCellLayoutStyle"/>
                    <w:spacing w:after="0" w:line="240" w:lineRule="auto"/>
                  </w:pPr>
                </w:p>
              </w:tc>
            </w:tr>
            <w:tr w:rsidR="00157E5C" w14:paraId="25E0510D" w14:textId="77777777">
              <w:trPr>
                <w:trHeight w:val="69"/>
              </w:trPr>
              <w:tc>
                <w:tcPr>
                  <w:tcW w:w="900" w:type="dxa"/>
                  <w:tcBorders>
                    <w:left w:val="single" w:sz="15" w:space="0" w:color="000000"/>
                  </w:tcBorders>
                </w:tcPr>
                <w:p w14:paraId="277B2B45" w14:textId="77777777" w:rsidR="00157E5C" w:rsidRDefault="00157E5C">
                  <w:pPr>
                    <w:pStyle w:val="EmptyCellLayoutStyle"/>
                    <w:spacing w:after="0" w:line="240" w:lineRule="auto"/>
                  </w:pPr>
                </w:p>
              </w:tc>
              <w:tc>
                <w:tcPr>
                  <w:tcW w:w="359" w:type="dxa"/>
                </w:tcPr>
                <w:p w14:paraId="3B37C4E4" w14:textId="77777777" w:rsidR="00157E5C" w:rsidRDefault="00157E5C">
                  <w:pPr>
                    <w:pStyle w:val="EmptyCellLayoutStyle"/>
                    <w:spacing w:after="0" w:line="240" w:lineRule="auto"/>
                  </w:pPr>
                </w:p>
              </w:tc>
              <w:tc>
                <w:tcPr>
                  <w:tcW w:w="180" w:type="dxa"/>
                </w:tcPr>
                <w:p w14:paraId="65893BF6" w14:textId="77777777" w:rsidR="00157E5C" w:rsidRDefault="00157E5C">
                  <w:pPr>
                    <w:pStyle w:val="EmptyCellLayoutStyle"/>
                    <w:spacing w:after="0" w:line="240" w:lineRule="auto"/>
                  </w:pPr>
                </w:p>
              </w:tc>
              <w:tc>
                <w:tcPr>
                  <w:tcW w:w="3240" w:type="dxa"/>
                </w:tcPr>
                <w:p w14:paraId="5CCE441A" w14:textId="77777777" w:rsidR="00157E5C" w:rsidRDefault="00157E5C">
                  <w:pPr>
                    <w:pStyle w:val="EmptyCellLayoutStyle"/>
                    <w:spacing w:after="0" w:line="240" w:lineRule="auto"/>
                  </w:pPr>
                </w:p>
              </w:tc>
              <w:tc>
                <w:tcPr>
                  <w:tcW w:w="2160" w:type="dxa"/>
                </w:tcPr>
                <w:p w14:paraId="70177D52" w14:textId="77777777" w:rsidR="00157E5C" w:rsidRDefault="00157E5C">
                  <w:pPr>
                    <w:pStyle w:val="EmptyCellLayoutStyle"/>
                    <w:spacing w:after="0" w:line="240" w:lineRule="auto"/>
                  </w:pPr>
                </w:p>
              </w:tc>
              <w:tc>
                <w:tcPr>
                  <w:tcW w:w="359" w:type="dxa"/>
                </w:tcPr>
                <w:p w14:paraId="502FB7DC" w14:textId="77777777" w:rsidR="00157E5C" w:rsidRDefault="00157E5C">
                  <w:pPr>
                    <w:pStyle w:val="EmptyCellLayoutStyle"/>
                    <w:spacing w:after="0" w:line="240" w:lineRule="auto"/>
                  </w:pPr>
                </w:p>
              </w:tc>
              <w:tc>
                <w:tcPr>
                  <w:tcW w:w="180" w:type="dxa"/>
                </w:tcPr>
                <w:p w14:paraId="51AD638A" w14:textId="77777777" w:rsidR="00157E5C" w:rsidRDefault="00157E5C">
                  <w:pPr>
                    <w:pStyle w:val="EmptyCellLayoutStyle"/>
                    <w:spacing w:after="0" w:line="240" w:lineRule="auto"/>
                  </w:pPr>
                </w:p>
              </w:tc>
              <w:tc>
                <w:tcPr>
                  <w:tcW w:w="3240" w:type="dxa"/>
                </w:tcPr>
                <w:p w14:paraId="03D07F33" w14:textId="77777777" w:rsidR="00157E5C" w:rsidRDefault="00157E5C">
                  <w:pPr>
                    <w:pStyle w:val="EmptyCellLayoutStyle"/>
                    <w:spacing w:after="0" w:line="240" w:lineRule="auto"/>
                  </w:pPr>
                </w:p>
              </w:tc>
              <w:tc>
                <w:tcPr>
                  <w:tcW w:w="539" w:type="dxa"/>
                  <w:tcBorders>
                    <w:right w:val="single" w:sz="15" w:space="0" w:color="000000"/>
                  </w:tcBorders>
                </w:tcPr>
                <w:p w14:paraId="70AC87BD" w14:textId="77777777" w:rsidR="00157E5C" w:rsidRDefault="00157E5C">
                  <w:pPr>
                    <w:pStyle w:val="EmptyCellLayoutStyle"/>
                    <w:spacing w:after="0" w:line="240" w:lineRule="auto"/>
                  </w:pPr>
                </w:p>
              </w:tc>
            </w:tr>
            <w:tr w:rsidR="00157E5C" w14:paraId="477A1527" w14:textId="77777777">
              <w:trPr>
                <w:trHeight w:val="270"/>
              </w:trPr>
              <w:tc>
                <w:tcPr>
                  <w:tcW w:w="900" w:type="dxa"/>
                  <w:tcBorders>
                    <w:left w:val="single" w:sz="15" w:space="0" w:color="000000"/>
                  </w:tcBorders>
                </w:tcPr>
                <w:p w14:paraId="29922F13" w14:textId="77777777" w:rsidR="00157E5C" w:rsidRDefault="00157E5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7E5C" w14:paraId="6211263E" w14:textId="77777777">
                    <w:trPr>
                      <w:trHeight w:val="212"/>
                    </w:trPr>
                    <w:tc>
                      <w:tcPr>
                        <w:tcW w:w="360" w:type="dxa"/>
                        <w:tcBorders>
                          <w:top w:val="nil"/>
                          <w:left w:val="nil"/>
                          <w:bottom w:val="nil"/>
                          <w:right w:val="nil"/>
                        </w:tcBorders>
                        <w:tcMar>
                          <w:top w:w="39" w:type="dxa"/>
                          <w:left w:w="39" w:type="dxa"/>
                          <w:bottom w:w="39" w:type="dxa"/>
                          <w:right w:w="39" w:type="dxa"/>
                        </w:tcMar>
                      </w:tcPr>
                      <w:p w14:paraId="6824AD16" w14:textId="77777777" w:rsidR="00157E5C" w:rsidRDefault="00B72B53">
                        <w:pPr>
                          <w:spacing w:after="0" w:line="240" w:lineRule="auto"/>
                        </w:pPr>
                        <w:r>
                          <w:rPr>
                            <w:rFonts w:ascii="Arial" w:eastAsia="Arial" w:hAnsi="Arial"/>
                            <w:color w:val="000000"/>
                          </w:rPr>
                          <w:t>N</w:t>
                        </w:r>
                      </w:p>
                    </w:tc>
                  </w:tr>
                </w:tbl>
                <w:p w14:paraId="46F4FF06" w14:textId="77777777" w:rsidR="00157E5C" w:rsidRDefault="00157E5C">
                  <w:pPr>
                    <w:spacing w:after="0" w:line="240" w:lineRule="auto"/>
                  </w:pPr>
                </w:p>
              </w:tc>
              <w:tc>
                <w:tcPr>
                  <w:tcW w:w="180" w:type="dxa"/>
                </w:tcPr>
                <w:p w14:paraId="3FE8759A" w14:textId="77777777" w:rsidR="00157E5C" w:rsidRDefault="00157E5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57E5C" w14:paraId="625691AF" w14:textId="77777777">
                    <w:trPr>
                      <w:trHeight w:val="192"/>
                    </w:trPr>
                    <w:tc>
                      <w:tcPr>
                        <w:tcW w:w="3240" w:type="dxa"/>
                        <w:tcBorders>
                          <w:top w:val="nil"/>
                          <w:left w:val="nil"/>
                          <w:bottom w:val="nil"/>
                          <w:right w:val="nil"/>
                        </w:tcBorders>
                        <w:tcMar>
                          <w:top w:w="39" w:type="dxa"/>
                          <w:left w:w="39" w:type="dxa"/>
                          <w:bottom w:w="39" w:type="dxa"/>
                          <w:right w:w="39" w:type="dxa"/>
                        </w:tcMar>
                      </w:tcPr>
                      <w:p w14:paraId="53F4686A" w14:textId="77777777" w:rsidR="00157E5C" w:rsidRDefault="00B72B53">
                        <w:pPr>
                          <w:spacing w:after="0" w:line="240" w:lineRule="auto"/>
                        </w:pPr>
                        <w:r>
                          <w:rPr>
                            <w:rFonts w:ascii="Arial" w:eastAsia="Arial" w:hAnsi="Arial"/>
                            <w:color w:val="000000"/>
                            <w:sz w:val="16"/>
                          </w:rPr>
                          <w:t>Orally reprimand.</w:t>
                        </w:r>
                      </w:p>
                    </w:tc>
                  </w:tr>
                </w:tbl>
                <w:p w14:paraId="2E1FC4FC" w14:textId="77777777" w:rsidR="00157E5C" w:rsidRDefault="00157E5C">
                  <w:pPr>
                    <w:spacing w:after="0" w:line="240" w:lineRule="auto"/>
                  </w:pPr>
                </w:p>
              </w:tc>
              <w:tc>
                <w:tcPr>
                  <w:tcW w:w="2160" w:type="dxa"/>
                </w:tcPr>
                <w:p w14:paraId="13D4CC4B" w14:textId="77777777" w:rsidR="00157E5C" w:rsidRDefault="00157E5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57E5C" w14:paraId="63ABEA0A" w14:textId="77777777">
                    <w:trPr>
                      <w:trHeight w:val="212"/>
                    </w:trPr>
                    <w:tc>
                      <w:tcPr>
                        <w:tcW w:w="360" w:type="dxa"/>
                        <w:tcBorders>
                          <w:top w:val="nil"/>
                          <w:left w:val="nil"/>
                          <w:bottom w:val="nil"/>
                          <w:right w:val="nil"/>
                        </w:tcBorders>
                        <w:tcMar>
                          <w:top w:w="39" w:type="dxa"/>
                          <w:left w:w="39" w:type="dxa"/>
                          <w:bottom w:w="39" w:type="dxa"/>
                          <w:right w:w="39" w:type="dxa"/>
                        </w:tcMar>
                      </w:tcPr>
                      <w:p w14:paraId="65AE1D6E" w14:textId="77777777" w:rsidR="00157E5C" w:rsidRDefault="00B72B53">
                        <w:pPr>
                          <w:spacing w:after="0" w:line="240" w:lineRule="auto"/>
                        </w:pPr>
                        <w:r>
                          <w:rPr>
                            <w:rFonts w:ascii="Arial" w:eastAsia="Arial" w:hAnsi="Arial"/>
                            <w:color w:val="000000"/>
                          </w:rPr>
                          <w:t>N</w:t>
                        </w:r>
                      </w:p>
                    </w:tc>
                  </w:tr>
                </w:tbl>
                <w:p w14:paraId="553E5CBF" w14:textId="77777777" w:rsidR="00157E5C" w:rsidRDefault="00157E5C">
                  <w:pPr>
                    <w:spacing w:after="0" w:line="240" w:lineRule="auto"/>
                  </w:pPr>
                </w:p>
              </w:tc>
              <w:tc>
                <w:tcPr>
                  <w:tcW w:w="180" w:type="dxa"/>
                </w:tcPr>
                <w:p w14:paraId="5478E06E" w14:textId="77777777" w:rsidR="00157E5C" w:rsidRDefault="00157E5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57E5C" w14:paraId="00A7E06A" w14:textId="77777777">
                    <w:trPr>
                      <w:trHeight w:val="192"/>
                    </w:trPr>
                    <w:tc>
                      <w:tcPr>
                        <w:tcW w:w="3240" w:type="dxa"/>
                        <w:tcBorders>
                          <w:top w:val="nil"/>
                          <w:left w:val="nil"/>
                          <w:bottom w:val="nil"/>
                          <w:right w:val="nil"/>
                        </w:tcBorders>
                        <w:tcMar>
                          <w:top w:w="39" w:type="dxa"/>
                          <w:left w:w="39" w:type="dxa"/>
                          <w:bottom w:w="39" w:type="dxa"/>
                          <w:right w:w="39" w:type="dxa"/>
                        </w:tcMar>
                      </w:tcPr>
                      <w:p w14:paraId="3C46BC05" w14:textId="77777777" w:rsidR="00157E5C" w:rsidRDefault="00B72B53">
                        <w:pPr>
                          <w:spacing w:after="0" w:line="240" w:lineRule="auto"/>
                        </w:pPr>
                        <w:r>
                          <w:rPr>
                            <w:rFonts w:ascii="Arial" w:eastAsia="Arial" w:hAnsi="Arial"/>
                            <w:color w:val="000000"/>
                            <w:sz w:val="16"/>
                          </w:rPr>
                          <w:t>Train employees in the work.</w:t>
                        </w:r>
                      </w:p>
                    </w:tc>
                  </w:tr>
                </w:tbl>
                <w:p w14:paraId="4358F8C2" w14:textId="77777777" w:rsidR="00157E5C" w:rsidRDefault="00157E5C">
                  <w:pPr>
                    <w:spacing w:after="0" w:line="240" w:lineRule="auto"/>
                  </w:pPr>
                </w:p>
              </w:tc>
              <w:tc>
                <w:tcPr>
                  <w:tcW w:w="539" w:type="dxa"/>
                  <w:tcBorders>
                    <w:right w:val="single" w:sz="15" w:space="0" w:color="000000"/>
                  </w:tcBorders>
                </w:tcPr>
                <w:p w14:paraId="474BF16F" w14:textId="77777777" w:rsidR="00157E5C" w:rsidRDefault="00157E5C">
                  <w:pPr>
                    <w:pStyle w:val="EmptyCellLayoutStyle"/>
                    <w:spacing w:after="0" w:line="240" w:lineRule="auto"/>
                  </w:pPr>
                </w:p>
              </w:tc>
            </w:tr>
            <w:tr w:rsidR="00157E5C" w14:paraId="7B6B8C0B" w14:textId="77777777">
              <w:trPr>
                <w:trHeight w:val="20"/>
              </w:trPr>
              <w:tc>
                <w:tcPr>
                  <w:tcW w:w="900" w:type="dxa"/>
                  <w:tcBorders>
                    <w:left w:val="single" w:sz="15" w:space="0" w:color="000000"/>
                  </w:tcBorders>
                </w:tcPr>
                <w:p w14:paraId="318A4D3D" w14:textId="77777777" w:rsidR="00157E5C" w:rsidRDefault="00157E5C">
                  <w:pPr>
                    <w:pStyle w:val="EmptyCellLayoutStyle"/>
                    <w:spacing w:after="0" w:line="240" w:lineRule="auto"/>
                  </w:pPr>
                </w:p>
              </w:tc>
              <w:tc>
                <w:tcPr>
                  <w:tcW w:w="359" w:type="dxa"/>
                  <w:vMerge/>
                </w:tcPr>
                <w:p w14:paraId="21C1EF5C" w14:textId="77777777" w:rsidR="00157E5C" w:rsidRDefault="00157E5C">
                  <w:pPr>
                    <w:pStyle w:val="EmptyCellLayoutStyle"/>
                    <w:spacing w:after="0" w:line="240" w:lineRule="auto"/>
                  </w:pPr>
                </w:p>
              </w:tc>
              <w:tc>
                <w:tcPr>
                  <w:tcW w:w="180" w:type="dxa"/>
                </w:tcPr>
                <w:p w14:paraId="280859DD" w14:textId="77777777" w:rsidR="00157E5C" w:rsidRDefault="00157E5C">
                  <w:pPr>
                    <w:pStyle w:val="EmptyCellLayoutStyle"/>
                    <w:spacing w:after="0" w:line="240" w:lineRule="auto"/>
                  </w:pPr>
                </w:p>
              </w:tc>
              <w:tc>
                <w:tcPr>
                  <w:tcW w:w="3240" w:type="dxa"/>
                </w:tcPr>
                <w:p w14:paraId="636C4B06" w14:textId="77777777" w:rsidR="00157E5C" w:rsidRDefault="00157E5C">
                  <w:pPr>
                    <w:pStyle w:val="EmptyCellLayoutStyle"/>
                    <w:spacing w:after="0" w:line="240" w:lineRule="auto"/>
                  </w:pPr>
                </w:p>
              </w:tc>
              <w:tc>
                <w:tcPr>
                  <w:tcW w:w="2160" w:type="dxa"/>
                </w:tcPr>
                <w:p w14:paraId="4C8719EB" w14:textId="77777777" w:rsidR="00157E5C" w:rsidRDefault="00157E5C">
                  <w:pPr>
                    <w:pStyle w:val="EmptyCellLayoutStyle"/>
                    <w:spacing w:after="0" w:line="240" w:lineRule="auto"/>
                  </w:pPr>
                </w:p>
              </w:tc>
              <w:tc>
                <w:tcPr>
                  <w:tcW w:w="359" w:type="dxa"/>
                  <w:vMerge/>
                </w:tcPr>
                <w:p w14:paraId="75FA260F" w14:textId="77777777" w:rsidR="00157E5C" w:rsidRDefault="00157E5C">
                  <w:pPr>
                    <w:pStyle w:val="EmptyCellLayoutStyle"/>
                    <w:spacing w:after="0" w:line="240" w:lineRule="auto"/>
                  </w:pPr>
                </w:p>
              </w:tc>
              <w:tc>
                <w:tcPr>
                  <w:tcW w:w="180" w:type="dxa"/>
                </w:tcPr>
                <w:p w14:paraId="1892F78D" w14:textId="77777777" w:rsidR="00157E5C" w:rsidRDefault="00157E5C">
                  <w:pPr>
                    <w:pStyle w:val="EmptyCellLayoutStyle"/>
                    <w:spacing w:after="0" w:line="240" w:lineRule="auto"/>
                  </w:pPr>
                </w:p>
              </w:tc>
              <w:tc>
                <w:tcPr>
                  <w:tcW w:w="3240" w:type="dxa"/>
                </w:tcPr>
                <w:p w14:paraId="592F977D" w14:textId="77777777" w:rsidR="00157E5C" w:rsidRDefault="00157E5C">
                  <w:pPr>
                    <w:pStyle w:val="EmptyCellLayoutStyle"/>
                    <w:spacing w:after="0" w:line="240" w:lineRule="auto"/>
                  </w:pPr>
                </w:p>
              </w:tc>
              <w:tc>
                <w:tcPr>
                  <w:tcW w:w="539" w:type="dxa"/>
                  <w:tcBorders>
                    <w:right w:val="single" w:sz="15" w:space="0" w:color="000000"/>
                  </w:tcBorders>
                </w:tcPr>
                <w:p w14:paraId="11D38A41" w14:textId="77777777" w:rsidR="00157E5C" w:rsidRDefault="00157E5C">
                  <w:pPr>
                    <w:pStyle w:val="EmptyCellLayoutStyle"/>
                    <w:spacing w:after="0" w:line="240" w:lineRule="auto"/>
                  </w:pPr>
                </w:p>
              </w:tc>
            </w:tr>
            <w:tr w:rsidR="00157E5C" w14:paraId="7A2EC5B1" w14:textId="77777777">
              <w:trPr>
                <w:trHeight w:val="249"/>
              </w:trPr>
              <w:tc>
                <w:tcPr>
                  <w:tcW w:w="900" w:type="dxa"/>
                  <w:tcBorders>
                    <w:left w:val="single" w:sz="15" w:space="0" w:color="000000"/>
                    <w:bottom w:val="single" w:sz="15" w:space="0" w:color="000000"/>
                  </w:tcBorders>
                </w:tcPr>
                <w:p w14:paraId="67E8772F" w14:textId="77777777" w:rsidR="00157E5C" w:rsidRDefault="00157E5C">
                  <w:pPr>
                    <w:pStyle w:val="EmptyCellLayoutStyle"/>
                    <w:spacing w:after="0" w:line="240" w:lineRule="auto"/>
                  </w:pPr>
                </w:p>
              </w:tc>
              <w:tc>
                <w:tcPr>
                  <w:tcW w:w="359" w:type="dxa"/>
                  <w:tcBorders>
                    <w:bottom w:val="single" w:sz="15" w:space="0" w:color="000000"/>
                  </w:tcBorders>
                </w:tcPr>
                <w:p w14:paraId="5C312335" w14:textId="77777777" w:rsidR="00157E5C" w:rsidRDefault="00157E5C">
                  <w:pPr>
                    <w:pStyle w:val="EmptyCellLayoutStyle"/>
                    <w:spacing w:after="0" w:line="240" w:lineRule="auto"/>
                  </w:pPr>
                </w:p>
              </w:tc>
              <w:tc>
                <w:tcPr>
                  <w:tcW w:w="180" w:type="dxa"/>
                  <w:tcBorders>
                    <w:bottom w:val="single" w:sz="15" w:space="0" w:color="000000"/>
                  </w:tcBorders>
                </w:tcPr>
                <w:p w14:paraId="64209FFD" w14:textId="77777777" w:rsidR="00157E5C" w:rsidRDefault="00157E5C">
                  <w:pPr>
                    <w:pStyle w:val="EmptyCellLayoutStyle"/>
                    <w:spacing w:after="0" w:line="240" w:lineRule="auto"/>
                  </w:pPr>
                </w:p>
              </w:tc>
              <w:tc>
                <w:tcPr>
                  <w:tcW w:w="3240" w:type="dxa"/>
                  <w:tcBorders>
                    <w:bottom w:val="single" w:sz="15" w:space="0" w:color="000000"/>
                  </w:tcBorders>
                </w:tcPr>
                <w:p w14:paraId="52A690CA" w14:textId="77777777" w:rsidR="00157E5C" w:rsidRDefault="00157E5C">
                  <w:pPr>
                    <w:pStyle w:val="EmptyCellLayoutStyle"/>
                    <w:spacing w:after="0" w:line="240" w:lineRule="auto"/>
                  </w:pPr>
                </w:p>
              </w:tc>
              <w:tc>
                <w:tcPr>
                  <w:tcW w:w="2160" w:type="dxa"/>
                  <w:tcBorders>
                    <w:bottom w:val="single" w:sz="15" w:space="0" w:color="000000"/>
                  </w:tcBorders>
                </w:tcPr>
                <w:p w14:paraId="5B0D7417" w14:textId="77777777" w:rsidR="00157E5C" w:rsidRDefault="00157E5C">
                  <w:pPr>
                    <w:pStyle w:val="EmptyCellLayoutStyle"/>
                    <w:spacing w:after="0" w:line="240" w:lineRule="auto"/>
                  </w:pPr>
                </w:p>
              </w:tc>
              <w:tc>
                <w:tcPr>
                  <w:tcW w:w="359" w:type="dxa"/>
                  <w:tcBorders>
                    <w:bottom w:val="single" w:sz="15" w:space="0" w:color="000000"/>
                  </w:tcBorders>
                </w:tcPr>
                <w:p w14:paraId="2E2B86F9" w14:textId="77777777" w:rsidR="00157E5C" w:rsidRDefault="00157E5C">
                  <w:pPr>
                    <w:pStyle w:val="EmptyCellLayoutStyle"/>
                    <w:spacing w:after="0" w:line="240" w:lineRule="auto"/>
                  </w:pPr>
                </w:p>
              </w:tc>
              <w:tc>
                <w:tcPr>
                  <w:tcW w:w="180" w:type="dxa"/>
                  <w:tcBorders>
                    <w:bottom w:val="single" w:sz="15" w:space="0" w:color="000000"/>
                  </w:tcBorders>
                </w:tcPr>
                <w:p w14:paraId="56E5D885" w14:textId="77777777" w:rsidR="00157E5C" w:rsidRDefault="00157E5C">
                  <w:pPr>
                    <w:pStyle w:val="EmptyCellLayoutStyle"/>
                    <w:spacing w:after="0" w:line="240" w:lineRule="auto"/>
                  </w:pPr>
                </w:p>
              </w:tc>
              <w:tc>
                <w:tcPr>
                  <w:tcW w:w="3240" w:type="dxa"/>
                  <w:tcBorders>
                    <w:bottom w:val="single" w:sz="15" w:space="0" w:color="000000"/>
                  </w:tcBorders>
                </w:tcPr>
                <w:p w14:paraId="4AB04CE5" w14:textId="77777777" w:rsidR="00157E5C" w:rsidRDefault="00157E5C">
                  <w:pPr>
                    <w:pStyle w:val="EmptyCellLayoutStyle"/>
                    <w:spacing w:after="0" w:line="240" w:lineRule="auto"/>
                  </w:pPr>
                </w:p>
              </w:tc>
              <w:tc>
                <w:tcPr>
                  <w:tcW w:w="539" w:type="dxa"/>
                  <w:tcBorders>
                    <w:bottom w:val="single" w:sz="15" w:space="0" w:color="000000"/>
                    <w:right w:val="single" w:sz="15" w:space="0" w:color="000000"/>
                  </w:tcBorders>
                </w:tcPr>
                <w:p w14:paraId="6882BA37" w14:textId="77777777" w:rsidR="00157E5C" w:rsidRDefault="00157E5C">
                  <w:pPr>
                    <w:pStyle w:val="EmptyCellLayoutStyle"/>
                    <w:spacing w:after="0" w:line="240" w:lineRule="auto"/>
                  </w:pPr>
                </w:p>
              </w:tc>
            </w:tr>
          </w:tbl>
          <w:p w14:paraId="6F62FED9" w14:textId="77777777" w:rsidR="00157E5C" w:rsidRDefault="00157E5C">
            <w:pPr>
              <w:spacing w:after="0" w:line="240" w:lineRule="auto"/>
            </w:pPr>
          </w:p>
        </w:tc>
        <w:tc>
          <w:tcPr>
            <w:tcW w:w="179" w:type="dxa"/>
          </w:tcPr>
          <w:p w14:paraId="326E7A19" w14:textId="77777777" w:rsidR="00157E5C" w:rsidRDefault="00157E5C">
            <w:pPr>
              <w:pStyle w:val="EmptyCellLayoutStyle"/>
              <w:spacing w:after="0" w:line="240" w:lineRule="auto"/>
            </w:pPr>
          </w:p>
        </w:tc>
      </w:tr>
      <w:tr w:rsidR="00157E5C" w14:paraId="3DBA52D4" w14:textId="77777777">
        <w:trPr>
          <w:trHeight w:val="89"/>
        </w:trPr>
        <w:tc>
          <w:tcPr>
            <w:tcW w:w="179" w:type="dxa"/>
          </w:tcPr>
          <w:p w14:paraId="1391C8B0" w14:textId="77777777" w:rsidR="00157E5C" w:rsidRDefault="00157E5C">
            <w:pPr>
              <w:pStyle w:val="EmptyCellLayoutStyle"/>
              <w:spacing w:after="0" w:line="240" w:lineRule="auto"/>
            </w:pPr>
          </w:p>
        </w:tc>
        <w:tc>
          <w:tcPr>
            <w:tcW w:w="0" w:type="dxa"/>
          </w:tcPr>
          <w:p w14:paraId="5ACCC7DA" w14:textId="77777777" w:rsidR="00157E5C" w:rsidRDefault="00157E5C">
            <w:pPr>
              <w:pStyle w:val="EmptyCellLayoutStyle"/>
              <w:spacing w:after="0" w:line="240" w:lineRule="auto"/>
            </w:pPr>
          </w:p>
        </w:tc>
        <w:tc>
          <w:tcPr>
            <w:tcW w:w="0" w:type="dxa"/>
          </w:tcPr>
          <w:p w14:paraId="7D1BCDB5" w14:textId="77777777" w:rsidR="00157E5C" w:rsidRDefault="00157E5C">
            <w:pPr>
              <w:pStyle w:val="EmptyCellLayoutStyle"/>
              <w:spacing w:after="0" w:line="240" w:lineRule="auto"/>
            </w:pPr>
          </w:p>
        </w:tc>
        <w:tc>
          <w:tcPr>
            <w:tcW w:w="0" w:type="dxa"/>
          </w:tcPr>
          <w:p w14:paraId="2EAF9EF4" w14:textId="77777777" w:rsidR="00157E5C" w:rsidRDefault="00157E5C">
            <w:pPr>
              <w:pStyle w:val="EmptyCellLayoutStyle"/>
              <w:spacing w:after="0" w:line="240" w:lineRule="auto"/>
            </w:pPr>
          </w:p>
        </w:tc>
        <w:tc>
          <w:tcPr>
            <w:tcW w:w="0" w:type="dxa"/>
          </w:tcPr>
          <w:p w14:paraId="2271B668" w14:textId="77777777" w:rsidR="00157E5C" w:rsidRDefault="00157E5C">
            <w:pPr>
              <w:pStyle w:val="EmptyCellLayoutStyle"/>
              <w:spacing w:after="0" w:line="240" w:lineRule="auto"/>
            </w:pPr>
          </w:p>
        </w:tc>
        <w:tc>
          <w:tcPr>
            <w:tcW w:w="0" w:type="dxa"/>
          </w:tcPr>
          <w:p w14:paraId="7F6F7D5B" w14:textId="77777777" w:rsidR="00157E5C" w:rsidRDefault="00157E5C">
            <w:pPr>
              <w:pStyle w:val="EmptyCellLayoutStyle"/>
              <w:spacing w:after="0" w:line="240" w:lineRule="auto"/>
            </w:pPr>
          </w:p>
        </w:tc>
        <w:tc>
          <w:tcPr>
            <w:tcW w:w="0" w:type="dxa"/>
          </w:tcPr>
          <w:p w14:paraId="73291A7F" w14:textId="77777777" w:rsidR="00157E5C" w:rsidRDefault="00157E5C">
            <w:pPr>
              <w:pStyle w:val="EmptyCellLayoutStyle"/>
              <w:spacing w:after="0" w:line="240" w:lineRule="auto"/>
            </w:pPr>
          </w:p>
        </w:tc>
        <w:tc>
          <w:tcPr>
            <w:tcW w:w="2505" w:type="dxa"/>
          </w:tcPr>
          <w:p w14:paraId="0AEA5F85" w14:textId="77777777" w:rsidR="00157E5C" w:rsidRDefault="00157E5C">
            <w:pPr>
              <w:pStyle w:val="EmptyCellLayoutStyle"/>
              <w:spacing w:after="0" w:line="240" w:lineRule="auto"/>
            </w:pPr>
          </w:p>
        </w:tc>
        <w:tc>
          <w:tcPr>
            <w:tcW w:w="6120" w:type="dxa"/>
          </w:tcPr>
          <w:p w14:paraId="5C5F1BA6" w14:textId="77777777" w:rsidR="00157E5C" w:rsidRDefault="00157E5C">
            <w:pPr>
              <w:pStyle w:val="EmptyCellLayoutStyle"/>
              <w:spacing w:after="0" w:line="240" w:lineRule="auto"/>
            </w:pPr>
          </w:p>
        </w:tc>
        <w:tc>
          <w:tcPr>
            <w:tcW w:w="2534" w:type="dxa"/>
          </w:tcPr>
          <w:p w14:paraId="47B4A132" w14:textId="77777777" w:rsidR="00157E5C" w:rsidRDefault="00157E5C">
            <w:pPr>
              <w:pStyle w:val="EmptyCellLayoutStyle"/>
              <w:spacing w:after="0" w:line="240" w:lineRule="auto"/>
            </w:pPr>
          </w:p>
        </w:tc>
        <w:tc>
          <w:tcPr>
            <w:tcW w:w="179" w:type="dxa"/>
          </w:tcPr>
          <w:p w14:paraId="7798D899" w14:textId="77777777" w:rsidR="00157E5C" w:rsidRDefault="00157E5C">
            <w:pPr>
              <w:pStyle w:val="EmptyCellLayoutStyle"/>
              <w:spacing w:after="0" w:line="240" w:lineRule="auto"/>
            </w:pPr>
          </w:p>
        </w:tc>
      </w:tr>
      <w:tr w:rsidR="00B72B53" w14:paraId="1E128D6F" w14:textId="77777777" w:rsidTr="00B72B53">
        <w:tc>
          <w:tcPr>
            <w:tcW w:w="179" w:type="dxa"/>
          </w:tcPr>
          <w:p w14:paraId="30086290" w14:textId="77777777" w:rsidR="00157E5C" w:rsidRDefault="00157E5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B72B53" w14:paraId="2071E7B0" w14:textId="77777777" w:rsidTr="00B72B5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57E5C" w14:paraId="1522D103" w14:textId="77777777">
                    <w:trPr>
                      <w:trHeight w:val="192"/>
                    </w:trPr>
                    <w:tc>
                      <w:tcPr>
                        <w:tcW w:w="11160" w:type="dxa"/>
                        <w:tcBorders>
                          <w:top w:val="nil"/>
                          <w:left w:val="nil"/>
                          <w:bottom w:val="nil"/>
                          <w:right w:val="nil"/>
                        </w:tcBorders>
                        <w:tcMar>
                          <w:top w:w="39" w:type="dxa"/>
                          <w:left w:w="39" w:type="dxa"/>
                          <w:bottom w:w="39" w:type="dxa"/>
                          <w:right w:w="39" w:type="dxa"/>
                        </w:tcMar>
                      </w:tcPr>
                      <w:p w14:paraId="4CB9F618" w14:textId="77777777" w:rsidR="00157E5C" w:rsidRDefault="00B72B53">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3B90ED8" w14:textId="77777777" w:rsidR="00157E5C" w:rsidRDefault="00157E5C">
                  <w:pPr>
                    <w:spacing w:after="0" w:line="240" w:lineRule="auto"/>
                  </w:pPr>
                </w:p>
              </w:tc>
            </w:tr>
            <w:tr w:rsidR="00157E5C" w14:paraId="39C16757" w14:textId="77777777">
              <w:trPr>
                <w:trHeight w:val="99"/>
              </w:trPr>
              <w:tc>
                <w:tcPr>
                  <w:tcW w:w="0" w:type="dxa"/>
                  <w:tcBorders>
                    <w:left w:val="single" w:sz="15" w:space="0" w:color="000000"/>
                  </w:tcBorders>
                </w:tcPr>
                <w:p w14:paraId="4CD20887" w14:textId="77777777" w:rsidR="00157E5C" w:rsidRDefault="00157E5C">
                  <w:pPr>
                    <w:pStyle w:val="EmptyCellLayoutStyle"/>
                    <w:spacing w:after="0" w:line="240" w:lineRule="auto"/>
                  </w:pPr>
                </w:p>
              </w:tc>
              <w:tc>
                <w:tcPr>
                  <w:tcW w:w="11159" w:type="dxa"/>
                  <w:tcBorders>
                    <w:right w:val="single" w:sz="15" w:space="0" w:color="000000"/>
                  </w:tcBorders>
                </w:tcPr>
                <w:p w14:paraId="309E08B9" w14:textId="77777777" w:rsidR="00157E5C" w:rsidRDefault="00157E5C">
                  <w:pPr>
                    <w:pStyle w:val="EmptyCellLayoutStyle"/>
                    <w:spacing w:after="0" w:line="240" w:lineRule="auto"/>
                  </w:pPr>
                </w:p>
              </w:tc>
            </w:tr>
            <w:tr w:rsidR="00157E5C" w14:paraId="38F0F2B9" w14:textId="77777777">
              <w:trPr>
                <w:trHeight w:val="290"/>
              </w:trPr>
              <w:tc>
                <w:tcPr>
                  <w:tcW w:w="0" w:type="dxa"/>
                  <w:tcBorders>
                    <w:left w:val="single" w:sz="15" w:space="0" w:color="000000"/>
                    <w:bottom w:val="single" w:sz="15" w:space="0" w:color="000000"/>
                  </w:tcBorders>
                </w:tcPr>
                <w:p w14:paraId="4BA64F0B" w14:textId="77777777" w:rsidR="00157E5C" w:rsidRDefault="00157E5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57E5C" w14:paraId="36939D82" w14:textId="77777777">
                    <w:trPr>
                      <w:trHeight w:val="212"/>
                    </w:trPr>
                    <w:tc>
                      <w:tcPr>
                        <w:tcW w:w="11160" w:type="dxa"/>
                        <w:tcBorders>
                          <w:top w:val="nil"/>
                          <w:left w:val="nil"/>
                          <w:bottom w:val="nil"/>
                          <w:right w:val="nil"/>
                        </w:tcBorders>
                        <w:tcMar>
                          <w:top w:w="39" w:type="dxa"/>
                          <w:left w:w="39" w:type="dxa"/>
                          <w:bottom w:w="39" w:type="dxa"/>
                          <w:right w:w="39" w:type="dxa"/>
                        </w:tcMar>
                      </w:tcPr>
                      <w:p w14:paraId="46333C0D" w14:textId="77777777" w:rsidR="00157E5C" w:rsidRDefault="00B72B53">
                        <w:pPr>
                          <w:spacing w:after="0" w:line="240" w:lineRule="auto"/>
                        </w:pPr>
                        <w:r>
                          <w:rPr>
                            <w:rFonts w:ascii="Arial" w:eastAsia="Arial" w:hAnsi="Arial"/>
                            <w:color w:val="000000"/>
                          </w:rPr>
                          <w:t>Yes</w:t>
                        </w:r>
                      </w:p>
                    </w:tc>
                  </w:tr>
                </w:tbl>
                <w:p w14:paraId="580E5573" w14:textId="77777777" w:rsidR="00157E5C" w:rsidRDefault="00157E5C">
                  <w:pPr>
                    <w:spacing w:after="0" w:line="240" w:lineRule="auto"/>
                  </w:pPr>
                </w:p>
              </w:tc>
            </w:tr>
          </w:tbl>
          <w:p w14:paraId="0E9C63CC" w14:textId="77777777" w:rsidR="00157E5C" w:rsidRDefault="00157E5C">
            <w:pPr>
              <w:spacing w:after="0" w:line="240" w:lineRule="auto"/>
            </w:pPr>
          </w:p>
        </w:tc>
        <w:tc>
          <w:tcPr>
            <w:tcW w:w="179" w:type="dxa"/>
          </w:tcPr>
          <w:p w14:paraId="5AF25778" w14:textId="77777777" w:rsidR="00157E5C" w:rsidRDefault="00157E5C">
            <w:pPr>
              <w:pStyle w:val="EmptyCellLayoutStyle"/>
              <w:spacing w:after="0" w:line="240" w:lineRule="auto"/>
            </w:pPr>
          </w:p>
        </w:tc>
      </w:tr>
      <w:tr w:rsidR="00157E5C" w14:paraId="23E1EFE7" w14:textId="77777777">
        <w:trPr>
          <w:trHeight w:val="110"/>
        </w:trPr>
        <w:tc>
          <w:tcPr>
            <w:tcW w:w="179" w:type="dxa"/>
          </w:tcPr>
          <w:p w14:paraId="48C8A8F3" w14:textId="77777777" w:rsidR="00157E5C" w:rsidRDefault="00157E5C">
            <w:pPr>
              <w:pStyle w:val="EmptyCellLayoutStyle"/>
              <w:spacing w:after="0" w:line="240" w:lineRule="auto"/>
            </w:pPr>
          </w:p>
        </w:tc>
        <w:tc>
          <w:tcPr>
            <w:tcW w:w="0" w:type="dxa"/>
          </w:tcPr>
          <w:p w14:paraId="55065302" w14:textId="77777777" w:rsidR="00157E5C" w:rsidRDefault="00157E5C">
            <w:pPr>
              <w:pStyle w:val="EmptyCellLayoutStyle"/>
              <w:spacing w:after="0" w:line="240" w:lineRule="auto"/>
            </w:pPr>
          </w:p>
        </w:tc>
        <w:tc>
          <w:tcPr>
            <w:tcW w:w="0" w:type="dxa"/>
          </w:tcPr>
          <w:p w14:paraId="6EAB60AB" w14:textId="77777777" w:rsidR="00157E5C" w:rsidRDefault="00157E5C">
            <w:pPr>
              <w:pStyle w:val="EmptyCellLayoutStyle"/>
              <w:spacing w:after="0" w:line="240" w:lineRule="auto"/>
            </w:pPr>
          </w:p>
        </w:tc>
        <w:tc>
          <w:tcPr>
            <w:tcW w:w="0" w:type="dxa"/>
          </w:tcPr>
          <w:p w14:paraId="3FA8845F" w14:textId="77777777" w:rsidR="00157E5C" w:rsidRDefault="00157E5C">
            <w:pPr>
              <w:pStyle w:val="EmptyCellLayoutStyle"/>
              <w:spacing w:after="0" w:line="240" w:lineRule="auto"/>
            </w:pPr>
          </w:p>
        </w:tc>
        <w:tc>
          <w:tcPr>
            <w:tcW w:w="0" w:type="dxa"/>
          </w:tcPr>
          <w:p w14:paraId="3EEAFAEA" w14:textId="77777777" w:rsidR="00157E5C" w:rsidRDefault="00157E5C">
            <w:pPr>
              <w:pStyle w:val="EmptyCellLayoutStyle"/>
              <w:spacing w:after="0" w:line="240" w:lineRule="auto"/>
            </w:pPr>
          </w:p>
        </w:tc>
        <w:tc>
          <w:tcPr>
            <w:tcW w:w="0" w:type="dxa"/>
          </w:tcPr>
          <w:p w14:paraId="57A8CB02" w14:textId="77777777" w:rsidR="00157E5C" w:rsidRDefault="00157E5C">
            <w:pPr>
              <w:pStyle w:val="EmptyCellLayoutStyle"/>
              <w:spacing w:after="0" w:line="240" w:lineRule="auto"/>
            </w:pPr>
          </w:p>
        </w:tc>
        <w:tc>
          <w:tcPr>
            <w:tcW w:w="0" w:type="dxa"/>
          </w:tcPr>
          <w:p w14:paraId="0180EA11" w14:textId="77777777" w:rsidR="00157E5C" w:rsidRDefault="00157E5C">
            <w:pPr>
              <w:pStyle w:val="EmptyCellLayoutStyle"/>
              <w:spacing w:after="0" w:line="240" w:lineRule="auto"/>
            </w:pPr>
          </w:p>
        </w:tc>
        <w:tc>
          <w:tcPr>
            <w:tcW w:w="2505" w:type="dxa"/>
          </w:tcPr>
          <w:p w14:paraId="49A03596" w14:textId="77777777" w:rsidR="00157E5C" w:rsidRDefault="00157E5C">
            <w:pPr>
              <w:pStyle w:val="EmptyCellLayoutStyle"/>
              <w:spacing w:after="0" w:line="240" w:lineRule="auto"/>
            </w:pPr>
          </w:p>
        </w:tc>
        <w:tc>
          <w:tcPr>
            <w:tcW w:w="6120" w:type="dxa"/>
          </w:tcPr>
          <w:p w14:paraId="2234AA2A" w14:textId="77777777" w:rsidR="00157E5C" w:rsidRDefault="00157E5C">
            <w:pPr>
              <w:pStyle w:val="EmptyCellLayoutStyle"/>
              <w:spacing w:after="0" w:line="240" w:lineRule="auto"/>
            </w:pPr>
          </w:p>
        </w:tc>
        <w:tc>
          <w:tcPr>
            <w:tcW w:w="2534" w:type="dxa"/>
          </w:tcPr>
          <w:p w14:paraId="5970D710" w14:textId="77777777" w:rsidR="00157E5C" w:rsidRDefault="00157E5C">
            <w:pPr>
              <w:pStyle w:val="EmptyCellLayoutStyle"/>
              <w:spacing w:after="0" w:line="240" w:lineRule="auto"/>
            </w:pPr>
          </w:p>
        </w:tc>
        <w:tc>
          <w:tcPr>
            <w:tcW w:w="179" w:type="dxa"/>
          </w:tcPr>
          <w:p w14:paraId="58F7576E" w14:textId="77777777" w:rsidR="00157E5C" w:rsidRDefault="00157E5C">
            <w:pPr>
              <w:pStyle w:val="EmptyCellLayoutStyle"/>
              <w:spacing w:after="0" w:line="240" w:lineRule="auto"/>
            </w:pPr>
          </w:p>
        </w:tc>
      </w:tr>
      <w:tr w:rsidR="00B72B53" w14:paraId="2BA8651D" w14:textId="77777777" w:rsidTr="00B72B53">
        <w:tc>
          <w:tcPr>
            <w:tcW w:w="179" w:type="dxa"/>
          </w:tcPr>
          <w:p w14:paraId="2DBD3BB3" w14:textId="77777777" w:rsidR="00157E5C" w:rsidRDefault="00157E5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B72B53" w14:paraId="7214FA48" w14:textId="77777777" w:rsidTr="00B72B5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57E5C" w14:paraId="7B1A552B" w14:textId="77777777">
                    <w:trPr>
                      <w:trHeight w:val="192"/>
                    </w:trPr>
                    <w:tc>
                      <w:tcPr>
                        <w:tcW w:w="11160" w:type="dxa"/>
                        <w:tcBorders>
                          <w:top w:val="nil"/>
                          <w:left w:val="nil"/>
                          <w:bottom w:val="nil"/>
                          <w:right w:val="nil"/>
                        </w:tcBorders>
                        <w:tcMar>
                          <w:top w:w="39" w:type="dxa"/>
                          <w:left w:w="39" w:type="dxa"/>
                          <w:bottom w:w="39" w:type="dxa"/>
                          <w:right w:w="39" w:type="dxa"/>
                        </w:tcMar>
                      </w:tcPr>
                      <w:p w14:paraId="4FA80024" w14:textId="77777777" w:rsidR="00157E5C" w:rsidRDefault="00B72B53">
                        <w:pPr>
                          <w:spacing w:after="0" w:line="240" w:lineRule="auto"/>
                        </w:pPr>
                        <w:r>
                          <w:rPr>
                            <w:rFonts w:ascii="Arial" w:eastAsia="Arial" w:hAnsi="Arial"/>
                            <w:b/>
                            <w:color w:val="000000"/>
                            <w:sz w:val="16"/>
                          </w:rPr>
                          <w:t>23. What are the essential functions of this position?</w:t>
                        </w:r>
                      </w:p>
                    </w:tc>
                  </w:tr>
                </w:tbl>
                <w:p w14:paraId="3C4248A2" w14:textId="77777777" w:rsidR="00157E5C" w:rsidRDefault="00157E5C">
                  <w:pPr>
                    <w:spacing w:after="0" w:line="240" w:lineRule="auto"/>
                  </w:pPr>
                </w:p>
              </w:tc>
            </w:tr>
            <w:tr w:rsidR="00157E5C" w14:paraId="4A4FC24F" w14:textId="77777777">
              <w:trPr>
                <w:trHeight w:val="80"/>
              </w:trPr>
              <w:tc>
                <w:tcPr>
                  <w:tcW w:w="0" w:type="dxa"/>
                  <w:tcBorders>
                    <w:left w:val="single" w:sz="15" w:space="0" w:color="000000"/>
                  </w:tcBorders>
                </w:tcPr>
                <w:p w14:paraId="29D2800A" w14:textId="77777777" w:rsidR="00157E5C" w:rsidRDefault="00157E5C">
                  <w:pPr>
                    <w:pStyle w:val="EmptyCellLayoutStyle"/>
                    <w:spacing w:after="0" w:line="240" w:lineRule="auto"/>
                  </w:pPr>
                </w:p>
              </w:tc>
              <w:tc>
                <w:tcPr>
                  <w:tcW w:w="11159" w:type="dxa"/>
                  <w:tcBorders>
                    <w:right w:val="single" w:sz="15" w:space="0" w:color="000000"/>
                  </w:tcBorders>
                </w:tcPr>
                <w:p w14:paraId="0B86B80F" w14:textId="77777777" w:rsidR="00157E5C" w:rsidRDefault="00157E5C">
                  <w:pPr>
                    <w:pStyle w:val="EmptyCellLayoutStyle"/>
                    <w:spacing w:after="0" w:line="240" w:lineRule="auto"/>
                  </w:pPr>
                </w:p>
              </w:tc>
            </w:tr>
            <w:tr w:rsidR="00157E5C" w14:paraId="32F3A3F5" w14:textId="77777777">
              <w:trPr>
                <w:trHeight w:val="290"/>
              </w:trPr>
              <w:tc>
                <w:tcPr>
                  <w:tcW w:w="0" w:type="dxa"/>
                  <w:tcBorders>
                    <w:left w:val="single" w:sz="15" w:space="0" w:color="000000"/>
                    <w:bottom w:val="single" w:sz="15" w:space="0" w:color="000000"/>
                  </w:tcBorders>
                </w:tcPr>
                <w:p w14:paraId="70DE26A4" w14:textId="77777777" w:rsidR="00157E5C" w:rsidRDefault="00157E5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57E5C" w14:paraId="02545311" w14:textId="77777777">
                    <w:trPr>
                      <w:trHeight w:val="212"/>
                    </w:trPr>
                    <w:tc>
                      <w:tcPr>
                        <w:tcW w:w="11160" w:type="dxa"/>
                        <w:tcBorders>
                          <w:top w:val="nil"/>
                          <w:left w:val="nil"/>
                          <w:bottom w:val="nil"/>
                          <w:right w:val="nil"/>
                        </w:tcBorders>
                        <w:tcMar>
                          <w:top w:w="39" w:type="dxa"/>
                          <w:left w:w="39" w:type="dxa"/>
                          <w:bottom w:w="39" w:type="dxa"/>
                          <w:right w:w="39" w:type="dxa"/>
                        </w:tcMar>
                      </w:tcPr>
                      <w:p w14:paraId="157D4888" w14:textId="77777777" w:rsidR="00157E5C" w:rsidRDefault="00B72B53">
                        <w:pPr>
                          <w:spacing w:after="0" w:line="240" w:lineRule="auto"/>
                        </w:pPr>
                        <w:r>
                          <w:rPr>
                            <w:rFonts w:ascii="Arial" w:eastAsia="Arial" w:hAnsi="Arial"/>
                            <w:color w:val="000000"/>
                          </w:rPr>
                          <w:t xml:space="preserve">To serve as an expert in all areas of felony sentencing and the laws that </w:t>
                        </w:r>
                        <w:proofErr w:type="gramStart"/>
                        <w:r>
                          <w:rPr>
                            <w:rFonts w:ascii="Arial" w:eastAsia="Arial" w:hAnsi="Arial"/>
                            <w:color w:val="000000"/>
                          </w:rPr>
                          <w:t>governs</w:t>
                        </w:r>
                        <w:proofErr w:type="gramEnd"/>
                        <w:r>
                          <w:rPr>
                            <w:rFonts w:ascii="Arial" w:eastAsia="Arial" w:hAnsi="Arial"/>
                            <w:color w:val="000000"/>
                          </w:rPr>
                          <w:t xml:space="preserve"> felony sentencing. To serve as a liaison between the Department and outside agencies, such as Courts. This position serves as technical advisor to facility record office staff and provides training to staff as needed.</w:t>
                        </w:r>
                      </w:p>
                    </w:tc>
                  </w:tr>
                </w:tbl>
                <w:p w14:paraId="7803557D" w14:textId="77777777" w:rsidR="00157E5C" w:rsidRDefault="00157E5C">
                  <w:pPr>
                    <w:spacing w:after="0" w:line="240" w:lineRule="auto"/>
                  </w:pPr>
                </w:p>
              </w:tc>
            </w:tr>
          </w:tbl>
          <w:p w14:paraId="47E5CF09" w14:textId="77777777" w:rsidR="00157E5C" w:rsidRDefault="00157E5C">
            <w:pPr>
              <w:spacing w:after="0" w:line="240" w:lineRule="auto"/>
            </w:pPr>
          </w:p>
        </w:tc>
        <w:tc>
          <w:tcPr>
            <w:tcW w:w="179" w:type="dxa"/>
          </w:tcPr>
          <w:p w14:paraId="28F7208C" w14:textId="77777777" w:rsidR="00157E5C" w:rsidRDefault="00157E5C">
            <w:pPr>
              <w:pStyle w:val="EmptyCellLayoutStyle"/>
              <w:spacing w:after="0" w:line="240" w:lineRule="auto"/>
            </w:pPr>
          </w:p>
        </w:tc>
      </w:tr>
      <w:tr w:rsidR="00157E5C" w14:paraId="78AA86A6" w14:textId="77777777">
        <w:trPr>
          <w:trHeight w:val="99"/>
        </w:trPr>
        <w:tc>
          <w:tcPr>
            <w:tcW w:w="179" w:type="dxa"/>
          </w:tcPr>
          <w:p w14:paraId="763BE399" w14:textId="77777777" w:rsidR="00157E5C" w:rsidRDefault="00157E5C">
            <w:pPr>
              <w:pStyle w:val="EmptyCellLayoutStyle"/>
              <w:spacing w:after="0" w:line="240" w:lineRule="auto"/>
            </w:pPr>
          </w:p>
        </w:tc>
        <w:tc>
          <w:tcPr>
            <w:tcW w:w="0" w:type="dxa"/>
          </w:tcPr>
          <w:p w14:paraId="72974B28" w14:textId="77777777" w:rsidR="00157E5C" w:rsidRDefault="00157E5C">
            <w:pPr>
              <w:pStyle w:val="EmptyCellLayoutStyle"/>
              <w:spacing w:after="0" w:line="240" w:lineRule="auto"/>
            </w:pPr>
          </w:p>
        </w:tc>
        <w:tc>
          <w:tcPr>
            <w:tcW w:w="0" w:type="dxa"/>
          </w:tcPr>
          <w:p w14:paraId="312B30FF" w14:textId="77777777" w:rsidR="00157E5C" w:rsidRDefault="00157E5C">
            <w:pPr>
              <w:pStyle w:val="EmptyCellLayoutStyle"/>
              <w:spacing w:after="0" w:line="240" w:lineRule="auto"/>
            </w:pPr>
          </w:p>
        </w:tc>
        <w:tc>
          <w:tcPr>
            <w:tcW w:w="0" w:type="dxa"/>
          </w:tcPr>
          <w:p w14:paraId="61037D07" w14:textId="77777777" w:rsidR="00157E5C" w:rsidRDefault="00157E5C">
            <w:pPr>
              <w:pStyle w:val="EmptyCellLayoutStyle"/>
              <w:spacing w:after="0" w:line="240" w:lineRule="auto"/>
            </w:pPr>
          </w:p>
        </w:tc>
        <w:tc>
          <w:tcPr>
            <w:tcW w:w="0" w:type="dxa"/>
          </w:tcPr>
          <w:p w14:paraId="5DE05FF1" w14:textId="77777777" w:rsidR="00157E5C" w:rsidRDefault="00157E5C">
            <w:pPr>
              <w:pStyle w:val="EmptyCellLayoutStyle"/>
              <w:spacing w:after="0" w:line="240" w:lineRule="auto"/>
            </w:pPr>
          </w:p>
        </w:tc>
        <w:tc>
          <w:tcPr>
            <w:tcW w:w="0" w:type="dxa"/>
          </w:tcPr>
          <w:p w14:paraId="03CD77B2" w14:textId="77777777" w:rsidR="00157E5C" w:rsidRDefault="00157E5C">
            <w:pPr>
              <w:pStyle w:val="EmptyCellLayoutStyle"/>
              <w:spacing w:after="0" w:line="240" w:lineRule="auto"/>
            </w:pPr>
          </w:p>
        </w:tc>
        <w:tc>
          <w:tcPr>
            <w:tcW w:w="0" w:type="dxa"/>
          </w:tcPr>
          <w:p w14:paraId="7C75A4A7" w14:textId="77777777" w:rsidR="00157E5C" w:rsidRDefault="00157E5C">
            <w:pPr>
              <w:pStyle w:val="EmptyCellLayoutStyle"/>
              <w:spacing w:after="0" w:line="240" w:lineRule="auto"/>
            </w:pPr>
          </w:p>
        </w:tc>
        <w:tc>
          <w:tcPr>
            <w:tcW w:w="2505" w:type="dxa"/>
          </w:tcPr>
          <w:p w14:paraId="483A9553" w14:textId="77777777" w:rsidR="00157E5C" w:rsidRDefault="00157E5C">
            <w:pPr>
              <w:pStyle w:val="EmptyCellLayoutStyle"/>
              <w:spacing w:after="0" w:line="240" w:lineRule="auto"/>
            </w:pPr>
          </w:p>
        </w:tc>
        <w:tc>
          <w:tcPr>
            <w:tcW w:w="6120" w:type="dxa"/>
          </w:tcPr>
          <w:p w14:paraId="0A7F7855" w14:textId="77777777" w:rsidR="00157E5C" w:rsidRDefault="00157E5C">
            <w:pPr>
              <w:pStyle w:val="EmptyCellLayoutStyle"/>
              <w:spacing w:after="0" w:line="240" w:lineRule="auto"/>
            </w:pPr>
          </w:p>
        </w:tc>
        <w:tc>
          <w:tcPr>
            <w:tcW w:w="2534" w:type="dxa"/>
          </w:tcPr>
          <w:p w14:paraId="57380CED" w14:textId="77777777" w:rsidR="00157E5C" w:rsidRDefault="00157E5C">
            <w:pPr>
              <w:pStyle w:val="EmptyCellLayoutStyle"/>
              <w:spacing w:after="0" w:line="240" w:lineRule="auto"/>
            </w:pPr>
          </w:p>
        </w:tc>
        <w:tc>
          <w:tcPr>
            <w:tcW w:w="179" w:type="dxa"/>
          </w:tcPr>
          <w:p w14:paraId="1C54B4D8" w14:textId="77777777" w:rsidR="00157E5C" w:rsidRDefault="00157E5C">
            <w:pPr>
              <w:pStyle w:val="EmptyCellLayoutStyle"/>
              <w:spacing w:after="0" w:line="240" w:lineRule="auto"/>
            </w:pPr>
          </w:p>
        </w:tc>
      </w:tr>
      <w:tr w:rsidR="00B72B53" w14:paraId="077F827B" w14:textId="77777777" w:rsidTr="00B72B53">
        <w:tc>
          <w:tcPr>
            <w:tcW w:w="179" w:type="dxa"/>
          </w:tcPr>
          <w:p w14:paraId="40FC99BF" w14:textId="77777777" w:rsidR="00157E5C" w:rsidRDefault="00157E5C">
            <w:pPr>
              <w:pStyle w:val="EmptyCellLayoutStyle"/>
              <w:spacing w:after="0" w:line="240" w:lineRule="auto"/>
            </w:pPr>
          </w:p>
        </w:tc>
        <w:tc>
          <w:tcPr>
            <w:tcW w:w="0" w:type="dxa"/>
          </w:tcPr>
          <w:p w14:paraId="35A30F93" w14:textId="77777777" w:rsidR="00157E5C" w:rsidRDefault="00157E5C">
            <w:pPr>
              <w:pStyle w:val="EmptyCellLayoutStyle"/>
              <w:spacing w:after="0" w:line="240" w:lineRule="auto"/>
            </w:pPr>
          </w:p>
        </w:tc>
        <w:tc>
          <w:tcPr>
            <w:tcW w:w="0" w:type="dxa"/>
          </w:tcPr>
          <w:p w14:paraId="4B99566A" w14:textId="77777777" w:rsidR="00157E5C" w:rsidRDefault="00157E5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B72B53" w14:paraId="27E8EE90" w14:textId="77777777" w:rsidTr="00B72B5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57E5C" w14:paraId="72A57661" w14:textId="77777777">
                    <w:trPr>
                      <w:trHeight w:val="192"/>
                    </w:trPr>
                    <w:tc>
                      <w:tcPr>
                        <w:tcW w:w="11160" w:type="dxa"/>
                        <w:tcBorders>
                          <w:top w:val="nil"/>
                          <w:left w:val="nil"/>
                          <w:bottom w:val="nil"/>
                          <w:right w:val="nil"/>
                        </w:tcBorders>
                        <w:tcMar>
                          <w:top w:w="39" w:type="dxa"/>
                          <w:left w:w="39" w:type="dxa"/>
                          <w:bottom w:w="39" w:type="dxa"/>
                          <w:right w:w="39" w:type="dxa"/>
                        </w:tcMar>
                      </w:tcPr>
                      <w:p w14:paraId="5494FC72" w14:textId="77777777" w:rsidR="00157E5C" w:rsidRDefault="00B72B53">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0BB66B1" w14:textId="77777777" w:rsidR="00157E5C" w:rsidRDefault="00157E5C">
                  <w:pPr>
                    <w:spacing w:after="0" w:line="240" w:lineRule="auto"/>
                  </w:pPr>
                </w:p>
              </w:tc>
            </w:tr>
            <w:tr w:rsidR="00157E5C" w14:paraId="6D41EEEC" w14:textId="77777777">
              <w:trPr>
                <w:trHeight w:val="90"/>
              </w:trPr>
              <w:tc>
                <w:tcPr>
                  <w:tcW w:w="0" w:type="dxa"/>
                  <w:tcBorders>
                    <w:left w:val="single" w:sz="15" w:space="0" w:color="000000"/>
                  </w:tcBorders>
                </w:tcPr>
                <w:p w14:paraId="2E14D0AC" w14:textId="77777777" w:rsidR="00157E5C" w:rsidRDefault="00157E5C">
                  <w:pPr>
                    <w:pStyle w:val="EmptyCellLayoutStyle"/>
                    <w:spacing w:after="0" w:line="240" w:lineRule="auto"/>
                  </w:pPr>
                </w:p>
              </w:tc>
              <w:tc>
                <w:tcPr>
                  <w:tcW w:w="11159" w:type="dxa"/>
                  <w:tcBorders>
                    <w:right w:val="single" w:sz="15" w:space="0" w:color="000000"/>
                  </w:tcBorders>
                </w:tcPr>
                <w:p w14:paraId="6F961F76" w14:textId="77777777" w:rsidR="00157E5C" w:rsidRDefault="00157E5C">
                  <w:pPr>
                    <w:pStyle w:val="EmptyCellLayoutStyle"/>
                    <w:spacing w:after="0" w:line="240" w:lineRule="auto"/>
                  </w:pPr>
                </w:p>
              </w:tc>
            </w:tr>
            <w:tr w:rsidR="00157E5C" w14:paraId="3490752C" w14:textId="77777777">
              <w:trPr>
                <w:trHeight w:val="290"/>
              </w:trPr>
              <w:tc>
                <w:tcPr>
                  <w:tcW w:w="0" w:type="dxa"/>
                  <w:tcBorders>
                    <w:left w:val="single" w:sz="15" w:space="0" w:color="000000"/>
                    <w:bottom w:val="single" w:sz="15" w:space="0" w:color="000000"/>
                  </w:tcBorders>
                </w:tcPr>
                <w:p w14:paraId="1577B3B8" w14:textId="77777777" w:rsidR="00157E5C" w:rsidRDefault="00157E5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57E5C" w14:paraId="3E2F2733" w14:textId="77777777">
                    <w:trPr>
                      <w:trHeight w:val="212"/>
                    </w:trPr>
                    <w:tc>
                      <w:tcPr>
                        <w:tcW w:w="11160" w:type="dxa"/>
                        <w:tcBorders>
                          <w:top w:val="nil"/>
                          <w:left w:val="nil"/>
                          <w:bottom w:val="nil"/>
                          <w:right w:val="nil"/>
                        </w:tcBorders>
                        <w:tcMar>
                          <w:top w:w="39" w:type="dxa"/>
                          <w:left w:w="39" w:type="dxa"/>
                          <w:bottom w:w="39" w:type="dxa"/>
                          <w:right w:w="39" w:type="dxa"/>
                        </w:tcMar>
                      </w:tcPr>
                      <w:p w14:paraId="2C36678C" w14:textId="77777777" w:rsidR="00157E5C" w:rsidRDefault="00B72B53">
                        <w:pPr>
                          <w:spacing w:after="0" w:line="240" w:lineRule="auto"/>
                        </w:pPr>
                        <w:r>
                          <w:rPr>
                            <w:rFonts w:ascii="Arial" w:eastAsia="Arial" w:hAnsi="Arial"/>
                            <w:color w:val="000000"/>
                          </w:rPr>
                          <w:t>Updated facility ee is covering </w:t>
                        </w:r>
                      </w:p>
                    </w:tc>
                  </w:tr>
                </w:tbl>
                <w:p w14:paraId="31FF91FD" w14:textId="77777777" w:rsidR="00157E5C" w:rsidRDefault="00157E5C">
                  <w:pPr>
                    <w:spacing w:after="0" w:line="240" w:lineRule="auto"/>
                  </w:pPr>
                </w:p>
              </w:tc>
            </w:tr>
          </w:tbl>
          <w:p w14:paraId="24EBDFCB" w14:textId="77777777" w:rsidR="00157E5C" w:rsidRDefault="00157E5C">
            <w:pPr>
              <w:spacing w:after="0" w:line="240" w:lineRule="auto"/>
            </w:pPr>
          </w:p>
        </w:tc>
        <w:tc>
          <w:tcPr>
            <w:tcW w:w="179" w:type="dxa"/>
          </w:tcPr>
          <w:p w14:paraId="6C2CA33E" w14:textId="77777777" w:rsidR="00157E5C" w:rsidRDefault="00157E5C">
            <w:pPr>
              <w:pStyle w:val="EmptyCellLayoutStyle"/>
              <w:spacing w:after="0" w:line="240" w:lineRule="auto"/>
            </w:pPr>
          </w:p>
        </w:tc>
      </w:tr>
      <w:tr w:rsidR="00157E5C" w14:paraId="5B9AF630" w14:textId="77777777">
        <w:trPr>
          <w:trHeight w:val="100"/>
        </w:trPr>
        <w:tc>
          <w:tcPr>
            <w:tcW w:w="179" w:type="dxa"/>
          </w:tcPr>
          <w:p w14:paraId="41BD4D06" w14:textId="77777777" w:rsidR="00157E5C" w:rsidRDefault="00157E5C">
            <w:pPr>
              <w:pStyle w:val="EmptyCellLayoutStyle"/>
              <w:spacing w:after="0" w:line="240" w:lineRule="auto"/>
            </w:pPr>
          </w:p>
        </w:tc>
        <w:tc>
          <w:tcPr>
            <w:tcW w:w="0" w:type="dxa"/>
          </w:tcPr>
          <w:p w14:paraId="1640BCB1" w14:textId="77777777" w:rsidR="00157E5C" w:rsidRDefault="00157E5C">
            <w:pPr>
              <w:pStyle w:val="EmptyCellLayoutStyle"/>
              <w:spacing w:after="0" w:line="240" w:lineRule="auto"/>
            </w:pPr>
          </w:p>
        </w:tc>
        <w:tc>
          <w:tcPr>
            <w:tcW w:w="0" w:type="dxa"/>
          </w:tcPr>
          <w:p w14:paraId="4C93A027" w14:textId="77777777" w:rsidR="00157E5C" w:rsidRDefault="00157E5C">
            <w:pPr>
              <w:pStyle w:val="EmptyCellLayoutStyle"/>
              <w:spacing w:after="0" w:line="240" w:lineRule="auto"/>
            </w:pPr>
          </w:p>
        </w:tc>
        <w:tc>
          <w:tcPr>
            <w:tcW w:w="0" w:type="dxa"/>
          </w:tcPr>
          <w:p w14:paraId="5673C771" w14:textId="77777777" w:rsidR="00157E5C" w:rsidRDefault="00157E5C">
            <w:pPr>
              <w:pStyle w:val="EmptyCellLayoutStyle"/>
              <w:spacing w:after="0" w:line="240" w:lineRule="auto"/>
            </w:pPr>
          </w:p>
        </w:tc>
        <w:tc>
          <w:tcPr>
            <w:tcW w:w="0" w:type="dxa"/>
          </w:tcPr>
          <w:p w14:paraId="32B71AA2" w14:textId="77777777" w:rsidR="00157E5C" w:rsidRDefault="00157E5C">
            <w:pPr>
              <w:pStyle w:val="EmptyCellLayoutStyle"/>
              <w:spacing w:after="0" w:line="240" w:lineRule="auto"/>
            </w:pPr>
          </w:p>
        </w:tc>
        <w:tc>
          <w:tcPr>
            <w:tcW w:w="0" w:type="dxa"/>
          </w:tcPr>
          <w:p w14:paraId="358597DD" w14:textId="77777777" w:rsidR="00157E5C" w:rsidRDefault="00157E5C">
            <w:pPr>
              <w:pStyle w:val="EmptyCellLayoutStyle"/>
              <w:spacing w:after="0" w:line="240" w:lineRule="auto"/>
            </w:pPr>
          </w:p>
        </w:tc>
        <w:tc>
          <w:tcPr>
            <w:tcW w:w="0" w:type="dxa"/>
          </w:tcPr>
          <w:p w14:paraId="611FB90C" w14:textId="77777777" w:rsidR="00157E5C" w:rsidRDefault="00157E5C">
            <w:pPr>
              <w:pStyle w:val="EmptyCellLayoutStyle"/>
              <w:spacing w:after="0" w:line="240" w:lineRule="auto"/>
            </w:pPr>
          </w:p>
        </w:tc>
        <w:tc>
          <w:tcPr>
            <w:tcW w:w="2505" w:type="dxa"/>
          </w:tcPr>
          <w:p w14:paraId="190AF14E" w14:textId="77777777" w:rsidR="00157E5C" w:rsidRDefault="00157E5C">
            <w:pPr>
              <w:pStyle w:val="EmptyCellLayoutStyle"/>
              <w:spacing w:after="0" w:line="240" w:lineRule="auto"/>
            </w:pPr>
          </w:p>
        </w:tc>
        <w:tc>
          <w:tcPr>
            <w:tcW w:w="6120" w:type="dxa"/>
          </w:tcPr>
          <w:p w14:paraId="53D7FF0C" w14:textId="77777777" w:rsidR="00157E5C" w:rsidRDefault="00157E5C">
            <w:pPr>
              <w:pStyle w:val="EmptyCellLayoutStyle"/>
              <w:spacing w:after="0" w:line="240" w:lineRule="auto"/>
            </w:pPr>
          </w:p>
        </w:tc>
        <w:tc>
          <w:tcPr>
            <w:tcW w:w="2534" w:type="dxa"/>
          </w:tcPr>
          <w:p w14:paraId="206054AA" w14:textId="77777777" w:rsidR="00157E5C" w:rsidRDefault="00157E5C">
            <w:pPr>
              <w:pStyle w:val="EmptyCellLayoutStyle"/>
              <w:spacing w:after="0" w:line="240" w:lineRule="auto"/>
            </w:pPr>
          </w:p>
        </w:tc>
        <w:tc>
          <w:tcPr>
            <w:tcW w:w="179" w:type="dxa"/>
          </w:tcPr>
          <w:p w14:paraId="2A9CC76A" w14:textId="77777777" w:rsidR="00157E5C" w:rsidRDefault="00157E5C">
            <w:pPr>
              <w:pStyle w:val="EmptyCellLayoutStyle"/>
              <w:spacing w:after="0" w:line="240" w:lineRule="auto"/>
            </w:pPr>
          </w:p>
        </w:tc>
      </w:tr>
      <w:tr w:rsidR="00B72B53" w14:paraId="4E673464" w14:textId="77777777" w:rsidTr="00B72B53">
        <w:tc>
          <w:tcPr>
            <w:tcW w:w="179" w:type="dxa"/>
          </w:tcPr>
          <w:p w14:paraId="62E3709E" w14:textId="77777777" w:rsidR="00157E5C" w:rsidRDefault="00157E5C">
            <w:pPr>
              <w:pStyle w:val="EmptyCellLayoutStyle"/>
              <w:spacing w:after="0" w:line="240" w:lineRule="auto"/>
            </w:pPr>
          </w:p>
        </w:tc>
        <w:tc>
          <w:tcPr>
            <w:tcW w:w="0" w:type="dxa"/>
          </w:tcPr>
          <w:p w14:paraId="4A644DCA" w14:textId="77777777" w:rsidR="00157E5C" w:rsidRDefault="00157E5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B72B53" w14:paraId="7D668F50" w14:textId="77777777" w:rsidTr="00B72B5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57E5C" w14:paraId="4B9975DC" w14:textId="77777777">
                    <w:trPr>
                      <w:trHeight w:val="192"/>
                    </w:trPr>
                    <w:tc>
                      <w:tcPr>
                        <w:tcW w:w="11160" w:type="dxa"/>
                        <w:tcBorders>
                          <w:top w:val="nil"/>
                          <w:left w:val="nil"/>
                          <w:bottom w:val="nil"/>
                          <w:right w:val="nil"/>
                        </w:tcBorders>
                        <w:tcMar>
                          <w:top w:w="39" w:type="dxa"/>
                          <w:left w:w="39" w:type="dxa"/>
                          <w:bottom w:w="39" w:type="dxa"/>
                          <w:right w:w="39" w:type="dxa"/>
                        </w:tcMar>
                      </w:tcPr>
                      <w:p w14:paraId="050929E9" w14:textId="77777777" w:rsidR="00157E5C" w:rsidRDefault="00B72B53">
                        <w:pPr>
                          <w:spacing w:after="0" w:line="240" w:lineRule="auto"/>
                        </w:pPr>
                        <w:r>
                          <w:rPr>
                            <w:rFonts w:ascii="Arial" w:eastAsia="Arial" w:hAnsi="Arial"/>
                            <w:b/>
                            <w:color w:val="000000"/>
                            <w:sz w:val="16"/>
                          </w:rPr>
                          <w:t>25. What is the function of the work area and how does this position fit into that function?</w:t>
                        </w:r>
                      </w:p>
                    </w:tc>
                  </w:tr>
                </w:tbl>
                <w:p w14:paraId="594B44D3" w14:textId="77777777" w:rsidR="00157E5C" w:rsidRDefault="00157E5C">
                  <w:pPr>
                    <w:spacing w:after="0" w:line="240" w:lineRule="auto"/>
                  </w:pPr>
                </w:p>
              </w:tc>
            </w:tr>
            <w:tr w:rsidR="00157E5C" w14:paraId="0221EAAE" w14:textId="77777777">
              <w:trPr>
                <w:trHeight w:val="80"/>
              </w:trPr>
              <w:tc>
                <w:tcPr>
                  <w:tcW w:w="0" w:type="dxa"/>
                  <w:tcBorders>
                    <w:left w:val="single" w:sz="15" w:space="0" w:color="000000"/>
                  </w:tcBorders>
                </w:tcPr>
                <w:p w14:paraId="6294EBB1" w14:textId="77777777" w:rsidR="00157E5C" w:rsidRDefault="00157E5C">
                  <w:pPr>
                    <w:pStyle w:val="EmptyCellLayoutStyle"/>
                    <w:spacing w:after="0" w:line="240" w:lineRule="auto"/>
                  </w:pPr>
                </w:p>
              </w:tc>
              <w:tc>
                <w:tcPr>
                  <w:tcW w:w="11159" w:type="dxa"/>
                  <w:tcBorders>
                    <w:right w:val="single" w:sz="15" w:space="0" w:color="000000"/>
                  </w:tcBorders>
                </w:tcPr>
                <w:p w14:paraId="0622DA6B" w14:textId="77777777" w:rsidR="00157E5C" w:rsidRDefault="00157E5C">
                  <w:pPr>
                    <w:pStyle w:val="EmptyCellLayoutStyle"/>
                    <w:spacing w:after="0" w:line="240" w:lineRule="auto"/>
                  </w:pPr>
                </w:p>
              </w:tc>
            </w:tr>
            <w:tr w:rsidR="00157E5C" w14:paraId="3E2B276B" w14:textId="77777777">
              <w:trPr>
                <w:trHeight w:val="290"/>
              </w:trPr>
              <w:tc>
                <w:tcPr>
                  <w:tcW w:w="0" w:type="dxa"/>
                  <w:tcBorders>
                    <w:left w:val="single" w:sz="15" w:space="0" w:color="000000"/>
                    <w:bottom w:val="single" w:sz="15" w:space="0" w:color="000000"/>
                  </w:tcBorders>
                </w:tcPr>
                <w:p w14:paraId="6A34C457" w14:textId="77777777" w:rsidR="00157E5C" w:rsidRDefault="00157E5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57E5C" w14:paraId="60CC2867" w14:textId="77777777">
                    <w:trPr>
                      <w:trHeight w:val="212"/>
                    </w:trPr>
                    <w:tc>
                      <w:tcPr>
                        <w:tcW w:w="11160" w:type="dxa"/>
                        <w:tcBorders>
                          <w:top w:val="nil"/>
                          <w:left w:val="nil"/>
                          <w:bottom w:val="nil"/>
                          <w:right w:val="nil"/>
                        </w:tcBorders>
                        <w:tcMar>
                          <w:top w:w="39" w:type="dxa"/>
                          <w:left w:w="39" w:type="dxa"/>
                          <w:bottom w:w="39" w:type="dxa"/>
                          <w:right w:w="39" w:type="dxa"/>
                        </w:tcMar>
                      </w:tcPr>
                      <w:p w14:paraId="055D211E" w14:textId="77777777" w:rsidR="00157E5C" w:rsidRDefault="00B72B53">
                        <w:pPr>
                          <w:spacing w:after="0" w:line="240" w:lineRule="auto"/>
                        </w:pPr>
                        <w:r>
                          <w:rPr>
                            <w:rFonts w:ascii="Arial" w:eastAsia="Arial" w:hAnsi="Arial"/>
                            <w:color w:val="000000"/>
                          </w:rPr>
                          <w:t xml:space="preserve">The function of this unit is to serve as a department-wide focal point for records management, computerized record keeping, prisoner sentence computation and related issues especially as they pertain to the uniqueness of prisoner records management. This position fits into that function by ensuring consistency in how the department reviews, processes, clarifies, and corrects </w:t>
                        </w:r>
                        <w:proofErr w:type="gramStart"/>
                        <w:r>
                          <w:rPr>
                            <w:rFonts w:ascii="Arial" w:eastAsia="Arial" w:hAnsi="Arial"/>
                            <w:color w:val="000000"/>
                          </w:rPr>
                          <w:t>prisoner</w:t>
                        </w:r>
                        <w:proofErr w:type="gramEnd"/>
                        <w:r>
                          <w:rPr>
                            <w:rFonts w:ascii="Arial" w:eastAsia="Arial" w:hAnsi="Arial"/>
                            <w:color w:val="000000"/>
                          </w:rPr>
                          <w:t xml:space="preserve"> records. As such this unit is critical in carrying out the Department’s mission of public safety.</w:t>
                        </w:r>
                      </w:p>
                    </w:tc>
                  </w:tr>
                </w:tbl>
                <w:p w14:paraId="1336F394" w14:textId="77777777" w:rsidR="00157E5C" w:rsidRDefault="00157E5C">
                  <w:pPr>
                    <w:spacing w:after="0" w:line="240" w:lineRule="auto"/>
                  </w:pPr>
                </w:p>
              </w:tc>
            </w:tr>
          </w:tbl>
          <w:p w14:paraId="1894059F" w14:textId="77777777" w:rsidR="00157E5C" w:rsidRDefault="00157E5C">
            <w:pPr>
              <w:spacing w:after="0" w:line="240" w:lineRule="auto"/>
            </w:pPr>
          </w:p>
        </w:tc>
        <w:tc>
          <w:tcPr>
            <w:tcW w:w="179" w:type="dxa"/>
          </w:tcPr>
          <w:p w14:paraId="14319D2B" w14:textId="77777777" w:rsidR="00157E5C" w:rsidRDefault="00157E5C">
            <w:pPr>
              <w:pStyle w:val="EmptyCellLayoutStyle"/>
              <w:spacing w:after="0" w:line="240" w:lineRule="auto"/>
            </w:pPr>
          </w:p>
        </w:tc>
      </w:tr>
      <w:tr w:rsidR="00157E5C" w14:paraId="77B279E8" w14:textId="77777777">
        <w:trPr>
          <w:trHeight w:val="120"/>
        </w:trPr>
        <w:tc>
          <w:tcPr>
            <w:tcW w:w="179" w:type="dxa"/>
          </w:tcPr>
          <w:p w14:paraId="6851BBE3" w14:textId="77777777" w:rsidR="00157E5C" w:rsidRDefault="00157E5C">
            <w:pPr>
              <w:pStyle w:val="EmptyCellLayoutStyle"/>
              <w:spacing w:after="0" w:line="240" w:lineRule="auto"/>
            </w:pPr>
          </w:p>
        </w:tc>
        <w:tc>
          <w:tcPr>
            <w:tcW w:w="0" w:type="dxa"/>
          </w:tcPr>
          <w:p w14:paraId="22A1F252" w14:textId="77777777" w:rsidR="00157E5C" w:rsidRDefault="00157E5C">
            <w:pPr>
              <w:pStyle w:val="EmptyCellLayoutStyle"/>
              <w:spacing w:after="0" w:line="240" w:lineRule="auto"/>
            </w:pPr>
          </w:p>
        </w:tc>
        <w:tc>
          <w:tcPr>
            <w:tcW w:w="0" w:type="dxa"/>
          </w:tcPr>
          <w:p w14:paraId="39D9FB1F" w14:textId="77777777" w:rsidR="00157E5C" w:rsidRDefault="00157E5C">
            <w:pPr>
              <w:pStyle w:val="EmptyCellLayoutStyle"/>
              <w:spacing w:after="0" w:line="240" w:lineRule="auto"/>
            </w:pPr>
          </w:p>
        </w:tc>
        <w:tc>
          <w:tcPr>
            <w:tcW w:w="0" w:type="dxa"/>
          </w:tcPr>
          <w:p w14:paraId="7A83AB1A" w14:textId="77777777" w:rsidR="00157E5C" w:rsidRDefault="00157E5C">
            <w:pPr>
              <w:pStyle w:val="EmptyCellLayoutStyle"/>
              <w:spacing w:after="0" w:line="240" w:lineRule="auto"/>
            </w:pPr>
          </w:p>
        </w:tc>
        <w:tc>
          <w:tcPr>
            <w:tcW w:w="0" w:type="dxa"/>
          </w:tcPr>
          <w:p w14:paraId="2847F24B" w14:textId="77777777" w:rsidR="00157E5C" w:rsidRDefault="00157E5C">
            <w:pPr>
              <w:pStyle w:val="EmptyCellLayoutStyle"/>
              <w:spacing w:after="0" w:line="240" w:lineRule="auto"/>
            </w:pPr>
          </w:p>
        </w:tc>
        <w:tc>
          <w:tcPr>
            <w:tcW w:w="0" w:type="dxa"/>
          </w:tcPr>
          <w:p w14:paraId="6B26E5CF" w14:textId="77777777" w:rsidR="00157E5C" w:rsidRDefault="00157E5C">
            <w:pPr>
              <w:pStyle w:val="EmptyCellLayoutStyle"/>
              <w:spacing w:after="0" w:line="240" w:lineRule="auto"/>
            </w:pPr>
          </w:p>
        </w:tc>
        <w:tc>
          <w:tcPr>
            <w:tcW w:w="0" w:type="dxa"/>
          </w:tcPr>
          <w:p w14:paraId="4E4B29BD" w14:textId="77777777" w:rsidR="00157E5C" w:rsidRDefault="00157E5C">
            <w:pPr>
              <w:pStyle w:val="EmptyCellLayoutStyle"/>
              <w:spacing w:after="0" w:line="240" w:lineRule="auto"/>
            </w:pPr>
          </w:p>
        </w:tc>
        <w:tc>
          <w:tcPr>
            <w:tcW w:w="2505" w:type="dxa"/>
          </w:tcPr>
          <w:p w14:paraId="348D1519" w14:textId="77777777" w:rsidR="00157E5C" w:rsidRDefault="00157E5C">
            <w:pPr>
              <w:pStyle w:val="EmptyCellLayoutStyle"/>
              <w:spacing w:after="0" w:line="240" w:lineRule="auto"/>
            </w:pPr>
          </w:p>
        </w:tc>
        <w:tc>
          <w:tcPr>
            <w:tcW w:w="6120" w:type="dxa"/>
          </w:tcPr>
          <w:p w14:paraId="236F26F7" w14:textId="77777777" w:rsidR="00157E5C" w:rsidRDefault="00157E5C">
            <w:pPr>
              <w:pStyle w:val="EmptyCellLayoutStyle"/>
              <w:spacing w:after="0" w:line="240" w:lineRule="auto"/>
            </w:pPr>
          </w:p>
        </w:tc>
        <w:tc>
          <w:tcPr>
            <w:tcW w:w="2534" w:type="dxa"/>
          </w:tcPr>
          <w:p w14:paraId="7A36A51F" w14:textId="77777777" w:rsidR="00157E5C" w:rsidRDefault="00157E5C">
            <w:pPr>
              <w:pStyle w:val="EmptyCellLayoutStyle"/>
              <w:spacing w:after="0" w:line="240" w:lineRule="auto"/>
            </w:pPr>
          </w:p>
        </w:tc>
        <w:tc>
          <w:tcPr>
            <w:tcW w:w="179" w:type="dxa"/>
          </w:tcPr>
          <w:p w14:paraId="1D699CD6" w14:textId="77777777" w:rsidR="00157E5C" w:rsidRDefault="00157E5C">
            <w:pPr>
              <w:pStyle w:val="EmptyCellLayoutStyle"/>
              <w:spacing w:after="0" w:line="240" w:lineRule="auto"/>
            </w:pPr>
          </w:p>
        </w:tc>
      </w:tr>
      <w:tr w:rsidR="00B72B53" w14:paraId="32399589" w14:textId="77777777" w:rsidTr="00B72B53">
        <w:tc>
          <w:tcPr>
            <w:tcW w:w="179" w:type="dxa"/>
          </w:tcPr>
          <w:p w14:paraId="14FBB404" w14:textId="77777777" w:rsidR="00157E5C" w:rsidRDefault="00157E5C">
            <w:pPr>
              <w:pStyle w:val="EmptyCellLayoutStyle"/>
              <w:spacing w:after="0" w:line="240" w:lineRule="auto"/>
            </w:pPr>
          </w:p>
        </w:tc>
        <w:tc>
          <w:tcPr>
            <w:tcW w:w="0" w:type="dxa"/>
          </w:tcPr>
          <w:p w14:paraId="1735C550" w14:textId="77777777" w:rsidR="00157E5C" w:rsidRDefault="00157E5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B72B53" w14:paraId="2E795820" w14:textId="77777777" w:rsidTr="00B72B53">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157E5C" w14:paraId="04FEB001" w14:textId="77777777">
                    <w:trPr>
                      <w:trHeight w:val="237"/>
                    </w:trPr>
                    <w:tc>
                      <w:tcPr>
                        <w:tcW w:w="10980" w:type="dxa"/>
                        <w:tcBorders>
                          <w:top w:val="nil"/>
                          <w:left w:val="nil"/>
                          <w:bottom w:val="nil"/>
                          <w:right w:val="nil"/>
                        </w:tcBorders>
                        <w:tcMar>
                          <w:top w:w="39" w:type="dxa"/>
                          <w:left w:w="39" w:type="dxa"/>
                          <w:bottom w:w="39" w:type="dxa"/>
                          <w:right w:w="39" w:type="dxa"/>
                        </w:tcMar>
                      </w:tcPr>
                      <w:p w14:paraId="04DF48F6" w14:textId="77777777" w:rsidR="00157E5C" w:rsidRDefault="00B72B53">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9B2D767" w14:textId="77777777" w:rsidR="00157E5C" w:rsidRDefault="00157E5C">
                  <w:pPr>
                    <w:spacing w:after="0" w:line="240" w:lineRule="auto"/>
                  </w:pPr>
                </w:p>
              </w:tc>
              <w:tc>
                <w:tcPr>
                  <w:tcW w:w="180" w:type="dxa"/>
                  <w:tcBorders>
                    <w:top w:val="single" w:sz="15" w:space="0" w:color="000000"/>
                    <w:right w:val="single" w:sz="15" w:space="0" w:color="000000"/>
                  </w:tcBorders>
                </w:tcPr>
                <w:p w14:paraId="48A64A33" w14:textId="77777777" w:rsidR="00157E5C" w:rsidRDefault="00157E5C">
                  <w:pPr>
                    <w:pStyle w:val="EmptyCellLayoutStyle"/>
                    <w:spacing w:after="0" w:line="240" w:lineRule="auto"/>
                  </w:pPr>
                </w:p>
              </w:tc>
            </w:tr>
            <w:tr w:rsidR="00157E5C" w14:paraId="7860C8D4" w14:textId="77777777">
              <w:trPr>
                <w:trHeight w:val="81"/>
              </w:trPr>
              <w:tc>
                <w:tcPr>
                  <w:tcW w:w="180" w:type="dxa"/>
                  <w:tcBorders>
                    <w:left w:val="single" w:sz="15" w:space="0" w:color="000000"/>
                  </w:tcBorders>
                </w:tcPr>
                <w:p w14:paraId="0036960D" w14:textId="77777777" w:rsidR="00157E5C" w:rsidRDefault="00157E5C">
                  <w:pPr>
                    <w:pStyle w:val="EmptyCellLayoutStyle"/>
                    <w:spacing w:after="0" w:line="240" w:lineRule="auto"/>
                  </w:pPr>
                </w:p>
              </w:tc>
              <w:tc>
                <w:tcPr>
                  <w:tcW w:w="1080" w:type="dxa"/>
                </w:tcPr>
                <w:p w14:paraId="49271CB5" w14:textId="77777777" w:rsidR="00157E5C" w:rsidRDefault="00157E5C">
                  <w:pPr>
                    <w:pStyle w:val="EmptyCellLayoutStyle"/>
                    <w:spacing w:after="0" w:line="240" w:lineRule="auto"/>
                  </w:pPr>
                </w:p>
              </w:tc>
              <w:tc>
                <w:tcPr>
                  <w:tcW w:w="1980" w:type="dxa"/>
                </w:tcPr>
                <w:p w14:paraId="7C851721" w14:textId="77777777" w:rsidR="00157E5C" w:rsidRDefault="00157E5C">
                  <w:pPr>
                    <w:pStyle w:val="EmptyCellLayoutStyle"/>
                    <w:spacing w:after="0" w:line="240" w:lineRule="auto"/>
                  </w:pPr>
                </w:p>
              </w:tc>
              <w:tc>
                <w:tcPr>
                  <w:tcW w:w="359" w:type="dxa"/>
                </w:tcPr>
                <w:p w14:paraId="18D5513D" w14:textId="77777777" w:rsidR="00157E5C" w:rsidRDefault="00157E5C">
                  <w:pPr>
                    <w:pStyle w:val="EmptyCellLayoutStyle"/>
                    <w:spacing w:after="0" w:line="240" w:lineRule="auto"/>
                  </w:pPr>
                </w:p>
              </w:tc>
              <w:tc>
                <w:tcPr>
                  <w:tcW w:w="7200" w:type="dxa"/>
                </w:tcPr>
                <w:p w14:paraId="4A9A5B90" w14:textId="77777777" w:rsidR="00157E5C" w:rsidRDefault="00157E5C">
                  <w:pPr>
                    <w:pStyle w:val="EmptyCellLayoutStyle"/>
                    <w:spacing w:after="0" w:line="240" w:lineRule="auto"/>
                  </w:pPr>
                </w:p>
              </w:tc>
              <w:tc>
                <w:tcPr>
                  <w:tcW w:w="180" w:type="dxa"/>
                </w:tcPr>
                <w:p w14:paraId="1EB78B51" w14:textId="77777777" w:rsidR="00157E5C" w:rsidRDefault="00157E5C">
                  <w:pPr>
                    <w:pStyle w:val="EmptyCellLayoutStyle"/>
                    <w:spacing w:after="0" w:line="240" w:lineRule="auto"/>
                  </w:pPr>
                </w:p>
              </w:tc>
              <w:tc>
                <w:tcPr>
                  <w:tcW w:w="180" w:type="dxa"/>
                  <w:tcBorders>
                    <w:right w:val="single" w:sz="15" w:space="0" w:color="000000"/>
                  </w:tcBorders>
                </w:tcPr>
                <w:p w14:paraId="02685A67" w14:textId="77777777" w:rsidR="00157E5C" w:rsidRDefault="00157E5C">
                  <w:pPr>
                    <w:pStyle w:val="EmptyCellLayoutStyle"/>
                    <w:spacing w:after="0" w:line="240" w:lineRule="auto"/>
                  </w:pPr>
                </w:p>
              </w:tc>
            </w:tr>
            <w:tr w:rsidR="00B72B53" w14:paraId="208BAFFC" w14:textId="77777777" w:rsidTr="00B72B5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57E5C" w14:paraId="4C9B4448" w14:textId="77777777">
                    <w:trPr>
                      <w:trHeight w:val="192"/>
                    </w:trPr>
                    <w:tc>
                      <w:tcPr>
                        <w:tcW w:w="1260" w:type="dxa"/>
                        <w:tcBorders>
                          <w:top w:val="nil"/>
                          <w:left w:val="nil"/>
                          <w:bottom w:val="nil"/>
                          <w:right w:val="nil"/>
                        </w:tcBorders>
                        <w:tcMar>
                          <w:top w:w="39" w:type="dxa"/>
                          <w:left w:w="39" w:type="dxa"/>
                          <w:bottom w:w="39" w:type="dxa"/>
                          <w:right w:w="39" w:type="dxa"/>
                        </w:tcMar>
                      </w:tcPr>
                      <w:p w14:paraId="34055BB0" w14:textId="77777777" w:rsidR="00157E5C" w:rsidRDefault="00B72B53">
                        <w:pPr>
                          <w:spacing w:after="0" w:line="240" w:lineRule="auto"/>
                        </w:pPr>
                        <w:r>
                          <w:rPr>
                            <w:rFonts w:ascii="Arial" w:eastAsia="Arial" w:hAnsi="Arial"/>
                            <w:b/>
                            <w:color w:val="000000"/>
                            <w:sz w:val="16"/>
                          </w:rPr>
                          <w:t>EDUCATION:</w:t>
                        </w:r>
                      </w:p>
                    </w:tc>
                  </w:tr>
                </w:tbl>
                <w:p w14:paraId="7B9753B9" w14:textId="77777777" w:rsidR="00157E5C" w:rsidRDefault="00157E5C">
                  <w:pPr>
                    <w:spacing w:after="0" w:line="240" w:lineRule="auto"/>
                  </w:pPr>
                </w:p>
              </w:tc>
              <w:tc>
                <w:tcPr>
                  <w:tcW w:w="1980" w:type="dxa"/>
                </w:tcPr>
                <w:p w14:paraId="30335366" w14:textId="77777777" w:rsidR="00157E5C" w:rsidRDefault="00157E5C">
                  <w:pPr>
                    <w:pStyle w:val="EmptyCellLayoutStyle"/>
                    <w:spacing w:after="0" w:line="240" w:lineRule="auto"/>
                  </w:pPr>
                </w:p>
              </w:tc>
              <w:tc>
                <w:tcPr>
                  <w:tcW w:w="359" w:type="dxa"/>
                </w:tcPr>
                <w:p w14:paraId="3C132FF8" w14:textId="77777777" w:rsidR="00157E5C" w:rsidRDefault="00157E5C">
                  <w:pPr>
                    <w:pStyle w:val="EmptyCellLayoutStyle"/>
                    <w:spacing w:after="0" w:line="240" w:lineRule="auto"/>
                  </w:pPr>
                </w:p>
              </w:tc>
              <w:tc>
                <w:tcPr>
                  <w:tcW w:w="7200" w:type="dxa"/>
                </w:tcPr>
                <w:p w14:paraId="4724149C" w14:textId="77777777" w:rsidR="00157E5C" w:rsidRDefault="00157E5C">
                  <w:pPr>
                    <w:pStyle w:val="EmptyCellLayoutStyle"/>
                    <w:spacing w:after="0" w:line="240" w:lineRule="auto"/>
                  </w:pPr>
                </w:p>
              </w:tc>
              <w:tc>
                <w:tcPr>
                  <w:tcW w:w="180" w:type="dxa"/>
                </w:tcPr>
                <w:p w14:paraId="4E378481" w14:textId="77777777" w:rsidR="00157E5C" w:rsidRDefault="00157E5C">
                  <w:pPr>
                    <w:pStyle w:val="EmptyCellLayoutStyle"/>
                    <w:spacing w:after="0" w:line="240" w:lineRule="auto"/>
                  </w:pPr>
                </w:p>
              </w:tc>
              <w:tc>
                <w:tcPr>
                  <w:tcW w:w="180" w:type="dxa"/>
                  <w:tcBorders>
                    <w:right w:val="single" w:sz="15" w:space="0" w:color="000000"/>
                  </w:tcBorders>
                </w:tcPr>
                <w:p w14:paraId="42E32EEA" w14:textId="77777777" w:rsidR="00157E5C" w:rsidRDefault="00157E5C">
                  <w:pPr>
                    <w:pStyle w:val="EmptyCellLayoutStyle"/>
                    <w:spacing w:after="0" w:line="240" w:lineRule="auto"/>
                  </w:pPr>
                </w:p>
              </w:tc>
            </w:tr>
            <w:tr w:rsidR="00157E5C" w14:paraId="2150580F" w14:textId="77777777">
              <w:trPr>
                <w:trHeight w:val="89"/>
              </w:trPr>
              <w:tc>
                <w:tcPr>
                  <w:tcW w:w="180" w:type="dxa"/>
                  <w:tcBorders>
                    <w:left w:val="single" w:sz="15" w:space="0" w:color="000000"/>
                  </w:tcBorders>
                </w:tcPr>
                <w:p w14:paraId="29EB1C62" w14:textId="77777777" w:rsidR="00157E5C" w:rsidRDefault="00157E5C">
                  <w:pPr>
                    <w:pStyle w:val="EmptyCellLayoutStyle"/>
                    <w:spacing w:after="0" w:line="240" w:lineRule="auto"/>
                  </w:pPr>
                </w:p>
              </w:tc>
              <w:tc>
                <w:tcPr>
                  <w:tcW w:w="1080" w:type="dxa"/>
                </w:tcPr>
                <w:p w14:paraId="3BAC9A2B" w14:textId="77777777" w:rsidR="00157E5C" w:rsidRDefault="00157E5C">
                  <w:pPr>
                    <w:pStyle w:val="EmptyCellLayoutStyle"/>
                    <w:spacing w:after="0" w:line="240" w:lineRule="auto"/>
                  </w:pPr>
                </w:p>
              </w:tc>
              <w:tc>
                <w:tcPr>
                  <w:tcW w:w="1980" w:type="dxa"/>
                </w:tcPr>
                <w:p w14:paraId="67A330CC" w14:textId="77777777" w:rsidR="00157E5C" w:rsidRDefault="00157E5C">
                  <w:pPr>
                    <w:pStyle w:val="EmptyCellLayoutStyle"/>
                    <w:spacing w:after="0" w:line="240" w:lineRule="auto"/>
                  </w:pPr>
                </w:p>
              </w:tc>
              <w:tc>
                <w:tcPr>
                  <w:tcW w:w="359" w:type="dxa"/>
                </w:tcPr>
                <w:p w14:paraId="7A93DF64" w14:textId="77777777" w:rsidR="00157E5C" w:rsidRDefault="00157E5C">
                  <w:pPr>
                    <w:pStyle w:val="EmptyCellLayoutStyle"/>
                    <w:spacing w:after="0" w:line="240" w:lineRule="auto"/>
                  </w:pPr>
                </w:p>
              </w:tc>
              <w:tc>
                <w:tcPr>
                  <w:tcW w:w="7200" w:type="dxa"/>
                </w:tcPr>
                <w:p w14:paraId="15EE0501" w14:textId="77777777" w:rsidR="00157E5C" w:rsidRDefault="00157E5C">
                  <w:pPr>
                    <w:pStyle w:val="EmptyCellLayoutStyle"/>
                    <w:spacing w:after="0" w:line="240" w:lineRule="auto"/>
                  </w:pPr>
                </w:p>
              </w:tc>
              <w:tc>
                <w:tcPr>
                  <w:tcW w:w="180" w:type="dxa"/>
                </w:tcPr>
                <w:p w14:paraId="6742ACA3" w14:textId="77777777" w:rsidR="00157E5C" w:rsidRDefault="00157E5C">
                  <w:pPr>
                    <w:pStyle w:val="EmptyCellLayoutStyle"/>
                    <w:spacing w:after="0" w:line="240" w:lineRule="auto"/>
                  </w:pPr>
                </w:p>
              </w:tc>
              <w:tc>
                <w:tcPr>
                  <w:tcW w:w="180" w:type="dxa"/>
                  <w:tcBorders>
                    <w:right w:val="single" w:sz="15" w:space="0" w:color="000000"/>
                  </w:tcBorders>
                </w:tcPr>
                <w:p w14:paraId="03E5C8AD" w14:textId="77777777" w:rsidR="00157E5C" w:rsidRDefault="00157E5C">
                  <w:pPr>
                    <w:pStyle w:val="EmptyCellLayoutStyle"/>
                    <w:spacing w:after="0" w:line="240" w:lineRule="auto"/>
                  </w:pPr>
                </w:p>
              </w:tc>
            </w:tr>
            <w:tr w:rsidR="00B72B53" w14:paraId="299EC12C" w14:textId="77777777" w:rsidTr="00B72B5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57E5C" w14:paraId="4DF27A15" w14:textId="77777777">
                    <w:trPr>
                      <w:trHeight w:val="212"/>
                    </w:trPr>
                    <w:tc>
                      <w:tcPr>
                        <w:tcW w:w="11160" w:type="dxa"/>
                        <w:tcBorders>
                          <w:top w:val="nil"/>
                          <w:left w:val="nil"/>
                          <w:bottom w:val="nil"/>
                          <w:right w:val="nil"/>
                        </w:tcBorders>
                        <w:tcMar>
                          <w:top w:w="39" w:type="dxa"/>
                          <w:left w:w="39" w:type="dxa"/>
                          <w:bottom w:w="39" w:type="dxa"/>
                          <w:right w:w="39" w:type="dxa"/>
                        </w:tcMar>
                      </w:tcPr>
                      <w:p w14:paraId="224F0EAB" w14:textId="77777777" w:rsidR="00157E5C" w:rsidRDefault="00B72B53">
                        <w:pPr>
                          <w:spacing w:after="0" w:line="240" w:lineRule="auto"/>
                        </w:pPr>
                        <w:r>
                          <w:rPr>
                            <w:rFonts w:ascii="Arial" w:eastAsia="Arial" w:hAnsi="Arial"/>
                            <w:color w:val="000000"/>
                          </w:rPr>
                          <w:t>Possession of a bachelor’s degree in any major.</w:t>
                        </w:r>
                      </w:p>
                    </w:tc>
                  </w:tr>
                </w:tbl>
                <w:p w14:paraId="6A4247CD" w14:textId="77777777" w:rsidR="00157E5C" w:rsidRDefault="00157E5C">
                  <w:pPr>
                    <w:spacing w:after="0" w:line="240" w:lineRule="auto"/>
                  </w:pPr>
                </w:p>
              </w:tc>
            </w:tr>
            <w:tr w:rsidR="00157E5C" w14:paraId="57B7F73E" w14:textId="77777777">
              <w:trPr>
                <w:trHeight w:val="69"/>
              </w:trPr>
              <w:tc>
                <w:tcPr>
                  <w:tcW w:w="180" w:type="dxa"/>
                  <w:tcBorders>
                    <w:left w:val="single" w:sz="15" w:space="0" w:color="000000"/>
                  </w:tcBorders>
                </w:tcPr>
                <w:p w14:paraId="4A6574F9" w14:textId="77777777" w:rsidR="00157E5C" w:rsidRDefault="00157E5C">
                  <w:pPr>
                    <w:pStyle w:val="EmptyCellLayoutStyle"/>
                    <w:spacing w:after="0" w:line="240" w:lineRule="auto"/>
                  </w:pPr>
                </w:p>
              </w:tc>
              <w:tc>
                <w:tcPr>
                  <w:tcW w:w="1080" w:type="dxa"/>
                </w:tcPr>
                <w:p w14:paraId="314552F1" w14:textId="77777777" w:rsidR="00157E5C" w:rsidRDefault="00157E5C">
                  <w:pPr>
                    <w:pStyle w:val="EmptyCellLayoutStyle"/>
                    <w:spacing w:after="0" w:line="240" w:lineRule="auto"/>
                  </w:pPr>
                </w:p>
              </w:tc>
              <w:tc>
                <w:tcPr>
                  <w:tcW w:w="1980" w:type="dxa"/>
                </w:tcPr>
                <w:p w14:paraId="4B8BC343" w14:textId="77777777" w:rsidR="00157E5C" w:rsidRDefault="00157E5C">
                  <w:pPr>
                    <w:pStyle w:val="EmptyCellLayoutStyle"/>
                    <w:spacing w:after="0" w:line="240" w:lineRule="auto"/>
                  </w:pPr>
                </w:p>
              </w:tc>
              <w:tc>
                <w:tcPr>
                  <w:tcW w:w="359" w:type="dxa"/>
                </w:tcPr>
                <w:p w14:paraId="4BCEC7C4" w14:textId="77777777" w:rsidR="00157E5C" w:rsidRDefault="00157E5C">
                  <w:pPr>
                    <w:pStyle w:val="EmptyCellLayoutStyle"/>
                    <w:spacing w:after="0" w:line="240" w:lineRule="auto"/>
                  </w:pPr>
                </w:p>
              </w:tc>
              <w:tc>
                <w:tcPr>
                  <w:tcW w:w="7200" w:type="dxa"/>
                </w:tcPr>
                <w:p w14:paraId="56D28FA8" w14:textId="77777777" w:rsidR="00157E5C" w:rsidRDefault="00157E5C">
                  <w:pPr>
                    <w:pStyle w:val="EmptyCellLayoutStyle"/>
                    <w:spacing w:after="0" w:line="240" w:lineRule="auto"/>
                  </w:pPr>
                </w:p>
              </w:tc>
              <w:tc>
                <w:tcPr>
                  <w:tcW w:w="180" w:type="dxa"/>
                </w:tcPr>
                <w:p w14:paraId="66DDF79F" w14:textId="77777777" w:rsidR="00157E5C" w:rsidRDefault="00157E5C">
                  <w:pPr>
                    <w:pStyle w:val="EmptyCellLayoutStyle"/>
                    <w:spacing w:after="0" w:line="240" w:lineRule="auto"/>
                  </w:pPr>
                </w:p>
              </w:tc>
              <w:tc>
                <w:tcPr>
                  <w:tcW w:w="180" w:type="dxa"/>
                  <w:tcBorders>
                    <w:right w:val="single" w:sz="15" w:space="0" w:color="000000"/>
                  </w:tcBorders>
                </w:tcPr>
                <w:p w14:paraId="6C717590" w14:textId="77777777" w:rsidR="00157E5C" w:rsidRDefault="00157E5C">
                  <w:pPr>
                    <w:pStyle w:val="EmptyCellLayoutStyle"/>
                    <w:spacing w:after="0" w:line="240" w:lineRule="auto"/>
                  </w:pPr>
                </w:p>
              </w:tc>
            </w:tr>
            <w:tr w:rsidR="00B72B53" w14:paraId="6FA60666" w14:textId="77777777" w:rsidTr="00B72B5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57E5C" w14:paraId="379FA98F" w14:textId="77777777">
                    <w:trPr>
                      <w:trHeight w:val="192"/>
                    </w:trPr>
                    <w:tc>
                      <w:tcPr>
                        <w:tcW w:w="1260" w:type="dxa"/>
                        <w:tcBorders>
                          <w:top w:val="nil"/>
                          <w:left w:val="nil"/>
                          <w:bottom w:val="nil"/>
                          <w:right w:val="nil"/>
                        </w:tcBorders>
                        <w:tcMar>
                          <w:top w:w="39" w:type="dxa"/>
                          <w:left w:w="39" w:type="dxa"/>
                          <w:bottom w:w="39" w:type="dxa"/>
                          <w:right w:w="39" w:type="dxa"/>
                        </w:tcMar>
                      </w:tcPr>
                      <w:p w14:paraId="4794EEF3" w14:textId="77777777" w:rsidR="00157E5C" w:rsidRDefault="00B72B53">
                        <w:pPr>
                          <w:spacing w:after="0" w:line="240" w:lineRule="auto"/>
                        </w:pPr>
                        <w:r>
                          <w:rPr>
                            <w:rFonts w:ascii="Arial" w:eastAsia="Arial" w:hAnsi="Arial"/>
                            <w:b/>
                            <w:color w:val="000000"/>
                            <w:sz w:val="16"/>
                          </w:rPr>
                          <w:t>EXPERIENCE:</w:t>
                        </w:r>
                      </w:p>
                    </w:tc>
                  </w:tr>
                </w:tbl>
                <w:p w14:paraId="03389F28" w14:textId="77777777" w:rsidR="00157E5C" w:rsidRDefault="00157E5C">
                  <w:pPr>
                    <w:spacing w:after="0" w:line="240" w:lineRule="auto"/>
                  </w:pPr>
                </w:p>
              </w:tc>
              <w:tc>
                <w:tcPr>
                  <w:tcW w:w="1980" w:type="dxa"/>
                </w:tcPr>
                <w:p w14:paraId="2B8C1161" w14:textId="77777777" w:rsidR="00157E5C" w:rsidRDefault="00157E5C">
                  <w:pPr>
                    <w:pStyle w:val="EmptyCellLayoutStyle"/>
                    <w:spacing w:after="0" w:line="240" w:lineRule="auto"/>
                  </w:pPr>
                </w:p>
              </w:tc>
              <w:tc>
                <w:tcPr>
                  <w:tcW w:w="359" w:type="dxa"/>
                </w:tcPr>
                <w:p w14:paraId="37837DA5" w14:textId="77777777" w:rsidR="00157E5C" w:rsidRDefault="00157E5C">
                  <w:pPr>
                    <w:pStyle w:val="EmptyCellLayoutStyle"/>
                    <w:spacing w:after="0" w:line="240" w:lineRule="auto"/>
                  </w:pPr>
                </w:p>
              </w:tc>
              <w:tc>
                <w:tcPr>
                  <w:tcW w:w="7200" w:type="dxa"/>
                </w:tcPr>
                <w:p w14:paraId="4A7800C0" w14:textId="77777777" w:rsidR="00157E5C" w:rsidRDefault="00157E5C">
                  <w:pPr>
                    <w:pStyle w:val="EmptyCellLayoutStyle"/>
                    <w:spacing w:after="0" w:line="240" w:lineRule="auto"/>
                  </w:pPr>
                </w:p>
              </w:tc>
              <w:tc>
                <w:tcPr>
                  <w:tcW w:w="180" w:type="dxa"/>
                </w:tcPr>
                <w:p w14:paraId="78C1AF78" w14:textId="77777777" w:rsidR="00157E5C" w:rsidRDefault="00157E5C">
                  <w:pPr>
                    <w:pStyle w:val="EmptyCellLayoutStyle"/>
                    <w:spacing w:after="0" w:line="240" w:lineRule="auto"/>
                  </w:pPr>
                </w:p>
              </w:tc>
              <w:tc>
                <w:tcPr>
                  <w:tcW w:w="180" w:type="dxa"/>
                  <w:tcBorders>
                    <w:right w:val="single" w:sz="15" w:space="0" w:color="000000"/>
                  </w:tcBorders>
                </w:tcPr>
                <w:p w14:paraId="39759A1C" w14:textId="77777777" w:rsidR="00157E5C" w:rsidRDefault="00157E5C">
                  <w:pPr>
                    <w:pStyle w:val="EmptyCellLayoutStyle"/>
                    <w:spacing w:after="0" w:line="240" w:lineRule="auto"/>
                  </w:pPr>
                </w:p>
              </w:tc>
            </w:tr>
            <w:tr w:rsidR="00157E5C" w14:paraId="7E9B15F9" w14:textId="77777777">
              <w:trPr>
                <w:trHeight w:val="90"/>
              </w:trPr>
              <w:tc>
                <w:tcPr>
                  <w:tcW w:w="180" w:type="dxa"/>
                  <w:tcBorders>
                    <w:left w:val="single" w:sz="15" w:space="0" w:color="000000"/>
                  </w:tcBorders>
                </w:tcPr>
                <w:p w14:paraId="4F507C47" w14:textId="77777777" w:rsidR="00157E5C" w:rsidRDefault="00157E5C">
                  <w:pPr>
                    <w:pStyle w:val="EmptyCellLayoutStyle"/>
                    <w:spacing w:after="0" w:line="240" w:lineRule="auto"/>
                  </w:pPr>
                </w:p>
              </w:tc>
              <w:tc>
                <w:tcPr>
                  <w:tcW w:w="1080" w:type="dxa"/>
                </w:tcPr>
                <w:p w14:paraId="5DBC8822" w14:textId="77777777" w:rsidR="00157E5C" w:rsidRDefault="00157E5C">
                  <w:pPr>
                    <w:pStyle w:val="EmptyCellLayoutStyle"/>
                    <w:spacing w:after="0" w:line="240" w:lineRule="auto"/>
                  </w:pPr>
                </w:p>
              </w:tc>
              <w:tc>
                <w:tcPr>
                  <w:tcW w:w="1980" w:type="dxa"/>
                </w:tcPr>
                <w:p w14:paraId="24BF601D" w14:textId="77777777" w:rsidR="00157E5C" w:rsidRDefault="00157E5C">
                  <w:pPr>
                    <w:pStyle w:val="EmptyCellLayoutStyle"/>
                    <w:spacing w:after="0" w:line="240" w:lineRule="auto"/>
                  </w:pPr>
                </w:p>
              </w:tc>
              <w:tc>
                <w:tcPr>
                  <w:tcW w:w="359" w:type="dxa"/>
                </w:tcPr>
                <w:p w14:paraId="5CD6F141" w14:textId="77777777" w:rsidR="00157E5C" w:rsidRDefault="00157E5C">
                  <w:pPr>
                    <w:pStyle w:val="EmptyCellLayoutStyle"/>
                    <w:spacing w:after="0" w:line="240" w:lineRule="auto"/>
                  </w:pPr>
                </w:p>
              </w:tc>
              <w:tc>
                <w:tcPr>
                  <w:tcW w:w="7200" w:type="dxa"/>
                </w:tcPr>
                <w:p w14:paraId="3CF237B6" w14:textId="77777777" w:rsidR="00157E5C" w:rsidRDefault="00157E5C">
                  <w:pPr>
                    <w:pStyle w:val="EmptyCellLayoutStyle"/>
                    <w:spacing w:after="0" w:line="240" w:lineRule="auto"/>
                  </w:pPr>
                </w:p>
              </w:tc>
              <w:tc>
                <w:tcPr>
                  <w:tcW w:w="180" w:type="dxa"/>
                </w:tcPr>
                <w:p w14:paraId="33500694" w14:textId="77777777" w:rsidR="00157E5C" w:rsidRDefault="00157E5C">
                  <w:pPr>
                    <w:pStyle w:val="EmptyCellLayoutStyle"/>
                    <w:spacing w:after="0" w:line="240" w:lineRule="auto"/>
                  </w:pPr>
                </w:p>
              </w:tc>
              <w:tc>
                <w:tcPr>
                  <w:tcW w:w="180" w:type="dxa"/>
                  <w:tcBorders>
                    <w:right w:val="single" w:sz="15" w:space="0" w:color="000000"/>
                  </w:tcBorders>
                </w:tcPr>
                <w:p w14:paraId="20191DDB" w14:textId="77777777" w:rsidR="00157E5C" w:rsidRDefault="00157E5C">
                  <w:pPr>
                    <w:pStyle w:val="EmptyCellLayoutStyle"/>
                    <w:spacing w:after="0" w:line="240" w:lineRule="auto"/>
                  </w:pPr>
                </w:p>
              </w:tc>
            </w:tr>
            <w:tr w:rsidR="00B72B53" w14:paraId="54B6461C" w14:textId="77777777" w:rsidTr="00B72B5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57E5C" w14:paraId="05CE0F5B" w14:textId="77777777">
                    <w:trPr>
                      <w:trHeight w:val="212"/>
                    </w:trPr>
                    <w:tc>
                      <w:tcPr>
                        <w:tcW w:w="11160" w:type="dxa"/>
                        <w:tcBorders>
                          <w:top w:val="nil"/>
                          <w:left w:val="nil"/>
                          <w:bottom w:val="nil"/>
                          <w:right w:val="nil"/>
                        </w:tcBorders>
                        <w:tcMar>
                          <w:top w:w="39" w:type="dxa"/>
                          <w:left w:w="39" w:type="dxa"/>
                          <w:bottom w:w="39" w:type="dxa"/>
                          <w:right w:w="39" w:type="dxa"/>
                        </w:tcMar>
                      </w:tcPr>
                      <w:p w14:paraId="1EA6F33C" w14:textId="77777777" w:rsidR="00157E5C" w:rsidRDefault="00B72B53">
                        <w:pPr>
                          <w:spacing w:after="0" w:line="240" w:lineRule="auto"/>
                        </w:pPr>
                        <w:r>
                          <w:rPr>
                            <w:rFonts w:ascii="Arial" w:eastAsia="Arial" w:hAnsi="Arial"/>
                            <w:color w:val="000000"/>
                          </w:rPr>
                          <w:t>Four years of professional experience, including two years equivalent to the experienced (P11) level or one year equivalent to the advanced (12) level. And SPR of: Minimum four years in the Central Records Administration or a facility record office including two years entering and auditing new commits, new sentences after commit, amended sentences and re-sentences.</w:t>
                        </w:r>
                      </w:p>
                    </w:tc>
                  </w:tr>
                </w:tbl>
                <w:p w14:paraId="4D2FBF45" w14:textId="77777777" w:rsidR="00157E5C" w:rsidRDefault="00157E5C">
                  <w:pPr>
                    <w:spacing w:after="0" w:line="240" w:lineRule="auto"/>
                  </w:pPr>
                </w:p>
              </w:tc>
            </w:tr>
            <w:tr w:rsidR="00157E5C" w14:paraId="08B33EF3" w14:textId="77777777">
              <w:trPr>
                <w:trHeight w:val="69"/>
              </w:trPr>
              <w:tc>
                <w:tcPr>
                  <w:tcW w:w="180" w:type="dxa"/>
                  <w:tcBorders>
                    <w:left w:val="single" w:sz="15" w:space="0" w:color="000000"/>
                  </w:tcBorders>
                </w:tcPr>
                <w:p w14:paraId="6FAC816D" w14:textId="77777777" w:rsidR="00157E5C" w:rsidRDefault="00157E5C">
                  <w:pPr>
                    <w:pStyle w:val="EmptyCellLayoutStyle"/>
                    <w:spacing w:after="0" w:line="240" w:lineRule="auto"/>
                  </w:pPr>
                </w:p>
              </w:tc>
              <w:tc>
                <w:tcPr>
                  <w:tcW w:w="1080" w:type="dxa"/>
                </w:tcPr>
                <w:p w14:paraId="47EE29F5" w14:textId="77777777" w:rsidR="00157E5C" w:rsidRDefault="00157E5C">
                  <w:pPr>
                    <w:pStyle w:val="EmptyCellLayoutStyle"/>
                    <w:spacing w:after="0" w:line="240" w:lineRule="auto"/>
                  </w:pPr>
                </w:p>
              </w:tc>
              <w:tc>
                <w:tcPr>
                  <w:tcW w:w="1980" w:type="dxa"/>
                </w:tcPr>
                <w:p w14:paraId="16CC837C" w14:textId="77777777" w:rsidR="00157E5C" w:rsidRDefault="00157E5C">
                  <w:pPr>
                    <w:pStyle w:val="EmptyCellLayoutStyle"/>
                    <w:spacing w:after="0" w:line="240" w:lineRule="auto"/>
                  </w:pPr>
                </w:p>
              </w:tc>
              <w:tc>
                <w:tcPr>
                  <w:tcW w:w="359" w:type="dxa"/>
                </w:tcPr>
                <w:p w14:paraId="3EDCD99B" w14:textId="77777777" w:rsidR="00157E5C" w:rsidRDefault="00157E5C">
                  <w:pPr>
                    <w:pStyle w:val="EmptyCellLayoutStyle"/>
                    <w:spacing w:after="0" w:line="240" w:lineRule="auto"/>
                  </w:pPr>
                </w:p>
              </w:tc>
              <w:tc>
                <w:tcPr>
                  <w:tcW w:w="7200" w:type="dxa"/>
                </w:tcPr>
                <w:p w14:paraId="3994D392" w14:textId="77777777" w:rsidR="00157E5C" w:rsidRDefault="00157E5C">
                  <w:pPr>
                    <w:pStyle w:val="EmptyCellLayoutStyle"/>
                    <w:spacing w:after="0" w:line="240" w:lineRule="auto"/>
                  </w:pPr>
                </w:p>
              </w:tc>
              <w:tc>
                <w:tcPr>
                  <w:tcW w:w="180" w:type="dxa"/>
                </w:tcPr>
                <w:p w14:paraId="1D854DBA" w14:textId="77777777" w:rsidR="00157E5C" w:rsidRDefault="00157E5C">
                  <w:pPr>
                    <w:pStyle w:val="EmptyCellLayoutStyle"/>
                    <w:spacing w:after="0" w:line="240" w:lineRule="auto"/>
                  </w:pPr>
                </w:p>
              </w:tc>
              <w:tc>
                <w:tcPr>
                  <w:tcW w:w="180" w:type="dxa"/>
                  <w:tcBorders>
                    <w:right w:val="single" w:sz="15" w:space="0" w:color="000000"/>
                  </w:tcBorders>
                </w:tcPr>
                <w:p w14:paraId="1E038934" w14:textId="77777777" w:rsidR="00157E5C" w:rsidRDefault="00157E5C">
                  <w:pPr>
                    <w:pStyle w:val="EmptyCellLayoutStyle"/>
                    <w:spacing w:after="0" w:line="240" w:lineRule="auto"/>
                  </w:pPr>
                </w:p>
              </w:tc>
            </w:tr>
            <w:tr w:rsidR="00B72B53" w14:paraId="4016A307" w14:textId="77777777" w:rsidTr="00B72B53">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157E5C" w14:paraId="32387021" w14:textId="77777777">
                    <w:trPr>
                      <w:trHeight w:val="192"/>
                    </w:trPr>
                    <w:tc>
                      <w:tcPr>
                        <w:tcW w:w="3240" w:type="dxa"/>
                        <w:tcBorders>
                          <w:top w:val="nil"/>
                          <w:left w:val="nil"/>
                          <w:bottom w:val="nil"/>
                          <w:right w:val="nil"/>
                        </w:tcBorders>
                        <w:tcMar>
                          <w:top w:w="39" w:type="dxa"/>
                          <w:left w:w="39" w:type="dxa"/>
                          <w:bottom w:w="39" w:type="dxa"/>
                          <w:right w:w="39" w:type="dxa"/>
                        </w:tcMar>
                      </w:tcPr>
                      <w:p w14:paraId="5F82A673" w14:textId="77777777" w:rsidR="00157E5C" w:rsidRDefault="00B72B53">
                        <w:pPr>
                          <w:spacing w:after="0" w:line="240" w:lineRule="auto"/>
                        </w:pPr>
                        <w:r>
                          <w:rPr>
                            <w:rFonts w:ascii="Arial" w:eastAsia="Arial" w:hAnsi="Arial"/>
                            <w:b/>
                            <w:color w:val="000000"/>
                            <w:sz w:val="16"/>
                          </w:rPr>
                          <w:t>KNOWLEDGE, SKILLS, AND ABILITIES:</w:t>
                        </w:r>
                      </w:p>
                    </w:tc>
                  </w:tr>
                </w:tbl>
                <w:p w14:paraId="3A328079" w14:textId="77777777" w:rsidR="00157E5C" w:rsidRDefault="00157E5C">
                  <w:pPr>
                    <w:spacing w:after="0" w:line="240" w:lineRule="auto"/>
                  </w:pPr>
                </w:p>
              </w:tc>
              <w:tc>
                <w:tcPr>
                  <w:tcW w:w="359" w:type="dxa"/>
                </w:tcPr>
                <w:p w14:paraId="361EB350" w14:textId="77777777" w:rsidR="00157E5C" w:rsidRDefault="00157E5C">
                  <w:pPr>
                    <w:pStyle w:val="EmptyCellLayoutStyle"/>
                    <w:spacing w:after="0" w:line="240" w:lineRule="auto"/>
                  </w:pPr>
                </w:p>
              </w:tc>
              <w:tc>
                <w:tcPr>
                  <w:tcW w:w="7200" w:type="dxa"/>
                </w:tcPr>
                <w:p w14:paraId="52D1DBA7" w14:textId="77777777" w:rsidR="00157E5C" w:rsidRDefault="00157E5C">
                  <w:pPr>
                    <w:pStyle w:val="EmptyCellLayoutStyle"/>
                    <w:spacing w:after="0" w:line="240" w:lineRule="auto"/>
                  </w:pPr>
                </w:p>
              </w:tc>
              <w:tc>
                <w:tcPr>
                  <w:tcW w:w="180" w:type="dxa"/>
                </w:tcPr>
                <w:p w14:paraId="57E47C78" w14:textId="77777777" w:rsidR="00157E5C" w:rsidRDefault="00157E5C">
                  <w:pPr>
                    <w:pStyle w:val="EmptyCellLayoutStyle"/>
                    <w:spacing w:after="0" w:line="240" w:lineRule="auto"/>
                  </w:pPr>
                </w:p>
              </w:tc>
              <w:tc>
                <w:tcPr>
                  <w:tcW w:w="180" w:type="dxa"/>
                  <w:tcBorders>
                    <w:right w:val="single" w:sz="15" w:space="0" w:color="000000"/>
                  </w:tcBorders>
                </w:tcPr>
                <w:p w14:paraId="7387E986" w14:textId="77777777" w:rsidR="00157E5C" w:rsidRDefault="00157E5C">
                  <w:pPr>
                    <w:pStyle w:val="EmptyCellLayoutStyle"/>
                    <w:spacing w:after="0" w:line="240" w:lineRule="auto"/>
                  </w:pPr>
                </w:p>
              </w:tc>
            </w:tr>
            <w:tr w:rsidR="00157E5C" w14:paraId="762FED23" w14:textId="77777777">
              <w:trPr>
                <w:trHeight w:val="90"/>
              </w:trPr>
              <w:tc>
                <w:tcPr>
                  <w:tcW w:w="180" w:type="dxa"/>
                  <w:tcBorders>
                    <w:left w:val="single" w:sz="15" w:space="0" w:color="000000"/>
                  </w:tcBorders>
                </w:tcPr>
                <w:p w14:paraId="3F792C5E" w14:textId="77777777" w:rsidR="00157E5C" w:rsidRDefault="00157E5C">
                  <w:pPr>
                    <w:pStyle w:val="EmptyCellLayoutStyle"/>
                    <w:spacing w:after="0" w:line="240" w:lineRule="auto"/>
                  </w:pPr>
                </w:p>
              </w:tc>
              <w:tc>
                <w:tcPr>
                  <w:tcW w:w="1080" w:type="dxa"/>
                </w:tcPr>
                <w:p w14:paraId="26A7F069" w14:textId="77777777" w:rsidR="00157E5C" w:rsidRDefault="00157E5C">
                  <w:pPr>
                    <w:pStyle w:val="EmptyCellLayoutStyle"/>
                    <w:spacing w:after="0" w:line="240" w:lineRule="auto"/>
                  </w:pPr>
                </w:p>
              </w:tc>
              <w:tc>
                <w:tcPr>
                  <w:tcW w:w="1980" w:type="dxa"/>
                </w:tcPr>
                <w:p w14:paraId="13BEB2F4" w14:textId="77777777" w:rsidR="00157E5C" w:rsidRDefault="00157E5C">
                  <w:pPr>
                    <w:pStyle w:val="EmptyCellLayoutStyle"/>
                    <w:spacing w:after="0" w:line="240" w:lineRule="auto"/>
                  </w:pPr>
                </w:p>
              </w:tc>
              <w:tc>
                <w:tcPr>
                  <w:tcW w:w="359" w:type="dxa"/>
                </w:tcPr>
                <w:p w14:paraId="15E40712" w14:textId="77777777" w:rsidR="00157E5C" w:rsidRDefault="00157E5C">
                  <w:pPr>
                    <w:pStyle w:val="EmptyCellLayoutStyle"/>
                    <w:spacing w:after="0" w:line="240" w:lineRule="auto"/>
                  </w:pPr>
                </w:p>
              </w:tc>
              <w:tc>
                <w:tcPr>
                  <w:tcW w:w="7200" w:type="dxa"/>
                </w:tcPr>
                <w:p w14:paraId="67EFFB81" w14:textId="77777777" w:rsidR="00157E5C" w:rsidRDefault="00157E5C">
                  <w:pPr>
                    <w:pStyle w:val="EmptyCellLayoutStyle"/>
                    <w:spacing w:after="0" w:line="240" w:lineRule="auto"/>
                  </w:pPr>
                </w:p>
              </w:tc>
              <w:tc>
                <w:tcPr>
                  <w:tcW w:w="180" w:type="dxa"/>
                </w:tcPr>
                <w:p w14:paraId="7C906604" w14:textId="77777777" w:rsidR="00157E5C" w:rsidRDefault="00157E5C">
                  <w:pPr>
                    <w:pStyle w:val="EmptyCellLayoutStyle"/>
                    <w:spacing w:after="0" w:line="240" w:lineRule="auto"/>
                  </w:pPr>
                </w:p>
              </w:tc>
              <w:tc>
                <w:tcPr>
                  <w:tcW w:w="180" w:type="dxa"/>
                  <w:tcBorders>
                    <w:right w:val="single" w:sz="15" w:space="0" w:color="000000"/>
                  </w:tcBorders>
                </w:tcPr>
                <w:p w14:paraId="4AA6A5B5" w14:textId="77777777" w:rsidR="00157E5C" w:rsidRDefault="00157E5C">
                  <w:pPr>
                    <w:pStyle w:val="EmptyCellLayoutStyle"/>
                    <w:spacing w:after="0" w:line="240" w:lineRule="auto"/>
                  </w:pPr>
                </w:p>
              </w:tc>
            </w:tr>
            <w:tr w:rsidR="00B72B53" w14:paraId="2FB74A30" w14:textId="77777777" w:rsidTr="00B72B5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57E5C" w14:paraId="26680681" w14:textId="77777777">
                    <w:trPr>
                      <w:trHeight w:val="212"/>
                    </w:trPr>
                    <w:tc>
                      <w:tcPr>
                        <w:tcW w:w="11160" w:type="dxa"/>
                        <w:tcBorders>
                          <w:top w:val="nil"/>
                          <w:left w:val="nil"/>
                          <w:bottom w:val="nil"/>
                          <w:right w:val="nil"/>
                        </w:tcBorders>
                        <w:tcMar>
                          <w:top w:w="39" w:type="dxa"/>
                          <w:left w:w="39" w:type="dxa"/>
                          <w:bottom w:w="39" w:type="dxa"/>
                          <w:right w:w="39" w:type="dxa"/>
                        </w:tcMar>
                      </w:tcPr>
                      <w:p w14:paraId="27A9567F" w14:textId="77777777" w:rsidR="00157E5C" w:rsidRDefault="00B72B53">
                        <w:pPr>
                          <w:spacing w:after="0" w:line="240" w:lineRule="auto"/>
                        </w:pPr>
                        <w:r>
                          <w:rPr>
                            <w:rFonts w:ascii="Arial" w:eastAsia="Arial" w:hAnsi="Arial"/>
                            <w:color w:val="000000"/>
                          </w:rPr>
                          <w:t>Considerable working knowledge of Prisoner records content and management, prisoner time computation, DOC computerized records management systems and laws that govern felony sentencing.</w:t>
                        </w:r>
                      </w:p>
                    </w:tc>
                  </w:tr>
                </w:tbl>
                <w:p w14:paraId="7FCE3776" w14:textId="77777777" w:rsidR="00157E5C" w:rsidRDefault="00157E5C">
                  <w:pPr>
                    <w:spacing w:after="0" w:line="240" w:lineRule="auto"/>
                  </w:pPr>
                </w:p>
              </w:tc>
            </w:tr>
            <w:tr w:rsidR="00157E5C" w14:paraId="4EDCB84D" w14:textId="77777777">
              <w:trPr>
                <w:trHeight w:val="69"/>
              </w:trPr>
              <w:tc>
                <w:tcPr>
                  <w:tcW w:w="180" w:type="dxa"/>
                  <w:tcBorders>
                    <w:left w:val="single" w:sz="15" w:space="0" w:color="000000"/>
                  </w:tcBorders>
                </w:tcPr>
                <w:p w14:paraId="25A5E08A" w14:textId="77777777" w:rsidR="00157E5C" w:rsidRDefault="00157E5C">
                  <w:pPr>
                    <w:pStyle w:val="EmptyCellLayoutStyle"/>
                    <w:spacing w:after="0" w:line="240" w:lineRule="auto"/>
                  </w:pPr>
                </w:p>
              </w:tc>
              <w:tc>
                <w:tcPr>
                  <w:tcW w:w="1080" w:type="dxa"/>
                </w:tcPr>
                <w:p w14:paraId="67A3E473" w14:textId="77777777" w:rsidR="00157E5C" w:rsidRDefault="00157E5C">
                  <w:pPr>
                    <w:pStyle w:val="EmptyCellLayoutStyle"/>
                    <w:spacing w:after="0" w:line="240" w:lineRule="auto"/>
                  </w:pPr>
                </w:p>
              </w:tc>
              <w:tc>
                <w:tcPr>
                  <w:tcW w:w="1980" w:type="dxa"/>
                </w:tcPr>
                <w:p w14:paraId="157FF336" w14:textId="77777777" w:rsidR="00157E5C" w:rsidRDefault="00157E5C">
                  <w:pPr>
                    <w:pStyle w:val="EmptyCellLayoutStyle"/>
                    <w:spacing w:after="0" w:line="240" w:lineRule="auto"/>
                  </w:pPr>
                </w:p>
              </w:tc>
              <w:tc>
                <w:tcPr>
                  <w:tcW w:w="359" w:type="dxa"/>
                </w:tcPr>
                <w:p w14:paraId="68A21384" w14:textId="77777777" w:rsidR="00157E5C" w:rsidRDefault="00157E5C">
                  <w:pPr>
                    <w:pStyle w:val="EmptyCellLayoutStyle"/>
                    <w:spacing w:after="0" w:line="240" w:lineRule="auto"/>
                  </w:pPr>
                </w:p>
              </w:tc>
              <w:tc>
                <w:tcPr>
                  <w:tcW w:w="7200" w:type="dxa"/>
                </w:tcPr>
                <w:p w14:paraId="2CD391EF" w14:textId="77777777" w:rsidR="00157E5C" w:rsidRDefault="00157E5C">
                  <w:pPr>
                    <w:pStyle w:val="EmptyCellLayoutStyle"/>
                    <w:spacing w:after="0" w:line="240" w:lineRule="auto"/>
                  </w:pPr>
                </w:p>
              </w:tc>
              <w:tc>
                <w:tcPr>
                  <w:tcW w:w="180" w:type="dxa"/>
                </w:tcPr>
                <w:p w14:paraId="4B9255A4" w14:textId="77777777" w:rsidR="00157E5C" w:rsidRDefault="00157E5C">
                  <w:pPr>
                    <w:pStyle w:val="EmptyCellLayoutStyle"/>
                    <w:spacing w:after="0" w:line="240" w:lineRule="auto"/>
                  </w:pPr>
                </w:p>
              </w:tc>
              <w:tc>
                <w:tcPr>
                  <w:tcW w:w="180" w:type="dxa"/>
                  <w:tcBorders>
                    <w:right w:val="single" w:sz="15" w:space="0" w:color="000000"/>
                  </w:tcBorders>
                </w:tcPr>
                <w:p w14:paraId="47EC49EC" w14:textId="77777777" w:rsidR="00157E5C" w:rsidRDefault="00157E5C">
                  <w:pPr>
                    <w:pStyle w:val="EmptyCellLayoutStyle"/>
                    <w:spacing w:after="0" w:line="240" w:lineRule="auto"/>
                  </w:pPr>
                </w:p>
              </w:tc>
            </w:tr>
            <w:tr w:rsidR="00B72B53" w14:paraId="14A63227" w14:textId="77777777" w:rsidTr="00B72B53">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157E5C" w14:paraId="3B5C8F86" w14:textId="77777777">
                    <w:trPr>
                      <w:trHeight w:val="192"/>
                    </w:trPr>
                    <w:tc>
                      <w:tcPr>
                        <w:tcW w:w="3600" w:type="dxa"/>
                        <w:tcBorders>
                          <w:top w:val="nil"/>
                          <w:left w:val="nil"/>
                          <w:bottom w:val="nil"/>
                          <w:right w:val="nil"/>
                        </w:tcBorders>
                        <w:tcMar>
                          <w:top w:w="39" w:type="dxa"/>
                          <w:left w:w="39" w:type="dxa"/>
                          <w:bottom w:w="39" w:type="dxa"/>
                          <w:right w:w="39" w:type="dxa"/>
                        </w:tcMar>
                      </w:tcPr>
                      <w:p w14:paraId="04974C73" w14:textId="77777777" w:rsidR="00157E5C" w:rsidRDefault="00B72B53">
                        <w:pPr>
                          <w:spacing w:after="0" w:line="240" w:lineRule="auto"/>
                        </w:pPr>
                        <w:r>
                          <w:rPr>
                            <w:rFonts w:ascii="Arial" w:eastAsia="Arial" w:hAnsi="Arial"/>
                            <w:b/>
                            <w:color w:val="000000"/>
                            <w:sz w:val="16"/>
                          </w:rPr>
                          <w:t>CERTIFICATES, LICENSES, REGISTRATIONS:</w:t>
                        </w:r>
                      </w:p>
                    </w:tc>
                  </w:tr>
                </w:tbl>
                <w:p w14:paraId="68FAE6E9" w14:textId="77777777" w:rsidR="00157E5C" w:rsidRDefault="00157E5C">
                  <w:pPr>
                    <w:spacing w:after="0" w:line="240" w:lineRule="auto"/>
                  </w:pPr>
                </w:p>
              </w:tc>
              <w:tc>
                <w:tcPr>
                  <w:tcW w:w="7200" w:type="dxa"/>
                </w:tcPr>
                <w:p w14:paraId="0E4261B9" w14:textId="77777777" w:rsidR="00157E5C" w:rsidRDefault="00157E5C">
                  <w:pPr>
                    <w:pStyle w:val="EmptyCellLayoutStyle"/>
                    <w:spacing w:after="0" w:line="240" w:lineRule="auto"/>
                  </w:pPr>
                </w:p>
              </w:tc>
              <w:tc>
                <w:tcPr>
                  <w:tcW w:w="180" w:type="dxa"/>
                </w:tcPr>
                <w:p w14:paraId="23ABA44A" w14:textId="77777777" w:rsidR="00157E5C" w:rsidRDefault="00157E5C">
                  <w:pPr>
                    <w:pStyle w:val="EmptyCellLayoutStyle"/>
                    <w:spacing w:after="0" w:line="240" w:lineRule="auto"/>
                  </w:pPr>
                </w:p>
              </w:tc>
              <w:tc>
                <w:tcPr>
                  <w:tcW w:w="180" w:type="dxa"/>
                  <w:tcBorders>
                    <w:right w:val="single" w:sz="15" w:space="0" w:color="000000"/>
                  </w:tcBorders>
                </w:tcPr>
                <w:p w14:paraId="0ACA7990" w14:textId="77777777" w:rsidR="00157E5C" w:rsidRDefault="00157E5C">
                  <w:pPr>
                    <w:pStyle w:val="EmptyCellLayoutStyle"/>
                    <w:spacing w:after="0" w:line="240" w:lineRule="auto"/>
                  </w:pPr>
                </w:p>
              </w:tc>
            </w:tr>
            <w:tr w:rsidR="00157E5C" w14:paraId="42940F2A" w14:textId="77777777">
              <w:trPr>
                <w:trHeight w:val="90"/>
              </w:trPr>
              <w:tc>
                <w:tcPr>
                  <w:tcW w:w="180" w:type="dxa"/>
                  <w:tcBorders>
                    <w:left w:val="single" w:sz="15" w:space="0" w:color="000000"/>
                  </w:tcBorders>
                </w:tcPr>
                <w:p w14:paraId="46DEB56B" w14:textId="77777777" w:rsidR="00157E5C" w:rsidRDefault="00157E5C">
                  <w:pPr>
                    <w:pStyle w:val="EmptyCellLayoutStyle"/>
                    <w:spacing w:after="0" w:line="240" w:lineRule="auto"/>
                  </w:pPr>
                </w:p>
              </w:tc>
              <w:tc>
                <w:tcPr>
                  <w:tcW w:w="1080" w:type="dxa"/>
                </w:tcPr>
                <w:p w14:paraId="68E2AD00" w14:textId="77777777" w:rsidR="00157E5C" w:rsidRDefault="00157E5C">
                  <w:pPr>
                    <w:pStyle w:val="EmptyCellLayoutStyle"/>
                    <w:spacing w:after="0" w:line="240" w:lineRule="auto"/>
                  </w:pPr>
                </w:p>
              </w:tc>
              <w:tc>
                <w:tcPr>
                  <w:tcW w:w="1980" w:type="dxa"/>
                </w:tcPr>
                <w:p w14:paraId="5B13BEC0" w14:textId="77777777" w:rsidR="00157E5C" w:rsidRDefault="00157E5C">
                  <w:pPr>
                    <w:pStyle w:val="EmptyCellLayoutStyle"/>
                    <w:spacing w:after="0" w:line="240" w:lineRule="auto"/>
                  </w:pPr>
                </w:p>
              </w:tc>
              <w:tc>
                <w:tcPr>
                  <w:tcW w:w="359" w:type="dxa"/>
                </w:tcPr>
                <w:p w14:paraId="1F89BF38" w14:textId="77777777" w:rsidR="00157E5C" w:rsidRDefault="00157E5C">
                  <w:pPr>
                    <w:pStyle w:val="EmptyCellLayoutStyle"/>
                    <w:spacing w:after="0" w:line="240" w:lineRule="auto"/>
                  </w:pPr>
                </w:p>
              </w:tc>
              <w:tc>
                <w:tcPr>
                  <w:tcW w:w="7200" w:type="dxa"/>
                </w:tcPr>
                <w:p w14:paraId="0279774D" w14:textId="77777777" w:rsidR="00157E5C" w:rsidRDefault="00157E5C">
                  <w:pPr>
                    <w:pStyle w:val="EmptyCellLayoutStyle"/>
                    <w:spacing w:after="0" w:line="240" w:lineRule="auto"/>
                  </w:pPr>
                </w:p>
              </w:tc>
              <w:tc>
                <w:tcPr>
                  <w:tcW w:w="180" w:type="dxa"/>
                </w:tcPr>
                <w:p w14:paraId="08E2820B" w14:textId="77777777" w:rsidR="00157E5C" w:rsidRDefault="00157E5C">
                  <w:pPr>
                    <w:pStyle w:val="EmptyCellLayoutStyle"/>
                    <w:spacing w:after="0" w:line="240" w:lineRule="auto"/>
                  </w:pPr>
                </w:p>
              </w:tc>
              <w:tc>
                <w:tcPr>
                  <w:tcW w:w="180" w:type="dxa"/>
                  <w:tcBorders>
                    <w:right w:val="single" w:sz="15" w:space="0" w:color="000000"/>
                  </w:tcBorders>
                </w:tcPr>
                <w:p w14:paraId="74A394E5" w14:textId="77777777" w:rsidR="00157E5C" w:rsidRDefault="00157E5C">
                  <w:pPr>
                    <w:pStyle w:val="EmptyCellLayoutStyle"/>
                    <w:spacing w:after="0" w:line="240" w:lineRule="auto"/>
                  </w:pPr>
                </w:p>
              </w:tc>
            </w:tr>
            <w:tr w:rsidR="00B72B53" w14:paraId="01CEEFF7" w14:textId="77777777" w:rsidTr="00B72B5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57E5C" w14:paraId="10A773CE" w14:textId="77777777">
                    <w:trPr>
                      <w:trHeight w:val="212"/>
                    </w:trPr>
                    <w:tc>
                      <w:tcPr>
                        <w:tcW w:w="11160" w:type="dxa"/>
                        <w:tcBorders>
                          <w:top w:val="nil"/>
                          <w:left w:val="nil"/>
                          <w:bottom w:val="nil"/>
                          <w:right w:val="nil"/>
                        </w:tcBorders>
                        <w:tcMar>
                          <w:top w:w="39" w:type="dxa"/>
                          <w:left w:w="39" w:type="dxa"/>
                          <w:bottom w:w="39" w:type="dxa"/>
                          <w:right w:w="39" w:type="dxa"/>
                        </w:tcMar>
                      </w:tcPr>
                      <w:p w14:paraId="4516A43C" w14:textId="77777777" w:rsidR="00157E5C" w:rsidRDefault="00B72B53">
                        <w:pPr>
                          <w:spacing w:after="0" w:line="240" w:lineRule="auto"/>
                        </w:pPr>
                        <w:r>
                          <w:rPr>
                            <w:rFonts w:ascii="Arial" w:eastAsia="Arial" w:hAnsi="Arial"/>
                            <w:color w:val="000000"/>
                          </w:rPr>
                          <w:t>None.</w:t>
                        </w:r>
                      </w:p>
                    </w:tc>
                  </w:tr>
                </w:tbl>
                <w:p w14:paraId="03126FCB" w14:textId="77777777" w:rsidR="00157E5C" w:rsidRDefault="00157E5C">
                  <w:pPr>
                    <w:spacing w:after="0" w:line="240" w:lineRule="auto"/>
                  </w:pPr>
                </w:p>
              </w:tc>
            </w:tr>
            <w:tr w:rsidR="00157E5C" w14:paraId="3C915E1D" w14:textId="77777777">
              <w:trPr>
                <w:trHeight w:val="69"/>
              </w:trPr>
              <w:tc>
                <w:tcPr>
                  <w:tcW w:w="180" w:type="dxa"/>
                  <w:tcBorders>
                    <w:left w:val="single" w:sz="15" w:space="0" w:color="000000"/>
                  </w:tcBorders>
                </w:tcPr>
                <w:p w14:paraId="7AD897C4" w14:textId="77777777" w:rsidR="00157E5C" w:rsidRDefault="00157E5C">
                  <w:pPr>
                    <w:pStyle w:val="EmptyCellLayoutStyle"/>
                    <w:spacing w:after="0" w:line="240" w:lineRule="auto"/>
                  </w:pPr>
                </w:p>
              </w:tc>
              <w:tc>
                <w:tcPr>
                  <w:tcW w:w="1080" w:type="dxa"/>
                </w:tcPr>
                <w:p w14:paraId="62432D85" w14:textId="77777777" w:rsidR="00157E5C" w:rsidRDefault="00157E5C">
                  <w:pPr>
                    <w:pStyle w:val="EmptyCellLayoutStyle"/>
                    <w:spacing w:after="0" w:line="240" w:lineRule="auto"/>
                  </w:pPr>
                </w:p>
              </w:tc>
              <w:tc>
                <w:tcPr>
                  <w:tcW w:w="1980" w:type="dxa"/>
                </w:tcPr>
                <w:p w14:paraId="463626B3" w14:textId="77777777" w:rsidR="00157E5C" w:rsidRDefault="00157E5C">
                  <w:pPr>
                    <w:pStyle w:val="EmptyCellLayoutStyle"/>
                    <w:spacing w:after="0" w:line="240" w:lineRule="auto"/>
                  </w:pPr>
                </w:p>
              </w:tc>
              <w:tc>
                <w:tcPr>
                  <w:tcW w:w="359" w:type="dxa"/>
                </w:tcPr>
                <w:p w14:paraId="267783A3" w14:textId="77777777" w:rsidR="00157E5C" w:rsidRDefault="00157E5C">
                  <w:pPr>
                    <w:pStyle w:val="EmptyCellLayoutStyle"/>
                    <w:spacing w:after="0" w:line="240" w:lineRule="auto"/>
                  </w:pPr>
                </w:p>
              </w:tc>
              <w:tc>
                <w:tcPr>
                  <w:tcW w:w="7200" w:type="dxa"/>
                </w:tcPr>
                <w:p w14:paraId="5201B930" w14:textId="77777777" w:rsidR="00157E5C" w:rsidRDefault="00157E5C">
                  <w:pPr>
                    <w:pStyle w:val="EmptyCellLayoutStyle"/>
                    <w:spacing w:after="0" w:line="240" w:lineRule="auto"/>
                  </w:pPr>
                </w:p>
              </w:tc>
              <w:tc>
                <w:tcPr>
                  <w:tcW w:w="180" w:type="dxa"/>
                </w:tcPr>
                <w:p w14:paraId="272A5063" w14:textId="77777777" w:rsidR="00157E5C" w:rsidRDefault="00157E5C">
                  <w:pPr>
                    <w:pStyle w:val="EmptyCellLayoutStyle"/>
                    <w:spacing w:after="0" w:line="240" w:lineRule="auto"/>
                  </w:pPr>
                </w:p>
              </w:tc>
              <w:tc>
                <w:tcPr>
                  <w:tcW w:w="180" w:type="dxa"/>
                  <w:tcBorders>
                    <w:right w:val="single" w:sz="15" w:space="0" w:color="000000"/>
                  </w:tcBorders>
                </w:tcPr>
                <w:p w14:paraId="1D5AB9AA" w14:textId="77777777" w:rsidR="00157E5C" w:rsidRDefault="00157E5C">
                  <w:pPr>
                    <w:pStyle w:val="EmptyCellLayoutStyle"/>
                    <w:spacing w:after="0" w:line="240" w:lineRule="auto"/>
                  </w:pPr>
                </w:p>
              </w:tc>
            </w:tr>
            <w:tr w:rsidR="00B72B53" w14:paraId="7B302A42" w14:textId="77777777" w:rsidTr="00B72B53">
              <w:trPr>
                <w:trHeight w:val="359"/>
              </w:trPr>
              <w:tc>
                <w:tcPr>
                  <w:tcW w:w="180" w:type="dxa"/>
                  <w:tcBorders>
                    <w:left w:val="single" w:sz="15" w:space="0" w:color="000000"/>
                  </w:tcBorders>
                </w:tcPr>
                <w:p w14:paraId="2FD45095" w14:textId="77777777" w:rsidR="00157E5C" w:rsidRDefault="00157E5C">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157E5C" w14:paraId="2BD1CB9F" w14:textId="77777777">
                    <w:trPr>
                      <w:trHeight w:val="282"/>
                    </w:trPr>
                    <w:tc>
                      <w:tcPr>
                        <w:tcW w:w="10620" w:type="dxa"/>
                        <w:tcBorders>
                          <w:top w:val="nil"/>
                          <w:left w:val="nil"/>
                          <w:bottom w:val="nil"/>
                          <w:right w:val="nil"/>
                        </w:tcBorders>
                        <w:tcMar>
                          <w:top w:w="39" w:type="dxa"/>
                          <w:left w:w="39" w:type="dxa"/>
                          <w:bottom w:w="39" w:type="dxa"/>
                          <w:right w:w="39" w:type="dxa"/>
                        </w:tcMar>
                      </w:tcPr>
                      <w:p w14:paraId="7F2439FE" w14:textId="77777777" w:rsidR="00157E5C" w:rsidRDefault="00B72B53">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A7D6077" w14:textId="77777777" w:rsidR="00157E5C" w:rsidRDefault="00157E5C">
                  <w:pPr>
                    <w:spacing w:after="0" w:line="240" w:lineRule="auto"/>
                  </w:pPr>
                </w:p>
              </w:tc>
              <w:tc>
                <w:tcPr>
                  <w:tcW w:w="180" w:type="dxa"/>
                </w:tcPr>
                <w:p w14:paraId="65E3A4A5" w14:textId="77777777" w:rsidR="00157E5C" w:rsidRDefault="00157E5C">
                  <w:pPr>
                    <w:pStyle w:val="EmptyCellLayoutStyle"/>
                    <w:spacing w:after="0" w:line="240" w:lineRule="auto"/>
                  </w:pPr>
                </w:p>
              </w:tc>
              <w:tc>
                <w:tcPr>
                  <w:tcW w:w="180" w:type="dxa"/>
                  <w:tcBorders>
                    <w:right w:val="single" w:sz="15" w:space="0" w:color="000000"/>
                  </w:tcBorders>
                </w:tcPr>
                <w:p w14:paraId="693040BB" w14:textId="77777777" w:rsidR="00157E5C" w:rsidRDefault="00157E5C">
                  <w:pPr>
                    <w:pStyle w:val="EmptyCellLayoutStyle"/>
                    <w:spacing w:after="0" w:line="240" w:lineRule="auto"/>
                  </w:pPr>
                </w:p>
              </w:tc>
            </w:tr>
            <w:tr w:rsidR="00157E5C" w14:paraId="4A6E199A" w14:textId="77777777">
              <w:trPr>
                <w:trHeight w:val="128"/>
              </w:trPr>
              <w:tc>
                <w:tcPr>
                  <w:tcW w:w="180" w:type="dxa"/>
                  <w:tcBorders>
                    <w:left w:val="single" w:sz="15" w:space="0" w:color="000000"/>
                    <w:bottom w:val="single" w:sz="15" w:space="0" w:color="000000"/>
                  </w:tcBorders>
                </w:tcPr>
                <w:p w14:paraId="01D22E80" w14:textId="77777777" w:rsidR="00157E5C" w:rsidRDefault="00157E5C">
                  <w:pPr>
                    <w:pStyle w:val="EmptyCellLayoutStyle"/>
                    <w:spacing w:after="0" w:line="240" w:lineRule="auto"/>
                  </w:pPr>
                </w:p>
              </w:tc>
              <w:tc>
                <w:tcPr>
                  <w:tcW w:w="1080" w:type="dxa"/>
                  <w:tcBorders>
                    <w:bottom w:val="single" w:sz="15" w:space="0" w:color="000000"/>
                  </w:tcBorders>
                </w:tcPr>
                <w:p w14:paraId="774E962D" w14:textId="77777777" w:rsidR="00157E5C" w:rsidRDefault="00157E5C">
                  <w:pPr>
                    <w:pStyle w:val="EmptyCellLayoutStyle"/>
                    <w:spacing w:after="0" w:line="240" w:lineRule="auto"/>
                  </w:pPr>
                </w:p>
              </w:tc>
              <w:tc>
                <w:tcPr>
                  <w:tcW w:w="1980" w:type="dxa"/>
                  <w:tcBorders>
                    <w:bottom w:val="single" w:sz="15" w:space="0" w:color="000000"/>
                  </w:tcBorders>
                </w:tcPr>
                <w:p w14:paraId="1CE4269A" w14:textId="77777777" w:rsidR="00157E5C" w:rsidRDefault="00157E5C">
                  <w:pPr>
                    <w:pStyle w:val="EmptyCellLayoutStyle"/>
                    <w:spacing w:after="0" w:line="240" w:lineRule="auto"/>
                  </w:pPr>
                </w:p>
              </w:tc>
              <w:tc>
                <w:tcPr>
                  <w:tcW w:w="359" w:type="dxa"/>
                  <w:tcBorders>
                    <w:bottom w:val="single" w:sz="15" w:space="0" w:color="000000"/>
                  </w:tcBorders>
                </w:tcPr>
                <w:p w14:paraId="77A99BDD" w14:textId="77777777" w:rsidR="00157E5C" w:rsidRDefault="00157E5C">
                  <w:pPr>
                    <w:pStyle w:val="EmptyCellLayoutStyle"/>
                    <w:spacing w:after="0" w:line="240" w:lineRule="auto"/>
                  </w:pPr>
                </w:p>
              </w:tc>
              <w:tc>
                <w:tcPr>
                  <w:tcW w:w="7200" w:type="dxa"/>
                  <w:tcBorders>
                    <w:bottom w:val="single" w:sz="15" w:space="0" w:color="000000"/>
                  </w:tcBorders>
                </w:tcPr>
                <w:p w14:paraId="40CD56C9" w14:textId="77777777" w:rsidR="00157E5C" w:rsidRDefault="00157E5C">
                  <w:pPr>
                    <w:pStyle w:val="EmptyCellLayoutStyle"/>
                    <w:spacing w:after="0" w:line="240" w:lineRule="auto"/>
                  </w:pPr>
                </w:p>
              </w:tc>
              <w:tc>
                <w:tcPr>
                  <w:tcW w:w="180" w:type="dxa"/>
                  <w:tcBorders>
                    <w:bottom w:val="single" w:sz="15" w:space="0" w:color="000000"/>
                  </w:tcBorders>
                </w:tcPr>
                <w:p w14:paraId="20872D45" w14:textId="77777777" w:rsidR="00157E5C" w:rsidRDefault="00157E5C">
                  <w:pPr>
                    <w:pStyle w:val="EmptyCellLayoutStyle"/>
                    <w:spacing w:after="0" w:line="240" w:lineRule="auto"/>
                  </w:pPr>
                </w:p>
              </w:tc>
              <w:tc>
                <w:tcPr>
                  <w:tcW w:w="180" w:type="dxa"/>
                  <w:tcBorders>
                    <w:bottom w:val="single" w:sz="15" w:space="0" w:color="000000"/>
                    <w:right w:val="single" w:sz="15" w:space="0" w:color="000000"/>
                  </w:tcBorders>
                </w:tcPr>
                <w:p w14:paraId="7CE07825" w14:textId="77777777" w:rsidR="00157E5C" w:rsidRDefault="00157E5C">
                  <w:pPr>
                    <w:pStyle w:val="EmptyCellLayoutStyle"/>
                    <w:spacing w:after="0" w:line="240" w:lineRule="auto"/>
                  </w:pPr>
                </w:p>
              </w:tc>
            </w:tr>
          </w:tbl>
          <w:p w14:paraId="7CD91404" w14:textId="77777777" w:rsidR="00157E5C" w:rsidRDefault="00157E5C">
            <w:pPr>
              <w:spacing w:after="0" w:line="240" w:lineRule="auto"/>
            </w:pPr>
          </w:p>
        </w:tc>
        <w:tc>
          <w:tcPr>
            <w:tcW w:w="179" w:type="dxa"/>
          </w:tcPr>
          <w:p w14:paraId="4282E28A" w14:textId="77777777" w:rsidR="00157E5C" w:rsidRDefault="00157E5C">
            <w:pPr>
              <w:pStyle w:val="EmptyCellLayoutStyle"/>
              <w:spacing w:after="0" w:line="240" w:lineRule="auto"/>
            </w:pPr>
          </w:p>
        </w:tc>
      </w:tr>
      <w:tr w:rsidR="00157E5C" w14:paraId="6912B1C5" w14:textId="77777777">
        <w:trPr>
          <w:trHeight w:val="148"/>
        </w:trPr>
        <w:tc>
          <w:tcPr>
            <w:tcW w:w="179" w:type="dxa"/>
          </w:tcPr>
          <w:p w14:paraId="662A7498" w14:textId="77777777" w:rsidR="00157E5C" w:rsidRDefault="00157E5C">
            <w:pPr>
              <w:pStyle w:val="EmptyCellLayoutStyle"/>
              <w:spacing w:after="0" w:line="240" w:lineRule="auto"/>
            </w:pPr>
          </w:p>
        </w:tc>
        <w:tc>
          <w:tcPr>
            <w:tcW w:w="0" w:type="dxa"/>
          </w:tcPr>
          <w:p w14:paraId="05C7E488" w14:textId="77777777" w:rsidR="00157E5C" w:rsidRDefault="00157E5C">
            <w:pPr>
              <w:pStyle w:val="EmptyCellLayoutStyle"/>
              <w:spacing w:after="0" w:line="240" w:lineRule="auto"/>
            </w:pPr>
          </w:p>
        </w:tc>
        <w:tc>
          <w:tcPr>
            <w:tcW w:w="0" w:type="dxa"/>
          </w:tcPr>
          <w:p w14:paraId="6096EBCD" w14:textId="77777777" w:rsidR="00157E5C" w:rsidRDefault="00157E5C">
            <w:pPr>
              <w:pStyle w:val="EmptyCellLayoutStyle"/>
              <w:spacing w:after="0" w:line="240" w:lineRule="auto"/>
            </w:pPr>
          </w:p>
        </w:tc>
        <w:tc>
          <w:tcPr>
            <w:tcW w:w="0" w:type="dxa"/>
          </w:tcPr>
          <w:p w14:paraId="18E112BB" w14:textId="77777777" w:rsidR="00157E5C" w:rsidRDefault="00157E5C">
            <w:pPr>
              <w:pStyle w:val="EmptyCellLayoutStyle"/>
              <w:spacing w:after="0" w:line="240" w:lineRule="auto"/>
            </w:pPr>
          </w:p>
        </w:tc>
        <w:tc>
          <w:tcPr>
            <w:tcW w:w="0" w:type="dxa"/>
          </w:tcPr>
          <w:p w14:paraId="0D98620F" w14:textId="77777777" w:rsidR="00157E5C" w:rsidRDefault="00157E5C">
            <w:pPr>
              <w:pStyle w:val="EmptyCellLayoutStyle"/>
              <w:spacing w:after="0" w:line="240" w:lineRule="auto"/>
            </w:pPr>
          </w:p>
        </w:tc>
        <w:tc>
          <w:tcPr>
            <w:tcW w:w="0" w:type="dxa"/>
          </w:tcPr>
          <w:p w14:paraId="29F68FEC" w14:textId="77777777" w:rsidR="00157E5C" w:rsidRDefault="00157E5C">
            <w:pPr>
              <w:pStyle w:val="EmptyCellLayoutStyle"/>
              <w:spacing w:after="0" w:line="240" w:lineRule="auto"/>
            </w:pPr>
          </w:p>
        </w:tc>
        <w:tc>
          <w:tcPr>
            <w:tcW w:w="0" w:type="dxa"/>
          </w:tcPr>
          <w:p w14:paraId="72FC2C98" w14:textId="77777777" w:rsidR="00157E5C" w:rsidRDefault="00157E5C">
            <w:pPr>
              <w:pStyle w:val="EmptyCellLayoutStyle"/>
              <w:spacing w:after="0" w:line="240" w:lineRule="auto"/>
            </w:pPr>
          </w:p>
        </w:tc>
        <w:tc>
          <w:tcPr>
            <w:tcW w:w="2505" w:type="dxa"/>
          </w:tcPr>
          <w:p w14:paraId="4F47B795" w14:textId="77777777" w:rsidR="00157E5C" w:rsidRDefault="00157E5C">
            <w:pPr>
              <w:pStyle w:val="EmptyCellLayoutStyle"/>
              <w:spacing w:after="0" w:line="240" w:lineRule="auto"/>
            </w:pPr>
          </w:p>
        </w:tc>
        <w:tc>
          <w:tcPr>
            <w:tcW w:w="6120" w:type="dxa"/>
          </w:tcPr>
          <w:p w14:paraId="0D5AAC6B" w14:textId="77777777" w:rsidR="00157E5C" w:rsidRDefault="00157E5C">
            <w:pPr>
              <w:pStyle w:val="EmptyCellLayoutStyle"/>
              <w:spacing w:after="0" w:line="240" w:lineRule="auto"/>
            </w:pPr>
          </w:p>
        </w:tc>
        <w:tc>
          <w:tcPr>
            <w:tcW w:w="2534" w:type="dxa"/>
          </w:tcPr>
          <w:p w14:paraId="6A953DD0" w14:textId="77777777" w:rsidR="00157E5C" w:rsidRDefault="00157E5C">
            <w:pPr>
              <w:pStyle w:val="EmptyCellLayoutStyle"/>
              <w:spacing w:after="0" w:line="240" w:lineRule="auto"/>
            </w:pPr>
          </w:p>
        </w:tc>
        <w:tc>
          <w:tcPr>
            <w:tcW w:w="179" w:type="dxa"/>
          </w:tcPr>
          <w:p w14:paraId="7A71568F" w14:textId="77777777" w:rsidR="00157E5C" w:rsidRDefault="00157E5C">
            <w:pPr>
              <w:pStyle w:val="EmptyCellLayoutStyle"/>
              <w:spacing w:after="0" w:line="240" w:lineRule="auto"/>
            </w:pPr>
          </w:p>
        </w:tc>
      </w:tr>
      <w:tr w:rsidR="00B72B53" w14:paraId="65486AB4" w14:textId="77777777" w:rsidTr="00B72B53">
        <w:tc>
          <w:tcPr>
            <w:tcW w:w="179" w:type="dxa"/>
          </w:tcPr>
          <w:p w14:paraId="0D3ABC4B" w14:textId="77777777" w:rsidR="00157E5C" w:rsidRDefault="00157E5C">
            <w:pPr>
              <w:pStyle w:val="EmptyCellLayoutStyle"/>
              <w:spacing w:after="0" w:line="240" w:lineRule="auto"/>
            </w:pPr>
          </w:p>
        </w:tc>
        <w:tc>
          <w:tcPr>
            <w:tcW w:w="0" w:type="dxa"/>
          </w:tcPr>
          <w:p w14:paraId="2156480A" w14:textId="77777777" w:rsidR="00157E5C" w:rsidRDefault="00157E5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157E5C" w14:paraId="0FEF9DA3" w14:textId="77777777">
              <w:trPr>
                <w:trHeight w:val="180"/>
              </w:trPr>
              <w:tc>
                <w:tcPr>
                  <w:tcW w:w="180" w:type="dxa"/>
                  <w:tcBorders>
                    <w:top w:val="single" w:sz="15" w:space="0" w:color="000000"/>
                    <w:left w:val="single" w:sz="15" w:space="0" w:color="000000"/>
                  </w:tcBorders>
                </w:tcPr>
                <w:p w14:paraId="0616635B" w14:textId="77777777" w:rsidR="00157E5C" w:rsidRDefault="00157E5C">
                  <w:pPr>
                    <w:pStyle w:val="EmptyCellLayoutStyle"/>
                    <w:spacing w:after="0" w:line="240" w:lineRule="auto"/>
                  </w:pPr>
                </w:p>
              </w:tc>
              <w:tc>
                <w:tcPr>
                  <w:tcW w:w="5220" w:type="dxa"/>
                  <w:tcBorders>
                    <w:top w:val="single" w:sz="15" w:space="0" w:color="000000"/>
                  </w:tcBorders>
                </w:tcPr>
                <w:p w14:paraId="23EE449F" w14:textId="77777777" w:rsidR="00157E5C" w:rsidRDefault="00157E5C">
                  <w:pPr>
                    <w:pStyle w:val="EmptyCellLayoutStyle"/>
                    <w:spacing w:after="0" w:line="240" w:lineRule="auto"/>
                  </w:pPr>
                </w:p>
              </w:tc>
              <w:tc>
                <w:tcPr>
                  <w:tcW w:w="359" w:type="dxa"/>
                  <w:tcBorders>
                    <w:top w:val="single" w:sz="15" w:space="0" w:color="000000"/>
                  </w:tcBorders>
                </w:tcPr>
                <w:p w14:paraId="06CB41D6" w14:textId="77777777" w:rsidR="00157E5C" w:rsidRDefault="00157E5C">
                  <w:pPr>
                    <w:pStyle w:val="EmptyCellLayoutStyle"/>
                    <w:spacing w:after="0" w:line="240" w:lineRule="auto"/>
                  </w:pPr>
                </w:p>
              </w:tc>
              <w:tc>
                <w:tcPr>
                  <w:tcW w:w="5220" w:type="dxa"/>
                  <w:tcBorders>
                    <w:top w:val="single" w:sz="15" w:space="0" w:color="000000"/>
                  </w:tcBorders>
                </w:tcPr>
                <w:p w14:paraId="3EA95974" w14:textId="77777777" w:rsidR="00157E5C" w:rsidRDefault="00157E5C">
                  <w:pPr>
                    <w:pStyle w:val="EmptyCellLayoutStyle"/>
                    <w:spacing w:after="0" w:line="240" w:lineRule="auto"/>
                  </w:pPr>
                </w:p>
              </w:tc>
              <w:tc>
                <w:tcPr>
                  <w:tcW w:w="180" w:type="dxa"/>
                  <w:tcBorders>
                    <w:top w:val="single" w:sz="15" w:space="0" w:color="000000"/>
                    <w:right w:val="single" w:sz="15" w:space="0" w:color="000000"/>
                  </w:tcBorders>
                </w:tcPr>
                <w:p w14:paraId="01D97F27" w14:textId="77777777" w:rsidR="00157E5C" w:rsidRDefault="00157E5C">
                  <w:pPr>
                    <w:pStyle w:val="EmptyCellLayoutStyle"/>
                    <w:spacing w:after="0" w:line="240" w:lineRule="auto"/>
                  </w:pPr>
                </w:p>
              </w:tc>
            </w:tr>
            <w:tr w:rsidR="00B72B53" w14:paraId="296E8028" w14:textId="77777777" w:rsidTr="00B72B53">
              <w:trPr>
                <w:trHeight w:val="540"/>
              </w:trPr>
              <w:tc>
                <w:tcPr>
                  <w:tcW w:w="180" w:type="dxa"/>
                  <w:tcBorders>
                    <w:left w:val="single" w:sz="15" w:space="0" w:color="000000"/>
                  </w:tcBorders>
                </w:tcPr>
                <w:p w14:paraId="767F3EF8" w14:textId="77777777" w:rsidR="00157E5C" w:rsidRDefault="00157E5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157E5C" w14:paraId="2B12E72B" w14:textId="77777777">
                    <w:trPr>
                      <w:trHeight w:val="462"/>
                    </w:trPr>
                    <w:tc>
                      <w:tcPr>
                        <w:tcW w:w="10800" w:type="dxa"/>
                        <w:tcBorders>
                          <w:top w:val="nil"/>
                          <w:left w:val="nil"/>
                          <w:bottom w:val="nil"/>
                          <w:right w:val="nil"/>
                        </w:tcBorders>
                        <w:tcMar>
                          <w:top w:w="39" w:type="dxa"/>
                          <w:left w:w="39" w:type="dxa"/>
                          <w:bottom w:w="39" w:type="dxa"/>
                          <w:right w:w="39" w:type="dxa"/>
                        </w:tcMar>
                      </w:tcPr>
                      <w:p w14:paraId="0A9FAF40" w14:textId="77777777" w:rsidR="00157E5C" w:rsidRDefault="00B72B5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F3B29F3" w14:textId="77777777" w:rsidR="00157E5C" w:rsidRDefault="00157E5C">
                  <w:pPr>
                    <w:spacing w:after="0" w:line="240" w:lineRule="auto"/>
                  </w:pPr>
                </w:p>
              </w:tc>
              <w:tc>
                <w:tcPr>
                  <w:tcW w:w="180" w:type="dxa"/>
                  <w:tcBorders>
                    <w:right w:val="single" w:sz="15" w:space="0" w:color="000000"/>
                  </w:tcBorders>
                </w:tcPr>
                <w:p w14:paraId="295B2A32" w14:textId="77777777" w:rsidR="00157E5C" w:rsidRDefault="00157E5C">
                  <w:pPr>
                    <w:pStyle w:val="EmptyCellLayoutStyle"/>
                    <w:spacing w:after="0" w:line="240" w:lineRule="auto"/>
                  </w:pPr>
                </w:p>
              </w:tc>
            </w:tr>
            <w:tr w:rsidR="00157E5C" w14:paraId="2B2D8AF3" w14:textId="77777777">
              <w:trPr>
                <w:trHeight w:val="290"/>
              </w:trPr>
              <w:tc>
                <w:tcPr>
                  <w:tcW w:w="180" w:type="dxa"/>
                  <w:tcBorders>
                    <w:left w:val="single" w:sz="15" w:space="0" w:color="000000"/>
                  </w:tcBorders>
                </w:tcPr>
                <w:p w14:paraId="0F374DA9" w14:textId="77777777" w:rsidR="00157E5C" w:rsidRDefault="00157E5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57E5C" w14:paraId="5512EC19" w14:textId="77777777">
                    <w:trPr>
                      <w:trHeight w:val="212"/>
                    </w:trPr>
                    <w:tc>
                      <w:tcPr>
                        <w:tcW w:w="5220" w:type="dxa"/>
                        <w:tcBorders>
                          <w:top w:val="nil"/>
                          <w:left w:val="nil"/>
                          <w:bottom w:val="nil"/>
                          <w:right w:val="nil"/>
                        </w:tcBorders>
                        <w:tcMar>
                          <w:top w:w="39" w:type="dxa"/>
                          <w:left w:w="39" w:type="dxa"/>
                          <w:bottom w:w="39" w:type="dxa"/>
                          <w:right w:w="39" w:type="dxa"/>
                        </w:tcMar>
                      </w:tcPr>
                      <w:p w14:paraId="57AAF8AD" w14:textId="77777777" w:rsidR="00157E5C" w:rsidRDefault="00157E5C">
                        <w:pPr>
                          <w:spacing w:after="0" w:line="240" w:lineRule="auto"/>
                        </w:pPr>
                      </w:p>
                    </w:tc>
                  </w:tr>
                </w:tbl>
                <w:p w14:paraId="51F86076" w14:textId="77777777" w:rsidR="00157E5C" w:rsidRDefault="00157E5C">
                  <w:pPr>
                    <w:spacing w:after="0" w:line="240" w:lineRule="auto"/>
                  </w:pPr>
                </w:p>
              </w:tc>
              <w:tc>
                <w:tcPr>
                  <w:tcW w:w="359" w:type="dxa"/>
                </w:tcPr>
                <w:p w14:paraId="40995F7E" w14:textId="77777777" w:rsidR="00157E5C" w:rsidRDefault="00157E5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57E5C" w14:paraId="7CCB836F" w14:textId="77777777">
                    <w:trPr>
                      <w:trHeight w:val="212"/>
                    </w:trPr>
                    <w:tc>
                      <w:tcPr>
                        <w:tcW w:w="5220" w:type="dxa"/>
                        <w:tcBorders>
                          <w:top w:val="nil"/>
                          <w:left w:val="nil"/>
                          <w:bottom w:val="nil"/>
                          <w:right w:val="nil"/>
                        </w:tcBorders>
                        <w:tcMar>
                          <w:top w:w="39" w:type="dxa"/>
                          <w:left w:w="39" w:type="dxa"/>
                          <w:bottom w:w="39" w:type="dxa"/>
                          <w:right w:w="39" w:type="dxa"/>
                        </w:tcMar>
                      </w:tcPr>
                      <w:p w14:paraId="56F12955" w14:textId="77777777" w:rsidR="00157E5C" w:rsidRDefault="00157E5C">
                        <w:pPr>
                          <w:spacing w:after="0" w:line="240" w:lineRule="auto"/>
                        </w:pPr>
                      </w:p>
                    </w:tc>
                  </w:tr>
                </w:tbl>
                <w:p w14:paraId="267E2632" w14:textId="77777777" w:rsidR="00157E5C" w:rsidRDefault="00157E5C">
                  <w:pPr>
                    <w:spacing w:after="0" w:line="240" w:lineRule="auto"/>
                  </w:pPr>
                </w:p>
              </w:tc>
              <w:tc>
                <w:tcPr>
                  <w:tcW w:w="180" w:type="dxa"/>
                  <w:tcBorders>
                    <w:right w:val="single" w:sz="15" w:space="0" w:color="000000"/>
                  </w:tcBorders>
                </w:tcPr>
                <w:p w14:paraId="508C2328" w14:textId="77777777" w:rsidR="00157E5C" w:rsidRDefault="00157E5C">
                  <w:pPr>
                    <w:pStyle w:val="EmptyCellLayoutStyle"/>
                    <w:spacing w:after="0" w:line="240" w:lineRule="auto"/>
                  </w:pPr>
                </w:p>
              </w:tc>
            </w:tr>
            <w:tr w:rsidR="00157E5C" w14:paraId="3A55EF69" w14:textId="77777777">
              <w:trPr>
                <w:trHeight w:val="34"/>
              </w:trPr>
              <w:tc>
                <w:tcPr>
                  <w:tcW w:w="180" w:type="dxa"/>
                  <w:tcBorders>
                    <w:left w:val="single" w:sz="15" w:space="0" w:color="000000"/>
                  </w:tcBorders>
                </w:tcPr>
                <w:p w14:paraId="0D3868D1" w14:textId="77777777" w:rsidR="00157E5C" w:rsidRDefault="00157E5C">
                  <w:pPr>
                    <w:pStyle w:val="EmptyCellLayoutStyle"/>
                    <w:spacing w:after="0" w:line="240" w:lineRule="auto"/>
                  </w:pPr>
                </w:p>
              </w:tc>
              <w:tc>
                <w:tcPr>
                  <w:tcW w:w="5220" w:type="dxa"/>
                </w:tcPr>
                <w:p w14:paraId="4819D9EA" w14:textId="77777777" w:rsidR="00157E5C" w:rsidRDefault="00157E5C">
                  <w:pPr>
                    <w:pStyle w:val="EmptyCellLayoutStyle"/>
                    <w:spacing w:after="0" w:line="240" w:lineRule="auto"/>
                  </w:pPr>
                </w:p>
              </w:tc>
              <w:tc>
                <w:tcPr>
                  <w:tcW w:w="359" w:type="dxa"/>
                </w:tcPr>
                <w:p w14:paraId="22C9C47F" w14:textId="77777777" w:rsidR="00157E5C" w:rsidRDefault="00157E5C">
                  <w:pPr>
                    <w:pStyle w:val="EmptyCellLayoutStyle"/>
                    <w:spacing w:after="0" w:line="240" w:lineRule="auto"/>
                  </w:pPr>
                </w:p>
              </w:tc>
              <w:tc>
                <w:tcPr>
                  <w:tcW w:w="5220" w:type="dxa"/>
                </w:tcPr>
                <w:p w14:paraId="3183F17D" w14:textId="77777777" w:rsidR="00157E5C" w:rsidRDefault="00157E5C">
                  <w:pPr>
                    <w:pStyle w:val="EmptyCellLayoutStyle"/>
                    <w:spacing w:after="0" w:line="240" w:lineRule="auto"/>
                  </w:pPr>
                </w:p>
              </w:tc>
              <w:tc>
                <w:tcPr>
                  <w:tcW w:w="180" w:type="dxa"/>
                  <w:tcBorders>
                    <w:right w:val="single" w:sz="15" w:space="0" w:color="000000"/>
                  </w:tcBorders>
                </w:tcPr>
                <w:p w14:paraId="2DD4087A" w14:textId="77777777" w:rsidR="00157E5C" w:rsidRDefault="00157E5C">
                  <w:pPr>
                    <w:pStyle w:val="EmptyCellLayoutStyle"/>
                    <w:spacing w:after="0" w:line="240" w:lineRule="auto"/>
                  </w:pPr>
                </w:p>
              </w:tc>
            </w:tr>
            <w:tr w:rsidR="00157E5C" w14:paraId="224F4176" w14:textId="77777777">
              <w:trPr>
                <w:trHeight w:val="360"/>
              </w:trPr>
              <w:tc>
                <w:tcPr>
                  <w:tcW w:w="180" w:type="dxa"/>
                  <w:tcBorders>
                    <w:left w:val="single" w:sz="15" w:space="0" w:color="000000"/>
                  </w:tcBorders>
                </w:tcPr>
                <w:p w14:paraId="0DCE66BD" w14:textId="77777777" w:rsidR="00157E5C" w:rsidRDefault="00157E5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57E5C" w14:paraId="642A9E0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2482119" w14:textId="77777777" w:rsidR="00157E5C" w:rsidRDefault="00B72B53">
                        <w:pPr>
                          <w:spacing w:after="0" w:line="240" w:lineRule="auto"/>
                          <w:jc w:val="center"/>
                        </w:pPr>
                        <w:r>
                          <w:rPr>
                            <w:rFonts w:ascii="Arial" w:eastAsia="Arial" w:hAnsi="Arial"/>
                            <w:b/>
                            <w:color w:val="000000"/>
                            <w:sz w:val="16"/>
                          </w:rPr>
                          <w:t>Supervisor</w:t>
                        </w:r>
                      </w:p>
                    </w:tc>
                  </w:tr>
                </w:tbl>
                <w:p w14:paraId="51FCC270" w14:textId="77777777" w:rsidR="00157E5C" w:rsidRDefault="00157E5C">
                  <w:pPr>
                    <w:spacing w:after="0" w:line="240" w:lineRule="auto"/>
                  </w:pPr>
                </w:p>
              </w:tc>
              <w:tc>
                <w:tcPr>
                  <w:tcW w:w="359" w:type="dxa"/>
                </w:tcPr>
                <w:p w14:paraId="68BC2B5C" w14:textId="77777777" w:rsidR="00157E5C" w:rsidRDefault="00157E5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57E5C" w14:paraId="28C5843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5D85F1C" w14:textId="77777777" w:rsidR="00157E5C" w:rsidRDefault="00B72B53">
                        <w:pPr>
                          <w:spacing w:after="0" w:line="240" w:lineRule="auto"/>
                          <w:jc w:val="center"/>
                        </w:pPr>
                        <w:r>
                          <w:rPr>
                            <w:rFonts w:ascii="Arial" w:eastAsia="Arial" w:hAnsi="Arial"/>
                            <w:b/>
                            <w:color w:val="000000"/>
                            <w:sz w:val="16"/>
                          </w:rPr>
                          <w:t>Date</w:t>
                        </w:r>
                      </w:p>
                    </w:tc>
                  </w:tr>
                </w:tbl>
                <w:p w14:paraId="3C6E4A63" w14:textId="77777777" w:rsidR="00157E5C" w:rsidRDefault="00157E5C">
                  <w:pPr>
                    <w:spacing w:after="0" w:line="240" w:lineRule="auto"/>
                  </w:pPr>
                </w:p>
              </w:tc>
              <w:tc>
                <w:tcPr>
                  <w:tcW w:w="180" w:type="dxa"/>
                  <w:tcBorders>
                    <w:right w:val="single" w:sz="15" w:space="0" w:color="000000"/>
                  </w:tcBorders>
                </w:tcPr>
                <w:p w14:paraId="6E287CF9" w14:textId="77777777" w:rsidR="00157E5C" w:rsidRDefault="00157E5C">
                  <w:pPr>
                    <w:pStyle w:val="EmptyCellLayoutStyle"/>
                    <w:spacing w:after="0" w:line="240" w:lineRule="auto"/>
                  </w:pPr>
                </w:p>
              </w:tc>
            </w:tr>
            <w:tr w:rsidR="00157E5C" w14:paraId="38835693" w14:textId="77777777">
              <w:trPr>
                <w:trHeight w:val="214"/>
              </w:trPr>
              <w:tc>
                <w:tcPr>
                  <w:tcW w:w="180" w:type="dxa"/>
                  <w:tcBorders>
                    <w:left w:val="single" w:sz="15" w:space="0" w:color="000000"/>
                    <w:bottom w:val="single" w:sz="15" w:space="0" w:color="000000"/>
                  </w:tcBorders>
                </w:tcPr>
                <w:p w14:paraId="558F2003" w14:textId="77777777" w:rsidR="00157E5C" w:rsidRDefault="00157E5C">
                  <w:pPr>
                    <w:pStyle w:val="EmptyCellLayoutStyle"/>
                    <w:spacing w:after="0" w:line="240" w:lineRule="auto"/>
                  </w:pPr>
                </w:p>
              </w:tc>
              <w:tc>
                <w:tcPr>
                  <w:tcW w:w="5220" w:type="dxa"/>
                  <w:tcBorders>
                    <w:bottom w:val="single" w:sz="15" w:space="0" w:color="000000"/>
                  </w:tcBorders>
                </w:tcPr>
                <w:p w14:paraId="6ECBEC41" w14:textId="77777777" w:rsidR="00157E5C" w:rsidRDefault="00157E5C">
                  <w:pPr>
                    <w:pStyle w:val="EmptyCellLayoutStyle"/>
                    <w:spacing w:after="0" w:line="240" w:lineRule="auto"/>
                  </w:pPr>
                </w:p>
              </w:tc>
              <w:tc>
                <w:tcPr>
                  <w:tcW w:w="359" w:type="dxa"/>
                  <w:tcBorders>
                    <w:bottom w:val="single" w:sz="15" w:space="0" w:color="000000"/>
                  </w:tcBorders>
                </w:tcPr>
                <w:p w14:paraId="2033594D" w14:textId="77777777" w:rsidR="00157E5C" w:rsidRDefault="00157E5C">
                  <w:pPr>
                    <w:pStyle w:val="EmptyCellLayoutStyle"/>
                    <w:spacing w:after="0" w:line="240" w:lineRule="auto"/>
                  </w:pPr>
                </w:p>
              </w:tc>
              <w:tc>
                <w:tcPr>
                  <w:tcW w:w="5220" w:type="dxa"/>
                  <w:tcBorders>
                    <w:bottom w:val="single" w:sz="15" w:space="0" w:color="000000"/>
                  </w:tcBorders>
                </w:tcPr>
                <w:p w14:paraId="6CF590CC" w14:textId="77777777" w:rsidR="00157E5C" w:rsidRDefault="00157E5C">
                  <w:pPr>
                    <w:pStyle w:val="EmptyCellLayoutStyle"/>
                    <w:spacing w:after="0" w:line="240" w:lineRule="auto"/>
                  </w:pPr>
                </w:p>
              </w:tc>
              <w:tc>
                <w:tcPr>
                  <w:tcW w:w="180" w:type="dxa"/>
                  <w:tcBorders>
                    <w:bottom w:val="single" w:sz="15" w:space="0" w:color="000000"/>
                    <w:right w:val="single" w:sz="15" w:space="0" w:color="000000"/>
                  </w:tcBorders>
                </w:tcPr>
                <w:p w14:paraId="23C0DA4C" w14:textId="77777777" w:rsidR="00157E5C" w:rsidRDefault="00157E5C">
                  <w:pPr>
                    <w:pStyle w:val="EmptyCellLayoutStyle"/>
                    <w:spacing w:after="0" w:line="240" w:lineRule="auto"/>
                  </w:pPr>
                </w:p>
              </w:tc>
            </w:tr>
          </w:tbl>
          <w:p w14:paraId="219D0B63" w14:textId="77777777" w:rsidR="00157E5C" w:rsidRDefault="00157E5C">
            <w:pPr>
              <w:spacing w:after="0" w:line="240" w:lineRule="auto"/>
            </w:pPr>
          </w:p>
        </w:tc>
        <w:tc>
          <w:tcPr>
            <w:tcW w:w="179" w:type="dxa"/>
          </w:tcPr>
          <w:p w14:paraId="51347A66" w14:textId="77777777" w:rsidR="00157E5C" w:rsidRDefault="00157E5C">
            <w:pPr>
              <w:pStyle w:val="EmptyCellLayoutStyle"/>
              <w:spacing w:after="0" w:line="240" w:lineRule="auto"/>
            </w:pPr>
          </w:p>
        </w:tc>
      </w:tr>
      <w:tr w:rsidR="00157E5C" w14:paraId="388E01BD" w14:textId="77777777">
        <w:trPr>
          <w:trHeight w:val="99"/>
        </w:trPr>
        <w:tc>
          <w:tcPr>
            <w:tcW w:w="179" w:type="dxa"/>
          </w:tcPr>
          <w:p w14:paraId="26325874" w14:textId="77777777" w:rsidR="00157E5C" w:rsidRDefault="00157E5C">
            <w:pPr>
              <w:pStyle w:val="EmptyCellLayoutStyle"/>
              <w:spacing w:after="0" w:line="240" w:lineRule="auto"/>
            </w:pPr>
          </w:p>
        </w:tc>
        <w:tc>
          <w:tcPr>
            <w:tcW w:w="0" w:type="dxa"/>
          </w:tcPr>
          <w:p w14:paraId="7478248B" w14:textId="77777777" w:rsidR="00157E5C" w:rsidRDefault="00157E5C">
            <w:pPr>
              <w:pStyle w:val="EmptyCellLayoutStyle"/>
              <w:spacing w:after="0" w:line="240" w:lineRule="auto"/>
            </w:pPr>
          </w:p>
        </w:tc>
        <w:tc>
          <w:tcPr>
            <w:tcW w:w="0" w:type="dxa"/>
          </w:tcPr>
          <w:p w14:paraId="401ED07F" w14:textId="77777777" w:rsidR="00157E5C" w:rsidRDefault="00157E5C">
            <w:pPr>
              <w:pStyle w:val="EmptyCellLayoutStyle"/>
              <w:spacing w:after="0" w:line="240" w:lineRule="auto"/>
            </w:pPr>
          </w:p>
        </w:tc>
        <w:tc>
          <w:tcPr>
            <w:tcW w:w="0" w:type="dxa"/>
          </w:tcPr>
          <w:p w14:paraId="79317678" w14:textId="77777777" w:rsidR="00157E5C" w:rsidRDefault="00157E5C">
            <w:pPr>
              <w:pStyle w:val="EmptyCellLayoutStyle"/>
              <w:spacing w:after="0" w:line="240" w:lineRule="auto"/>
            </w:pPr>
          </w:p>
        </w:tc>
        <w:tc>
          <w:tcPr>
            <w:tcW w:w="0" w:type="dxa"/>
          </w:tcPr>
          <w:p w14:paraId="799ACDBB" w14:textId="77777777" w:rsidR="00157E5C" w:rsidRDefault="00157E5C">
            <w:pPr>
              <w:pStyle w:val="EmptyCellLayoutStyle"/>
              <w:spacing w:after="0" w:line="240" w:lineRule="auto"/>
            </w:pPr>
          </w:p>
        </w:tc>
        <w:tc>
          <w:tcPr>
            <w:tcW w:w="0" w:type="dxa"/>
          </w:tcPr>
          <w:p w14:paraId="42D36DC1" w14:textId="77777777" w:rsidR="00157E5C" w:rsidRDefault="00157E5C">
            <w:pPr>
              <w:pStyle w:val="EmptyCellLayoutStyle"/>
              <w:spacing w:after="0" w:line="240" w:lineRule="auto"/>
            </w:pPr>
          </w:p>
        </w:tc>
        <w:tc>
          <w:tcPr>
            <w:tcW w:w="0" w:type="dxa"/>
          </w:tcPr>
          <w:p w14:paraId="44265177" w14:textId="77777777" w:rsidR="00157E5C" w:rsidRDefault="00157E5C">
            <w:pPr>
              <w:pStyle w:val="EmptyCellLayoutStyle"/>
              <w:spacing w:after="0" w:line="240" w:lineRule="auto"/>
            </w:pPr>
          </w:p>
        </w:tc>
        <w:tc>
          <w:tcPr>
            <w:tcW w:w="2505" w:type="dxa"/>
          </w:tcPr>
          <w:p w14:paraId="0D101F98" w14:textId="77777777" w:rsidR="00157E5C" w:rsidRDefault="00157E5C">
            <w:pPr>
              <w:pStyle w:val="EmptyCellLayoutStyle"/>
              <w:spacing w:after="0" w:line="240" w:lineRule="auto"/>
            </w:pPr>
          </w:p>
        </w:tc>
        <w:tc>
          <w:tcPr>
            <w:tcW w:w="6120" w:type="dxa"/>
          </w:tcPr>
          <w:p w14:paraId="3E98CA22" w14:textId="77777777" w:rsidR="00157E5C" w:rsidRDefault="00157E5C">
            <w:pPr>
              <w:pStyle w:val="EmptyCellLayoutStyle"/>
              <w:spacing w:after="0" w:line="240" w:lineRule="auto"/>
            </w:pPr>
          </w:p>
        </w:tc>
        <w:tc>
          <w:tcPr>
            <w:tcW w:w="2534" w:type="dxa"/>
          </w:tcPr>
          <w:p w14:paraId="068F51DF" w14:textId="77777777" w:rsidR="00157E5C" w:rsidRDefault="00157E5C">
            <w:pPr>
              <w:pStyle w:val="EmptyCellLayoutStyle"/>
              <w:spacing w:after="0" w:line="240" w:lineRule="auto"/>
            </w:pPr>
          </w:p>
        </w:tc>
        <w:tc>
          <w:tcPr>
            <w:tcW w:w="179" w:type="dxa"/>
          </w:tcPr>
          <w:p w14:paraId="4344917B" w14:textId="77777777" w:rsidR="00157E5C" w:rsidRDefault="00157E5C">
            <w:pPr>
              <w:pStyle w:val="EmptyCellLayoutStyle"/>
              <w:spacing w:after="0" w:line="240" w:lineRule="auto"/>
            </w:pPr>
          </w:p>
        </w:tc>
      </w:tr>
      <w:tr w:rsidR="00157E5C" w14:paraId="645DB7F4" w14:textId="77777777">
        <w:trPr>
          <w:trHeight w:val="360"/>
        </w:trPr>
        <w:tc>
          <w:tcPr>
            <w:tcW w:w="179" w:type="dxa"/>
          </w:tcPr>
          <w:p w14:paraId="3AE57246" w14:textId="77777777" w:rsidR="00157E5C" w:rsidRDefault="00157E5C">
            <w:pPr>
              <w:pStyle w:val="EmptyCellLayoutStyle"/>
              <w:spacing w:after="0" w:line="240" w:lineRule="auto"/>
            </w:pPr>
          </w:p>
        </w:tc>
        <w:tc>
          <w:tcPr>
            <w:tcW w:w="0" w:type="dxa"/>
          </w:tcPr>
          <w:p w14:paraId="0F5DAD44" w14:textId="77777777" w:rsidR="00157E5C" w:rsidRDefault="00157E5C">
            <w:pPr>
              <w:pStyle w:val="EmptyCellLayoutStyle"/>
              <w:spacing w:after="0" w:line="240" w:lineRule="auto"/>
            </w:pPr>
          </w:p>
        </w:tc>
        <w:tc>
          <w:tcPr>
            <w:tcW w:w="0" w:type="dxa"/>
          </w:tcPr>
          <w:p w14:paraId="17CCC845" w14:textId="77777777" w:rsidR="00157E5C" w:rsidRDefault="00157E5C">
            <w:pPr>
              <w:pStyle w:val="EmptyCellLayoutStyle"/>
              <w:spacing w:after="0" w:line="240" w:lineRule="auto"/>
            </w:pPr>
          </w:p>
        </w:tc>
        <w:tc>
          <w:tcPr>
            <w:tcW w:w="0" w:type="dxa"/>
          </w:tcPr>
          <w:p w14:paraId="262BCC3F" w14:textId="77777777" w:rsidR="00157E5C" w:rsidRDefault="00157E5C">
            <w:pPr>
              <w:pStyle w:val="EmptyCellLayoutStyle"/>
              <w:spacing w:after="0" w:line="240" w:lineRule="auto"/>
            </w:pPr>
          </w:p>
        </w:tc>
        <w:tc>
          <w:tcPr>
            <w:tcW w:w="0" w:type="dxa"/>
          </w:tcPr>
          <w:p w14:paraId="794743CE" w14:textId="77777777" w:rsidR="00157E5C" w:rsidRDefault="00157E5C">
            <w:pPr>
              <w:pStyle w:val="EmptyCellLayoutStyle"/>
              <w:spacing w:after="0" w:line="240" w:lineRule="auto"/>
            </w:pPr>
          </w:p>
        </w:tc>
        <w:tc>
          <w:tcPr>
            <w:tcW w:w="0" w:type="dxa"/>
          </w:tcPr>
          <w:p w14:paraId="3E013B82" w14:textId="77777777" w:rsidR="00157E5C" w:rsidRDefault="00157E5C">
            <w:pPr>
              <w:pStyle w:val="EmptyCellLayoutStyle"/>
              <w:spacing w:after="0" w:line="240" w:lineRule="auto"/>
            </w:pPr>
          </w:p>
        </w:tc>
        <w:tc>
          <w:tcPr>
            <w:tcW w:w="0" w:type="dxa"/>
          </w:tcPr>
          <w:p w14:paraId="5054C5DD" w14:textId="77777777" w:rsidR="00157E5C" w:rsidRDefault="00157E5C">
            <w:pPr>
              <w:pStyle w:val="EmptyCellLayoutStyle"/>
              <w:spacing w:after="0" w:line="240" w:lineRule="auto"/>
            </w:pPr>
          </w:p>
        </w:tc>
        <w:tc>
          <w:tcPr>
            <w:tcW w:w="2505" w:type="dxa"/>
          </w:tcPr>
          <w:p w14:paraId="5F378EBE" w14:textId="77777777" w:rsidR="00157E5C" w:rsidRDefault="00157E5C">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157E5C" w14:paraId="562CDCCC" w14:textId="77777777">
              <w:trPr>
                <w:trHeight w:val="282"/>
              </w:trPr>
              <w:tc>
                <w:tcPr>
                  <w:tcW w:w="6120" w:type="dxa"/>
                  <w:tcBorders>
                    <w:top w:val="nil"/>
                    <w:left w:val="nil"/>
                    <w:bottom w:val="nil"/>
                    <w:right w:val="nil"/>
                  </w:tcBorders>
                  <w:tcMar>
                    <w:top w:w="39" w:type="dxa"/>
                    <w:left w:w="39" w:type="dxa"/>
                    <w:bottom w:w="39" w:type="dxa"/>
                    <w:right w:w="39" w:type="dxa"/>
                  </w:tcMar>
                </w:tcPr>
                <w:p w14:paraId="716BF898" w14:textId="77777777" w:rsidR="00157E5C" w:rsidRDefault="00B72B53">
                  <w:pPr>
                    <w:spacing w:after="0" w:line="240" w:lineRule="auto"/>
                  </w:pPr>
                  <w:r>
                    <w:rPr>
                      <w:rFonts w:ascii="Arial" w:eastAsia="Arial" w:hAnsi="Arial"/>
                      <w:b/>
                      <w:color w:val="000000"/>
                      <w:u w:val="single"/>
                    </w:rPr>
                    <w:t>TO BE FILLED OUT BY APPOINTING AUTHORITY</w:t>
                  </w:r>
                </w:p>
              </w:tc>
            </w:tr>
          </w:tbl>
          <w:p w14:paraId="121F6870" w14:textId="77777777" w:rsidR="00157E5C" w:rsidRDefault="00157E5C">
            <w:pPr>
              <w:spacing w:after="0" w:line="240" w:lineRule="auto"/>
            </w:pPr>
          </w:p>
        </w:tc>
        <w:tc>
          <w:tcPr>
            <w:tcW w:w="2534" w:type="dxa"/>
          </w:tcPr>
          <w:p w14:paraId="59F63A7F" w14:textId="77777777" w:rsidR="00157E5C" w:rsidRDefault="00157E5C">
            <w:pPr>
              <w:pStyle w:val="EmptyCellLayoutStyle"/>
              <w:spacing w:after="0" w:line="240" w:lineRule="auto"/>
            </w:pPr>
          </w:p>
        </w:tc>
        <w:tc>
          <w:tcPr>
            <w:tcW w:w="179" w:type="dxa"/>
          </w:tcPr>
          <w:p w14:paraId="562F019D" w14:textId="77777777" w:rsidR="00157E5C" w:rsidRDefault="00157E5C">
            <w:pPr>
              <w:pStyle w:val="EmptyCellLayoutStyle"/>
              <w:spacing w:after="0" w:line="240" w:lineRule="auto"/>
            </w:pPr>
          </w:p>
        </w:tc>
      </w:tr>
      <w:tr w:rsidR="00157E5C" w14:paraId="00272F27" w14:textId="77777777">
        <w:trPr>
          <w:trHeight w:val="174"/>
        </w:trPr>
        <w:tc>
          <w:tcPr>
            <w:tcW w:w="179" w:type="dxa"/>
          </w:tcPr>
          <w:p w14:paraId="7A66F643" w14:textId="77777777" w:rsidR="00157E5C" w:rsidRDefault="00157E5C">
            <w:pPr>
              <w:pStyle w:val="EmptyCellLayoutStyle"/>
              <w:spacing w:after="0" w:line="240" w:lineRule="auto"/>
            </w:pPr>
          </w:p>
        </w:tc>
        <w:tc>
          <w:tcPr>
            <w:tcW w:w="0" w:type="dxa"/>
          </w:tcPr>
          <w:p w14:paraId="5B025463" w14:textId="77777777" w:rsidR="00157E5C" w:rsidRDefault="00157E5C">
            <w:pPr>
              <w:pStyle w:val="EmptyCellLayoutStyle"/>
              <w:spacing w:after="0" w:line="240" w:lineRule="auto"/>
            </w:pPr>
          </w:p>
        </w:tc>
        <w:tc>
          <w:tcPr>
            <w:tcW w:w="0" w:type="dxa"/>
          </w:tcPr>
          <w:p w14:paraId="036C311C" w14:textId="77777777" w:rsidR="00157E5C" w:rsidRDefault="00157E5C">
            <w:pPr>
              <w:pStyle w:val="EmptyCellLayoutStyle"/>
              <w:spacing w:after="0" w:line="240" w:lineRule="auto"/>
            </w:pPr>
          </w:p>
        </w:tc>
        <w:tc>
          <w:tcPr>
            <w:tcW w:w="0" w:type="dxa"/>
          </w:tcPr>
          <w:p w14:paraId="68A4BC29" w14:textId="77777777" w:rsidR="00157E5C" w:rsidRDefault="00157E5C">
            <w:pPr>
              <w:pStyle w:val="EmptyCellLayoutStyle"/>
              <w:spacing w:after="0" w:line="240" w:lineRule="auto"/>
            </w:pPr>
          </w:p>
        </w:tc>
        <w:tc>
          <w:tcPr>
            <w:tcW w:w="0" w:type="dxa"/>
          </w:tcPr>
          <w:p w14:paraId="12D36B8E" w14:textId="77777777" w:rsidR="00157E5C" w:rsidRDefault="00157E5C">
            <w:pPr>
              <w:pStyle w:val="EmptyCellLayoutStyle"/>
              <w:spacing w:after="0" w:line="240" w:lineRule="auto"/>
            </w:pPr>
          </w:p>
        </w:tc>
        <w:tc>
          <w:tcPr>
            <w:tcW w:w="0" w:type="dxa"/>
          </w:tcPr>
          <w:p w14:paraId="53D1E753" w14:textId="77777777" w:rsidR="00157E5C" w:rsidRDefault="00157E5C">
            <w:pPr>
              <w:pStyle w:val="EmptyCellLayoutStyle"/>
              <w:spacing w:after="0" w:line="240" w:lineRule="auto"/>
            </w:pPr>
          </w:p>
        </w:tc>
        <w:tc>
          <w:tcPr>
            <w:tcW w:w="0" w:type="dxa"/>
          </w:tcPr>
          <w:p w14:paraId="36A43298" w14:textId="77777777" w:rsidR="00157E5C" w:rsidRDefault="00157E5C">
            <w:pPr>
              <w:pStyle w:val="EmptyCellLayoutStyle"/>
              <w:spacing w:after="0" w:line="240" w:lineRule="auto"/>
            </w:pPr>
          </w:p>
        </w:tc>
        <w:tc>
          <w:tcPr>
            <w:tcW w:w="2505" w:type="dxa"/>
          </w:tcPr>
          <w:p w14:paraId="5435CA15" w14:textId="77777777" w:rsidR="00157E5C" w:rsidRDefault="00157E5C">
            <w:pPr>
              <w:pStyle w:val="EmptyCellLayoutStyle"/>
              <w:spacing w:after="0" w:line="240" w:lineRule="auto"/>
            </w:pPr>
          </w:p>
        </w:tc>
        <w:tc>
          <w:tcPr>
            <w:tcW w:w="6120" w:type="dxa"/>
          </w:tcPr>
          <w:p w14:paraId="2E9671CE" w14:textId="77777777" w:rsidR="00157E5C" w:rsidRDefault="00157E5C">
            <w:pPr>
              <w:pStyle w:val="EmptyCellLayoutStyle"/>
              <w:spacing w:after="0" w:line="240" w:lineRule="auto"/>
            </w:pPr>
          </w:p>
        </w:tc>
        <w:tc>
          <w:tcPr>
            <w:tcW w:w="2534" w:type="dxa"/>
          </w:tcPr>
          <w:p w14:paraId="5C98AE12" w14:textId="77777777" w:rsidR="00157E5C" w:rsidRDefault="00157E5C">
            <w:pPr>
              <w:pStyle w:val="EmptyCellLayoutStyle"/>
              <w:spacing w:after="0" w:line="240" w:lineRule="auto"/>
            </w:pPr>
          </w:p>
        </w:tc>
        <w:tc>
          <w:tcPr>
            <w:tcW w:w="179" w:type="dxa"/>
          </w:tcPr>
          <w:p w14:paraId="685AD841" w14:textId="77777777" w:rsidR="00157E5C" w:rsidRDefault="00157E5C">
            <w:pPr>
              <w:pStyle w:val="EmptyCellLayoutStyle"/>
              <w:spacing w:after="0" w:line="240" w:lineRule="auto"/>
            </w:pPr>
          </w:p>
        </w:tc>
      </w:tr>
      <w:tr w:rsidR="00B72B53" w14:paraId="21258C97" w14:textId="77777777" w:rsidTr="00B72B53">
        <w:tc>
          <w:tcPr>
            <w:tcW w:w="179" w:type="dxa"/>
          </w:tcPr>
          <w:p w14:paraId="7A48901B" w14:textId="77777777" w:rsidR="00157E5C" w:rsidRDefault="00157E5C">
            <w:pPr>
              <w:pStyle w:val="EmptyCellLayoutStyle"/>
              <w:spacing w:after="0" w:line="240" w:lineRule="auto"/>
            </w:pPr>
          </w:p>
        </w:tc>
        <w:tc>
          <w:tcPr>
            <w:tcW w:w="0" w:type="dxa"/>
          </w:tcPr>
          <w:p w14:paraId="4CCD4AB4" w14:textId="77777777" w:rsidR="00157E5C" w:rsidRDefault="00157E5C">
            <w:pPr>
              <w:pStyle w:val="EmptyCellLayoutStyle"/>
              <w:spacing w:after="0" w:line="240" w:lineRule="auto"/>
            </w:pPr>
          </w:p>
        </w:tc>
        <w:tc>
          <w:tcPr>
            <w:tcW w:w="0" w:type="dxa"/>
          </w:tcPr>
          <w:p w14:paraId="7AB7BD05" w14:textId="77777777" w:rsidR="00157E5C" w:rsidRDefault="00157E5C">
            <w:pPr>
              <w:pStyle w:val="EmptyCellLayoutStyle"/>
              <w:spacing w:after="0" w:line="240" w:lineRule="auto"/>
            </w:pPr>
          </w:p>
        </w:tc>
        <w:tc>
          <w:tcPr>
            <w:tcW w:w="0" w:type="dxa"/>
          </w:tcPr>
          <w:p w14:paraId="75DB5CA7" w14:textId="77777777" w:rsidR="00157E5C" w:rsidRDefault="00157E5C">
            <w:pPr>
              <w:pStyle w:val="EmptyCellLayoutStyle"/>
              <w:spacing w:after="0" w:line="240" w:lineRule="auto"/>
            </w:pPr>
          </w:p>
        </w:tc>
        <w:tc>
          <w:tcPr>
            <w:tcW w:w="0" w:type="dxa"/>
          </w:tcPr>
          <w:p w14:paraId="7B7E6BF9" w14:textId="77777777" w:rsidR="00157E5C" w:rsidRDefault="00157E5C">
            <w:pPr>
              <w:pStyle w:val="EmptyCellLayoutStyle"/>
              <w:spacing w:after="0" w:line="240" w:lineRule="auto"/>
            </w:pPr>
          </w:p>
        </w:tc>
        <w:tc>
          <w:tcPr>
            <w:tcW w:w="0" w:type="dxa"/>
          </w:tcPr>
          <w:p w14:paraId="3C0132A8" w14:textId="77777777" w:rsidR="00157E5C" w:rsidRDefault="00157E5C">
            <w:pPr>
              <w:pStyle w:val="EmptyCellLayoutStyle"/>
              <w:spacing w:after="0" w:line="240" w:lineRule="auto"/>
            </w:pPr>
          </w:p>
        </w:tc>
        <w:tc>
          <w:tcPr>
            <w:tcW w:w="0" w:type="dxa"/>
          </w:tcPr>
          <w:p w14:paraId="150132F9" w14:textId="77777777" w:rsidR="00157E5C" w:rsidRDefault="00157E5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157E5C" w14:paraId="6DEE7C16" w14:textId="77777777">
              <w:trPr>
                <w:trHeight w:val="180"/>
              </w:trPr>
              <w:tc>
                <w:tcPr>
                  <w:tcW w:w="180" w:type="dxa"/>
                  <w:tcBorders>
                    <w:top w:val="single" w:sz="15" w:space="0" w:color="000000"/>
                    <w:left w:val="single" w:sz="15" w:space="0" w:color="000000"/>
                  </w:tcBorders>
                </w:tcPr>
                <w:p w14:paraId="6A0D290F" w14:textId="77777777" w:rsidR="00157E5C" w:rsidRDefault="00157E5C">
                  <w:pPr>
                    <w:pStyle w:val="EmptyCellLayoutStyle"/>
                    <w:spacing w:after="0" w:line="240" w:lineRule="auto"/>
                  </w:pPr>
                </w:p>
              </w:tc>
              <w:tc>
                <w:tcPr>
                  <w:tcW w:w="10800" w:type="dxa"/>
                  <w:tcBorders>
                    <w:top w:val="single" w:sz="15" w:space="0" w:color="000000"/>
                  </w:tcBorders>
                </w:tcPr>
                <w:p w14:paraId="15ED23E8" w14:textId="77777777" w:rsidR="00157E5C" w:rsidRDefault="00157E5C">
                  <w:pPr>
                    <w:pStyle w:val="EmptyCellLayoutStyle"/>
                    <w:spacing w:after="0" w:line="240" w:lineRule="auto"/>
                  </w:pPr>
                </w:p>
              </w:tc>
              <w:tc>
                <w:tcPr>
                  <w:tcW w:w="180" w:type="dxa"/>
                  <w:tcBorders>
                    <w:top w:val="single" w:sz="15" w:space="0" w:color="000000"/>
                    <w:right w:val="single" w:sz="15" w:space="0" w:color="000000"/>
                  </w:tcBorders>
                </w:tcPr>
                <w:p w14:paraId="45872DA2" w14:textId="77777777" w:rsidR="00157E5C" w:rsidRDefault="00157E5C">
                  <w:pPr>
                    <w:pStyle w:val="EmptyCellLayoutStyle"/>
                    <w:spacing w:after="0" w:line="240" w:lineRule="auto"/>
                  </w:pPr>
                </w:p>
              </w:tc>
            </w:tr>
            <w:tr w:rsidR="00157E5C" w14:paraId="6317BE6A" w14:textId="77777777">
              <w:trPr>
                <w:trHeight w:val="270"/>
              </w:trPr>
              <w:tc>
                <w:tcPr>
                  <w:tcW w:w="180" w:type="dxa"/>
                  <w:tcBorders>
                    <w:left w:val="single" w:sz="15" w:space="0" w:color="000000"/>
                  </w:tcBorders>
                </w:tcPr>
                <w:p w14:paraId="711B48D5" w14:textId="77777777" w:rsidR="00157E5C" w:rsidRDefault="00157E5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57E5C" w14:paraId="4D5AAA5D" w14:textId="77777777">
                    <w:trPr>
                      <w:trHeight w:val="192"/>
                    </w:trPr>
                    <w:tc>
                      <w:tcPr>
                        <w:tcW w:w="10800" w:type="dxa"/>
                        <w:tcBorders>
                          <w:top w:val="nil"/>
                          <w:left w:val="nil"/>
                          <w:bottom w:val="nil"/>
                          <w:right w:val="nil"/>
                        </w:tcBorders>
                        <w:tcMar>
                          <w:top w:w="39" w:type="dxa"/>
                          <w:left w:w="39" w:type="dxa"/>
                          <w:bottom w:w="39" w:type="dxa"/>
                          <w:right w:w="39" w:type="dxa"/>
                        </w:tcMar>
                      </w:tcPr>
                      <w:p w14:paraId="3EC6027F" w14:textId="77777777" w:rsidR="00157E5C" w:rsidRDefault="00B72B53">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A467EAA" w14:textId="77777777" w:rsidR="00157E5C" w:rsidRDefault="00157E5C">
                  <w:pPr>
                    <w:spacing w:after="0" w:line="240" w:lineRule="auto"/>
                  </w:pPr>
                </w:p>
              </w:tc>
              <w:tc>
                <w:tcPr>
                  <w:tcW w:w="180" w:type="dxa"/>
                  <w:tcBorders>
                    <w:right w:val="single" w:sz="15" w:space="0" w:color="000000"/>
                  </w:tcBorders>
                </w:tcPr>
                <w:p w14:paraId="6D76012B" w14:textId="77777777" w:rsidR="00157E5C" w:rsidRDefault="00157E5C">
                  <w:pPr>
                    <w:pStyle w:val="EmptyCellLayoutStyle"/>
                    <w:spacing w:after="0" w:line="240" w:lineRule="auto"/>
                  </w:pPr>
                </w:p>
              </w:tc>
            </w:tr>
            <w:tr w:rsidR="00157E5C" w14:paraId="7B42D025" w14:textId="77777777">
              <w:trPr>
                <w:trHeight w:val="89"/>
              </w:trPr>
              <w:tc>
                <w:tcPr>
                  <w:tcW w:w="180" w:type="dxa"/>
                  <w:tcBorders>
                    <w:left w:val="single" w:sz="15" w:space="0" w:color="000000"/>
                  </w:tcBorders>
                </w:tcPr>
                <w:p w14:paraId="20F0C2A6" w14:textId="77777777" w:rsidR="00157E5C" w:rsidRDefault="00157E5C">
                  <w:pPr>
                    <w:pStyle w:val="EmptyCellLayoutStyle"/>
                    <w:spacing w:after="0" w:line="240" w:lineRule="auto"/>
                  </w:pPr>
                </w:p>
              </w:tc>
              <w:tc>
                <w:tcPr>
                  <w:tcW w:w="10800" w:type="dxa"/>
                </w:tcPr>
                <w:p w14:paraId="4F68217C" w14:textId="77777777" w:rsidR="00157E5C" w:rsidRDefault="00157E5C">
                  <w:pPr>
                    <w:pStyle w:val="EmptyCellLayoutStyle"/>
                    <w:spacing w:after="0" w:line="240" w:lineRule="auto"/>
                  </w:pPr>
                </w:p>
              </w:tc>
              <w:tc>
                <w:tcPr>
                  <w:tcW w:w="180" w:type="dxa"/>
                  <w:tcBorders>
                    <w:right w:val="single" w:sz="15" w:space="0" w:color="000000"/>
                  </w:tcBorders>
                </w:tcPr>
                <w:p w14:paraId="68D98150" w14:textId="77777777" w:rsidR="00157E5C" w:rsidRDefault="00157E5C">
                  <w:pPr>
                    <w:pStyle w:val="EmptyCellLayoutStyle"/>
                    <w:spacing w:after="0" w:line="240" w:lineRule="auto"/>
                  </w:pPr>
                </w:p>
              </w:tc>
            </w:tr>
            <w:tr w:rsidR="00157E5C" w14:paraId="1741EF30" w14:textId="77777777">
              <w:trPr>
                <w:trHeight w:val="290"/>
              </w:trPr>
              <w:tc>
                <w:tcPr>
                  <w:tcW w:w="180" w:type="dxa"/>
                  <w:tcBorders>
                    <w:left w:val="single" w:sz="15" w:space="0" w:color="000000"/>
                  </w:tcBorders>
                </w:tcPr>
                <w:p w14:paraId="4D3825D5" w14:textId="77777777" w:rsidR="00157E5C" w:rsidRDefault="00157E5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57E5C" w14:paraId="51D1336D" w14:textId="77777777">
                    <w:trPr>
                      <w:trHeight w:val="212"/>
                    </w:trPr>
                    <w:tc>
                      <w:tcPr>
                        <w:tcW w:w="10800" w:type="dxa"/>
                        <w:tcBorders>
                          <w:top w:val="nil"/>
                          <w:left w:val="nil"/>
                          <w:bottom w:val="nil"/>
                          <w:right w:val="nil"/>
                        </w:tcBorders>
                        <w:tcMar>
                          <w:top w:w="39" w:type="dxa"/>
                          <w:left w:w="39" w:type="dxa"/>
                          <w:bottom w:w="39" w:type="dxa"/>
                          <w:right w:w="39" w:type="dxa"/>
                        </w:tcMar>
                      </w:tcPr>
                      <w:p w14:paraId="7E104919" w14:textId="77777777" w:rsidR="00157E5C" w:rsidRDefault="00B72B53">
                        <w:pPr>
                          <w:spacing w:after="0" w:line="240" w:lineRule="auto"/>
                        </w:pPr>
                        <w:r>
                          <w:rPr>
                            <w:rFonts w:ascii="Arial" w:eastAsia="Arial" w:hAnsi="Arial"/>
                            <w:color w:val="000000"/>
                          </w:rPr>
                          <w:t>None</w:t>
                        </w:r>
                      </w:p>
                    </w:tc>
                  </w:tr>
                </w:tbl>
                <w:p w14:paraId="61AEB370" w14:textId="77777777" w:rsidR="00157E5C" w:rsidRDefault="00157E5C">
                  <w:pPr>
                    <w:spacing w:after="0" w:line="240" w:lineRule="auto"/>
                  </w:pPr>
                </w:p>
              </w:tc>
              <w:tc>
                <w:tcPr>
                  <w:tcW w:w="180" w:type="dxa"/>
                  <w:tcBorders>
                    <w:right w:val="single" w:sz="15" w:space="0" w:color="000000"/>
                  </w:tcBorders>
                </w:tcPr>
                <w:p w14:paraId="0626BD89" w14:textId="77777777" w:rsidR="00157E5C" w:rsidRDefault="00157E5C">
                  <w:pPr>
                    <w:pStyle w:val="EmptyCellLayoutStyle"/>
                    <w:spacing w:after="0" w:line="240" w:lineRule="auto"/>
                  </w:pPr>
                </w:p>
              </w:tc>
            </w:tr>
            <w:tr w:rsidR="00157E5C" w14:paraId="770FD300" w14:textId="77777777">
              <w:trPr>
                <w:trHeight w:val="69"/>
              </w:trPr>
              <w:tc>
                <w:tcPr>
                  <w:tcW w:w="180" w:type="dxa"/>
                  <w:tcBorders>
                    <w:left w:val="single" w:sz="15" w:space="0" w:color="000000"/>
                    <w:bottom w:val="single" w:sz="15" w:space="0" w:color="000000"/>
                  </w:tcBorders>
                </w:tcPr>
                <w:p w14:paraId="5781C3AD" w14:textId="77777777" w:rsidR="00157E5C" w:rsidRDefault="00157E5C">
                  <w:pPr>
                    <w:pStyle w:val="EmptyCellLayoutStyle"/>
                    <w:spacing w:after="0" w:line="240" w:lineRule="auto"/>
                  </w:pPr>
                </w:p>
              </w:tc>
              <w:tc>
                <w:tcPr>
                  <w:tcW w:w="10800" w:type="dxa"/>
                  <w:tcBorders>
                    <w:bottom w:val="single" w:sz="15" w:space="0" w:color="000000"/>
                  </w:tcBorders>
                </w:tcPr>
                <w:p w14:paraId="283CA961" w14:textId="77777777" w:rsidR="00157E5C" w:rsidRDefault="00157E5C">
                  <w:pPr>
                    <w:pStyle w:val="EmptyCellLayoutStyle"/>
                    <w:spacing w:after="0" w:line="240" w:lineRule="auto"/>
                  </w:pPr>
                </w:p>
              </w:tc>
              <w:tc>
                <w:tcPr>
                  <w:tcW w:w="180" w:type="dxa"/>
                  <w:tcBorders>
                    <w:bottom w:val="single" w:sz="15" w:space="0" w:color="000000"/>
                    <w:right w:val="single" w:sz="15" w:space="0" w:color="000000"/>
                  </w:tcBorders>
                </w:tcPr>
                <w:p w14:paraId="3A3AA66F" w14:textId="77777777" w:rsidR="00157E5C" w:rsidRDefault="00157E5C">
                  <w:pPr>
                    <w:pStyle w:val="EmptyCellLayoutStyle"/>
                    <w:spacing w:after="0" w:line="240" w:lineRule="auto"/>
                  </w:pPr>
                </w:p>
              </w:tc>
            </w:tr>
          </w:tbl>
          <w:p w14:paraId="351EAFAC" w14:textId="77777777" w:rsidR="00157E5C" w:rsidRDefault="00157E5C">
            <w:pPr>
              <w:spacing w:after="0" w:line="240" w:lineRule="auto"/>
            </w:pPr>
          </w:p>
        </w:tc>
        <w:tc>
          <w:tcPr>
            <w:tcW w:w="179" w:type="dxa"/>
          </w:tcPr>
          <w:p w14:paraId="06F286AF" w14:textId="77777777" w:rsidR="00157E5C" w:rsidRDefault="00157E5C">
            <w:pPr>
              <w:pStyle w:val="EmptyCellLayoutStyle"/>
              <w:spacing w:after="0" w:line="240" w:lineRule="auto"/>
            </w:pPr>
          </w:p>
        </w:tc>
      </w:tr>
      <w:tr w:rsidR="00157E5C" w14:paraId="0EC84DB1" w14:textId="77777777">
        <w:trPr>
          <w:trHeight w:val="114"/>
        </w:trPr>
        <w:tc>
          <w:tcPr>
            <w:tcW w:w="179" w:type="dxa"/>
          </w:tcPr>
          <w:p w14:paraId="388F4C5B" w14:textId="77777777" w:rsidR="00157E5C" w:rsidRDefault="00157E5C">
            <w:pPr>
              <w:pStyle w:val="EmptyCellLayoutStyle"/>
              <w:spacing w:after="0" w:line="240" w:lineRule="auto"/>
            </w:pPr>
          </w:p>
        </w:tc>
        <w:tc>
          <w:tcPr>
            <w:tcW w:w="0" w:type="dxa"/>
          </w:tcPr>
          <w:p w14:paraId="6C710E2E" w14:textId="77777777" w:rsidR="00157E5C" w:rsidRDefault="00157E5C">
            <w:pPr>
              <w:pStyle w:val="EmptyCellLayoutStyle"/>
              <w:spacing w:after="0" w:line="240" w:lineRule="auto"/>
            </w:pPr>
          </w:p>
        </w:tc>
        <w:tc>
          <w:tcPr>
            <w:tcW w:w="0" w:type="dxa"/>
          </w:tcPr>
          <w:p w14:paraId="4839F3B8" w14:textId="77777777" w:rsidR="00157E5C" w:rsidRDefault="00157E5C">
            <w:pPr>
              <w:pStyle w:val="EmptyCellLayoutStyle"/>
              <w:spacing w:after="0" w:line="240" w:lineRule="auto"/>
            </w:pPr>
          </w:p>
        </w:tc>
        <w:tc>
          <w:tcPr>
            <w:tcW w:w="0" w:type="dxa"/>
          </w:tcPr>
          <w:p w14:paraId="7247C12B" w14:textId="77777777" w:rsidR="00157E5C" w:rsidRDefault="00157E5C">
            <w:pPr>
              <w:pStyle w:val="EmptyCellLayoutStyle"/>
              <w:spacing w:after="0" w:line="240" w:lineRule="auto"/>
            </w:pPr>
          </w:p>
        </w:tc>
        <w:tc>
          <w:tcPr>
            <w:tcW w:w="0" w:type="dxa"/>
          </w:tcPr>
          <w:p w14:paraId="45CA7AF8" w14:textId="77777777" w:rsidR="00157E5C" w:rsidRDefault="00157E5C">
            <w:pPr>
              <w:pStyle w:val="EmptyCellLayoutStyle"/>
              <w:spacing w:after="0" w:line="240" w:lineRule="auto"/>
            </w:pPr>
          </w:p>
        </w:tc>
        <w:tc>
          <w:tcPr>
            <w:tcW w:w="0" w:type="dxa"/>
          </w:tcPr>
          <w:p w14:paraId="03DC48C0" w14:textId="77777777" w:rsidR="00157E5C" w:rsidRDefault="00157E5C">
            <w:pPr>
              <w:pStyle w:val="EmptyCellLayoutStyle"/>
              <w:spacing w:after="0" w:line="240" w:lineRule="auto"/>
            </w:pPr>
          </w:p>
        </w:tc>
        <w:tc>
          <w:tcPr>
            <w:tcW w:w="0" w:type="dxa"/>
          </w:tcPr>
          <w:p w14:paraId="34DF9A42" w14:textId="77777777" w:rsidR="00157E5C" w:rsidRDefault="00157E5C">
            <w:pPr>
              <w:pStyle w:val="EmptyCellLayoutStyle"/>
              <w:spacing w:after="0" w:line="240" w:lineRule="auto"/>
            </w:pPr>
          </w:p>
        </w:tc>
        <w:tc>
          <w:tcPr>
            <w:tcW w:w="2505" w:type="dxa"/>
          </w:tcPr>
          <w:p w14:paraId="012DABC6" w14:textId="77777777" w:rsidR="00157E5C" w:rsidRDefault="00157E5C">
            <w:pPr>
              <w:pStyle w:val="EmptyCellLayoutStyle"/>
              <w:spacing w:after="0" w:line="240" w:lineRule="auto"/>
            </w:pPr>
          </w:p>
        </w:tc>
        <w:tc>
          <w:tcPr>
            <w:tcW w:w="6120" w:type="dxa"/>
          </w:tcPr>
          <w:p w14:paraId="50237D95" w14:textId="77777777" w:rsidR="00157E5C" w:rsidRDefault="00157E5C">
            <w:pPr>
              <w:pStyle w:val="EmptyCellLayoutStyle"/>
              <w:spacing w:after="0" w:line="240" w:lineRule="auto"/>
            </w:pPr>
          </w:p>
        </w:tc>
        <w:tc>
          <w:tcPr>
            <w:tcW w:w="2534" w:type="dxa"/>
          </w:tcPr>
          <w:p w14:paraId="7C958EE0" w14:textId="77777777" w:rsidR="00157E5C" w:rsidRDefault="00157E5C">
            <w:pPr>
              <w:pStyle w:val="EmptyCellLayoutStyle"/>
              <w:spacing w:after="0" w:line="240" w:lineRule="auto"/>
            </w:pPr>
          </w:p>
        </w:tc>
        <w:tc>
          <w:tcPr>
            <w:tcW w:w="179" w:type="dxa"/>
          </w:tcPr>
          <w:p w14:paraId="10971333" w14:textId="77777777" w:rsidR="00157E5C" w:rsidRDefault="00157E5C">
            <w:pPr>
              <w:pStyle w:val="EmptyCellLayoutStyle"/>
              <w:spacing w:after="0" w:line="240" w:lineRule="auto"/>
            </w:pPr>
          </w:p>
        </w:tc>
      </w:tr>
      <w:tr w:rsidR="00B72B53" w14:paraId="6110B065" w14:textId="77777777" w:rsidTr="00B72B53">
        <w:tc>
          <w:tcPr>
            <w:tcW w:w="179" w:type="dxa"/>
          </w:tcPr>
          <w:p w14:paraId="355941B0" w14:textId="77777777" w:rsidR="00157E5C" w:rsidRDefault="00157E5C">
            <w:pPr>
              <w:pStyle w:val="EmptyCellLayoutStyle"/>
              <w:spacing w:after="0" w:line="240" w:lineRule="auto"/>
            </w:pPr>
          </w:p>
        </w:tc>
        <w:tc>
          <w:tcPr>
            <w:tcW w:w="0" w:type="dxa"/>
          </w:tcPr>
          <w:p w14:paraId="3C39D43B" w14:textId="77777777" w:rsidR="00157E5C" w:rsidRDefault="00157E5C">
            <w:pPr>
              <w:pStyle w:val="EmptyCellLayoutStyle"/>
              <w:spacing w:after="0" w:line="240" w:lineRule="auto"/>
            </w:pPr>
          </w:p>
        </w:tc>
        <w:tc>
          <w:tcPr>
            <w:tcW w:w="0" w:type="dxa"/>
          </w:tcPr>
          <w:p w14:paraId="118FA65D" w14:textId="77777777" w:rsidR="00157E5C" w:rsidRDefault="00157E5C">
            <w:pPr>
              <w:pStyle w:val="EmptyCellLayoutStyle"/>
              <w:spacing w:after="0" w:line="240" w:lineRule="auto"/>
            </w:pPr>
          </w:p>
        </w:tc>
        <w:tc>
          <w:tcPr>
            <w:tcW w:w="0" w:type="dxa"/>
          </w:tcPr>
          <w:p w14:paraId="4EEE09D6" w14:textId="77777777" w:rsidR="00157E5C" w:rsidRDefault="00157E5C">
            <w:pPr>
              <w:pStyle w:val="EmptyCellLayoutStyle"/>
              <w:spacing w:after="0" w:line="240" w:lineRule="auto"/>
            </w:pPr>
          </w:p>
        </w:tc>
        <w:tc>
          <w:tcPr>
            <w:tcW w:w="0" w:type="dxa"/>
          </w:tcPr>
          <w:p w14:paraId="1CFC3E98" w14:textId="77777777" w:rsidR="00157E5C" w:rsidRDefault="00157E5C">
            <w:pPr>
              <w:pStyle w:val="EmptyCellLayoutStyle"/>
              <w:spacing w:after="0" w:line="240" w:lineRule="auto"/>
            </w:pPr>
          </w:p>
        </w:tc>
        <w:tc>
          <w:tcPr>
            <w:tcW w:w="0" w:type="dxa"/>
          </w:tcPr>
          <w:p w14:paraId="13FA1D9F" w14:textId="77777777" w:rsidR="00157E5C" w:rsidRDefault="00157E5C">
            <w:pPr>
              <w:pStyle w:val="EmptyCellLayoutStyle"/>
              <w:spacing w:after="0" w:line="240" w:lineRule="auto"/>
            </w:pPr>
          </w:p>
        </w:tc>
        <w:tc>
          <w:tcPr>
            <w:tcW w:w="0" w:type="dxa"/>
          </w:tcPr>
          <w:p w14:paraId="7D4F0C6A" w14:textId="77777777" w:rsidR="00157E5C" w:rsidRDefault="00157E5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157E5C" w14:paraId="0F79917B" w14:textId="77777777">
              <w:trPr>
                <w:trHeight w:val="180"/>
              </w:trPr>
              <w:tc>
                <w:tcPr>
                  <w:tcW w:w="180" w:type="dxa"/>
                  <w:tcBorders>
                    <w:top w:val="single" w:sz="15" w:space="0" w:color="000000"/>
                    <w:left w:val="single" w:sz="15" w:space="0" w:color="000000"/>
                  </w:tcBorders>
                </w:tcPr>
                <w:p w14:paraId="5C9C2C6D" w14:textId="77777777" w:rsidR="00157E5C" w:rsidRDefault="00157E5C">
                  <w:pPr>
                    <w:pStyle w:val="EmptyCellLayoutStyle"/>
                    <w:spacing w:after="0" w:line="240" w:lineRule="auto"/>
                  </w:pPr>
                </w:p>
              </w:tc>
              <w:tc>
                <w:tcPr>
                  <w:tcW w:w="5220" w:type="dxa"/>
                  <w:tcBorders>
                    <w:top w:val="single" w:sz="15" w:space="0" w:color="000000"/>
                  </w:tcBorders>
                </w:tcPr>
                <w:p w14:paraId="6E613D6B" w14:textId="77777777" w:rsidR="00157E5C" w:rsidRDefault="00157E5C">
                  <w:pPr>
                    <w:pStyle w:val="EmptyCellLayoutStyle"/>
                    <w:spacing w:after="0" w:line="240" w:lineRule="auto"/>
                  </w:pPr>
                </w:p>
              </w:tc>
              <w:tc>
                <w:tcPr>
                  <w:tcW w:w="359" w:type="dxa"/>
                  <w:tcBorders>
                    <w:top w:val="single" w:sz="15" w:space="0" w:color="000000"/>
                  </w:tcBorders>
                </w:tcPr>
                <w:p w14:paraId="237E1A53" w14:textId="77777777" w:rsidR="00157E5C" w:rsidRDefault="00157E5C">
                  <w:pPr>
                    <w:pStyle w:val="EmptyCellLayoutStyle"/>
                    <w:spacing w:after="0" w:line="240" w:lineRule="auto"/>
                  </w:pPr>
                </w:p>
              </w:tc>
              <w:tc>
                <w:tcPr>
                  <w:tcW w:w="5220" w:type="dxa"/>
                  <w:tcBorders>
                    <w:top w:val="single" w:sz="15" w:space="0" w:color="000000"/>
                  </w:tcBorders>
                </w:tcPr>
                <w:p w14:paraId="37C49DB9" w14:textId="77777777" w:rsidR="00157E5C" w:rsidRDefault="00157E5C">
                  <w:pPr>
                    <w:pStyle w:val="EmptyCellLayoutStyle"/>
                    <w:spacing w:after="0" w:line="240" w:lineRule="auto"/>
                  </w:pPr>
                </w:p>
              </w:tc>
              <w:tc>
                <w:tcPr>
                  <w:tcW w:w="180" w:type="dxa"/>
                  <w:tcBorders>
                    <w:top w:val="single" w:sz="15" w:space="0" w:color="000000"/>
                    <w:right w:val="single" w:sz="15" w:space="0" w:color="000000"/>
                  </w:tcBorders>
                </w:tcPr>
                <w:p w14:paraId="0CE38532" w14:textId="77777777" w:rsidR="00157E5C" w:rsidRDefault="00157E5C">
                  <w:pPr>
                    <w:pStyle w:val="EmptyCellLayoutStyle"/>
                    <w:spacing w:after="0" w:line="240" w:lineRule="auto"/>
                  </w:pPr>
                </w:p>
              </w:tc>
            </w:tr>
            <w:tr w:rsidR="00B72B53" w14:paraId="51DA59BD" w14:textId="77777777" w:rsidTr="00B72B53">
              <w:trPr>
                <w:trHeight w:val="359"/>
              </w:trPr>
              <w:tc>
                <w:tcPr>
                  <w:tcW w:w="180" w:type="dxa"/>
                  <w:tcBorders>
                    <w:left w:val="single" w:sz="15" w:space="0" w:color="000000"/>
                  </w:tcBorders>
                </w:tcPr>
                <w:p w14:paraId="45CEC5A5" w14:textId="77777777" w:rsidR="00157E5C" w:rsidRDefault="00157E5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57E5C" w14:paraId="7BCEF0F3" w14:textId="77777777">
                    <w:trPr>
                      <w:trHeight w:val="282"/>
                    </w:trPr>
                    <w:tc>
                      <w:tcPr>
                        <w:tcW w:w="10800" w:type="dxa"/>
                        <w:tcBorders>
                          <w:top w:val="nil"/>
                          <w:left w:val="nil"/>
                          <w:bottom w:val="nil"/>
                          <w:right w:val="nil"/>
                        </w:tcBorders>
                        <w:tcMar>
                          <w:top w:w="39" w:type="dxa"/>
                          <w:left w:w="39" w:type="dxa"/>
                          <w:bottom w:w="39" w:type="dxa"/>
                          <w:right w:w="39" w:type="dxa"/>
                        </w:tcMar>
                      </w:tcPr>
                      <w:p w14:paraId="288119FE" w14:textId="77777777" w:rsidR="00157E5C" w:rsidRDefault="00B72B53">
                        <w:pPr>
                          <w:spacing w:after="0" w:line="240" w:lineRule="auto"/>
                        </w:pPr>
                        <w:r>
                          <w:rPr>
                            <w:rFonts w:ascii="Arial" w:eastAsia="Arial" w:hAnsi="Arial"/>
                            <w:b/>
                            <w:i/>
                            <w:color w:val="000000"/>
                          </w:rPr>
                          <w:t>I certify that the entries on these pages are accurate and complete.</w:t>
                        </w:r>
                      </w:p>
                    </w:tc>
                  </w:tr>
                </w:tbl>
                <w:p w14:paraId="4CFE85A6" w14:textId="77777777" w:rsidR="00157E5C" w:rsidRDefault="00157E5C">
                  <w:pPr>
                    <w:spacing w:after="0" w:line="240" w:lineRule="auto"/>
                  </w:pPr>
                </w:p>
              </w:tc>
              <w:tc>
                <w:tcPr>
                  <w:tcW w:w="180" w:type="dxa"/>
                  <w:tcBorders>
                    <w:right w:val="single" w:sz="15" w:space="0" w:color="000000"/>
                  </w:tcBorders>
                </w:tcPr>
                <w:p w14:paraId="309EA986" w14:textId="77777777" w:rsidR="00157E5C" w:rsidRDefault="00157E5C">
                  <w:pPr>
                    <w:pStyle w:val="EmptyCellLayoutStyle"/>
                    <w:spacing w:after="0" w:line="240" w:lineRule="auto"/>
                  </w:pPr>
                </w:p>
              </w:tc>
            </w:tr>
            <w:tr w:rsidR="00157E5C" w14:paraId="441AF6F2" w14:textId="77777777">
              <w:trPr>
                <w:trHeight w:val="180"/>
              </w:trPr>
              <w:tc>
                <w:tcPr>
                  <w:tcW w:w="180" w:type="dxa"/>
                  <w:tcBorders>
                    <w:left w:val="single" w:sz="15" w:space="0" w:color="000000"/>
                  </w:tcBorders>
                </w:tcPr>
                <w:p w14:paraId="40B17C41" w14:textId="77777777" w:rsidR="00157E5C" w:rsidRDefault="00157E5C">
                  <w:pPr>
                    <w:pStyle w:val="EmptyCellLayoutStyle"/>
                    <w:spacing w:after="0" w:line="240" w:lineRule="auto"/>
                  </w:pPr>
                </w:p>
              </w:tc>
              <w:tc>
                <w:tcPr>
                  <w:tcW w:w="5220" w:type="dxa"/>
                </w:tcPr>
                <w:p w14:paraId="73F8A639" w14:textId="77777777" w:rsidR="00157E5C" w:rsidRDefault="00157E5C">
                  <w:pPr>
                    <w:pStyle w:val="EmptyCellLayoutStyle"/>
                    <w:spacing w:after="0" w:line="240" w:lineRule="auto"/>
                  </w:pPr>
                </w:p>
              </w:tc>
              <w:tc>
                <w:tcPr>
                  <w:tcW w:w="359" w:type="dxa"/>
                </w:tcPr>
                <w:p w14:paraId="250DC608" w14:textId="77777777" w:rsidR="00157E5C" w:rsidRDefault="00157E5C">
                  <w:pPr>
                    <w:pStyle w:val="EmptyCellLayoutStyle"/>
                    <w:spacing w:after="0" w:line="240" w:lineRule="auto"/>
                  </w:pPr>
                </w:p>
              </w:tc>
              <w:tc>
                <w:tcPr>
                  <w:tcW w:w="5220" w:type="dxa"/>
                </w:tcPr>
                <w:p w14:paraId="1C72D4FC" w14:textId="77777777" w:rsidR="00157E5C" w:rsidRDefault="00157E5C">
                  <w:pPr>
                    <w:pStyle w:val="EmptyCellLayoutStyle"/>
                    <w:spacing w:after="0" w:line="240" w:lineRule="auto"/>
                  </w:pPr>
                </w:p>
              </w:tc>
              <w:tc>
                <w:tcPr>
                  <w:tcW w:w="180" w:type="dxa"/>
                  <w:tcBorders>
                    <w:right w:val="single" w:sz="15" w:space="0" w:color="000000"/>
                  </w:tcBorders>
                </w:tcPr>
                <w:p w14:paraId="7C61843C" w14:textId="77777777" w:rsidR="00157E5C" w:rsidRDefault="00157E5C">
                  <w:pPr>
                    <w:pStyle w:val="EmptyCellLayoutStyle"/>
                    <w:spacing w:after="0" w:line="240" w:lineRule="auto"/>
                  </w:pPr>
                </w:p>
              </w:tc>
            </w:tr>
            <w:tr w:rsidR="00157E5C" w14:paraId="4D951B4A" w14:textId="77777777">
              <w:trPr>
                <w:trHeight w:val="290"/>
              </w:trPr>
              <w:tc>
                <w:tcPr>
                  <w:tcW w:w="180" w:type="dxa"/>
                  <w:tcBorders>
                    <w:left w:val="single" w:sz="15" w:space="0" w:color="000000"/>
                  </w:tcBorders>
                </w:tcPr>
                <w:p w14:paraId="59807336" w14:textId="77777777" w:rsidR="00157E5C" w:rsidRDefault="00157E5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157E5C" w14:paraId="75B70CDF" w14:textId="77777777">
                    <w:trPr>
                      <w:trHeight w:val="212"/>
                    </w:trPr>
                    <w:tc>
                      <w:tcPr>
                        <w:tcW w:w="5220" w:type="dxa"/>
                        <w:tcBorders>
                          <w:top w:val="nil"/>
                          <w:left w:val="nil"/>
                          <w:bottom w:val="nil"/>
                          <w:right w:val="nil"/>
                        </w:tcBorders>
                        <w:tcMar>
                          <w:top w:w="39" w:type="dxa"/>
                          <w:left w:w="39" w:type="dxa"/>
                          <w:bottom w:w="39" w:type="dxa"/>
                          <w:right w:w="39" w:type="dxa"/>
                        </w:tcMar>
                      </w:tcPr>
                      <w:p w14:paraId="2FD0BB88" w14:textId="77777777" w:rsidR="00157E5C" w:rsidRDefault="00157E5C">
                        <w:pPr>
                          <w:spacing w:after="0" w:line="240" w:lineRule="auto"/>
                        </w:pPr>
                      </w:p>
                    </w:tc>
                  </w:tr>
                </w:tbl>
                <w:p w14:paraId="0A75B742" w14:textId="77777777" w:rsidR="00157E5C" w:rsidRDefault="00157E5C">
                  <w:pPr>
                    <w:spacing w:after="0" w:line="240" w:lineRule="auto"/>
                  </w:pPr>
                </w:p>
              </w:tc>
              <w:tc>
                <w:tcPr>
                  <w:tcW w:w="359" w:type="dxa"/>
                </w:tcPr>
                <w:p w14:paraId="61041659" w14:textId="77777777" w:rsidR="00157E5C" w:rsidRDefault="00157E5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57E5C" w14:paraId="72803044" w14:textId="77777777">
                    <w:trPr>
                      <w:trHeight w:val="212"/>
                    </w:trPr>
                    <w:tc>
                      <w:tcPr>
                        <w:tcW w:w="5220" w:type="dxa"/>
                        <w:tcBorders>
                          <w:top w:val="nil"/>
                          <w:left w:val="nil"/>
                          <w:bottom w:val="nil"/>
                          <w:right w:val="nil"/>
                        </w:tcBorders>
                        <w:tcMar>
                          <w:top w:w="39" w:type="dxa"/>
                          <w:left w:w="39" w:type="dxa"/>
                          <w:bottom w:w="39" w:type="dxa"/>
                          <w:right w:w="39" w:type="dxa"/>
                        </w:tcMar>
                      </w:tcPr>
                      <w:p w14:paraId="74DA3716" w14:textId="77777777" w:rsidR="00157E5C" w:rsidRDefault="00B72B53">
                        <w:pPr>
                          <w:spacing w:after="0" w:line="240" w:lineRule="auto"/>
                        </w:pPr>
                        <w:r>
                          <w:rPr>
                            <w:rFonts w:ascii="Arial" w:eastAsia="Arial" w:hAnsi="Arial"/>
                            <w:color w:val="000000"/>
                          </w:rPr>
                          <w:t>3/24/2021</w:t>
                        </w:r>
                      </w:p>
                    </w:tc>
                  </w:tr>
                </w:tbl>
                <w:p w14:paraId="3AC8827C" w14:textId="77777777" w:rsidR="00157E5C" w:rsidRDefault="00157E5C">
                  <w:pPr>
                    <w:spacing w:after="0" w:line="240" w:lineRule="auto"/>
                  </w:pPr>
                </w:p>
              </w:tc>
              <w:tc>
                <w:tcPr>
                  <w:tcW w:w="180" w:type="dxa"/>
                  <w:tcBorders>
                    <w:right w:val="single" w:sz="15" w:space="0" w:color="000000"/>
                  </w:tcBorders>
                </w:tcPr>
                <w:p w14:paraId="3942AA89" w14:textId="77777777" w:rsidR="00157E5C" w:rsidRDefault="00157E5C">
                  <w:pPr>
                    <w:pStyle w:val="EmptyCellLayoutStyle"/>
                    <w:spacing w:after="0" w:line="240" w:lineRule="auto"/>
                  </w:pPr>
                </w:p>
              </w:tc>
            </w:tr>
            <w:tr w:rsidR="00157E5C" w14:paraId="64F791D0" w14:textId="77777777">
              <w:trPr>
                <w:trHeight w:val="34"/>
              </w:trPr>
              <w:tc>
                <w:tcPr>
                  <w:tcW w:w="180" w:type="dxa"/>
                  <w:tcBorders>
                    <w:left w:val="single" w:sz="15" w:space="0" w:color="000000"/>
                  </w:tcBorders>
                </w:tcPr>
                <w:p w14:paraId="6C44D7B2" w14:textId="77777777" w:rsidR="00157E5C" w:rsidRDefault="00157E5C">
                  <w:pPr>
                    <w:pStyle w:val="EmptyCellLayoutStyle"/>
                    <w:spacing w:after="0" w:line="240" w:lineRule="auto"/>
                  </w:pPr>
                </w:p>
              </w:tc>
              <w:tc>
                <w:tcPr>
                  <w:tcW w:w="5220" w:type="dxa"/>
                </w:tcPr>
                <w:p w14:paraId="2813C47F" w14:textId="77777777" w:rsidR="00157E5C" w:rsidRDefault="00157E5C">
                  <w:pPr>
                    <w:pStyle w:val="EmptyCellLayoutStyle"/>
                    <w:spacing w:after="0" w:line="240" w:lineRule="auto"/>
                  </w:pPr>
                </w:p>
              </w:tc>
              <w:tc>
                <w:tcPr>
                  <w:tcW w:w="359" w:type="dxa"/>
                </w:tcPr>
                <w:p w14:paraId="1966074B" w14:textId="77777777" w:rsidR="00157E5C" w:rsidRDefault="00157E5C">
                  <w:pPr>
                    <w:pStyle w:val="EmptyCellLayoutStyle"/>
                    <w:spacing w:after="0" w:line="240" w:lineRule="auto"/>
                  </w:pPr>
                </w:p>
              </w:tc>
              <w:tc>
                <w:tcPr>
                  <w:tcW w:w="5220" w:type="dxa"/>
                </w:tcPr>
                <w:p w14:paraId="7A3282D6" w14:textId="77777777" w:rsidR="00157E5C" w:rsidRDefault="00157E5C">
                  <w:pPr>
                    <w:pStyle w:val="EmptyCellLayoutStyle"/>
                    <w:spacing w:after="0" w:line="240" w:lineRule="auto"/>
                  </w:pPr>
                </w:p>
              </w:tc>
              <w:tc>
                <w:tcPr>
                  <w:tcW w:w="180" w:type="dxa"/>
                  <w:tcBorders>
                    <w:right w:val="single" w:sz="15" w:space="0" w:color="000000"/>
                  </w:tcBorders>
                </w:tcPr>
                <w:p w14:paraId="7ED24D97" w14:textId="77777777" w:rsidR="00157E5C" w:rsidRDefault="00157E5C">
                  <w:pPr>
                    <w:pStyle w:val="EmptyCellLayoutStyle"/>
                    <w:spacing w:after="0" w:line="240" w:lineRule="auto"/>
                  </w:pPr>
                </w:p>
              </w:tc>
            </w:tr>
            <w:tr w:rsidR="00157E5C" w14:paraId="5BEDCB9A" w14:textId="77777777">
              <w:trPr>
                <w:trHeight w:val="360"/>
              </w:trPr>
              <w:tc>
                <w:tcPr>
                  <w:tcW w:w="180" w:type="dxa"/>
                  <w:tcBorders>
                    <w:left w:val="single" w:sz="15" w:space="0" w:color="000000"/>
                  </w:tcBorders>
                </w:tcPr>
                <w:p w14:paraId="08A1D16D" w14:textId="77777777" w:rsidR="00157E5C" w:rsidRDefault="00157E5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157E5C" w14:paraId="7137E97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2EBF58D" w14:textId="77777777" w:rsidR="00157E5C" w:rsidRDefault="00B72B53">
                        <w:pPr>
                          <w:spacing w:after="0" w:line="240" w:lineRule="auto"/>
                          <w:jc w:val="center"/>
                        </w:pPr>
                        <w:r>
                          <w:rPr>
                            <w:rFonts w:ascii="Arial" w:eastAsia="Arial" w:hAnsi="Arial"/>
                            <w:b/>
                            <w:color w:val="000000"/>
                            <w:sz w:val="16"/>
                          </w:rPr>
                          <w:t>Appointing Authority</w:t>
                        </w:r>
                      </w:p>
                    </w:tc>
                  </w:tr>
                </w:tbl>
                <w:p w14:paraId="0904E390" w14:textId="77777777" w:rsidR="00157E5C" w:rsidRDefault="00157E5C">
                  <w:pPr>
                    <w:spacing w:after="0" w:line="240" w:lineRule="auto"/>
                  </w:pPr>
                </w:p>
              </w:tc>
              <w:tc>
                <w:tcPr>
                  <w:tcW w:w="359" w:type="dxa"/>
                </w:tcPr>
                <w:p w14:paraId="1B9AB0B4" w14:textId="77777777" w:rsidR="00157E5C" w:rsidRDefault="00157E5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57E5C" w14:paraId="102FB80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879B55F" w14:textId="77777777" w:rsidR="00157E5C" w:rsidRDefault="00B72B53">
                        <w:pPr>
                          <w:spacing w:after="0" w:line="240" w:lineRule="auto"/>
                          <w:jc w:val="center"/>
                        </w:pPr>
                        <w:r>
                          <w:rPr>
                            <w:rFonts w:ascii="Arial" w:eastAsia="Arial" w:hAnsi="Arial"/>
                            <w:b/>
                            <w:color w:val="000000"/>
                            <w:sz w:val="16"/>
                          </w:rPr>
                          <w:t>Date</w:t>
                        </w:r>
                      </w:p>
                    </w:tc>
                  </w:tr>
                </w:tbl>
                <w:p w14:paraId="11B3DF6E" w14:textId="77777777" w:rsidR="00157E5C" w:rsidRDefault="00157E5C">
                  <w:pPr>
                    <w:spacing w:after="0" w:line="240" w:lineRule="auto"/>
                  </w:pPr>
                </w:p>
              </w:tc>
              <w:tc>
                <w:tcPr>
                  <w:tcW w:w="180" w:type="dxa"/>
                  <w:tcBorders>
                    <w:right w:val="single" w:sz="15" w:space="0" w:color="000000"/>
                  </w:tcBorders>
                </w:tcPr>
                <w:p w14:paraId="3C8F2E3E" w14:textId="77777777" w:rsidR="00157E5C" w:rsidRDefault="00157E5C">
                  <w:pPr>
                    <w:pStyle w:val="EmptyCellLayoutStyle"/>
                    <w:spacing w:after="0" w:line="240" w:lineRule="auto"/>
                  </w:pPr>
                </w:p>
              </w:tc>
            </w:tr>
            <w:tr w:rsidR="00157E5C" w14:paraId="2D1876F1" w14:textId="77777777">
              <w:trPr>
                <w:trHeight w:val="214"/>
              </w:trPr>
              <w:tc>
                <w:tcPr>
                  <w:tcW w:w="180" w:type="dxa"/>
                  <w:tcBorders>
                    <w:left w:val="single" w:sz="15" w:space="0" w:color="000000"/>
                    <w:bottom w:val="single" w:sz="15" w:space="0" w:color="000000"/>
                  </w:tcBorders>
                </w:tcPr>
                <w:p w14:paraId="4CA8ACEF" w14:textId="77777777" w:rsidR="00157E5C" w:rsidRDefault="00157E5C">
                  <w:pPr>
                    <w:pStyle w:val="EmptyCellLayoutStyle"/>
                    <w:spacing w:after="0" w:line="240" w:lineRule="auto"/>
                  </w:pPr>
                </w:p>
              </w:tc>
              <w:tc>
                <w:tcPr>
                  <w:tcW w:w="5220" w:type="dxa"/>
                  <w:tcBorders>
                    <w:bottom w:val="single" w:sz="15" w:space="0" w:color="000000"/>
                  </w:tcBorders>
                </w:tcPr>
                <w:p w14:paraId="7DFF2C6E" w14:textId="77777777" w:rsidR="00157E5C" w:rsidRDefault="00157E5C">
                  <w:pPr>
                    <w:pStyle w:val="EmptyCellLayoutStyle"/>
                    <w:spacing w:after="0" w:line="240" w:lineRule="auto"/>
                  </w:pPr>
                </w:p>
              </w:tc>
              <w:tc>
                <w:tcPr>
                  <w:tcW w:w="359" w:type="dxa"/>
                  <w:tcBorders>
                    <w:bottom w:val="single" w:sz="15" w:space="0" w:color="000000"/>
                  </w:tcBorders>
                </w:tcPr>
                <w:p w14:paraId="41586F79" w14:textId="77777777" w:rsidR="00157E5C" w:rsidRDefault="00157E5C">
                  <w:pPr>
                    <w:pStyle w:val="EmptyCellLayoutStyle"/>
                    <w:spacing w:after="0" w:line="240" w:lineRule="auto"/>
                  </w:pPr>
                </w:p>
              </w:tc>
              <w:tc>
                <w:tcPr>
                  <w:tcW w:w="5220" w:type="dxa"/>
                  <w:tcBorders>
                    <w:bottom w:val="single" w:sz="15" w:space="0" w:color="000000"/>
                  </w:tcBorders>
                </w:tcPr>
                <w:p w14:paraId="78B94401" w14:textId="77777777" w:rsidR="00157E5C" w:rsidRDefault="00157E5C">
                  <w:pPr>
                    <w:pStyle w:val="EmptyCellLayoutStyle"/>
                    <w:spacing w:after="0" w:line="240" w:lineRule="auto"/>
                  </w:pPr>
                </w:p>
              </w:tc>
              <w:tc>
                <w:tcPr>
                  <w:tcW w:w="180" w:type="dxa"/>
                  <w:tcBorders>
                    <w:bottom w:val="single" w:sz="15" w:space="0" w:color="000000"/>
                    <w:right w:val="single" w:sz="15" w:space="0" w:color="000000"/>
                  </w:tcBorders>
                </w:tcPr>
                <w:p w14:paraId="7672CC67" w14:textId="77777777" w:rsidR="00157E5C" w:rsidRDefault="00157E5C">
                  <w:pPr>
                    <w:pStyle w:val="EmptyCellLayoutStyle"/>
                    <w:spacing w:after="0" w:line="240" w:lineRule="auto"/>
                  </w:pPr>
                </w:p>
              </w:tc>
            </w:tr>
          </w:tbl>
          <w:p w14:paraId="1E97C834" w14:textId="77777777" w:rsidR="00157E5C" w:rsidRDefault="00157E5C">
            <w:pPr>
              <w:spacing w:after="0" w:line="240" w:lineRule="auto"/>
            </w:pPr>
          </w:p>
        </w:tc>
        <w:tc>
          <w:tcPr>
            <w:tcW w:w="179" w:type="dxa"/>
          </w:tcPr>
          <w:p w14:paraId="5ACF62DD" w14:textId="77777777" w:rsidR="00157E5C" w:rsidRDefault="00157E5C">
            <w:pPr>
              <w:pStyle w:val="EmptyCellLayoutStyle"/>
              <w:spacing w:after="0" w:line="240" w:lineRule="auto"/>
            </w:pPr>
          </w:p>
        </w:tc>
      </w:tr>
      <w:tr w:rsidR="00157E5C" w14:paraId="5C160BFE" w14:textId="77777777">
        <w:trPr>
          <w:trHeight w:val="92"/>
        </w:trPr>
        <w:tc>
          <w:tcPr>
            <w:tcW w:w="179" w:type="dxa"/>
          </w:tcPr>
          <w:p w14:paraId="584BF30C" w14:textId="77777777" w:rsidR="00157E5C" w:rsidRDefault="00157E5C">
            <w:pPr>
              <w:pStyle w:val="EmptyCellLayoutStyle"/>
              <w:spacing w:after="0" w:line="240" w:lineRule="auto"/>
            </w:pPr>
          </w:p>
        </w:tc>
        <w:tc>
          <w:tcPr>
            <w:tcW w:w="0" w:type="dxa"/>
          </w:tcPr>
          <w:p w14:paraId="74B803D3" w14:textId="77777777" w:rsidR="00157E5C" w:rsidRDefault="00157E5C">
            <w:pPr>
              <w:pStyle w:val="EmptyCellLayoutStyle"/>
              <w:spacing w:after="0" w:line="240" w:lineRule="auto"/>
            </w:pPr>
          </w:p>
        </w:tc>
        <w:tc>
          <w:tcPr>
            <w:tcW w:w="0" w:type="dxa"/>
          </w:tcPr>
          <w:p w14:paraId="5277A824" w14:textId="77777777" w:rsidR="00157E5C" w:rsidRDefault="00157E5C">
            <w:pPr>
              <w:pStyle w:val="EmptyCellLayoutStyle"/>
              <w:spacing w:after="0" w:line="240" w:lineRule="auto"/>
            </w:pPr>
          </w:p>
        </w:tc>
        <w:tc>
          <w:tcPr>
            <w:tcW w:w="0" w:type="dxa"/>
          </w:tcPr>
          <w:p w14:paraId="537A5BE5" w14:textId="77777777" w:rsidR="00157E5C" w:rsidRDefault="00157E5C">
            <w:pPr>
              <w:pStyle w:val="EmptyCellLayoutStyle"/>
              <w:spacing w:after="0" w:line="240" w:lineRule="auto"/>
            </w:pPr>
          </w:p>
        </w:tc>
        <w:tc>
          <w:tcPr>
            <w:tcW w:w="0" w:type="dxa"/>
          </w:tcPr>
          <w:p w14:paraId="182452D6" w14:textId="77777777" w:rsidR="00157E5C" w:rsidRDefault="00157E5C">
            <w:pPr>
              <w:pStyle w:val="EmptyCellLayoutStyle"/>
              <w:spacing w:after="0" w:line="240" w:lineRule="auto"/>
            </w:pPr>
          </w:p>
        </w:tc>
        <w:tc>
          <w:tcPr>
            <w:tcW w:w="0" w:type="dxa"/>
          </w:tcPr>
          <w:p w14:paraId="448A8BC5" w14:textId="77777777" w:rsidR="00157E5C" w:rsidRDefault="00157E5C">
            <w:pPr>
              <w:pStyle w:val="EmptyCellLayoutStyle"/>
              <w:spacing w:after="0" w:line="240" w:lineRule="auto"/>
            </w:pPr>
          </w:p>
        </w:tc>
        <w:tc>
          <w:tcPr>
            <w:tcW w:w="0" w:type="dxa"/>
          </w:tcPr>
          <w:p w14:paraId="1220EEF8" w14:textId="77777777" w:rsidR="00157E5C" w:rsidRDefault="00157E5C">
            <w:pPr>
              <w:pStyle w:val="EmptyCellLayoutStyle"/>
              <w:spacing w:after="0" w:line="240" w:lineRule="auto"/>
            </w:pPr>
          </w:p>
        </w:tc>
        <w:tc>
          <w:tcPr>
            <w:tcW w:w="2505" w:type="dxa"/>
          </w:tcPr>
          <w:p w14:paraId="147C50E0" w14:textId="77777777" w:rsidR="00157E5C" w:rsidRDefault="00157E5C">
            <w:pPr>
              <w:pStyle w:val="EmptyCellLayoutStyle"/>
              <w:spacing w:after="0" w:line="240" w:lineRule="auto"/>
            </w:pPr>
          </w:p>
        </w:tc>
        <w:tc>
          <w:tcPr>
            <w:tcW w:w="6120" w:type="dxa"/>
          </w:tcPr>
          <w:p w14:paraId="00375E5F" w14:textId="77777777" w:rsidR="00157E5C" w:rsidRDefault="00157E5C">
            <w:pPr>
              <w:pStyle w:val="EmptyCellLayoutStyle"/>
              <w:spacing w:after="0" w:line="240" w:lineRule="auto"/>
            </w:pPr>
          </w:p>
        </w:tc>
        <w:tc>
          <w:tcPr>
            <w:tcW w:w="2534" w:type="dxa"/>
          </w:tcPr>
          <w:p w14:paraId="672C1071" w14:textId="77777777" w:rsidR="00157E5C" w:rsidRDefault="00157E5C">
            <w:pPr>
              <w:pStyle w:val="EmptyCellLayoutStyle"/>
              <w:spacing w:after="0" w:line="240" w:lineRule="auto"/>
            </w:pPr>
          </w:p>
        </w:tc>
        <w:tc>
          <w:tcPr>
            <w:tcW w:w="179" w:type="dxa"/>
          </w:tcPr>
          <w:p w14:paraId="207FA628" w14:textId="77777777" w:rsidR="00157E5C" w:rsidRDefault="00157E5C">
            <w:pPr>
              <w:pStyle w:val="EmptyCellLayoutStyle"/>
              <w:spacing w:after="0" w:line="240" w:lineRule="auto"/>
            </w:pPr>
          </w:p>
        </w:tc>
      </w:tr>
      <w:tr w:rsidR="00B72B53" w14:paraId="436A4158" w14:textId="77777777" w:rsidTr="00B72B53">
        <w:tc>
          <w:tcPr>
            <w:tcW w:w="179" w:type="dxa"/>
          </w:tcPr>
          <w:p w14:paraId="54D709B5" w14:textId="77777777" w:rsidR="00157E5C" w:rsidRDefault="00157E5C">
            <w:pPr>
              <w:pStyle w:val="EmptyCellLayoutStyle"/>
              <w:spacing w:after="0" w:line="240" w:lineRule="auto"/>
            </w:pPr>
          </w:p>
        </w:tc>
        <w:tc>
          <w:tcPr>
            <w:tcW w:w="0" w:type="dxa"/>
          </w:tcPr>
          <w:p w14:paraId="589C36F3" w14:textId="77777777" w:rsidR="00157E5C" w:rsidRDefault="00157E5C">
            <w:pPr>
              <w:pStyle w:val="EmptyCellLayoutStyle"/>
              <w:spacing w:after="0" w:line="240" w:lineRule="auto"/>
            </w:pPr>
          </w:p>
        </w:tc>
        <w:tc>
          <w:tcPr>
            <w:tcW w:w="0" w:type="dxa"/>
          </w:tcPr>
          <w:p w14:paraId="7BF4EC14" w14:textId="77777777" w:rsidR="00157E5C" w:rsidRDefault="00157E5C">
            <w:pPr>
              <w:pStyle w:val="EmptyCellLayoutStyle"/>
              <w:spacing w:after="0" w:line="240" w:lineRule="auto"/>
            </w:pPr>
          </w:p>
        </w:tc>
        <w:tc>
          <w:tcPr>
            <w:tcW w:w="0" w:type="dxa"/>
          </w:tcPr>
          <w:p w14:paraId="7E11B95E" w14:textId="77777777" w:rsidR="00157E5C" w:rsidRDefault="00157E5C">
            <w:pPr>
              <w:pStyle w:val="EmptyCellLayoutStyle"/>
              <w:spacing w:after="0" w:line="240" w:lineRule="auto"/>
            </w:pPr>
          </w:p>
        </w:tc>
        <w:tc>
          <w:tcPr>
            <w:tcW w:w="0" w:type="dxa"/>
          </w:tcPr>
          <w:p w14:paraId="09013FF7" w14:textId="77777777" w:rsidR="00157E5C" w:rsidRDefault="00157E5C">
            <w:pPr>
              <w:pStyle w:val="EmptyCellLayoutStyle"/>
              <w:spacing w:after="0" w:line="240" w:lineRule="auto"/>
            </w:pPr>
          </w:p>
        </w:tc>
        <w:tc>
          <w:tcPr>
            <w:tcW w:w="0" w:type="dxa"/>
          </w:tcPr>
          <w:p w14:paraId="0FFFA11A" w14:textId="77777777" w:rsidR="00157E5C" w:rsidRDefault="00157E5C">
            <w:pPr>
              <w:pStyle w:val="EmptyCellLayoutStyle"/>
              <w:spacing w:after="0" w:line="240" w:lineRule="auto"/>
            </w:pPr>
          </w:p>
        </w:tc>
        <w:tc>
          <w:tcPr>
            <w:tcW w:w="0" w:type="dxa"/>
          </w:tcPr>
          <w:p w14:paraId="5CD42907" w14:textId="77777777" w:rsidR="00157E5C" w:rsidRDefault="00157E5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157E5C" w14:paraId="1BA053AE" w14:textId="77777777">
              <w:trPr>
                <w:trHeight w:val="197"/>
              </w:trPr>
              <w:tc>
                <w:tcPr>
                  <w:tcW w:w="180" w:type="dxa"/>
                  <w:tcBorders>
                    <w:top w:val="single" w:sz="15" w:space="0" w:color="000000"/>
                    <w:left w:val="single" w:sz="15" w:space="0" w:color="000000"/>
                  </w:tcBorders>
                </w:tcPr>
                <w:p w14:paraId="5236CF6D" w14:textId="77777777" w:rsidR="00157E5C" w:rsidRDefault="00157E5C">
                  <w:pPr>
                    <w:pStyle w:val="EmptyCellLayoutStyle"/>
                    <w:spacing w:after="0" w:line="240" w:lineRule="auto"/>
                  </w:pPr>
                </w:p>
              </w:tc>
              <w:tc>
                <w:tcPr>
                  <w:tcW w:w="5220" w:type="dxa"/>
                  <w:tcBorders>
                    <w:top w:val="single" w:sz="15" w:space="0" w:color="000000"/>
                  </w:tcBorders>
                </w:tcPr>
                <w:p w14:paraId="1BC0794B" w14:textId="77777777" w:rsidR="00157E5C" w:rsidRDefault="00157E5C">
                  <w:pPr>
                    <w:pStyle w:val="EmptyCellLayoutStyle"/>
                    <w:spacing w:after="0" w:line="240" w:lineRule="auto"/>
                  </w:pPr>
                </w:p>
              </w:tc>
              <w:tc>
                <w:tcPr>
                  <w:tcW w:w="359" w:type="dxa"/>
                  <w:tcBorders>
                    <w:top w:val="single" w:sz="15" w:space="0" w:color="000000"/>
                  </w:tcBorders>
                </w:tcPr>
                <w:p w14:paraId="41F9ECEA" w14:textId="77777777" w:rsidR="00157E5C" w:rsidRDefault="00157E5C">
                  <w:pPr>
                    <w:pStyle w:val="EmptyCellLayoutStyle"/>
                    <w:spacing w:after="0" w:line="240" w:lineRule="auto"/>
                  </w:pPr>
                </w:p>
              </w:tc>
              <w:tc>
                <w:tcPr>
                  <w:tcW w:w="5220" w:type="dxa"/>
                  <w:tcBorders>
                    <w:top w:val="single" w:sz="15" w:space="0" w:color="000000"/>
                  </w:tcBorders>
                </w:tcPr>
                <w:p w14:paraId="2C02AF77" w14:textId="77777777" w:rsidR="00157E5C" w:rsidRDefault="00157E5C">
                  <w:pPr>
                    <w:pStyle w:val="EmptyCellLayoutStyle"/>
                    <w:spacing w:after="0" w:line="240" w:lineRule="auto"/>
                  </w:pPr>
                </w:p>
              </w:tc>
              <w:tc>
                <w:tcPr>
                  <w:tcW w:w="180" w:type="dxa"/>
                  <w:tcBorders>
                    <w:top w:val="single" w:sz="15" w:space="0" w:color="000000"/>
                    <w:right w:val="single" w:sz="15" w:space="0" w:color="000000"/>
                  </w:tcBorders>
                </w:tcPr>
                <w:p w14:paraId="7E1235A1" w14:textId="77777777" w:rsidR="00157E5C" w:rsidRDefault="00157E5C">
                  <w:pPr>
                    <w:pStyle w:val="EmptyCellLayoutStyle"/>
                    <w:spacing w:after="0" w:line="240" w:lineRule="auto"/>
                  </w:pPr>
                </w:p>
              </w:tc>
            </w:tr>
            <w:tr w:rsidR="00B72B53" w14:paraId="4ACF365C" w14:textId="77777777" w:rsidTr="00B72B53">
              <w:trPr>
                <w:trHeight w:val="540"/>
              </w:trPr>
              <w:tc>
                <w:tcPr>
                  <w:tcW w:w="180" w:type="dxa"/>
                  <w:tcBorders>
                    <w:left w:val="single" w:sz="15" w:space="0" w:color="000000"/>
                  </w:tcBorders>
                </w:tcPr>
                <w:p w14:paraId="70B70D27" w14:textId="77777777" w:rsidR="00157E5C" w:rsidRDefault="00157E5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157E5C" w14:paraId="14C5D64B" w14:textId="77777777">
                    <w:trPr>
                      <w:trHeight w:val="462"/>
                    </w:trPr>
                    <w:tc>
                      <w:tcPr>
                        <w:tcW w:w="10800" w:type="dxa"/>
                        <w:tcBorders>
                          <w:top w:val="nil"/>
                          <w:left w:val="nil"/>
                          <w:bottom w:val="nil"/>
                          <w:right w:val="nil"/>
                        </w:tcBorders>
                        <w:tcMar>
                          <w:top w:w="39" w:type="dxa"/>
                          <w:left w:w="39" w:type="dxa"/>
                          <w:bottom w:w="39" w:type="dxa"/>
                          <w:right w:w="39" w:type="dxa"/>
                        </w:tcMar>
                      </w:tcPr>
                      <w:p w14:paraId="3980944B" w14:textId="77777777" w:rsidR="00157E5C" w:rsidRDefault="00B72B5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4BAB4F2" w14:textId="77777777" w:rsidR="00157E5C" w:rsidRDefault="00157E5C">
                  <w:pPr>
                    <w:spacing w:after="0" w:line="240" w:lineRule="auto"/>
                  </w:pPr>
                </w:p>
              </w:tc>
              <w:tc>
                <w:tcPr>
                  <w:tcW w:w="180" w:type="dxa"/>
                  <w:tcBorders>
                    <w:right w:val="single" w:sz="15" w:space="0" w:color="000000"/>
                  </w:tcBorders>
                </w:tcPr>
                <w:p w14:paraId="068C2E0C" w14:textId="77777777" w:rsidR="00157E5C" w:rsidRDefault="00157E5C">
                  <w:pPr>
                    <w:pStyle w:val="EmptyCellLayoutStyle"/>
                    <w:spacing w:after="0" w:line="240" w:lineRule="auto"/>
                  </w:pPr>
                </w:p>
              </w:tc>
            </w:tr>
            <w:tr w:rsidR="00157E5C" w14:paraId="09FEE27D" w14:textId="77777777">
              <w:trPr>
                <w:trHeight w:val="17"/>
              </w:trPr>
              <w:tc>
                <w:tcPr>
                  <w:tcW w:w="180" w:type="dxa"/>
                  <w:tcBorders>
                    <w:left w:val="single" w:sz="15" w:space="0" w:color="000000"/>
                  </w:tcBorders>
                </w:tcPr>
                <w:p w14:paraId="0A654383" w14:textId="77777777" w:rsidR="00157E5C" w:rsidRDefault="00157E5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57E5C" w14:paraId="2CC0AA33" w14:textId="77777777">
                    <w:trPr>
                      <w:trHeight w:val="212"/>
                    </w:trPr>
                    <w:tc>
                      <w:tcPr>
                        <w:tcW w:w="5220" w:type="dxa"/>
                        <w:tcBorders>
                          <w:top w:val="nil"/>
                          <w:left w:val="nil"/>
                          <w:bottom w:val="nil"/>
                          <w:right w:val="nil"/>
                        </w:tcBorders>
                        <w:tcMar>
                          <w:top w:w="39" w:type="dxa"/>
                          <w:left w:w="39" w:type="dxa"/>
                          <w:bottom w:w="39" w:type="dxa"/>
                          <w:right w:w="39" w:type="dxa"/>
                        </w:tcMar>
                      </w:tcPr>
                      <w:p w14:paraId="69DBB521" w14:textId="77777777" w:rsidR="00157E5C" w:rsidRDefault="00157E5C">
                        <w:pPr>
                          <w:spacing w:after="0" w:line="240" w:lineRule="auto"/>
                        </w:pPr>
                      </w:p>
                    </w:tc>
                  </w:tr>
                </w:tbl>
                <w:p w14:paraId="764E3FFD" w14:textId="77777777" w:rsidR="00157E5C" w:rsidRDefault="00157E5C">
                  <w:pPr>
                    <w:spacing w:after="0" w:line="240" w:lineRule="auto"/>
                  </w:pPr>
                </w:p>
              </w:tc>
              <w:tc>
                <w:tcPr>
                  <w:tcW w:w="359" w:type="dxa"/>
                </w:tcPr>
                <w:p w14:paraId="32F9C878" w14:textId="77777777" w:rsidR="00157E5C" w:rsidRDefault="00157E5C">
                  <w:pPr>
                    <w:pStyle w:val="EmptyCellLayoutStyle"/>
                    <w:spacing w:after="0" w:line="240" w:lineRule="auto"/>
                  </w:pPr>
                </w:p>
              </w:tc>
              <w:tc>
                <w:tcPr>
                  <w:tcW w:w="5220" w:type="dxa"/>
                </w:tcPr>
                <w:p w14:paraId="338C6B4D" w14:textId="77777777" w:rsidR="00157E5C" w:rsidRDefault="00157E5C">
                  <w:pPr>
                    <w:pStyle w:val="EmptyCellLayoutStyle"/>
                    <w:spacing w:after="0" w:line="240" w:lineRule="auto"/>
                  </w:pPr>
                </w:p>
              </w:tc>
              <w:tc>
                <w:tcPr>
                  <w:tcW w:w="180" w:type="dxa"/>
                  <w:tcBorders>
                    <w:right w:val="single" w:sz="15" w:space="0" w:color="000000"/>
                  </w:tcBorders>
                </w:tcPr>
                <w:p w14:paraId="2CFD3C4B" w14:textId="77777777" w:rsidR="00157E5C" w:rsidRDefault="00157E5C">
                  <w:pPr>
                    <w:pStyle w:val="EmptyCellLayoutStyle"/>
                    <w:spacing w:after="0" w:line="240" w:lineRule="auto"/>
                  </w:pPr>
                </w:p>
              </w:tc>
            </w:tr>
            <w:tr w:rsidR="00157E5C" w14:paraId="20B3D6C0" w14:textId="77777777">
              <w:trPr>
                <w:trHeight w:val="273"/>
              </w:trPr>
              <w:tc>
                <w:tcPr>
                  <w:tcW w:w="180" w:type="dxa"/>
                  <w:tcBorders>
                    <w:left w:val="single" w:sz="15" w:space="0" w:color="000000"/>
                  </w:tcBorders>
                </w:tcPr>
                <w:p w14:paraId="124395B4" w14:textId="77777777" w:rsidR="00157E5C" w:rsidRDefault="00157E5C">
                  <w:pPr>
                    <w:pStyle w:val="EmptyCellLayoutStyle"/>
                    <w:spacing w:after="0" w:line="240" w:lineRule="auto"/>
                  </w:pPr>
                </w:p>
              </w:tc>
              <w:tc>
                <w:tcPr>
                  <w:tcW w:w="5220" w:type="dxa"/>
                  <w:vMerge/>
                </w:tcPr>
                <w:p w14:paraId="45D2C806" w14:textId="77777777" w:rsidR="00157E5C" w:rsidRDefault="00157E5C">
                  <w:pPr>
                    <w:pStyle w:val="EmptyCellLayoutStyle"/>
                    <w:spacing w:after="0" w:line="240" w:lineRule="auto"/>
                  </w:pPr>
                </w:p>
              </w:tc>
              <w:tc>
                <w:tcPr>
                  <w:tcW w:w="359" w:type="dxa"/>
                </w:tcPr>
                <w:p w14:paraId="42505968" w14:textId="77777777" w:rsidR="00157E5C" w:rsidRDefault="00157E5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57E5C" w14:paraId="78DA411E" w14:textId="77777777">
                    <w:trPr>
                      <w:trHeight w:val="212"/>
                    </w:trPr>
                    <w:tc>
                      <w:tcPr>
                        <w:tcW w:w="5220" w:type="dxa"/>
                        <w:tcBorders>
                          <w:top w:val="nil"/>
                          <w:left w:val="nil"/>
                          <w:bottom w:val="nil"/>
                          <w:right w:val="nil"/>
                        </w:tcBorders>
                        <w:tcMar>
                          <w:top w:w="39" w:type="dxa"/>
                          <w:left w:w="39" w:type="dxa"/>
                          <w:bottom w:w="39" w:type="dxa"/>
                          <w:right w:w="39" w:type="dxa"/>
                        </w:tcMar>
                      </w:tcPr>
                      <w:p w14:paraId="1F82D2B6" w14:textId="77777777" w:rsidR="00157E5C" w:rsidRDefault="00157E5C">
                        <w:pPr>
                          <w:spacing w:after="0" w:line="240" w:lineRule="auto"/>
                        </w:pPr>
                      </w:p>
                    </w:tc>
                  </w:tr>
                </w:tbl>
                <w:p w14:paraId="68011428" w14:textId="77777777" w:rsidR="00157E5C" w:rsidRDefault="00157E5C">
                  <w:pPr>
                    <w:spacing w:after="0" w:line="240" w:lineRule="auto"/>
                  </w:pPr>
                </w:p>
              </w:tc>
              <w:tc>
                <w:tcPr>
                  <w:tcW w:w="180" w:type="dxa"/>
                  <w:tcBorders>
                    <w:right w:val="single" w:sz="15" w:space="0" w:color="000000"/>
                  </w:tcBorders>
                </w:tcPr>
                <w:p w14:paraId="0C6F30E7" w14:textId="77777777" w:rsidR="00157E5C" w:rsidRDefault="00157E5C">
                  <w:pPr>
                    <w:pStyle w:val="EmptyCellLayoutStyle"/>
                    <w:spacing w:after="0" w:line="240" w:lineRule="auto"/>
                  </w:pPr>
                </w:p>
              </w:tc>
            </w:tr>
            <w:tr w:rsidR="00157E5C" w14:paraId="6615E721" w14:textId="77777777">
              <w:trPr>
                <w:trHeight w:val="17"/>
              </w:trPr>
              <w:tc>
                <w:tcPr>
                  <w:tcW w:w="180" w:type="dxa"/>
                  <w:tcBorders>
                    <w:left w:val="single" w:sz="15" w:space="0" w:color="000000"/>
                  </w:tcBorders>
                </w:tcPr>
                <w:p w14:paraId="2E424C82" w14:textId="77777777" w:rsidR="00157E5C" w:rsidRDefault="00157E5C">
                  <w:pPr>
                    <w:pStyle w:val="EmptyCellLayoutStyle"/>
                    <w:spacing w:after="0" w:line="240" w:lineRule="auto"/>
                  </w:pPr>
                </w:p>
              </w:tc>
              <w:tc>
                <w:tcPr>
                  <w:tcW w:w="5220" w:type="dxa"/>
                </w:tcPr>
                <w:p w14:paraId="407DD904" w14:textId="77777777" w:rsidR="00157E5C" w:rsidRDefault="00157E5C">
                  <w:pPr>
                    <w:pStyle w:val="EmptyCellLayoutStyle"/>
                    <w:spacing w:after="0" w:line="240" w:lineRule="auto"/>
                  </w:pPr>
                </w:p>
              </w:tc>
              <w:tc>
                <w:tcPr>
                  <w:tcW w:w="359" w:type="dxa"/>
                </w:tcPr>
                <w:p w14:paraId="36FB345D" w14:textId="77777777" w:rsidR="00157E5C" w:rsidRDefault="00157E5C">
                  <w:pPr>
                    <w:pStyle w:val="EmptyCellLayoutStyle"/>
                    <w:spacing w:after="0" w:line="240" w:lineRule="auto"/>
                  </w:pPr>
                </w:p>
              </w:tc>
              <w:tc>
                <w:tcPr>
                  <w:tcW w:w="5220" w:type="dxa"/>
                  <w:vMerge/>
                </w:tcPr>
                <w:p w14:paraId="5E149951" w14:textId="77777777" w:rsidR="00157E5C" w:rsidRDefault="00157E5C">
                  <w:pPr>
                    <w:pStyle w:val="EmptyCellLayoutStyle"/>
                    <w:spacing w:after="0" w:line="240" w:lineRule="auto"/>
                  </w:pPr>
                </w:p>
              </w:tc>
              <w:tc>
                <w:tcPr>
                  <w:tcW w:w="180" w:type="dxa"/>
                  <w:tcBorders>
                    <w:right w:val="single" w:sz="15" w:space="0" w:color="000000"/>
                  </w:tcBorders>
                </w:tcPr>
                <w:p w14:paraId="574AA7D8" w14:textId="77777777" w:rsidR="00157E5C" w:rsidRDefault="00157E5C">
                  <w:pPr>
                    <w:pStyle w:val="EmptyCellLayoutStyle"/>
                    <w:spacing w:after="0" w:line="240" w:lineRule="auto"/>
                  </w:pPr>
                </w:p>
              </w:tc>
            </w:tr>
            <w:tr w:rsidR="00157E5C" w14:paraId="7DD3B2D6" w14:textId="77777777">
              <w:trPr>
                <w:trHeight w:val="17"/>
              </w:trPr>
              <w:tc>
                <w:tcPr>
                  <w:tcW w:w="180" w:type="dxa"/>
                  <w:tcBorders>
                    <w:left w:val="single" w:sz="15" w:space="0" w:color="000000"/>
                  </w:tcBorders>
                </w:tcPr>
                <w:p w14:paraId="7150B8C6" w14:textId="77777777" w:rsidR="00157E5C" w:rsidRDefault="00157E5C">
                  <w:pPr>
                    <w:pStyle w:val="EmptyCellLayoutStyle"/>
                    <w:spacing w:after="0" w:line="240" w:lineRule="auto"/>
                  </w:pPr>
                </w:p>
              </w:tc>
              <w:tc>
                <w:tcPr>
                  <w:tcW w:w="5220" w:type="dxa"/>
                </w:tcPr>
                <w:p w14:paraId="40CD7153" w14:textId="77777777" w:rsidR="00157E5C" w:rsidRDefault="00157E5C">
                  <w:pPr>
                    <w:pStyle w:val="EmptyCellLayoutStyle"/>
                    <w:spacing w:after="0" w:line="240" w:lineRule="auto"/>
                  </w:pPr>
                </w:p>
              </w:tc>
              <w:tc>
                <w:tcPr>
                  <w:tcW w:w="359" w:type="dxa"/>
                </w:tcPr>
                <w:p w14:paraId="24815E7C" w14:textId="77777777" w:rsidR="00157E5C" w:rsidRDefault="00157E5C">
                  <w:pPr>
                    <w:pStyle w:val="EmptyCellLayoutStyle"/>
                    <w:spacing w:after="0" w:line="240" w:lineRule="auto"/>
                  </w:pPr>
                </w:p>
              </w:tc>
              <w:tc>
                <w:tcPr>
                  <w:tcW w:w="5220" w:type="dxa"/>
                </w:tcPr>
                <w:p w14:paraId="12129304" w14:textId="77777777" w:rsidR="00157E5C" w:rsidRDefault="00157E5C">
                  <w:pPr>
                    <w:pStyle w:val="EmptyCellLayoutStyle"/>
                    <w:spacing w:after="0" w:line="240" w:lineRule="auto"/>
                  </w:pPr>
                </w:p>
              </w:tc>
              <w:tc>
                <w:tcPr>
                  <w:tcW w:w="180" w:type="dxa"/>
                  <w:tcBorders>
                    <w:right w:val="single" w:sz="15" w:space="0" w:color="000000"/>
                  </w:tcBorders>
                </w:tcPr>
                <w:p w14:paraId="6D9EBD5E" w14:textId="77777777" w:rsidR="00157E5C" w:rsidRDefault="00157E5C">
                  <w:pPr>
                    <w:pStyle w:val="EmptyCellLayoutStyle"/>
                    <w:spacing w:after="0" w:line="240" w:lineRule="auto"/>
                  </w:pPr>
                </w:p>
              </w:tc>
            </w:tr>
            <w:tr w:rsidR="00157E5C" w14:paraId="5BA7621F" w14:textId="77777777">
              <w:trPr>
                <w:trHeight w:val="17"/>
              </w:trPr>
              <w:tc>
                <w:tcPr>
                  <w:tcW w:w="180" w:type="dxa"/>
                  <w:tcBorders>
                    <w:left w:val="single" w:sz="15" w:space="0" w:color="000000"/>
                  </w:tcBorders>
                </w:tcPr>
                <w:p w14:paraId="3D80A6F7" w14:textId="77777777" w:rsidR="00157E5C" w:rsidRDefault="00157E5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57E5C" w14:paraId="0136D65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B9228E0" w14:textId="77777777" w:rsidR="00157E5C" w:rsidRDefault="00B72B53">
                        <w:pPr>
                          <w:spacing w:after="0" w:line="240" w:lineRule="auto"/>
                          <w:jc w:val="center"/>
                        </w:pPr>
                        <w:r>
                          <w:rPr>
                            <w:rFonts w:ascii="Arial" w:eastAsia="Arial" w:hAnsi="Arial"/>
                            <w:b/>
                            <w:color w:val="000000"/>
                            <w:sz w:val="16"/>
                          </w:rPr>
                          <w:t>Employee</w:t>
                        </w:r>
                      </w:p>
                    </w:tc>
                  </w:tr>
                </w:tbl>
                <w:p w14:paraId="2FCAA872" w14:textId="77777777" w:rsidR="00157E5C" w:rsidRDefault="00157E5C">
                  <w:pPr>
                    <w:spacing w:after="0" w:line="240" w:lineRule="auto"/>
                  </w:pPr>
                </w:p>
              </w:tc>
              <w:tc>
                <w:tcPr>
                  <w:tcW w:w="359" w:type="dxa"/>
                </w:tcPr>
                <w:p w14:paraId="0CACDE28" w14:textId="77777777" w:rsidR="00157E5C" w:rsidRDefault="00157E5C">
                  <w:pPr>
                    <w:pStyle w:val="EmptyCellLayoutStyle"/>
                    <w:spacing w:after="0" w:line="240" w:lineRule="auto"/>
                  </w:pPr>
                </w:p>
              </w:tc>
              <w:tc>
                <w:tcPr>
                  <w:tcW w:w="5220" w:type="dxa"/>
                </w:tcPr>
                <w:p w14:paraId="5ED3611C" w14:textId="77777777" w:rsidR="00157E5C" w:rsidRDefault="00157E5C">
                  <w:pPr>
                    <w:pStyle w:val="EmptyCellLayoutStyle"/>
                    <w:spacing w:after="0" w:line="240" w:lineRule="auto"/>
                  </w:pPr>
                </w:p>
              </w:tc>
              <w:tc>
                <w:tcPr>
                  <w:tcW w:w="180" w:type="dxa"/>
                  <w:tcBorders>
                    <w:right w:val="single" w:sz="15" w:space="0" w:color="000000"/>
                  </w:tcBorders>
                </w:tcPr>
                <w:p w14:paraId="6E4156AF" w14:textId="77777777" w:rsidR="00157E5C" w:rsidRDefault="00157E5C">
                  <w:pPr>
                    <w:pStyle w:val="EmptyCellLayoutStyle"/>
                    <w:spacing w:after="0" w:line="240" w:lineRule="auto"/>
                  </w:pPr>
                </w:p>
              </w:tc>
            </w:tr>
            <w:tr w:rsidR="00157E5C" w14:paraId="31E1AE98" w14:textId="77777777">
              <w:trPr>
                <w:trHeight w:val="342"/>
              </w:trPr>
              <w:tc>
                <w:tcPr>
                  <w:tcW w:w="180" w:type="dxa"/>
                  <w:tcBorders>
                    <w:left w:val="single" w:sz="15" w:space="0" w:color="000000"/>
                  </w:tcBorders>
                </w:tcPr>
                <w:p w14:paraId="3F6C247D" w14:textId="77777777" w:rsidR="00157E5C" w:rsidRDefault="00157E5C">
                  <w:pPr>
                    <w:pStyle w:val="EmptyCellLayoutStyle"/>
                    <w:spacing w:after="0" w:line="240" w:lineRule="auto"/>
                  </w:pPr>
                </w:p>
              </w:tc>
              <w:tc>
                <w:tcPr>
                  <w:tcW w:w="5220" w:type="dxa"/>
                  <w:vMerge/>
                </w:tcPr>
                <w:p w14:paraId="32C0B876" w14:textId="77777777" w:rsidR="00157E5C" w:rsidRDefault="00157E5C">
                  <w:pPr>
                    <w:pStyle w:val="EmptyCellLayoutStyle"/>
                    <w:spacing w:after="0" w:line="240" w:lineRule="auto"/>
                  </w:pPr>
                </w:p>
              </w:tc>
              <w:tc>
                <w:tcPr>
                  <w:tcW w:w="359" w:type="dxa"/>
                </w:tcPr>
                <w:p w14:paraId="267153AC" w14:textId="77777777" w:rsidR="00157E5C" w:rsidRDefault="00157E5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57E5C" w14:paraId="756E230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4A3A7ED" w14:textId="77777777" w:rsidR="00157E5C" w:rsidRDefault="00B72B53">
                        <w:pPr>
                          <w:spacing w:after="0" w:line="240" w:lineRule="auto"/>
                          <w:jc w:val="center"/>
                        </w:pPr>
                        <w:r>
                          <w:rPr>
                            <w:rFonts w:ascii="Arial" w:eastAsia="Arial" w:hAnsi="Arial"/>
                            <w:b/>
                            <w:color w:val="000000"/>
                            <w:sz w:val="16"/>
                          </w:rPr>
                          <w:t>Date</w:t>
                        </w:r>
                      </w:p>
                    </w:tc>
                  </w:tr>
                </w:tbl>
                <w:p w14:paraId="1D4203DB" w14:textId="77777777" w:rsidR="00157E5C" w:rsidRDefault="00157E5C">
                  <w:pPr>
                    <w:spacing w:after="0" w:line="240" w:lineRule="auto"/>
                  </w:pPr>
                </w:p>
              </w:tc>
              <w:tc>
                <w:tcPr>
                  <w:tcW w:w="180" w:type="dxa"/>
                  <w:tcBorders>
                    <w:right w:val="single" w:sz="15" w:space="0" w:color="000000"/>
                  </w:tcBorders>
                </w:tcPr>
                <w:p w14:paraId="089AB36A" w14:textId="77777777" w:rsidR="00157E5C" w:rsidRDefault="00157E5C">
                  <w:pPr>
                    <w:pStyle w:val="EmptyCellLayoutStyle"/>
                    <w:spacing w:after="0" w:line="240" w:lineRule="auto"/>
                  </w:pPr>
                </w:p>
              </w:tc>
            </w:tr>
            <w:tr w:rsidR="00157E5C" w14:paraId="3560813A" w14:textId="77777777">
              <w:trPr>
                <w:trHeight w:val="17"/>
              </w:trPr>
              <w:tc>
                <w:tcPr>
                  <w:tcW w:w="180" w:type="dxa"/>
                  <w:tcBorders>
                    <w:left w:val="single" w:sz="15" w:space="0" w:color="000000"/>
                  </w:tcBorders>
                </w:tcPr>
                <w:p w14:paraId="39F3C2D4" w14:textId="77777777" w:rsidR="00157E5C" w:rsidRDefault="00157E5C">
                  <w:pPr>
                    <w:pStyle w:val="EmptyCellLayoutStyle"/>
                    <w:spacing w:after="0" w:line="240" w:lineRule="auto"/>
                  </w:pPr>
                </w:p>
              </w:tc>
              <w:tc>
                <w:tcPr>
                  <w:tcW w:w="5220" w:type="dxa"/>
                </w:tcPr>
                <w:p w14:paraId="57860F0A" w14:textId="77777777" w:rsidR="00157E5C" w:rsidRDefault="00157E5C">
                  <w:pPr>
                    <w:pStyle w:val="EmptyCellLayoutStyle"/>
                    <w:spacing w:after="0" w:line="240" w:lineRule="auto"/>
                  </w:pPr>
                </w:p>
              </w:tc>
              <w:tc>
                <w:tcPr>
                  <w:tcW w:w="359" w:type="dxa"/>
                </w:tcPr>
                <w:p w14:paraId="4CFBCC2C" w14:textId="77777777" w:rsidR="00157E5C" w:rsidRDefault="00157E5C">
                  <w:pPr>
                    <w:pStyle w:val="EmptyCellLayoutStyle"/>
                    <w:spacing w:after="0" w:line="240" w:lineRule="auto"/>
                  </w:pPr>
                </w:p>
              </w:tc>
              <w:tc>
                <w:tcPr>
                  <w:tcW w:w="5220" w:type="dxa"/>
                  <w:vMerge/>
                </w:tcPr>
                <w:p w14:paraId="72D49025" w14:textId="77777777" w:rsidR="00157E5C" w:rsidRDefault="00157E5C">
                  <w:pPr>
                    <w:pStyle w:val="EmptyCellLayoutStyle"/>
                    <w:spacing w:after="0" w:line="240" w:lineRule="auto"/>
                  </w:pPr>
                </w:p>
              </w:tc>
              <w:tc>
                <w:tcPr>
                  <w:tcW w:w="180" w:type="dxa"/>
                  <w:tcBorders>
                    <w:right w:val="single" w:sz="15" w:space="0" w:color="000000"/>
                  </w:tcBorders>
                </w:tcPr>
                <w:p w14:paraId="5FAAC550" w14:textId="77777777" w:rsidR="00157E5C" w:rsidRDefault="00157E5C">
                  <w:pPr>
                    <w:pStyle w:val="EmptyCellLayoutStyle"/>
                    <w:spacing w:after="0" w:line="240" w:lineRule="auto"/>
                  </w:pPr>
                </w:p>
              </w:tc>
            </w:tr>
            <w:tr w:rsidR="00157E5C" w14:paraId="47119203" w14:textId="77777777">
              <w:trPr>
                <w:trHeight w:val="180"/>
              </w:trPr>
              <w:tc>
                <w:tcPr>
                  <w:tcW w:w="180" w:type="dxa"/>
                  <w:tcBorders>
                    <w:left w:val="single" w:sz="15" w:space="0" w:color="000000"/>
                    <w:bottom w:val="single" w:sz="15" w:space="0" w:color="000000"/>
                  </w:tcBorders>
                </w:tcPr>
                <w:p w14:paraId="524A6EE0" w14:textId="77777777" w:rsidR="00157E5C" w:rsidRDefault="00157E5C">
                  <w:pPr>
                    <w:pStyle w:val="EmptyCellLayoutStyle"/>
                    <w:spacing w:after="0" w:line="240" w:lineRule="auto"/>
                  </w:pPr>
                </w:p>
              </w:tc>
              <w:tc>
                <w:tcPr>
                  <w:tcW w:w="5220" w:type="dxa"/>
                  <w:tcBorders>
                    <w:bottom w:val="single" w:sz="15" w:space="0" w:color="000000"/>
                  </w:tcBorders>
                </w:tcPr>
                <w:p w14:paraId="0C8C7B4B" w14:textId="77777777" w:rsidR="00157E5C" w:rsidRDefault="00157E5C">
                  <w:pPr>
                    <w:pStyle w:val="EmptyCellLayoutStyle"/>
                    <w:spacing w:after="0" w:line="240" w:lineRule="auto"/>
                  </w:pPr>
                </w:p>
              </w:tc>
              <w:tc>
                <w:tcPr>
                  <w:tcW w:w="359" w:type="dxa"/>
                  <w:tcBorders>
                    <w:bottom w:val="single" w:sz="15" w:space="0" w:color="000000"/>
                  </w:tcBorders>
                </w:tcPr>
                <w:p w14:paraId="04629FA7" w14:textId="77777777" w:rsidR="00157E5C" w:rsidRDefault="00157E5C">
                  <w:pPr>
                    <w:pStyle w:val="EmptyCellLayoutStyle"/>
                    <w:spacing w:after="0" w:line="240" w:lineRule="auto"/>
                  </w:pPr>
                </w:p>
              </w:tc>
              <w:tc>
                <w:tcPr>
                  <w:tcW w:w="5220" w:type="dxa"/>
                  <w:tcBorders>
                    <w:bottom w:val="single" w:sz="15" w:space="0" w:color="000000"/>
                  </w:tcBorders>
                </w:tcPr>
                <w:p w14:paraId="56936E02" w14:textId="77777777" w:rsidR="00157E5C" w:rsidRDefault="00157E5C">
                  <w:pPr>
                    <w:pStyle w:val="EmptyCellLayoutStyle"/>
                    <w:spacing w:after="0" w:line="240" w:lineRule="auto"/>
                  </w:pPr>
                </w:p>
              </w:tc>
              <w:tc>
                <w:tcPr>
                  <w:tcW w:w="180" w:type="dxa"/>
                  <w:tcBorders>
                    <w:bottom w:val="single" w:sz="15" w:space="0" w:color="000000"/>
                    <w:right w:val="single" w:sz="15" w:space="0" w:color="000000"/>
                  </w:tcBorders>
                </w:tcPr>
                <w:p w14:paraId="70F0203C" w14:textId="77777777" w:rsidR="00157E5C" w:rsidRDefault="00157E5C">
                  <w:pPr>
                    <w:pStyle w:val="EmptyCellLayoutStyle"/>
                    <w:spacing w:after="0" w:line="240" w:lineRule="auto"/>
                  </w:pPr>
                </w:p>
              </w:tc>
            </w:tr>
          </w:tbl>
          <w:p w14:paraId="081B4C71" w14:textId="77777777" w:rsidR="00157E5C" w:rsidRDefault="00157E5C">
            <w:pPr>
              <w:spacing w:after="0" w:line="240" w:lineRule="auto"/>
            </w:pPr>
          </w:p>
        </w:tc>
        <w:tc>
          <w:tcPr>
            <w:tcW w:w="179" w:type="dxa"/>
          </w:tcPr>
          <w:p w14:paraId="5B0E01DC" w14:textId="77777777" w:rsidR="00157E5C" w:rsidRDefault="00157E5C">
            <w:pPr>
              <w:pStyle w:val="EmptyCellLayoutStyle"/>
              <w:spacing w:after="0" w:line="240" w:lineRule="auto"/>
            </w:pPr>
          </w:p>
        </w:tc>
      </w:tr>
      <w:tr w:rsidR="00157E5C" w14:paraId="2171A098" w14:textId="77777777">
        <w:trPr>
          <w:trHeight w:val="220"/>
        </w:trPr>
        <w:tc>
          <w:tcPr>
            <w:tcW w:w="179" w:type="dxa"/>
          </w:tcPr>
          <w:p w14:paraId="5E59A070" w14:textId="77777777" w:rsidR="00157E5C" w:rsidRDefault="00157E5C">
            <w:pPr>
              <w:pStyle w:val="EmptyCellLayoutStyle"/>
              <w:spacing w:after="0" w:line="240" w:lineRule="auto"/>
            </w:pPr>
          </w:p>
        </w:tc>
        <w:tc>
          <w:tcPr>
            <w:tcW w:w="0" w:type="dxa"/>
          </w:tcPr>
          <w:p w14:paraId="2F6CCFDD" w14:textId="77777777" w:rsidR="00157E5C" w:rsidRDefault="00157E5C">
            <w:pPr>
              <w:pStyle w:val="EmptyCellLayoutStyle"/>
              <w:spacing w:after="0" w:line="240" w:lineRule="auto"/>
            </w:pPr>
          </w:p>
        </w:tc>
        <w:tc>
          <w:tcPr>
            <w:tcW w:w="0" w:type="dxa"/>
          </w:tcPr>
          <w:p w14:paraId="7C6F2FB1" w14:textId="77777777" w:rsidR="00157E5C" w:rsidRDefault="00157E5C">
            <w:pPr>
              <w:pStyle w:val="EmptyCellLayoutStyle"/>
              <w:spacing w:after="0" w:line="240" w:lineRule="auto"/>
            </w:pPr>
          </w:p>
        </w:tc>
        <w:tc>
          <w:tcPr>
            <w:tcW w:w="0" w:type="dxa"/>
          </w:tcPr>
          <w:p w14:paraId="50859468" w14:textId="77777777" w:rsidR="00157E5C" w:rsidRDefault="00157E5C">
            <w:pPr>
              <w:pStyle w:val="EmptyCellLayoutStyle"/>
              <w:spacing w:after="0" w:line="240" w:lineRule="auto"/>
            </w:pPr>
          </w:p>
        </w:tc>
        <w:tc>
          <w:tcPr>
            <w:tcW w:w="0" w:type="dxa"/>
          </w:tcPr>
          <w:p w14:paraId="2F9B4468" w14:textId="77777777" w:rsidR="00157E5C" w:rsidRDefault="00157E5C">
            <w:pPr>
              <w:pStyle w:val="EmptyCellLayoutStyle"/>
              <w:spacing w:after="0" w:line="240" w:lineRule="auto"/>
            </w:pPr>
          </w:p>
        </w:tc>
        <w:tc>
          <w:tcPr>
            <w:tcW w:w="0" w:type="dxa"/>
          </w:tcPr>
          <w:p w14:paraId="729C0F76" w14:textId="77777777" w:rsidR="00157E5C" w:rsidRDefault="00157E5C">
            <w:pPr>
              <w:pStyle w:val="EmptyCellLayoutStyle"/>
              <w:spacing w:after="0" w:line="240" w:lineRule="auto"/>
            </w:pPr>
          </w:p>
        </w:tc>
        <w:tc>
          <w:tcPr>
            <w:tcW w:w="0" w:type="dxa"/>
          </w:tcPr>
          <w:p w14:paraId="680A1F38" w14:textId="77777777" w:rsidR="00157E5C" w:rsidRDefault="00157E5C">
            <w:pPr>
              <w:pStyle w:val="EmptyCellLayoutStyle"/>
              <w:spacing w:after="0" w:line="240" w:lineRule="auto"/>
            </w:pPr>
          </w:p>
        </w:tc>
        <w:tc>
          <w:tcPr>
            <w:tcW w:w="2505" w:type="dxa"/>
          </w:tcPr>
          <w:p w14:paraId="675CA333" w14:textId="77777777" w:rsidR="00157E5C" w:rsidRDefault="00157E5C">
            <w:pPr>
              <w:pStyle w:val="EmptyCellLayoutStyle"/>
              <w:spacing w:after="0" w:line="240" w:lineRule="auto"/>
            </w:pPr>
          </w:p>
        </w:tc>
        <w:tc>
          <w:tcPr>
            <w:tcW w:w="6120" w:type="dxa"/>
          </w:tcPr>
          <w:p w14:paraId="67EDBF08" w14:textId="77777777" w:rsidR="00157E5C" w:rsidRDefault="00157E5C">
            <w:pPr>
              <w:pStyle w:val="EmptyCellLayoutStyle"/>
              <w:spacing w:after="0" w:line="240" w:lineRule="auto"/>
            </w:pPr>
          </w:p>
        </w:tc>
        <w:tc>
          <w:tcPr>
            <w:tcW w:w="2534" w:type="dxa"/>
          </w:tcPr>
          <w:p w14:paraId="26C67824" w14:textId="77777777" w:rsidR="00157E5C" w:rsidRDefault="00157E5C">
            <w:pPr>
              <w:pStyle w:val="EmptyCellLayoutStyle"/>
              <w:spacing w:after="0" w:line="240" w:lineRule="auto"/>
            </w:pPr>
          </w:p>
        </w:tc>
        <w:tc>
          <w:tcPr>
            <w:tcW w:w="179" w:type="dxa"/>
          </w:tcPr>
          <w:p w14:paraId="26FBB593" w14:textId="77777777" w:rsidR="00157E5C" w:rsidRDefault="00157E5C">
            <w:pPr>
              <w:pStyle w:val="EmptyCellLayoutStyle"/>
              <w:spacing w:after="0" w:line="240" w:lineRule="auto"/>
            </w:pPr>
          </w:p>
        </w:tc>
      </w:tr>
    </w:tbl>
    <w:p w14:paraId="1F2AB90B" w14:textId="77777777" w:rsidR="00157E5C" w:rsidRDefault="00157E5C">
      <w:pPr>
        <w:spacing w:after="0" w:line="240" w:lineRule="auto"/>
      </w:pPr>
    </w:p>
    <w:sectPr w:rsidR="00157E5C">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57682470">
    <w:abstractNumId w:val="0"/>
  </w:num>
  <w:num w:numId="2" w16cid:durableId="1150319532">
    <w:abstractNumId w:val="1"/>
  </w:num>
  <w:num w:numId="3" w16cid:durableId="1664160820">
    <w:abstractNumId w:val="2"/>
  </w:num>
  <w:num w:numId="4" w16cid:durableId="203249507">
    <w:abstractNumId w:val="3"/>
  </w:num>
  <w:num w:numId="5" w16cid:durableId="728042534">
    <w:abstractNumId w:val="4"/>
  </w:num>
  <w:num w:numId="6" w16cid:durableId="351994902">
    <w:abstractNumId w:val="5"/>
  </w:num>
  <w:num w:numId="7" w16cid:durableId="1472942520">
    <w:abstractNumId w:val="6"/>
  </w:num>
  <w:num w:numId="8" w16cid:durableId="1616331998">
    <w:abstractNumId w:val="7"/>
  </w:num>
  <w:num w:numId="9" w16cid:durableId="537858867">
    <w:abstractNumId w:val="8"/>
  </w:num>
  <w:num w:numId="10" w16cid:durableId="1455906004">
    <w:abstractNumId w:val="9"/>
  </w:num>
  <w:num w:numId="11" w16cid:durableId="1178541925">
    <w:abstractNumId w:val="10"/>
  </w:num>
  <w:num w:numId="12" w16cid:durableId="832337332">
    <w:abstractNumId w:val="11"/>
  </w:num>
  <w:num w:numId="13" w16cid:durableId="2057050022">
    <w:abstractNumId w:val="12"/>
  </w:num>
  <w:num w:numId="14" w16cid:durableId="511576929">
    <w:abstractNumId w:val="13"/>
  </w:num>
  <w:num w:numId="15" w16cid:durableId="147789177">
    <w:abstractNumId w:val="14"/>
  </w:num>
  <w:num w:numId="16" w16cid:durableId="767624874">
    <w:abstractNumId w:val="15"/>
  </w:num>
  <w:num w:numId="17" w16cid:durableId="759371780">
    <w:abstractNumId w:val="16"/>
  </w:num>
  <w:num w:numId="18" w16cid:durableId="1924140370">
    <w:abstractNumId w:val="17"/>
  </w:num>
  <w:num w:numId="19" w16cid:durableId="1587806489">
    <w:abstractNumId w:val="18"/>
  </w:num>
  <w:num w:numId="20" w16cid:durableId="1823229209">
    <w:abstractNumId w:val="19"/>
  </w:num>
  <w:num w:numId="21" w16cid:durableId="684745273">
    <w:abstractNumId w:val="20"/>
  </w:num>
  <w:num w:numId="22" w16cid:durableId="1707410473">
    <w:abstractNumId w:val="21"/>
  </w:num>
  <w:num w:numId="23" w16cid:durableId="1953709994">
    <w:abstractNumId w:val="22"/>
  </w:num>
  <w:num w:numId="24" w16cid:durableId="1404139749">
    <w:abstractNumId w:val="23"/>
  </w:num>
  <w:num w:numId="25" w16cid:durableId="1500343225">
    <w:abstractNumId w:val="24"/>
  </w:num>
  <w:num w:numId="26" w16cid:durableId="18812361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5C"/>
    <w:rsid w:val="00096946"/>
    <w:rsid w:val="00157E5C"/>
    <w:rsid w:val="002F18A8"/>
    <w:rsid w:val="00AB23BF"/>
    <w:rsid w:val="00B7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F077"/>
  <w15:docId w15:val="{DFC635F0-C5F6-4D89-B314-BDC68693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3243</Words>
  <Characters>18491</Characters>
  <Application>Microsoft Office Word</Application>
  <DocSecurity>4</DocSecurity>
  <Lines>154</Lines>
  <Paragraphs>43</Paragraphs>
  <ScaleCrop>false</ScaleCrop>
  <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Vanatta, Chantal (MCSC)</dc:creator>
  <dc:description/>
  <cp:lastModifiedBy>Vanatta, Chantal (MCSC)</cp:lastModifiedBy>
  <cp:revision>2</cp:revision>
  <dcterms:created xsi:type="dcterms:W3CDTF">2026-04-24T15:09:00Z</dcterms:created>
  <dcterms:modified xsi:type="dcterms:W3CDTF">2026-04-24T15:09:00Z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2026-04-08T18:23:27Z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496b5d91-44bc-4bf1-ad79-4d128b60a43b</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