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14644" w14:paraId="47143789" w14:textId="77777777">
        <w:tc>
          <w:tcPr>
            <w:tcW w:w="179" w:type="dxa"/>
          </w:tcPr>
          <w:p w14:paraId="4C8BB3DF" w14:textId="77777777" w:rsidR="00E14644" w:rsidRDefault="00E14644">
            <w:pPr>
              <w:pStyle w:val="EmptyCellLayoutStyle"/>
              <w:spacing w:after="0" w:line="240" w:lineRule="auto"/>
            </w:pPr>
          </w:p>
        </w:tc>
        <w:tc>
          <w:tcPr>
            <w:tcW w:w="0" w:type="dxa"/>
          </w:tcPr>
          <w:p w14:paraId="26805392" w14:textId="77777777" w:rsidR="00E14644" w:rsidRDefault="00E14644">
            <w:pPr>
              <w:pStyle w:val="EmptyCellLayoutStyle"/>
              <w:spacing w:after="0" w:line="240" w:lineRule="auto"/>
            </w:pPr>
          </w:p>
        </w:tc>
        <w:tc>
          <w:tcPr>
            <w:tcW w:w="0" w:type="dxa"/>
          </w:tcPr>
          <w:p w14:paraId="2412CE8C" w14:textId="77777777" w:rsidR="00E14644" w:rsidRDefault="00E14644">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E14644" w14:paraId="3FB72B31" w14:textId="77777777">
              <w:trPr>
                <w:trHeight w:val="540"/>
              </w:trPr>
              <w:tc>
                <w:tcPr>
                  <w:tcW w:w="3240" w:type="dxa"/>
                </w:tcPr>
                <w:p w14:paraId="008AA7C8" w14:textId="77777777" w:rsidR="00E14644" w:rsidRDefault="00E14644">
                  <w:pPr>
                    <w:pStyle w:val="EmptyCellLayoutStyle"/>
                    <w:spacing w:after="0" w:line="240" w:lineRule="auto"/>
                  </w:pPr>
                </w:p>
              </w:tc>
              <w:tc>
                <w:tcPr>
                  <w:tcW w:w="179" w:type="dxa"/>
                </w:tcPr>
                <w:p w14:paraId="62534BBE" w14:textId="77777777" w:rsidR="00E14644" w:rsidRDefault="00E14644">
                  <w:pPr>
                    <w:pStyle w:val="EmptyCellLayoutStyle"/>
                    <w:spacing w:after="0" w:line="240" w:lineRule="auto"/>
                  </w:pPr>
                </w:p>
              </w:tc>
              <w:tc>
                <w:tcPr>
                  <w:tcW w:w="539" w:type="dxa"/>
                </w:tcPr>
                <w:p w14:paraId="308D98AF" w14:textId="77777777" w:rsidR="00E14644" w:rsidRDefault="00E14644">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14644" w14:paraId="534EACA8" w14:textId="77777777">
                    <w:trPr>
                      <w:trHeight w:val="462"/>
                    </w:trPr>
                    <w:tc>
                      <w:tcPr>
                        <w:tcW w:w="2880" w:type="dxa"/>
                        <w:tcBorders>
                          <w:top w:val="nil"/>
                          <w:left w:val="nil"/>
                          <w:bottom w:val="nil"/>
                          <w:right w:val="nil"/>
                        </w:tcBorders>
                        <w:tcMar>
                          <w:top w:w="39" w:type="dxa"/>
                          <w:left w:w="39" w:type="dxa"/>
                          <w:bottom w:w="39" w:type="dxa"/>
                          <w:right w:w="39" w:type="dxa"/>
                        </w:tcMar>
                      </w:tcPr>
                      <w:p w14:paraId="43273CA7" w14:textId="77777777" w:rsidR="00E14644" w:rsidRDefault="00000000">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C4288A5" w14:textId="77777777" w:rsidR="00E14644" w:rsidRDefault="00E14644">
                  <w:pPr>
                    <w:spacing w:after="0" w:line="240" w:lineRule="auto"/>
                  </w:pPr>
                </w:p>
              </w:tc>
              <w:tc>
                <w:tcPr>
                  <w:tcW w:w="540" w:type="dxa"/>
                </w:tcPr>
                <w:p w14:paraId="6F80CCB9" w14:textId="77777777" w:rsidR="00E14644" w:rsidRDefault="00E14644">
                  <w:pPr>
                    <w:pStyle w:val="EmptyCellLayoutStyle"/>
                    <w:spacing w:after="0" w:line="240" w:lineRule="auto"/>
                  </w:pPr>
                </w:p>
              </w:tc>
              <w:tc>
                <w:tcPr>
                  <w:tcW w:w="180" w:type="dxa"/>
                </w:tcPr>
                <w:p w14:paraId="3B3ACA8C" w14:textId="77777777" w:rsidR="00E14644" w:rsidRDefault="00E14644">
                  <w:pPr>
                    <w:pStyle w:val="EmptyCellLayoutStyle"/>
                    <w:spacing w:after="0" w:line="240" w:lineRule="auto"/>
                  </w:pPr>
                </w:p>
              </w:tc>
              <w:tc>
                <w:tcPr>
                  <w:tcW w:w="539" w:type="dxa"/>
                </w:tcPr>
                <w:p w14:paraId="597921B8" w14:textId="77777777" w:rsidR="00E14644" w:rsidRDefault="00E14644">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E14644" w14:paraId="278FDEEB"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E14644" w14:paraId="44EBD508" w14:textId="77777777">
                          <w:trPr>
                            <w:trHeight w:val="192"/>
                          </w:trPr>
                          <w:tc>
                            <w:tcPr>
                              <w:tcW w:w="1260" w:type="dxa"/>
                              <w:tcBorders>
                                <w:top w:val="nil"/>
                                <w:left w:val="nil"/>
                                <w:bottom w:val="nil"/>
                                <w:right w:val="nil"/>
                              </w:tcBorders>
                              <w:tcMar>
                                <w:top w:w="39" w:type="dxa"/>
                                <w:left w:w="39" w:type="dxa"/>
                                <w:bottom w:w="39" w:type="dxa"/>
                                <w:right w:w="39" w:type="dxa"/>
                              </w:tcMar>
                            </w:tcPr>
                            <w:p w14:paraId="170F66EA" w14:textId="77777777" w:rsidR="00E14644" w:rsidRDefault="00000000">
                              <w:pPr>
                                <w:spacing w:after="0" w:line="240" w:lineRule="auto"/>
                              </w:pPr>
                              <w:r>
                                <w:rPr>
                                  <w:rFonts w:ascii="Arial" w:eastAsia="Arial" w:hAnsi="Arial"/>
                                  <w:b/>
                                  <w:color w:val="000000"/>
                                  <w:sz w:val="16"/>
                                </w:rPr>
                                <w:t>Position Code</w:t>
                              </w:r>
                            </w:p>
                          </w:tc>
                        </w:tr>
                      </w:tbl>
                      <w:p w14:paraId="26586C53" w14:textId="77777777" w:rsidR="00E14644" w:rsidRDefault="00E14644">
                        <w:pPr>
                          <w:spacing w:after="0" w:line="240" w:lineRule="auto"/>
                        </w:pPr>
                      </w:p>
                    </w:tc>
                    <w:tc>
                      <w:tcPr>
                        <w:tcW w:w="1800" w:type="dxa"/>
                        <w:tcBorders>
                          <w:top w:val="single" w:sz="15" w:space="0" w:color="000000"/>
                          <w:right w:val="single" w:sz="15" w:space="0" w:color="000000"/>
                        </w:tcBorders>
                      </w:tcPr>
                      <w:p w14:paraId="29406C84" w14:textId="77777777" w:rsidR="00E14644" w:rsidRDefault="00E14644">
                        <w:pPr>
                          <w:pStyle w:val="EmptyCellLayoutStyle"/>
                          <w:spacing w:after="0" w:line="240" w:lineRule="auto"/>
                        </w:pPr>
                      </w:p>
                    </w:tc>
                  </w:tr>
                  <w:tr w:rsidR="00E14644" w14:paraId="050CDB9C" w14:textId="77777777">
                    <w:trPr>
                      <w:trHeight w:val="90"/>
                    </w:trPr>
                    <w:tc>
                      <w:tcPr>
                        <w:tcW w:w="1260" w:type="dxa"/>
                        <w:tcBorders>
                          <w:left w:val="single" w:sz="15" w:space="0" w:color="000000"/>
                        </w:tcBorders>
                      </w:tcPr>
                      <w:p w14:paraId="5567A47A" w14:textId="77777777" w:rsidR="00E14644" w:rsidRDefault="00E14644">
                        <w:pPr>
                          <w:pStyle w:val="EmptyCellLayoutStyle"/>
                          <w:spacing w:after="0" w:line="240" w:lineRule="auto"/>
                        </w:pPr>
                      </w:p>
                    </w:tc>
                    <w:tc>
                      <w:tcPr>
                        <w:tcW w:w="1800" w:type="dxa"/>
                        <w:tcBorders>
                          <w:right w:val="single" w:sz="15" w:space="0" w:color="000000"/>
                        </w:tcBorders>
                      </w:tcPr>
                      <w:p w14:paraId="041DC4A0" w14:textId="77777777" w:rsidR="00E14644" w:rsidRDefault="00E14644">
                        <w:pPr>
                          <w:pStyle w:val="EmptyCellLayoutStyle"/>
                          <w:spacing w:after="0" w:line="240" w:lineRule="auto"/>
                        </w:pPr>
                      </w:p>
                    </w:tc>
                  </w:tr>
                  <w:tr w:rsidR="00BE3862" w14:paraId="50AD000F" w14:textId="77777777" w:rsidTr="00BE3862">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14644" w14:paraId="2D654989" w14:textId="77777777">
                          <w:trPr>
                            <w:trHeight w:val="212"/>
                          </w:trPr>
                          <w:tc>
                            <w:tcPr>
                              <w:tcW w:w="3060" w:type="dxa"/>
                              <w:tcBorders>
                                <w:top w:val="nil"/>
                                <w:left w:val="nil"/>
                                <w:bottom w:val="nil"/>
                                <w:right w:val="nil"/>
                              </w:tcBorders>
                              <w:tcMar>
                                <w:top w:w="39" w:type="dxa"/>
                                <w:left w:w="39" w:type="dxa"/>
                                <w:bottom w:w="39" w:type="dxa"/>
                                <w:right w:w="39" w:type="dxa"/>
                              </w:tcMar>
                            </w:tcPr>
                            <w:p w14:paraId="5951ACF6" w14:textId="77777777" w:rsidR="00E14644" w:rsidRDefault="00000000">
                              <w:pPr>
                                <w:spacing w:after="0" w:line="240" w:lineRule="auto"/>
                              </w:pPr>
                              <w:r>
                                <w:rPr>
                                  <w:rFonts w:ascii="Arial" w:eastAsia="Arial" w:hAnsi="Arial"/>
                                  <w:color w:val="000000"/>
                                </w:rPr>
                                <w:t>1. SECRTRYAN69R</w:t>
                              </w:r>
                            </w:p>
                          </w:tc>
                        </w:tr>
                      </w:tbl>
                      <w:p w14:paraId="21C2E364" w14:textId="77777777" w:rsidR="00E14644" w:rsidRDefault="00E14644">
                        <w:pPr>
                          <w:spacing w:after="0" w:line="240" w:lineRule="auto"/>
                        </w:pPr>
                      </w:p>
                    </w:tc>
                  </w:tr>
                </w:tbl>
                <w:p w14:paraId="17E823EE" w14:textId="77777777" w:rsidR="00E14644" w:rsidRDefault="00E14644">
                  <w:pPr>
                    <w:spacing w:after="0" w:line="240" w:lineRule="auto"/>
                  </w:pPr>
                </w:p>
              </w:tc>
            </w:tr>
            <w:tr w:rsidR="00BE3862" w14:paraId="6D008D2B" w14:textId="77777777" w:rsidTr="00BE3862">
              <w:trPr>
                <w:trHeight w:val="110"/>
              </w:trPr>
              <w:tc>
                <w:tcPr>
                  <w:tcW w:w="3240" w:type="dxa"/>
                </w:tcPr>
                <w:p w14:paraId="7100C672" w14:textId="77777777" w:rsidR="00E14644" w:rsidRDefault="00E14644">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E14644" w14:paraId="727530A8" w14:textId="77777777">
                    <w:trPr>
                      <w:trHeight w:val="462"/>
                    </w:trPr>
                    <w:tc>
                      <w:tcPr>
                        <w:tcW w:w="4320" w:type="dxa"/>
                        <w:tcBorders>
                          <w:top w:val="nil"/>
                          <w:left w:val="nil"/>
                          <w:bottom w:val="nil"/>
                          <w:right w:val="nil"/>
                        </w:tcBorders>
                        <w:tcMar>
                          <w:top w:w="39" w:type="dxa"/>
                          <w:left w:w="39" w:type="dxa"/>
                          <w:bottom w:w="39" w:type="dxa"/>
                          <w:right w:w="39" w:type="dxa"/>
                        </w:tcMar>
                      </w:tcPr>
                      <w:p w14:paraId="45CA06D7" w14:textId="77777777" w:rsidR="00E14644" w:rsidRDefault="00000000">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14D892F9" w14:textId="77777777" w:rsidR="00E14644" w:rsidRDefault="00E14644">
                  <w:pPr>
                    <w:spacing w:after="0" w:line="240" w:lineRule="auto"/>
                  </w:pPr>
                </w:p>
              </w:tc>
              <w:tc>
                <w:tcPr>
                  <w:tcW w:w="539" w:type="dxa"/>
                </w:tcPr>
                <w:p w14:paraId="26AD761C" w14:textId="77777777" w:rsidR="00E14644" w:rsidRDefault="00E14644">
                  <w:pPr>
                    <w:pStyle w:val="EmptyCellLayoutStyle"/>
                    <w:spacing w:after="0" w:line="240" w:lineRule="auto"/>
                  </w:pPr>
                </w:p>
              </w:tc>
              <w:tc>
                <w:tcPr>
                  <w:tcW w:w="3060" w:type="dxa"/>
                  <w:vMerge/>
                </w:tcPr>
                <w:p w14:paraId="6798D3C1" w14:textId="77777777" w:rsidR="00E14644" w:rsidRDefault="00E14644">
                  <w:pPr>
                    <w:pStyle w:val="EmptyCellLayoutStyle"/>
                    <w:spacing w:after="0" w:line="240" w:lineRule="auto"/>
                  </w:pPr>
                </w:p>
              </w:tc>
            </w:tr>
            <w:tr w:rsidR="00BE3862" w14:paraId="1CB79BFD" w14:textId="77777777" w:rsidTr="00BE3862">
              <w:trPr>
                <w:trHeight w:val="429"/>
              </w:trPr>
              <w:tc>
                <w:tcPr>
                  <w:tcW w:w="3240" w:type="dxa"/>
                </w:tcPr>
                <w:p w14:paraId="4934A6B4" w14:textId="77777777" w:rsidR="00E14644" w:rsidRDefault="00E14644">
                  <w:pPr>
                    <w:pStyle w:val="EmptyCellLayoutStyle"/>
                    <w:spacing w:after="0" w:line="240" w:lineRule="auto"/>
                  </w:pPr>
                </w:p>
              </w:tc>
              <w:tc>
                <w:tcPr>
                  <w:tcW w:w="179" w:type="dxa"/>
                  <w:gridSpan w:val="5"/>
                  <w:vMerge/>
                </w:tcPr>
                <w:p w14:paraId="03EC1971" w14:textId="77777777" w:rsidR="00E14644" w:rsidRDefault="00E14644">
                  <w:pPr>
                    <w:pStyle w:val="EmptyCellLayoutStyle"/>
                    <w:spacing w:after="0" w:line="240" w:lineRule="auto"/>
                  </w:pPr>
                </w:p>
              </w:tc>
              <w:tc>
                <w:tcPr>
                  <w:tcW w:w="539" w:type="dxa"/>
                </w:tcPr>
                <w:p w14:paraId="0EECDE5C" w14:textId="77777777" w:rsidR="00E14644" w:rsidRDefault="00E14644">
                  <w:pPr>
                    <w:pStyle w:val="EmptyCellLayoutStyle"/>
                    <w:spacing w:after="0" w:line="240" w:lineRule="auto"/>
                  </w:pPr>
                </w:p>
              </w:tc>
              <w:tc>
                <w:tcPr>
                  <w:tcW w:w="3060" w:type="dxa"/>
                </w:tcPr>
                <w:p w14:paraId="301B2718" w14:textId="77777777" w:rsidR="00E14644" w:rsidRDefault="00E14644">
                  <w:pPr>
                    <w:pStyle w:val="EmptyCellLayoutStyle"/>
                    <w:spacing w:after="0" w:line="240" w:lineRule="auto"/>
                  </w:pPr>
                </w:p>
              </w:tc>
            </w:tr>
            <w:tr w:rsidR="00E14644" w14:paraId="0FB06585" w14:textId="77777777">
              <w:trPr>
                <w:trHeight w:val="180"/>
              </w:trPr>
              <w:tc>
                <w:tcPr>
                  <w:tcW w:w="3240" w:type="dxa"/>
                </w:tcPr>
                <w:p w14:paraId="4AE7EB56" w14:textId="77777777" w:rsidR="00E14644" w:rsidRDefault="00E14644">
                  <w:pPr>
                    <w:pStyle w:val="EmptyCellLayoutStyle"/>
                    <w:spacing w:after="0" w:line="240" w:lineRule="auto"/>
                  </w:pPr>
                </w:p>
              </w:tc>
              <w:tc>
                <w:tcPr>
                  <w:tcW w:w="179" w:type="dxa"/>
                </w:tcPr>
                <w:p w14:paraId="3E3C2573" w14:textId="77777777" w:rsidR="00E14644" w:rsidRDefault="00E14644">
                  <w:pPr>
                    <w:pStyle w:val="EmptyCellLayoutStyle"/>
                    <w:spacing w:after="0" w:line="240" w:lineRule="auto"/>
                  </w:pPr>
                </w:p>
              </w:tc>
              <w:tc>
                <w:tcPr>
                  <w:tcW w:w="539" w:type="dxa"/>
                </w:tcPr>
                <w:p w14:paraId="24757323" w14:textId="77777777" w:rsidR="00E14644" w:rsidRDefault="00E14644">
                  <w:pPr>
                    <w:pStyle w:val="EmptyCellLayoutStyle"/>
                    <w:spacing w:after="0" w:line="240" w:lineRule="auto"/>
                  </w:pPr>
                </w:p>
              </w:tc>
              <w:tc>
                <w:tcPr>
                  <w:tcW w:w="2879" w:type="dxa"/>
                </w:tcPr>
                <w:p w14:paraId="48CECEB2" w14:textId="77777777" w:rsidR="00E14644" w:rsidRDefault="00E14644">
                  <w:pPr>
                    <w:pStyle w:val="EmptyCellLayoutStyle"/>
                    <w:spacing w:after="0" w:line="240" w:lineRule="auto"/>
                  </w:pPr>
                </w:p>
              </w:tc>
              <w:tc>
                <w:tcPr>
                  <w:tcW w:w="540" w:type="dxa"/>
                </w:tcPr>
                <w:p w14:paraId="40DC595B" w14:textId="77777777" w:rsidR="00E14644" w:rsidRDefault="00E14644">
                  <w:pPr>
                    <w:pStyle w:val="EmptyCellLayoutStyle"/>
                    <w:spacing w:after="0" w:line="240" w:lineRule="auto"/>
                  </w:pPr>
                </w:p>
              </w:tc>
              <w:tc>
                <w:tcPr>
                  <w:tcW w:w="180" w:type="dxa"/>
                </w:tcPr>
                <w:p w14:paraId="605CD7F7" w14:textId="77777777" w:rsidR="00E14644" w:rsidRDefault="00E14644">
                  <w:pPr>
                    <w:pStyle w:val="EmptyCellLayoutStyle"/>
                    <w:spacing w:after="0" w:line="240" w:lineRule="auto"/>
                  </w:pPr>
                </w:p>
              </w:tc>
              <w:tc>
                <w:tcPr>
                  <w:tcW w:w="539" w:type="dxa"/>
                </w:tcPr>
                <w:p w14:paraId="64D60BC0" w14:textId="77777777" w:rsidR="00E14644" w:rsidRDefault="00E14644">
                  <w:pPr>
                    <w:pStyle w:val="EmptyCellLayoutStyle"/>
                    <w:spacing w:after="0" w:line="240" w:lineRule="auto"/>
                  </w:pPr>
                </w:p>
              </w:tc>
              <w:tc>
                <w:tcPr>
                  <w:tcW w:w="3060" w:type="dxa"/>
                </w:tcPr>
                <w:p w14:paraId="028DA99C" w14:textId="77777777" w:rsidR="00E14644" w:rsidRDefault="00E14644">
                  <w:pPr>
                    <w:pStyle w:val="EmptyCellLayoutStyle"/>
                    <w:spacing w:after="0" w:line="240" w:lineRule="auto"/>
                  </w:pPr>
                </w:p>
              </w:tc>
            </w:tr>
            <w:tr w:rsidR="00BE3862" w14:paraId="5C611044" w14:textId="77777777" w:rsidTr="00BE3862">
              <w:trPr>
                <w:trHeight w:val="360"/>
              </w:trPr>
              <w:tc>
                <w:tcPr>
                  <w:tcW w:w="3240" w:type="dxa"/>
                </w:tcPr>
                <w:p w14:paraId="7D335A5C" w14:textId="77777777" w:rsidR="00E14644" w:rsidRDefault="00E14644">
                  <w:pPr>
                    <w:pStyle w:val="EmptyCellLayoutStyle"/>
                    <w:spacing w:after="0" w:line="240" w:lineRule="auto"/>
                  </w:pPr>
                </w:p>
              </w:tc>
              <w:tc>
                <w:tcPr>
                  <w:tcW w:w="179" w:type="dxa"/>
                </w:tcPr>
                <w:p w14:paraId="361E715C" w14:textId="77777777" w:rsidR="00E14644" w:rsidRDefault="00E14644">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14644" w14:paraId="2DBFD239" w14:textId="77777777">
                    <w:trPr>
                      <w:trHeight w:val="282"/>
                    </w:trPr>
                    <w:tc>
                      <w:tcPr>
                        <w:tcW w:w="3960" w:type="dxa"/>
                        <w:tcBorders>
                          <w:top w:val="nil"/>
                          <w:left w:val="nil"/>
                          <w:bottom w:val="nil"/>
                          <w:right w:val="nil"/>
                        </w:tcBorders>
                        <w:tcMar>
                          <w:top w:w="39" w:type="dxa"/>
                          <w:left w:w="39" w:type="dxa"/>
                          <w:bottom w:w="39" w:type="dxa"/>
                          <w:right w:w="39" w:type="dxa"/>
                        </w:tcMar>
                      </w:tcPr>
                      <w:p w14:paraId="48EFACAA" w14:textId="77777777" w:rsidR="00E14644" w:rsidRDefault="00000000">
                        <w:pPr>
                          <w:spacing w:after="0" w:line="240" w:lineRule="auto"/>
                          <w:jc w:val="center"/>
                        </w:pPr>
                        <w:r>
                          <w:rPr>
                            <w:rFonts w:ascii="Arial" w:eastAsia="Arial" w:hAnsi="Arial"/>
                            <w:b/>
                            <w:color w:val="000000"/>
                            <w:sz w:val="28"/>
                          </w:rPr>
                          <w:t>POSITION DESCRIPTION</w:t>
                        </w:r>
                      </w:p>
                    </w:tc>
                  </w:tr>
                </w:tbl>
                <w:p w14:paraId="32F08DBB" w14:textId="77777777" w:rsidR="00E14644" w:rsidRDefault="00E14644">
                  <w:pPr>
                    <w:spacing w:after="0" w:line="240" w:lineRule="auto"/>
                  </w:pPr>
                </w:p>
              </w:tc>
              <w:tc>
                <w:tcPr>
                  <w:tcW w:w="180" w:type="dxa"/>
                </w:tcPr>
                <w:p w14:paraId="2610CB86" w14:textId="77777777" w:rsidR="00E14644" w:rsidRDefault="00E14644">
                  <w:pPr>
                    <w:pStyle w:val="EmptyCellLayoutStyle"/>
                    <w:spacing w:after="0" w:line="240" w:lineRule="auto"/>
                  </w:pPr>
                </w:p>
              </w:tc>
              <w:tc>
                <w:tcPr>
                  <w:tcW w:w="539" w:type="dxa"/>
                </w:tcPr>
                <w:p w14:paraId="6D5CA75F" w14:textId="77777777" w:rsidR="00E14644" w:rsidRDefault="00E14644">
                  <w:pPr>
                    <w:pStyle w:val="EmptyCellLayoutStyle"/>
                    <w:spacing w:after="0" w:line="240" w:lineRule="auto"/>
                  </w:pPr>
                </w:p>
              </w:tc>
              <w:tc>
                <w:tcPr>
                  <w:tcW w:w="3060" w:type="dxa"/>
                </w:tcPr>
                <w:p w14:paraId="168DE399" w14:textId="77777777" w:rsidR="00E14644" w:rsidRDefault="00E14644">
                  <w:pPr>
                    <w:pStyle w:val="EmptyCellLayoutStyle"/>
                    <w:spacing w:after="0" w:line="240" w:lineRule="auto"/>
                  </w:pPr>
                </w:p>
              </w:tc>
            </w:tr>
            <w:tr w:rsidR="00E14644" w14:paraId="37B05473" w14:textId="77777777">
              <w:trPr>
                <w:trHeight w:val="179"/>
              </w:trPr>
              <w:tc>
                <w:tcPr>
                  <w:tcW w:w="3240" w:type="dxa"/>
                </w:tcPr>
                <w:p w14:paraId="12B9D693" w14:textId="77777777" w:rsidR="00E14644" w:rsidRDefault="00E14644">
                  <w:pPr>
                    <w:pStyle w:val="EmptyCellLayoutStyle"/>
                    <w:spacing w:after="0" w:line="240" w:lineRule="auto"/>
                  </w:pPr>
                </w:p>
              </w:tc>
              <w:tc>
                <w:tcPr>
                  <w:tcW w:w="179" w:type="dxa"/>
                </w:tcPr>
                <w:p w14:paraId="7E697F05" w14:textId="77777777" w:rsidR="00E14644" w:rsidRDefault="00E14644">
                  <w:pPr>
                    <w:pStyle w:val="EmptyCellLayoutStyle"/>
                    <w:spacing w:after="0" w:line="240" w:lineRule="auto"/>
                  </w:pPr>
                </w:p>
              </w:tc>
              <w:tc>
                <w:tcPr>
                  <w:tcW w:w="539" w:type="dxa"/>
                </w:tcPr>
                <w:p w14:paraId="303AD6CF" w14:textId="77777777" w:rsidR="00E14644" w:rsidRDefault="00E14644">
                  <w:pPr>
                    <w:pStyle w:val="EmptyCellLayoutStyle"/>
                    <w:spacing w:after="0" w:line="240" w:lineRule="auto"/>
                  </w:pPr>
                </w:p>
              </w:tc>
              <w:tc>
                <w:tcPr>
                  <w:tcW w:w="2879" w:type="dxa"/>
                </w:tcPr>
                <w:p w14:paraId="5C4F7D91" w14:textId="77777777" w:rsidR="00E14644" w:rsidRDefault="00E14644">
                  <w:pPr>
                    <w:pStyle w:val="EmptyCellLayoutStyle"/>
                    <w:spacing w:after="0" w:line="240" w:lineRule="auto"/>
                  </w:pPr>
                </w:p>
              </w:tc>
              <w:tc>
                <w:tcPr>
                  <w:tcW w:w="540" w:type="dxa"/>
                </w:tcPr>
                <w:p w14:paraId="7091109E" w14:textId="77777777" w:rsidR="00E14644" w:rsidRDefault="00E14644">
                  <w:pPr>
                    <w:pStyle w:val="EmptyCellLayoutStyle"/>
                    <w:spacing w:after="0" w:line="240" w:lineRule="auto"/>
                  </w:pPr>
                </w:p>
              </w:tc>
              <w:tc>
                <w:tcPr>
                  <w:tcW w:w="180" w:type="dxa"/>
                </w:tcPr>
                <w:p w14:paraId="083781A7" w14:textId="77777777" w:rsidR="00E14644" w:rsidRDefault="00E14644">
                  <w:pPr>
                    <w:pStyle w:val="EmptyCellLayoutStyle"/>
                    <w:spacing w:after="0" w:line="240" w:lineRule="auto"/>
                  </w:pPr>
                </w:p>
              </w:tc>
              <w:tc>
                <w:tcPr>
                  <w:tcW w:w="539" w:type="dxa"/>
                </w:tcPr>
                <w:p w14:paraId="547587B5" w14:textId="77777777" w:rsidR="00E14644" w:rsidRDefault="00E14644">
                  <w:pPr>
                    <w:pStyle w:val="EmptyCellLayoutStyle"/>
                    <w:spacing w:after="0" w:line="240" w:lineRule="auto"/>
                  </w:pPr>
                </w:p>
              </w:tc>
              <w:tc>
                <w:tcPr>
                  <w:tcW w:w="3060" w:type="dxa"/>
                </w:tcPr>
                <w:p w14:paraId="3BE412C1" w14:textId="77777777" w:rsidR="00E14644" w:rsidRDefault="00E14644">
                  <w:pPr>
                    <w:pStyle w:val="EmptyCellLayoutStyle"/>
                    <w:spacing w:after="0" w:line="240" w:lineRule="auto"/>
                  </w:pPr>
                </w:p>
              </w:tc>
            </w:tr>
          </w:tbl>
          <w:p w14:paraId="02A48D8F" w14:textId="77777777" w:rsidR="00E14644" w:rsidRDefault="00E14644">
            <w:pPr>
              <w:spacing w:after="0" w:line="240" w:lineRule="auto"/>
            </w:pPr>
          </w:p>
        </w:tc>
        <w:tc>
          <w:tcPr>
            <w:tcW w:w="179" w:type="dxa"/>
          </w:tcPr>
          <w:p w14:paraId="7DD748E3" w14:textId="77777777" w:rsidR="00E14644" w:rsidRDefault="00E14644">
            <w:pPr>
              <w:pStyle w:val="EmptyCellLayoutStyle"/>
              <w:spacing w:after="0" w:line="240" w:lineRule="auto"/>
            </w:pPr>
          </w:p>
        </w:tc>
      </w:tr>
      <w:tr w:rsidR="00E14644" w14:paraId="524F4B01" w14:textId="77777777">
        <w:trPr>
          <w:trHeight w:val="99"/>
        </w:trPr>
        <w:tc>
          <w:tcPr>
            <w:tcW w:w="179" w:type="dxa"/>
          </w:tcPr>
          <w:p w14:paraId="6DA3521E" w14:textId="77777777" w:rsidR="00E14644" w:rsidRDefault="00E14644">
            <w:pPr>
              <w:pStyle w:val="EmptyCellLayoutStyle"/>
              <w:spacing w:after="0" w:line="240" w:lineRule="auto"/>
            </w:pPr>
          </w:p>
        </w:tc>
        <w:tc>
          <w:tcPr>
            <w:tcW w:w="0" w:type="dxa"/>
          </w:tcPr>
          <w:p w14:paraId="2D923073" w14:textId="77777777" w:rsidR="00E14644" w:rsidRDefault="00E14644">
            <w:pPr>
              <w:pStyle w:val="EmptyCellLayoutStyle"/>
              <w:spacing w:after="0" w:line="240" w:lineRule="auto"/>
            </w:pPr>
          </w:p>
        </w:tc>
        <w:tc>
          <w:tcPr>
            <w:tcW w:w="0" w:type="dxa"/>
          </w:tcPr>
          <w:p w14:paraId="5C5986D0" w14:textId="77777777" w:rsidR="00E14644" w:rsidRDefault="00E14644">
            <w:pPr>
              <w:pStyle w:val="EmptyCellLayoutStyle"/>
              <w:spacing w:after="0" w:line="240" w:lineRule="auto"/>
            </w:pPr>
          </w:p>
        </w:tc>
        <w:tc>
          <w:tcPr>
            <w:tcW w:w="11159" w:type="dxa"/>
          </w:tcPr>
          <w:p w14:paraId="7195CE00" w14:textId="77777777" w:rsidR="00E14644" w:rsidRDefault="00E14644">
            <w:pPr>
              <w:pStyle w:val="EmptyCellLayoutStyle"/>
              <w:spacing w:after="0" w:line="240" w:lineRule="auto"/>
            </w:pPr>
          </w:p>
        </w:tc>
        <w:tc>
          <w:tcPr>
            <w:tcW w:w="179" w:type="dxa"/>
          </w:tcPr>
          <w:p w14:paraId="1B0CBA2F" w14:textId="77777777" w:rsidR="00E14644" w:rsidRDefault="00E14644">
            <w:pPr>
              <w:pStyle w:val="EmptyCellLayoutStyle"/>
              <w:spacing w:after="0" w:line="240" w:lineRule="auto"/>
            </w:pPr>
          </w:p>
        </w:tc>
      </w:tr>
      <w:tr w:rsidR="00BE3862" w14:paraId="75EDE443" w14:textId="77777777" w:rsidTr="00BE3862">
        <w:tc>
          <w:tcPr>
            <w:tcW w:w="179" w:type="dxa"/>
          </w:tcPr>
          <w:p w14:paraId="46FD4C77" w14:textId="77777777" w:rsidR="00E14644" w:rsidRDefault="00E14644">
            <w:pPr>
              <w:pStyle w:val="EmptyCellLayoutStyle"/>
              <w:spacing w:after="0" w:line="240" w:lineRule="auto"/>
            </w:pPr>
          </w:p>
        </w:tc>
        <w:tc>
          <w:tcPr>
            <w:tcW w:w="0" w:type="dxa"/>
          </w:tcPr>
          <w:p w14:paraId="7E6B48AB" w14:textId="77777777" w:rsidR="00E14644" w:rsidRDefault="00E14644">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14644" w14:paraId="24D59E3D"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14644" w14:paraId="621F8BA7"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4CFC759" w14:textId="77777777" w:rsidR="00E14644" w:rsidRDefault="00000000">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F3D7C47" w14:textId="77777777" w:rsidR="00E14644" w:rsidRDefault="00E14644">
                  <w:pPr>
                    <w:spacing w:after="0" w:line="240" w:lineRule="auto"/>
                  </w:pPr>
                </w:p>
              </w:tc>
            </w:tr>
            <w:tr w:rsidR="00E14644" w14:paraId="37A1B6BE" w14:textId="77777777">
              <w:trPr>
                <w:trHeight w:val="20"/>
              </w:trPr>
              <w:tc>
                <w:tcPr>
                  <w:tcW w:w="11160" w:type="dxa"/>
                  <w:tcBorders>
                    <w:left w:val="single" w:sz="15" w:space="0" w:color="000000"/>
                    <w:right w:val="single" w:sz="15" w:space="0" w:color="000000"/>
                  </w:tcBorders>
                </w:tcPr>
                <w:p w14:paraId="32245A1C" w14:textId="77777777" w:rsidR="00E14644" w:rsidRDefault="00E14644">
                  <w:pPr>
                    <w:pStyle w:val="EmptyCellLayoutStyle"/>
                    <w:spacing w:after="0" w:line="240" w:lineRule="auto"/>
                  </w:pPr>
                </w:p>
              </w:tc>
            </w:tr>
            <w:tr w:rsidR="00E14644" w14:paraId="14A5AC6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E14644" w14:paraId="4956E5FD" w14:textId="77777777">
                    <w:trPr>
                      <w:trHeight w:val="282"/>
                    </w:trPr>
                    <w:tc>
                      <w:tcPr>
                        <w:tcW w:w="5580" w:type="dxa"/>
                        <w:tcBorders>
                          <w:top w:val="nil"/>
                          <w:left w:val="nil"/>
                          <w:bottom w:val="nil"/>
                          <w:right w:val="nil"/>
                        </w:tcBorders>
                        <w:tcMar>
                          <w:top w:w="39" w:type="dxa"/>
                          <w:left w:w="39" w:type="dxa"/>
                          <w:bottom w:w="39" w:type="dxa"/>
                          <w:right w:w="39" w:type="dxa"/>
                        </w:tcMar>
                      </w:tcPr>
                      <w:p w14:paraId="51EC774E" w14:textId="77777777" w:rsidR="00E14644" w:rsidRDefault="00000000">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7A9D4D5" w14:textId="77777777" w:rsidR="00E14644" w:rsidRDefault="00000000">
                        <w:pPr>
                          <w:spacing w:after="0" w:line="240" w:lineRule="auto"/>
                        </w:pPr>
                        <w:r>
                          <w:rPr>
                            <w:rFonts w:ascii="Arial" w:eastAsia="Arial" w:hAnsi="Arial"/>
                            <w:b/>
                            <w:color w:val="000000"/>
                            <w:sz w:val="16"/>
                          </w:rPr>
                          <w:t>8. Department/Agency</w:t>
                        </w:r>
                      </w:p>
                    </w:tc>
                  </w:tr>
                  <w:tr w:rsidR="00E14644" w14:paraId="6BF9A17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5C2096E" w14:textId="77777777" w:rsidR="00E14644" w:rsidRDefault="00E1464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FF097BB" w14:textId="77777777" w:rsidR="00E14644" w:rsidRDefault="00000000">
                        <w:pPr>
                          <w:spacing w:after="0" w:line="240" w:lineRule="auto"/>
                        </w:pPr>
                        <w:r>
                          <w:rPr>
                            <w:rFonts w:ascii="Arial" w:eastAsia="Arial" w:hAnsi="Arial"/>
                            <w:color w:val="000000"/>
                          </w:rPr>
                          <w:t>MDHHS-COM HEALTH CENTRAL OFF</w:t>
                        </w:r>
                      </w:p>
                    </w:tc>
                  </w:tr>
                  <w:tr w:rsidR="00E14644" w14:paraId="6A68ACE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B37B50" w14:textId="77777777" w:rsidR="00E14644" w:rsidRDefault="00000000">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A8E914B" w14:textId="77777777" w:rsidR="00E14644" w:rsidRDefault="00000000">
                        <w:pPr>
                          <w:spacing w:after="0" w:line="240" w:lineRule="auto"/>
                        </w:pPr>
                        <w:r>
                          <w:rPr>
                            <w:rFonts w:ascii="Arial" w:eastAsia="Arial" w:hAnsi="Arial"/>
                            <w:b/>
                            <w:color w:val="000000"/>
                            <w:sz w:val="16"/>
                          </w:rPr>
                          <w:t>9. Bureau (Institution, Board, or Commission)</w:t>
                        </w:r>
                      </w:p>
                    </w:tc>
                  </w:tr>
                  <w:tr w:rsidR="00E14644" w14:paraId="6E6F715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BF19A0" w14:textId="77777777" w:rsidR="00E14644" w:rsidRDefault="00E14644">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46EFEE" w14:textId="77777777" w:rsidR="00E14644" w:rsidRDefault="00E14644">
                        <w:pPr>
                          <w:spacing w:after="0" w:line="240" w:lineRule="auto"/>
                        </w:pPr>
                      </w:p>
                    </w:tc>
                  </w:tr>
                  <w:tr w:rsidR="00E14644" w14:paraId="06C7DE6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5D49A4" w14:textId="77777777" w:rsidR="00E14644" w:rsidRDefault="00000000">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9DEE36E" w14:textId="77777777" w:rsidR="00E14644" w:rsidRDefault="00000000">
                        <w:pPr>
                          <w:spacing w:after="0" w:line="240" w:lineRule="auto"/>
                        </w:pPr>
                        <w:r>
                          <w:rPr>
                            <w:rFonts w:ascii="Arial" w:eastAsia="Arial" w:hAnsi="Arial"/>
                            <w:b/>
                            <w:color w:val="000000"/>
                            <w:sz w:val="16"/>
                          </w:rPr>
                          <w:t>10. Division</w:t>
                        </w:r>
                      </w:p>
                    </w:tc>
                  </w:tr>
                  <w:tr w:rsidR="00E14644" w14:paraId="0019034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CAC27C1" w14:textId="77777777" w:rsidR="00E14644" w:rsidRDefault="00000000">
                        <w:pPr>
                          <w:spacing w:after="0" w:line="240" w:lineRule="auto"/>
                        </w:pPr>
                        <w:r>
                          <w:rPr>
                            <w:rFonts w:ascii="Arial" w:eastAsia="Arial" w:hAnsi="Arial"/>
                            <w:color w:val="000000"/>
                          </w:rPr>
                          <w:t>SECRETARY-A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37DE723" w14:textId="77777777" w:rsidR="00E14644" w:rsidRDefault="00000000">
                        <w:pPr>
                          <w:spacing w:after="0" w:line="240" w:lineRule="auto"/>
                        </w:pPr>
                        <w:r>
                          <w:rPr>
                            <w:rFonts w:ascii="Arial" w:eastAsia="Arial" w:hAnsi="Arial"/>
                            <w:color w:val="000000"/>
                          </w:rPr>
                          <w:t>Office of Recipient Rights</w:t>
                        </w:r>
                      </w:p>
                    </w:tc>
                  </w:tr>
                  <w:tr w:rsidR="00E14644" w14:paraId="6A4A0A3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A9EB0C6" w14:textId="77777777" w:rsidR="00E14644" w:rsidRDefault="00000000">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4F085CF" w14:textId="77777777" w:rsidR="00E14644" w:rsidRDefault="00000000">
                        <w:pPr>
                          <w:spacing w:after="0" w:line="240" w:lineRule="auto"/>
                        </w:pPr>
                        <w:r>
                          <w:rPr>
                            <w:rFonts w:ascii="Arial" w:eastAsia="Arial" w:hAnsi="Arial"/>
                            <w:b/>
                            <w:color w:val="000000"/>
                            <w:sz w:val="16"/>
                          </w:rPr>
                          <w:t>11. Section</w:t>
                        </w:r>
                      </w:p>
                    </w:tc>
                  </w:tr>
                  <w:tr w:rsidR="00E14644" w14:paraId="6DDBC56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576229D" w14:textId="77777777" w:rsidR="00E14644" w:rsidRDefault="00000000">
                        <w:pPr>
                          <w:spacing w:after="0" w:line="240" w:lineRule="auto"/>
                        </w:pPr>
                        <w:r>
                          <w:rPr>
                            <w:rFonts w:ascii="Arial" w:eastAsia="Arial" w:hAnsi="Arial"/>
                            <w:color w:val="000000"/>
                          </w:rPr>
                          <w:t>Management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01AC3F2" w14:textId="77777777" w:rsidR="00E14644" w:rsidRDefault="00000000">
                        <w:pPr>
                          <w:spacing w:after="0" w:line="240" w:lineRule="auto"/>
                        </w:pPr>
                        <w:r>
                          <w:rPr>
                            <w:rFonts w:ascii="Arial" w:eastAsia="Arial" w:hAnsi="Arial"/>
                            <w:color w:val="000000"/>
                          </w:rPr>
                          <w:t>Education, Training, and Compliance</w:t>
                        </w:r>
                      </w:p>
                    </w:tc>
                  </w:tr>
                  <w:tr w:rsidR="00E14644" w14:paraId="75628AF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30B385" w14:textId="77777777" w:rsidR="00E14644" w:rsidRDefault="00000000">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E63CAA9" w14:textId="77777777" w:rsidR="00E14644" w:rsidRDefault="00000000">
                        <w:pPr>
                          <w:spacing w:after="0" w:line="240" w:lineRule="auto"/>
                        </w:pPr>
                        <w:r>
                          <w:rPr>
                            <w:rFonts w:ascii="Arial" w:eastAsia="Arial" w:hAnsi="Arial"/>
                            <w:b/>
                            <w:color w:val="000000"/>
                            <w:sz w:val="16"/>
                          </w:rPr>
                          <w:t>12. Unit</w:t>
                        </w:r>
                      </w:p>
                    </w:tc>
                  </w:tr>
                  <w:tr w:rsidR="00E14644" w14:paraId="4379EC1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79E9D7" w14:textId="77777777" w:rsidR="00E14644" w:rsidRDefault="00000000">
                        <w:pPr>
                          <w:spacing w:after="0" w:line="240" w:lineRule="auto"/>
                        </w:pPr>
                        <w:r>
                          <w:rPr>
                            <w:rFonts w:ascii="Arial" w:eastAsia="Arial" w:hAnsi="Arial"/>
                            <w:color w:val="000000"/>
                          </w:rPr>
                          <w:t>WILSON, EDWARD;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00CBB4A" w14:textId="77777777" w:rsidR="00E14644" w:rsidRDefault="00E14644">
                        <w:pPr>
                          <w:spacing w:after="0" w:line="240" w:lineRule="auto"/>
                        </w:pPr>
                      </w:p>
                    </w:tc>
                  </w:tr>
                  <w:tr w:rsidR="00E14644" w14:paraId="1001D3AC"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762D88A" w14:textId="77777777" w:rsidR="00E14644" w:rsidRDefault="00000000">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1A0A16" w14:textId="77777777" w:rsidR="00E14644" w:rsidRDefault="00000000">
                        <w:pPr>
                          <w:spacing w:after="0" w:line="240" w:lineRule="auto"/>
                        </w:pPr>
                        <w:r>
                          <w:rPr>
                            <w:rFonts w:ascii="Arial" w:eastAsia="Arial" w:hAnsi="Arial"/>
                            <w:b/>
                            <w:color w:val="000000"/>
                            <w:sz w:val="16"/>
                          </w:rPr>
                          <w:t>13. Work Location (City and Address)/Hours of Work</w:t>
                        </w:r>
                      </w:p>
                    </w:tc>
                  </w:tr>
                  <w:tr w:rsidR="00E14644" w14:paraId="43FD0AC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122339E" w14:textId="77777777" w:rsidR="00E14644" w:rsidRDefault="00000000">
                        <w:pPr>
                          <w:spacing w:after="0" w:line="240" w:lineRule="auto"/>
                        </w:pPr>
                        <w:r>
                          <w:rPr>
                            <w:rFonts w:ascii="Arial" w:eastAsia="Arial" w:hAnsi="Arial"/>
                            <w:color w:val="000000"/>
                          </w:rPr>
                          <w:t>POSTEMA, RAYMIE L; STATE OFFICE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8230ED7" w14:textId="77777777" w:rsidR="00E14644" w:rsidRDefault="00000000">
                        <w:pPr>
                          <w:spacing w:after="0" w:line="240" w:lineRule="auto"/>
                        </w:pPr>
                        <w:r>
                          <w:rPr>
                            <w:rFonts w:ascii="Arial" w:eastAsia="Arial" w:hAnsi="Arial"/>
                            <w:color w:val="000000"/>
                          </w:rPr>
                          <w:t>333 S. Grand Ave Lansing MI 48909 / Monday-Friday, 8:00 am – 4:30 pm</w:t>
                        </w:r>
                      </w:p>
                    </w:tc>
                  </w:tr>
                </w:tbl>
                <w:p w14:paraId="5D9412E4" w14:textId="77777777" w:rsidR="00E14644" w:rsidRDefault="00E14644">
                  <w:pPr>
                    <w:spacing w:after="0" w:line="240" w:lineRule="auto"/>
                  </w:pPr>
                </w:p>
              </w:tc>
            </w:tr>
            <w:tr w:rsidR="00E14644" w14:paraId="11ED06BB" w14:textId="77777777">
              <w:trPr>
                <w:trHeight w:val="14"/>
              </w:trPr>
              <w:tc>
                <w:tcPr>
                  <w:tcW w:w="11160" w:type="dxa"/>
                  <w:tcBorders>
                    <w:left w:val="single" w:sz="15" w:space="0" w:color="000000"/>
                    <w:bottom w:val="single" w:sz="7" w:space="0" w:color="000000"/>
                    <w:right w:val="single" w:sz="15" w:space="0" w:color="000000"/>
                  </w:tcBorders>
                </w:tcPr>
                <w:p w14:paraId="32D43474" w14:textId="77777777" w:rsidR="00E14644" w:rsidRDefault="00E14644">
                  <w:pPr>
                    <w:pStyle w:val="EmptyCellLayoutStyle"/>
                    <w:spacing w:after="0" w:line="240" w:lineRule="auto"/>
                  </w:pPr>
                </w:p>
              </w:tc>
            </w:tr>
          </w:tbl>
          <w:p w14:paraId="4D27FD70" w14:textId="77777777" w:rsidR="00E14644" w:rsidRDefault="00E14644">
            <w:pPr>
              <w:spacing w:after="0" w:line="240" w:lineRule="auto"/>
            </w:pPr>
          </w:p>
        </w:tc>
        <w:tc>
          <w:tcPr>
            <w:tcW w:w="179" w:type="dxa"/>
          </w:tcPr>
          <w:p w14:paraId="39365F2C" w14:textId="77777777" w:rsidR="00E14644" w:rsidRDefault="00E14644">
            <w:pPr>
              <w:pStyle w:val="EmptyCellLayoutStyle"/>
              <w:spacing w:after="0" w:line="240" w:lineRule="auto"/>
            </w:pPr>
          </w:p>
        </w:tc>
      </w:tr>
      <w:tr w:rsidR="00BE3862" w14:paraId="7794F51C" w14:textId="77777777" w:rsidTr="00BE3862">
        <w:tc>
          <w:tcPr>
            <w:tcW w:w="179" w:type="dxa"/>
          </w:tcPr>
          <w:p w14:paraId="425AD0E8" w14:textId="77777777" w:rsidR="00E14644" w:rsidRDefault="00E14644">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E14644" w14:paraId="22515616" w14:textId="77777777">
              <w:trPr>
                <w:trHeight w:val="36"/>
              </w:trPr>
              <w:tc>
                <w:tcPr>
                  <w:tcW w:w="0" w:type="dxa"/>
                  <w:tcBorders>
                    <w:top w:val="single" w:sz="7" w:space="0" w:color="000000"/>
                    <w:left w:val="single" w:sz="15" w:space="0" w:color="000000"/>
                  </w:tcBorders>
                </w:tcPr>
                <w:p w14:paraId="310D23C8" w14:textId="77777777" w:rsidR="00E14644" w:rsidRDefault="00E14644">
                  <w:pPr>
                    <w:pStyle w:val="EmptyCellLayoutStyle"/>
                    <w:spacing w:after="0" w:line="240" w:lineRule="auto"/>
                  </w:pPr>
                </w:p>
              </w:tc>
              <w:tc>
                <w:tcPr>
                  <w:tcW w:w="5220" w:type="dxa"/>
                  <w:tcBorders>
                    <w:top w:val="single" w:sz="7" w:space="0" w:color="000000"/>
                  </w:tcBorders>
                </w:tcPr>
                <w:p w14:paraId="60227EC7" w14:textId="77777777" w:rsidR="00E14644" w:rsidRDefault="00E14644">
                  <w:pPr>
                    <w:pStyle w:val="EmptyCellLayoutStyle"/>
                    <w:spacing w:after="0" w:line="240" w:lineRule="auto"/>
                  </w:pPr>
                </w:p>
              </w:tc>
              <w:tc>
                <w:tcPr>
                  <w:tcW w:w="5759" w:type="dxa"/>
                  <w:tcBorders>
                    <w:top w:val="single" w:sz="7" w:space="0" w:color="000000"/>
                  </w:tcBorders>
                </w:tcPr>
                <w:p w14:paraId="2666914E" w14:textId="77777777" w:rsidR="00E14644" w:rsidRDefault="00E14644">
                  <w:pPr>
                    <w:pStyle w:val="EmptyCellLayoutStyle"/>
                    <w:spacing w:after="0" w:line="240" w:lineRule="auto"/>
                  </w:pPr>
                </w:p>
              </w:tc>
              <w:tc>
                <w:tcPr>
                  <w:tcW w:w="180" w:type="dxa"/>
                  <w:tcBorders>
                    <w:top w:val="single" w:sz="7" w:space="0" w:color="000000"/>
                    <w:right w:val="single" w:sz="15" w:space="0" w:color="000000"/>
                  </w:tcBorders>
                </w:tcPr>
                <w:p w14:paraId="47E11E39" w14:textId="77777777" w:rsidR="00E14644" w:rsidRDefault="00E14644">
                  <w:pPr>
                    <w:pStyle w:val="EmptyCellLayoutStyle"/>
                    <w:spacing w:after="0" w:line="240" w:lineRule="auto"/>
                  </w:pPr>
                </w:p>
              </w:tc>
            </w:tr>
            <w:tr w:rsidR="00E14644" w14:paraId="225C619B" w14:textId="77777777">
              <w:trPr>
                <w:trHeight w:val="270"/>
              </w:trPr>
              <w:tc>
                <w:tcPr>
                  <w:tcW w:w="0" w:type="dxa"/>
                  <w:tcBorders>
                    <w:left w:val="single" w:sz="15" w:space="0" w:color="000000"/>
                  </w:tcBorders>
                </w:tcPr>
                <w:p w14:paraId="25605A9E"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14644" w14:paraId="014D4F91" w14:textId="77777777">
                    <w:trPr>
                      <w:trHeight w:val="192"/>
                    </w:trPr>
                    <w:tc>
                      <w:tcPr>
                        <w:tcW w:w="5220" w:type="dxa"/>
                        <w:tcBorders>
                          <w:top w:val="nil"/>
                          <w:left w:val="nil"/>
                          <w:bottom w:val="nil"/>
                          <w:right w:val="nil"/>
                        </w:tcBorders>
                        <w:tcMar>
                          <w:top w:w="39" w:type="dxa"/>
                          <w:left w:w="39" w:type="dxa"/>
                          <w:bottom w:w="39" w:type="dxa"/>
                          <w:right w:w="39" w:type="dxa"/>
                        </w:tcMar>
                      </w:tcPr>
                      <w:p w14:paraId="7C8123F4" w14:textId="77777777" w:rsidR="00E14644" w:rsidRDefault="00000000">
                        <w:pPr>
                          <w:spacing w:after="0" w:line="240" w:lineRule="auto"/>
                        </w:pPr>
                        <w:r>
                          <w:rPr>
                            <w:rFonts w:ascii="Arial" w:eastAsia="Arial" w:hAnsi="Arial"/>
                            <w:b/>
                            <w:color w:val="000000"/>
                            <w:sz w:val="16"/>
                          </w:rPr>
                          <w:t>14. General Summary of Function/Purpose of Position</w:t>
                        </w:r>
                      </w:p>
                    </w:tc>
                  </w:tr>
                </w:tbl>
                <w:p w14:paraId="0DF20DF9" w14:textId="77777777" w:rsidR="00E14644" w:rsidRDefault="00E14644">
                  <w:pPr>
                    <w:spacing w:after="0" w:line="240" w:lineRule="auto"/>
                  </w:pPr>
                </w:p>
              </w:tc>
              <w:tc>
                <w:tcPr>
                  <w:tcW w:w="5759" w:type="dxa"/>
                </w:tcPr>
                <w:p w14:paraId="1A0EC7F3" w14:textId="77777777" w:rsidR="00E14644" w:rsidRDefault="00E14644">
                  <w:pPr>
                    <w:pStyle w:val="EmptyCellLayoutStyle"/>
                    <w:spacing w:after="0" w:line="240" w:lineRule="auto"/>
                  </w:pPr>
                </w:p>
              </w:tc>
              <w:tc>
                <w:tcPr>
                  <w:tcW w:w="180" w:type="dxa"/>
                  <w:tcBorders>
                    <w:right w:val="single" w:sz="15" w:space="0" w:color="000000"/>
                  </w:tcBorders>
                </w:tcPr>
                <w:p w14:paraId="441986FD" w14:textId="77777777" w:rsidR="00E14644" w:rsidRDefault="00E14644">
                  <w:pPr>
                    <w:pStyle w:val="EmptyCellLayoutStyle"/>
                    <w:spacing w:after="0" w:line="240" w:lineRule="auto"/>
                  </w:pPr>
                </w:p>
              </w:tc>
            </w:tr>
            <w:tr w:rsidR="00E14644" w14:paraId="2B9485BC" w14:textId="77777777">
              <w:trPr>
                <w:trHeight w:val="53"/>
              </w:trPr>
              <w:tc>
                <w:tcPr>
                  <w:tcW w:w="0" w:type="dxa"/>
                  <w:tcBorders>
                    <w:left w:val="single" w:sz="15" w:space="0" w:color="000000"/>
                  </w:tcBorders>
                </w:tcPr>
                <w:p w14:paraId="4D193041" w14:textId="77777777" w:rsidR="00E14644" w:rsidRDefault="00E14644">
                  <w:pPr>
                    <w:pStyle w:val="EmptyCellLayoutStyle"/>
                    <w:spacing w:after="0" w:line="240" w:lineRule="auto"/>
                  </w:pPr>
                </w:p>
              </w:tc>
              <w:tc>
                <w:tcPr>
                  <w:tcW w:w="5220" w:type="dxa"/>
                </w:tcPr>
                <w:p w14:paraId="5A5D0940" w14:textId="77777777" w:rsidR="00E14644" w:rsidRDefault="00E14644">
                  <w:pPr>
                    <w:pStyle w:val="EmptyCellLayoutStyle"/>
                    <w:spacing w:after="0" w:line="240" w:lineRule="auto"/>
                  </w:pPr>
                </w:p>
              </w:tc>
              <w:tc>
                <w:tcPr>
                  <w:tcW w:w="5759" w:type="dxa"/>
                </w:tcPr>
                <w:p w14:paraId="3E38BBB6" w14:textId="77777777" w:rsidR="00E14644" w:rsidRDefault="00E14644">
                  <w:pPr>
                    <w:pStyle w:val="EmptyCellLayoutStyle"/>
                    <w:spacing w:after="0" w:line="240" w:lineRule="auto"/>
                  </w:pPr>
                </w:p>
              </w:tc>
              <w:tc>
                <w:tcPr>
                  <w:tcW w:w="180" w:type="dxa"/>
                  <w:tcBorders>
                    <w:right w:val="single" w:sz="15" w:space="0" w:color="000000"/>
                  </w:tcBorders>
                </w:tcPr>
                <w:p w14:paraId="2185F854" w14:textId="77777777" w:rsidR="00E14644" w:rsidRDefault="00E14644">
                  <w:pPr>
                    <w:pStyle w:val="EmptyCellLayoutStyle"/>
                    <w:spacing w:after="0" w:line="240" w:lineRule="auto"/>
                  </w:pPr>
                </w:p>
              </w:tc>
            </w:tr>
            <w:tr w:rsidR="00BE3862" w14:paraId="2A5D5015" w14:textId="77777777" w:rsidTr="00BE3862">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14644" w14:paraId="25635127" w14:textId="77777777">
                    <w:trPr>
                      <w:trHeight w:val="212"/>
                    </w:trPr>
                    <w:tc>
                      <w:tcPr>
                        <w:tcW w:w="10980" w:type="dxa"/>
                        <w:tcBorders>
                          <w:top w:val="nil"/>
                          <w:left w:val="nil"/>
                          <w:bottom w:val="nil"/>
                          <w:right w:val="nil"/>
                        </w:tcBorders>
                        <w:tcMar>
                          <w:top w:w="39" w:type="dxa"/>
                          <w:left w:w="39" w:type="dxa"/>
                          <w:bottom w:w="39" w:type="dxa"/>
                          <w:right w:w="39" w:type="dxa"/>
                        </w:tcMar>
                      </w:tcPr>
                      <w:p w14:paraId="7BDB4141" w14:textId="77777777" w:rsidR="00E14644" w:rsidRDefault="00000000">
                        <w:pPr>
                          <w:spacing w:after="0" w:line="240" w:lineRule="auto"/>
                        </w:pPr>
                        <w:r>
                          <w:rPr>
                            <w:rFonts w:ascii="Arial" w:eastAsia="Arial" w:hAnsi="Arial"/>
                            <w:color w:val="000000"/>
                          </w:rPr>
                          <w:t xml:space="preserve">Position functions as the management assistant to the Director of Education, Training, and Compliance section. This position is responsible for the day-to-day coordination and functioning of the activities of the section and assists the director of the section in assuring the compliance of recipient rights protection systems of the department, community mental health programs and licensed private hospitals and training programs provided by the department. Establishes and produces a variety of documents and reports utilizing various tools such as PowerPoint, Word, Excel, etc.  Maintains filing and records of the section. </w:t>
                        </w:r>
                        <w:proofErr w:type="gramStart"/>
                        <w:r>
                          <w:rPr>
                            <w:rFonts w:ascii="Arial" w:eastAsia="Arial" w:hAnsi="Arial"/>
                            <w:color w:val="000000"/>
                          </w:rPr>
                          <w:t>Makes</w:t>
                        </w:r>
                        <w:proofErr w:type="gramEnd"/>
                        <w:r>
                          <w:rPr>
                            <w:rFonts w:ascii="Arial" w:eastAsia="Arial" w:hAnsi="Arial"/>
                            <w:color w:val="000000"/>
                          </w:rPr>
                          <w:t xml:space="preserve"> travel arrangements; prepares, compiles and maintains travel vouchers. </w:t>
                        </w:r>
                        <w:proofErr w:type="gramStart"/>
                        <w:r>
                          <w:rPr>
                            <w:rFonts w:ascii="Arial" w:eastAsia="Arial" w:hAnsi="Arial"/>
                            <w:color w:val="000000"/>
                          </w:rPr>
                          <w:t>Recommends</w:t>
                        </w:r>
                        <w:proofErr w:type="gramEnd"/>
                        <w:r>
                          <w:rPr>
                            <w:rFonts w:ascii="Arial" w:eastAsia="Arial" w:hAnsi="Arial"/>
                            <w:color w:val="000000"/>
                          </w:rPr>
                          <w:t xml:space="preserve"> action to be taken on Office expenditures such as equipment and supply needs. Cross trains with administrative staff in the Office to ensure all ORR tasks can be completed in a timely manner. </w:t>
                        </w:r>
                      </w:p>
                    </w:tc>
                  </w:tr>
                </w:tbl>
                <w:p w14:paraId="6E2D066E" w14:textId="77777777" w:rsidR="00E14644" w:rsidRDefault="00E14644">
                  <w:pPr>
                    <w:spacing w:after="0" w:line="240" w:lineRule="auto"/>
                  </w:pPr>
                </w:p>
              </w:tc>
              <w:tc>
                <w:tcPr>
                  <w:tcW w:w="180" w:type="dxa"/>
                  <w:tcBorders>
                    <w:right w:val="single" w:sz="15" w:space="0" w:color="000000"/>
                  </w:tcBorders>
                </w:tcPr>
                <w:p w14:paraId="2A2D63E0" w14:textId="77777777" w:rsidR="00E14644" w:rsidRDefault="00E14644">
                  <w:pPr>
                    <w:pStyle w:val="EmptyCellLayoutStyle"/>
                    <w:spacing w:after="0" w:line="240" w:lineRule="auto"/>
                  </w:pPr>
                </w:p>
              </w:tc>
            </w:tr>
            <w:tr w:rsidR="00E14644" w14:paraId="71A70690" w14:textId="77777777">
              <w:trPr>
                <w:trHeight w:val="969"/>
              </w:trPr>
              <w:tc>
                <w:tcPr>
                  <w:tcW w:w="0" w:type="dxa"/>
                  <w:tcBorders>
                    <w:left w:val="single" w:sz="15" w:space="0" w:color="000000"/>
                    <w:bottom w:val="single" w:sz="15" w:space="0" w:color="000000"/>
                  </w:tcBorders>
                </w:tcPr>
                <w:p w14:paraId="58D608F3" w14:textId="77777777" w:rsidR="00E14644" w:rsidRDefault="00E14644">
                  <w:pPr>
                    <w:pStyle w:val="EmptyCellLayoutStyle"/>
                    <w:spacing w:after="0" w:line="240" w:lineRule="auto"/>
                  </w:pPr>
                </w:p>
              </w:tc>
              <w:tc>
                <w:tcPr>
                  <w:tcW w:w="5220" w:type="dxa"/>
                  <w:tcBorders>
                    <w:bottom w:val="single" w:sz="15" w:space="0" w:color="000000"/>
                  </w:tcBorders>
                </w:tcPr>
                <w:p w14:paraId="26222B85" w14:textId="77777777" w:rsidR="00E14644" w:rsidRDefault="00E14644">
                  <w:pPr>
                    <w:pStyle w:val="EmptyCellLayoutStyle"/>
                    <w:spacing w:after="0" w:line="240" w:lineRule="auto"/>
                  </w:pPr>
                </w:p>
              </w:tc>
              <w:tc>
                <w:tcPr>
                  <w:tcW w:w="5759" w:type="dxa"/>
                  <w:tcBorders>
                    <w:bottom w:val="single" w:sz="15" w:space="0" w:color="000000"/>
                  </w:tcBorders>
                </w:tcPr>
                <w:p w14:paraId="07EC4D9C" w14:textId="77777777" w:rsidR="00E14644" w:rsidRDefault="00E14644">
                  <w:pPr>
                    <w:pStyle w:val="EmptyCellLayoutStyle"/>
                    <w:spacing w:after="0" w:line="240" w:lineRule="auto"/>
                  </w:pPr>
                </w:p>
              </w:tc>
              <w:tc>
                <w:tcPr>
                  <w:tcW w:w="180" w:type="dxa"/>
                  <w:tcBorders>
                    <w:bottom w:val="single" w:sz="15" w:space="0" w:color="000000"/>
                    <w:right w:val="single" w:sz="15" w:space="0" w:color="000000"/>
                  </w:tcBorders>
                </w:tcPr>
                <w:p w14:paraId="0F6A074E" w14:textId="77777777" w:rsidR="00E14644" w:rsidRDefault="00E14644">
                  <w:pPr>
                    <w:pStyle w:val="EmptyCellLayoutStyle"/>
                    <w:spacing w:after="0" w:line="240" w:lineRule="auto"/>
                  </w:pPr>
                </w:p>
              </w:tc>
            </w:tr>
          </w:tbl>
          <w:p w14:paraId="2FB3AA3D" w14:textId="77777777" w:rsidR="00E14644" w:rsidRDefault="00E14644">
            <w:pPr>
              <w:spacing w:after="0" w:line="240" w:lineRule="auto"/>
            </w:pPr>
          </w:p>
        </w:tc>
        <w:tc>
          <w:tcPr>
            <w:tcW w:w="179" w:type="dxa"/>
          </w:tcPr>
          <w:p w14:paraId="7924105F" w14:textId="77777777" w:rsidR="00E14644" w:rsidRDefault="00E14644">
            <w:pPr>
              <w:pStyle w:val="EmptyCellLayoutStyle"/>
              <w:spacing w:after="0" w:line="240" w:lineRule="auto"/>
            </w:pPr>
          </w:p>
        </w:tc>
      </w:tr>
    </w:tbl>
    <w:p w14:paraId="288C22E4" w14:textId="77777777" w:rsidR="00E14644" w:rsidRDefault="00000000">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14644" w14:paraId="1DDA751C" w14:textId="77777777">
        <w:trPr>
          <w:trHeight w:val="99"/>
        </w:trPr>
        <w:tc>
          <w:tcPr>
            <w:tcW w:w="179" w:type="dxa"/>
          </w:tcPr>
          <w:p w14:paraId="23235813" w14:textId="77777777" w:rsidR="00E14644" w:rsidRDefault="00E14644">
            <w:pPr>
              <w:pStyle w:val="EmptyCellLayoutStyle"/>
              <w:spacing w:after="0" w:line="240" w:lineRule="auto"/>
            </w:pPr>
          </w:p>
        </w:tc>
        <w:tc>
          <w:tcPr>
            <w:tcW w:w="0" w:type="dxa"/>
          </w:tcPr>
          <w:p w14:paraId="1DF6A32D" w14:textId="77777777" w:rsidR="00E14644" w:rsidRDefault="00E14644">
            <w:pPr>
              <w:pStyle w:val="EmptyCellLayoutStyle"/>
              <w:spacing w:after="0" w:line="240" w:lineRule="auto"/>
            </w:pPr>
          </w:p>
        </w:tc>
        <w:tc>
          <w:tcPr>
            <w:tcW w:w="0" w:type="dxa"/>
          </w:tcPr>
          <w:p w14:paraId="19DEB9C3" w14:textId="77777777" w:rsidR="00E14644" w:rsidRDefault="00E14644">
            <w:pPr>
              <w:pStyle w:val="EmptyCellLayoutStyle"/>
              <w:spacing w:after="0" w:line="240" w:lineRule="auto"/>
            </w:pPr>
          </w:p>
        </w:tc>
        <w:tc>
          <w:tcPr>
            <w:tcW w:w="0" w:type="dxa"/>
          </w:tcPr>
          <w:p w14:paraId="10891B1A" w14:textId="77777777" w:rsidR="00E14644" w:rsidRDefault="00E14644">
            <w:pPr>
              <w:pStyle w:val="EmptyCellLayoutStyle"/>
              <w:spacing w:after="0" w:line="240" w:lineRule="auto"/>
            </w:pPr>
          </w:p>
        </w:tc>
        <w:tc>
          <w:tcPr>
            <w:tcW w:w="0" w:type="dxa"/>
          </w:tcPr>
          <w:p w14:paraId="76E15CD4" w14:textId="77777777" w:rsidR="00E14644" w:rsidRDefault="00E14644">
            <w:pPr>
              <w:pStyle w:val="EmptyCellLayoutStyle"/>
              <w:spacing w:after="0" w:line="240" w:lineRule="auto"/>
            </w:pPr>
          </w:p>
        </w:tc>
        <w:tc>
          <w:tcPr>
            <w:tcW w:w="0" w:type="dxa"/>
          </w:tcPr>
          <w:p w14:paraId="3EB32D8C" w14:textId="77777777" w:rsidR="00E14644" w:rsidRDefault="00E14644">
            <w:pPr>
              <w:pStyle w:val="EmptyCellLayoutStyle"/>
              <w:spacing w:after="0" w:line="240" w:lineRule="auto"/>
            </w:pPr>
          </w:p>
        </w:tc>
        <w:tc>
          <w:tcPr>
            <w:tcW w:w="0" w:type="dxa"/>
          </w:tcPr>
          <w:p w14:paraId="7AE72980" w14:textId="77777777" w:rsidR="00E14644" w:rsidRDefault="00E14644">
            <w:pPr>
              <w:pStyle w:val="EmptyCellLayoutStyle"/>
              <w:spacing w:after="0" w:line="240" w:lineRule="auto"/>
            </w:pPr>
          </w:p>
        </w:tc>
        <w:tc>
          <w:tcPr>
            <w:tcW w:w="2505" w:type="dxa"/>
          </w:tcPr>
          <w:p w14:paraId="113004F2" w14:textId="77777777" w:rsidR="00E14644" w:rsidRDefault="00E14644">
            <w:pPr>
              <w:pStyle w:val="EmptyCellLayoutStyle"/>
              <w:spacing w:after="0" w:line="240" w:lineRule="auto"/>
            </w:pPr>
          </w:p>
        </w:tc>
        <w:tc>
          <w:tcPr>
            <w:tcW w:w="6120" w:type="dxa"/>
          </w:tcPr>
          <w:p w14:paraId="7A3A6BB0" w14:textId="77777777" w:rsidR="00E14644" w:rsidRDefault="00E14644">
            <w:pPr>
              <w:pStyle w:val="EmptyCellLayoutStyle"/>
              <w:spacing w:after="0" w:line="240" w:lineRule="auto"/>
            </w:pPr>
          </w:p>
        </w:tc>
        <w:tc>
          <w:tcPr>
            <w:tcW w:w="2534" w:type="dxa"/>
          </w:tcPr>
          <w:p w14:paraId="2E422C7C" w14:textId="77777777" w:rsidR="00E14644" w:rsidRDefault="00E14644">
            <w:pPr>
              <w:pStyle w:val="EmptyCellLayoutStyle"/>
              <w:spacing w:after="0" w:line="240" w:lineRule="auto"/>
            </w:pPr>
          </w:p>
        </w:tc>
        <w:tc>
          <w:tcPr>
            <w:tcW w:w="179" w:type="dxa"/>
          </w:tcPr>
          <w:p w14:paraId="3BB15A1A" w14:textId="77777777" w:rsidR="00E14644" w:rsidRDefault="00E14644">
            <w:pPr>
              <w:pStyle w:val="EmptyCellLayoutStyle"/>
              <w:spacing w:after="0" w:line="240" w:lineRule="auto"/>
            </w:pPr>
          </w:p>
        </w:tc>
      </w:tr>
      <w:tr w:rsidR="00BE3862" w14:paraId="60D7D96A" w14:textId="77777777" w:rsidTr="00BE3862">
        <w:tc>
          <w:tcPr>
            <w:tcW w:w="179" w:type="dxa"/>
          </w:tcPr>
          <w:p w14:paraId="60CB6898" w14:textId="77777777" w:rsidR="00E14644" w:rsidRDefault="00E14644">
            <w:pPr>
              <w:pStyle w:val="EmptyCellLayoutStyle"/>
              <w:spacing w:after="0" w:line="240" w:lineRule="auto"/>
            </w:pPr>
          </w:p>
        </w:tc>
        <w:tc>
          <w:tcPr>
            <w:tcW w:w="0" w:type="dxa"/>
          </w:tcPr>
          <w:p w14:paraId="76787C9C" w14:textId="77777777" w:rsidR="00E14644" w:rsidRDefault="00E14644">
            <w:pPr>
              <w:pStyle w:val="EmptyCellLayoutStyle"/>
              <w:spacing w:after="0" w:line="240" w:lineRule="auto"/>
            </w:pPr>
          </w:p>
        </w:tc>
        <w:tc>
          <w:tcPr>
            <w:tcW w:w="0" w:type="dxa"/>
          </w:tcPr>
          <w:p w14:paraId="0751745F" w14:textId="77777777" w:rsidR="00E14644" w:rsidRDefault="00E14644">
            <w:pPr>
              <w:pStyle w:val="EmptyCellLayoutStyle"/>
              <w:spacing w:after="0" w:line="240" w:lineRule="auto"/>
            </w:pPr>
          </w:p>
        </w:tc>
        <w:tc>
          <w:tcPr>
            <w:tcW w:w="0" w:type="dxa"/>
          </w:tcPr>
          <w:p w14:paraId="5AEA1230" w14:textId="77777777" w:rsidR="00E14644" w:rsidRDefault="00E1464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BE3862" w14:paraId="781DFC79" w14:textId="77777777" w:rsidTr="00BE3862">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14644" w14:paraId="0C891A25" w14:textId="77777777">
                    <w:trPr>
                      <w:trHeight w:val="822"/>
                    </w:trPr>
                    <w:tc>
                      <w:tcPr>
                        <w:tcW w:w="11160" w:type="dxa"/>
                        <w:tcBorders>
                          <w:top w:val="nil"/>
                          <w:left w:val="nil"/>
                          <w:bottom w:val="nil"/>
                          <w:right w:val="nil"/>
                        </w:tcBorders>
                        <w:tcMar>
                          <w:top w:w="39" w:type="dxa"/>
                          <w:left w:w="39" w:type="dxa"/>
                          <w:bottom w:w="39" w:type="dxa"/>
                          <w:right w:w="39" w:type="dxa"/>
                        </w:tcMar>
                      </w:tcPr>
                      <w:p w14:paraId="60C8A5AF" w14:textId="77777777" w:rsidR="00E14644" w:rsidRDefault="00000000">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2BCC2AE" w14:textId="77777777" w:rsidR="00E14644" w:rsidRDefault="00E14644">
                  <w:pPr>
                    <w:spacing w:after="0" w:line="240" w:lineRule="auto"/>
                  </w:pPr>
                </w:p>
              </w:tc>
            </w:tr>
            <w:tr w:rsidR="00E14644" w14:paraId="0FC429E3" w14:textId="77777777">
              <w:tc>
                <w:tcPr>
                  <w:tcW w:w="0" w:type="dxa"/>
                  <w:tcBorders>
                    <w:left w:val="single" w:sz="15" w:space="0" w:color="000000"/>
                    <w:bottom w:val="single" w:sz="7" w:space="0" w:color="000000"/>
                  </w:tcBorders>
                </w:tcPr>
                <w:p w14:paraId="316B9F40" w14:textId="77777777" w:rsidR="00E14644" w:rsidRDefault="00E14644">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14644" w14:paraId="23B2A74C"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BE3862" w14:paraId="56E892BD" w14:textId="77777777" w:rsidTr="00BE386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8C9264E" w14:textId="77777777" w:rsidR="00E14644" w:rsidRDefault="00000000">
                              <w:pPr>
                                <w:spacing w:after="0" w:line="240" w:lineRule="auto"/>
                              </w:pPr>
                              <w:r>
                                <w:rPr>
                                  <w:rFonts w:ascii="Arial" w:eastAsia="Arial" w:hAnsi="Arial"/>
                                  <w:b/>
                                  <w:color w:val="000000"/>
                                  <w:sz w:val="16"/>
                                </w:rPr>
                                <w:t>Duty 1</w:t>
                              </w:r>
                            </w:p>
                          </w:tc>
                        </w:tr>
                        <w:tr w:rsidR="00E14644" w14:paraId="70C04284" w14:textId="77777777">
                          <w:trPr>
                            <w:trHeight w:val="282"/>
                          </w:trPr>
                          <w:tc>
                            <w:tcPr>
                              <w:tcW w:w="8004" w:type="dxa"/>
                              <w:tcBorders>
                                <w:top w:val="nil"/>
                                <w:left w:val="nil"/>
                                <w:bottom w:val="nil"/>
                                <w:right w:val="nil"/>
                              </w:tcBorders>
                              <w:tcMar>
                                <w:top w:w="39" w:type="dxa"/>
                                <w:left w:w="39" w:type="dxa"/>
                                <w:bottom w:w="39" w:type="dxa"/>
                                <w:right w:w="39" w:type="dxa"/>
                              </w:tcMar>
                            </w:tcPr>
                            <w:p w14:paraId="33524A95" w14:textId="77777777" w:rsidR="00E1464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03FB82" w14:textId="77777777" w:rsidR="00E1464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ED4B212" w14:textId="77777777" w:rsidR="00E14644" w:rsidRDefault="00000000">
                              <w:pPr>
                                <w:spacing w:after="0" w:line="240" w:lineRule="auto"/>
                              </w:pPr>
                              <w:r>
                                <w:rPr>
                                  <w:rFonts w:ascii="Arial" w:eastAsia="Arial" w:hAnsi="Arial"/>
                                  <w:b/>
                                  <w:color w:val="000000"/>
                                  <w:sz w:val="16"/>
                                </w:rPr>
                                <w:t>50</w:t>
                              </w:r>
                            </w:p>
                          </w:tc>
                        </w:tr>
                        <w:tr w:rsidR="00BE3862" w14:paraId="3B1CBEC3" w14:textId="77777777" w:rsidTr="00BE3862">
                          <w:trPr>
                            <w:trHeight w:val="282"/>
                          </w:trPr>
                          <w:tc>
                            <w:tcPr>
                              <w:tcW w:w="8004" w:type="dxa"/>
                              <w:gridSpan w:val="3"/>
                              <w:tcBorders>
                                <w:top w:val="nil"/>
                                <w:left w:val="nil"/>
                                <w:bottom w:val="nil"/>
                                <w:right w:val="nil"/>
                              </w:tcBorders>
                              <w:tcMar>
                                <w:top w:w="39" w:type="dxa"/>
                                <w:left w:w="39" w:type="dxa"/>
                                <w:bottom w:w="39" w:type="dxa"/>
                                <w:right w:w="39" w:type="dxa"/>
                              </w:tcMar>
                            </w:tcPr>
                            <w:p w14:paraId="1AC4A409" w14:textId="77777777" w:rsidR="00E14644" w:rsidRDefault="00000000">
                              <w:pPr>
                                <w:spacing w:before="199" w:after="199" w:line="240" w:lineRule="auto"/>
                              </w:pPr>
                              <w:r>
                                <w:rPr>
                                  <w:rFonts w:ascii="Arial" w:eastAsia="Arial" w:hAnsi="Arial"/>
                                  <w:color w:val="000000"/>
                                </w:rPr>
                                <w:t>Provide secretarial support to the Director of the Education, Training, and Compliance section.</w:t>
                              </w:r>
                            </w:p>
                          </w:tc>
                        </w:tr>
                        <w:tr w:rsidR="00E14644" w14:paraId="5C75A7C1" w14:textId="77777777">
                          <w:trPr>
                            <w:trHeight w:val="282"/>
                          </w:trPr>
                          <w:tc>
                            <w:tcPr>
                              <w:tcW w:w="8004" w:type="dxa"/>
                              <w:tcBorders>
                                <w:top w:val="nil"/>
                                <w:left w:val="nil"/>
                                <w:bottom w:val="nil"/>
                                <w:right w:val="nil"/>
                              </w:tcBorders>
                              <w:tcMar>
                                <w:top w:w="39" w:type="dxa"/>
                                <w:left w:w="39" w:type="dxa"/>
                                <w:bottom w:w="39" w:type="dxa"/>
                                <w:right w:w="39" w:type="dxa"/>
                              </w:tcMar>
                            </w:tcPr>
                            <w:p w14:paraId="58CF0738" w14:textId="77777777" w:rsidR="00E1464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54DB05" w14:textId="77777777" w:rsidR="00E14644" w:rsidRDefault="00E1464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76302F7" w14:textId="77777777" w:rsidR="00E14644" w:rsidRDefault="00E14644">
                              <w:pPr>
                                <w:spacing w:after="0" w:line="240" w:lineRule="auto"/>
                              </w:pPr>
                            </w:p>
                          </w:tc>
                        </w:tr>
                        <w:tr w:rsidR="00BE3862" w14:paraId="55398422" w14:textId="77777777" w:rsidTr="00BE386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8B171C7"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Compose, format, prepare, and edit correspondence and reports with some latitude as to content.</w:t>
                              </w:r>
                            </w:p>
                            <w:p w14:paraId="3A66B0E4"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Maintain filing and record management systems for the section. Locate and review files, documents, and other sources; and prepare summaries of content.</w:t>
                              </w:r>
                            </w:p>
                            <w:p w14:paraId="109CED41"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Serve as liaison between management and staff by transmitting information, explaining appropriate work instructions, and following up on assignments.</w:t>
                              </w:r>
                            </w:p>
                            <w:p w14:paraId="6F468298"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Assist with staff meeting agendas and updates. Make scheduling commitments for professional(s) or management staff for meetings, conferences and speeches and assembles related necessary materials.</w:t>
                              </w:r>
                            </w:p>
                            <w:p w14:paraId="7F0CF2F5"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Read incoming correspondence and reports, screen and forward to management and staff.</w:t>
                              </w:r>
                            </w:p>
                            <w:p w14:paraId="2ED19704"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Update management on status of issues before scheduled meetings.</w:t>
                              </w:r>
                            </w:p>
                            <w:p w14:paraId="399B5197"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Prepare minutes of meetings from notes and/or recordings.</w:t>
                              </w:r>
                            </w:p>
                            <w:p w14:paraId="1695DF3B"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Assist with reviewing office operations and services and provide recommendations for improving efficiency and economy of operations; make recommendations regarding the purchase of office equipment.</w:t>
                              </w:r>
                            </w:p>
                            <w:p w14:paraId="0EA197F4"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Assist in creating and revising forms; proposes procedures, formats, and standards for office correspondence.</w:t>
                              </w:r>
                            </w:p>
                            <w:p w14:paraId="684F23FC"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Review and evaluate documents to determine requirements are met for acceptance or approval.</w:t>
                              </w:r>
                            </w:p>
                            <w:p w14:paraId="3F246B2A"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 xml:space="preserve">Assist with timekeeping.  </w:t>
                              </w:r>
                            </w:p>
                            <w:p w14:paraId="73300452"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Make travel arrangements; prepare, compile and maintain travel vouchers.</w:t>
                              </w:r>
                            </w:p>
                            <w:p w14:paraId="1422A45E"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Monitor and process invoices for payment.</w:t>
                              </w:r>
                            </w:p>
                            <w:p w14:paraId="10087741"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Independently maintain office website, initiating changes when needed.</w:t>
                              </w:r>
                            </w:p>
                            <w:p w14:paraId="2FD3A892"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Oversee the work of office support staff in the section.</w:t>
                              </w:r>
                            </w:p>
                            <w:p w14:paraId="65F6A61B" w14:textId="291D9AFD" w:rsidR="00E14644" w:rsidRPr="00BE3862" w:rsidRDefault="00000000">
                              <w:pPr>
                                <w:numPr>
                                  <w:ilvl w:val="0"/>
                                  <w:numId w:val="1"/>
                                </w:numPr>
                                <w:spacing w:after="0" w:line="240" w:lineRule="auto"/>
                                <w:ind w:left="720" w:hanging="360"/>
                              </w:pPr>
                              <w:r w:rsidRPr="00BE3862">
                                <w:rPr>
                                  <w:rFonts w:ascii="Arial" w:eastAsia="Arial" w:hAnsi="Arial"/>
                                  <w:color w:val="000000"/>
                                </w:rPr>
                                <w:t>Gather data for surveys or perform research on special subjects or projects.</w:t>
                              </w:r>
                            </w:p>
                          </w:tc>
                        </w:tr>
                        <w:tr w:rsidR="00BE3862" w14:paraId="3F4E3677" w14:textId="77777777" w:rsidTr="00BE386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A8EE1B3" w14:textId="77777777" w:rsidR="00E14644" w:rsidRDefault="00000000">
                              <w:pPr>
                                <w:spacing w:after="0" w:line="240" w:lineRule="auto"/>
                              </w:pPr>
                              <w:r>
                                <w:rPr>
                                  <w:rFonts w:ascii="Arial" w:eastAsia="Arial" w:hAnsi="Arial"/>
                                  <w:b/>
                                  <w:color w:val="000000"/>
                                  <w:sz w:val="16"/>
                                </w:rPr>
                                <w:t>Duty 2</w:t>
                              </w:r>
                            </w:p>
                          </w:tc>
                        </w:tr>
                        <w:tr w:rsidR="00E14644" w14:paraId="01267E6A" w14:textId="77777777">
                          <w:trPr>
                            <w:trHeight w:val="282"/>
                          </w:trPr>
                          <w:tc>
                            <w:tcPr>
                              <w:tcW w:w="8004" w:type="dxa"/>
                              <w:tcBorders>
                                <w:top w:val="nil"/>
                                <w:left w:val="nil"/>
                                <w:bottom w:val="nil"/>
                                <w:right w:val="nil"/>
                              </w:tcBorders>
                              <w:tcMar>
                                <w:top w:w="39" w:type="dxa"/>
                                <w:left w:w="39" w:type="dxa"/>
                                <w:bottom w:w="39" w:type="dxa"/>
                                <w:right w:w="39" w:type="dxa"/>
                              </w:tcMar>
                            </w:tcPr>
                            <w:p w14:paraId="368C596F" w14:textId="77777777" w:rsidR="00E1464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14FC7DF" w14:textId="77777777" w:rsidR="00E1464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B399F8" w14:textId="77777777" w:rsidR="00E14644" w:rsidRDefault="00000000">
                              <w:pPr>
                                <w:spacing w:after="0" w:line="240" w:lineRule="auto"/>
                              </w:pPr>
                              <w:r>
                                <w:rPr>
                                  <w:rFonts w:ascii="Arial" w:eastAsia="Arial" w:hAnsi="Arial"/>
                                  <w:b/>
                                  <w:color w:val="000000"/>
                                  <w:sz w:val="16"/>
                                </w:rPr>
                                <w:t>45</w:t>
                              </w:r>
                            </w:p>
                          </w:tc>
                        </w:tr>
                        <w:tr w:rsidR="00BE3862" w14:paraId="6D0D4E68" w14:textId="77777777" w:rsidTr="00BE3862">
                          <w:trPr>
                            <w:trHeight w:val="282"/>
                          </w:trPr>
                          <w:tc>
                            <w:tcPr>
                              <w:tcW w:w="8004" w:type="dxa"/>
                              <w:gridSpan w:val="3"/>
                              <w:tcBorders>
                                <w:top w:val="nil"/>
                                <w:left w:val="nil"/>
                                <w:bottom w:val="nil"/>
                                <w:right w:val="nil"/>
                              </w:tcBorders>
                              <w:tcMar>
                                <w:top w:w="39" w:type="dxa"/>
                                <w:left w:w="39" w:type="dxa"/>
                                <w:bottom w:w="39" w:type="dxa"/>
                                <w:right w:w="39" w:type="dxa"/>
                              </w:tcMar>
                            </w:tcPr>
                            <w:p w14:paraId="3CCC4847" w14:textId="77777777" w:rsidR="00E14644" w:rsidRDefault="00000000">
                              <w:pPr>
                                <w:spacing w:before="199" w:after="199" w:line="240" w:lineRule="auto"/>
                              </w:pPr>
                              <w:r>
                                <w:rPr>
                                  <w:rFonts w:ascii="Arial" w:eastAsia="Arial" w:hAnsi="Arial"/>
                                  <w:color w:val="000000"/>
                                </w:rPr>
                                <w:t>Assist the section director in carrying out the educational and compliance responsibilities of the section.</w:t>
                              </w:r>
                            </w:p>
                          </w:tc>
                        </w:tr>
                        <w:tr w:rsidR="00E14644" w14:paraId="57603CE0" w14:textId="77777777">
                          <w:trPr>
                            <w:trHeight w:val="282"/>
                          </w:trPr>
                          <w:tc>
                            <w:tcPr>
                              <w:tcW w:w="8004" w:type="dxa"/>
                              <w:tcBorders>
                                <w:top w:val="nil"/>
                                <w:left w:val="nil"/>
                                <w:bottom w:val="nil"/>
                                <w:right w:val="nil"/>
                              </w:tcBorders>
                              <w:tcMar>
                                <w:top w:w="39" w:type="dxa"/>
                                <w:left w:w="39" w:type="dxa"/>
                                <w:bottom w:w="39" w:type="dxa"/>
                                <w:right w:w="39" w:type="dxa"/>
                              </w:tcMar>
                            </w:tcPr>
                            <w:p w14:paraId="3285D2A9" w14:textId="77777777" w:rsidR="00E1464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2EF6001" w14:textId="77777777" w:rsidR="00E14644" w:rsidRDefault="00E1464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42F28F" w14:textId="77777777" w:rsidR="00E14644" w:rsidRDefault="00E14644">
                              <w:pPr>
                                <w:spacing w:after="0" w:line="240" w:lineRule="auto"/>
                              </w:pPr>
                            </w:p>
                          </w:tc>
                        </w:tr>
                        <w:tr w:rsidR="00BE3862" w14:paraId="25E6CAAC" w14:textId="77777777" w:rsidTr="00BE3862">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20C50EB"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Work with facilitators, vendors, speakers, and other stakeholders in the planning, development, and implementation of the annual recipient rights conference.</w:t>
                              </w:r>
                            </w:p>
                            <w:p w14:paraId="4D88FE4B"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 xml:space="preserve">Serve as member of conference steering committee and prepares minutes of committee proceedings. </w:t>
                              </w:r>
                            </w:p>
                            <w:p w14:paraId="1B90628F"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Coordinate scheduling of section training.</w:t>
                              </w:r>
                            </w:p>
                            <w:p w14:paraId="0D21BD3A"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Manage registration, attendance records, and distribution of trainee certificates for training provided by the section.</w:t>
                              </w:r>
                            </w:p>
                            <w:p w14:paraId="6265132A" w14:textId="77777777" w:rsidR="00E14644" w:rsidRPr="00BE3862" w:rsidRDefault="00000000">
                              <w:pPr>
                                <w:numPr>
                                  <w:ilvl w:val="0"/>
                                  <w:numId w:val="1"/>
                                </w:numPr>
                                <w:spacing w:after="0" w:line="240" w:lineRule="auto"/>
                                <w:ind w:left="720" w:hanging="360"/>
                              </w:pPr>
                              <w:r w:rsidRPr="00BE3862">
                                <w:rPr>
                                  <w:rFonts w:ascii="Arial" w:eastAsia="Arial" w:hAnsi="Arial"/>
                                  <w:color w:val="000000"/>
                                </w:rPr>
                                <w:t>Order all printed training materials and purchase of necessary training supplies.</w:t>
                              </w:r>
                            </w:p>
                            <w:p w14:paraId="5A9D1BD5" w14:textId="6FCF9275" w:rsidR="00E14644" w:rsidRDefault="00000000">
                              <w:pPr>
                                <w:numPr>
                                  <w:ilvl w:val="0"/>
                                  <w:numId w:val="1"/>
                                </w:numPr>
                                <w:spacing w:after="0" w:line="240" w:lineRule="auto"/>
                                <w:ind w:left="720" w:hanging="360"/>
                              </w:pPr>
                              <w:r w:rsidRPr="00BE3862">
                                <w:rPr>
                                  <w:rFonts w:ascii="Arial" w:eastAsia="Arial" w:hAnsi="Arial"/>
                                  <w:color w:val="000000"/>
                                </w:rPr>
                                <w:t>Assist in the preparation and distribution of recipient rights system assessment correspondence to stakeholders as required.</w:t>
                              </w:r>
                            </w:p>
                          </w:tc>
                        </w:tr>
                        <w:tr w:rsidR="00BE3862" w14:paraId="5FE9BC4F" w14:textId="77777777" w:rsidTr="00BE3862">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F9E999" w14:textId="77777777" w:rsidR="00E14644" w:rsidRDefault="00000000">
                              <w:pPr>
                                <w:spacing w:after="0" w:line="240" w:lineRule="auto"/>
                              </w:pPr>
                              <w:r>
                                <w:rPr>
                                  <w:rFonts w:ascii="Arial" w:eastAsia="Arial" w:hAnsi="Arial"/>
                                  <w:b/>
                                  <w:color w:val="000000"/>
                                  <w:sz w:val="16"/>
                                </w:rPr>
                                <w:t>Duty 3</w:t>
                              </w:r>
                            </w:p>
                          </w:tc>
                        </w:tr>
                        <w:tr w:rsidR="00E14644" w14:paraId="7C751296" w14:textId="77777777">
                          <w:trPr>
                            <w:trHeight w:val="282"/>
                          </w:trPr>
                          <w:tc>
                            <w:tcPr>
                              <w:tcW w:w="8004" w:type="dxa"/>
                              <w:tcBorders>
                                <w:top w:val="nil"/>
                                <w:left w:val="nil"/>
                                <w:bottom w:val="nil"/>
                                <w:right w:val="nil"/>
                              </w:tcBorders>
                              <w:tcMar>
                                <w:top w:w="39" w:type="dxa"/>
                                <w:left w:w="39" w:type="dxa"/>
                                <w:bottom w:w="39" w:type="dxa"/>
                                <w:right w:w="39" w:type="dxa"/>
                              </w:tcMar>
                            </w:tcPr>
                            <w:p w14:paraId="24E9F9B1" w14:textId="77777777" w:rsidR="00E14644" w:rsidRDefault="00000000">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F1CD0B8" w14:textId="77777777" w:rsidR="00E14644" w:rsidRDefault="00000000">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F7FFF61" w14:textId="77777777" w:rsidR="00E14644" w:rsidRDefault="00000000">
                              <w:pPr>
                                <w:spacing w:after="0" w:line="240" w:lineRule="auto"/>
                              </w:pPr>
                              <w:r>
                                <w:rPr>
                                  <w:rFonts w:ascii="Arial" w:eastAsia="Arial" w:hAnsi="Arial"/>
                                  <w:b/>
                                  <w:color w:val="000000"/>
                                  <w:sz w:val="16"/>
                                </w:rPr>
                                <w:t>5</w:t>
                              </w:r>
                            </w:p>
                          </w:tc>
                        </w:tr>
                        <w:tr w:rsidR="00BE3862" w14:paraId="3F03398A" w14:textId="77777777" w:rsidTr="00BE3862">
                          <w:trPr>
                            <w:trHeight w:val="282"/>
                          </w:trPr>
                          <w:tc>
                            <w:tcPr>
                              <w:tcW w:w="8004" w:type="dxa"/>
                              <w:gridSpan w:val="3"/>
                              <w:tcBorders>
                                <w:top w:val="nil"/>
                                <w:left w:val="nil"/>
                                <w:bottom w:val="nil"/>
                                <w:right w:val="nil"/>
                              </w:tcBorders>
                              <w:tcMar>
                                <w:top w:w="39" w:type="dxa"/>
                                <w:left w:w="39" w:type="dxa"/>
                                <w:bottom w:w="39" w:type="dxa"/>
                                <w:right w:w="39" w:type="dxa"/>
                              </w:tcMar>
                            </w:tcPr>
                            <w:p w14:paraId="32570957" w14:textId="77777777" w:rsidR="00E14644" w:rsidRDefault="00000000">
                              <w:pPr>
                                <w:spacing w:after="0" w:line="240" w:lineRule="auto"/>
                              </w:pPr>
                              <w:r>
                                <w:rPr>
                                  <w:rFonts w:ascii="Arial" w:eastAsia="Arial" w:hAnsi="Arial"/>
                                  <w:color w:val="000000"/>
                                </w:rPr>
                                <w:t>Other duties as assigned.  </w:t>
                              </w:r>
                            </w:p>
                          </w:tc>
                        </w:tr>
                        <w:tr w:rsidR="00E14644" w14:paraId="5969FF44" w14:textId="77777777">
                          <w:trPr>
                            <w:trHeight w:val="282"/>
                          </w:trPr>
                          <w:tc>
                            <w:tcPr>
                              <w:tcW w:w="8004" w:type="dxa"/>
                              <w:tcBorders>
                                <w:top w:val="nil"/>
                                <w:left w:val="nil"/>
                                <w:bottom w:val="nil"/>
                                <w:right w:val="nil"/>
                              </w:tcBorders>
                              <w:tcMar>
                                <w:top w:w="39" w:type="dxa"/>
                                <w:left w:w="39" w:type="dxa"/>
                                <w:bottom w:w="39" w:type="dxa"/>
                                <w:right w:w="39" w:type="dxa"/>
                              </w:tcMar>
                            </w:tcPr>
                            <w:p w14:paraId="79C33B18" w14:textId="77777777" w:rsidR="00E14644" w:rsidRDefault="00000000">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1BF115C" w14:textId="77777777" w:rsidR="00E14644" w:rsidRDefault="00E14644">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09EA30" w14:textId="77777777" w:rsidR="00E14644" w:rsidRDefault="00E14644">
                              <w:pPr>
                                <w:spacing w:after="0" w:line="240" w:lineRule="auto"/>
                              </w:pPr>
                            </w:p>
                          </w:tc>
                        </w:tr>
                        <w:tr w:rsidR="00BE3862" w14:paraId="682364A9" w14:textId="77777777" w:rsidTr="00BE3862">
                          <w:trPr>
                            <w:trHeight w:val="282"/>
                          </w:trPr>
                          <w:tc>
                            <w:tcPr>
                              <w:tcW w:w="8004" w:type="dxa"/>
                              <w:gridSpan w:val="3"/>
                              <w:tcBorders>
                                <w:top w:val="nil"/>
                                <w:left w:val="nil"/>
                                <w:bottom w:val="nil"/>
                                <w:right w:val="nil"/>
                              </w:tcBorders>
                              <w:tcMar>
                                <w:top w:w="39" w:type="dxa"/>
                                <w:left w:w="39" w:type="dxa"/>
                                <w:bottom w:w="39" w:type="dxa"/>
                                <w:right w:w="39" w:type="dxa"/>
                              </w:tcMar>
                            </w:tcPr>
                            <w:p w14:paraId="5272A6A6" w14:textId="77777777" w:rsidR="00E14644" w:rsidRDefault="00E14644">
                              <w:pPr>
                                <w:spacing w:after="0" w:line="240" w:lineRule="auto"/>
                              </w:pPr>
                            </w:p>
                          </w:tc>
                        </w:tr>
                      </w:tbl>
                      <w:p w14:paraId="30D9843B" w14:textId="77777777" w:rsidR="00E14644" w:rsidRDefault="00E14644">
                        <w:pPr>
                          <w:spacing w:after="0" w:line="240" w:lineRule="auto"/>
                        </w:pPr>
                      </w:p>
                    </w:tc>
                  </w:tr>
                </w:tbl>
                <w:p w14:paraId="17C8DC9D" w14:textId="77777777" w:rsidR="00E14644" w:rsidRDefault="00E14644">
                  <w:pPr>
                    <w:spacing w:after="0" w:line="240" w:lineRule="auto"/>
                  </w:pPr>
                </w:p>
              </w:tc>
            </w:tr>
          </w:tbl>
          <w:p w14:paraId="73879B70" w14:textId="77777777" w:rsidR="00E14644" w:rsidRDefault="00E14644">
            <w:pPr>
              <w:spacing w:after="0" w:line="240" w:lineRule="auto"/>
            </w:pPr>
          </w:p>
        </w:tc>
        <w:tc>
          <w:tcPr>
            <w:tcW w:w="179" w:type="dxa"/>
          </w:tcPr>
          <w:p w14:paraId="286FB74D" w14:textId="77777777" w:rsidR="00E14644" w:rsidRDefault="00E14644">
            <w:pPr>
              <w:pStyle w:val="EmptyCellLayoutStyle"/>
              <w:spacing w:after="0" w:line="240" w:lineRule="auto"/>
            </w:pPr>
          </w:p>
        </w:tc>
      </w:tr>
      <w:tr w:rsidR="00E14644" w14:paraId="420EC899" w14:textId="77777777">
        <w:trPr>
          <w:trHeight w:val="99"/>
        </w:trPr>
        <w:tc>
          <w:tcPr>
            <w:tcW w:w="179" w:type="dxa"/>
          </w:tcPr>
          <w:p w14:paraId="53BCAC8C" w14:textId="77777777" w:rsidR="00E14644" w:rsidRDefault="00E14644">
            <w:pPr>
              <w:pStyle w:val="EmptyCellLayoutStyle"/>
              <w:spacing w:after="0" w:line="240" w:lineRule="auto"/>
            </w:pPr>
          </w:p>
        </w:tc>
        <w:tc>
          <w:tcPr>
            <w:tcW w:w="0" w:type="dxa"/>
          </w:tcPr>
          <w:p w14:paraId="08344610" w14:textId="77777777" w:rsidR="00E14644" w:rsidRDefault="00E14644">
            <w:pPr>
              <w:pStyle w:val="EmptyCellLayoutStyle"/>
              <w:spacing w:after="0" w:line="240" w:lineRule="auto"/>
            </w:pPr>
          </w:p>
        </w:tc>
        <w:tc>
          <w:tcPr>
            <w:tcW w:w="0" w:type="dxa"/>
          </w:tcPr>
          <w:p w14:paraId="58708710" w14:textId="77777777" w:rsidR="00E14644" w:rsidRDefault="00E14644">
            <w:pPr>
              <w:pStyle w:val="EmptyCellLayoutStyle"/>
              <w:spacing w:after="0" w:line="240" w:lineRule="auto"/>
            </w:pPr>
          </w:p>
        </w:tc>
        <w:tc>
          <w:tcPr>
            <w:tcW w:w="0" w:type="dxa"/>
          </w:tcPr>
          <w:p w14:paraId="6FFA53F1" w14:textId="77777777" w:rsidR="00E14644" w:rsidRDefault="00E14644">
            <w:pPr>
              <w:pStyle w:val="EmptyCellLayoutStyle"/>
              <w:spacing w:after="0" w:line="240" w:lineRule="auto"/>
            </w:pPr>
          </w:p>
        </w:tc>
        <w:tc>
          <w:tcPr>
            <w:tcW w:w="0" w:type="dxa"/>
          </w:tcPr>
          <w:p w14:paraId="71732A4D" w14:textId="77777777" w:rsidR="00E14644" w:rsidRDefault="00E14644">
            <w:pPr>
              <w:pStyle w:val="EmptyCellLayoutStyle"/>
              <w:spacing w:after="0" w:line="240" w:lineRule="auto"/>
            </w:pPr>
          </w:p>
        </w:tc>
        <w:tc>
          <w:tcPr>
            <w:tcW w:w="0" w:type="dxa"/>
          </w:tcPr>
          <w:p w14:paraId="6A2ABF96" w14:textId="77777777" w:rsidR="00E14644" w:rsidRDefault="00E14644">
            <w:pPr>
              <w:pStyle w:val="EmptyCellLayoutStyle"/>
              <w:spacing w:after="0" w:line="240" w:lineRule="auto"/>
            </w:pPr>
          </w:p>
        </w:tc>
        <w:tc>
          <w:tcPr>
            <w:tcW w:w="0" w:type="dxa"/>
          </w:tcPr>
          <w:p w14:paraId="0504C1D3" w14:textId="77777777" w:rsidR="00E14644" w:rsidRDefault="00E14644">
            <w:pPr>
              <w:pStyle w:val="EmptyCellLayoutStyle"/>
              <w:spacing w:after="0" w:line="240" w:lineRule="auto"/>
            </w:pPr>
          </w:p>
        </w:tc>
        <w:tc>
          <w:tcPr>
            <w:tcW w:w="2505" w:type="dxa"/>
          </w:tcPr>
          <w:p w14:paraId="228C7772" w14:textId="77777777" w:rsidR="00E14644" w:rsidRDefault="00E14644">
            <w:pPr>
              <w:pStyle w:val="EmptyCellLayoutStyle"/>
              <w:spacing w:after="0" w:line="240" w:lineRule="auto"/>
            </w:pPr>
          </w:p>
        </w:tc>
        <w:tc>
          <w:tcPr>
            <w:tcW w:w="6120" w:type="dxa"/>
          </w:tcPr>
          <w:p w14:paraId="01CF284F" w14:textId="77777777" w:rsidR="00E14644" w:rsidRDefault="00E14644">
            <w:pPr>
              <w:pStyle w:val="EmptyCellLayoutStyle"/>
              <w:spacing w:after="0" w:line="240" w:lineRule="auto"/>
            </w:pPr>
          </w:p>
        </w:tc>
        <w:tc>
          <w:tcPr>
            <w:tcW w:w="2534" w:type="dxa"/>
          </w:tcPr>
          <w:p w14:paraId="034A14A7" w14:textId="77777777" w:rsidR="00E14644" w:rsidRDefault="00E14644">
            <w:pPr>
              <w:pStyle w:val="EmptyCellLayoutStyle"/>
              <w:spacing w:after="0" w:line="240" w:lineRule="auto"/>
            </w:pPr>
          </w:p>
        </w:tc>
        <w:tc>
          <w:tcPr>
            <w:tcW w:w="179" w:type="dxa"/>
          </w:tcPr>
          <w:p w14:paraId="4C06F5C1" w14:textId="77777777" w:rsidR="00E14644" w:rsidRDefault="00E14644">
            <w:pPr>
              <w:pStyle w:val="EmptyCellLayoutStyle"/>
              <w:spacing w:after="0" w:line="240" w:lineRule="auto"/>
            </w:pPr>
          </w:p>
        </w:tc>
      </w:tr>
      <w:tr w:rsidR="00BE3862" w14:paraId="36E1FB94" w14:textId="77777777" w:rsidTr="00BE3862">
        <w:tc>
          <w:tcPr>
            <w:tcW w:w="179" w:type="dxa"/>
          </w:tcPr>
          <w:p w14:paraId="4C325F76" w14:textId="77777777" w:rsidR="00E14644" w:rsidRDefault="00E14644">
            <w:pPr>
              <w:pStyle w:val="EmptyCellLayoutStyle"/>
              <w:spacing w:after="0" w:line="240" w:lineRule="auto"/>
            </w:pPr>
          </w:p>
        </w:tc>
        <w:tc>
          <w:tcPr>
            <w:tcW w:w="0" w:type="dxa"/>
          </w:tcPr>
          <w:p w14:paraId="43850F74" w14:textId="77777777" w:rsidR="00E14644" w:rsidRDefault="00E14644">
            <w:pPr>
              <w:pStyle w:val="EmptyCellLayoutStyle"/>
              <w:spacing w:after="0" w:line="240" w:lineRule="auto"/>
            </w:pPr>
          </w:p>
        </w:tc>
        <w:tc>
          <w:tcPr>
            <w:tcW w:w="0" w:type="dxa"/>
          </w:tcPr>
          <w:p w14:paraId="62AEA9F5" w14:textId="77777777" w:rsidR="00E14644" w:rsidRDefault="00E14644">
            <w:pPr>
              <w:pStyle w:val="EmptyCellLayoutStyle"/>
              <w:spacing w:after="0" w:line="240" w:lineRule="auto"/>
            </w:pPr>
          </w:p>
        </w:tc>
        <w:tc>
          <w:tcPr>
            <w:tcW w:w="0" w:type="dxa"/>
          </w:tcPr>
          <w:p w14:paraId="61BB0D85" w14:textId="77777777" w:rsidR="00E14644" w:rsidRDefault="00E14644">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14644" w14:paraId="221FC8E5" w14:textId="77777777">
              <w:trPr>
                <w:trHeight w:val="119"/>
              </w:trPr>
              <w:tc>
                <w:tcPr>
                  <w:tcW w:w="0" w:type="dxa"/>
                  <w:tcBorders>
                    <w:top w:val="single" w:sz="15" w:space="0" w:color="000000"/>
                    <w:left w:val="single" w:sz="15" w:space="0" w:color="000000"/>
                  </w:tcBorders>
                </w:tcPr>
                <w:p w14:paraId="60028846" w14:textId="77777777" w:rsidR="00E14644" w:rsidRDefault="00E14644">
                  <w:pPr>
                    <w:pStyle w:val="EmptyCellLayoutStyle"/>
                    <w:spacing w:after="0" w:line="240" w:lineRule="auto"/>
                  </w:pPr>
                </w:p>
              </w:tc>
              <w:tc>
                <w:tcPr>
                  <w:tcW w:w="11159" w:type="dxa"/>
                  <w:tcBorders>
                    <w:top w:val="single" w:sz="15" w:space="0" w:color="000000"/>
                    <w:right w:val="single" w:sz="15" w:space="0" w:color="000000"/>
                  </w:tcBorders>
                </w:tcPr>
                <w:p w14:paraId="5C32C0EA" w14:textId="77777777" w:rsidR="00E14644" w:rsidRDefault="00E14644">
                  <w:pPr>
                    <w:pStyle w:val="EmptyCellLayoutStyle"/>
                    <w:spacing w:after="0" w:line="240" w:lineRule="auto"/>
                  </w:pPr>
                </w:p>
              </w:tc>
            </w:tr>
            <w:tr w:rsidR="00E14644" w14:paraId="56D42940" w14:textId="77777777">
              <w:trPr>
                <w:trHeight w:val="270"/>
              </w:trPr>
              <w:tc>
                <w:tcPr>
                  <w:tcW w:w="0" w:type="dxa"/>
                  <w:tcBorders>
                    <w:left w:val="single" w:sz="15" w:space="0" w:color="000000"/>
                  </w:tcBorders>
                </w:tcPr>
                <w:p w14:paraId="386AC4A5" w14:textId="77777777" w:rsidR="00E14644" w:rsidRDefault="00E1464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14644" w14:paraId="65A9BB25" w14:textId="77777777">
                    <w:trPr>
                      <w:trHeight w:val="192"/>
                    </w:trPr>
                    <w:tc>
                      <w:tcPr>
                        <w:tcW w:w="11160" w:type="dxa"/>
                        <w:tcBorders>
                          <w:top w:val="nil"/>
                          <w:left w:val="nil"/>
                          <w:bottom w:val="nil"/>
                          <w:right w:val="nil"/>
                        </w:tcBorders>
                        <w:tcMar>
                          <w:top w:w="39" w:type="dxa"/>
                          <w:left w:w="39" w:type="dxa"/>
                          <w:bottom w:w="39" w:type="dxa"/>
                          <w:right w:w="39" w:type="dxa"/>
                        </w:tcMar>
                      </w:tcPr>
                      <w:p w14:paraId="7306C468" w14:textId="77777777" w:rsidR="00E14644" w:rsidRDefault="00000000">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B7D73E7" w14:textId="77777777" w:rsidR="00E14644" w:rsidRDefault="00E14644">
                  <w:pPr>
                    <w:spacing w:after="0" w:line="240" w:lineRule="auto"/>
                  </w:pPr>
                </w:p>
              </w:tc>
            </w:tr>
            <w:tr w:rsidR="00E14644" w14:paraId="78B21B31" w14:textId="77777777">
              <w:trPr>
                <w:trHeight w:val="60"/>
              </w:trPr>
              <w:tc>
                <w:tcPr>
                  <w:tcW w:w="0" w:type="dxa"/>
                  <w:tcBorders>
                    <w:left w:val="single" w:sz="15" w:space="0" w:color="000000"/>
                  </w:tcBorders>
                </w:tcPr>
                <w:p w14:paraId="243F6F44" w14:textId="77777777" w:rsidR="00E14644" w:rsidRDefault="00E14644">
                  <w:pPr>
                    <w:pStyle w:val="EmptyCellLayoutStyle"/>
                    <w:spacing w:after="0" w:line="240" w:lineRule="auto"/>
                  </w:pPr>
                </w:p>
              </w:tc>
              <w:tc>
                <w:tcPr>
                  <w:tcW w:w="11159" w:type="dxa"/>
                  <w:tcBorders>
                    <w:right w:val="single" w:sz="15" w:space="0" w:color="000000"/>
                  </w:tcBorders>
                </w:tcPr>
                <w:p w14:paraId="309C5693" w14:textId="77777777" w:rsidR="00E14644" w:rsidRDefault="00E14644">
                  <w:pPr>
                    <w:pStyle w:val="EmptyCellLayoutStyle"/>
                    <w:spacing w:after="0" w:line="240" w:lineRule="auto"/>
                  </w:pPr>
                </w:p>
              </w:tc>
            </w:tr>
            <w:tr w:rsidR="00BE3862" w14:paraId="5B6FECF5" w14:textId="77777777" w:rsidTr="00BE386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14644" w14:paraId="50115CDC" w14:textId="77777777">
                    <w:trPr>
                      <w:trHeight w:val="212"/>
                    </w:trPr>
                    <w:tc>
                      <w:tcPr>
                        <w:tcW w:w="11160" w:type="dxa"/>
                        <w:tcBorders>
                          <w:top w:val="nil"/>
                          <w:left w:val="nil"/>
                          <w:bottom w:val="nil"/>
                          <w:right w:val="nil"/>
                        </w:tcBorders>
                        <w:tcMar>
                          <w:top w:w="39" w:type="dxa"/>
                          <w:left w:w="39" w:type="dxa"/>
                          <w:bottom w:w="39" w:type="dxa"/>
                          <w:right w:w="39" w:type="dxa"/>
                        </w:tcMar>
                      </w:tcPr>
                      <w:p w14:paraId="63CA262D" w14:textId="77777777" w:rsidR="00E14644" w:rsidRDefault="00000000">
                        <w:pPr>
                          <w:spacing w:before="199" w:after="199" w:line="240" w:lineRule="auto"/>
                        </w:pPr>
                        <w:r>
                          <w:rPr>
                            <w:rFonts w:ascii="Arial" w:eastAsia="Arial" w:hAnsi="Arial"/>
                            <w:color w:val="000000"/>
                          </w:rPr>
                          <w:t>Order supplies and materials for the section.</w:t>
                        </w:r>
                      </w:p>
                      <w:p w14:paraId="5D278475" w14:textId="77777777" w:rsidR="00E14644" w:rsidRDefault="00000000">
                        <w:pPr>
                          <w:spacing w:after="199" w:line="240" w:lineRule="auto"/>
                        </w:pPr>
                        <w:r>
                          <w:rPr>
                            <w:rFonts w:ascii="Arial" w:eastAsia="Arial" w:hAnsi="Arial"/>
                            <w:color w:val="000000"/>
                          </w:rPr>
                          <w:t xml:space="preserve">Receive incoming inquiries and correspondence from stakeholders regarding operations of the office/section and respond </w:t>
                        </w:r>
                        <w:r>
                          <w:rPr>
                            <w:rFonts w:ascii="Arial" w:eastAsia="Arial" w:hAnsi="Arial"/>
                            <w:color w:val="000000"/>
                          </w:rPr>
                          <w:lastRenderedPageBreak/>
                          <w:t>appropriately to questions and requests.</w:t>
                        </w:r>
                      </w:p>
                    </w:tc>
                  </w:tr>
                </w:tbl>
                <w:p w14:paraId="45245464" w14:textId="77777777" w:rsidR="00E14644" w:rsidRDefault="00E14644">
                  <w:pPr>
                    <w:spacing w:after="0" w:line="240" w:lineRule="auto"/>
                  </w:pPr>
                </w:p>
              </w:tc>
            </w:tr>
          </w:tbl>
          <w:p w14:paraId="6FE265A4" w14:textId="77777777" w:rsidR="00E14644" w:rsidRDefault="00E14644">
            <w:pPr>
              <w:spacing w:after="0" w:line="240" w:lineRule="auto"/>
            </w:pPr>
          </w:p>
        </w:tc>
        <w:tc>
          <w:tcPr>
            <w:tcW w:w="179" w:type="dxa"/>
          </w:tcPr>
          <w:p w14:paraId="2E0953D6" w14:textId="77777777" w:rsidR="00E14644" w:rsidRDefault="00E14644">
            <w:pPr>
              <w:pStyle w:val="EmptyCellLayoutStyle"/>
              <w:spacing w:after="0" w:line="240" w:lineRule="auto"/>
            </w:pPr>
          </w:p>
        </w:tc>
      </w:tr>
      <w:tr w:rsidR="00E14644" w14:paraId="43FC4796" w14:textId="77777777">
        <w:trPr>
          <w:trHeight w:val="99"/>
        </w:trPr>
        <w:tc>
          <w:tcPr>
            <w:tcW w:w="179" w:type="dxa"/>
          </w:tcPr>
          <w:p w14:paraId="167D3782" w14:textId="77777777" w:rsidR="00E14644" w:rsidRDefault="00E14644">
            <w:pPr>
              <w:pStyle w:val="EmptyCellLayoutStyle"/>
              <w:spacing w:after="0" w:line="240" w:lineRule="auto"/>
            </w:pPr>
          </w:p>
        </w:tc>
        <w:tc>
          <w:tcPr>
            <w:tcW w:w="0" w:type="dxa"/>
          </w:tcPr>
          <w:p w14:paraId="5CC7286D" w14:textId="77777777" w:rsidR="00E14644" w:rsidRDefault="00E14644">
            <w:pPr>
              <w:pStyle w:val="EmptyCellLayoutStyle"/>
              <w:spacing w:after="0" w:line="240" w:lineRule="auto"/>
            </w:pPr>
          </w:p>
        </w:tc>
        <w:tc>
          <w:tcPr>
            <w:tcW w:w="0" w:type="dxa"/>
          </w:tcPr>
          <w:p w14:paraId="5F66D242" w14:textId="77777777" w:rsidR="00E14644" w:rsidRDefault="00E14644">
            <w:pPr>
              <w:pStyle w:val="EmptyCellLayoutStyle"/>
              <w:spacing w:after="0" w:line="240" w:lineRule="auto"/>
            </w:pPr>
          </w:p>
        </w:tc>
        <w:tc>
          <w:tcPr>
            <w:tcW w:w="0" w:type="dxa"/>
          </w:tcPr>
          <w:p w14:paraId="069D2711" w14:textId="77777777" w:rsidR="00E14644" w:rsidRDefault="00E14644">
            <w:pPr>
              <w:pStyle w:val="EmptyCellLayoutStyle"/>
              <w:spacing w:after="0" w:line="240" w:lineRule="auto"/>
            </w:pPr>
          </w:p>
        </w:tc>
        <w:tc>
          <w:tcPr>
            <w:tcW w:w="0" w:type="dxa"/>
          </w:tcPr>
          <w:p w14:paraId="55F058AB" w14:textId="77777777" w:rsidR="00E14644" w:rsidRDefault="00E14644">
            <w:pPr>
              <w:pStyle w:val="EmptyCellLayoutStyle"/>
              <w:spacing w:after="0" w:line="240" w:lineRule="auto"/>
            </w:pPr>
          </w:p>
        </w:tc>
        <w:tc>
          <w:tcPr>
            <w:tcW w:w="0" w:type="dxa"/>
          </w:tcPr>
          <w:p w14:paraId="00867962" w14:textId="77777777" w:rsidR="00E14644" w:rsidRDefault="00E14644">
            <w:pPr>
              <w:pStyle w:val="EmptyCellLayoutStyle"/>
              <w:spacing w:after="0" w:line="240" w:lineRule="auto"/>
            </w:pPr>
          </w:p>
        </w:tc>
        <w:tc>
          <w:tcPr>
            <w:tcW w:w="0" w:type="dxa"/>
          </w:tcPr>
          <w:p w14:paraId="41EB4F3C" w14:textId="77777777" w:rsidR="00E14644" w:rsidRDefault="00E14644">
            <w:pPr>
              <w:pStyle w:val="EmptyCellLayoutStyle"/>
              <w:spacing w:after="0" w:line="240" w:lineRule="auto"/>
            </w:pPr>
          </w:p>
        </w:tc>
        <w:tc>
          <w:tcPr>
            <w:tcW w:w="2505" w:type="dxa"/>
          </w:tcPr>
          <w:p w14:paraId="7B4B9832" w14:textId="77777777" w:rsidR="00E14644" w:rsidRDefault="00E14644">
            <w:pPr>
              <w:pStyle w:val="EmptyCellLayoutStyle"/>
              <w:spacing w:after="0" w:line="240" w:lineRule="auto"/>
            </w:pPr>
          </w:p>
        </w:tc>
        <w:tc>
          <w:tcPr>
            <w:tcW w:w="6120" w:type="dxa"/>
          </w:tcPr>
          <w:p w14:paraId="1E1AB4F2" w14:textId="77777777" w:rsidR="00E14644" w:rsidRDefault="00E14644">
            <w:pPr>
              <w:pStyle w:val="EmptyCellLayoutStyle"/>
              <w:spacing w:after="0" w:line="240" w:lineRule="auto"/>
            </w:pPr>
          </w:p>
        </w:tc>
        <w:tc>
          <w:tcPr>
            <w:tcW w:w="2534" w:type="dxa"/>
          </w:tcPr>
          <w:p w14:paraId="019C6848" w14:textId="77777777" w:rsidR="00E14644" w:rsidRDefault="00E14644">
            <w:pPr>
              <w:pStyle w:val="EmptyCellLayoutStyle"/>
              <w:spacing w:after="0" w:line="240" w:lineRule="auto"/>
            </w:pPr>
          </w:p>
        </w:tc>
        <w:tc>
          <w:tcPr>
            <w:tcW w:w="179" w:type="dxa"/>
          </w:tcPr>
          <w:p w14:paraId="685946C1" w14:textId="77777777" w:rsidR="00E14644" w:rsidRDefault="00E14644">
            <w:pPr>
              <w:pStyle w:val="EmptyCellLayoutStyle"/>
              <w:spacing w:after="0" w:line="240" w:lineRule="auto"/>
            </w:pPr>
          </w:p>
        </w:tc>
      </w:tr>
      <w:tr w:rsidR="00BE3862" w14:paraId="2A93F109" w14:textId="77777777" w:rsidTr="00BE3862">
        <w:tc>
          <w:tcPr>
            <w:tcW w:w="179" w:type="dxa"/>
          </w:tcPr>
          <w:p w14:paraId="405312E5" w14:textId="77777777" w:rsidR="00E14644" w:rsidRDefault="00E14644">
            <w:pPr>
              <w:pStyle w:val="EmptyCellLayoutStyle"/>
              <w:spacing w:after="0" w:line="240" w:lineRule="auto"/>
            </w:pPr>
          </w:p>
        </w:tc>
        <w:tc>
          <w:tcPr>
            <w:tcW w:w="0" w:type="dxa"/>
          </w:tcPr>
          <w:p w14:paraId="4E08A705" w14:textId="77777777" w:rsidR="00E14644" w:rsidRDefault="00E14644">
            <w:pPr>
              <w:pStyle w:val="EmptyCellLayoutStyle"/>
              <w:spacing w:after="0" w:line="240" w:lineRule="auto"/>
            </w:pPr>
          </w:p>
        </w:tc>
        <w:tc>
          <w:tcPr>
            <w:tcW w:w="0" w:type="dxa"/>
          </w:tcPr>
          <w:p w14:paraId="3CFC3DC3" w14:textId="77777777" w:rsidR="00E14644" w:rsidRDefault="00E14644">
            <w:pPr>
              <w:pStyle w:val="EmptyCellLayoutStyle"/>
              <w:spacing w:after="0" w:line="240" w:lineRule="auto"/>
            </w:pPr>
          </w:p>
        </w:tc>
        <w:tc>
          <w:tcPr>
            <w:tcW w:w="0" w:type="dxa"/>
          </w:tcPr>
          <w:p w14:paraId="33DA3E9A" w14:textId="77777777" w:rsidR="00E14644" w:rsidRDefault="00E14644">
            <w:pPr>
              <w:pStyle w:val="EmptyCellLayoutStyle"/>
              <w:spacing w:after="0" w:line="240" w:lineRule="auto"/>
            </w:pPr>
          </w:p>
        </w:tc>
        <w:tc>
          <w:tcPr>
            <w:tcW w:w="0" w:type="dxa"/>
          </w:tcPr>
          <w:p w14:paraId="56A06ED7" w14:textId="77777777" w:rsidR="00E14644" w:rsidRDefault="00E14644">
            <w:pPr>
              <w:pStyle w:val="EmptyCellLayoutStyle"/>
              <w:spacing w:after="0" w:line="240" w:lineRule="auto"/>
            </w:pPr>
          </w:p>
        </w:tc>
        <w:tc>
          <w:tcPr>
            <w:tcW w:w="0" w:type="dxa"/>
          </w:tcPr>
          <w:p w14:paraId="63C9003A" w14:textId="77777777" w:rsidR="00E14644" w:rsidRDefault="00E14644">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14644" w14:paraId="68112E71" w14:textId="77777777">
              <w:trPr>
                <w:trHeight w:val="38"/>
              </w:trPr>
              <w:tc>
                <w:tcPr>
                  <w:tcW w:w="0" w:type="dxa"/>
                  <w:tcBorders>
                    <w:top w:val="single" w:sz="15" w:space="0" w:color="000000"/>
                    <w:left w:val="single" w:sz="15" w:space="0" w:color="000000"/>
                  </w:tcBorders>
                </w:tcPr>
                <w:p w14:paraId="311A8DE8" w14:textId="77777777" w:rsidR="00E14644" w:rsidRDefault="00E14644">
                  <w:pPr>
                    <w:pStyle w:val="EmptyCellLayoutStyle"/>
                    <w:spacing w:after="0" w:line="240" w:lineRule="auto"/>
                  </w:pPr>
                </w:p>
              </w:tc>
              <w:tc>
                <w:tcPr>
                  <w:tcW w:w="11159" w:type="dxa"/>
                  <w:tcBorders>
                    <w:top w:val="single" w:sz="15" w:space="0" w:color="000000"/>
                    <w:right w:val="single" w:sz="15" w:space="0" w:color="000000"/>
                  </w:tcBorders>
                </w:tcPr>
                <w:p w14:paraId="62C2D924" w14:textId="77777777" w:rsidR="00E14644" w:rsidRDefault="00E14644">
                  <w:pPr>
                    <w:pStyle w:val="EmptyCellLayoutStyle"/>
                    <w:spacing w:after="0" w:line="240" w:lineRule="auto"/>
                  </w:pPr>
                </w:p>
              </w:tc>
            </w:tr>
            <w:tr w:rsidR="00E14644" w14:paraId="0034E857" w14:textId="77777777">
              <w:trPr>
                <w:trHeight w:val="270"/>
              </w:trPr>
              <w:tc>
                <w:tcPr>
                  <w:tcW w:w="0" w:type="dxa"/>
                  <w:tcBorders>
                    <w:left w:val="single" w:sz="15" w:space="0" w:color="000000"/>
                  </w:tcBorders>
                </w:tcPr>
                <w:p w14:paraId="762F8242" w14:textId="77777777" w:rsidR="00E14644" w:rsidRDefault="00E14644">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14644" w14:paraId="344A1F0C" w14:textId="77777777">
                    <w:trPr>
                      <w:trHeight w:val="192"/>
                    </w:trPr>
                    <w:tc>
                      <w:tcPr>
                        <w:tcW w:w="11160" w:type="dxa"/>
                        <w:tcBorders>
                          <w:top w:val="nil"/>
                          <w:left w:val="nil"/>
                          <w:bottom w:val="nil"/>
                          <w:right w:val="nil"/>
                        </w:tcBorders>
                        <w:tcMar>
                          <w:top w:w="39" w:type="dxa"/>
                          <w:left w:w="39" w:type="dxa"/>
                          <w:bottom w:w="39" w:type="dxa"/>
                          <w:right w:w="39" w:type="dxa"/>
                        </w:tcMar>
                      </w:tcPr>
                      <w:p w14:paraId="17A51CAF" w14:textId="77777777" w:rsidR="00E14644" w:rsidRDefault="00000000">
                        <w:pPr>
                          <w:spacing w:after="0" w:line="240" w:lineRule="auto"/>
                        </w:pPr>
                        <w:r>
                          <w:rPr>
                            <w:rFonts w:ascii="Arial" w:eastAsia="Arial" w:hAnsi="Arial"/>
                            <w:b/>
                            <w:color w:val="000000"/>
                            <w:sz w:val="16"/>
                          </w:rPr>
                          <w:t xml:space="preserve">17. Describe the types of decisions that require the supervisor's review. </w:t>
                        </w:r>
                      </w:p>
                    </w:tc>
                  </w:tr>
                </w:tbl>
                <w:p w14:paraId="1A95CF0D" w14:textId="77777777" w:rsidR="00E14644" w:rsidRDefault="00E14644">
                  <w:pPr>
                    <w:spacing w:after="0" w:line="240" w:lineRule="auto"/>
                  </w:pPr>
                </w:p>
              </w:tc>
            </w:tr>
            <w:tr w:rsidR="00E14644" w14:paraId="2425A8EF" w14:textId="77777777">
              <w:trPr>
                <w:trHeight w:val="40"/>
              </w:trPr>
              <w:tc>
                <w:tcPr>
                  <w:tcW w:w="0" w:type="dxa"/>
                  <w:tcBorders>
                    <w:left w:val="single" w:sz="15" w:space="0" w:color="000000"/>
                  </w:tcBorders>
                </w:tcPr>
                <w:p w14:paraId="08C1F114" w14:textId="77777777" w:rsidR="00E14644" w:rsidRDefault="00E14644">
                  <w:pPr>
                    <w:pStyle w:val="EmptyCellLayoutStyle"/>
                    <w:spacing w:after="0" w:line="240" w:lineRule="auto"/>
                  </w:pPr>
                </w:p>
              </w:tc>
              <w:tc>
                <w:tcPr>
                  <w:tcW w:w="11159" w:type="dxa"/>
                  <w:tcBorders>
                    <w:right w:val="single" w:sz="15" w:space="0" w:color="000000"/>
                  </w:tcBorders>
                </w:tcPr>
                <w:p w14:paraId="134A4AD6" w14:textId="77777777" w:rsidR="00E14644" w:rsidRDefault="00E14644">
                  <w:pPr>
                    <w:pStyle w:val="EmptyCellLayoutStyle"/>
                    <w:spacing w:after="0" w:line="240" w:lineRule="auto"/>
                  </w:pPr>
                </w:p>
              </w:tc>
            </w:tr>
            <w:tr w:rsidR="00BE3862" w14:paraId="4B2F6E46" w14:textId="77777777" w:rsidTr="00BE386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14644" w14:paraId="392C4213" w14:textId="77777777">
                    <w:trPr>
                      <w:trHeight w:val="212"/>
                    </w:trPr>
                    <w:tc>
                      <w:tcPr>
                        <w:tcW w:w="11160" w:type="dxa"/>
                        <w:tcBorders>
                          <w:top w:val="nil"/>
                          <w:left w:val="nil"/>
                          <w:bottom w:val="nil"/>
                          <w:right w:val="nil"/>
                        </w:tcBorders>
                        <w:tcMar>
                          <w:top w:w="39" w:type="dxa"/>
                          <w:left w:w="39" w:type="dxa"/>
                          <w:bottom w:w="39" w:type="dxa"/>
                          <w:right w:w="39" w:type="dxa"/>
                        </w:tcMar>
                      </w:tcPr>
                      <w:p w14:paraId="53CEA211" w14:textId="77777777" w:rsidR="00E14644" w:rsidRDefault="00000000">
                        <w:pPr>
                          <w:spacing w:after="0" w:line="240" w:lineRule="auto"/>
                        </w:pPr>
                        <w:r>
                          <w:rPr>
                            <w:rFonts w:ascii="Arial" w:eastAsia="Arial" w:hAnsi="Arial"/>
                            <w:color w:val="000000"/>
                          </w:rPr>
                          <w:t>Approval of assignments to ORR staff and high priority inquiries and referrals.</w:t>
                        </w:r>
                      </w:p>
                    </w:tc>
                  </w:tr>
                </w:tbl>
                <w:p w14:paraId="71EFB79A" w14:textId="77777777" w:rsidR="00E14644" w:rsidRDefault="00E14644">
                  <w:pPr>
                    <w:spacing w:after="0" w:line="240" w:lineRule="auto"/>
                  </w:pPr>
                </w:p>
              </w:tc>
            </w:tr>
          </w:tbl>
          <w:p w14:paraId="75A65894" w14:textId="77777777" w:rsidR="00E14644" w:rsidRDefault="00E14644">
            <w:pPr>
              <w:spacing w:after="0" w:line="240" w:lineRule="auto"/>
            </w:pPr>
          </w:p>
        </w:tc>
        <w:tc>
          <w:tcPr>
            <w:tcW w:w="179" w:type="dxa"/>
          </w:tcPr>
          <w:p w14:paraId="307599A4" w14:textId="77777777" w:rsidR="00E14644" w:rsidRDefault="00E14644">
            <w:pPr>
              <w:pStyle w:val="EmptyCellLayoutStyle"/>
              <w:spacing w:after="0" w:line="240" w:lineRule="auto"/>
            </w:pPr>
          </w:p>
        </w:tc>
      </w:tr>
      <w:tr w:rsidR="00E14644" w14:paraId="7DEAAD47" w14:textId="77777777">
        <w:trPr>
          <w:trHeight w:val="100"/>
        </w:trPr>
        <w:tc>
          <w:tcPr>
            <w:tcW w:w="179" w:type="dxa"/>
          </w:tcPr>
          <w:p w14:paraId="0892B28D" w14:textId="77777777" w:rsidR="00E14644" w:rsidRDefault="00E14644">
            <w:pPr>
              <w:pStyle w:val="EmptyCellLayoutStyle"/>
              <w:spacing w:after="0" w:line="240" w:lineRule="auto"/>
            </w:pPr>
          </w:p>
        </w:tc>
        <w:tc>
          <w:tcPr>
            <w:tcW w:w="0" w:type="dxa"/>
          </w:tcPr>
          <w:p w14:paraId="7ED87B40" w14:textId="77777777" w:rsidR="00E14644" w:rsidRDefault="00E14644">
            <w:pPr>
              <w:pStyle w:val="EmptyCellLayoutStyle"/>
              <w:spacing w:after="0" w:line="240" w:lineRule="auto"/>
            </w:pPr>
          </w:p>
        </w:tc>
        <w:tc>
          <w:tcPr>
            <w:tcW w:w="0" w:type="dxa"/>
          </w:tcPr>
          <w:p w14:paraId="51FD30A6" w14:textId="77777777" w:rsidR="00E14644" w:rsidRDefault="00E14644">
            <w:pPr>
              <w:pStyle w:val="EmptyCellLayoutStyle"/>
              <w:spacing w:after="0" w:line="240" w:lineRule="auto"/>
            </w:pPr>
          </w:p>
        </w:tc>
        <w:tc>
          <w:tcPr>
            <w:tcW w:w="0" w:type="dxa"/>
          </w:tcPr>
          <w:p w14:paraId="79402771" w14:textId="77777777" w:rsidR="00E14644" w:rsidRDefault="00E14644">
            <w:pPr>
              <w:pStyle w:val="EmptyCellLayoutStyle"/>
              <w:spacing w:after="0" w:line="240" w:lineRule="auto"/>
            </w:pPr>
          </w:p>
        </w:tc>
        <w:tc>
          <w:tcPr>
            <w:tcW w:w="0" w:type="dxa"/>
          </w:tcPr>
          <w:p w14:paraId="2D3623C5" w14:textId="77777777" w:rsidR="00E14644" w:rsidRDefault="00E14644">
            <w:pPr>
              <w:pStyle w:val="EmptyCellLayoutStyle"/>
              <w:spacing w:after="0" w:line="240" w:lineRule="auto"/>
            </w:pPr>
          </w:p>
        </w:tc>
        <w:tc>
          <w:tcPr>
            <w:tcW w:w="0" w:type="dxa"/>
          </w:tcPr>
          <w:p w14:paraId="11071104" w14:textId="77777777" w:rsidR="00E14644" w:rsidRDefault="00E14644">
            <w:pPr>
              <w:pStyle w:val="EmptyCellLayoutStyle"/>
              <w:spacing w:after="0" w:line="240" w:lineRule="auto"/>
            </w:pPr>
          </w:p>
        </w:tc>
        <w:tc>
          <w:tcPr>
            <w:tcW w:w="0" w:type="dxa"/>
          </w:tcPr>
          <w:p w14:paraId="57246EC3" w14:textId="77777777" w:rsidR="00E14644" w:rsidRDefault="00E14644">
            <w:pPr>
              <w:pStyle w:val="EmptyCellLayoutStyle"/>
              <w:spacing w:after="0" w:line="240" w:lineRule="auto"/>
            </w:pPr>
          </w:p>
        </w:tc>
        <w:tc>
          <w:tcPr>
            <w:tcW w:w="2505" w:type="dxa"/>
          </w:tcPr>
          <w:p w14:paraId="2BBA2467" w14:textId="77777777" w:rsidR="00E14644" w:rsidRDefault="00E14644">
            <w:pPr>
              <w:pStyle w:val="EmptyCellLayoutStyle"/>
              <w:spacing w:after="0" w:line="240" w:lineRule="auto"/>
            </w:pPr>
          </w:p>
        </w:tc>
        <w:tc>
          <w:tcPr>
            <w:tcW w:w="6120" w:type="dxa"/>
          </w:tcPr>
          <w:p w14:paraId="1F135D09" w14:textId="77777777" w:rsidR="00E14644" w:rsidRDefault="00E14644">
            <w:pPr>
              <w:pStyle w:val="EmptyCellLayoutStyle"/>
              <w:spacing w:after="0" w:line="240" w:lineRule="auto"/>
            </w:pPr>
          </w:p>
        </w:tc>
        <w:tc>
          <w:tcPr>
            <w:tcW w:w="2534" w:type="dxa"/>
          </w:tcPr>
          <w:p w14:paraId="44E4DF09" w14:textId="77777777" w:rsidR="00E14644" w:rsidRDefault="00E14644">
            <w:pPr>
              <w:pStyle w:val="EmptyCellLayoutStyle"/>
              <w:spacing w:after="0" w:line="240" w:lineRule="auto"/>
            </w:pPr>
          </w:p>
        </w:tc>
        <w:tc>
          <w:tcPr>
            <w:tcW w:w="179" w:type="dxa"/>
          </w:tcPr>
          <w:p w14:paraId="1B4D4206" w14:textId="77777777" w:rsidR="00E14644" w:rsidRDefault="00E14644">
            <w:pPr>
              <w:pStyle w:val="EmptyCellLayoutStyle"/>
              <w:spacing w:after="0" w:line="240" w:lineRule="auto"/>
            </w:pPr>
          </w:p>
        </w:tc>
      </w:tr>
      <w:tr w:rsidR="00BE3862" w14:paraId="723B13CC" w14:textId="77777777" w:rsidTr="00BE3862">
        <w:tc>
          <w:tcPr>
            <w:tcW w:w="179" w:type="dxa"/>
          </w:tcPr>
          <w:p w14:paraId="2F06797A" w14:textId="77777777" w:rsidR="00E14644" w:rsidRDefault="00E14644">
            <w:pPr>
              <w:pStyle w:val="EmptyCellLayoutStyle"/>
              <w:spacing w:after="0" w:line="240" w:lineRule="auto"/>
            </w:pPr>
          </w:p>
        </w:tc>
        <w:tc>
          <w:tcPr>
            <w:tcW w:w="0" w:type="dxa"/>
          </w:tcPr>
          <w:p w14:paraId="266EFA64" w14:textId="77777777" w:rsidR="00E14644" w:rsidRDefault="00E14644">
            <w:pPr>
              <w:pStyle w:val="EmptyCellLayoutStyle"/>
              <w:spacing w:after="0" w:line="240" w:lineRule="auto"/>
            </w:pPr>
          </w:p>
        </w:tc>
        <w:tc>
          <w:tcPr>
            <w:tcW w:w="0" w:type="dxa"/>
          </w:tcPr>
          <w:p w14:paraId="0A88833B" w14:textId="77777777" w:rsidR="00E14644" w:rsidRDefault="00E1464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14644" w14:paraId="44AD3FCF" w14:textId="77777777">
              <w:trPr>
                <w:trHeight w:val="459"/>
              </w:trPr>
              <w:tc>
                <w:tcPr>
                  <w:tcW w:w="0" w:type="dxa"/>
                  <w:tcBorders>
                    <w:top w:val="single" w:sz="15" w:space="0" w:color="000000"/>
                    <w:left w:val="single" w:sz="15" w:space="0" w:color="000000"/>
                  </w:tcBorders>
                </w:tcPr>
                <w:p w14:paraId="321F2B0D" w14:textId="77777777" w:rsidR="00E14644" w:rsidRDefault="00E14644">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14644" w14:paraId="13B4A87B" w14:textId="77777777">
                    <w:trPr>
                      <w:trHeight w:val="381"/>
                    </w:trPr>
                    <w:tc>
                      <w:tcPr>
                        <w:tcW w:w="11160" w:type="dxa"/>
                        <w:tcBorders>
                          <w:top w:val="nil"/>
                          <w:left w:val="nil"/>
                          <w:bottom w:val="nil"/>
                          <w:right w:val="nil"/>
                        </w:tcBorders>
                        <w:tcMar>
                          <w:top w:w="39" w:type="dxa"/>
                          <w:left w:w="39" w:type="dxa"/>
                          <w:bottom w:w="39" w:type="dxa"/>
                          <w:right w:w="39" w:type="dxa"/>
                        </w:tcMar>
                      </w:tcPr>
                      <w:p w14:paraId="70C36989" w14:textId="77777777" w:rsidR="00E14644" w:rsidRDefault="00000000">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4B025F7" w14:textId="77777777" w:rsidR="00E14644" w:rsidRDefault="00E14644">
                  <w:pPr>
                    <w:spacing w:after="0" w:line="240" w:lineRule="auto"/>
                  </w:pPr>
                </w:p>
              </w:tc>
            </w:tr>
            <w:tr w:rsidR="00E14644" w14:paraId="238E1C82" w14:textId="77777777">
              <w:trPr>
                <w:trHeight w:val="80"/>
              </w:trPr>
              <w:tc>
                <w:tcPr>
                  <w:tcW w:w="0" w:type="dxa"/>
                  <w:tcBorders>
                    <w:left w:val="single" w:sz="15" w:space="0" w:color="000000"/>
                  </w:tcBorders>
                </w:tcPr>
                <w:p w14:paraId="4575C230" w14:textId="77777777" w:rsidR="00E14644" w:rsidRDefault="00E14644">
                  <w:pPr>
                    <w:pStyle w:val="EmptyCellLayoutStyle"/>
                    <w:spacing w:after="0" w:line="240" w:lineRule="auto"/>
                  </w:pPr>
                </w:p>
              </w:tc>
              <w:tc>
                <w:tcPr>
                  <w:tcW w:w="11159" w:type="dxa"/>
                  <w:tcBorders>
                    <w:right w:val="single" w:sz="15" w:space="0" w:color="000000"/>
                  </w:tcBorders>
                </w:tcPr>
                <w:p w14:paraId="51A78B0C" w14:textId="77777777" w:rsidR="00E14644" w:rsidRDefault="00E14644">
                  <w:pPr>
                    <w:pStyle w:val="EmptyCellLayoutStyle"/>
                    <w:spacing w:after="0" w:line="240" w:lineRule="auto"/>
                  </w:pPr>
                </w:p>
              </w:tc>
            </w:tr>
            <w:tr w:rsidR="00BE3862" w14:paraId="18998813" w14:textId="77777777" w:rsidTr="00BE3862">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14644" w14:paraId="7A0B6D99" w14:textId="77777777">
                    <w:trPr>
                      <w:trHeight w:val="212"/>
                    </w:trPr>
                    <w:tc>
                      <w:tcPr>
                        <w:tcW w:w="11160" w:type="dxa"/>
                        <w:tcBorders>
                          <w:top w:val="nil"/>
                          <w:left w:val="nil"/>
                          <w:bottom w:val="nil"/>
                          <w:right w:val="nil"/>
                        </w:tcBorders>
                        <w:tcMar>
                          <w:top w:w="39" w:type="dxa"/>
                          <w:left w:w="39" w:type="dxa"/>
                          <w:bottom w:w="39" w:type="dxa"/>
                          <w:right w:w="39" w:type="dxa"/>
                        </w:tcMar>
                      </w:tcPr>
                      <w:p w14:paraId="1DE87634" w14:textId="77777777" w:rsidR="00E14644" w:rsidRDefault="00000000">
                        <w:pPr>
                          <w:spacing w:after="0" w:line="240" w:lineRule="auto"/>
                        </w:pPr>
                        <w:r>
                          <w:rPr>
                            <w:rFonts w:ascii="Arial" w:eastAsia="Arial" w:hAnsi="Arial"/>
                            <w:color w:val="000000"/>
                          </w:rPr>
                          <w:t xml:space="preserve">Standing, walking, driving, packaging and transporting cumbersome document files. No adverse environmental conditions encountered routinely.  Position does require </w:t>
                        </w:r>
                        <w:proofErr w:type="gramStart"/>
                        <w:r>
                          <w:rPr>
                            <w:rFonts w:ascii="Arial" w:eastAsia="Arial" w:hAnsi="Arial"/>
                            <w:color w:val="000000"/>
                          </w:rPr>
                          <w:t>a travel</w:t>
                        </w:r>
                        <w:proofErr w:type="gramEnd"/>
                        <w:r>
                          <w:rPr>
                            <w:rFonts w:ascii="Arial" w:eastAsia="Arial" w:hAnsi="Arial"/>
                            <w:color w:val="000000"/>
                          </w:rPr>
                          <w:t>, which may involve adverse weather conditions and overnight stays.</w:t>
                        </w:r>
                      </w:p>
                    </w:tc>
                  </w:tr>
                </w:tbl>
                <w:p w14:paraId="23787614" w14:textId="77777777" w:rsidR="00E14644" w:rsidRDefault="00E14644">
                  <w:pPr>
                    <w:spacing w:after="0" w:line="240" w:lineRule="auto"/>
                  </w:pPr>
                </w:p>
              </w:tc>
            </w:tr>
          </w:tbl>
          <w:p w14:paraId="5506084F" w14:textId="77777777" w:rsidR="00E14644" w:rsidRDefault="00E14644">
            <w:pPr>
              <w:spacing w:after="0" w:line="240" w:lineRule="auto"/>
            </w:pPr>
          </w:p>
        </w:tc>
        <w:tc>
          <w:tcPr>
            <w:tcW w:w="179" w:type="dxa"/>
          </w:tcPr>
          <w:p w14:paraId="61A0D5E8" w14:textId="77777777" w:rsidR="00E14644" w:rsidRDefault="00E14644">
            <w:pPr>
              <w:pStyle w:val="EmptyCellLayoutStyle"/>
              <w:spacing w:after="0" w:line="240" w:lineRule="auto"/>
            </w:pPr>
          </w:p>
        </w:tc>
      </w:tr>
      <w:tr w:rsidR="00E14644" w14:paraId="44FFF097" w14:textId="77777777">
        <w:trPr>
          <w:trHeight w:val="99"/>
        </w:trPr>
        <w:tc>
          <w:tcPr>
            <w:tcW w:w="179" w:type="dxa"/>
          </w:tcPr>
          <w:p w14:paraId="5F73763D" w14:textId="77777777" w:rsidR="00E14644" w:rsidRDefault="00E14644">
            <w:pPr>
              <w:pStyle w:val="EmptyCellLayoutStyle"/>
              <w:spacing w:after="0" w:line="240" w:lineRule="auto"/>
            </w:pPr>
          </w:p>
        </w:tc>
        <w:tc>
          <w:tcPr>
            <w:tcW w:w="0" w:type="dxa"/>
          </w:tcPr>
          <w:p w14:paraId="6B8BE92F" w14:textId="77777777" w:rsidR="00E14644" w:rsidRDefault="00E14644">
            <w:pPr>
              <w:pStyle w:val="EmptyCellLayoutStyle"/>
              <w:spacing w:after="0" w:line="240" w:lineRule="auto"/>
            </w:pPr>
          </w:p>
        </w:tc>
        <w:tc>
          <w:tcPr>
            <w:tcW w:w="0" w:type="dxa"/>
          </w:tcPr>
          <w:p w14:paraId="717DA6E8" w14:textId="77777777" w:rsidR="00E14644" w:rsidRDefault="00E14644">
            <w:pPr>
              <w:pStyle w:val="EmptyCellLayoutStyle"/>
              <w:spacing w:after="0" w:line="240" w:lineRule="auto"/>
            </w:pPr>
          </w:p>
        </w:tc>
        <w:tc>
          <w:tcPr>
            <w:tcW w:w="0" w:type="dxa"/>
          </w:tcPr>
          <w:p w14:paraId="7C7915C7" w14:textId="77777777" w:rsidR="00E14644" w:rsidRDefault="00E14644">
            <w:pPr>
              <w:pStyle w:val="EmptyCellLayoutStyle"/>
              <w:spacing w:after="0" w:line="240" w:lineRule="auto"/>
            </w:pPr>
          </w:p>
        </w:tc>
        <w:tc>
          <w:tcPr>
            <w:tcW w:w="0" w:type="dxa"/>
          </w:tcPr>
          <w:p w14:paraId="4C456B1A" w14:textId="77777777" w:rsidR="00E14644" w:rsidRDefault="00E14644">
            <w:pPr>
              <w:pStyle w:val="EmptyCellLayoutStyle"/>
              <w:spacing w:after="0" w:line="240" w:lineRule="auto"/>
            </w:pPr>
          </w:p>
        </w:tc>
        <w:tc>
          <w:tcPr>
            <w:tcW w:w="0" w:type="dxa"/>
          </w:tcPr>
          <w:p w14:paraId="1E2AAF5F" w14:textId="77777777" w:rsidR="00E14644" w:rsidRDefault="00E14644">
            <w:pPr>
              <w:pStyle w:val="EmptyCellLayoutStyle"/>
              <w:spacing w:after="0" w:line="240" w:lineRule="auto"/>
            </w:pPr>
          </w:p>
        </w:tc>
        <w:tc>
          <w:tcPr>
            <w:tcW w:w="0" w:type="dxa"/>
          </w:tcPr>
          <w:p w14:paraId="66968AB4" w14:textId="77777777" w:rsidR="00E14644" w:rsidRDefault="00E14644">
            <w:pPr>
              <w:pStyle w:val="EmptyCellLayoutStyle"/>
              <w:spacing w:after="0" w:line="240" w:lineRule="auto"/>
            </w:pPr>
          </w:p>
        </w:tc>
        <w:tc>
          <w:tcPr>
            <w:tcW w:w="2505" w:type="dxa"/>
          </w:tcPr>
          <w:p w14:paraId="38540843" w14:textId="77777777" w:rsidR="00E14644" w:rsidRDefault="00E14644">
            <w:pPr>
              <w:pStyle w:val="EmptyCellLayoutStyle"/>
              <w:spacing w:after="0" w:line="240" w:lineRule="auto"/>
            </w:pPr>
          </w:p>
        </w:tc>
        <w:tc>
          <w:tcPr>
            <w:tcW w:w="6120" w:type="dxa"/>
          </w:tcPr>
          <w:p w14:paraId="0ACDC943" w14:textId="77777777" w:rsidR="00E14644" w:rsidRDefault="00E14644">
            <w:pPr>
              <w:pStyle w:val="EmptyCellLayoutStyle"/>
              <w:spacing w:after="0" w:line="240" w:lineRule="auto"/>
            </w:pPr>
          </w:p>
        </w:tc>
        <w:tc>
          <w:tcPr>
            <w:tcW w:w="2534" w:type="dxa"/>
          </w:tcPr>
          <w:p w14:paraId="13AEB76E" w14:textId="77777777" w:rsidR="00E14644" w:rsidRDefault="00E14644">
            <w:pPr>
              <w:pStyle w:val="EmptyCellLayoutStyle"/>
              <w:spacing w:after="0" w:line="240" w:lineRule="auto"/>
            </w:pPr>
          </w:p>
        </w:tc>
        <w:tc>
          <w:tcPr>
            <w:tcW w:w="179" w:type="dxa"/>
          </w:tcPr>
          <w:p w14:paraId="30BFB142" w14:textId="77777777" w:rsidR="00E14644" w:rsidRDefault="00E14644">
            <w:pPr>
              <w:pStyle w:val="EmptyCellLayoutStyle"/>
              <w:spacing w:after="0" w:line="240" w:lineRule="auto"/>
            </w:pPr>
          </w:p>
        </w:tc>
      </w:tr>
      <w:tr w:rsidR="00BE3862" w14:paraId="50B257B4" w14:textId="77777777" w:rsidTr="00BE3862">
        <w:tc>
          <w:tcPr>
            <w:tcW w:w="179" w:type="dxa"/>
          </w:tcPr>
          <w:p w14:paraId="29BDB2DD" w14:textId="77777777" w:rsidR="00E14644" w:rsidRDefault="00E14644">
            <w:pPr>
              <w:pStyle w:val="EmptyCellLayoutStyle"/>
              <w:spacing w:after="0" w:line="240" w:lineRule="auto"/>
            </w:pPr>
          </w:p>
        </w:tc>
        <w:tc>
          <w:tcPr>
            <w:tcW w:w="0" w:type="dxa"/>
          </w:tcPr>
          <w:p w14:paraId="6D83923D" w14:textId="77777777" w:rsidR="00E14644" w:rsidRDefault="00E14644">
            <w:pPr>
              <w:pStyle w:val="EmptyCellLayoutStyle"/>
              <w:spacing w:after="0" w:line="240" w:lineRule="auto"/>
            </w:pPr>
          </w:p>
        </w:tc>
        <w:tc>
          <w:tcPr>
            <w:tcW w:w="0" w:type="dxa"/>
          </w:tcPr>
          <w:p w14:paraId="6B8E12B6" w14:textId="77777777" w:rsidR="00E14644" w:rsidRDefault="00E14644">
            <w:pPr>
              <w:pStyle w:val="EmptyCellLayoutStyle"/>
              <w:spacing w:after="0" w:line="240" w:lineRule="auto"/>
            </w:pPr>
          </w:p>
        </w:tc>
        <w:tc>
          <w:tcPr>
            <w:tcW w:w="0" w:type="dxa"/>
          </w:tcPr>
          <w:p w14:paraId="4470C754" w14:textId="77777777" w:rsidR="00E14644" w:rsidRDefault="00E14644">
            <w:pPr>
              <w:pStyle w:val="EmptyCellLayoutStyle"/>
              <w:spacing w:after="0" w:line="240" w:lineRule="auto"/>
            </w:pPr>
          </w:p>
        </w:tc>
        <w:tc>
          <w:tcPr>
            <w:tcW w:w="0" w:type="dxa"/>
          </w:tcPr>
          <w:p w14:paraId="359BBB0E" w14:textId="77777777" w:rsidR="00E14644" w:rsidRDefault="00E14644">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BE3862" w14:paraId="5E364383" w14:textId="77777777" w:rsidTr="00BE3862">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14644" w14:paraId="3D382EC3" w14:textId="77777777">
                    <w:trPr>
                      <w:trHeight w:val="462"/>
                    </w:trPr>
                    <w:tc>
                      <w:tcPr>
                        <w:tcW w:w="11160" w:type="dxa"/>
                        <w:tcBorders>
                          <w:top w:val="nil"/>
                          <w:left w:val="nil"/>
                          <w:bottom w:val="nil"/>
                          <w:right w:val="nil"/>
                        </w:tcBorders>
                        <w:tcMar>
                          <w:top w:w="39" w:type="dxa"/>
                          <w:left w:w="39" w:type="dxa"/>
                          <w:bottom w:w="39" w:type="dxa"/>
                          <w:right w:w="39" w:type="dxa"/>
                        </w:tcMar>
                      </w:tcPr>
                      <w:p w14:paraId="3263E440" w14:textId="77777777" w:rsidR="00E14644" w:rsidRDefault="00000000">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2F66BB91" w14:textId="77777777" w:rsidR="00E14644" w:rsidRDefault="00E14644">
                  <w:pPr>
                    <w:spacing w:after="0" w:line="240" w:lineRule="auto"/>
                  </w:pPr>
                </w:p>
              </w:tc>
            </w:tr>
            <w:tr w:rsidR="00E14644" w14:paraId="5A952023" w14:textId="77777777">
              <w:trPr>
                <w:trHeight w:val="180"/>
              </w:trPr>
              <w:tc>
                <w:tcPr>
                  <w:tcW w:w="179" w:type="dxa"/>
                  <w:tcBorders>
                    <w:left w:val="single" w:sz="15" w:space="0" w:color="000000"/>
                  </w:tcBorders>
                </w:tcPr>
                <w:p w14:paraId="62C8ED2D" w14:textId="77777777" w:rsidR="00E14644" w:rsidRDefault="00E14644">
                  <w:pPr>
                    <w:pStyle w:val="EmptyCellLayoutStyle"/>
                    <w:spacing w:after="0" w:line="240" w:lineRule="auto"/>
                  </w:pPr>
                </w:p>
              </w:tc>
              <w:tc>
                <w:tcPr>
                  <w:tcW w:w="10800" w:type="dxa"/>
                </w:tcPr>
                <w:p w14:paraId="513FC976" w14:textId="77777777" w:rsidR="00E14644" w:rsidRDefault="00E14644">
                  <w:pPr>
                    <w:pStyle w:val="EmptyCellLayoutStyle"/>
                    <w:spacing w:after="0" w:line="240" w:lineRule="auto"/>
                  </w:pPr>
                </w:p>
              </w:tc>
              <w:tc>
                <w:tcPr>
                  <w:tcW w:w="180" w:type="dxa"/>
                  <w:tcBorders>
                    <w:right w:val="single" w:sz="15" w:space="0" w:color="000000"/>
                  </w:tcBorders>
                </w:tcPr>
                <w:p w14:paraId="1720A636" w14:textId="77777777" w:rsidR="00E14644" w:rsidRDefault="00E14644">
                  <w:pPr>
                    <w:pStyle w:val="EmptyCellLayoutStyle"/>
                    <w:spacing w:after="0" w:line="240" w:lineRule="auto"/>
                  </w:pPr>
                </w:p>
              </w:tc>
            </w:tr>
            <w:tr w:rsidR="00BE3862" w14:paraId="03DC8A1D" w14:textId="77777777" w:rsidTr="00BE3862">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14644" w14:paraId="372EDA71" w14:textId="77777777">
                    <w:trPr>
                      <w:trHeight w:val="176"/>
                    </w:trPr>
                    <w:tc>
                      <w:tcPr>
                        <w:tcW w:w="10980" w:type="dxa"/>
                        <w:tcBorders>
                          <w:top w:val="nil"/>
                          <w:left w:val="nil"/>
                          <w:bottom w:val="nil"/>
                          <w:right w:val="nil"/>
                        </w:tcBorders>
                        <w:tcMar>
                          <w:top w:w="39" w:type="dxa"/>
                          <w:left w:w="39" w:type="dxa"/>
                          <w:bottom w:w="39" w:type="dxa"/>
                          <w:right w:w="39" w:type="dxa"/>
                        </w:tcMar>
                      </w:tcPr>
                      <w:p w14:paraId="25FEB33C" w14:textId="77777777" w:rsidR="00E14644" w:rsidRDefault="00000000">
                        <w:pPr>
                          <w:spacing w:after="0" w:line="240" w:lineRule="auto"/>
                        </w:pPr>
                        <w:r>
                          <w:rPr>
                            <w:rFonts w:ascii="Arial" w:eastAsia="Arial" w:hAnsi="Arial"/>
                            <w:b/>
                            <w:color w:val="000000"/>
                            <w:sz w:val="16"/>
                          </w:rPr>
                          <w:t>Additional Subordinates</w:t>
                        </w:r>
                      </w:p>
                    </w:tc>
                  </w:tr>
                </w:tbl>
                <w:p w14:paraId="1B7EEC22" w14:textId="77777777" w:rsidR="00E14644" w:rsidRDefault="00E14644">
                  <w:pPr>
                    <w:spacing w:after="0" w:line="240" w:lineRule="auto"/>
                  </w:pPr>
                </w:p>
              </w:tc>
              <w:tc>
                <w:tcPr>
                  <w:tcW w:w="180" w:type="dxa"/>
                  <w:tcBorders>
                    <w:right w:val="single" w:sz="15" w:space="0" w:color="000000"/>
                  </w:tcBorders>
                </w:tcPr>
                <w:p w14:paraId="73AE616D" w14:textId="77777777" w:rsidR="00E14644" w:rsidRDefault="00E14644">
                  <w:pPr>
                    <w:pStyle w:val="EmptyCellLayoutStyle"/>
                    <w:spacing w:after="0" w:line="240" w:lineRule="auto"/>
                  </w:pPr>
                </w:p>
              </w:tc>
            </w:tr>
            <w:tr w:rsidR="00E14644" w14:paraId="01035C77" w14:textId="77777777">
              <w:trPr>
                <w:trHeight w:val="40"/>
              </w:trPr>
              <w:tc>
                <w:tcPr>
                  <w:tcW w:w="179" w:type="dxa"/>
                  <w:tcBorders>
                    <w:left w:val="single" w:sz="15" w:space="0" w:color="000000"/>
                  </w:tcBorders>
                </w:tcPr>
                <w:p w14:paraId="3EAB2339" w14:textId="77777777" w:rsidR="00E14644" w:rsidRDefault="00E14644">
                  <w:pPr>
                    <w:pStyle w:val="EmptyCellLayoutStyle"/>
                    <w:spacing w:after="0" w:line="240" w:lineRule="auto"/>
                  </w:pPr>
                </w:p>
              </w:tc>
              <w:tc>
                <w:tcPr>
                  <w:tcW w:w="10800" w:type="dxa"/>
                </w:tcPr>
                <w:p w14:paraId="46730D62" w14:textId="77777777" w:rsidR="00E14644" w:rsidRDefault="00E14644">
                  <w:pPr>
                    <w:pStyle w:val="EmptyCellLayoutStyle"/>
                    <w:spacing w:after="0" w:line="240" w:lineRule="auto"/>
                  </w:pPr>
                </w:p>
              </w:tc>
              <w:tc>
                <w:tcPr>
                  <w:tcW w:w="180" w:type="dxa"/>
                  <w:tcBorders>
                    <w:right w:val="single" w:sz="15" w:space="0" w:color="000000"/>
                  </w:tcBorders>
                </w:tcPr>
                <w:p w14:paraId="46D553F9" w14:textId="77777777" w:rsidR="00E14644" w:rsidRDefault="00E14644">
                  <w:pPr>
                    <w:pStyle w:val="EmptyCellLayoutStyle"/>
                    <w:spacing w:after="0" w:line="240" w:lineRule="auto"/>
                  </w:pPr>
                </w:p>
              </w:tc>
            </w:tr>
            <w:tr w:rsidR="00E14644" w14:paraId="62B18EA6" w14:textId="77777777">
              <w:trPr>
                <w:trHeight w:val="290"/>
              </w:trPr>
              <w:tc>
                <w:tcPr>
                  <w:tcW w:w="179" w:type="dxa"/>
                  <w:tcBorders>
                    <w:left w:val="single" w:sz="15" w:space="0" w:color="000000"/>
                  </w:tcBorders>
                </w:tcPr>
                <w:p w14:paraId="78FEEF02" w14:textId="77777777" w:rsidR="00E14644" w:rsidRDefault="00E1464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14644" w14:paraId="6FCFEBD5" w14:textId="77777777">
                    <w:trPr>
                      <w:trHeight w:val="212"/>
                    </w:trPr>
                    <w:tc>
                      <w:tcPr>
                        <w:tcW w:w="10800" w:type="dxa"/>
                        <w:tcBorders>
                          <w:top w:val="nil"/>
                          <w:left w:val="nil"/>
                          <w:bottom w:val="nil"/>
                          <w:right w:val="nil"/>
                        </w:tcBorders>
                        <w:tcMar>
                          <w:top w:w="39" w:type="dxa"/>
                          <w:left w:w="39" w:type="dxa"/>
                          <w:bottom w:w="39" w:type="dxa"/>
                          <w:right w:w="39" w:type="dxa"/>
                        </w:tcMar>
                      </w:tcPr>
                      <w:p w14:paraId="67241F41" w14:textId="77777777" w:rsidR="00E14644" w:rsidRDefault="00E14644">
                        <w:pPr>
                          <w:spacing w:after="0" w:line="240" w:lineRule="auto"/>
                        </w:pPr>
                      </w:p>
                    </w:tc>
                  </w:tr>
                </w:tbl>
                <w:p w14:paraId="169747D0" w14:textId="77777777" w:rsidR="00E14644" w:rsidRDefault="00E14644">
                  <w:pPr>
                    <w:spacing w:after="0" w:line="240" w:lineRule="auto"/>
                  </w:pPr>
                </w:p>
              </w:tc>
              <w:tc>
                <w:tcPr>
                  <w:tcW w:w="180" w:type="dxa"/>
                  <w:tcBorders>
                    <w:right w:val="single" w:sz="15" w:space="0" w:color="000000"/>
                  </w:tcBorders>
                </w:tcPr>
                <w:p w14:paraId="44AAACBC" w14:textId="77777777" w:rsidR="00E14644" w:rsidRDefault="00E14644">
                  <w:pPr>
                    <w:pStyle w:val="EmptyCellLayoutStyle"/>
                    <w:spacing w:after="0" w:line="240" w:lineRule="auto"/>
                  </w:pPr>
                </w:p>
              </w:tc>
            </w:tr>
            <w:tr w:rsidR="00E14644" w14:paraId="0F6820E6" w14:textId="77777777">
              <w:trPr>
                <w:trHeight w:val="104"/>
              </w:trPr>
              <w:tc>
                <w:tcPr>
                  <w:tcW w:w="179" w:type="dxa"/>
                  <w:tcBorders>
                    <w:left w:val="single" w:sz="15" w:space="0" w:color="000000"/>
                    <w:bottom w:val="single" w:sz="15" w:space="0" w:color="000000"/>
                  </w:tcBorders>
                </w:tcPr>
                <w:p w14:paraId="50BA54CA" w14:textId="77777777" w:rsidR="00E14644" w:rsidRDefault="00E14644">
                  <w:pPr>
                    <w:pStyle w:val="EmptyCellLayoutStyle"/>
                    <w:spacing w:after="0" w:line="240" w:lineRule="auto"/>
                  </w:pPr>
                </w:p>
              </w:tc>
              <w:tc>
                <w:tcPr>
                  <w:tcW w:w="10800" w:type="dxa"/>
                  <w:tcBorders>
                    <w:bottom w:val="single" w:sz="15" w:space="0" w:color="000000"/>
                  </w:tcBorders>
                </w:tcPr>
                <w:p w14:paraId="1753A519" w14:textId="77777777" w:rsidR="00E14644" w:rsidRDefault="00E14644">
                  <w:pPr>
                    <w:pStyle w:val="EmptyCellLayoutStyle"/>
                    <w:spacing w:after="0" w:line="240" w:lineRule="auto"/>
                  </w:pPr>
                </w:p>
              </w:tc>
              <w:tc>
                <w:tcPr>
                  <w:tcW w:w="180" w:type="dxa"/>
                  <w:tcBorders>
                    <w:bottom w:val="single" w:sz="15" w:space="0" w:color="000000"/>
                    <w:right w:val="single" w:sz="15" w:space="0" w:color="000000"/>
                  </w:tcBorders>
                </w:tcPr>
                <w:p w14:paraId="7EF17024" w14:textId="77777777" w:rsidR="00E14644" w:rsidRDefault="00E14644">
                  <w:pPr>
                    <w:pStyle w:val="EmptyCellLayoutStyle"/>
                    <w:spacing w:after="0" w:line="240" w:lineRule="auto"/>
                  </w:pPr>
                </w:p>
              </w:tc>
            </w:tr>
          </w:tbl>
          <w:p w14:paraId="28C2C8EF" w14:textId="77777777" w:rsidR="00E14644" w:rsidRDefault="00E14644">
            <w:pPr>
              <w:spacing w:after="0" w:line="240" w:lineRule="auto"/>
            </w:pPr>
          </w:p>
        </w:tc>
        <w:tc>
          <w:tcPr>
            <w:tcW w:w="179" w:type="dxa"/>
          </w:tcPr>
          <w:p w14:paraId="430C7A08" w14:textId="77777777" w:rsidR="00E14644" w:rsidRDefault="00E14644">
            <w:pPr>
              <w:pStyle w:val="EmptyCellLayoutStyle"/>
              <w:spacing w:after="0" w:line="240" w:lineRule="auto"/>
            </w:pPr>
          </w:p>
        </w:tc>
      </w:tr>
      <w:tr w:rsidR="00E14644" w14:paraId="794AE11B" w14:textId="77777777">
        <w:trPr>
          <w:trHeight w:val="123"/>
        </w:trPr>
        <w:tc>
          <w:tcPr>
            <w:tcW w:w="179" w:type="dxa"/>
          </w:tcPr>
          <w:p w14:paraId="64DB6337" w14:textId="77777777" w:rsidR="00E14644" w:rsidRDefault="00E14644">
            <w:pPr>
              <w:pStyle w:val="EmptyCellLayoutStyle"/>
              <w:spacing w:after="0" w:line="240" w:lineRule="auto"/>
            </w:pPr>
          </w:p>
        </w:tc>
        <w:tc>
          <w:tcPr>
            <w:tcW w:w="0" w:type="dxa"/>
          </w:tcPr>
          <w:p w14:paraId="4F7A121E" w14:textId="77777777" w:rsidR="00E14644" w:rsidRDefault="00E14644">
            <w:pPr>
              <w:pStyle w:val="EmptyCellLayoutStyle"/>
              <w:spacing w:after="0" w:line="240" w:lineRule="auto"/>
            </w:pPr>
          </w:p>
        </w:tc>
        <w:tc>
          <w:tcPr>
            <w:tcW w:w="0" w:type="dxa"/>
          </w:tcPr>
          <w:p w14:paraId="1915DA46" w14:textId="77777777" w:rsidR="00E14644" w:rsidRDefault="00E14644">
            <w:pPr>
              <w:pStyle w:val="EmptyCellLayoutStyle"/>
              <w:spacing w:after="0" w:line="240" w:lineRule="auto"/>
            </w:pPr>
          </w:p>
        </w:tc>
        <w:tc>
          <w:tcPr>
            <w:tcW w:w="0" w:type="dxa"/>
          </w:tcPr>
          <w:p w14:paraId="76636CF1" w14:textId="77777777" w:rsidR="00E14644" w:rsidRDefault="00E14644">
            <w:pPr>
              <w:pStyle w:val="EmptyCellLayoutStyle"/>
              <w:spacing w:after="0" w:line="240" w:lineRule="auto"/>
            </w:pPr>
          </w:p>
        </w:tc>
        <w:tc>
          <w:tcPr>
            <w:tcW w:w="0" w:type="dxa"/>
          </w:tcPr>
          <w:p w14:paraId="5F575E9F" w14:textId="77777777" w:rsidR="00E14644" w:rsidRDefault="00E14644">
            <w:pPr>
              <w:pStyle w:val="EmptyCellLayoutStyle"/>
              <w:spacing w:after="0" w:line="240" w:lineRule="auto"/>
            </w:pPr>
          </w:p>
        </w:tc>
        <w:tc>
          <w:tcPr>
            <w:tcW w:w="0" w:type="dxa"/>
          </w:tcPr>
          <w:p w14:paraId="35D5EA61" w14:textId="77777777" w:rsidR="00E14644" w:rsidRDefault="00E14644">
            <w:pPr>
              <w:pStyle w:val="EmptyCellLayoutStyle"/>
              <w:spacing w:after="0" w:line="240" w:lineRule="auto"/>
            </w:pPr>
          </w:p>
        </w:tc>
        <w:tc>
          <w:tcPr>
            <w:tcW w:w="0" w:type="dxa"/>
          </w:tcPr>
          <w:p w14:paraId="6A8D654D" w14:textId="77777777" w:rsidR="00E14644" w:rsidRDefault="00E14644">
            <w:pPr>
              <w:pStyle w:val="EmptyCellLayoutStyle"/>
              <w:spacing w:after="0" w:line="240" w:lineRule="auto"/>
            </w:pPr>
          </w:p>
        </w:tc>
        <w:tc>
          <w:tcPr>
            <w:tcW w:w="2505" w:type="dxa"/>
          </w:tcPr>
          <w:p w14:paraId="4D74218D" w14:textId="77777777" w:rsidR="00E14644" w:rsidRDefault="00E14644">
            <w:pPr>
              <w:pStyle w:val="EmptyCellLayoutStyle"/>
              <w:spacing w:after="0" w:line="240" w:lineRule="auto"/>
            </w:pPr>
          </w:p>
        </w:tc>
        <w:tc>
          <w:tcPr>
            <w:tcW w:w="6120" w:type="dxa"/>
          </w:tcPr>
          <w:p w14:paraId="7B37EB3F" w14:textId="77777777" w:rsidR="00E14644" w:rsidRDefault="00E14644">
            <w:pPr>
              <w:pStyle w:val="EmptyCellLayoutStyle"/>
              <w:spacing w:after="0" w:line="240" w:lineRule="auto"/>
            </w:pPr>
          </w:p>
        </w:tc>
        <w:tc>
          <w:tcPr>
            <w:tcW w:w="2534" w:type="dxa"/>
          </w:tcPr>
          <w:p w14:paraId="2B48C59A" w14:textId="77777777" w:rsidR="00E14644" w:rsidRDefault="00E14644">
            <w:pPr>
              <w:pStyle w:val="EmptyCellLayoutStyle"/>
              <w:spacing w:after="0" w:line="240" w:lineRule="auto"/>
            </w:pPr>
          </w:p>
        </w:tc>
        <w:tc>
          <w:tcPr>
            <w:tcW w:w="179" w:type="dxa"/>
          </w:tcPr>
          <w:p w14:paraId="21D16636" w14:textId="77777777" w:rsidR="00E14644" w:rsidRDefault="00E14644">
            <w:pPr>
              <w:pStyle w:val="EmptyCellLayoutStyle"/>
              <w:spacing w:after="0" w:line="240" w:lineRule="auto"/>
            </w:pPr>
          </w:p>
        </w:tc>
      </w:tr>
      <w:tr w:rsidR="00BE3862" w14:paraId="72134FDD" w14:textId="77777777" w:rsidTr="00BE3862">
        <w:tc>
          <w:tcPr>
            <w:tcW w:w="179" w:type="dxa"/>
          </w:tcPr>
          <w:p w14:paraId="48AAD18D" w14:textId="77777777" w:rsidR="00E14644" w:rsidRDefault="00E1464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BE3862" w14:paraId="5A94939E" w14:textId="77777777" w:rsidTr="00BE3862">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14644" w14:paraId="1DEE9EA3" w14:textId="77777777">
                    <w:trPr>
                      <w:trHeight w:val="192"/>
                    </w:trPr>
                    <w:tc>
                      <w:tcPr>
                        <w:tcW w:w="11160" w:type="dxa"/>
                        <w:tcBorders>
                          <w:top w:val="nil"/>
                          <w:left w:val="nil"/>
                          <w:bottom w:val="nil"/>
                          <w:right w:val="nil"/>
                        </w:tcBorders>
                        <w:tcMar>
                          <w:top w:w="39" w:type="dxa"/>
                          <w:left w:w="39" w:type="dxa"/>
                          <w:bottom w:w="39" w:type="dxa"/>
                          <w:right w:w="39" w:type="dxa"/>
                        </w:tcMar>
                      </w:tcPr>
                      <w:p w14:paraId="5C35FB18" w14:textId="77777777" w:rsidR="00E14644" w:rsidRDefault="00000000">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6648A1AA" w14:textId="77777777" w:rsidR="00E14644" w:rsidRDefault="00E14644">
                  <w:pPr>
                    <w:spacing w:after="0" w:line="240" w:lineRule="auto"/>
                  </w:pPr>
                </w:p>
              </w:tc>
            </w:tr>
            <w:tr w:rsidR="00E14644" w14:paraId="329A48B9" w14:textId="77777777">
              <w:trPr>
                <w:trHeight w:val="80"/>
              </w:trPr>
              <w:tc>
                <w:tcPr>
                  <w:tcW w:w="900" w:type="dxa"/>
                  <w:tcBorders>
                    <w:left w:val="single" w:sz="15" w:space="0" w:color="000000"/>
                  </w:tcBorders>
                </w:tcPr>
                <w:p w14:paraId="10EFF9A1" w14:textId="77777777" w:rsidR="00E14644" w:rsidRDefault="00E14644">
                  <w:pPr>
                    <w:pStyle w:val="EmptyCellLayoutStyle"/>
                    <w:spacing w:after="0" w:line="240" w:lineRule="auto"/>
                  </w:pPr>
                </w:p>
              </w:tc>
              <w:tc>
                <w:tcPr>
                  <w:tcW w:w="359" w:type="dxa"/>
                </w:tcPr>
                <w:p w14:paraId="6148582C" w14:textId="77777777" w:rsidR="00E14644" w:rsidRDefault="00E14644">
                  <w:pPr>
                    <w:pStyle w:val="EmptyCellLayoutStyle"/>
                    <w:spacing w:after="0" w:line="240" w:lineRule="auto"/>
                  </w:pPr>
                </w:p>
              </w:tc>
              <w:tc>
                <w:tcPr>
                  <w:tcW w:w="180" w:type="dxa"/>
                </w:tcPr>
                <w:p w14:paraId="2F6B8327" w14:textId="77777777" w:rsidR="00E14644" w:rsidRDefault="00E14644">
                  <w:pPr>
                    <w:pStyle w:val="EmptyCellLayoutStyle"/>
                    <w:spacing w:after="0" w:line="240" w:lineRule="auto"/>
                  </w:pPr>
                </w:p>
              </w:tc>
              <w:tc>
                <w:tcPr>
                  <w:tcW w:w="3240" w:type="dxa"/>
                </w:tcPr>
                <w:p w14:paraId="4A93299D" w14:textId="77777777" w:rsidR="00E14644" w:rsidRDefault="00E14644">
                  <w:pPr>
                    <w:pStyle w:val="EmptyCellLayoutStyle"/>
                    <w:spacing w:after="0" w:line="240" w:lineRule="auto"/>
                  </w:pPr>
                </w:p>
              </w:tc>
              <w:tc>
                <w:tcPr>
                  <w:tcW w:w="2160" w:type="dxa"/>
                </w:tcPr>
                <w:p w14:paraId="0AB03997" w14:textId="77777777" w:rsidR="00E14644" w:rsidRDefault="00E14644">
                  <w:pPr>
                    <w:pStyle w:val="EmptyCellLayoutStyle"/>
                    <w:spacing w:after="0" w:line="240" w:lineRule="auto"/>
                  </w:pPr>
                </w:p>
              </w:tc>
              <w:tc>
                <w:tcPr>
                  <w:tcW w:w="359" w:type="dxa"/>
                </w:tcPr>
                <w:p w14:paraId="259E0942" w14:textId="77777777" w:rsidR="00E14644" w:rsidRDefault="00E14644">
                  <w:pPr>
                    <w:pStyle w:val="EmptyCellLayoutStyle"/>
                    <w:spacing w:after="0" w:line="240" w:lineRule="auto"/>
                  </w:pPr>
                </w:p>
              </w:tc>
              <w:tc>
                <w:tcPr>
                  <w:tcW w:w="180" w:type="dxa"/>
                </w:tcPr>
                <w:p w14:paraId="3AD5F3AE" w14:textId="77777777" w:rsidR="00E14644" w:rsidRDefault="00E14644">
                  <w:pPr>
                    <w:pStyle w:val="EmptyCellLayoutStyle"/>
                    <w:spacing w:after="0" w:line="240" w:lineRule="auto"/>
                  </w:pPr>
                </w:p>
              </w:tc>
              <w:tc>
                <w:tcPr>
                  <w:tcW w:w="3240" w:type="dxa"/>
                </w:tcPr>
                <w:p w14:paraId="3CF237B9" w14:textId="77777777" w:rsidR="00E14644" w:rsidRDefault="00E14644">
                  <w:pPr>
                    <w:pStyle w:val="EmptyCellLayoutStyle"/>
                    <w:spacing w:after="0" w:line="240" w:lineRule="auto"/>
                  </w:pPr>
                </w:p>
              </w:tc>
              <w:tc>
                <w:tcPr>
                  <w:tcW w:w="539" w:type="dxa"/>
                  <w:tcBorders>
                    <w:right w:val="single" w:sz="15" w:space="0" w:color="000000"/>
                  </w:tcBorders>
                </w:tcPr>
                <w:p w14:paraId="3350820F" w14:textId="77777777" w:rsidR="00E14644" w:rsidRDefault="00E14644">
                  <w:pPr>
                    <w:pStyle w:val="EmptyCellLayoutStyle"/>
                    <w:spacing w:after="0" w:line="240" w:lineRule="auto"/>
                  </w:pPr>
                </w:p>
              </w:tc>
            </w:tr>
            <w:tr w:rsidR="00E14644" w14:paraId="4F43FB5D" w14:textId="77777777">
              <w:trPr>
                <w:trHeight w:val="269"/>
              </w:trPr>
              <w:tc>
                <w:tcPr>
                  <w:tcW w:w="900" w:type="dxa"/>
                  <w:tcBorders>
                    <w:left w:val="single" w:sz="15" w:space="0" w:color="000000"/>
                  </w:tcBorders>
                </w:tcPr>
                <w:p w14:paraId="63E4C1CA"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31387F75" w14:textId="77777777">
                    <w:trPr>
                      <w:trHeight w:val="212"/>
                    </w:trPr>
                    <w:tc>
                      <w:tcPr>
                        <w:tcW w:w="360" w:type="dxa"/>
                        <w:tcBorders>
                          <w:top w:val="nil"/>
                          <w:left w:val="nil"/>
                          <w:bottom w:val="nil"/>
                          <w:right w:val="nil"/>
                        </w:tcBorders>
                        <w:tcMar>
                          <w:top w:w="39" w:type="dxa"/>
                          <w:left w:w="39" w:type="dxa"/>
                          <w:bottom w:w="39" w:type="dxa"/>
                          <w:right w:w="39" w:type="dxa"/>
                        </w:tcMar>
                      </w:tcPr>
                      <w:p w14:paraId="59EB4164" w14:textId="77777777" w:rsidR="00E14644" w:rsidRDefault="00000000">
                        <w:pPr>
                          <w:spacing w:after="0" w:line="240" w:lineRule="auto"/>
                        </w:pPr>
                        <w:r>
                          <w:rPr>
                            <w:rFonts w:ascii="Arial" w:eastAsia="Arial" w:hAnsi="Arial"/>
                            <w:color w:val="000000"/>
                          </w:rPr>
                          <w:t>N</w:t>
                        </w:r>
                      </w:p>
                    </w:tc>
                  </w:tr>
                </w:tbl>
                <w:p w14:paraId="5F7E7515" w14:textId="77777777" w:rsidR="00E14644" w:rsidRDefault="00E14644">
                  <w:pPr>
                    <w:spacing w:after="0" w:line="240" w:lineRule="auto"/>
                  </w:pPr>
                </w:p>
              </w:tc>
              <w:tc>
                <w:tcPr>
                  <w:tcW w:w="180" w:type="dxa"/>
                </w:tcPr>
                <w:p w14:paraId="115E8EB5" w14:textId="77777777" w:rsidR="00E14644" w:rsidRDefault="00E1464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4644" w14:paraId="47AA9A52" w14:textId="77777777">
                    <w:trPr>
                      <w:trHeight w:val="192"/>
                    </w:trPr>
                    <w:tc>
                      <w:tcPr>
                        <w:tcW w:w="3240" w:type="dxa"/>
                        <w:tcBorders>
                          <w:top w:val="nil"/>
                          <w:left w:val="nil"/>
                          <w:bottom w:val="nil"/>
                          <w:right w:val="nil"/>
                        </w:tcBorders>
                        <w:tcMar>
                          <w:top w:w="39" w:type="dxa"/>
                          <w:left w:w="39" w:type="dxa"/>
                          <w:bottom w:w="39" w:type="dxa"/>
                          <w:right w:w="39" w:type="dxa"/>
                        </w:tcMar>
                      </w:tcPr>
                      <w:p w14:paraId="739574B1" w14:textId="77777777" w:rsidR="00E14644" w:rsidRDefault="00000000">
                        <w:pPr>
                          <w:spacing w:after="0" w:line="240" w:lineRule="auto"/>
                        </w:pPr>
                        <w:r>
                          <w:rPr>
                            <w:rFonts w:ascii="Arial" w:eastAsia="Arial" w:hAnsi="Arial"/>
                            <w:color w:val="000000"/>
                            <w:sz w:val="16"/>
                          </w:rPr>
                          <w:t>Complete and sign service ratings.</w:t>
                        </w:r>
                      </w:p>
                    </w:tc>
                  </w:tr>
                </w:tbl>
                <w:p w14:paraId="76EF048B" w14:textId="77777777" w:rsidR="00E14644" w:rsidRDefault="00E14644">
                  <w:pPr>
                    <w:spacing w:after="0" w:line="240" w:lineRule="auto"/>
                  </w:pPr>
                </w:p>
              </w:tc>
              <w:tc>
                <w:tcPr>
                  <w:tcW w:w="2160" w:type="dxa"/>
                </w:tcPr>
                <w:p w14:paraId="4A8E30A5"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617FC141" w14:textId="77777777">
                    <w:trPr>
                      <w:trHeight w:val="212"/>
                    </w:trPr>
                    <w:tc>
                      <w:tcPr>
                        <w:tcW w:w="360" w:type="dxa"/>
                        <w:tcBorders>
                          <w:top w:val="nil"/>
                          <w:left w:val="nil"/>
                          <w:bottom w:val="nil"/>
                          <w:right w:val="nil"/>
                        </w:tcBorders>
                        <w:tcMar>
                          <w:top w:w="39" w:type="dxa"/>
                          <w:left w:w="39" w:type="dxa"/>
                          <w:bottom w:w="39" w:type="dxa"/>
                          <w:right w:w="39" w:type="dxa"/>
                        </w:tcMar>
                      </w:tcPr>
                      <w:p w14:paraId="4BED165D" w14:textId="77777777" w:rsidR="00E14644" w:rsidRDefault="00000000">
                        <w:pPr>
                          <w:spacing w:after="0" w:line="240" w:lineRule="auto"/>
                        </w:pPr>
                        <w:r>
                          <w:rPr>
                            <w:rFonts w:ascii="Arial" w:eastAsia="Arial" w:hAnsi="Arial"/>
                            <w:color w:val="000000"/>
                          </w:rPr>
                          <w:t>N</w:t>
                        </w:r>
                      </w:p>
                    </w:tc>
                  </w:tr>
                </w:tbl>
                <w:p w14:paraId="7D25C1C9" w14:textId="77777777" w:rsidR="00E14644" w:rsidRDefault="00E14644">
                  <w:pPr>
                    <w:spacing w:after="0" w:line="240" w:lineRule="auto"/>
                  </w:pPr>
                </w:p>
              </w:tc>
              <w:tc>
                <w:tcPr>
                  <w:tcW w:w="180" w:type="dxa"/>
                </w:tcPr>
                <w:p w14:paraId="2C8840CB" w14:textId="77777777" w:rsidR="00E14644" w:rsidRDefault="00E1464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14644" w14:paraId="339025F6" w14:textId="77777777">
                    <w:trPr>
                      <w:trHeight w:val="192"/>
                    </w:trPr>
                    <w:tc>
                      <w:tcPr>
                        <w:tcW w:w="3240" w:type="dxa"/>
                        <w:tcBorders>
                          <w:top w:val="nil"/>
                          <w:left w:val="nil"/>
                          <w:bottom w:val="nil"/>
                          <w:right w:val="nil"/>
                        </w:tcBorders>
                        <w:tcMar>
                          <w:top w:w="39" w:type="dxa"/>
                          <w:left w:w="39" w:type="dxa"/>
                          <w:bottom w:w="39" w:type="dxa"/>
                          <w:right w:w="39" w:type="dxa"/>
                        </w:tcMar>
                      </w:tcPr>
                      <w:p w14:paraId="022A807E" w14:textId="77777777" w:rsidR="00E14644" w:rsidRDefault="00000000">
                        <w:pPr>
                          <w:spacing w:after="0" w:line="240" w:lineRule="auto"/>
                        </w:pPr>
                        <w:r>
                          <w:rPr>
                            <w:rFonts w:ascii="Arial" w:eastAsia="Arial" w:hAnsi="Arial"/>
                            <w:color w:val="000000"/>
                            <w:sz w:val="16"/>
                          </w:rPr>
                          <w:t>Assign work.</w:t>
                        </w:r>
                      </w:p>
                    </w:tc>
                  </w:tr>
                </w:tbl>
                <w:p w14:paraId="3C0D0D16" w14:textId="77777777" w:rsidR="00E14644" w:rsidRDefault="00E14644">
                  <w:pPr>
                    <w:spacing w:after="0" w:line="240" w:lineRule="auto"/>
                  </w:pPr>
                </w:p>
              </w:tc>
              <w:tc>
                <w:tcPr>
                  <w:tcW w:w="539" w:type="dxa"/>
                  <w:tcBorders>
                    <w:right w:val="single" w:sz="15" w:space="0" w:color="000000"/>
                  </w:tcBorders>
                </w:tcPr>
                <w:p w14:paraId="5BBBD0BE" w14:textId="77777777" w:rsidR="00E14644" w:rsidRDefault="00E14644">
                  <w:pPr>
                    <w:pStyle w:val="EmptyCellLayoutStyle"/>
                    <w:spacing w:after="0" w:line="240" w:lineRule="auto"/>
                  </w:pPr>
                </w:p>
              </w:tc>
            </w:tr>
            <w:tr w:rsidR="00E14644" w14:paraId="216E554E" w14:textId="77777777">
              <w:trPr>
                <w:trHeight w:val="20"/>
              </w:trPr>
              <w:tc>
                <w:tcPr>
                  <w:tcW w:w="900" w:type="dxa"/>
                  <w:tcBorders>
                    <w:left w:val="single" w:sz="15" w:space="0" w:color="000000"/>
                  </w:tcBorders>
                </w:tcPr>
                <w:p w14:paraId="7E0EFFAA" w14:textId="77777777" w:rsidR="00E14644" w:rsidRDefault="00E14644">
                  <w:pPr>
                    <w:pStyle w:val="EmptyCellLayoutStyle"/>
                    <w:spacing w:after="0" w:line="240" w:lineRule="auto"/>
                  </w:pPr>
                </w:p>
              </w:tc>
              <w:tc>
                <w:tcPr>
                  <w:tcW w:w="359" w:type="dxa"/>
                  <w:vMerge/>
                </w:tcPr>
                <w:p w14:paraId="207317A4" w14:textId="77777777" w:rsidR="00E14644" w:rsidRDefault="00E14644">
                  <w:pPr>
                    <w:pStyle w:val="EmptyCellLayoutStyle"/>
                    <w:spacing w:after="0" w:line="240" w:lineRule="auto"/>
                  </w:pPr>
                </w:p>
              </w:tc>
              <w:tc>
                <w:tcPr>
                  <w:tcW w:w="180" w:type="dxa"/>
                </w:tcPr>
                <w:p w14:paraId="7A5EC438" w14:textId="77777777" w:rsidR="00E14644" w:rsidRDefault="00E14644">
                  <w:pPr>
                    <w:pStyle w:val="EmptyCellLayoutStyle"/>
                    <w:spacing w:after="0" w:line="240" w:lineRule="auto"/>
                  </w:pPr>
                </w:p>
              </w:tc>
              <w:tc>
                <w:tcPr>
                  <w:tcW w:w="3240" w:type="dxa"/>
                </w:tcPr>
                <w:p w14:paraId="209A89CA" w14:textId="77777777" w:rsidR="00E14644" w:rsidRDefault="00E14644">
                  <w:pPr>
                    <w:pStyle w:val="EmptyCellLayoutStyle"/>
                    <w:spacing w:after="0" w:line="240" w:lineRule="auto"/>
                  </w:pPr>
                </w:p>
              </w:tc>
              <w:tc>
                <w:tcPr>
                  <w:tcW w:w="2160" w:type="dxa"/>
                </w:tcPr>
                <w:p w14:paraId="63A4BE28" w14:textId="77777777" w:rsidR="00E14644" w:rsidRDefault="00E14644">
                  <w:pPr>
                    <w:pStyle w:val="EmptyCellLayoutStyle"/>
                    <w:spacing w:after="0" w:line="240" w:lineRule="auto"/>
                  </w:pPr>
                </w:p>
              </w:tc>
              <w:tc>
                <w:tcPr>
                  <w:tcW w:w="359" w:type="dxa"/>
                  <w:vMerge/>
                </w:tcPr>
                <w:p w14:paraId="421FF214" w14:textId="77777777" w:rsidR="00E14644" w:rsidRDefault="00E14644">
                  <w:pPr>
                    <w:pStyle w:val="EmptyCellLayoutStyle"/>
                    <w:spacing w:after="0" w:line="240" w:lineRule="auto"/>
                  </w:pPr>
                </w:p>
              </w:tc>
              <w:tc>
                <w:tcPr>
                  <w:tcW w:w="180" w:type="dxa"/>
                </w:tcPr>
                <w:p w14:paraId="5E96B22B" w14:textId="77777777" w:rsidR="00E14644" w:rsidRDefault="00E14644">
                  <w:pPr>
                    <w:pStyle w:val="EmptyCellLayoutStyle"/>
                    <w:spacing w:after="0" w:line="240" w:lineRule="auto"/>
                  </w:pPr>
                </w:p>
              </w:tc>
              <w:tc>
                <w:tcPr>
                  <w:tcW w:w="3240" w:type="dxa"/>
                </w:tcPr>
                <w:p w14:paraId="563E11B5" w14:textId="77777777" w:rsidR="00E14644" w:rsidRDefault="00E14644">
                  <w:pPr>
                    <w:pStyle w:val="EmptyCellLayoutStyle"/>
                    <w:spacing w:after="0" w:line="240" w:lineRule="auto"/>
                  </w:pPr>
                </w:p>
              </w:tc>
              <w:tc>
                <w:tcPr>
                  <w:tcW w:w="539" w:type="dxa"/>
                  <w:tcBorders>
                    <w:right w:val="single" w:sz="15" w:space="0" w:color="000000"/>
                  </w:tcBorders>
                </w:tcPr>
                <w:p w14:paraId="263A30C9" w14:textId="77777777" w:rsidR="00E14644" w:rsidRDefault="00E14644">
                  <w:pPr>
                    <w:pStyle w:val="EmptyCellLayoutStyle"/>
                    <w:spacing w:after="0" w:line="240" w:lineRule="auto"/>
                  </w:pPr>
                </w:p>
              </w:tc>
            </w:tr>
            <w:tr w:rsidR="00E14644" w14:paraId="5E01CC5B" w14:textId="77777777">
              <w:trPr>
                <w:trHeight w:val="69"/>
              </w:trPr>
              <w:tc>
                <w:tcPr>
                  <w:tcW w:w="900" w:type="dxa"/>
                  <w:tcBorders>
                    <w:left w:val="single" w:sz="15" w:space="0" w:color="000000"/>
                  </w:tcBorders>
                </w:tcPr>
                <w:p w14:paraId="20CB535A" w14:textId="77777777" w:rsidR="00E14644" w:rsidRDefault="00E14644">
                  <w:pPr>
                    <w:pStyle w:val="EmptyCellLayoutStyle"/>
                    <w:spacing w:after="0" w:line="240" w:lineRule="auto"/>
                  </w:pPr>
                </w:p>
              </w:tc>
              <w:tc>
                <w:tcPr>
                  <w:tcW w:w="359" w:type="dxa"/>
                </w:tcPr>
                <w:p w14:paraId="33495825" w14:textId="77777777" w:rsidR="00E14644" w:rsidRDefault="00E14644">
                  <w:pPr>
                    <w:pStyle w:val="EmptyCellLayoutStyle"/>
                    <w:spacing w:after="0" w:line="240" w:lineRule="auto"/>
                  </w:pPr>
                </w:p>
              </w:tc>
              <w:tc>
                <w:tcPr>
                  <w:tcW w:w="180" w:type="dxa"/>
                </w:tcPr>
                <w:p w14:paraId="1FC762FA" w14:textId="77777777" w:rsidR="00E14644" w:rsidRDefault="00E14644">
                  <w:pPr>
                    <w:pStyle w:val="EmptyCellLayoutStyle"/>
                    <w:spacing w:after="0" w:line="240" w:lineRule="auto"/>
                  </w:pPr>
                </w:p>
              </w:tc>
              <w:tc>
                <w:tcPr>
                  <w:tcW w:w="3240" w:type="dxa"/>
                </w:tcPr>
                <w:p w14:paraId="3F2CDB00" w14:textId="77777777" w:rsidR="00E14644" w:rsidRDefault="00E14644">
                  <w:pPr>
                    <w:pStyle w:val="EmptyCellLayoutStyle"/>
                    <w:spacing w:after="0" w:line="240" w:lineRule="auto"/>
                  </w:pPr>
                </w:p>
              </w:tc>
              <w:tc>
                <w:tcPr>
                  <w:tcW w:w="2160" w:type="dxa"/>
                </w:tcPr>
                <w:p w14:paraId="36DA6219" w14:textId="77777777" w:rsidR="00E14644" w:rsidRDefault="00E14644">
                  <w:pPr>
                    <w:pStyle w:val="EmptyCellLayoutStyle"/>
                    <w:spacing w:after="0" w:line="240" w:lineRule="auto"/>
                  </w:pPr>
                </w:p>
              </w:tc>
              <w:tc>
                <w:tcPr>
                  <w:tcW w:w="359" w:type="dxa"/>
                </w:tcPr>
                <w:p w14:paraId="72F21D6A" w14:textId="77777777" w:rsidR="00E14644" w:rsidRDefault="00E14644">
                  <w:pPr>
                    <w:pStyle w:val="EmptyCellLayoutStyle"/>
                    <w:spacing w:after="0" w:line="240" w:lineRule="auto"/>
                  </w:pPr>
                </w:p>
              </w:tc>
              <w:tc>
                <w:tcPr>
                  <w:tcW w:w="180" w:type="dxa"/>
                </w:tcPr>
                <w:p w14:paraId="4D5F5E86" w14:textId="77777777" w:rsidR="00E14644" w:rsidRDefault="00E14644">
                  <w:pPr>
                    <w:pStyle w:val="EmptyCellLayoutStyle"/>
                    <w:spacing w:after="0" w:line="240" w:lineRule="auto"/>
                  </w:pPr>
                </w:p>
              </w:tc>
              <w:tc>
                <w:tcPr>
                  <w:tcW w:w="3240" w:type="dxa"/>
                </w:tcPr>
                <w:p w14:paraId="5EBA0DA0" w14:textId="77777777" w:rsidR="00E14644" w:rsidRDefault="00E14644">
                  <w:pPr>
                    <w:pStyle w:val="EmptyCellLayoutStyle"/>
                    <w:spacing w:after="0" w:line="240" w:lineRule="auto"/>
                  </w:pPr>
                </w:p>
              </w:tc>
              <w:tc>
                <w:tcPr>
                  <w:tcW w:w="539" w:type="dxa"/>
                  <w:tcBorders>
                    <w:right w:val="single" w:sz="15" w:space="0" w:color="000000"/>
                  </w:tcBorders>
                </w:tcPr>
                <w:p w14:paraId="22A98FE3" w14:textId="77777777" w:rsidR="00E14644" w:rsidRDefault="00E14644">
                  <w:pPr>
                    <w:pStyle w:val="EmptyCellLayoutStyle"/>
                    <w:spacing w:after="0" w:line="240" w:lineRule="auto"/>
                  </w:pPr>
                </w:p>
              </w:tc>
            </w:tr>
            <w:tr w:rsidR="00E14644" w14:paraId="68919E2F" w14:textId="77777777">
              <w:trPr>
                <w:trHeight w:val="270"/>
              </w:trPr>
              <w:tc>
                <w:tcPr>
                  <w:tcW w:w="900" w:type="dxa"/>
                  <w:tcBorders>
                    <w:left w:val="single" w:sz="15" w:space="0" w:color="000000"/>
                  </w:tcBorders>
                </w:tcPr>
                <w:p w14:paraId="0609B78C"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695894BD" w14:textId="77777777">
                    <w:trPr>
                      <w:trHeight w:val="212"/>
                    </w:trPr>
                    <w:tc>
                      <w:tcPr>
                        <w:tcW w:w="360" w:type="dxa"/>
                        <w:tcBorders>
                          <w:top w:val="nil"/>
                          <w:left w:val="nil"/>
                          <w:bottom w:val="nil"/>
                          <w:right w:val="nil"/>
                        </w:tcBorders>
                        <w:tcMar>
                          <w:top w:w="39" w:type="dxa"/>
                          <w:left w:w="39" w:type="dxa"/>
                          <w:bottom w:w="39" w:type="dxa"/>
                          <w:right w:w="39" w:type="dxa"/>
                        </w:tcMar>
                      </w:tcPr>
                      <w:p w14:paraId="3DD32C55" w14:textId="77777777" w:rsidR="00E14644" w:rsidRDefault="00000000">
                        <w:pPr>
                          <w:spacing w:after="0" w:line="240" w:lineRule="auto"/>
                        </w:pPr>
                        <w:r>
                          <w:rPr>
                            <w:rFonts w:ascii="Arial" w:eastAsia="Arial" w:hAnsi="Arial"/>
                            <w:color w:val="000000"/>
                          </w:rPr>
                          <w:t>N</w:t>
                        </w:r>
                      </w:p>
                    </w:tc>
                  </w:tr>
                </w:tbl>
                <w:p w14:paraId="064F0B07" w14:textId="77777777" w:rsidR="00E14644" w:rsidRDefault="00E14644">
                  <w:pPr>
                    <w:spacing w:after="0" w:line="240" w:lineRule="auto"/>
                  </w:pPr>
                </w:p>
              </w:tc>
              <w:tc>
                <w:tcPr>
                  <w:tcW w:w="180" w:type="dxa"/>
                </w:tcPr>
                <w:p w14:paraId="2166C265" w14:textId="77777777" w:rsidR="00E14644" w:rsidRDefault="00E1464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4644" w14:paraId="6AA2D5E1" w14:textId="77777777">
                    <w:trPr>
                      <w:trHeight w:val="192"/>
                    </w:trPr>
                    <w:tc>
                      <w:tcPr>
                        <w:tcW w:w="3240" w:type="dxa"/>
                        <w:tcBorders>
                          <w:top w:val="nil"/>
                          <w:left w:val="nil"/>
                          <w:bottom w:val="nil"/>
                          <w:right w:val="nil"/>
                        </w:tcBorders>
                        <w:tcMar>
                          <w:top w:w="39" w:type="dxa"/>
                          <w:left w:w="39" w:type="dxa"/>
                          <w:bottom w:w="39" w:type="dxa"/>
                          <w:right w:w="39" w:type="dxa"/>
                        </w:tcMar>
                      </w:tcPr>
                      <w:p w14:paraId="7E3C4EAA" w14:textId="77777777" w:rsidR="00E14644" w:rsidRDefault="00000000">
                        <w:pPr>
                          <w:spacing w:after="0" w:line="240" w:lineRule="auto"/>
                        </w:pPr>
                        <w:r>
                          <w:rPr>
                            <w:rFonts w:ascii="Arial" w:eastAsia="Arial" w:hAnsi="Arial"/>
                            <w:color w:val="000000"/>
                            <w:sz w:val="16"/>
                          </w:rPr>
                          <w:t>Provide formal written counseling.</w:t>
                        </w:r>
                      </w:p>
                    </w:tc>
                  </w:tr>
                </w:tbl>
                <w:p w14:paraId="03F3F7FA" w14:textId="77777777" w:rsidR="00E14644" w:rsidRDefault="00E14644">
                  <w:pPr>
                    <w:spacing w:after="0" w:line="240" w:lineRule="auto"/>
                  </w:pPr>
                </w:p>
              </w:tc>
              <w:tc>
                <w:tcPr>
                  <w:tcW w:w="2160" w:type="dxa"/>
                </w:tcPr>
                <w:p w14:paraId="417CE020"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4CE72717" w14:textId="77777777">
                    <w:trPr>
                      <w:trHeight w:val="212"/>
                    </w:trPr>
                    <w:tc>
                      <w:tcPr>
                        <w:tcW w:w="360" w:type="dxa"/>
                        <w:tcBorders>
                          <w:top w:val="nil"/>
                          <w:left w:val="nil"/>
                          <w:bottom w:val="nil"/>
                          <w:right w:val="nil"/>
                        </w:tcBorders>
                        <w:tcMar>
                          <w:top w:w="39" w:type="dxa"/>
                          <w:left w:w="39" w:type="dxa"/>
                          <w:bottom w:w="39" w:type="dxa"/>
                          <w:right w:w="39" w:type="dxa"/>
                        </w:tcMar>
                      </w:tcPr>
                      <w:p w14:paraId="6EAF0F34" w14:textId="77777777" w:rsidR="00E14644" w:rsidRDefault="00000000">
                        <w:pPr>
                          <w:spacing w:after="0" w:line="240" w:lineRule="auto"/>
                        </w:pPr>
                        <w:r>
                          <w:rPr>
                            <w:rFonts w:ascii="Arial" w:eastAsia="Arial" w:hAnsi="Arial"/>
                            <w:color w:val="000000"/>
                          </w:rPr>
                          <w:t>N</w:t>
                        </w:r>
                      </w:p>
                    </w:tc>
                  </w:tr>
                </w:tbl>
                <w:p w14:paraId="5AD37818" w14:textId="77777777" w:rsidR="00E14644" w:rsidRDefault="00E14644">
                  <w:pPr>
                    <w:spacing w:after="0" w:line="240" w:lineRule="auto"/>
                  </w:pPr>
                </w:p>
              </w:tc>
              <w:tc>
                <w:tcPr>
                  <w:tcW w:w="180" w:type="dxa"/>
                </w:tcPr>
                <w:p w14:paraId="7DB30948" w14:textId="77777777" w:rsidR="00E14644" w:rsidRDefault="00E1464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14644" w14:paraId="0F376217" w14:textId="77777777">
                    <w:trPr>
                      <w:trHeight w:val="192"/>
                    </w:trPr>
                    <w:tc>
                      <w:tcPr>
                        <w:tcW w:w="3240" w:type="dxa"/>
                        <w:tcBorders>
                          <w:top w:val="nil"/>
                          <w:left w:val="nil"/>
                          <w:bottom w:val="nil"/>
                          <w:right w:val="nil"/>
                        </w:tcBorders>
                        <w:tcMar>
                          <w:top w:w="39" w:type="dxa"/>
                          <w:left w:w="39" w:type="dxa"/>
                          <w:bottom w:w="39" w:type="dxa"/>
                          <w:right w:w="39" w:type="dxa"/>
                        </w:tcMar>
                      </w:tcPr>
                      <w:p w14:paraId="587803D2" w14:textId="77777777" w:rsidR="00E14644" w:rsidRDefault="00000000">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5ABAB4D1" w14:textId="77777777" w:rsidR="00E14644" w:rsidRDefault="00E14644">
                  <w:pPr>
                    <w:spacing w:after="0" w:line="240" w:lineRule="auto"/>
                  </w:pPr>
                </w:p>
              </w:tc>
              <w:tc>
                <w:tcPr>
                  <w:tcW w:w="539" w:type="dxa"/>
                  <w:tcBorders>
                    <w:right w:val="single" w:sz="15" w:space="0" w:color="000000"/>
                  </w:tcBorders>
                </w:tcPr>
                <w:p w14:paraId="47B79310" w14:textId="77777777" w:rsidR="00E14644" w:rsidRDefault="00E14644">
                  <w:pPr>
                    <w:pStyle w:val="EmptyCellLayoutStyle"/>
                    <w:spacing w:after="0" w:line="240" w:lineRule="auto"/>
                  </w:pPr>
                </w:p>
              </w:tc>
            </w:tr>
            <w:tr w:rsidR="00E14644" w14:paraId="0EAFB829" w14:textId="77777777">
              <w:trPr>
                <w:trHeight w:val="20"/>
              </w:trPr>
              <w:tc>
                <w:tcPr>
                  <w:tcW w:w="900" w:type="dxa"/>
                  <w:tcBorders>
                    <w:left w:val="single" w:sz="15" w:space="0" w:color="000000"/>
                  </w:tcBorders>
                </w:tcPr>
                <w:p w14:paraId="356E54F4" w14:textId="77777777" w:rsidR="00E14644" w:rsidRDefault="00E14644">
                  <w:pPr>
                    <w:pStyle w:val="EmptyCellLayoutStyle"/>
                    <w:spacing w:after="0" w:line="240" w:lineRule="auto"/>
                  </w:pPr>
                </w:p>
              </w:tc>
              <w:tc>
                <w:tcPr>
                  <w:tcW w:w="359" w:type="dxa"/>
                  <w:vMerge/>
                </w:tcPr>
                <w:p w14:paraId="64BDF359" w14:textId="77777777" w:rsidR="00E14644" w:rsidRDefault="00E14644">
                  <w:pPr>
                    <w:pStyle w:val="EmptyCellLayoutStyle"/>
                    <w:spacing w:after="0" w:line="240" w:lineRule="auto"/>
                  </w:pPr>
                </w:p>
              </w:tc>
              <w:tc>
                <w:tcPr>
                  <w:tcW w:w="180" w:type="dxa"/>
                </w:tcPr>
                <w:p w14:paraId="662D8DF2" w14:textId="77777777" w:rsidR="00E14644" w:rsidRDefault="00E14644">
                  <w:pPr>
                    <w:pStyle w:val="EmptyCellLayoutStyle"/>
                    <w:spacing w:after="0" w:line="240" w:lineRule="auto"/>
                  </w:pPr>
                </w:p>
              </w:tc>
              <w:tc>
                <w:tcPr>
                  <w:tcW w:w="3240" w:type="dxa"/>
                </w:tcPr>
                <w:p w14:paraId="7CAB7D56" w14:textId="77777777" w:rsidR="00E14644" w:rsidRDefault="00E14644">
                  <w:pPr>
                    <w:pStyle w:val="EmptyCellLayoutStyle"/>
                    <w:spacing w:after="0" w:line="240" w:lineRule="auto"/>
                  </w:pPr>
                </w:p>
              </w:tc>
              <w:tc>
                <w:tcPr>
                  <w:tcW w:w="2160" w:type="dxa"/>
                </w:tcPr>
                <w:p w14:paraId="59F4592E" w14:textId="77777777" w:rsidR="00E14644" w:rsidRDefault="00E14644">
                  <w:pPr>
                    <w:pStyle w:val="EmptyCellLayoutStyle"/>
                    <w:spacing w:after="0" w:line="240" w:lineRule="auto"/>
                  </w:pPr>
                </w:p>
              </w:tc>
              <w:tc>
                <w:tcPr>
                  <w:tcW w:w="359" w:type="dxa"/>
                  <w:vMerge/>
                </w:tcPr>
                <w:p w14:paraId="0E0E2D2E" w14:textId="77777777" w:rsidR="00E14644" w:rsidRDefault="00E14644">
                  <w:pPr>
                    <w:pStyle w:val="EmptyCellLayoutStyle"/>
                    <w:spacing w:after="0" w:line="240" w:lineRule="auto"/>
                  </w:pPr>
                </w:p>
              </w:tc>
              <w:tc>
                <w:tcPr>
                  <w:tcW w:w="180" w:type="dxa"/>
                </w:tcPr>
                <w:p w14:paraId="50E7EDAA" w14:textId="77777777" w:rsidR="00E14644" w:rsidRDefault="00E14644">
                  <w:pPr>
                    <w:pStyle w:val="EmptyCellLayoutStyle"/>
                    <w:spacing w:after="0" w:line="240" w:lineRule="auto"/>
                  </w:pPr>
                </w:p>
              </w:tc>
              <w:tc>
                <w:tcPr>
                  <w:tcW w:w="3240" w:type="dxa"/>
                </w:tcPr>
                <w:p w14:paraId="6C95762F" w14:textId="77777777" w:rsidR="00E14644" w:rsidRDefault="00E14644">
                  <w:pPr>
                    <w:pStyle w:val="EmptyCellLayoutStyle"/>
                    <w:spacing w:after="0" w:line="240" w:lineRule="auto"/>
                  </w:pPr>
                </w:p>
              </w:tc>
              <w:tc>
                <w:tcPr>
                  <w:tcW w:w="539" w:type="dxa"/>
                  <w:tcBorders>
                    <w:right w:val="single" w:sz="15" w:space="0" w:color="000000"/>
                  </w:tcBorders>
                </w:tcPr>
                <w:p w14:paraId="3CE3EAB3" w14:textId="77777777" w:rsidR="00E14644" w:rsidRDefault="00E14644">
                  <w:pPr>
                    <w:pStyle w:val="EmptyCellLayoutStyle"/>
                    <w:spacing w:after="0" w:line="240" w:lineRule="auto"/>
                  </w:pPr>
                </w:p>
              </w:tc>
            </w:tr>
            <w:tr w:rsidR="00E14644" w14:paraId="1B4020F0" w14:textId="77777777">
              <w:trPr>
                <w:trHeight w:val="13"/>
              </w:trPr>
              <w:tc>
                <w:tcPr>
                  <w:tcW w:w="900" w:type="dxa"/>
                  <w:tcBorders>
                    <w:left w:val="single" w:sz="15" w:space="0" w:color="000000"/>
                  </w:tcBorders>
                </w:tcPr>
                <w:p w14:paraId="0638BC4A" w14:textId="77777777" w:rsidR="00E14644" w:rsidRDefault="00E14644">
                  <w:pPr>
                    <w:pStyle w:val="EmptyCellLayoutStyle"/>
                    <w:spacing w:after="0" w:line="240" w:lineRule="auto"/>
                  </w:pPr>
                </w:p>
              </w:tc>
              <w:tc>
                <w:tcPr>
                  <w:tcW w:w="359" w:type="dxa"/>
                </w:tcPr>
                <w:p w14:paraId="499C099F" w14:textId="77777777" w:rsidR="00E14644" w:rsidRDefault="00E14644">
                  <w:pPr>
                    <w:pStyle w:val="EmptyCellLayoutStyle"/>
                    <w:spacing w:after="0" w:line="240" w:lineRule="auto"/>
                  </w:pPr>
                </w:p>
              </w:tc>
              <w:tc>
                <w:tcPr>
                  <w:tcW w:w="180" w:type="dxa"/>
                </w:tcPr>
                <w:p w14:paraId="0229EF15" w14:textId="77777777" w:rsidR="00E14644" w:rsidRDefault="00E14644">
                  <w:pPr>
                    <w:pStyle w:val="EmptyCellLayoutStyle"/>
                    <w:spacing w:after="0" w:line="240" w:lineRule="auto"/>
                  </w:pPr>
                </w:p>
              </w:tc>
              <w:tc>
                <w:tcPr>
                  <w:tcW w:w="3240" w:type="dxa"/>
                </w:tcPr>
                <w:p w14:paraId="1DC5B5B3" w14:textId="77777777" w:rsidR="00E14644" w:rsidRDefault="00E14644">
                  <w:pPr>
                    <w:pStyle w:val="EmptyCellLayoutStyle"/>
                    <w:spacing w:after="0" w:line="240" w:lineRule="auto"/>
                  </w:pPr>
                </w:p>
              </w:tc>
              <w:tc>
                <w:tcPr>
                  <w:tcW w:w="2160" w:type="dxa"/>
                </w:tcPr>
                <w:p w14:paraId="44D848EE" w14:textId="77777777" w:rsidR="00E14644" w:rsidRDefault="00E14644">
                  <w:pPr>
                    <w:pStyle w:val="EmptyCellLayoutStyle"/>
                    <w:spacing w:after="0" w:line="240" w:lineRule="auto"/>
                  </w:pPr>
                </w:p>
              </w:tc>
              <w:tc>
                <w:tcPr>
                  <w:tcW w:w="359" w:type="dxa"/>
                </w:tcPr>
                <w:p w14:paraId="3872A615" w14:textId="77777777" w:rsidR="00E14644" w:rsidRDefault="00E14644">
                  <w:pPr>
                    <w:pStyle w:val="EmptyCellLayoutStyle"/>
                    <w:spacing w:after="0" w:line="240" w:lineRule="auto"/>
                  </w:pPr>
                </w:p>
              </w:tc>
              <w:tc>
                <w:tcPr>
                  <w:tcW w:w="180" w:type="dxa"/>
                </w:tcPr>
                <w:p w14:paraId="215A4261" w14:textId="77777777" w:rsidR="00E14644" w:rsidRDefault="00E14644">
                  <w:pPr>
                    <w:pStyle w:val="EmptyCellLayoutStyle"/>
                    <w:spacing w:after="0" w:line="240" w:lineRule="auto"/>
                  </w:pPr>
                </w:p>
              </w:tc>
              <w:tc>
                <w:tcPr>
                  <w:tcW w:w="3240" w:type="dxa"/>
                </w:tcPr>
                <w:p w14:paraId="1EB15968" w14:textId="77777777" w:rsidR="00E14644" w:rsidRDefault="00E14644">
                  <w:pPr>
                    <w:pStyle w:val="EmptyCellLayoutStyle"/>
                    <w:spacing w:after="0" w:line="240" w:lineRule="auto"/>
                  </w:pPr>
                </w:p>
              </w:tc>
              <w:tc>
                <w:tcPr>
                  <w:tcW w:w="539" w:type="dxa"/>
                  <w:tcBorders>
                    <w:right w:val="single" w:sz="15" w:space="0" w:color="000000"/>
                  </w:tcBorders>
                </w:tcPr>
                <w:p w14:paraId="14BFC047" w14:textId="77777777" w:rsidR="00E14644" w:rsidRDefault="00E14644">
                  <w:pPr>
                    <w:pStyle w:val="EmptyCellLayoutStyle"/>
                    <w:spacing w:after="0" w:line="240" w:lineRule="auto"/>
                  </w:pPr>
                </w:p>
              </w:tc>
            </w:tr>
            <w:tr w:rsidR="00E14644" w14:paraId="7679D591" w14:textId="77777777">
              <w:trPr>
                <w:trHeight w:val="55"/>
              </w:trPr>
              <w:tc>
                <w:tcPr>
                  <w:tcW w:w="900" w:type="dxa"/>
                  <w:tcBorders>
                    <w:left w:val="single" w:sz="15" w:space="0" w:color="000000"/>
                  </w:tcBorders>
                </w:tcPr>
                <w:p w14:paraId="063C530F" w14:textId="77777777" w:rsidR="00E14644" w:rsidRDefault="00E14644">
                  <w:pPr>
                    <w:pStyle w:val="EmptyCellLayoutStyle"/>
                    <w:spacing w:after="0" w:line="240" w:lineRule="auto"/>
                  </w:pPr>
                </w:p>
              </w:tc>
              <w:tc>
                <w:tcPr>
                  <w:tcW w:w="359" w:type="dxa"/>
                </w:tcPr>
                <w:p w14:paraId="534B1EF2" w14:textId="77777777" w:rsidR="00E14644" w:rsidRDefault="00E14644">
                  <w:pPr>
                    <w:pStyle w:val="EmptyCellLayoutStyle"/>
                    <w:spacing w:after="0" w:line="240" w:lineRule="auto"/>
                  </w:pPr>
                </w:p>
              </w:tc>
              <w:tc>
                <w:tcPr>
                  <w:tcW w:w="180" w:type="dxa"/>
                </w:tcPr>
                <w:p w14:paraId="03EF021C" w14:textId="77777777" w:rsidR="00E14644" w:rsidRDefault="00E14644">
                  <w:pPr>
                    <w:pStyle w:val="EmptyCellLayoutStyle"/>
                    <w:spacing w:after="0" w:line="240" w:lineRule="auto"/>
                  </w:pPr>
                </w:p>
              </w:tc>
              <w:tc>
                <w:tcPr>
                  <w:tcW w:w="3240" w:type="dxa"/>
                </w:tcPr>
                <w:p w14:paraId="033097A2" w14:textId="77777777" w:rsidR="00E14644" w:rsidRDefault="00E14644">
                  <w:pPr>
                    <w:pStyle w:val="EmptyCellLayoutStyle"/>
                    <w:spacing w:after="0" w:line="240" w:lineRule="auto"/>
                  </w:pPr>
                </w:p>
              </w:tc>
              <w:tc>
                <w:tcPr>
                  <w:tcW w:w="2160" w:type="dxa"/>
                </w:tcPr>
                <w:p w14:paraId="7A35E2D0"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5FC69B39" w14:textId="77777777">
                    <w:trPr>
                      <w:trHeight w:val="212"/>
                    </w:trPr>
                    <w:tc>
                      <w:tcPr>
                        <w:tcW w:w="360" w:type="dxa"/>
                        <w:tcBorders>
                          <w:top w:val="nil"/>
                          <w:left w:val="nil"/>
                          <w:bottom w:val="nil"/>
                          <w:right w:val="nil"/>
                        </w:tcBorders>
                        <w:tcMar>
                          <w:top w:w="39" w:type="dxa"/>
                          <w:left w:w="39" w:type="dxa"/>
                          <w:bottom w:w="39" w:type="dxa"/>
                          <w:right w:w="39" w:type="dxa"/>
                        </w:tcMar>
                      </w:tcPr>
                      <w:p w14:paraId="004B31EA" w14:textId="77777777" w:rsidR="00E14644" w:rsidRDefault="00000000">
                        <w:pPr>
                          <w:spacing w:after="0" w:line="240" w:lineRule="auto"/>
                        </w:pPr>
                        <w:r>
                          <w:rPr>
                            <w:rFonts w:ascii="Arial" w:eastAsia="Arial" w:hAnsi="Arial"/>
                            <w:color w:val="000000"/>
                          </w:rPr>
                          <w:t>N</w:t>
                        </w:r>
                      </w:p>
                    </w:tc>
                  </w:tr>
                </w:tbl>
                <w:p w14:paraId="613DC2E8" w14:textId="77777777" w:rsidR="00E14644" w:rsidRDefault="00E14644">
                  <w:pPr>
                    <w:spacing w:after="0" w:line="240" w:lineRule="auto"/>
                  </w:pPr>
                </w:p>
              </w:tc>
              <w:tc>
                <w:tcPr>
                  <w:tcW w:w="180" w:type="dxa"/>
                </w:tcPr>
                <w:p w14:paraId="196B2769" w14:textId="77777777" w:rsidR="00E14644" w:rsidRDefault="00E14644">
                  <w:pPr>
                    <w:pStyle w:val="EmptyCellLayoutStyle"/>
                    <w:spacing w:after="0" w:line="240" w:lineRule="auto"/>
                  </w:pPr>
                </w:p>
              </w:tc>
              <w:tc>
                <w:tcPr>
                  <w:tcW w:w="3240" w:type="dxa"/>
                </w:tcPr>
                <w:p w14:paraId="3ED3948D" w14:textId="77777777" w:rsidR="00E14644" w:rsidRDefault="00E14644">
                  <w:pPr>
                    <w:pStyle w:val="EmptyCellLayoutStyle"/>
                    <w:spacing w:after="0" w:line="240" w:lineRule="auto"/>
                  </w:pPr>
                </w:p>
              </w:tc>
              <w:tc>
                <w:tcPr>
                  <w:tcW w:w="539" w:type="dxa"/>
                  <w:tcBorders>
                    <w:right w:val="single" w:sz="15" w:space="0" w:color="000000"/>
                  </w:tcBorders>
                </w:tcPr>
                <w:p w14:paraId="55F6C1E8" w14:textId="77777777" w:rsidR="00E14644" w:rsidRDefault="00E14644">
                  <w:pPr>
                    <w:pStyle w:val="EmptyCellLayoutStyle"/>
                    <w:spacing w:after="0" w:line="240" w:lineRule="auto"/>
                  </w:pPr>
                </w:p>
              </w:tc>
            </w:tr>
            <w:tr w:rsidR="00E14644" w14:paraId="51A83FBF" w14:textId="77777777">
              <w:trPr>
                <w:trHeight w:val="235"/>
              </w:trPr>
              <w:tc>
                <w:tcPr>
                  <w:tcW w:w="900" w:type="dxa"/>
                  <w:tcBorders>
                    <w:left w:val="single" w:sz="15" w:space="0" w:color="000000"/>
                  </w:tcBorders>
                </w:tcPr>
                <w:p w14:paraId="3B031848"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7B8892A6" w14:textId="77777777">
                    <w:trPr>
                      <w:trHeight w:val="212"/>
                    </w:trPr>
                    <w:tc>
                      <w:tcPr>
                        <w:tcW w:w="360" w:type="dxa"/>
                        <w:tcBorders>
                          <w:top w:val="nil"/>
                          <w:left w:val="nil"/>
                          <w:bottom w:val="nil"/>
                          <w:right w:val="nil"/>
                        </w:tcBorders>
                        <w:tcMar>
                          <w:top w:w="39" w:type="dxa"/>
                          <w:left w:w="39" w:type="dxa"/>
                          <w:bottom w:w="39" w:type="dxa"/>
                          <w:right w:w="39" w:type="dxa"/>
                        </w:tcMar>
                      </w:tcPr>
                      <w:p w14:paraId="00C75EB2" w14:textId="77777777" w:rsidR="00E14644" w:rsidRDefault="00000000">
                        <w:pPr>
                          <w:spacing w:after="0" w:line="240" w:lineRule="auto"/>
                        </w:pPr>
                        <w:r>
                          <w:rPr>
                            <w:rFonts w:ascii="Arial" w:eastAsia="Arial" w:hAnsi="Arial"/>
                            <w:color w:val="000000"/>
                          </w:rPr>
                          <w:t>N</w:t>
                        </w:r>
                      </w:p>
                    </w:tc>
                  </w:tr>
                </w:tbl>
                <w:p w14:paraId="416EEF27" w14:textId="77777777" w:rsidR="00E14644" w:rsidRDefault="00E14644">
                  <w:pPr>
                    <w:spacing w:after="0" w:line="240" w:lineRule="auto"/>
                  </w:pPr>
                </w:p>
              </w:tc>
              <w:tc>
                <w:tcPr>
                  <w:tcW w:w="180" w:type="dxa"/>
                </w:tcPr>
                <w:p w14:paraId="57D9927E" w14:textId="77777777" w:rsidR="00E14644" w:rsidRDefault="00E1464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14644" w14:paraId="36D0E9C4" w14:textId="77777777">
                    <w:trPr>
                      <w:trHeight w:val="192"/>
                    </w:trPr>
                    <w:tc>
                      <w:tcPr>
                        <w:tcW w:w="3240" w:type="dxa"/>
                        <w:tcBorders>
                          <w:top w:val="nil"/>
                          <w:left w:val="nil"/>
                          <w:bottom w:val="nil"/>
                          <w:right w:val="nil"/>
                        </w:tcBorders>
                        <w:tcMar>
                          <w:top w:w="39" w:type="dxa"/>
                          <w:left w:w="39" w:type="dxa"/>
                          <w:bottom w:w="39" w:type="dxa"/>
                          <w:right w:w="39" w:type="dxa"/>
                        </w:tcMar>
                      </w:tcPr>
                      <w:p w14:paraId="50D5D81E" w14:textId="77777777" w:rsidR="00E14644" w:rsidRDefault="00000000">
                        <w:pPr>
                          <w:spacing w:after="0" w:line="240" w:lineRule="auto"/>
                        </w:pPr>
                        <w:r>
                          <w:rPr>
                            <w:rFonts w:ascii="Arial" w:eastAsia="Arial" w:hAnsi="Arial"/>
                            <w:color w:val="000000"/>
                            <w:sz w:val="16"/>
                          </w:rPr>
                          <w:t>Approve leave requests.</w:t>
                        </w:r>
                      </w:p>
                    </w:tc>
                  </w:tr>
                </w:tbl>
                <w:p w14:paraId="07A4C924" w14:textId="77777777" w:rsidR="00E14644" w:rsidRDefault="00E14644">
                  <w:pPr>
                    <w:spacing w:after="0" w:line="240" w:lineRule="auto"/>
                  </w:pPr>
                </w:p>
              </w:tc>
              <w:tc>
                <w:tcPr>
                  <w:tcW w:w="2160" w:type="dxa"/>
                </w:tcPr>
                <w:p w14:paraId="57C521C0" w14:textId="77777777" w:rsidR="00E14644" w:rsidRDefault="00E14644">
                  <w:pPr>
                    <w:pStyle w:val="EmptyCellLayoutStyle"/>
                    <w:spacing w:after="0" w:line="240" w:lineRule="auto"/>
                  </w:pPr>
                </w:p>
              </w:tc>
              <w:tc>
                <w:tcPr>
                  <w:tcW w:w="359" w:type="dxa"/>
                  <w:vMerge/>
                </w:tcPr>
                <w:p w14:paraId="40AC9B04" w14:textId="77777777" w:rsidR="00E14644" w:rsidRDefault="00E14644">
                  <w:pPr>
                    <w:pStyle w:val="EmptyCellLayoutStyle"/>
                    <w:spacing w:after="0" w:line="240" w:lineRule="auto"/>
                  </w:pPr>
                </w:p>
              </w:tc>
              <w:tc>
                <w:tcPr>
                  <w:tcW w:w="180" w:type="dxa"/>
                </w:tcPr>
                <w:p w14:paraId="38C3C13E" w14:textId="77777777" w:rsidR="00E14644" w:rsidRDefault="00E14644">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E14644" w14:paraId="5314AE4A" w14:textId="77777777">
                    <w:trPr>
                      <w:trHeight w:val="192"/>
                    </w:trPr>
                    <w:tc>
                      <w:tcPr>
                        <w:tcW w:w="3240" w:type="dxa"/>
                        <w:tcBorders>
                          <w:top w:val="nil"/>
                          <w:left w:val="nil"/>
                          <w:bottom w:val="nil"/>
                          <w:right w:val="nil"/>
                        </w:tcBorders>
                        <w:tcMar>
                          <w:top w:w="39" w:type="dxa"/>
                          <w:left w:w="39" w:type="dxa"/>
                          <w:bottom w:w="39" w:type="dxa"/>
                          <w:right w:w="39" w:type="dxa"/>
                        </w:tcMar>
                      </w:tcPr>
                      <w:p w14:paraId="48D94ABA" w14:textId="77777777" w:rsidR="00E14644" w:rsidRDefault="00000000">
                        <w:pPr>
                          <w:spacing w:after="0" w:line="240" w:lineRule="auto"/>
                        </w:pPr>
                        <w:r>
                          <w:rPr>
                            <w:rFonts w:ascii="Arial" w:eastAsia="Arial" w:hAnsi="Arial"/>
                            <w:color w:val="000000"/>
                            <w:sz w:val="16"/>
                          </w:rPr>
                          <w:t>Review work.</w:t>
                        </w:r>
                      </w:p>
                    </w:tc>
                  </w:tr>
                </w:tbl>
                <w:p w14:paraId="5B6F3C3A" w14:textId="77777777" w:rsidR="00E14644" w:rsidRDefault="00E14644">
                  <w:pPr>
                    <w:spacing w:after="0" w:line="240" w:lineRule="auto"/>
                  </w:pPr>
                </w:p>
              </w:tc>
              <w:tc>
                <w:tcPr>
                  <w:tcW w:w="539" w:type="dxa"/>
                  <w:tcBorders>
                    <w:right w:val="single" w:sz="15" w:space="0" w:color="000000"/>
                  </w:tcBorders>
                </w:tcPr>
                <w:p w14:paraId="556653C3" w14:textId="77777777" w:rsidR="00E14644" w:rsidRDefault="00E14644">
                  <w:pPr>
                    <w:pStyle w:val="EmptyCellLayoutStyle"/>
                    <w:spacing w:after="0" w:line="240" w:lineRule="auto"/>
                  </w:pPr>
                </w:p>
              </w:tc>
            </w:tr>
            <w:tr w:rsidR="00E14644" w14:paraId="0D09E6BB" w14:textId="77777777">
              <w:trPr>
                <w:trHeight w:val="34"/>
              </w:trPr>
              <w:tc>
                <w:tcPr>
                  <w:tcW w:w="900" w:type="dxa"/>
                  <w:tcBorders>
                    <w:left w:val="single" w:sz="15" w:space="0" w:color="000000"/>
                  </w:tcBorders>
                </w:tcPr>
                <w:p w14:paraId="3EA26F68" w14:textId="77777777" w:rsidR="00E14644" w:rsidRDefault="00E14644">
                  <w:pPr>
                    <w:pStyle w:val="EmptyCellLayoutStyle"/>
                    <w:spacing w:after="0" w:line="240" w:lineRule="auto"/>
                  </w:pPr>
                </w:p>
              </w:tc>
              <w:tc>
                <w:tcPr>
                  <w:tcW w:w="359" w:type="dxa"/>
                  <w:vMerge/>
                </w:tcPr>
                <w:p w14:paraId="7898CDA2" w14:textId="77777777" w:rsidR="00E14644" w:rsidRDefault="00E14644">
                  <w:pPr>
                    <w:pStyle w:val="EmptyCellLayoutStyle"/>
                    <w:spacing w:after="0" w:line="240" w:lineRule="auto"/>
                  </w:pPr>
                </w:p>
              </w:tc>
              <w:tc>
                <w:tcPr>
                  <w:tcW w:w="180" w:type="dxa"/>
                </w:tcPr>
                <w:p w14:paraId="1915AC6D" w14:textId="77777777" w:rsidR="00E14644" w:rsidRDefault="00E14644">
                  <w:pPr>
                    <w:pStyle w:val="EmptyCellLayoutStyle"/>
                    <w:spacing w:after="0" w:line="240" w:lineRule="auto"/>
                  </w:pPr>
                </w:p>
              </w:tc>
              <w:tc>
                <w:tcPr>
                  <w:tcW w:w="3240" w:type="dxa"/>
                  <w:vMerge/>
                </w:tcPr>
                <w:p w14:paraId="6F848CB7" w14:textId="77777777" w:rsidR="00E14644" w:rsidRDefault="00E14644">
                  <w:pPr>
                    <w:pStyle w:val="EmptyCellLayoutStyle"/>
                    <w:spacing w:after="0" w:line="240" w:lineRule="auto"/>
                  </w:pPr>
                </w:p>
              </w:tc>
              <w:tc>
                <w:tcPr>
                  <w:tcW w:w="2160" w:type="dxa"/>
                </w:tcPr>
                <w:p w14:paraId="4B172E62" w14:textId="77777777" w:rsidR="00E14644" w:rsidRDefault="00E14644">
                  <w:pPr>
                    <w:pStyle w:val="EmptyCellLayoutStyle"/>
                    <w:spacing w:after="0" w:line="240" w:lineRule="auto"/>
                  </w:pPr>
                </w:p>
              </w:tc>
              <w:tc>
                <w:tcPr>
                  <w:tcW w:w="359" w:type="dxa"/>
                </w:tcPr>
                <w:p w14:paraId="535B40A3" w14:textId="77777777" w:rsidR="00E14644" w:rsidRDefault="00E14644">
                  <w:pPr>
                    <w:pStyle w:val="EmptyCellLayoutStyle"/>
                    <w:spacing w:after="0" w:line="240" w:lineRule="auto"/>
                  </w:pPr>
                </w:p>
              </w:tc>
              <w:tc>
                <w:tcPr>
                  <w:tcW w:w="180" w:type="dxa"/>
                </w:tcPr>
                <w:p w14:paraId="6ECBA1A7" w14:textId="77777777" w:rsidR="00E14644" w:rsidRDefault="00E14644">
                  <w:pPr>
                    <w:pStyle w:val="EmptyCellLayoutStyle"/>
                    <w:spacing w:after="0" w:line="240" w:lineRule="auto"/>
                  </w:pPr>
                </w:p>
              </w:tc>
              <w:tc>
                <w:tcPr>
                  <w:tcW w:w="3240" w:type="dxa"/>
                  <w:vMerge/>
                </w:tcPr>
                <w:p w14:paraId="150567DA" w14:textId="77777777" w:rsidR="00E14644" w:rsidRDefault="00E14644">
                  <w:pPr>
                    <w:pStyle w:val="EmptyCellLayoutStyle"/>
                    <w:spacing w:after="0" w:line="240" w:lineRule="auto"/>
                  </w:pPr>
                </w:p>
              </w:tc>
              <w:tc>
                <w:tcPr>
                  <w:tcW w:w="539" w:type="dxa"/>
                  <w:tcBorders>
                    <w:right w:val="single" w:sz="15" w:space="0" w:color="000000"/>
                  </w:tcBorders>
                </w:tcPr>
                <w:p w14:paraId="0B6DC421" w14:textId="77777777" w:rsidR="00E14644" w:rsidRDefault="00E14644">
                  <w:pPr>
                    <w:pStyle w:val="EmptyCellLayoutStyle"/>
                    <w:spacing w:after="0" w:line="240" w:lineRule="auto"/>
                  </w:pPr>
                </w:p>
              </w:tc>
            </w:tr>
            <w:tr w:rsidR="00E14644" w14:paraId="5941FBBB" w14:textId="77777777">
              <w:trPr>
                <w:trHeight w:val="20"/>
              </w:trPr>
              <w:tc>
                <w:tcPr>
                  <w:tcW w:w="900" w:type="dxa"/>
                  <w:tcBorders>
                    <w:left w:val="single" w:sz="15" w:space="0" w:color="000000"/>
                  </w:tcBorders>
                </w:tcPr>
                <w:p w14:paraId="4FE54503" w14:textId="77777777" w:rsidR="00E14644" w:rsidRDefault="00E14644">
                  <w:pPr>
                    <w:pStyle w:val="EmptyCellLayoutStyle"/>
                    <w:spacing w:after="0" w:line="240" w:lineRule="auto"/>
                  </w:pPr>
                </w:p>
              </w:tc>
              <w:tc>
                <w:tcPr>
                  <w:tcW w:w="359" w:type="dxa"/>
                  <w:vMerge/>
                </w:tcPr>
                <w:p w14:paraId="29955CF5" w14:textId="77777777" w:rsidR="00E14644" w:rsidRDefault="00E14644">
                  <w:pPr>
                    <w:pStyle w:val="EmptyCellLayoutStyle"/>
                    <w:spacing w:after="0" w:line="240" w:lineRule="auto"/>
                  </w:pPr>
                </w:p>
              </w:tc>
              <w:tc>
                <w:tcPr>
                  <w:tcW w:w="180" w:type="dxa"/>
                </w:tcPr>
                <w:p w14:paraId="621BE6D0" w14:textId="77777777" w:rsidR="00E14644" w:rsidRDefault="00E14644">
                  <w:pPr>
                    <w:pStyle w:val="EmptyCellLayoutStyle"/>
                    <w:spacing w:after="0" w:line="240" w:lineRule="auto"/>
                  </w:pPr>
                </w:p>
              </w:tc>
              <w:tc>
                <w:tcPr>
                  <w:tcW w:w="3240" w:type="dxa"/>
                </w:tcPr>
                <w:p w14:paraId="6372A229" w14:textId="77777777" w:rsidR="00E14644" w:rsidRDefault="00E14644">
                  <w:pPr>
                    <w:pStyle w:val="EmptyCellLayoutStyle"/>
                    <w:spacing w:after="0" w:line="240" w:lineRule="auto"/>
                  </w:pPr>
                </w:p>
              </w:tc>
              <w:tc>
                <w:tcPr>
                  <w:tcW w:w="2160" w:type="dxa"/>
                </w:tcPr>
                <w:p w14:paraId="3FC3EE9D" w14:textId="77777777" w:rsidR="00E14644" w:rsidRDefault="00E14644">
                  <w:pPr>
                    <w:pStyle w:val="EmptyCellLayoutStyle"/>
                    <w:spacing w:after="0" w:line="240" w:lineRule="auto"/>
                  </w:pPr>
                </w:p>
              </w:tc>
              <w:tc>
                <w:tcPr>
                  <w:tcW w:w="359" w:type="dxa"/>
                </w:tcPr>
                <w:p w14:paraId="5AA5D034" w14:textId="77777777" w:rsidR="00E14644" w:rsidRDefault="00E14644">
                  <w:pPr>
                    <w:pStyle w:val="EmptyCellLayoutStyle"/>
                    <w:spacing w:after="0" w:line="240" w:lineRule="auto"/>
                  </w:pPr>
                </w:p>
              </w:tc>
              <w:tc>
                <w:tcPr>
                  <w:tcW w:w="180" w:type="dxa"/>
                </w:tcPr>
                <w:p w14:paraId="26314C8F" w14:textId="77777777" w:rsidR="00E14644" w:rsidRDefault="00E14644">
                  <w:pPr>
                    <w:pStyle w:val="EmptyCellLayoutStyle"/>
                    <w:spacing w:after="0" w:line="240" w:lineRule="auto"/>
                  </w:pPr>
                </w:p>
              </w:tc>
              <w:tc>
                <w:tcPr>
                  <w:tcW w:w="3240" w:type="dxa"/>
                </w:tcPr>
                <w:p w14:paraId="4C52D27B" w14:textId="77777777" w:rsidR="00E14644" w:rsidRDefault="00E14644">
                  <w:pPr>
                    <w:pStyle w:val="EmptyCellLayoutStyle"/>
                    <w:spacing w:after="0" w:line="240" w:lineRule="auto"/>
                  </w:pPr>
                </w:p>
              </w:tc>
              <w:tc>
                <w:tcPr>
                  <w:tcW w:w="539" w:type="dxa"/>
                  <w:tcBorders>
                    <w:right w:val="single" w:sz="15" w:space="0" w:color="000000"/>
                  </w:tcBorders>
                </w:tcPr>
                <w:p w14:paraId="20618BEE" w14:textId="77777777" w:rsidR="00E14644" w:rsidRDefault="00E14644">
                  <w:pPr>
                    <w:pStyle w:val="EmptyCellLayoutStyle"/>
                    <w:spacing w:after="0" w:line="240" w:lineRule="auto"/>
                  </w:pPr>
                </w:p>
              </w:tc>
            </w:tr>
            <w:tr w:rsidR="00E14644" w14:paraId="2B4E9ECD" w14:textId="77777777">
              <w:trPr>
                <w:trHeight w:val="69"/>
              </w:trPr>
              <w:tc>
                <w:tcPr>
                  <w:tcW w:w="900" w:type="dxa"/>
                  <w:tcBorders>
                    <w:left w:val="single" w:sz="15" w:space="0" w:color="000000"/>
                  </w:tcBorders>
                </w:tcPr>
                <w:p w14:paraId="53631FB5" w14:textId="77777777" w:rsidR="00E14644" w:rsidRDefault="00E14644">
                  <w:pPr>
                    <w:pStyle w:val="EmptyCellLayoutStyle"/>
                    <w:spacing w:after="0" w:line="240" w:lineRule="auto"/>
                  </w:pPr>
                </w:p>
              </w:tc>
              <w:tc>
                <w:tcPr>
                  <w:tcW w:w="359" w:type="dxa"/>
                </w:tcPr>
                <w:p w14:paraId="1CC43660" w14:textId="77777777" w:rsidR="00E14644" w:rsidRDefault="00E14644">
                  <w:pPr>
                    <w:pStyle w:val="EmptyCellLayoutStyle"/>
                    <w:spacing w:after="0" w:line="240" w:lineRule="auto"/>
                  </w:pPr>
                </w:p>
              </w:tc>
              <w:tc>
                <w:tcPr>
                  <w:tcW w:w="180" w:type="dxa"/>
                </w:tcPr>
                <w:p w14:paraId="2E66CFA0" w14:textId="77777777" w:rsidR="00E14644" w:rsidRDefault="00E14644">
                  <w:pPr>
                    <w:pStyle w:val="EmptyCellLayoutStyle"/>
                    <w:spacing w:after="0" w:line="240" w:lineRule="auto"/>
                  </w:pPr>
                </w:p>
              </w:tc>
              <w:tc>
                <w:tcPr>
                  <w:tcW w:w="3240" w:type="dxa"/>
                </w:tcPr>
                <w:p w14:paraId="3938034B" w14:textId="77777777" w:rsidR="00E14644" w:rsidRDefault="00E14644">
                  <w:pPr>
                    <w:pStyle w:val="EmptyCellLayoutStyle"/>
                    <w:spacing w:after="0" w:line="240" w:lineRule="auto"/>
                  </w:pPr>
                </w:p>
              </w:tc>
              <w:tc>
                <w:tcPr>
                  <w:tcW w:w="2160" w:type="dxa"/>
                </w:tcPr>
                <w:p w14:paraId="34E329BE" w14:textId="77777777" w:rsidR="00E14644" w:rsidRDefault="00E14644">
                  <w:pPr>
                    <w:pStyle w:val="EmptyCellLayoutStyle"/>
                    <w:spacing w:after="0" w:line="240" w:lineRule="auto"/>
                  </w:pPr>
                </w:p>
              </w:tc>
              <w:tc>
                <w:tcPr>
                  <w:tcW w:w="359" w:type="dxa"/>
                </w:tcPr>
                <w:p w14:paraId="09C51B2B" w14:textId="77777777" w:rsidR="00E14644" w:rsidRDefault="00E14644">
                  <w:pPr>
                    <w:pStyle w:val="EmptyCellLayoutStyle"/>
                    <w:spacing w:after="0" w:line="240" w:lineRule="auto"/>
                  </w:pPr>
                </w:p>
              </w:tc>
              <w:tc>
                <w:tcPr>
                  <w:tcW w:w="180" w:type="dxa"/>
                </w:tcPr>
                <w:p w14:paraId="69AFFC7D" w14:textId="77777777" w:rsidR="00E14644" w:rsidRDefault="00E14644">
                  <w:pPr>
                    <w:pStyle w:val="EmptyCellLayoutStyle"/>
                    <w:spacing w:after="0" w:line="240" w:lineRule="auto"/>
                  </w:pPr>
                </w:p>
              </w:tc>
              <w:tc>
                <w:tcPr>
                  <w:tcW w:w="3240" w:type="dxa"/>
                </w:tcPr>
                <w:p w14:paraId="1F762646" w14:textId="77777777" w:rsidR="00E14644" w:rsidRDefault="00E14644">
                  <w:pPr>
                    <w:pStyle w:val="EmptyCellLayoutStyle"/>
                    <w:spacing w:after="0" w:line="240" w:lineRule="auto"/>
                  </w:pPr>
                </w:p>
              </w:tc>
              <w:tc>
                <w:tcPr>
                  <w:tcW w:w="539" w:type="dxa"/>
                  <w:tcBorders>
                    <w:right w:val="single" w:sz="15" w:space="0" w:color="000000"/>
                  </w:tcBorders>
                </w:tcPr>
                <w:p w14:paraId="12A6FD43" w14:textId="77777777" w:rsidR="00E14644" w:rsidRDefault="00E14644">
                  <w:pPr>
                    <w:pStyle w:val="EmptyCellLayoutStyle"/>
                    <w:spacing w:after="0" w:line="240" w:lineRule="auto"/>
                  </w:pPr>
                </w:p>
              </w:tc>
            </w:tr>
            <w:tr w:rsidR="00E14644" w14:paraId="6EAEEFB3" w14:textId="77777777">
              <w:trPr>
                <w:trHeight w:val="269"/>
              </w:trPr>
              <w:tc>
                <w:tcPr>
                  <w:tcW w:w="900" w:type="dxa"/>
                  <w:tcBorders>
                    <w:left w:val="single" w:sz="15" w:space="0" w:color="000000"/>
                  </w:tcBorders>
                </w:tcPr>
                <w:p w14:paraId="022EDF71"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0A673FFE" w14:textId="77777777">
                    <w:trPr>
                      <w:trHeight w:val="212"/>
                    </w:trPr>
                    <w:tc>
                      <w:tcPr>
                        <w:tcW w:w="360" w:type="dxa"/>
                        <w:tcBorders>
                          <w:top w:val="nil"/>
                          <w:left w:val="nil"/>
                          <w:bottom w:val="nil"/>
                          <w:right w:val="nil"/>
                        </w:tcBorders>
                        <w:tcMar>
                          <w:top w:w="39" w:type="dxa"/>
                          <w:left w:w="39" w:type="dxa"/>
                          <w:bottom w:w="39" w:type="dxa"/>
                          <w:right w:w="39" w:type="dxa"/>
                        </w:tcMar>
                      </w:tcPr>
                      <w:p w14:paraId="5B3E91AB" w14:textId="77777777" w:rsidR="00E14644" w:rsidRDefault="00000000">
                        <w:pPr>
                          <w:spacing w:after="0" w:line="240" w:lineRule="auto"/>
                        </w:pPr>
                        <w:r>
                          <w:rPr>
                            <w:rFonts w:ascii="Arial" w:eastAsia="Arial" w:hAnsi="Arial"/>
                            <w:color w:val="000000"/>
                          </w:rPr>
                          <w:t>N</w:t>
                        </w:r>
                      </w:p>
                    </w:tc>
                  </w:tr>
                </w:tbl>
                <w:p w14:paraId="360EA8D9" w14:textId="77777777" w:rsidR="00E14644" w:rsidRDefault="00E14644">
                  <w:pPr>
                    <w:spacing w:after="0" w:line="240" w:lineRule="auto"/>
                  </w:pPr>
                </w:p>
              </w:tc>
              <w:tc>
                <w:tcPr>
                  <w:tcW w:w="180" w:type="dxa"/>
                </w:tcPr>
                <w:p w14:paraId="6B7061CC" w14:textId="77777777" w:rsidR="00E14644" w:rsidRDefault="00E1464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4644" w14:paraId="2355431B" w14:textId="77777777">
                    <w:trPr>
                      <w:trHeight w:val="192"/>
                    </w:trPr>
                    <w:tc>
                      <w:tcPr>
                        <w:tcW w:w="3240" w:type="dxa"/>
                        <w:tcBorders>
                          <w:top w:val="nil"/>
                          <w:left w:val="nil"/>
                          <w:bottom w:val="nil"/>
                          <w:right w:val="nil"/>
                        </w:tcBorders>
                        <w:tcMar>
                          <w:top w:w="39" w:type="dxa"/>
                          <w:left w:w="39" w:type="dxa"/>
                          <w:bottom w:w="39" w:type="dxa"/>
                          <w:right w:w="39" w:type="dxa"/>
                        </w:tcMar>
                      </w:tcPr>
                      <w:p w14:paraId="5164CE90" w14:textId="77777777" w:rsidR="00E14644" w:rsidRDefault="00000000">
                        <w:pPr>
                          <w:spacing w:after="0" w:line="240" w:lineRule="auto"/>
                        </w:pPr>
                        <w:r>
                          <w:rPr>
                            <w:rFonts w:ascii="Arial" w:eastAsia="Arial" w:hAnsi="Arial"/>
                            <w:color w:val="000000"/>
                            <w:sz w:val="16"/>
                          </w:rPr>
                          <w:t>Approve time and attendance.</w:t>
                        </w:r>
                      </w:p>
                    </w:tc>
                  </w:tr>
                </w:tbl>
                <w:p w14:paraId="18FC1FA7" w14:textId="77777777" w:rsidR="00E14644" w:rsidRDefault="00E14644">
                  <w:pPr>
                    <w:spacing w:after="0" w:line="240" w:lineRule="auto"/>
                  </w:pPr>
                </w:p>
              </w:tc>
              <w:tc>
                <w:tcPr>
                  <w:tcW w:w="2160" w:type="dxa"/>
                </w:tcPr>
                <w:p w14:paraId="1B571007"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2AF0DC60" w14:textId="77777777">
                    <w:trPr>
                      <w:trHeight w:val="212"/>
                    </w:trPr>
                    <w:tc>
                      <w:tcPr>
                        <w:tcW w:w="360" w:type="dxa"/>
                        <w:tcBorders>
                          <w:top w:val="nil"/>
                          <w:left w:val="nil"/>
                          <w:bottom w:val="nil"/>
                          <w:right w:val="nil"/>
                        </w:tcBorders>
                        <w:tcMar>
                          <w:top w:w="39" w:type="dxa"/>
                          <w:left w:w="39" w:type="dxa"/>
                          <w:bottom w:w="39" w:type="dxa"/>
                          <w:right w:w="39" w:type="dxa"/>
                        </w:tcMar>
                      </w:tcPr>
                      <w:p w14:paraId="760EA585" w14:textId="77777777" w:rsidR="00E14644" w:rsidRDefault="00000000">
                        <w:pPr>
                          <w:spacing w:after="0" w:line="240" w:lineRule="auto"/>
                        </w:pPr>
                        <w:r>
                          <w:rPr>
                            <w:rFonts w:ascii="Arial" w:eastAsia="Arial" w:hAnsi="Arial"/>
                            <w:color w:val="000000"/>
                          </w:rPr>
                          <w:t>N</w:t>
                        </w:r>
                      </w:p>
                    </w:tc>
                  </w:tr>
                </w:tbl>
                <w:p w14:paraId="7543087E" w14:textId="77777777" w:rsidR="00E14644" w:rsidRDefault="00E14644">
                  <w:pPr>
                    <w:spacing w:after="0" w:line="240" w:lineRule="auto"/>
                  </w:pPr>
                </w:p>
              </w:tc>
              <w:tc>
                <w:tcPr>
                  <w:tcW w:w="180" w:type="dxa"/>
                </w:tcPr>
                <w:p w14:paraId="27A9BDC4" w14:textId="77777777" w:rsidR="00E14644" w:rsidRDefault="00E1464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14644" w14:paraId="30F247FC" w14:textId="77777777">
                    <w:trPr>
                      <w:trHeight w:val="192"/>
                    </w:trPr>
                    <w:tc>
                      <w:tcPr>
                        <w:tcW w:w="3240" w:type="dxa"/>
                        <w:tcBorders>
                          <w:top w:val="nil"/>
                          <w:left w:val="nil"/>
                          <w:bottom w:val="nil"/>
                          <w:right w:val="nil"/>
                        </w:tcBorders>
                        <w:tcMar>
                          <w:top w:w="39" w:type="dxa"/>
                          <w:left w:w="39" w:type="dxa"/>
                          <w:bottom w:w="39" w:type="dxa"/>
                          <w:right w:w="39" w:type="dxa"/>
                        </w:tcMar>
                      </w:tcPr>
                      <w:p w14:paraId="35E1C293" w14:textId="77777777" w:rsidR="00E14644" w:rsidRDefault="00000000">
                        <w:pPr>
                          <w:spacing w:after="0" w:line="240" w:lineRule="auto"/>
                        </w:pPr>
                        <w:r>
                          <w:rPr>
                            <w:rFonts w:ascii="Arial" w:eastAsia="Arial" w:hAnsi="Arial"/>
                            <w:color w:val="000000"/>
                            <w:sz w:val="16"/>
                          </w:rPr>
                          <w:t>Provide guidance on work methods.</w:t>
                        </w:r>
                      </w:p>
                    </w:tc>
                  </w:tr>
                </w:tbl>
                <w:p w14:paraId="59C06C6E" w14:textId="77777777" w:rsidR="00E14644" w:rsidRDefault="00E14644">
                  <w:pPr>
                    <w:spacing w:after="0" w:line="240" w:lineRule="auto"/>
                  </w:pPr>
                </w:p>
              </w:tc>
              <w:tc>
                <w:tcPr>
                  <w:tcW w:w="539" w:type="dxa"/>
                  <w:tcBorders>
                    <w:right w:val="single" w:sz="15" w:space="0" w:color="000000"/>
                  </w:tcBorders>
                </w:tcPr>
                <w:p w14:paraId="460CA8A7" w14:textId="77777777" w:rsidR="00E14644" w:rsidRDefault="00E14644">
                  <w:pPr>
                    <w:pStyle w:val="EmptyCellLayoutStyle"/>
                    <w:spacing w:after="0" w:line="240" w:lineRule="auto"/>
                  </w:pPr>
                </w:p>
              </w:tc>
            </w:tr>
            <w:tr w:rsidR="00E14644" w14:paraId="2B8B8A8C" w14:textId="77777777">
              <w:trPr>
                <w:trHeight w:val="20"/>
              </w:trPr>
              <w:tc>
                <w:tcPr>
                  <w:tcW w:w="900" w:type="dxa"/>
                  <w:tcBorders>
                    <w:left w:val="single" w:sz="15" w:space="0" w:color="000000"/>
                  </w:tcBorders>
                </w:tcPr>
                <w:p w14:paraId="482E887C" w14:textId="77777777" w:rsidR="00E14644" w:rsidRDefault="00E14644">
                  <w:pPr>
                    <w:pStyle w:val="EmptyCellLayoutStyle"/>
                    <w:spacing w:after="0" w:line="240" w:lineRule="auto"/>
                  </w:pPr>
                </w:p>
              </w:tc>
              <w:tc>
                <w:tcPr>
                  <w:tcW w:w="359" w:type="dxa"/>
                  <w:vMerge/>
                </w:tcPr>
                <w:p w14:paraId="3C36CA99" w14:textId="77777777" w:rsidR="00E14644" w:rsidRDefault="00E14644">
                  <w:pPr>
                    <w:pStyle w:val="EmptyCellLayoutStyle"/>
                    <w:spacing w:after="0" w:line="240" w:lineRule="auto"/>
                  </w:pPr>
                </w:p>
              </w:tc>
              <w:tc>
                <w:tcPr>
                  <w:tcW w:w="180" w:type="dxa"/>
                </w:tcPr>
                <w:p w14:paraId="1D072959" w14:textId="77777777" w:rsidR="00E14644" w:rsidRDefault="00E14644">
                  <w:pPr>
                    <w:pStyle w:val="EmptyCellLayoutStyle"/>
                    <w:spacing w:after="0" w:line="240" w:lineRule="auto"/>
                  </w:pPr>
                </w:p>
              </w:tc>
              <w:tc>
                <w:tcPr>
                  <w:tcW w:w="3240" w:type="dxa"/>
                </w:tcPr>
                <w:p w14:paraId="36CA0609" w14:textId="77777777" w:rsidR="00E14644" w:rsidRDefault="00E14644">
                  <w:pPr>
                    <w:pStyle w:val="EmptyCellLayoutStyle"/>
                    <w:spacing w:after="0" w:line="240" w:lineRule="auto"/>
                  </w:pPr>
                </w:p>
              </w:tc>
              <w:tc>
                <w:tcPr>
                  <w:tcW w:w="2160" w:type="dxa"/>
                </w:tcPr>
                <w:p w14:paraId="7F5664C7" w14:textId="77777777" w:rsidR="00E14644" w:rsidRDefault="00E14644">
                  <w:pPr>
                    <w:pStyle w:val="EmptyCellLayoutStyle"/>
                    <w:spacing w:after="0" w:line="240" w:lineRule="auto"/>
                  </w:pPr>
                </w:p>
              </w:tc>
              <w:tc>
                <w:tcPr>
                  <w:tcW w:w="359" w:type="dxa"/>
                  <w:vMerge/>
                </w:tcPr>
                <w:p w14:paraId="30651A82" w14:textId="77777777" w:rsidR="00E14644" w:rsidRDefault="00E14644">
                  <w:pPr>
                    <w:pStyle w:val="EmptyCellLayoutStyle"/>
                    <w:spacing w:after="0" w:line="240" w:lineRule="auto"/>
                  </w:pPr>
                </w:p>
              </w:tc>
              <w:tc>
                <w:tcPr>
                  <w:tcW w:w="180" w:type="dxa"/>
                </w:tcPr>
                <w:p w14:paraId="31B6BC94" w14:textId="77777777" w:rsidR="00E14644" w:rsidRDefault="00E14644">
                  <w:pPr>
                    <w:pStyle w:val="EmptyCellLayoutStyle"/>
                    <w:spacing w:after="0" w:line="240" w:lineRule="auto"/>
                  </w:pPr>
                </w:p>
              </w:tc>
              <w:tc>
                <w:tcPr>
                  <w:tcW w:w="3240" w:type="dxa"/>
                </w:tcPr>
                <w:p w14:paraId="4A6D3AF4" w14:textId="77777777" w:rsidR="00E14644" w:rsidRDefault="00E14644">
                  <w:pPr>
                    <w:pStyle w:val="EmptyCellLayoutStyle"/>
                    <w:spacing w:after="0" w:line="240" w:lineRule="auto"/>
                  </w:pPr>
                </w:p>
              </w:tc>
              <w:tc>
                <w:tcPr>
                  <w:tcW w:w="539" w:type="dxa"/>
                  <w:tcBorders>
                    <w:right w:val="single" w:sz="15" w:space="0" w:color="000000"/>
                  </w:tcBorders>
                </w:tcPr>
                <w:p w14:paraId="5B7B7D87" w14:textId="77777777" w:rsidR="00E14644" w:rsidRDefault="00E14644">
                  <w:pPr>
                    <w:pStyle w:val="EmptyCellLayoutStyle"/>
                    <w:spacing w:after="0" w:line="240" w:lineRule="auto"/>
                  </w:pPr>
                </w:p>
              </w:tc>
            </w:tr>
            <w:tr w:rsidR="00E14644" w14:paraId="51DFACDE" w14:textId="77777777">
              <w:trPr>
                <w:trHeight w:val="69"/>
              </w:trPr>
              <w:tc>
                <w:tcPr>
                  <w:tcW w:w="900" w:type="dxa"/>
                  <w:tcBorders>
                    <w:left w:val="single" w:sz="15" w:space="0" w:color="000000"/>
                  </w:tcBorders>
                </w:tcPr>
                <w:p w14:paraId="234EE2EB" w14:textId="77777777" w:rsidR="00E14644" w:rsidRDefault="00E14644">
                  <w:pPr>
                    <w:pStyle w:val="EmptyCellLayoutStyle"/>
                    <w:spacing w:after="0" w:line="240" w:lineRule="auto"/>
                  </w:pPr>
                </w:p>
              </w:tc>
              <w:tc>
                <w:tcPr>
                  <w:tcW w:w="359" w:type="dxa"/>
                </w:tcPr>
                <w:p w14:paraId="246424D8" w14:textId="77777777" w:rsidR="00E14644" w:rsidRDefault="00E14644">
                  <w:pPr>
                    <w:pStyle w:val="EmptyCellLayoutStyle"/>
                    <w:spacing w:after="0" w:line="240" w:lineRule="auto"/>
                  </w:pPr>
                </w:p>
              </w:tc>
              <w:tc>
                <w:tcPr>
                  <w:tcW w:w="180" w:type="dxa"/>
                </w:tcPr>
                <w:p w14:paraId="30E63348" w14:textId="77777777" w:rsidR="00E14644" w:rsidRDefault="00E14644">
                  <w:pPr>
                    <w:pStyle w:val="EmptyCellLayoutStyle"/>
                    <w:spacing w:after="0" w:line="240" w:lineRule="auto"/>
                  </w:pPr>
                </w:p>
              </w:tc>
              <w:tc>
                <w:tcPr>
                  <w:tcW w:w="3240" w:type="dxa"/>
                </w:tcPr>
                <w:p w14:paraId="0A4A2F92" w14:textId="77777777" w:rsidR="00E14644" w:rsidRDefault="00E14644">
                  <w:pPr>
                    <w:pStyle w:val="EmptyCellLayoutStyle"/>
                    <w:spacing w:after="0" w:line="240" w:lineRule="auto"/>
                  </w:pPr>
                </w:p>
              </w:tc>
              <w:tc>
                <w:tcPr>
                  <w:tcW w:w="2160" w:type="dxa"/>
                </w:tcPr>
                <w:p w14:paraId="5B0FA26B" w14:textId="77777777" w:rsidR="00E14644" w:rsidRDefault="00E14644">
                  <w:pPr>
                    <w:pStyle w:val="EmptyCellLayoutStyle"/>
                    <w:spacing w:after="0" w:line="240" w:lineRule="auto"/>
                  </w:pPr>
                </w:p>
              </w:tc>
              <w:tc>
                <w:tcPr>
                  <w:tcW w:w="359" w:type="dxa"/>
                </w:tcPr>
                <w:p w14:paraId="01D6CD6C" w14:textId="77777777" w:rsidR="00E14644" w:rsidRDefault="00E14644">
                  <w:pPr>
                    <w:pStyle w:val="EmptyCellLayoutStyle"/>
                    <w:spacing w:after="0" w:line="240" w:lineRule="auto"/>
                  </w:pPr>
                </w:p>
              </w:tc>
              <w:tc>
                <w:tcPr>
                  <w:tcW w:w="180" w:type="dxa"/>
                </w:tcPr>
                <w:p w14:paraId="289366F3" w14:textId="77777777" w:rsidR="00E14644" w:rsidRDefault="00E14644">
                  <w:pPr>
                    <w:pStyle w:val="EmptyCellLayoutStyle"/>
                    <w:spacing w:after="0" w:line="240" w:lineRule="auto"/>
                  </w:pPr>
                </w:p>
              </w:tc>
              <w:tc>
                <w:tcPr>
                  <w:tcW w:w="3240" w:type="dxa"/>
                </w:tcPr>
                <w:p w14:paraId="39E15365" w14:textId="77777777" w:rsidR="00E14644" w:rsidRDefault="00E14644">
                  <w:pPr>
                    <w:pStyle w:val="EmptyCellLayoutStyle"/>
                    <w:spacing w:after="0" w:line="240" w:lineRule="auto"/>
                  </w:pPr>
                </w:p>
              </w:tc>
              <w:tc>
                <w:tcPr>
                  <w:tcW w:w="539" w:type="dxa"/>
                  <w:tcBorders>
                    <w:right w:val="single" w:sz="15" w:space="0" w:color="000000"/>
                  </w:tcBorders>
                </w:tcPr>
                <w:p w14:paraId="14490F61" w14:textId="77777777" w:rsidR="00E14644" w:rsidRDefault="00E14644">
                  <w:pPr>
                    <w:pStyle w:val="EmptyCellLayoutStyle"/>
                    <w:spacing w:after="0" w:line="240" w:lineRule="auto"/>
                  </w:pPr>
                </w:p>
              </w:tc>
            </w:tr>
            <w:tr w:rsidR="00E14644" w14:paraId="39A7459D" w14:textId="77777777">
              <w:trPr>
                <w:trHeight w:val="270"/>
              </w:trPr>
              <w:tc>
                <w:tcPr>
                  <w:tcW w:w="900" w:type="dxa"/>
                  <w:tcBorders>
                    <w:left w:val="single" w:sz="15" w:space="0" w:color="000000"/>
                  </w:tcBorders>
                </w:tcPr>
                <w:p w14:paraId="0CF79612"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1B53BA79" w14:textId="77777777">
                    <w:trPr>
                      <w:trHeight w:val="212"/>
                    </w:trPr>
                    <w:tc>
                      <w:tcPr>
                        <w:tcW w:w="360" w:type="dxa"/>
                        <w:tcBorders>
                          <w:top w:val="nil"/>
                          <w:left w:val="nil"/>
                          <w:bottom w:val="nil"/>
                          <w:right w:val="nil"/>
                        </w:tcBorders>
                        <w:tcMar>
                          <w:top w:w="39" w:type="dxa"/>
                          <w:left w:w="39" w:type="dxa"/>
                          <w:bottom w:w="39" w:type="dxa"/>
                          <w:right w:w="39" w:type="dxa"/>
                        </w:tcMar>
                      </w:tcPr>
                      <w:p w14:paraId="1144E6B7" w14:textId="77777777" w:rsidR="00E14644" w:rsidRDefault="00000000">
                        <w:pPr>
                          <w:spacing w:after="0" w:line="240" w:lineRule="auto"/>
                        </w:pPr>
                        <w:r>
                          <w:rPr>
                            <w:rFonts w:ascii="Arial" w:eastAsia="Arial" w:hAnsi="Arial"/>
                            <w:color w:val="000000"/>
                          </w:rPr>
                          <w:t>N</w:t>
                        </w:r>
                      </w:p>
                    </w:tc>
                  </w:tr>
                </w:tbl>
                <w:p w14:paraId="76256C13" w14:textId="77777777" w:rsidR="00E14644" w:rsidRDefault="00E14644">
                  <w:pPr>
                    <w:spacing w:after="0" w:line="240" w:lineRule="auto"/>
                  </w:pPr>
                </w:p>
              </w:tc>
              <w:tc>
                <w:tcPr>
                  <w:tcW w:w="180" w:type="dxa"/>
                </w:tcPr>
                <w:p w14:paraId="14B016FB" w14:textId="77777777" w:rsidR="00E14644" w:rsidRDefault="00E1464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4644" w14:paraId="1EAF6558" w14:textId="77777777">
                    <w:trPr>
                      <w:trHeight w:val="192"/>
                    </w:trPr>
                    <w:tc>
                      <w:tcPr>
                        <w:tcW w:w="3240" w:type="dxa"/>
                        <w:tcBorders>
                          <w:top w:val="nil"/>
                          <w:left w:val="nil"/>
                          <w:bottom w:val="nil"/>
                          <w:right w:val="nil"/>
                        </w:tcBorders>
                        <w:tcMar>
                          <w:top w:w="39" w:type="dxa"/>
                          <w:left w:w="39" w:type="dxa"/>
                          <w:bottom w:w="39" w:type="dxa"/>
                          <w:right w:w="39" w:type="dxa"/>
                        </w:tcMar>
                      </w:tcPr>
                      <w:p w14:paraId="426E5B3F" w14:textId="77777777" w:rsidR="00E14644" w:rsidRDefault="00000000">
                        <w:pPr>
                          <w:spacing w:after="0" w:line="240" w:lineRule="auto"/>
                        </w:pPr>
                        <w:r>
                          <w:rPr>
                            <w:rFonts w:ascii="Arial" w:eastAsia="Arial" w:hAnsi="Arial"/>
                            <w:color w:val="000000"/>
                            <w:sz w:val="16"/>
                          </w:rPr>
                          <w:t>Orally reprimand.</w:t>
                        </w:r>
                      </w:p>
                    </w:tc>
                  </w:tr>
                </w:tbl>
                <w:p w14:paraId="49CF9232" w14:textId="77777777" w:rsidR="00E14644" w:rsidRDefault="00E14644">
                  <w:pPr>
                    <w:spacing w:after="0" w:line="240" w:lineRule="auto"/>
                  </w:pPr>
                </w:p>
              </w:tc>
              <w:tc>
                <w:tcPr>
                  <w:tcW w:w="2160" w:type="dxa"/>
                </w:tcPr>
                <w:p w14:paraId="3B286EF7" w14:textId="77777777" w:rsidR="00E14644" w:rsidRDefault="00E14644">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E14644" w14:paraId="4238CBBE" w14:textId="77777777">
                    <w:trPr>
                      <w:trHeight w:val="212"/>
                    </w:trPr>
                    <w:tc>
                      <w:tcPr>
                        <w:tcW w:w="360" w:type="dxa"/>
                        <w:tcBorders>
                          <w:top w:val="nil"/>
                          <w:left w:val="nil"/>
                          <w:bottom w:val="nil"/>
                          <w:right w:val="nil"/>
                        </w:tcBorders>
                        <w:tcMar>
                          <w:top w:w="39" w:type="dxa"/>
                          <w:left w:w="39" w:type="dxa"/>
                          <w:bottom w:w="39" w:type="dxa"/>
                          <w:right w:w="39" w:type="dxa"/>
                        </w:tcMar>
                      </w:tcPr>
                      <w:p w14:paraId="1935DBAA" w14:textId="77777777" w:rsidR="00E14644" w:rsidRDefault="00000000">
                        <w:pPr>
                          <w:spacing w:after="0" w:line="240" w:lineRule="auto"/>
                        </w:pPr>
                        <w:r>
                          <w:rPr>
                            <w:rFonts w:ascii="Arial" w:eastAsia="Arial" w:hAnsi="Arial"/>
                            <w:color w:val="000000"/>
                          </w:rPr>
                          <w:t>N</w:t>
                        </w:r>
                      </w:p>
                    </w:tc>
                  </w:tr>
                </w:tbl>
                <w:p w14:paraId="17ED20B3" w14:textId="77777777" w:rsidR="00E14644" w:rsidRDefault="00E14644">
                  <w:pPr>
                    <w:spacing w:after="0" w:line="240" w:lineRule="auto"/>
                  </w:pPr>
                </w:p>
              </w:tc>
              <w:tc>
                <w:tcPr>
                  <w:tcW w:w="180" w:type="dxa"/>
                </w:tcPr>
                <w:p w14:paraId="7F0C4359" w14:textId="77777777" w:rsidR="00E14644" w:rsidRDefault="00E14644">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E14644" w14:paraId="25F04524" w14:textId="77777777">
                    <w:trPr>
                      <w:trHeight w:val="192"/>
                    </w:trPr>
                    <w:tc>
                      <w:tcPr>
                        <w:tcW w:w="3240" w:type="dxa"/>
                        <w:tcBorders>
                          <w:top w:val="nil"/>
                          <w:left w:val="nil"/>
                          <w:bottom w:val="nil"/>
                          <w:right w:val="nil"/>
                        </w:tcBorders>
                        <w:tcMar>
                          <w:top w:w="39" w:type="dxa"/>
                          <w:left w:w="39" w:type="dxa"/>
                          <w:bottom w:w="39" w:type="dxa"/>
                          <w:right w:w="39" w:type="dxa"/>
                        </w:tcMar>
                      </w:tcPr>
                      <w:p w14:paraId="1480A2BF" w14:textId="77777777" w:rsidR="00E14644" w:rsidRDefault="00000000">
                        <w:pPr>
                          <w:spacing w:after="0" w:line="240" w:lineRule="auto"/>
                        </w:pPr>
                        <w:r>
                          <w:rPr>
                            <w:rFonts w:ascii="Arial" w:eastAsia="Arial" w:hAnsi="Arial"/>
                            <w:color w:val="000000"/>
                            <w:sz w:val="16"/>
                          </w:rPr>
                          <w:t>Train employees in the work.</w:t>
                        </w:r>
                      </w:p>
                    </w:tc>
                  </w:tr>
                </w:tbl>
                <w:p w14:paraId="0D99420F" w14:textId="77777777" w:rsidR="00E14644" w:rsidRDefault="00E14644">
                  <w:pPr>
                    <w:spacing w:after="0" w:line="240" w:lineRule="auto"/>
                  </w:pPr>
                </w:p>
              </w:tc>
              <w:tc>
                <w:tcPr>
                  <w:tcW w:w="539" w:type="dxa"/>
                  <w:tcBorders>
                    <w:right w:val="single" w:sz="15" w:space="0" w:color="000000"/>
                  </w:tcBorders>
                </w:tcPr>
                <w:p w14:paraId="4B87F3F8" w14:textId="77777777" w:rsidR="00E14644" w:rsidRDefault="00E14644">
                  <w:pPr>
                    <w:pStyle w:val="EmptyCellLayoutStyle"/>
                    <w:spacing w:after="0" w:line="240" w:lineRule="auto"/>
                  </w:pPr>
                </w:p>
              </w:tc>
            </w:tr>
            <w:tr w:rsidR="00E14644" w14:paraId="34529E52" w14:textId="77777777">
              <w:trPr>
                <w:trHeight w:val="20"/>
              </w:trPr>
              <w:tc>
                <w:tcPr>
                  <w:tcW w:w="900" w:type="dxa"/>
                  <w:tcBorders>
                    <w:left w:val="single" w:sz="15" w:space="0" w:color="000000"/>
                  </w:tcBorders>
                </w:tcPr>
                <w:p w14:paraId="61266DAD" w14:textId="77777777" w:rsidR="00E14644" w:rsidRDefault="00E14644">
                  <w:pPr>
                    <w:pStyle w:val="EmptyCellLayoutStyle"/>
                    <w:spacing w:after="0" w:line="240" w:lineRule="auto"/>
                  </w:pPr>
                </w:p>
              </w:tc>
              <w:tc>
                <w:tcPr>
                  <w:tcW w:w="359" w:type="dxa"/>
                  <w:vMerge/>
                </w:tcPr>
                <w:p w14:paraId="1A4A774B" w14:textId="77777777" w:rsidR="00E14644" w:rsidRDefault="00E14644">
                  <w:pPr>
                    <w:pStyle w:val="EmptyCellLayoutStyle"/>
                    <w:spacing w:after="0" w:line="240" w:lineRule="auto"/>
                  </w:pPr>
                </w:p>
              </w:tc>
              <w:tc>
                <w:tcPr>
                  <w:tcW w:w="180" w:type="dxa"/>
                </w:tcPr>
                <w:p w14:paraId="35CF2BDF" w14:textId="77777777" w:rsidR="00E14644" w:rsidRDefault="00E14644">
                  <w:pPr>
                    <w:pStyle w:val="EmptyCellLayoutStyle"/>
                    <w:spacing w:after="0" w:line="240" w:lineRule="auto"/>
                  </w:pPr>
                </w:p>
              </w:tc>
              <w:tc>
                <w:tcPr>
                  <w:tcW w:w="3240" w:type="dxa"/>
                </w:tcPr>
                <w:p w14:paraId="67D2E99E" w14:textId="77777777" w:rsidR="00E14644" w:rsidRDefault="00E14644">
                  <w:pPr>
                    <w:pStyle w:val="EmptyCellLayoutStyle"/>
                    <w:spacing w:after="0" w:line="240" w:lineRule="auto"/>
                  </w:pPr>
                </w:p>
              </w:tc>
              <w:tc>
                <w:tcPr>
                  <w:tcW w:w="2160" w:type="dxa"/>
                </w:tcPr>
                <w:p w14:paraId="215949E9" w14:textId="77777777" w:rsidR="00E14644" w:rsidRDefault="00E14644">
                  <w:pPr>
                    <w:pStyle w:val="EmptyCellLayoutStyle"/>
                    <w:spacing w:after="0" w:line="240" w:lineRule="auto"/>
                  </w:pPr>
                </w:p>
              </w:tc>
              <w:tc>
                <w:tcPr>
                  <w:tcW w:w="359" w:type="dxa"/>
                  <w:vMerge/>
                </w:tcPr>
                <w:p w14:paraId="79753E9E" w14:textId="77777777" w:rsidR="00E14644" w:rsidRDefault="00E14644">
                  <w:pPr>
                    <w:pStyle w:val="EmptyCellLayoutStyle"/>
                    <w:spacing w:after="0" w:line="240" w:lineRule="auto"/>
                  </w:pPr>
                </w:p>
              </w:tc>
              <w:tc>
                <w:tcPr>
                  <w:tcW w:w="180" w:type="dxa"/>
                </w:tcPr>
                <w:p w14:paraId="21F01E79" w14:textId="77777777" w:rsidR="00E14644" w:rsidRDefault="00E14644">
                  <w:pPr>
                    <w:pStyle w:val="EmptyCellLayoutStyle"/>
                    <w:spacing w:after="0" w:line="240" w:lineRule="auto"/>
                  </w:pPr>
                </w:p>
              </w:tc>
              <w:tc>
                <w:tcPr>
                  <w:tcW w:w="3240" w:type="dxa"/>
                </w:tcPr>
                <w:p w14:paraId="13CDD12A" w14:textId="77777777" w:rsidR="00E14644" w:rsidRDefault="00E14644">
                  <w:pPr>
                    <w:pStyle w:val="EmptyCellLayoutStyle"/>
                    <w:spacing w:after="0" w:line="240" w:lineRule="auto"/>
                  </w:pPr>
                </w:p>
              </w:tc>
              <w:tc>
                <w:tcPr>
                  <w:tcW w:w="539" w:type="dxa"/>
                  <w:tcBorders>
                    <w:right w:val="single" w:sz="15" w:space="0" w:color="000000"/>
                  </w:tcBorders>
                </w:tcPr>
                <w:p w14:paraId="59DDFD7E" w14:textId="77777777" w:rsidR="00E14644" w:rsidRDefault="00E14644">
                  <w:pPr>
                    <w:pStyle w:val="EmptyCellLayoutStyle"/>
                    <w:spacing w:after="0" w:line="240" w:lineRule="auto"/>
                  </w:pPr>
                </w:p>
              </w:tc>
            </w:tr>
            <w:tr w:rsidR="00E14644" w14:paraId="6374F1EB" w14:textId="77777777">
              <w:trPr>
                <w:trHeight w:val="249"/>
              </w:trPr>
              <w:tc>
                <w:tcPr>
                  <w:tcW w:w="900" w:type="dxa"/>
                  <w:tcBorders>
                    <w:left w:val="single" w:sz="15" w:space="0" w:color="000000"/>
                    <w:bottom w:val="single" w:sz="15" w:space="0" w:color="000000"/>
                  </w:tcBorders>
                </w:tcPr>
                <w:p w14:paraId="60907792" w14:textId="77777777" w:rsidR="00E14644" w:rsidRDefault="00E14644">
                  <w:pPr>
                    <w:pStyle w:val="EmptyCellLayoutStyle"/>
                    <w:spacing w:after="0" w:line="240" w:lineRule="auto"/>
                  </w:pPr>
                </w:p>
              </w:tc>
              <w:tc>
                <w:tcPr>
                  <w:tcW w:w="359" w:type="dxa"/>
                  <w:tcBorders>
                    <w:bottom w:val="single" w:sz="15" w:space="0" w:color="000000"/>
                  </w:tcBorders>
                </w:tcPr>
                <w:p w14:paraId="2147F654" w14:textId="77777777" w:rsidR="00E14644" w:rsidRDefault="00E14644">
                  <w:pPr>
                    <w:pStyle w:val="EmptyCellLayoutStyle"/>
                    <w:spacing w:after="0" w:line="240" w:lineRule="auto"/>
                  </w:pPr>
                </w:p>
              </w:tc>
              <w:tc>
                <w:tcPr>
                  <w:tcW w:w="180" w:type="dxa"/>
                  <w:tcBorders>
                    <w:bottom w:val="single" w:sz="15" w:space="0" w:color="000000"/>
                  </w:tcBorders>
                </w:tcPr>
                <w:p w14:paraId="60C1C9A2" w14:textId="77777777" w:rsidR="00E14644" w:rsidRDefault="00E14644">
                  <w:pPr>
                    <w:pStyle w:val="EmptyCellLayoutStyle"/>
                    <w:spacing w:after="0" w:line="240" w:lineRule="auto"/>
                  </w:pPr>
                </w:p>
              </w:tc>
              <w:tc>
                <w:tcPr>
                  <w:tcW w:w="3240" w:type="dxa"/>
                  <w:tcBorders>
                    <w:bottom w:val="single" w:sz="15" w:space="0" w:color="000000"/>
                  </w:tcBorders>
                </w:tcPr>
                <w:p w14:paraId="056132E2" w14:textId="77777777" w:rsidR="00E14644" w:rsidRDefault="00E14644">
                  <w:pPr>
                    <w:pStyle w:val="EmptyCellLayoutStyle"/>
                    <w:spacing w:after="0" w:line="240" w:lineRule="auto"/>
                  </w:pPr>
                </w:p>
              </w:tc>
              <w:tc>
                <w:tcPr>
                  <w:tcW w:w="2160" w:type="dxa"/>
                  <w:tcBorders>
                    <w:bottom w:val="single" w:sz="15" w:space="0" w:color="000000"/>
                  </w:tcBorders>
                </w:tcPr>
                <w:p w14:paraId="7CE9B235" w14:textId="77777777" w:rsidR="00E14644" w:rsidRDefault="00E14644">
                  <w:pPr>
                    <w:pStyle w:val="EmptyCellLayoutStyle"/>
                    <w:spacing w:after="0" w:line="240" w:lineRule="auto"/>
                  </w:pPr>
                </w:p>
              </w:tc>
              <w:tc>
                <w:tcPr>
                  <w:tcW w:w="359" w:type="dxa"/>
                  <w:tcBorders>
                    <w:bottom w:val="single" w:sz="15" w:space="0" w:color="000000"/>
                  </w:tcBorders>
                </w:tcPr>
                <w:p w14:paraId="2C669E9B" w14:textId="77777777" w:rsidR="00E14644" w:rsidRDefault="00E14644">
                  <w:pPr>
                    <w:pStyle w:val="EmptyCellLayoutStyle"/>
                    <w:spacing w:after="0" w:line="240" w:lineRule="auto"/>
                  </w:pPr>
                </w:p>
              </w:tc>
              <w:tc>
                <w:tcPr>
                  <w:tcW w:w="180" w:type="dxa"/>
                  <w:tcBorders>
                    <w:bottom w:val="single" w:sz="15" w:space="0" w:color="000000"/>
                  </w:tcBorders>
                </w:tcPr>
                <w:p w14:paraId="77DF63D1" w14:textId="77777777" w:rsidR="00E14644" w:rsidRDefault="00E14644">
                  <w:pPr>
                    <w:pStyle w:val="EmptyCellLayoutStyle"/>
                    <w:spacing w:after="0" w:line="240" w:lineRule="auto"/>
                  </w:pPr>
                </w:p>
              </w:tc>
              <w:tc>
                <w:tcPr>
                  <w:tcW w:w="3240" w:type="dxa"/>
                  <w:tcBorders>
                    <w:bottom w:val="single" w:sz="15" w:space="0" w:color="000000"/>
                  </w:tcBorders>
                </w:tcPr>
                <w:p w14:paraId="50053C04" w14:textId="77777777" w:rsidR="00E14644" w:rsidRDefault="00E14644">
                  <w:pPr>
                    <w:pStyle w:val="EmptyCellLayoutStyle"/>
                    <w:spacing w:after="0" w:line="240" w:lineRule="auto"/>
                  </w:pPr>
                </w:p>
              </w:tc>
              <w:tc>
                <w:tcPr>
                  <w:tcW w:w="539" w:type="dxa"/>
                  <w:tcBorders>
                    <w:bottom w:val="single" w:sz="15" w:space="0" w:color="000000"/>
                    <w:right w:val="single" w:sz="15" w:space="0" w:color="000000"/>
                  </w:tcBorders>
                </w:tcPr>
                <w:p w14:paraId="73DC3F4A" w14:textId="77777777" w:rsidR="00E14644" w:rsidRDefault="00E14644">
                  <w:pPr>
                    <w:pStyle w:val="EmptyCellLayoutStyle"/>
                    <w:spacing w:after="0" w:line="240" w:lineRule="auto"/>
                  </w:pPr>
                </w:p>
              </w:tc>
            </w:tr>
          </w:tbl>
          <w:p w14:paraId="18719DEA" w14:textId="77777777" w:rsidR="00E14644" w:rsidRDefault="00E14644">
            <w:pPr>
              <w:spacing w:after="0" w:line="240" w:lineRule="auto"/>
            </w:pPr>
          </w:p>
        </w:tc>
        <w:tc>
          <w:tcPr>
            <w:tcW w:w="179" w:type="dxa"/>
          </w:tcPr>
          <w:p w14:paraId="058C4A84" w14:textId="77777777" w:rsidR="00E14644" w:rsidRDefault="00E14644">
            <w:pPr>
              <w:pStyle w:val="EmptyCellLayoutStyle"/>
              <w:spacing w:after="0" w:line="240" w:lineRule="auto"/>
            </w:pPr>
          </w:p>
        </w:tc>
      </w:tr>
      <w:tr w:rsidR="00E14644" w14:paraId="416BA1B5" w14:textId="77777777">
        <w:trPr>
          <w:trHeight w:val="89"/>
        </w:trPr>
        <w:tc>
          <w:tcPr>
            <w:tcW w:w="179" w:type="dxa"/>
          </w:tcPr>
          <w:p w14:paraId="69EBCE0A" w14:textId="77777777" w:rsidR="00E14644" w:rsidRDefault="00E14644">
            <w:pPr>
              <w:pStyle w:val="EmptyCellLayoutStyle"/>
              <w:spacing w:after="0" w:line="240" w:lineRule="auto"/>
            </w:pPr>
          </w:p>
        </w:tc>
        <w:tc>
          <w:tcPr>
            <w:tcW w:w="0" w:type="dxa"/>
          </w:tcPr>
          <w:p w14:paraId="164C401C" w14:textId="77777777" w:rsidR="00E14644" w:rsidRDefault="00E14644">
            <w:pPr>
              <w:pStyle w:val="EmptyCellLayoutStyle"/>
              <w:spacing w:after="0" w:line="240" w:lineRule="auto"/>
            </w:pPr>
          </w:p>
        </w:tc>
        <w:tc>
          <w:tcPr>
            <w:tcW w:w="0" w:type="dxa"/>
          </w:tcPr>
          <w:p w14:paraId="064429EC" w14:textId="77777777" w:rsidR="00E14644" w:rsidRDefault="00E14644">
            <w:pPr>
              <w:pStyle w:val="EmptyCellLayoutStyle"/>
              <w:spacing w:after="0" w:line="240" w:lineRule="auto"/>
            </w:pPr>
          </w:p>
        </w:tc>
        <w:tc>
          <w:tcPr>
            <w:tcW w:w="0" w:type="dxa"/>
          </w:tcPr>
          <w:p w14:paraId="0008FB9C" w14:textId="77777777" w:rsidR="00E14644" w:rsidRDefault="00E14644">
            <w:pPr>
              <w:pStyle w:val="EmptyCellLayoutStyle"/>
              <w:spacing w:after="0" w:line="240" w:lineRule="auto"/>
            </w:pPr>
          </w:p>
        </w:tc>
        <w:tc>
          <w:tcPr>
            <w:tcW w:w="0" w:type="dxa"/>
          </w:tcPr>
          <w:p w14:paraId="73A93DFA" w14:textId="77777777" w:rsidR="00E14644" w:rsidRDefault="00E14644">
            <w:pPr>
              <w:pStyle w:val="EmptyCellLayoutStyle"/>
              <w:spacing w:after="0" w:line="240" w:lineRule="auto"/>
            </w:pPr>
          </w:p>
        </w:tc>
        <w:tc>
          <w:tcPr>
            <w:tcW w:w="0" w:type="dxa"/>
          </w:tcPr>
          <w:p w14:paraId="3EBB8367" w14:textId="77777777" w:rsidR="00E14644" w:rsidRDefault="00E14644">
            <w:pPr>
              <w:pStyle w:val="EmptyCellLayoutStyle"/>
              <w:spacing w:after="0" w:line="240" w:lineRule="auto"/>
            </w:pPr>
          </w:p>
        </w:tc>
        <w:tc>
          <w:tcPr>
            <w:tcW w:w="0" w:type="dxa"/>
          </w:tcPr>
          <w:p w14:paraId="3AACD6F7" w14:textId="77777777" w:rsidR="00E14644" w:rsidRDefault="00E14644">
            <w:pPr>
              <w:pStyle w:val="EmptyCellLayoutStyle"/>
              <w:spacing w:after="0" w:line="240" w:lineRule="auto"/>
            </w:pPr>
          </w:p>
        </w:tc>
        <w:tc>
          <w:tcPr>
            <w:tcW w:w="2505" w:type="dxa"/>
          </w:tcPr>
          <w:p w14:paraId="13BFA5B0" w14:textId="77777777" w:rsidR="00E14644" w:rsidRDefault="00E14644">
            <w:pPr>
              <w:pStyle w:val="EmptyCellLayoutStyle"/>
              <w:spacing w:after="0" w:line="240" w:lineRule="auto"/>
            </w:pPr>
          </w:p>
        </w:tc>
        <w:tc>
          <w:tcPr>
            <w:tcW w:w="6120" w:type="dxa"/>
          </w:tcPr>
          <w:p w14:paraId="3A441041" w14:textId="77777777" w:rsidR="00E14644" w:rsidRDefault="00E14644">
            <w:pPr>
              <w:pStyle w:val="EmptyCellLayoutStyle"/>
              <w:spacing w:after="0" w:line="240" w:lineRule="auto"/>
            </w:pPr>
          </w:p>
        </w:tc>
        <w:tc>
          <w:tcPr>
            <w:tcW w:w="2534" w:type="dxa"/>
          </w:tcPr>
          <w:p w14:paraId="603053BF" w14:textId="77777777" w:rsidR="00E14644" w:rsidRDefault="00E14644">
            <w:pPr>
              <w:pStyle w:val="EmptyCellLayoutStyle"/>
              <w:spacing w:after="0" w:line="240" w:lineRule="auto"/>
            </w:pPr>
          </w:p>
        </w:tc>
        <w:tc>
          <w:tcPr>
            <w:tcW w:w="179" w:type="dxa"/>
          </w:tcPr>
          <w:p w14:paraId="3909A0D3" w14:textId="77777777" w:rsidR="00E14644" w:rsidRDefault="00E14644">
            <w:pPr>
              <w:pStyle w:val="EmptyCellLayoutStyle"/>
              <w:spacing w:after="0" w:line="240" w:lineRule="auto"/>
            </w:pPr>
          </w:p>
        </w:tc>
      </w:tr>
      <w:tr w:rsidR="00BE3862" w14:paraId="1314D055" w14:textId="77777777" w:rsidTr="00BE3862">
        <w:tc>
          <w:tcPr>
            <w:tcW w:w="179" w:type="dxa"/>
          </w:tcPr>
          <w:p w14:paraId="59277B89" w14:textId="77777777" w:rsidR="00E14644" w:rsidRDefault="00E1464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E3862" w14:paraId="3FA99F8C" w14:textId="77777777" w:rsidTr="00BE386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14644" w14:paraId="59EE2F00" w14:textId="77777777">
                    <w:trPr>
                      <w:trHeight w:val="192"/>
                    </w:trPr>
                    <w:tc>
                      <w:tcPr>
                        <w:tcW w:w="11160" w:type="dxa"/>
                        <w:tcBorders>
                          <w:top w:val="nil"/>
                          <w:left w:val="nil"/>
                          <w:bottom w:val="nil"/>
                          <w:right w:val="nil"/>
                        </w:tcBorders>
                        <w:tcMar>
                          <w:top w:w="39" w:type="dxa"/>
                          <w:left w:w="39" w:type="dxa"/>
                          <w:bottom w:w="39" w:type="dxa"/>
                          <w:right w:w="39" w:type="dxa"/>
                        </w:tcMar>
                      </w:tcPr>
                      <w:p w14:paraId="5ABB2E5B" w14:textId="77777777" w:rsidR="00E14644" w:rsidRDefault="00000000">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18DF9F4" w14:textId="77777777" w:rsidR="00E14644" w:rsidRDefault="00E14644">
                  <w:pPr>
                    <w:spacing w:after="0" w:line="240" w:lineRule="auto"/>
                  </w:pPr>
                </w:p>
              </w:tc>
            </w:tr>
            <w:tr w:rsidR="00E14644" w14:paraId="36B7D8AD" w14:textId="77777777">
              <w:trPr>
                <w:trHeight w:val="99"/>
              </w:trPr>
              <w:tc>
                <w:tcPr>
                  <w:tcW w:w="0" w:type="dxa"/>
                  <w:tcBorders>
                    <w:left w:val="single" w:sz="15" w:space="0" w:color="000000"/>
                  </w:tcBorders>
                </w:tcPr>
                <w:p w14:paraId="695AA748" w14:textId="77777777" w:rsidR="00E14644" w:rsidRDefault="00E14644">
                  <w:pPr>
                    <w:pStyle w:val="EmptyCellLayoutStyle"/>
                    <w:spacing w:after="0" w:line="240" w:lineRule="auto"/>
                  </w:pPr>
                </w:p>
              </w:tc>
              <w:tc>
                <w:tcPr>
                  <w:tcW w:w="11159" w:type="dxa"/>
                  <w:tcBorders>
                    <w:right w:val="single" w:sz="15" w:space="0" w:color="000000"/>
                  </w:tcBorders>
                </w:tcPr>
                <w:p w14:paraId="55D064CC" w14:textId="77777777" w:rsidR="00E14644" w:rsidRDefault="00E14644">
                  <w:pPr>
                    <w:pStyle w:val="EmptyCellLayoutStyle"/>
                    <w:spacing w:after="0" w:line="240" w:lineRule="auto"/>
                  </w:pPr>
                </w:p>
              </w:tc>
            </w:tr>
            <w:tr w:rsidR="00E14644" w14:paraId="746B5C18" w14:textId="77777777">
              <w:trPr>
                <w:trHeight w:val="290"/>
              </w:trPr>
              <w:tc>
                <w:tcPr>
                  <w:tcW w:w="0" w:type="dxa"/>
                  <w:tcBorders>
                    <w:left w:val="single" w:sz="15" w:space="0" w:color="000000"/>
                    <w:bottom w:val="single" w:sz="15" w:space="0" w:color="000000"/>
                  </w:tcBorders>
                </w:tcPr>
                <w:p w14:paraId="46003446" w14:textId="77777777" w:rsidR="00E14644" w:rsidRDefault="00E1464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14644" w14:paraId="4F623642" w14:textId="77777777">
                    <w:trPr>
                      <w:trHeight w:val="212"/>
                    </w:trPr>
                    <w:tc>
                      <w:tcPr>
                        <w:tcW w:w="11160" w:type="dxa"/>
                        <w:tcBorders>
                          <w:top w:val="nil"/>
                          <w:left w:val="nil"/>
                          <w:bottom w:val="nil"/>
                          <w:right w:val="nil"/>
                        </w:tcBorders>
                        <w:tcMar>
                          <w:top w:w="39" w:type="dxa"/>
                          <w:left w:w="39" w:type="dxa"/>
                          <w:bottom w:w="39" w:type="dxa"/>
                          <w:right w:w="39" w:type="dxa"/>
                        </w:tcMar>
                      </w:tcPr>
                      <w:p w14:paraId="10E22997" w14:textId="77777777" w:rsidR="00E14644" w:rsidRDefault="00000000">
                        <w:pPr>
                          <w:spacing w:after="0" w:line="240" w:lineRule="auto"/>
                        </w:pPr>
                        <w:r>
                          <w:rPr>
                            <w:rFonts w:ascii="Arial" w:eastAsia="Arial" w:hAnsi="Arial"/>
                            <w:color w:val="000000"/>
                          </w:rPr>
                          <w:t>Yes</w:t>
                        </w:r>
                      </w:p>
                    </w:tc>
                  </w:tr>
                </w:tbl>
                <w:p w14:paraId="05C868DB" w14:textId="77777777" w:rsidR="00E14644" w:rsidRDefault="00E14644">
                  <w:pPr>
                    <w:spacing w:after="0" w:line="240" w:lineRule="auto"/>
                  </w:pPr>
                </w:p>
              </w:tc>
            </w:tr>
          </w:tbl>
          <w:p w14:paraId="55B8E9F2" w14:textId="77777777" w:rsidR="00E14644" w:rsidRDefault="00E14644">
            <w:pPr>
              <w:spacing w:after="0" w:line="240" w:lineRule="auto"/>
            </w:pPr>
          </w:p>
        </w:tc>
        <w:tc>
          <w:tcPr>
            <w:tcW w:w="179" w:type="dxa"/>
          </w:tcPr>
          <w:p w14:paraId="551EA10A" w14:textId="77777777" w:rsidR="00E14644" w:rsidRDefault="00E14644">
            <w:pPr>
              <w:pStyle w:val="EmptyCellLayoutStyle"/>
              <w:spacing w:after="0" w:line="240" w:lineRule="auto"/>
            </w:pPr>
          </w:p>
        </w:tc>
      </w:tr>
      <w:tr w:rsidR="00E14644" w14:paraId="4D877325" w14:textId="77777777">
        <w:trPr>
          <w:trHeight w:val="110"/>
        </w:trPr>
        <w:tc>
          <w:tcPr>
            <w:tcW w:w="179" w:type="dxa"/>
          </w:tcPr>
          <w:p w14:paraId="2088FC3C" w14:textId="77777777" w:rsidR="00E14644" w:rsidRDefault="00E14644">
            <w:pPr>
              <w:pStyle w:val="EmptyCellLayoutStyle"/>
              <w:spacing w:after="0" w:line="240" w:lineRule="auto"/>
            </w:pPr>
          </w:p>
        </w:tc>
        <w:tc>
          <w:tcPr>
            <w:tcW w:w="0" w:type="dxa"/>
          </w:tcPr>
          <w:p w14:paraId="42415BD8" w14:textId="77777777" w:rsidR="00E14644" w:rsidRDefault="00E14644">
            <w:pPr>
              <w:pStyle w:val="EmptyCellLayoutStyle"/>
              <w:spacing w:after="0" w:line="240" w:lineRule="auto"/>
            </w:pPr>
          </w:p>
        </w:tc>
        <w:tc>
          <w:tcPr>
            <w:tcW w:w="0" w:type="dxa"/>
          </w:tcPr>
          <w:p w14:paraId="606D4356" w14:textId="77777777" w:rsidR="00E14644" w:rsidRDefault="00E14644">
            <w:pPr>
              <w:pStyle w:val="EmptyCellLayoutStyle"/>
              <w:spacing w:after="0" w:line="240" w:lineRule="auto"/>
            </w:pPr>
          </w:p>
        </w:tc>
        <w:tc>
          <w:tcPr>
            <w:tcW w:w="0" w:type="dxa"/>
          </w:tcPr>
          <w:p w14:paraId="5ABD1A39" w14:textId="77777777" w:rsidR="00E14644" w:rsidRDefault="00E14644">
            <w:pPr>
              <w:pStyle w:val="EmptyCellLayoutStyle"/>
              <w:spacing w:after="0" w:line="240" w:lineRule="auto"/>
            </w:pPr>
          </w:p>
        </w:tc>
        <w:tc>
          <w:tcPr>
            <w:tcW w:w="0" w:type="dxa"/>
          </w:tcPr>
          <w:p w14:paraId="23A3F0B3" w14:textId="77777777" w:rsidR="00E14644" w:rsidRDefault="00E14644">
            <w:pPr>
              <w:pStyle w:val="EmptyCellLayoutStyle"/>
              <w:spacing w:after="0" w:line="240" w:lineRule="auto"/>
            </w:pPr>
          </w:p>
        </w:tc>
        <w:tc>
          <w:tcPr>
            <w:tcW w:w="0" w:type="dxa"/>
          </w:tcPr>
          <w:p w14:paraId="6355BD65" w14:textId="77777777" w:rsidR="00E14644" w:rsidRDefault="00E14644">
            <w:pPr>
              <w:pStyle w:val="EmptyCellLayoutStyle"/>
              <w:spacing w:after="0" w:line="240" w:lineRule="auto"/>
            </w:pPr>
          </w:p>
        </w:tc>
        <w:tc>
          <w:tcPr>
            <w:tcW w:w="0" w:type="dxa"/>
          </w:tcPr>
          <w:p w14:paraId="6B4FB8A3" w14:textId="77777777" w:rsidR="00E14644" w:rsidRDefault="00E14644">
            <w:pPr>
              <w:pStyle w:val="EmptyCellLayoutStyle"/>
              <w:spacing w:after="0" w:line="240" w:lineRule="auto"/>
            </w:pPr>
          </w:p>
        </w:tc>
        <w:tc>
          <w:tcPr>
            <w:tcW w:w="2505" w:type="dxa"/>
          </w:tcPr>
          <w:p w14:paraId="6C6B2319" w14:textId="77777777" w:rsidR="00E14644" w:rsidRDefault="00E14644">
            <w:pPr>
              <w:pStyle w:val="EmptyCellLayoutStyle"/>
              <w:spacing w:after="0" w:line="240" w:lineRule="auto"/>
            </w:pPr>
          </w:p>
        </w:tc>
        <w:tc>
          <w:tcPr>
            <w:tcW w:w="6120" w:type="dxa"/>
          </w:tcPr>
          <w:p w14:paraId="652E66D9" w14:textId="77777777" w:rsidR="00E14644" w:rsidRDefault="00E14644">
            <w:pPr>
              <w:pStyle w:val="EmptyCellLayoutStyle"/>
              <w:spacing w:after="0" w:line="240" w:lineRule="auto"/>
            </w:pPr>
          </w:p>
        </w:tc>
        <w:tc>
          <w:tcPr>
            <w:tcW w:w="2534" w:type="dxa"/>
          </w:tcPr>
          <w:p w14:paraId="402C7AE8" w14:textId="77777777" w:rsidR="00E14644" w:rsidRDefault="00E14644">
            <w:pPr>
              <w:pStyle w:val="EmptyCellLayoutStyle"/>
              <w:spacing w:after="0" w:line="240" w:lineRule="auto"/>
            </w:pPr>
          </w:p>
        </w:tc>
        <w:tc>
          <w:tcPr>
            <w:tcW w:w="179" w:type="dxa"/>
          </w:tcPr>
          <w:p w14:paraId="0573FB97" w14:textId="77777777" w:rsidR="00E14644" w:rsidRDefault="00E14644">
            <w:pPr>
              <w:pStyle w:val="EmptyCellLayoutStyle"/>
              <w:spacing w:after="0" w:line="240" w:lineRule="auto"/>
            </w:pPr>
          </w:p>
        </w:tc>
      </w:tr>
      <w:tr w:rsidR="00BE3862" w14:paraId="5B3F57AA" w14:textId="77777777" w:rsidTr="00BE3862">
        <w:tc>
          <w:tcPr>
            <w:tcW w:w="179" w:type="dxa"/>
          </w:tcPr>
          <w:p w14:paraId="6059417C" w14:textId="77777777" w:rsidR="00E14644" w:rsidRDefault="00E14644">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BE3862" w14:paraId="766ACA2E" w14:textId="77777777" w:rsidTr="00BE386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14644" w14:paraId="2B188877" w14:textId="77777777">
                    <w:trPr>
                      <w:trHeight w:val="192"/>
                    </w:trPr>
                    <w:tc>
                      <w:tcPr>
                        <w:tcW w:w="11160" w:type="dxa"/>
                        <w:tcBorders>
                          <w:top w:val="nil"/>
                          <w:left w:val="nil"/>
                          <w:bottom w:val="nil"/>
                          <w:right w:val="nil"/>
                        </w:tcBorders>
                        <w:tcMar>
                          <w:top w:w="39" w:type="dxa"/>
                          <w:left w:w="39" w:type="dxa"/>
                          <w:bottom w:w="39" w:type="dxa"/>
                          <w:right w:w="39" w:type="dxa"/>
                        </w:tcMar>
                      </w:tcPr>
                      <w:p w14:paraId="5B32133A" w14:textId="77777777" w:rsidR="00E14644" w:rsidRDefault="00000000">
                        <w:pPr>
                          <w:spacing w:after="0" w:line="240" w:lineRule="auto"/>
                        </w:pPr>
                        <w:r>
                          <w:rPr>
                            <w:rFonts w:ascii="Arial" w:eastAsia="Arial" w:hAnsi="Arial"/>
                            <w:b/>
                            <w:color w:val="000000"/>
                            <w:sz w:val="16"/>
                          </w:rPr>
                          <w:t>23. What are the essential functions of this position?</w:t>
                        </w:r>
                      </w:p>
                    </w:tc>
                  </w:tr>
                </w:tbl>
                <w:p w14:paraId="67380263" w14:textId="77777777" w:rsidR="00E14644" w:rsidRDefault="00E14644">
                  <w:pPr>
                    <w:spacing w:after="0" w:line="240" w:lineRule="auto"/>
                  </w:pPr>
                </w:p>
              </w:tc>
            </w:tr>
            <w:tr w:rsidR="00E14644" w14:paraId="4F366691" w14:textId="77777777">
              <w:trPr>
                <w:trHeight w:val="80"/>
              </w:trPr>
              <w:tc>
                <w:tcPr>
                  <w:tcW w:w="0" w:type="dxa"/>
                  <w:tcBorders>
                    <w:left w:val="single" w:sz="15" w:space="0" w:color="000000"/>
                  </w:tcBorders>
                </w:tcPr>
                <w:p w14:paraId="79DB46FC" w14:textId="77777777" w:rsidR="00E14644" w:rsidRDefault="00E14644">
                  <w:pPr>
                    <w:pStyle w:val="EmptyCellLayoutStyle"/>
                    <w:spacing w:after="0" w:line="240" w:lineRule="auto"/>
                  </w:pPr>
                </w:p>
              </w:tc>
              <w:tc>
                <w:tcPr>
                  <w:tcW w:w="11159" w:type="dxa"/>
                  <w:tcBorders>
                    <w:right w:val="single" w:sz="15" w:space="0" w:color="000000"/>
                  </w:tcBorders>
                </w:tcPr>
                <w:p w14:paraId="6C3F308C" w14:textId="77777777" w:rsidR="00E14644" w:rsidRDefault="00E14644">
                  <w:pPr>
                    <w:pStyle w:val="EmptyCellLayoutStyle"/>
                    <w:spacing w:after="0" w:line="240" w:lineRule="auto"/>
                  </w:pPr>
                </w:p>
              </w:tc>
            </w:tr>
            <w:tr w:rsidR="00E14644" w14:paraId="6972CF94" w14:textId="77777777">
              <w:trPr>
                <w:trHeight w:val="290"/>
              </w:trPr>
              <w:tc>
                <w:tcPr>
                  <w:tcW w:w="0" w:type="dxa"/>
                  <w:tcBorders>
                    <w:left w:val="single" w:sz="15" w:space="0" w:color="000000"/>
                    <w:bottom w:val="single" w:sz="15" w:space="0" w:color="000000"/>
                  </w:tcBorders>
                </w:tcPr>
                <w:p w14:paraId="75099E51" w14:textId="77777777" w:rsidR="00E14644" w:rsidRDefault="00E1464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14644" w14:paraId="0C7570CA" w14:textId="77777777">
                    <w:trPr>
                      <w:trHeight w:val="212"/>
                    </w:trPr>
                    <w:tc>
                      <w:tcPr>
                        <w:tcW w:w="11160" w:type="dxa"/>
                        <w:tcBorders>
                          <w:top w:val="nil"/>
                          <w:left w:val="nil"/>
                          <w:bottom w:val="nil"/>
                          <w:right w:val="nil"/>
                        </w:tcBorders>
                        <w:tcMar>
                          <w:top w:w="39" w:type="dxa"/>
                          <w:left w:w="39" w:type="dxa"/>
                          <w:bottom w:w="39" w:type="dxa"/>
                          <w:right w:w="39" w:type="dxa"/>
                        </w:tcMar>
                      </w:tcPr>
                      <w:p w14:paraId="0D0B7ADF" w14:textId="77777777" w:rsidR="00E14644" w:rsidRDefault="00000000">
                        <w:pPr>
                          <w:spacing w:after="0" w:line="240" w:lineRule="auto"/>
                        </w:pPr>
                        <w:r>
                          <w:rPr>
                            <w:rFonts w:ascii="Arial" w:eastAsia="Arial" w:hAnsi="Arial"/>
                            <w:color w:val="000000"/>
                          </w:rPr>
                          <w:t>Provide and complete administrative support tasks that may be confidential and sensitive including HR related activities and timekeeping; maintain all section records and public office webpage; coordinate the effective functioning of section training activities and assist the director of the section in assuring the compliance of recipient rights protection systems.  </w:t>
                        </w:r>
                      </w:p>
                    </w:tc>
                  </w:tr>
                </w:tbl>
                <w:p w14:paraId="1074BC91" w14:textId="77777777" w:rsidR="00E14644" w:rsidRDefault="00E14644">
                  <w:pPr>
                    <w:spacing w:after="0" w:line="240" w:lineRule="auto"/>
                  </w:pPr>
                </w:p>
              </w:tc>
            </w:tr>
          </w:tbl>
          <w:p w14:paraId="749256DA" w14:textId="77777777" w:rsidR="00E14644" w:rsidRDefault="00E14644">
            <w:pPr>
              <w:spacing w:after="0" w:line="240" w:lineRule="auto"/>
            </w:pPr>
          </w:p>
        </w:tc>
        <w:tc>
          <w:tcPr>
            <w:tcW w:w="179" w:type="dxa"/>
          </w:tcPr>
          <w:p w14:paraId="07A8367F" w14:textId="77777777" w:rsidR="00E14644" w:rsidRDefault="00E14644">
            <w:pPr>
              <w:pStyle w:val="EmptyCellLayoutStyle"/>
              <w:spacing w:after="0" w:line="240" w:lineRule="auto"/>
            </w:pPr>
          </w:p>
        </w:tc>
      </w:tr>
      <w:tr w:rsidR="00E14644" w14:paraId="53BE4E74" w14:textId="77777777">
        <w:trPr>
          <w:trHeight w:val="99"/>
        </w:trPr>
        <w:tc>
          <w:tcPr>
            <w:tcW w:w="179" w:type="dxa"/>
          </w:tcPr>
          <w:p w14:paraId="2812F112" w14:textId="77777777" w:rsidR="00E14644" w:rsidRDefault="00E14644">
            <w:pPr>
              <w:pStyle w:val="EmptyCellLayoutStyle"/>
              <w:spacing w:after="0" w:line="240" w:lineRule="auto"/>
            </w:pPr>
          </w:p>
        </w:tc>
        <w:tc>
          <w:tcPr>
            <w:tcW w:w="0" w:type="dxa"/>
          </w:tcPr>
          <w:p w14:paraId="79B710FC" w14:textId="77777777" w:rsidR="00E14644" w:rsidRDefault="00E14644">
            <w:pPr>
              <w:pStyle w:val="EmptyCellLayoutStyle"/>
              <w:spacing w:after="0" w:line="240" w:lineRule="auto"/>
            </w:pPr>
          </w:p>
        </w:tc>
        <w:tc>
          <w:tcPr>
            <w:tcW w:w="0" w:type="dxa"/>
          </w:tcPr>
          <w:p w14:paraId="7F137E64" w14:textId="77777777" w:rsidR="00E14644" w:rsidRDefault="00E14644">
            <w:pPr>
              <w:pStyle w:val="EmptyCellLayoutStyle"/>
              <w:spacing w:after="0" w:line="240" w:lineRule="auto"/>
            </w:pPr>
          </w:p>
        </w:tc>
        <w:tc>
          <w:tcPr>
            <w:tcW w:w="0" w:type="dxa"/>
          </w:tcPr>
          <w:p w14:paraId="29E4C36E" w14:textId="77777777" w:rsidR="00E14644" w:rsidRDefault="00E14644">
            <w:pPr>
              <w:pStyle w:val="EmptyCellLayoutStyle"/>
              <w:spacing w:after="0" w:line="240" w:lineRule="auto"/>
            </w:pPr>
          </w:p>
        </w:tc>
        <w:tc>
          <w:tcPr>
            <w:tcW w:w="0" w:type="dxa"/>
          </w:tcPr>
          <w:p w14:paraId="482A2B9A" w14:textId="77777777" w:rsidR="00E14644" w:rsidRDefault="00E14644">
            <w:pPr>
              <w:pStyle w:val="EmptyCellLayoutStyle"/>
              <w:spacing w:after="0" w:line="240" w:lineRule="auto"/>
            </w:pPr>
          </w:p>
        </w:tc>
        <w:tc>
          <w:tcPr>
            <w:tcW w:w="0" w:type="dxa"/>
          </w:tcPr>
          <w:p w14:paraId="14D78837" w14:textId="77777777" w:rsidR="00E14644" w:rsidRDefault="00E14644">
            <w:pPr>
              <w:pStyle w:val="EmptyCellLayoutStyle"/>
              <w:spacing w:after="0" w:line="240" w:lineRule="auto"/>
            </w:pPr>
          </w:p>
        </w:tc>
        <w:tc>
          <w:tcPr>
            <w:tcW w:w="0" w:type="dxa"/>
          </w:tcPr>
          <w:p w14:paraId="2B917495" w14:textId="77777777" w:rsidR="00E14644" w:rsidRDefault="00E14644">
            <w:pPr>
              <w:pStyle w:val="EmptyCellLayoutStyle"/>
              <w:spacing w:after="0" w:line="240" w:lineRule="auto"/>
            </w:pPr>
          </w:p>
        </w:tc>
        <w:tc>
          <w:tcPr>
            <w:tcW w:w="2505" w:type="dxa"/>
          </w:tcPr>
          <w:p w14:paraId="0632405D" w14:textId="77777777" w:rsidR="00E14644" w:rsidRDefault="00E14644">
            <w:pPr>
              <w:pStyle w:val="EmptyCellLayoutStyle"/>
              <w:spacing w:after="0" w:line="240" w:lineRule="auto"/>
            </w:pPr>
          </w:p>
        </w:tc>
        <w:tc>
          <w:tcPr>
            <w:tcW w:w="6120" w:type="dxa"/>
          </w:tcPr>
          <w:p w14:paraId="50DBE728" w14:textId="77777777" w:rsidR="00E14644" w:rsidRDefault="00E14644">
            <w:pPr>
              <w:pStyle w:val="EmptyCellLayoutStyle"/>
              <w:spacing w:after="0" w:line="240" w:lineRule="auto"/>
            </w:pPr>
          </w:p>
        </w:tc>
        <w:tc>
          <w:tcPr>
            <w:tcW w:w="2534" w:type="dxa"/>
          </w:tcPr>
          <w:p w14:paraId="1F3FCC4A" w14:textId="77777777" w:rsidR="00E14644" w:rsidRDefault="00E14644">
            <w:pPr>
              <w:pStyle w:val="EmptyCellLayoutStyle"/>
              <w:spacing w:after="0" w:line="240" w:lineRule="auto"/>
            </w:pPr>
          </w:p>
        </w:tc>
        <w:tc>
          <w:tcPr>
            <w:tcW w:w="179" w:type="dxa"/>
          </w:tcPr>
          <w:p w14:paraId="6D8CF5CB" w14:textId="77777777" w:rsidR="00E14644" w:rsidRDefault="00E14644">
            <w:pPr>
              <w:pStyle w:val="EmptyCellLayoutStyle"/>
              <w:spacing w:after="0" w:line="240" w:lineRule="auto"/>
            </w:pPr>
          </w:p>
        </w:tc>
      </w:tr>
      <w:tr w:rsidR="00BE3862" w14:paraId="29184C34" w14:textId="77777777" w:rsidTr="00BE3862">
        <w:tc>
          <w:tcPr>
            <w:tcW w:w="179" w:type="dxa"/>
          </w:tcPr>
          <w:p w14:paraId="46D48C96" w14:textId="77777777" w:rsidR="00E14644" w:rsidRDefault="00E14644">
            <w:pPr>
              <w:pStyle w:val="EmptyCellLayoutStyle"/>
              <w:spacing w:after="0" w:line="240" w:lineRule="auto"/>
            </w:pPr>
          </w:p>
        </w:tc>
        <w:tc>
          <w:tcPr>
            <w:tcW w:w="0" w:type="dxa"/>
          </w:tcPr>
          <w:p w14:paraId="6322252A" w14:textId="77777777" w:rsidR="00E14644" w:rsidRDefault="00E14644">
            <w:pPr>
              <w:pStyle w:val="EmptyCellLayoutStyle"/>
              <w:spacing w:after="0" w:line="240" w:lineRule="auto"/>
            </w:pPr>
          </w:p>
        </w:tc>
        <w:tc>
          <w:tcPr>
            <w:tcW w:w="0" w:type="dxa"/>
          </w:tcPr>
          <w:p w14:paraId="2FF8B1D2" w14:textId="77777777" w:rsidR="00E14644" w:rsidRDefault="00E14644">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BE3862" w14:paraId="44CA636C" w14:textId="77777777" w:rsidTr="00BE386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14644" w14:paraId="623EE70C" w14:textId="77777777">
                    <w:trPr>
                      <w:trHeight w:val="192"/>
                    </w:trPr>
                    <w:tc>
                      <w:tcPr>
                        <w:tcW w:w="11160" w:type="dxa"/>
                        <w:tcBorders>
                          <w:top w:val="nil"/>
                          <w:left w:val="nil"/>
                          <w:bottom w:val="nil"/>
                          <w:right w:val="nil"/>
                        </w:tcBorders>
                        <w:tcMar>
                          <w:top w:w="39" w:type="dxa"/>
                          <w:left w:w="39" w:type="dxa"/>
                          <w:bottom w:w="39" w:type="dxa"/>
                          <w:right w:w="39" w:type="dxa"/>
                        </w:tcMar>
                      </w:tcPr>
                      <w:p w14:paraId="72CA9EE7" w14:textId="77777777" w:rsidR="00E14644" w:rsidRDefault="00000000">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2329D30" w14:textId="77777777" w:rsidR="00E14644" w:rsidRDefault="00E14644">
                  <w:pPr>
                    <w:spacing w:after="0" w:line="240" w:lineRule="auto"/>
                  </w:pPr>
                </w:p>
              </w:tc>
            </w:tr>
            <w:tr w:rsidR="00E14644" w14:paraId="0C61A641" w14:textId="77777777">
              <w:trPr>
                <w:trHeight w:val="90"/>
              </w:trPr>
              <w:tc>
                <w:tcPr>
                  <w:tcW w:w="0" w:type="dxa"/>
                  <w:tcBorders>
                    <w:left w:val="single" w:sz="15" w:space="0" w:color="000000"/>
                  </w:tcBorders>
                </w:tcPr>
                <w:p w14:paraId="23550A0A" w14:textId="77777777" w:rsidR="00E14644" w:rsidRDefault="00E14644">
                  <w:pPr>
                    <w:pStyle w:val="EmptyCellLayoutStyle"/>
                    <w:spacing w:after="0" w:line="240" w:lineRule="auto"/>
                  </w:pPr>
                </w:p>
              </w:tc>
              <w:tc>
                <w:tcPr>
                  <w:tcW w:w="11159" w:type="dxa"/>
                  <w:tcBorders>
                    <w:right w:val="single" w:sz="15" w:space="0" w:color="000000"/>
                  </w:tcBorders>
                </w:tcPr>
                <w:p w14:paraId="106EF961" w14:textId="77777777" w:rsidR="00E14644" w:rsidRDefault="00E14644">
                  <w:pPr>
                    <w:pStyle w:val="EmptyCellLayoutStyle"/>
                    <w:spacing w:after="0" w:line="240" w:lineRule="auto"/>
                  </w:pPr>
                </w:p>
              </w:tc>
            </w:tr>
            <w:tr w:rsidR="00E14644" w14:paraId="0E96C2B0" w14:textId="77777777">
              <w:trPr>
                <w:trHeight w:val="290"/>
              </w:trPr>
              <w:tc>
                <w:tcPr>
                  <w:tcW w:w="0" w:type="dxa"/>
                  <w:tcBorders>
                    <w:left w:val="single" w:sz="15" w:space="0" w:color="000000"/>
                    <w:bottom w:val="single" w:sz="15" w:space="0" w:color="000000"/>
                  </w:tcBorders>
                </w:tcPr>
                <w:p w14:paraId="1933BEF1" w14:textId="77777777" w:rsidR="00E14644" w:rsidRDefault="00E1464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14644" w14:paraId="7C25BD26" w14:textId="77777777">
                    <w:trPr>
                      <w:trHeight w:val="212"/>
                    </w:trPr>
                    <w:tc>
                      <w:tcPr>
                        <w:tcW w:w="11160" w:type="dxa"/>
                        <w:tcBorders>
                          <w:top w:val="nil"/>
                          <w:left w:val="nil"/>
                          <w:bottom w:val="nil"/>
                          <w:right w:val="nil"/>
                        </w:tcBorders>
                        <w:tcMar>
                          <w:top w:w="39" w:type="dxa"/>
                          <w:left w:w="39" w:type="dxa"/>
                          <w:bottom w:w="39" w:type="dxa"/>
                          <w:right w:w="39" w:type="dxa"/>
                        </w:tcMar>
                      </w:tcPr>
                      <w:p w14:paraId="7130E749" w14:textId="09327557" w:rsidR="00E14644" w:rsidRDefault="00E14644">
                        <w:pPr>
                          <w:spacing w:after="0" w:line="240" w:lineRule="auto"/>
                        </w:pPr>
                      </w:p>
                    </w:tc>
                  </w:tr>
                </w:tbl>
                <w:p w14:paraId="4ED64EB8" w14:textId="77777777" w:rsidR="00E14644" w:rsidRDefault="00E14644">
                  <w:pPr>
                    <w:spacing w:after="0" w:line="240" w:lineRule="auto"/>
                  </w:pPr>
                </w:p>
              </w:tc>
            </w:tr>
          </w:tbl>
          <w:p w14:paraId="48B7853F" w14:textId="77777777" w:rsidR="00E14644" w:rsidRDefault="00E14644">
            <w:pPr>
              <w:spacing w:after="0" w:line="240" w:lineRule="auto"/>
            </w:pPr>
          </w:p>
        </w:tc>
        <w:tc>
          <w:tcPr>
            <w:tcW w:w="179" w:type="dxa"/>
          </w:tcPr>
          <w:p w14:paraId="2EF5DC7C" w14:textId="77777777" w:rsidR="00E14644" w:rsidRDefault="00E14644">
            <w:pPr>
              <w:pStyle w:val="EmptyCellLayoutStyle"/>
              <w:spacing w:after="0" w:line="240" w:lineRule="auto"/>
            </w:pPr>
          </w:p>
        </w:tc>
      </w:tr>
      <w:tr w:rsidR="00E14644" w14:paraId="007C2A64" w14:textId="77777777">
        <w:trPr>
          <w:trHeight w:val="100"/>
        </w:trPr>
        <w:tc>
          <w:tcPr>
            <w:tcW w:w="179" w:type="dxa"/>
          </w:tcPr>
          <w:p w14:paraId="2430217D" w14:textId="77777777" w:rsidR="00E14644" w:rsidRDefault="00E14644">
            <w:pPr>
              <w:pStyle w:val="EmptyCellLayoutStyle"/>
              <w:spacing w:after="0" w:line="240" w:lineRule="auto"/>
            </w:pPr>
          </w:p>
        </w:tc>
        <w:tc>
          <w:tcPr>
            <w:tcW w:w="0" w:type="dxa"/>
          </w:tcPr>
          <w:p w14:paraId="65816D88" w14:textId="77777777" w:rsidR="00E14644" w:rsidRDefault="00E14644">
            <w:pPr>
              <w:pStyle w:val="EmptyCellLayoutStyle"/>
              <w:spacing w:after="0" w:line="240" w:lineRule="auto"/>
            </w:pPr>
          </w:p>
        </w:tc>
        <w:tc>
          <w:tcPr>
            <w:tcW w:w="0" w:type="dxa"/>
          </w:tcPr>
          <w:p w14:paraId="3153F24B" w14:textId="77777777" w:rsidR="00E14644" w:rsidRDefault="00E14644">
            <w:pPr>
              <w:pStyle w:val="EmptyCellLayoutStyle"/>
              <w:spacing w:after="0" w:line="240" w:lineRule="auto"/>
            </w:pPr>
          </w:p>
        </w:tc>
        <w:tc>
          <w:tcPr>
            <w:tcW w:w="0" w:type="dxa"/>
          </w:tcPr>
          <w:p w14:paraId="7C82F2B2" w14:textId="77777777" w:rsidR="00E14644" w:rsidRDefault="00E14644">
            <w:pPr>
              <w:pStyle w:val="EmptyCellLayoutStyle"/>
              <w:spacing w:after="0" w:line="240" w:lineRule="auto"/>
            </w:pPr>
          </w:p>
        </w:tc>
        <w:tc>
          <w:tcPr>
            <w:tcW w:w="0" w:type="dxa"/>
          </w:tcPr>
          <w:p w14:paraId="46A5937F" w14:textId="77777777" w:rsidR="00E14644" w:rsidRDefault="00E14644">
            <w:pPr>
              <w:pStyle w:val="EmptyCellLayoutStyle"/>
              <w:spacing w:after="0" w:line="240" w:lineRule="auto"/>
            </w:pPr>
          </w:p>
        </w:tc>
        <w:tc>
          <w:tcPr>
            <w:tcW w:w="0" w:type="dxa"/>
          </w:tcPr>
          <w:p w14:paraId="59183A4A" w14:textId="77777777" w:rsidR="00E14644" w:rsidRDefault="00E14644">
            <w:pPr>
              <w:pStyle w:val="EmptyCellLayoutStyle"/>
              <w:spacing w:after="0" w:line="240" w:lineRule="auto"/>
            </w:pPr>
          </w:p>
        </w:tc>
        <w:tc>
          <w:tcPr>
            <w:tcW w:w="0" w:type="dxa"/>
          </w:tcPr>
          <w:p w14:paraId="118109D8" w14:textId="77777777" w:rsidR="00E14644" w:rsidRDefault="00E14644">
            <w:pPr>
              <w:pStyle w:val="EmptyCellLayoutStyle"/>
              <w:spacing w:after="0" w:line="240" w:lineRule="auto"/>
            </w:pPr>
          </w:p>
        </w:tc>
        <w:tc>
          <w:tcPr>
            <w:tcW w:w="2505" w:type="dxa"/>
          </w:tcPr>
          <w:p w14:paraId="1E635898" w14:textId="77777777" w:rsidR="00E14644" w:rsidRDefault="00E14644">
            <w:pPr>
              <w:pStyle w:val="EmptyCellLayoutStyle"/>
              <w:spacing w:after="0" w:line="240" w:lineRule="auto"/>
            </w:pPr>
          </w:p>
        </w:tc>
        <w:tc>
          <w:tcPr>
            <w:tcW w:w="6120" w:type="dxa"/>
          </w:tcPr>
          <w:p w14:paraId="644A90BD" w14:textId="77777777" w:rsidR="00E14644" w:rsidRDefault="00E14644">
            <w:pPr>
              <w:pStyle w:val="EmptyCellLayoutStyle"/>
              <w:spacing w:after="0" w:line="240" w:lineRule="auto"/>
            </w:pPr>
          </w:p>
        </w:tc>
        <w:tc>
          <w:tcPr>
            <w:tcW w:w="2534" w:type="dxa"/>
          </w:tcPr>
          <w:p w14:paraId="1B9F947B" w14:textId="77777777" w:rsidR="00E14644" w:rsidRDefault="00E14644">
            <w:pPr>
              <w:pStyle w:val="EmptyCellLayoutStyle"/>
              <w:spacing w:after="0" w:line="240" w:lineRule="auto"/>
            </w:pPr>
          </w:p>
        </w:tc>
        <w:tc>
          <w:tcPr>
            <w:tcW w:w="179" w:type="dxa"/>
          </w:tcPr>
          <w:p w14:paraId="540FE2C9" w14:textId="77777777" w:rsidR="00E14644" w:rsidRDefault="00E14644">
            <w:pPr>
              <w:pStyle w:val="EmptyCellLayoutStyle"/>
              <w:spacing w:after="0" w:line="240" w:lineRule="auto"/>
            </w:pPr>
          </w:p>
        </w:tc>
      </w:tr>
      <w:tr w:rsidR="00BE3862" w14:paraId="15ED35D1" w14:textId="77777777" w:rsidTr="00BE3862">
        <w:tc>
          <w:tcPr>
            <w:tcW w:w="179" w:type="dxa"/>
          </w:tcPr>
          <w:p w14:paraId="3672EAFC" w14:textId="77777777" w:rsidR="00E14644" w:rsidRDefault="00E14644">
            <w:pPr>
              <w:pStyle w:val="EmptyCellLayoutStyle"/>
              <w:spacing w:after="0" w:line="240" w:lineRule="auto"/>
            </w:pPr>
          </w:p>
        </w:tc>
        <w:tc>
          <w:tcPr>
            <w:tcW w:w="0" w:type="dxa"/>
          </w:tcPr>
          <w:p w14:paraId="71ADA946" w14:textId="77777777" w:rsidR="00E14644" w:rsidRDefault="00E1464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BE3862" w14:paraId="629C7EB5" w14:textId="77777777" w:rsidTr="00BE3862">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4644" w14:paraId="7DB62E75" w14:textId="77777777">
                    <w:trPr>
                      <w:trHeight w:val="192"/>
                    </w:trPr>
                    <w:tc>
                      <w:tcPr>
                        <w:tcW w:w="11160" w:type="dxa"/>
                        <w:tcBorders>
                          <w:top w:val="nil"/>
                          <w:left w:val="nil"/>
                          <w:bottom w:val="nil"/>
                          <w:right w:val="nil"/>
                        </w:tcBorders>
                        <w:tcMar>
                          <w:top w:w="39" w:type="dxa"/>
                          <w:left w:w="39" w:type="dxa"/>
                          <w:bottom w:w="39" w:type="dxa"/>
                          <w:right w:w="39" w:type="dxa"/>
                        </w:tcMar>
                      </w:tcPr>
                      <w:p w14:paraId="2E43E508" w14:textId="77777777" w:rsidR="00E14644" w:rsidRDefault="00000000">
                        <w:pPr>
                          <w:spacing w:after="0" w:line="240" w:lineRule="auto"/>
                        </w:pPr>
                        <w:r>
                          <w:rPr>
                            <w:rFonts w:ascii="Arial" w:eastAsia="Arial" w:hAnsi="Arial"/>
                            <w:b/>
                            <w:color w:val="000000"/>
                            <w:sz w:val="16"/>
                          </w:rPr>
                          <w:t>25. What is the function of the work area and how does this position fit into that function?</w:t>
                        </w:r>
                      </w:p>
                    </w:tc>
                  </w:tr>
                </w:tbl>
                <w:p w14:paraId="51213471" w14:textId="77777777" w:rsidR="00E14644" w:rsidRDefault="00E14644">
                  <w:pPr>
                    <w:spacing w:after="0" w:line="240" w:lineRule="auto"/>
                  </w:pPr>
                </w:p>
              </w:tc>
            </w:tr>
            <w:tr w:rsidR="00E14644" w14:paraId="4930476C" w14:textId="77777777">
              <w:trPr>
                <w:trHeight w:val="80"/>
              </w:trPr>
              <w:tc>
                <w:tcPr>
                  <w:tcW w:w="0" w:type="dxa"/>
                  <w:tcBorders>
                    <w:left w:val="single" w:sz="15" w:space="0" w:color="000000"/>
                  </w:tcBorders>
                </w:tcPr>
                <w:p w14:paraId="28B5C524" w14:textId="77777777" w:rsidR="00E14644" w:rsidRDefault="00E14644">
                  <w:pPr>
                    <w:pStyle w:val="EmptyCellLayoutStyle"/>
                    <w:spacing w:after="0" w:line="240" w:lineRule="auto"/>
                  </w:pPr>
                </w:p>
              </w:tc>
              <w:tc>
                <w:tcPr>
                  <w:tcW w:w="11159" w:type="dxa"/>
                  <w:tcBorders>
                    <w:right w:val="single" w:sz="15" w:space="0" w:color="000000"/>
                  </w:tcBorders>
                </w:tcPr>
                <w:p w14:paraId="6058C952" w14:textId="77777777" w:rsidR="00E14644" w:rsidRDefault="00E14644">
                  <w:pPr>
                    <w:pStyle w:val="EmptyCellLayoutStyle"/>
                    <w:spacing w:after="0" w:line="240" w:lineRule="auto"/>
                  </w:pPr>
                </w:p>
              </w:tc>
            </w:tr>
            <w:tr w:rsidR="00E14644" w14:paraId="3763389A" w14:textId="77777777">
              <w:trPr>
                <w:trHeight w:val="290"/>
              </w:trPr>
              <w:tc>
                <w:tcPr>
                  <w:tcW w:w="0" w:type="dxa"/>
                  <w:tcBorders>
                    <w:left w:val="single" w:sz="15" w:space="0" w:color="000000"/>
                    <w:bottom w:val="single" w:sz="15" w:space="0" w:color="000000"/>
                  </w:tcBorders>
                </w:tcPr>
                <w:p w14:paraId="5C30E501" w14:textId="77777777" w:rsidR="00E14644" w:rsidRDefault="00E14644">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14644" w14:paraId="38139215" w14:textId="77777777">
                    <w:trPr>
                      <w:trHeight w:val="212"/>
                    </w:trPr>
                    <w:tc>
                      <w:tcPr>
                        <w:tcW w:w="11160" w:type="dxa"/>
                        <w:tcBorders>
                          <w:top w:val="nil"/>
                          <w:left w:val="nil"/>
                          <w:bottom w:val="nil"/>
                          <w:right w:val="nil"/>
                        </w:tcBorders>
                        <w:tcMar>
                          <w:top w:w="39" w:type="dxa"/>
                          <w:left w:w="39" w:type="dxa"/>
                          <w:bottom w:w="39" w:type="dxa"/>
                          <w:right w:w="39" w:type="dxa"/>
                        </w:tcMar>
                      </w:tcPr>
                      <w:p w14:paraId="5ACE5158" w14:textId="77777777" w:rsidR="00E14644" w:rsidRDefault="00000000">
                        <w:pPr>
                          <w:spacing w:after="0" w:line="240" w:lineRule="auto"/>
                        </w:pPr>
                        <w:r>
                          <w:rPr>
                            <w:rFonts w:ascii="Arial" w:eastAsia="Arial" w:hAnsi="Arial"/>
                            <w:color w:val="000000"/>
                          </w:rPr>
                          <w:t>This Office is responsible for providing rights protection as established in 1974 PA 258 as amended. This position provides secretarial support and is essential in the coordination and implementation of the functions of the Education, Training, and Compliance section with assuring consistent and coordinated recipient rights protection to consumers of all CMHSPs, licensed hospitals, state hospitals/centers, and other mental health service providers.</w:t>
                        </w:r>
                      </w:p>
                    </w:tc>
                  </w:tr>
                </w:tbl>
                <w:p w14:paraId="61D805CB" w14:textId="77777777" w:rsidR="00E14644" w:rsidRDefault="00E14644">
                  <w:pPr>
                    <w:spacing w:after="0" w:line="240" w:lineRule="auto"/>
                  </w:pPr>
                </w:p>
              </w:tc>
            </w:tr>
          </w:tbl>
          <w:p w14:paraId="747F4F72" w14:textId="77777777" w:rsidR="00E14644" w:rsidRDefault="00E14644">
            <w:pPr>
              <w:spacing w:after="0" w:line="240" w:lineRule="auto"/>
            </w:pPr>
          </w:p>
        </w:tc>
        <w:tc>
          <w:tcPr>
            <w:tcW w:w="179" w:type="dxa"/>
          </w:tcPr>
          <w:p w14:paraId="70BCCC0E" w14:textId="77777777" w:rsidR="00E14644" w:rsidRDefault="00E14644">
            <w:pPr>
              <w:pStyle w:val="EmptyCellLayoutStyle"/>
              <w:spacing w:after="0" w:line="240" w:lineRule="auto"/>
            </w:pPr>
          </w:p>
        </w:tc>
      </w:tr>
      <w:tr w:rsidR="00E14644" w14:paraId="2B765F64" w14:textId="77777777">
        <w:trPr>
          <w:trHeight w:val="120"/>
        </w:trPr>
        <w:tc>
          <w:tcPr>
            <w:tcW w:w="179" w:type="dxa"/>
          </w:tcPr>
          <w:p w14:paraId="483648CD" w14:textId="77777777" w:rsidR="00E14644" w:rsidRDefault="00E14644">
            <w:pPr>
              <w:pStyle w:val="EmptyCellLayoutStyle"/>
              <w:spacing w:after="0" w:line="240" w:lineRule="auto"/>
            </w:pPr>
          </w:p>
        </w:tc>
        <w:tc>
          <w:tcPr>
            <w:tcW w:w="0" w:type="dxa"/>
          </w:tcPr>
          <w:p w14:paraId="6593AAF3" w14:textId="77777777" w:rsidR="00E14644" w:rsidRDefault="00E14644">
            <w:pPr>
              <w:pStyle w:val="EmptyCellLayoutStyle"/>
              <w:spacing w:after="0" w:line="240" w:lineRule="auto"/>
            </w:pPr>
          </w:p>
        </w:tc>
        <w:tc>
          <w:tcPr>
            <w:tcW w:w="0" w:type="dxa"/>
          </w:tcPr>
          <w:p w14:paraId="6D121B3E" w14:textId="77777777" w:rsidR="00E14644" w:rsidRDefault="00E14644">
            <w:pPr>
              <w:pStyle w:val="EmptyCellLayoutStyle"/>
              <w:spacing w:after="0" w:line="240" w:lineRule="auto"/>
            </w:pPr>
          </w:p>
        </w:tc>
        <w:tc>
          <w:tcPr>
            <w:tcW w:w="0" w:type="dxa"/>
          </w:tcPr>
          <w:p w14:paraId="6AAC1A19" w14:textId="77777777" w:rsidR="00E14644" w:rsidRDefault="00E14644">
            <w:pPr>
              <w:pStyle w:val="EmptyCellLayoutStyle"/>
              <w:spacing w:after="0" w:line="240" w:lineRule="auto"/>
            </w:pPr>
          </w:p>
        </w:tc>
        <w:tc>
          <w:tcPr>
            <w:tcW w:w="0" w:type="dxa"/>
          </w:tcPr>
          <w:p w14:paraId="67722598" w14:textId="77777777" w:rsidR="00E14644" w:rsidRDefault="00E14644">
            <w:pPr>
              <w:pStyle w:val="EmptyCellLayoutStyle"/>
              <w:spacing w:after="0" w:line="240" w:lineRule="auto"/>
            </w:pPr>
          </w:p>
        </w:tc>
        <w:tc>
          <w:tcPr>
            <w:tcW w:w="0" w:type="dxa"/>
          </w:tcPr>
          <w:p w14:paraId="2119235E" w14:textId="77777777" w:rsidR="00E14644" w:rsidRDefault="00E14644">
            <w:pPr>
              <w:pStyle w:val="EmptyCellLayoutStyle"/>
              <w:spacing w:after="0" w:line="240" w:lineRule="auto"/>
            </w:pPr>
          </w:p>
        </w:tc>
        <w:tc>
          <w:tcPr>
            <w:tcW w:w="0" w:type="dxa"/>
          </w:tcPr>
          <w:p w14:paraId="5C6E9D3F" w14:textId="77777777" w:rsidR="00E14644" w:rsidRDefault="00E14644">
            <w:pPr>
              <w:pStyle w:val="EmptyCellLayoutStyle"/>
              <w:spacing w:after="0" w:line="240" w:lineRule="auto"/>
            </w:pPr>
          </w:p>
        </w:tc>
        <w:tc>
          <w:tcPr>
            <w:tcW w:w="2505" w:type="dxa"/>
          </w:tcPr>
          <w:p w14:paraId="1A935A66" w14:textId="77777777" w:rsidR="00E14644" w:rsidRDefault="00E14644">
            <w:pPr>
              <w:pStyle w:val="EmptyCellLayoutStyle"/>
              <w:spacing w:after="0" w:line="240" w:lineRule="auto"/>
            </w:pPr>
          </w:p>
        </w:tc>
        <w:tc>
          <w:tcPr>
            <w:tcW w:w="6120" w:type="dxa"/>
          </w:tcPr>
          <w:p w14:paraId="21FFACBC" w14:textId="77777777" w:rsidR="00E14644" w:rsidRDefault="00E14644">
            <w:pPr>
              <w:pStyle w:val="EmptyCellLayoutStyle"/>
              <w:spacing w:after="0" w:line="240" w:lineRule="auto"/>
            </w:pPr>
          </w:p>
        </w:tc>
        <w:tc>
          <w:tcPr>
            <w:tcW w:w="2534" w:type="dxa"/>
          </w:tcPr>
          <w:p w14:paraId="68926C2E" w14:textId="77777777" w:rsidR="00E14644" w:rsidRDefault="00E14644">
            <w:pPr>
              <w:pStyle w:val="EmptyCellLayoutStyle"/>
              <w:spacing w:after="0" w:line="240" w:lineRule="auto"/>
            </w:pPr>
          </w:p>
        </w:tc>
        <w:tc>
          <w:tcPr>
            <w:tcW w:w="179" w:type="dxa"/>
          </w:tcPr>
          <w:p w14:paraId="544D1047" w14:textId="77777777" w:rsidR="00E14644" w:rsidRDefault="00E14644">
            <w:pPr>
              <w:pStyle w:val="EmptyCellLayoutStyle"/>
              <w:spacing w:after="0" w:line="240" w:lineRule="auto"/>
            </w:pPr>
          </w:p>
        </w:tc>
      </w:tr>
      <w:tr w:rsidR="00BE3862" w14:paraId="753C74ED" w14:textId="77777777" w:rsidTr="00BE3862">
        <w:tc>
          <w:tcPr>
            <w:tcW w:w="179" w:type="dxa"/>
          </w:tcPr>
          <w:p w14:paraId="773652DF" w14:textId="77777777" w:rsidR="00E14644" w:rsidRDefault="00E14644">
            <w:pPr>
              <w:pStyle w:val="EmptyCellLayoutStyle"/>
              <w:spacing w:after="0" w:line="240" w:lineRule="auto"/>
            </w:pPr>
          </w:p>
        </w:tc>
        <w:tc>
          <w:tcPr>
            <w:tcW w:w="0" w:type="dxa"/>
          </w:tcPr>
          <w:p w14:paraId="7A162327" w14:textId="77777777" w:rsidR="00E14644" w:rsidRDefault="00E1464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BE3862" w14:paraId="66A807A9" w14:textId="77777777" w:rsidTr="00BE3862">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14644" w14:paraId="0D53003A" w14:textId="77777777">
                    <w:trPr>
                      <w:trHeight w:val="237"/>
                    </w:trPr>
                    <w:tc>
                      <w:tcPr>
                        <w:tcW w:w="10980" w:type="dxa"/>
                        <w:tcBorders>
                          <w:top w:val="nil"/>
                          <w:left w:val="nil"/>
                          <w:bottom w:val="nil"/>
                          <w:right w:val="nil"/>
                        </w:tcBorders>
                        <w:tcMar>
                          <w:top w:w="39" w:type="dxa"/>
                          <w:left w:w="39" w:type="dxa"/>
                          <w:bottom w:w="39" w:type="dxa"/>
                          <w:right w:w="39" w:type="dxa"/>
                        </w:tcMar>
                      </w:tcPr>
                      <w:p w14:paraId="3E4F8FF8" w14:textId="77777777" w:rsidR="00E14644" w:rsidRDefault="00000000">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43C7076" w14:textId="77777777" w:rsidR="00E14644" w:rsidRDefault="00E14644">
                  <w:pPr>
                    <w:spacing w:after="0" w:line="240" w:lineRule="auto"/>
                  </w:pPr>
                </w:p>
              </w:tc>
              <w:tc>
                <w:tcPr>
                  <w:tcW w:w="180" w:type="dxa"/>
                  <w:tcBorders>
                    <w:top w:val="single" w:sz="15" w:space="0" w:color="000000"/>
                    <w:right w:val="single" w:sz="15" w:space="0" w:color="000000"/>
                  </w:tcBorders>
                </w:tcPr>
                <w:p w14:paraId="2609F27A" w14:textId="77777777" w:rsidR="00E14644" w:rsidRDefault="00E14644">
                  <w:pPr>
                    <w:pStyle w:val="EmptyCellLayoutStyle"/>
                    <w:spacing w:after="0" w:line="240" w:lineRule="auto"/>
                  </w:pPr>
                </w:p>
              </w:tc>
            </w:tr>
            <w:tr w:rsidR="00E14644" w14:paraId="2004FA20" w14:textId="77777777">
              <w:trPr>
                <w:trHeight w:val="81"/>
              </w:trPr>
              <w:tc>
                <w:tcPr>
                  <w:tcW w:w="180" w:type="dxa"/>
                  <w:tcBorders>
                    <w:left w:val="single" w:sz="15" w:space="0" w:color="000000"/>
                  </w:tcBorders>
                </w:tcPr>
                <w:p w14:paraId="573ADA53" w14:textId="77777777" w:rsidR="00E14644" w:rsidRDefault="00E14644">
                  <w:pPr>
                    <w:pStyle w:val="EmptyCellLayoutStyle"/>
                    <w:spacing w:after="0" w:line="240" w:lineRule="auto"/>
                  </w:pPr>
                </w:p>
              </w:tc>
              <w:tc>
                <w:tcPr>
                  <w:tcW w:w="1080" w:type="dxa"/>
                </w:tcPr>
                <w:p w14:paraId="07D68CA1" w14:textId="77777777" w:rsidR="00E14644" w:rsidRDefault="00E14644">
                  <w:pPr>
                    <w:pStyle w:val="EmptyCellLayoutStyle"/>
                    <w:spacing w:after="0" w:line="240" w:lineRule="auto"/>
                  </w:pPr>
                </w:p>
              </w:tc>
              <w:tc>
                <w:tcPr>
                  <w:tcW w:w="1980" w:type="dxa"/>
                </w:tcPr>
                <w:p w14:paraId="4CDDB43C" w14:textId="77777777" w:rsidR="00E14644" w:rsidRDefault="00E14644">
                  <w:pPr>
                    <w:pStyle w:val="EmptyCellLayoutStyle"/>
                    <w:spacing w:after="0" w:line="240" w:lineRule="auto"/>
                  </w:pPr>
                </w:p>
              </w:tc>
              <w:tc>
                <w:tcPr>
                  <w:tcW w:w="359" w:type="dxa"/>
                </w:tcPr>
                <w:p w14:paraId="70584107" w14:textId="77777777" w:rsidR="00E14644" w:rsidRDefault="00E14644">
                  <w:pPr>
                    <w:pStyle w:val="EmptyCellLayoutStyle"/>
                    <w:spacing w:after="0" w:line="240" w:lineRule="auto"/>
                  </w:pPr>
                </w:p>
              </w:tc>
              <w:tc>
                <w:tcPr>
                  <w:tcW w:w="7200" w:type="dxa"/>
                </w:tcPr>
                <w:p w14:paraId="04C3A494" w14:textId="77777777" w:rsidR="00E14644" w:rsidRDefault="00E14644">
                  <w:pPr>
                    <w:pStyle w:val="EmptyCellLayoutStyle"/>
                    <w:spacing w:after="0" w:line="240" w:lineRule="auto"/>
                  </w:pPr>
                </w:p>
              </w:tc>
              <w:tc>
                <w:tcPr>
                  <w:tcW w:w="180" w:type="dxa"/>
                </w:tcPr>
                <w:p w14:paraId="608D7F21" w14:textId="77777777" w:rsidR="00E14644" w:rsidRDefault="00E14644">
                  <w:pPr>
                    <w:pStyle w:val="EmptyCellLayoutStyle"/>
                    <w:spacing w:after="0" w:line="240" w:lineRule="auto"/>
                  </w:pPr>
                </w:p>
              </w:tc>
              <w:tc>
                <w:tcPr>
                  <w:tcW w:w="180" w:type="dxa"/>
                  <w:tcBorders>
                    <w:right w:val="single" w:sz="15" w:space="0" w:color="000000"/>
                  </w:tcBorders>
                </w:tcPr>
                <w:p w14:paraId="2F530C20" w14:textId="77777777" w:rsidR="00E14644" w:rsidRDefault="00E14644">
                  <w:pPr>
                    <w:pStyle w:val="EmptyCellLayoutStyle"/>
                    <w:spacing w:after="0" w:line="240" w:lineRule="auto"/>
                  </w:pPr>
                </w:p>
              </w:tc>
            </w:tr>
            <w:tr w:rsidR="00BE3862" w14:paraId="782473F7" w14:textId="77777777" w:rsidTr="00BE386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14644" w14:paraId="5FAC0505" w14:textId="77777777">
                    <w:trPr>
                      <w:trHeight w:val="192"/>
                    </w:trPr>
                    <w:tc>
                      <w:tcPr>
                        <w:tcW w:w="1260" w:type="dxa"/>
                        <w:tcBorders>
                          <w:top w:val="nil"/>
                          <w:left w:val="nil"/>
                          <w:bottom w:val="nil"/>
                          <w:right w:val="nil"/>
                        </w:tcBorders>
                        <w:tcMar>
                          <w:top w:w="39" w:type="dxa"/>
                          <w:left w:w="39" w:type="dxa"/>
                          <w:bottom w:w="39" w:type="dxa"/>
                          <w:right w:w="39" w:type="dxa"/>
                        </w:tcMar>
                      </w:tcPr>
                      <w:p w14:paraId="79FC5093" w14:textId="77777777" w:rsidR="00E14644" w:rsidRDefault="00000000">
                        <w:pPr>
                          <w:spacing w:after="0" w:line="240" w:lineRule="auto"/>
                        </w:pPr>
                        <w:r>
                          <w:rPr>
                            <w:rFonts w:ascii="Arial" w:eastAsia="Arial" w:hAnsi="Arial"/>
                            <w:b/>
                            <w:color w:val="000000"/>
                            <w:sz w:val="16"/>
                          </w:rPr>
                          <w:t>EDUCATION:</w:t>
                        </w:r>
                      </w:p>
                    </w:tc>
                  </w:tr>
                </w:tbl>
                <w:p w14:paraId="65498720" w14:textId="77777777" w:rsidR="00E14644" w:rsidRDefault="00E14644">
                  <w:pPr>
                    <w:spacing w:after="0" w:line="240" w:lineRule="auto"/>
                  </w:pPr>
                </w:p>
              </w:tc>
              <w:tc>
                <w:tcPr>
                  <w:tcW w:w="1980" w:type="dxa"/>
                </w:tcPr>
                <w:p w14:paraId="1C14813C" w14:textId="77777777" w:rsidR="00E14644" w:rsidRDefault="00E14644">
                  <w:pPr>
                    <w:pStyle w:val="EmptyCellLayoutStyle"/>
                    <w:spacing w:after="0" w:line="240" w:lineRule="auto"/>
                  </w:pPr>
                </w:p>
              </w:tc>
              <w:tc>
                <w:tcPr>
                  <w:tcW w:w="359" w:type="dxa"/>
                </w:tcPr>
                <w:p w14:paraId="59AE9DEE" w14:textId="77777777" w:rsidR="00E14644" w:rsidRDefault="00E14644">
                  <w:pPr>
                    <w:pStyle w:val="EmptyCellLayoutStyle"/>
                    <w:spacing w:after="0" w:line="240" w:lineRule="auto"/>
                  </w:pPr>
                </w:p>
              </w:tc>
              <w:tc>
                <w:tcPr>
                  <w:tcW w:w="7200" w:type="dxa"/>
                </w:tcPr>
                <w:p w14:paraId="1AEDAA13" w14:textId="77777777" w:rsidR="00E14644" w:rsidRDefault="00E14644">
                  <w:pPr>
                    <w:pStyle w:val="EmptyCellLayoutStyle"/>
                    <w:spacing w:after="0" w:line="240" w:lineRule="auto"/>
                  </w:pPr>
                </w:p>
              </w:tc>
              <w:tc>
                <w:tcPr>
                  <w:tcW w:w="180" w:type="dxa"/>
                </w:tcPr>
                <w:p w14:paraId="2AA262FC" w14:textId="77777777" w:rsidR="00E14644" w:rsidRDefault="00E14644">
                  <w:pPr>
                    <w:pStyle w:val="EmptyCellLayoutStyle"/>
                    <w:spacing w:after="0" w:line="240" w:lineRule="auto"/>
                  </w:pPr>
                </w:p>
              </w:tc>
              <w:tc>
                <w:tcPr>
                  <w:tcW w:w="180" w:type="dxa"/>
                  <w:tcBorders>
                    <w:right w:val="single" w:sz="15" w:space="0" w:color="000000"/>
                  </w:tcBorders>
                </w:tcPr>
                <w:p w14:paraId="32BC2D59" w14:textId="77777777" w:rsidR="00E14644" w:rsidRDefault="00E14644">
                  <w:pPr>
                    <w:pStyle w:val="EmptyCellLayoutStyle"/>
                    <w:spacing w:after="0" w:line="240" w:lineRule="auto"/>
                  </w:pPr>
                </w:p>
              </w:tc>
            </w:tr>
            <w:tr w:rsidR="00E14644" w14:paraId="6EB28F33" w14:textId="77777777">
              <w:trPr>
                <w:trHeight w:val="89"/>
              </w:trPr>
              <w:tc>
                <w:tcPr>
                  <w:tcW w:w="180" w:type="dxa"/>
                  <w:tcBorders>
                    <w:left w:val="single" w:sz="15" w:space="0" w:color="000000"/>
                  </w:tcBorders>
                </w:tcPr>
                <w:p w14:paraId="2981B342" w14:textId="77777777" w:rsidR="00E14644" w:rsidRDefault="00E14644">
                  <w:pPr>
                    <w:pStyle w:val="EmptyCellLayoutStyle"/>
                    <w:spacing w:after="0" w:line="240" w:lineRule="auto"/>
                  </w:pPr>
                </w:p>
              </w:tc>
              <w:tc>
                <w:tcPr>
                  <w:tcW w:w="1080" w:type="dxa"/>
                </w:tcPr>
                <w:p w14:paraId="6FC6AD6F" w14:textId="77777777" w:rsidR="00E14644" w:rsidRDefault="00E14644">
                  <w:pPr>
                    <w:pStyle w:val="EmptyCellLayoutStyle"/>
                    <w:spacing w:after="0" w:line="240" w:lineRule="auto"/>
                  </w:pPr>
                </w:p>
              </w:tc>
              <w:tc>
                <w:tcPr>
                  <w:tcW w:w="1980" w:type="dxa"/>
                </w:tcPr>
                <w:p w14:paraId="33F87FF3" w14:textId="77777777" w:rsidR="00E14644" w:rsidRDefault="00E14644">
                  <w:pPr>
                    <w:pStyle w:val="EmptyCellLayoutStyle"/>
                    <w:spacing w:after="0" w:line="240" w:lineRule="auto"/>
                  </w:pPr>
                </w:p>
              </w:tc>
              <w:tc>
                <w:tcPr>
                  <w:tcW w:w="359" w:type="dxa"/>
                </w:tcPr>
                <w:p w14:paraId="5F51543C" w14:textId="77777777" w:rsidR="00E14644" w:rsidRDefault="00E14644">
                  <w:pPr>
                    <w:pStyle w:val="EmptyCellLayoutStyle"/>
                    <w:spacing w:after="0" w:line="240" w:lineRule="auto"/>
                  </w:pPr>
                </w:p>
              </w:tc>
              <w:tc>
                <w:tcPr>
                  <w:tcW w:w="7200" w:type="dxa"/>
                </w:tcPr>
                <w:p w14:paraId="4E195C29" w14:textId="77777777" w:rsidR="00E14644" w:rsidRDefault="00E14644">
                  <w:pPr>
                    <w:pStyle w:val="EmptyCellLayoutStyle"/>
                    <w:spacing w:after="0" w:line="240" w:lineRule="auto"/>
                  </w:pPr>
                </w:p>
              </w:tc>
              <w:tc>
                <w:tcPr>
                  <w:tcW w:w="180" w:type="dxa"/>
                </w:tcPr>
                <w:p w14:paraId="3DF16CFB" w14:textId="77777777" w:rsidR="00E14644" w:rsidRDefault="00E14644">
                  <w:pPr>
                    <w:pStyle w:val="EmptyCellLayoutStyle"/>
                    <w:spacing w:after="0" w:line="240" w:lineRule="auto"/>
                  </w:pPr>
                </w:p>
              </w:tc>
              <w:tc>
                <w:tcPr>
                  <w:tcW w:w="180" w:type="dxa"/>
                  <w:tcBorders>
                    <w:right w:val="single" w:sz="15" w:space="0" w:color="000000"/>
                  </w:tcBorders>
                </w:tcPr>
                <w:p w14:paraId="71EEBC16" w14:textId="77777777" w:rsidR="00E14644" w:rsidRDefault="00E14644">
                  <w:pPr>
                    <w:pStyle w:val="EmptyCellLayoutStyle"/>
                    <w:spacing w:after="0" w:line="240" w:lineRule="auto"/>
                  </w:pPr>
                </w:p>
              </w:tc>
            </w:tr>
            <w:tr w:rsidR="00BE3862" w14:paraId="1F3E001B" w14:textId="77777777" w:rsidTr="00BE386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4644" w14:paraId="70BA3332" w14:textId="77777777">
                    <w:trPr>
                      <w:trHeight w:val="212"/>
                    </w:trPr>
                    <w:tc>
                      <w:tcPr>
                        <w:tcW w:w="11160" w:type="dxa"/>
                        <w:tcBorders>
                          <w:top w:val="nil"/>
                          <w:left w:val="nil"/>
                          <w:bottom w:val="nil"/>
                          <w:right w:val="nil"/>
                        </w:tcBorders>
                        <w:tcMar>
                          <w:top w:w="39" w:type="dxa"/>
                          <w:left w:w="39" w:type="dxa"/>
                          <w:bottom w:w="39" w:type="dxa"/>
                          <w:right w:w="39" w:type="dxa"/>
                        </w:tcMar>
                      </w:tcPr>
                      <w:p w14:paraId="532C976E" w14:textId="77777777" w:rsidR="00E14644" w:rsidRDefault="00000000">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324AF602" w14:textId="77777777" w:rsidR="00E14644" w:rsidRDefault="00E14644">
                  <w:pPr>
                    <w:spacing w:after="0" w:line="240" w:lineRule="auto"/>
                  </w:pPr>
                </w:p>
              </w:tc>
            </w:tr>
            <w:tr w:rsidR="00E14644" w14:paraId="48B689B5" w14:textId="77777777">
              <w:trPr>
                <w:trHeight w:val="69"/>
              </w:trPr>
              <w:tc>
                <w:tcPr>
                  <w:tcW w:w="180" w:type="dxa"/>
                  <w:tcBorders>
                    <w:left w:val="single" w:sz="15" w:space="0" w:color="000000"/>
                  </w:tcBorders>
                </w:tcPr>
                <w:p w14:paraId="2896D17E" w14:textId="77777777" w:rsidR="00E14644" w:rsidRDefault="00E14644">
                  <w:pPr>
                    <w:pStyle w:val="EmptyCellLayoutStyle"/>
                    <w:spacing w:after="0" w:line="240" w:lineRule="auto"/>
                  </w:pPr>
                </w:p>
              </w:tc>
              <w:tc>
                <w:tcPr>
                  <w:tcW w:w="1080" w:type="dxa"/>
                </w:tcPr>
                <w:p w14:paraId="3CEFA5C4" w14:textId="77777777" w:rsidR="00E14644" w:rsidRDefault="00E14644">
                  <w:pPr>
                    <w:pStyle w:val="EmptyCellLayoutStyle"/>
                    <w:spacing w:after="0" w:line="240" w:lineRule="auto"/>
                  </w:pPr>
                </w:p>
              </w:tc>
              <w:tc>
                <w:tcPr>
                  <w:tcW w:w="1980" w:type="dxa"/>
                </w:tcPr>
                <w:p w14:paraId="50B7259F" w14:textId="77777777" w:rsidR="00E14644" w:rsidRDefault="00E14644">
                  <w:pPr>
                    <w:pStyle w:val="EmptyCellLayoutStyle"/>
                    <w:spacing w:after="0" w:line="240" w:lineRule="auto"/>
                  </w:pPr>
                </w:p>
              </w:tc>
              <w:tc>
                <w:tcPr>
                  <w:tcW w:w="359" w:type="dxa"/>
                </w:tcPr>
                <w:p w14:paraId="1D2B214D" w14:textId="77777777" w:rsidR="00E14644" w:rsidRDefault="00E14644">
                  <w:pPr>
                    <w:pStyle w:val="EmptyCellLayoutStyle"/>
                    <w:spacing w:after="0" w:line="240" w:lineRule="auto"/>
                  </w:pPr>
                </w:p>
              </w:tc>
              <w:tc>
                <w:tcPr>
                  <w:tcW w:w="7200" w:type="dxa"/>
                </w:tcPr>
                <w:p w14:paraId="1AA946F7" w14:textId="77777777" w:rsidR="00E14644" w:rsidRDefault="00E14644">
                  <w:pPr>
                    <w:pStyle w:val="EmptyCellLayoutStyle"/>
                    <w:spacing w:after="0" w:line="240" w:lineRule="auto"/>
                  </w:pPr>
                </w:p>
              </w:tc>
              <w:tc>
                <w:tcPr>
                  <w:tcW w:w="180" w:type="dxa"/>
                </w:tcPr>
                <w:p w14:paraId="6B1429D9" w14:textId="77777777" w:rsidR="00E14644" w:rsidRDefault="00E14644">
                  <w:pPr>
                    <w:pStyle w:val="EmptyCellLayoutStyle"/>
                    <w:spacing w:after="0" w:line="240" w:lineRule="auto"/>
                  </w:pPr>
                </w:p>
              </w:tc>
              <w:tc>
                <w:tcPr>
                  <w:tcW w:w="180" w:type="dxa"/>
                  <w:tcBorders>
                    <w:right w:val="single" w:sz="15" w:space="0" w:color="000000"/>
                  </w:tcBorders>
                </w:tcPr>
                <w:p w14:paraId="7F966BE7" w14:textId="77777777" w:rsidR="00E14644" w:rsidRDefault="00E14644">
                  <w:pPr>
                    <w:pStyle w:val="EmptyCellLayoutStyle"/>
                    <w:spacing w:after="0" w:line="240" w:lineRule="auto"/>
                  </w:pPr>
                </w:p>
              </w:tc>
            </w:tr>
            <w:tr w:rsidR="00BE3862" w14:paraId="2CF065EF" w14:textId="77777777" w:rsidTr="00BE3862">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14644" w14:paraId="7AD60AB6" w14:textId="77777777">
                    <w:trPr>
                      <w:trHeight w:val="192"/>
                    </w:trPr>
                    <w:tc>
                      <w:tcPr>
                        <w:tcW w:w="1260" w:type="dxa"/>
                        <w:tcBorders>
                          <w:top w:val="nil"/>
                          <w:left w:val="nil"/>
                          <w:bottom w:val="nil"/>
                          <w:right w:val="nil"/>
                        </w:tcBorders>
                        <w:tcMar>
                          <w:top w:w="39" w:type="dxa"/>
                          <w:left w:w="39" w:type="dxa"/>
                          <w:bottom w:w="39" w:type="dxa"/>
                          <w:right w:w="39" w:type="dxa"/>
                        </w:tcMar>
                      </w:tcPr>
                      <w:p w14:paraId="1DCDCA49" w14:textId="77777777" w:rsidR="00E14644" w:rsidRDefault="00000000">
                        <w:pPr>
                          <w:spacing w:after="0" w:line="240" w:lineRule="auto"/>
                        </w:pPr>
                        <w:r>
                          <w:rPr>
                            <w:rFonts w:ascii="Arial" w:eastAsia="Arial" w:hAnsi="Arial"/>
                            <w:b/>
                            <w:color w:val="000000"/>
                            <w:sz w:val="16"/>
                          </w:rPr>
                          <w:t>EXPERIENCE:</w:t>
                        </w:r>
                      </w:p>
                    </w:tc>
                  </w:tr>
                </w:tbl>
                <w:p w14:paraId="0065F12A" w14:textId="77777777" w:rsidR="00E14644" w:rsidRDefault="00E14644">
                  <w:pPr>
                    <w:spacing w:after="0" w:line="240" w:lineRule="auto"/>
                  </w:pPr>
                </w:p>
              </w:tc>
              <w:tc>
                <w:tcPr>
                  <w:tcW w:w="1980" w:type="dxa"/>
                </w:tcPr>
                <w:p w14:paraId="26022E3B" w14:textId="77777777" w:rsidR="00E14644" w:rsidRDefault="00E14644">
                  <w:pPr>
                    <w:pStyle w:val="EmptyCellLayoutStyle"/>
                    <w:spacing w:after="0" w:line="240" w:lineRule="auto"/>
                  </w:pPr>
                </w:p>
              </w:tc>
              <w:tc>
                <w:tcPr>
                  <w:tcW w:w="359" w:type="dxa"/>
                </w:tcPr>
                <w:p w14:paraId="3CB44568" w14:textId="77777777" w:rsidR="00E14644" w:rsidRDefault="00E14644">
                  <w:pPr>
                    <w:pStyle w:val="EmptyCellLayoutStyle"/>
                    <w:spacing w:after="0" w:line="240" w:lineRule="auto"/>
                  </w:pPr>
                </w:p>
              </w:tc>
              <w:tc>
                <w:tcPr>
                  <w:tcW w:w="7200" w:type="dxa"/>
                </w:tcPr>
                <w:p w14:paraId="6AD7748E" w14:textId="77777777" w:rsidR="00E14644" w:rsidRDefault="00E14644">
                  <w:pPr>
                    <w:pStyle w:val="EmptyCellLayoutStyle"/>
                    <w:spacing w:after="0" w:line="240" w:lineRule="auto"/>
                  </w:pPr>
                </w:p>
              </w:tc>
              <w:tc>
                <w:tcPr>
                  <w:tcW w:w="180" w:type="dxa"/>
                </w:tcPr>
                <w:p w14:paraId="669F5A41" w14:textId="77777777" w:rsidR="00E14644" w:rsidRDefault="00E14644">
                  <w:pPr>
                    <w:pStyle w:val="EmptyCellLayoutStyle"/>
                    <w:spacing w:after="0" w:line="240" w:lineRule="auto"/>
                  </w:pPr>
                </w:p>
              </w:tc>
              <w:tc>
                <w:tcPr>
                  <w:tcW w:w="180" w:type="dxa"/>
                  <w:tcBorders>
                    <w:right w:val="single" w:sz="15" w:space="0" w:color="000000"/>
                  </w:tcBorders>
                </w:tcPr>
                <w:p w14:paraId="0A565465" w14:textId="77777777" w:rsidR="00E14644" w:rsidRDefault="00E14644">
                  <w:pPr>
                    <w:pStyle w:val="EmptyCellLayoutStyle"/>
                    <w:spacing w:after="0" w:line="240" w:lineRule="auto"/>
                  </w:pPr>
                </w:p>
              </w:tc>
            </w:tr>
            <w:tr w:rsidR="00E14644" w14:paraId="6A7A19C4" w14:textId="77777777">
              <w:trPr>
                <w:trHeight w:val="90"/>
              </w:trPr>
              <w:tc>
                <w:tcPr>
                  <w:tcW w:w="180" w:type="dxa"/>
                  <w:tcBorders>
                    <w:left w:val="single" w:sz="15" w:space="0" w:color="000000"/>
                  </w:tcBorders>
                </w:tcPr>
                <w:p w14:paraId="1D8340FE" w14:textId="77777777" w:rsidR="00E14644" w:rsidRDefault="00E14644">
                  <w:pPr>
                    <w:pStyle w:val="EmptyCellLayoutStyle"/>
                    <w:spacing w:after="0" w:line="240" w:lineRule="auto"/>
                  </w:pPr>
                </w:p>
              </w:tc>
              <w:tc>
                <w:tcPr>
                  <w:tcW w:w="1080" w:type="dxa"/>
                </w:tcPr>
                <w:p w14:paraId="4F610878" w14:textId="77777777" w:rsidR="00E14644" w:rsidRDefault="00E14644">
                  <w:pPr>
                    <w:pStyle w:val="EmptyCellLayoutStyle"/>
                    <w:spacing w:after="0" w:line="240" w:lineRule="auto"/>
                  </w:pPr>
                </w:p>
              </w:tc>
              <w:tc>
                <w:tcPr>
                  <w:tcW w:w="1980" w:type="dxa"/>
                </w:tcPr>
                <w:p w14:paraId="588EC646" w14:textId="77777777" w:rsidR="00E14644" w:rsidRDefault="00E14644">
                  <w:pPr>
                    <w:pStyle w:val="EmptyCellLayoutStyle"/>
                    <w:spacing w:after="0" w:line="240" w:lineRule="auto"/>
                  </w:pPr>
                </w:p>
              </w:tc>
              <w:tc>
                <w:tcPr>
                  <w:tcW w:w="359" w:type="dxa"/>
                </w:tcPr>
                <w:p w14:paraId="78594DBC" w14:textId="77777777" w:rsidR="00E14644" w:rsidRDefault="00E14644">
                  <w:pPr>
                    <w:pStyle w:val="EmptyCellLayoutStyle"/>
                    <w:spacing w:after="0" w:line="240" w:lineRule="auto"/>
                  </w:pPr>
                </w:p>
              </w:tc>
              <w:tc>
                <w:tcPr>
                  <w:tcW w:w="7200" w:type="dxa"/>
                </w:tcPr>
                <w:p w14:paraId="15080B21" w14:textId="77777777" w:rsidR="00E14644" w:rsidRDefault="00E14644">
                  <w:pPr>
                    <w:pStyle w:val="EmptyCellLayoutStyle"/>
                    <w:spacing w:after="0" w:line="240" w:lineRule="auto"/>
                  </w:pPr>
                </w:p>
              </w:tc>
              <w:tc>
                <w:tcPr>
                  <w:tcW w:w="180" w:type="dxa"/>
                </w:tcPr>
                <w:p w14:paraId="709F9EC4" w14:textId="77777777" w:rsidR="00E14644" w:rsidRDefault="00E14644">
                  <w:pPr>
                    <w:pStyle w:val="EmptyCellLayoutStyle"/>
                    <w:spacing w:after="0" w:line="240" w:lineRule="auto"/>
                  </w:pPr>
                </w:p>
              </w:tc>
              <w:tc>
                <w:tcPr>
                  <w:tcW w:w="180" w:type="dxa"/>
                  <w:tcBorders>
                    <w:right w:val="single" w:sz="15" w:space="0" w:color="000000"/>
                  </w:tcBorders>
                </w:tcPr>
                <w:p w14:paraId="369AC4BB" w14:textId="77777777" w:rsidR="00E14644" w:rsidRDefault="00E14644">
                  <w:pPr>
                    <w:pStyle w:val="EmptyCellLayoutStyle"/>
                    <w:spacing w:after="0" w:line="240" w:lineRule="auto"/>
                  </w:pPr>
                </w:p>
              </w:tc>
            </w:tr>
            <w:tr w:rsidR="00BE3862" w14:paraId="00E541B9" w14:textId="77777777" w:rsidTr="00BE386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4644" w14:paraId="660D5EB0" w14:textId="77777777">
                    <w:trPr>
                      <w:trHeight w:val="212"/>
                    </w:trPr>
                    <w:tc>
                      <w:tcPr>
                        <w:tcW w:w="11160" w:type="dxa"/>
                        <w:tcBorders>
                          <w:top w:val="nil"/>
                          <w:left w:val="nil"/>
                          <w:bottom w:val="nil"/>
                          <w:right w:val="nil"/>
                        </w:tcBorders>
                        <w:tcMar>
                          <w:top w:w="39" w:type="dxa"/>
                          <w:left w:w="39" w:type="dxa"/>
                          <w:bottom w:w="39" w:type="dxa"/>
                          <w:right w:w="39" w:type="dxa"/>
                        </w:tcMar>
                      </w:tcPr>
                      <w:p w14:paraId="693B5A41" w14:textId="77777777" w:rsidR="00E14644" w:rsidRDefault="00000000">
                        <w:pPr>
                          <w:spacing w:before="199" w:after="199" w:line="240" w:lineRule="auto"/>
                        </w:pPr>
                        <w:r>
                          <w:rPr>
                            <w:rFonts w:ascii="Arial" w:eastAsia="Arial" w:hAnsi="Arial"/>
                            <w:b/>
                            <w:color w:val="000000"/>
                          </w:rPr>
                          <w:t>Secretary 9</w:t>
                        </w:r>
                        <w:r>
                          <w:rPr>
                            <w:rFonts w:ascii="Arial" w:eastAsia="Arial" w:hAnsi="Arial"/>
                            <w:color w:val="000000"/>
                          </w:rPr>
                          <w:br/>
                          <w:t>Four years of office experience involving administrative support practices, including one year equivalent to advanced 8-level administrative support work, or equivalent to a Secretary E8, or Legal Secretary E8.</w:t>
                        </w:r>
                        <w:r>
                          <w:rPr>
                            <w:rFonts w:ascii="Arial" w:eastAsia="Arial" w:hAnsi="Arial"/>
                            <w:color w:val="000000"/>
                          </w:rPr>
                          <w:br/>
                        </w:r>
                        <w:r>
                          <w:rPr>
                            <w:rFonts w:ascii="Arial" w:eastAsia="Arial" w:hAnsi="Arial"/>
                            <w:color w:val="000000"/>
                          </w:rPr>
                          <w:br/>
                          <w:t>OR</w:t>
                        </w:r>
                        <w:r>
                          <w:rPr>
                            <w:rFonts w:ascii="Arial" w:eastAsia="Arial" w:hAnsi="Arial"/>
                            <w:color w:val="000000"/>
                          </w:rPr>
                          <w:br/>
                        </w:r>
                        <w:r>
                          <w:rPr>
                            <w:rFonts w:ascii="Arial" w:eastAsia="Arial" w:hAnsi="Arial"/>
                            <w:color w:val="000000"/>
                          </w:rPr>
                          <w:br/>
                        </w:r>
                        <w:r>
                          <w:rPr>
                            <w:rFonts w:ascii="Arial" w:eastAsia="Arial" w:hAnsi="Arial"/>
                            <w:color w:val="000000"/>
                          </w:rPr>
                          <w:lastRenderedPageBreak/>
                          <w:t>Four years of office experience involving administrative support practices, including two years equivalent to experienced E7-level administrative support work, or equivalent to a Secretary 7, or Legal Secretary 7.</w:t>
                        </w:r>
                      </w:p>
                      <w:p w14:paraId="25025897" w14:textId="77777777" w:rsidR="00E14644" w:rsidRDefault="00000000">
                        <w:pPr>
                          <w:spacing w:after="199" w:line="240" w:lineRule="auto"/>
                        </w:pPr>
                        <w:r>
                          <w:rPr>
                            <w:rFonts w:ascii="Arial" w:eastAsia="Arial" w:hAnsi="Arial"/>
                            <w:i/>
                            <w:color w:val="000000"/>
                          </w:rPr>
                          <w:t>Preferred experience in training, seminar and conference event planning.</w:t>
                        </w:r>
                      </w:p>
                    </w:tc>
                  </w:tr>
                </w:tbl>
                <w:p w14:paraId="29F66ADE" w14:textId="77777777" w:rsidR="00E14644" w:rsidRDefault="00E14644">
                  <w:pPr>
                    <w:spacing w:after="0" w:line="240" w:lineRule="auto"/>
                  </w:pPr>
                </w:p>
              </w:tc>
            </w:tr>
            <w:tr w:rsidR="00E14644" w14:paraId="4673E714" w14:textId="77777777">
              <w:trPr>
                <w:trHeight w:val="69"/>
              </w:trPr>
              <w:tc>
                <w:tcPr>
                  <w:tcW w:w="180" w:type="dxa"/>
                  <w:tcBorders>
                    <w:left w:val="single" w:sz="15" w:space="0" w:color="000000"/>
                  </w:tcBorders>
                </w:tcPr>
                <w:p w14:paraId="761705A2" w14:textId="77777777" w:rsidR="00E14644" w:rsidRDefault="00E14644">
                  <w:pPr>
                    <w:pStyle w:val="EmptyCellLayoutStyle"/>
                    <w:spacing w:after="0" w:line="240" w:lineRule="auto"/>
                  </w:pPr>
                </w:p>
              </w:tc>
              <w:tc>
                <w:tcPr>
                  <w:tcW w:w="1080" w:type="dxa"/>
                </w:tcPr>
                <w:p w14:paraId="6C40173A" w14:textId="77777777" w:rsidR="00E14644" w:rsidRDefault="00E14644">
                  <w:pPr>
                    <w:pStyle w:val="EmptyCellLayoutStyle"/>
                    <w:spacing w:after="0" w:line="240" w:lineRule="auto"/>
                  </w:pPr>
                </w:p>
              </w:tc>
              <w:tc>
                <w:tcPr>
                  <w:tcW w:w="1980" w:type="dxa"/>
                </w:tcPr>
                <w:p w14:paraId="71C80FB7" w14:textId="77777777" w:rsidR="00E14644" w:rsidRDefault="00E14644">
                  <w:pPr>
                    <w:pStyle w:val="EmptyCellLayoutStyle"/>
                    <w:spacing w:after="0" w:line="240" w:lineRule="auto"/>
                  </w:pPr>
                </w:p>
              </w:tc>
              <w:tc>
                <w:tcPr>
                  <w:tcW w:w="359" w:type="dxa"/>
                </w:tcPr>
                <w:p w14:paraId="230FE53B" w14:textId="77777777" w:rsidR="00E14644" w:rsidRDefault="00E14644">
                  <w:pPr>
                    <w:pStyle w:val="EmptyCellLayoutStyle"/>
                    <w:spacing w:after="0" w:line="240" w:lineRule="auto"/>
                  </w:pPr>
                </w:p>
              </w:tc>
              <w:tc>
                <w:tcPr>
                  <w:tcW w:w="7200" w:type="dxa"/>
                </w:tcPr>
                <w:p w14:paraId="33D9C4C0" w14:textId="77777777" w:rsidR="00E14644" w:rsidRDefault="00E14644">
                  <w:pPr>
                    <w:pStyle w:val="EmptyCellLayoutStyle"/>
                    <w:spacing w:after="0" w:line="240" w:lineRule="auto"/>
                  </w:pPr>
                </w:p>
              </w:tc>
              <w:tc>
                <w:tcPr>
                  <w:tcW w:w="180" w:type="dxa"/>
                </w:tcPr>
                <w:p w14:paraId="445DDC0E" w14:textId="77777777" w:rsidR="00E14644" w:rsidRDefault="00E14644">
                  <w:pPr>
                    <w:pStyle w:val="EmptyCellLayoutStyle"/>
                    <w:spacing w:after="0" w:line="240" w:lineRule="auto"/>
                  </w:pPr>
                </w:p>
              </w:tc>
              <w:tc>
                <w:tcPr>
                  <w:tcW w:w="180" w:type="dxa"/>
                  <w:tcBorders>
                    <w:right w:val="single" w:sz="15" w:space="0" w:color="000000"/>
                  </w:tcBorders>
                </w:tcPr>
                <w:p w14:paraId="5FCFEAE9" w14:textId="77777777" w:rsidR="00E14644" w:rsidRDefault="00E14644">
                  <w:pPr>
                    <w:pStyle w:val="EmptyCellLayoutStyle"/>
                    <w:spacing w:after="0" w:line="240" w:lineRule="auto"/>
                  </w:pPr>
                </w:p>
              </w:tc>
            </w:tr>
            <w:tr w:rsidR="00BE3862" w14:paraId="4167B0D5" w14:textId="77777777" w:rsidTr="00BE3862">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14644" w14:paraId="046EDEAD" w14:textId="77777777">
                    <w:trPr>
                      <w:trHeight w:val="192"/>
                    </w:trPr>
                    <w:tc>
                      <w:tcPr>
                        <w:tcW w:w="3240" w:type="dxa"/>
                        <w:tcBorders>
                          <w:top w:val="nil"/>
                          <w:left w:val="nil"/>
                          <w:bottom w:val="nil"/>
                          <w:right w:val="nil"/>
                        </w:tcBorders>
                        <w:tcMar>
                          <w:top w:w="39" w:type="dxa"/>
                          <w:left w:w="39" w:type="dxa"/>
                          <w:bottom w:w="39" w:type="dxa"/>
                          <w:right w:w="39" w:type="dxa"/>
                        </w:tcMar>
                      </w:tcPr>
                      <w:p w14:paraId="6774BC76" w14:textId="77777777" w:rsidR="00E14644" w:rsidRDefault="00000000">
                        <w:pPr>
                          <w:spacing w:after="0" w:line="240" w:lineRule="auto"/>
                        </w:pPr>
                        <w:r>
                          <w:rPr>
                            <w:rFonts w:ascii="Arial" w:eastAsia="Arial" w:hAnsi="Arial"/>
                            <w:b/>
                            <w:color w:val="000000"/>
                            <w:sz w:val="16"/>
                          </w:rPr>
                          <w:t>KNOWLEDGE, SKILLS, AND ABILITIES:</w:t>
                        </w:r>
                      </w:p>
                    </w:tc>
                  </w:tr>
                </w:tbl>
                <w:p w14:paraId="2C61443A" w14:textId="77777777" w:rsidR="00E14644" w:rsidRDefault="00E14644">
                  <w:pPr>
                    <w:spacing w:after="0" w:line="240" w:lineRule="auto"/>
                  </w:pPr>
                </w:p>
              </w:tc>
              <w:tc>
                <w:tcPr>
                  <w:tcW w:w="359" w:type="dxa"/>
                </w:tcPr>
                <w:p w14:paraId="3114AD8C" w14:textId="77777777" w:rsidR="00E14644" w:rsidRDefault="00E14644">
                  <w:pPr>
                    <w:pStyle w:val="EmptyCellLayoutStyle"/>
                    <w:spacing w:after="0" w:line="240" w:lineRule="auto"/>
                  </w:pPr>
                </w:p>
              </w:tc>
              <w:tc>
                <w:tcPr>
                  <w:tcW w:w="7200" w:type="dxa"/>
                </w:tcPr>
                <w:p w14:paraId="01528F22" w14:textId="77777777" w:rsidR="00E14644" w:rsidRDefault="00E14644">
                  <w:pPr>
                    <w:pStyle w:val="EmptyCellLayoutStyle"/>
                    <w:spacing w:after="0" w:line="240" w:lineRule="auto"/>
                  </w:pPr>
                </w:p>
              </w:tc>
              <w:tc>
                <w:tcPr>
                  <w:tcW w:w="180" w:type="dxa"/>
                </w:tcPr>
                <w:p w14:paraId="5749B277" w14:textId="77777777" w:rsidR="00E14644" w:rsidRDefault="00E14644">
                  <w:pPr>
                    <w:pStyle w:val="EmptyCellLayoutStyle"/>
                    <w:spacing w:after="0" w:line="240" w:lineRule="auto"/>
                  </w:pPr>
                </w:p>
              </w:tc>
              <w:tc>
                <w:tcPr>
                  <w:tcW w:w="180" w:type="dxa"/>
                  <w:tcBorders>
                    <w:right w:val="single" w:sz="15" w:space="0" w:color="000000"/>
                  </w:tcBorders>
                </w:tcPr>
                <w:p w14:paraId="41505207" w14:textId="77777777" w:rsidR="00E14644" w:rsidRDefault="00E14644">
                  <w:pPr>
                    <w:pStyle w:val="EmptyCellLayoutStyle"/>
                    <w:spacing w:after="0" w:line="240" w:lineRule="auto"/>
                  </w:pPr>
                </w:p>
              </w:tc>
            </w:tr>
            <w:tr w:rsidR="00E14644" w14:paraId="4F52C4FE" w14:textId="77777777">
              <w:trPr>
                <w:trHeight w:val="90"/>
              </w:trPr>
              <w:tc>
                <w:tcPr>
                  <w:tcW w:w="180" w:type="dxa"/>
                  <w:tcBorders>
                    <w:left w:val="single" w:sz="15" w:space="0" w:color="000000"/>
                  </w:tcBorders>
                </w:tcPr>
                <w:p w14:paraId="41F7B07F" w14:textId="77777777" w:rsidR="00E14644" w:rsidRDefault="00E14644">
                  <w:pPr>
                    <w:pStyle w:val="EmptyCellLayoutStyle"/>
                    <w:spacing w:after="0" w:line="240" w:lineRule="auto"/>
                  </w:pPr>
                </w:p>
              </w:tc>
              <w:tc>
                <w:tcPr>
                  <w:tcW w:w="1080" w:type="dxa"/>
                </w:tcPr>
                <w:p w14:paraId="563ADF29" w14:textId="77777777" w:rsidR="00E14644" w:rsidRDefault="00E14644">
                  <w:pPr>
                    <w:pStyle w:val="EmptyCellLayoutStyle"/>
                    <w:spacing w:after="0" w:line="240" w:lineRule="auto"/>
                  </w:pPr>
                </w:p>
              </w:tc>
              <w:tc>
                <w:tcPr>
                  <w:tcW w:w="1980" w:type="dxa"/>
                </w:tcPr>
                <w:p w14:paraId="2B901EBB" w14:textId="77777777" w:rsidR="00E14644" w:rsidRDefault="00E14644">
                  <w:pPr>
                    <w:pStyle w:val="EmptyCellLayoutStyle"/>
                    <w:spacing w:after="0" w:line="240" w:lineRule="auto"/>
                  </w:pPr>
                </w:p>
              </w:tc>
              <w:tc>
                <w:tcPr>
                  <w:tcW w:w="359" w:type="dxa"/>
                </w:tcPr>
                <w:p w14:paraId="52F7C8EB" w14:textId="77777777" w:rsidR="00E14644" w:rsidRDefault="00E14644">
                  <w:pPr>
                    <w:pStyle w:val="EmptyCellLayoutStyle"/>
                    <w:spacing w:after="0" w:line="240" w:lineRule="auto"/>
                  </w:pPr>
                </w:p>
              </w:tc>
              <w:tc>
                <w:tcPr>
                  <w:tcW w:w="7200" w:type="dxa"/>
                </w:tcPr>
                <w:p w14:paraId="06E3C92C" w14:textId="77777777" w:rsidR="00E14644" w:rsidRDefault="00E14644">
                  <w:pPr>
                    <w:pStyle w:val="EmptyCellLayoutStyle"/>
                    <w:spacing w:after="0" w:line="240" w:lineRule="auto"/>
                  </w:pPr>
                </w:p>
              </w:tc>
              <w:tc>
                <w:tcPr>
                  <w:tcW w:w="180" w:type="dxa"/>
                </w:tcPr>
                <w:p w14:paraId="6BA962BE" w14:textId="77777777" w:rsidR="00E14644" w:rsidRDefault="00E14644">
                  <w:pPr>
                    <w:pStyle w:val="EmptyCellLayoutStyle"/>
                    <w:spacing w:after="0" w:line="240" w:lineRule="auto"/>
                  </w:pPr>
                </w:p>
              </w:tc>
              <w:tc>
                <w:tcPr>
                  <w:tcW w:w="180" w:type="dxa"/>
                  <w:tcBorders>
                    <w:right w:val="single" w:sz="15" w:space="0" w:color="000000"/>
                  </w:tcBorders>
                </w:tcPr>
                <w:p w14:paraId="5C3DF0FB" w14:textId="77777777" w:rsidR="00E14644" w:rsidRDefault="00E14644">
                  <w:pPr>
                    <w:pStyle w:val="EmptyCellLayoutStyle"/>
                    <w:spacing w:after="0" w:line="240" w:lineRule="auto"/>
                  </w:pPr>
                </w:p>
              </w:tc>
            </w:tr>
            <w:tr w:rsidR="00BE3862" w14:paraId="24328E9C" w14:textId="77777777" w:rsidTr="00BE386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4644" w14:paraId="73129831" w14:textId="77777777">
                    <w:trPr>
                      <w:trHeight w:val="212"/>
                    </w:trPr>
                    <w:tc>
                      <w:tcPr>
                        <w:tcW w:w="11160" w:type="dxa"/>
                        <w:tcBorders>
                          <w:top w:val="nil"/>
                          <w:left w:val="nil"/>
                          <w:bottom w:val="nil"/>
                          <w:right w:val="nil"/>
                        </w:tcBorders>
                        <w:tcMar>
                          <w:top w:w="39" w:type="dxa"/>
                          <w:left w:w="39" w:type="dxa"/>
                          <w:bottom w:w="39" w:type="dxa"/>
                          <w:right w:w="39" w:type="dxa"/>
                        </w:tcMar>
                      </w:tcPr>
                      <w:p w14:paraId="355C2F1F" w14:textId="77777777" w:rsidR="00E14644" w:rsidRDefault="00000000">
                        <w:pPr>
                          <w:spacing w:before="199" w:after="199" w:line="240" w:lineRule="auto"/>
                        </w:pPr>
                        <w:r>
                          <w:rPr>
                            <w:rFonts w:ascii="Arial" w:eastAsia="Arial" w:hAnsi="Arial"/>
                            <w:color w:val="000000"/>
                          </w:rPr>
                          <w:t xml:space="preserve">As listed on the Civil Service job specification. In addition: </w:t>
                        </w:r>
                      </w:p>
                      <w:p w14:paraId="2C8892DA" w14:textId="77777777" w:rsidR="00E14644" w:rsidRDefault="00000000">
                        <w:pPr>
                          <w:spacing w:after="199" w:line="240" w:lineRule="auto"/>
                        </w:pPr>
                        <w:r>
                          <w:rPr>
                            <w:rFonts w:ascii="Arial" w:eastAsia="Arial" w:hAnsi="Arial"/>
                            <w:color w:val="000000"/>
                          </w:rPr>
                          <w:t>Knowledge of correct English usage, spelling and punctuation, knowledge of file organization and maintenance, ability to type.</w:t>
                        </w:r>
                      </w:p>
                      <w:p w14:paraId="0E767FD4" w14:textId="77777777" w:rsidR="00E14644" w:rsidRDefault="00000000">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2B658823" w14:textId="77777777" w:rsidR="00E14644" w:rsidRDefault="00E14644">
                  <w:pPr>
                    <w:spacing w:after="0" w:line="240" w:lineRule="auto"/>
                  </w:pPr>
                </w:p>
              </w:tc>
            </w:tr>
            <w:tr w:rsidR="00E14644" w14:paraId="655680D7" w14:textId="77777777">
              <w:trPr>
                <w:trHeight w:val="69"/>
              </w:trPr>
              <w:tc>
                <w:tcPr>
                  <w:tcW w:w="180" w:type="dxa"/>
                  <w:tcBorders>
                    <w:left w:val="single" w:sz="15" w:space="0" w:color="000000"/>
                  </w:tcBorders>
                </w:tcPr>
                <w:p w14:paraId="4295CBF1" w14:textId="77777777" w:rsidR="00E14644" w:rsidRDefault="00E14644">
                  <w:pPr>
                    <w:pStyle w:val="EmptyCellLayoutStyle"/>
                    <w:spacing w:after="0" w:line="240" w:lineRule="auto"/>
                  </w:pPr>
                </w:p>
              </w:tc>
              <w:tc>
                <w:tcPr>
                  <w:tcW w:w="1080" w:type="dxa"/>
                </w:tcPr>
                <w:p w14:paraId="07BDAB28" w14:textId="77777777" w:rsidR="00E14644" w:rsidRDefault="00E14644">
                  <w:pPr>
                    <w:pStyle w:val="EmptyCellLayoutStyle"/>
                    <w:spacing w:after="0" w:line="240" w:lineRule="auto"/>
                  </w:pPr>
                </w:p>
              </w:tc>
              <w:tc>
                <w:tcPr>
                  <w:tcW w:w="1980" w:type="dxa"/>
                </w:tcPr>
                <w:p w14:paraId="125BBF67" w14:textId="77777777" w:rsidR="00E14644" w:rsidRDefault="00E14644">
                  <w:pPr>
                    <w:pStyle w:val="EmptyCellLayoutStyle"/>
                    <w:spacing w:after="0" w:line="240" w:lineRule="auto"/>
                  </w:pPr>
                </w:p>
              </w:tc>
              <w:tc>
                <w:tcPr>
                  <w:tcW w:w="359" w:type="dxa"/>
                </w:tcPr>
                <w:p w14:paraId="64CA89CA" w14:textId="77777777" w:rsidR="00E14644" w:rsidRDefault="00E14644">
                  <w:pPr>
                    <w:pStyle w:val="EmptyCellLayoutStyle"/>
                    <w:spacing w:after="0" w:line="240" w:lineRule="auto"/>
                  </w:pPr>
                </w:p>
              </w:tc>
              <w:tc>
                <w:tcPr>
                  <w:tcW w:w="7200" w:type="dxa"/>
                </w:tcPr>
                <w:p w14:paraId="4914ED23" w14:textId="77777777" w:rsidR="00E14644" w:rsidRDefault="00E14644">
                  <w:pPr>
                    <w:pStyle w:val="EmptyCellLayoutStyle"/>
                    <w:spacing w:after="0" w:line="240" w:lineRule="auto"/>
                  </w:pPr>
                </w:p>
              </w:tc>
              <w:tc>
                <w:tcPr>
                  <w:tcW w:w="180" w:type="dxa"/>
                </w:tcPr>
                <w:p w14:paraId="42DA40FD" w14:textId="77777777" w:rsidR="00E14644" w:rsidRDefault="00E14644">
                  <w:pPr>
                    <w:pStyle w:val="EmptyCellLayoutStyle"/>
                    <w:spacing w:after="0" w:line="240" w:lineRule="auto"/>
                  </w:pPr>
                </w:p>
              </w:tc>
              <w:tc>
                <w:tcPr>
                  <w:tcW w:w="180" w:type="dxa"/>
                  <w:tcBorders>
                    <w:right w:val="single" w:sz="15" w:space="0" w:color="000000"/>
                  </w:tcBorders>
                </w:tcPr>
                <w:p w14:paraId="49FC0B9E" w14:textId="77777777" w:rsidR="00E14644" w:rsidRDefault="00E14644">
                  <w:pPr>
                    <w:pStyle w:val="EmptyCellLayoutStyle"/>
                    <w:spacing w:after="0" w:line="240" w:lineRule="auto"/>
                  </w:pPr>
                </w:p>
              </w:tc>
            </w:tr>
            <w:tr w:rsidR="00BE3862" w14:paraId="265A52B1" w14:textId="77777777" w:rsidTr="00BE3862">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14644" w14:paraId="1C9433A5" w14:textId="77777777">
                    <w:trPr>
                      <w:trHeight w:val="192"/>
                    </w:trPr>
                    <w:tc>
                      <w:tcPr>
                        <w:tcW w:w="3600" w:type="dxa"/>
                        <w:tcBorders>
                          <w:top w:val="nil"/>
                          <w:left w:val="nil"/>
                          <w:bottom w:val="nil"/>
                          <w:right w:val="nil"/>
                        </w:tcBorders>
                        <w:tcMar>
                          <w:top w:w="39" w:type="dxa"/>
                          <w:left w:w="39" w:type="dxa"/>
                          <w:bottom w:w="39" w:type="dxa"/>
                          <w:right w:w="39" w:type="dxa"/>
                        </w:tcMar>
                      </w:tcPr>
                      <w:p w14:paraId="4299AD25" w14:textId="77777777" w:rsidR="00E14644" w:rsidRDefault="00000000">
                        <w:pPr>
                          <w:spacing w:after="0" w:line="240" w:lineRule="auto"/>
                        </w:pPr>
                        <w:r>
                          <w:rPr>
                            <w:rFonts w:ascii="Arial" w:eastAsia="Arial" w:hAnsi="Arial"/>
                            <w:b/>
                            <w:color w:val="000000"/>
                            <w:sz w:val="16"/>
                          </w:rPr>
                          <w:t>CERTIFICATES, LICENSES, REGISTRATIONS:</w:t>
                        </w:r>
                      </w:p>
                    </w:tc>
                  </w:tr>
                </w:tbl>
                <w:p w14:paraId="7C8DF430" w14:textId="77777777" w:rsidR="00E14644" w:rsidRDefault="00E14644">
                  <w:pPr>
                    <w:spacing w:after="0" w:line="240" w:lineRule="auto"/>
                  </w:pPr>
                </w:p>
              </w:tc>
              <w:tc>
                <w:tcPr>
                  <w:tcW w:w="7200" w:type="dxa"/>
                </w:tcPr>
                <w:p w14:paraId="12D6AAB6" w14:textId="77777777" w:rsidR="00E14644" w:rsidRDefault="00E14644">
                  <w:pPr>
                    <w:pStyle w:val="EmptyCellLayoutStyle"/>
                    <w:spacing w:after="0" w:line="240" w:lineRule="auto"/>
                  </w:pPr>
                </w:p>
              </w:tc>
              <w:tc>
                <w:tcPr>
                  <w:tcW w:w="180" w:type="dxa"/>
                </w:tcPr>
                <w:p w14:paraId="505FC170" w14:textId="77777777" w:rsidR="00E14644" w:rsidRDefault="00E14644">
                  <w:pPr>
                    <w:pStyle w:val="EmptyCellLayoutStyle"/>
                    <w:spacing w:after="0" w:line="240" w:lineRule="auto"/>
                  </w:pPr>
                </w:p>
              </w:tc>
              <w:tc>
                <w:tcPr>
                  <w:tcW w:w="180" w:type="dxa"/>
                  <w:tcBorders>
                    <w:right w:val="single" w:sz="15" w:space="0" w:color="000000"/>
                  </w:tcBorders>
                </w:tcPr>
                <w:p w14:paraId="048CBDCF" w14:textId="77777777" w:rsidR="00E14644" w:rsidRDefault="00E14644">
                  <w:pPr>
                    <w:pStyle w:val="EmptyCellLayoutStyle"/>
                    <w:spacing w:after="0" w:line="240" w:lineRule="auto"/>
                  </w:pPr>
                </w:p>
              </w:tc>
            </w:tr>
            <w:tr w:rsidR="00E14644" w14:paraId="7749A54E" w14:textId="77777777">
              <w:trPr>
                <w:trHeight w:val="90"/>
              </w:trPr>
              <w:tc>
                <w:tcPr>
                  <w:tcW w:w="180" w:type="dxa"/>
                  <w:tcBorders>
                    <w:left w:val="single" w:sz="15" w:space="0" w:color="000000"/>
                  </w:tcBorders>
                </w:tcPr>
                <w:p w14:paraId="72231562" w14:textId="77777777" w:rsidR="00E14644" w:rsidRDefault="00E14644">
                  <w:pPr>
                    <w:pStyle w:val="EmptyCellLayoutStyle"/>
                    <w:spacing w:after="0" w:line="240" w:lineRule="auto"/>
                  </w:pPr>
                </w:p>
              </w:tc>
              <w:tc>
                <w:tcPr>
                  <w:tcW w:w="1080" w:type="dxa"/>
                </w:tcPr>
                <w:p w14:paraId="46F83C93" w14:textId="77777777" w:rsidR="00E14644" w:rsidRDefault="00E14644">
                  <w:pPr>
                    <w:pStyle w:val="EmptyCellLayoutStyle"/>
                    <w:spacing w:after="0" w:line="240" w:lineRule="auto"/>
                  </w:pPr>
                </w:p>
              </w:tc>
              <w:tc>
                <w:tcPr>
                  <w:tcW w:w="1980" w:type="dxa"/>
                </w:tcPr>
                <w:p w14:paraId="3C38A380" w14:textId="77777777" w:rsidR="00E14644" w:rsidRDefault="00E14644">
                  <w:pPr>
                    <w:pStyle w:val="EmptyCellLayoutStyle"/>
                    <w:spacing w:after="0" w:line="240" w:lineRule="auto"/>
                  </w:pPr>
                </w:p>
              </w:tc>
              <w:tc>
                <w:tcPr>
                  <w:tcW w:w="359" w:type="dxa"/>
                </w:tcPr>
                <w:p w14:paraId="63E54601" w14:textId="77777777" w:rsidR="00E14644" w:rsidRDefault="00E14644">
                  <w:pPr>
                    <w:pStyle w:val="EmptyCellLayoutStyle"/>
                    <w:spacing w:after="0" w:line="240" w:lineRule="auto"/>
                  </w:pPr>
                </w:p>
              </w:tc>
              <w:tc>
                <w:tcPr>
                  <w:tcW w:w="7200" w:type="dxa"/>
                </w:tcPr>
                <w:p w14:paraId="6DBB92C4" w14:textId="77777777" w:rsidR="00E14644" w:rsidRDefault="00E14644">
                  <w:pPr>
                    <w:pStyle w:val="EmptyCellLayoutStyle"/>
                    <w:spacing w:after="0" w:line="240" w:lineRule="auto"/>
                  </w:pPr>
                </w:p>
              </w:tc>
              <w:tc>
                <w:tcPr>
                  <w:tcW w:w="180" w:type="dxa"/>
                </w:tcPr>
                <w:p w14:paraId="4FFA5373" w14:textId="77777777" w:rsidR="00E14644" w:rsidRDefault="00E14644">
                  <w:pPr>
                    <w:pStyle w:val="EmptyCellLayoutStyle"/>
                    <w:spacing w:after="0" w:line="240" w:lineRule="auto"/>
                  </w:pPr>
                </w:p>
              </w:tc>
              <w:tc>
                <w:tcPr>
                  <w:tcW w:w="180" w:type="dxa"/>
                  <w:tcBorders>
                    <w:right w:val="single" w:sz="15" w:space="0" w:color="000000"/>
                  </w:tcBorders>
                </w:tcPr>
                <w:p w14:paraId="5160527F" w14:textId="77777777" w:rsidR="00E14644" w:rsidRDefault="00E14644">
                  <w:pPr>
                    <w:pStyle w:val="EmptyCellLayoutStyle"/>
                    <w:spacing w:after="0" w:line="240" w:lineRule="auto"/>
                  </w:pPr>
                </w:p>
              </w:tc>
            </w:tr>
            <w:tr w:rsidR="00BE3862" w14:paraId="020C16A2" w14:textId="77777777" w:rsidTr="00BE3862">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4644" w14:paraId="3DAF55F8" w14:textId="77777777">
                    <w:trPr>
                      <w:trHeight w:val="212"/>
                    </w:trPr>
                    <w:tc>
                      <w:tcPr>
                        <w:tcW w:w="11160" w:type="dxa"/>
                        <w:tcBorders>
                          <w:top w:val="nil"/>
                          <w:left w:val="nil"/>
                          <w:bottom w:val="nil"/>
                          <w:right w:val="nil"/>
                        </w:tcBorders>
                        <w:tcMar>
                          <w:top w:w="39" w:type="dxa"/>
                          <w:left w:w="39" w:type="dxa"/>
                          <w:bottom w:w="39" w:type="dxa"/>
                          <w:right w:w="39" w:type="dxa"/>
                        </w:tcMar>
                      </w:tcPr>
                      <w:p w14:paraId="5F579300" w14:textId="77777777" w:rsidR="00E14644" w:rsidRDefault="00000000">
                        <w:pPr>
                          <w:spacing w:after="0" w:line="240" w:lineRule="auto"/>
                        </w:pPr>
                        <w:r>
                          <w:rPr>
                            <w:rFonts w:ascii="Arial" w:eastAsia="Arial" w:hAnsi="Arial"/>
                            <w:color w:val="000000"/>
                          </w:rPr>
                          <w:t>None</w:t>
                        </w:r>
                      </w:p>
                    </w:tc>
                  </w:tr>
                </w:tbl>
                <w:p w14:paraId="0A81E550" w14:textId="77777777" w:rsidR="00E14644" w:rsidRDefault="00E14644">
                  <w:pPr>
                    <w:spacing w:after="0" w:line="240" w:lineRule="auto"/>
                  </w:pPr>
                </w:p>
              </w:tc>
            </w:tr>
            <w:tr w:rsidR="00E14644" w14:paraId="2C9EEF28" w14:textId="77777777">
              <w:trPr>
                <w:trHeight w:val="69"/>
              </w:trPr>
              <w:tc>
                <w:tcPr>
                  <w:tcW w:w="180" w:type="dxa"/>
                  <w:tcBorders>
                    <w:left w:val="single" w:sz="15" w:space="0" w:color="000000"/>
                  </w:tcBorders>
                </w:tcPr>
                <w:p w14:paraId="24CCE3B9" w14:textId="77777777" w:rsidR="00E14644" w:rsidRDefault="00E14644">
                  <w:pPr>
                    <w:pStyle w:val="EmptyCellLayoutStyle"/>
                    <w:spacing w:after="0" w:line="240" w:lineRule="auto"/>
                  </w:pPr>
                </w:p>
              </w:tc>
              <w:tc>
                <w:tcPr>
                  <w:tcW w:w="1080" w:type="dxa"/>
                </w:tcPr>
                <w:p w14:paraId="634903C1" w14:textId="77777777" w:rsidR="00E14644" w:rsidRDefault="00E14644">
                  <w:pPr>
                    <w:pStyle w:val="EmptyCellLayoutStyle"/>
                    <w:spacing w:after="0" w:line="240" w:lineRule="auto"/>
                  </w:pPr>
                </w:p>
              </w:tc>
              <w:tc>
                <w:tcPr>
                  <w:tcW w:w="1980" w:type="dxa"/>
                </w:tcPr>
                <w:p w14:paraId="0321E1E7" w14:textId="77777777" w:rsidR="00E14644" w:rsidRDefault="00E14644">
                  <w:pPr>
                    <w:pStyle w:val="EmptyCellLayoutStyle"/>
                    <w:spacing w:after="0" w:line="240" w:lineRule="auto"/>
                  </w:pPr>
                </w:p>
              </w:tc>
              <w:tc>
                <w:tcPr>
                  <w:tcW w:w="359" w:type="dxa"/>
                </w:tcPr>
                <w:p w14:paraId="45E405C7" w14:textId="77777777" w:rsidR="00E14644" w:rsidRDefault="00E14644">
                  <w:pPr>
                    <w:pStyle w:val="EmptyCellLayoutStyle"/>
                    <w:spacing w:after="0" w:line="240" w:lineRule="auto"/>
                  </w:pPr>
                </w:p>
              </w:tc>
              <w:tc>
                <w:tcPr>
                  <w:tcW w:w="7200" w:type="dxa"/>
                </w:tcPr>
                <w:p w14:paraId="57BE793D" w14:textId="77777777" w:rsidR="00E14644" w:rsidRDefault="00E14644">
                  <w:pPr>
                    <w:pStyle w:val="EmptyCellLayoutStyle"/>
                    <w:spacing w:after="0" w:line="240" w:lineRule="auto"/>
                  </w:pPr>
                </w:p>
              </w:tc>
              <w:tc>
                <w:tcPr>
                  <w:tcW w:w="180" w:type="dxa"/>
                </w:tcPr>
                <w:p w14:paraId="413DF0C0" w14:textId="77777777" w:rsidR="00E14644" w:rsidRDefault="00E14644">
                  <w:pPr>
                    <w:pStyle w:val="EmptyCellLayoutStyle"/>
                    <w:spacing w:after="0" w:line="240" w:lineRule="auto"/>
                  </w:pPr>
                </w:p>
              </w:tc>
              <w:tc>
                <w:tcPr>
                  <w:tcW w:w="180" w:type="dxa"/>
                  <w:tcBorders>
                    <w:right w:val="single" w:sz="15" w:space="0" w:color="000000"/>
                  </w:tcBorders>
                </w:tcPr>
                <w:p w14:paraId="0049DC8E" w14:textId="77777777" w:rsidR="00E14644" w:rsidRDefault="00E14644">
                  <w:pPr>
                    <w:pStyle w:val="EmptyCellLayoutStyle"/>
                    <w:spacing w:after="0" w:line="240" w:lineRule="auto"/>
                  </w:pPr>
                </w:p>
              </w:tc>
            </w:tr>
            <w:tr w:rsidR="00BE3862" w14:paraId="3EF909A2" w14:textId="77777777" w:rsidTr="00BE3862">
              <w:trPr>
                <w:trHeight w:val="359"/>
              </w:trPr>
              <w:tc>
                <w:tcPr>
                  <w:tcW w:w="180" w:type="dxa"/>
                  <w:tcBorders>
                    <w:left w:val="single" w:sz="15" w:space="0" w:color="000000"/>
                  </w:tcBorders>
                </w:tcPr>
                <w:p w14:paraId="68499484" w14:textId="77777777" w:rsidR="00E14644" w:rsidRDefault="00E14644">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14644" w14:paraId="7255FBFA" w14:textId="77777777">
                    <w:trPr>
                      <w:trHeight w:val="282"/>
                    </w:trPr>
                    <w:tc>
                      <w:tcPr>
                        <w:tcW w:w="10620" w:type="dxa"/>
                        <w:tcBorders>
                          <w:top w:val="nil"/>
                          <w:left w:val="nil"/>
                          <w:bottom w:val="nil"/>
                          <w:right w:val="nil"/>
                        </w:tcBorders>
                        <w:tcMar>
                          <w:top w:w="39" w:type="dxa"/>
                          <w:left w:w="39" w:type="dxa"/>
                          <w:bottom w:w="39" w:type="dxa"/>
                          <w:right w:w="39" w:type="dxa"/>
                        </w:tcMar>
                      </w:tcPr>
                      <w:p w14:paraId="69D38303" w14:textId="77777777" w:rsidR="00E14644" w:rsidRDefault="00000000">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67B0A99E" w14:textId="77777777" w:rsidR="00E14644" w:rsidRDefault="00E14644">
                  <w:pPr>
                    <w:spacing w:after="0" w:line="240" w:lineRule="auto"/>
                  </w:pPr>
                </w:p>
              </w:tc>
              <w:tc>
                <w:tcPr>
                  <w:tcW w:w="180" w:type="dxa"/>
                </w:tcPr>
                <w:p w14:paraId="6F92B540" w14:textId="77777777" w:rsidR="00E14644" w:rsidRDefault="00E14644">
                  <w:pPr>
                    <w:pStyle w:val="EmptyCellLayoutStyle"/>
                    <w:spacing w:after="0" w:line="240" w:lineRule="auto"/>
                  </w:pPr>
                </w:p>
              </w:tc>
              <w:tc>
                <w:tcPr>
                  <w:tcW w:w="180" w:type="dxa"/>
                  <w:tcBorders>
                    <w:right w:val="single" w:sz="15" w:space="0" w:color="000000"/>
                  </w:tcBorders>
                </w:tcPr>
                <w:p w14:paraId="6A404737" w14:textId="77777777" w:rsidR="00E14644" w:rsidRDefault="00E14644">
                  <w:pPr>
                    <w:pStyle w:val="EmptyCellLayoutStyle"/>
                    <w:spacing w:after="0" w:line="240" w:lineRule="auto"/>
                  </w:pPr>
                </w:p>
              </w:tc>
            </w:tr>
            <w:tr w:rsidR="00E14644" w14:paraId="6F41003F" w14:textId="77777777">
              <w:trPr>
                <w:trHeight w:val="128"/>
              </w:trPr>
              <w:tc>
                <w:tcPr>
                  <w:tcW w:w="180" w:type="dxa"/>
                  <w:tcBorders>
                    <w:left w:val="single" w:sz="15" w:space="0" w:color="000000"/>
                    <w:bottom w:val="single" w:sz="15" w:space="0" w:color="000000"/>
                  </w:tcBorders>
                </w:tcPr>
                <w:p w14:paraId="72F360F8" w14:textId="77777777" w:rsidR="00E14644" w:rsidRDefault="00E14644">
                  <w:pPr>
                    <w:pStyle w:val="EmptyCellLayoutStyle"/>
                    <w:spacing w:after="0" w:line="240" w:lineRule="auto"/>
                  </w:pPr>
                </w:p>
              </w:tc>
              <w:tc>
                <w:tcPr>
                  <w:tcW w:w="1080" w:type="dxa"/>
                  <w:tcBorders>
                    <w:bottom w:val="single" w:sz="15" w:space="0" w:color="000000"/>
                  </w:tcBorders>
                </w:tcPr>
                <w:p w14:paraId="7DDBF11E" w14:textId="77777777" w:rsidR="00E14644" w:rsidRDefault="00E14644">
                  <w:pPr>
                    <w:pStyle w:val="EmptyCellLayoutStyle"/>
                    <w:spacing w:after="0" w:line="240" w:lineRule="auto"/>
                  </w:pPr>
                </w:p>
              </w:tc>
              <w:tc>
                <w:tcPr>
                  <w:tcW w:w="1980" w:type="dxa"/>
                  <w:tcBorders>
                    <w:bottom w:val="single" w:sz="15" w:space="0" w:color="000000"/>
                  </w:tcBorders>
                </w:tcPr>
                <w:p w14:paraId="79BE02CE" w14:textId="77777777" w:rsidR="00E14644" w:rsidRDefault="00E14644">
                  <w:pPr>
                    <w:pStyle w:val="EmptyCellLayoutStyle"/>
                    <w:spacing w:after="0" w:line="240" w:lineRule="auto"/>
                  </w:pPr>
                </w:p>
              </w:tc>
              <w:tc>
                <w:tcPr>
                  <w:tcW w:w="359" w:type="dxa"/>
                  <w:tcBorders>
                    <w:bottom w:val="single" w:sz="15" w:space="0" w:color="000000"/>
                  </w:tcBorders>
                </w:tcPr>
                <w:p w14:paraId="097EA33B" w14:textId="77777777" w:rsidR="00E14644" w:rsidRDefault="00E14644">
                  <w:pPr>
                    <w:pStyle w:val="EmptyCellLayoutStyle"/>
                    <w:spacing w:after="0" w:line="240" w:lineRule="auto"/>
                  </w:pPr>
                </w:p>
              </w:tc>
              <w:tc>
                <w:tcPr>
                  <w:tcW w:w="7200" w:type="dxa"/>
                  <w:tcBorders>
                    <w:bottom w:val="single" w:sz="15" w:space="0" w:color="000000"/>
                  </w:tcBorders>
                </w:tcPr>
                <w:p w14:paraId="5A48D4CA" w14:textId="77777777" w:rsidR="00E14644" w:rsidRDefault="00E14644">
                  <w:pPr>
                    <w:pStyle w:val="EmptyCellLayoutStyle"/>
                    <w:spacing w:after="0" w:line="240" w:lineRule="auto"/>
                  </w:pPr>
                </w:p>
              </w:tc>
              <w:tc>
                <w:tcPr>
                  <w:tcW w:w="180" w:type="dxa"/>
                  <w:tcBorders>
                    <w:bottom w:val="single" w:sz="15" w:space="0" w:color="000000"/>
                  </w:tcBorders>
                </w:tcPr>
                <w:p w14:paraId="371838BA" w14:textId="77777777" w:rsidR="00E14644" w:rsidRDefault="00E14644">
                  <w:pPr>
                    <w:pStyle w:val="EmptyCellLayoutStyle"/>
                    <w:spacing w:after="0" w:line="240" w:lineRule="auto"/>
                  </w:pPr>
                </w:p>
              </w:tc>
              <w:tc>
                <w:tcPr>
                  <w:tcW w:w="180" w:type="dxa"/>
                  <w:tcBorders>
                    <w:bottom w:val="single" w:sz="15" w:space="0" w:color="000000"/>
                    <w:right w:val="single" w:sz="15" w:space="0" w:color="000000"/>
                  </w:tcBorders>
                </w:tcPr>
                <w:p w14:paraId="37450E43" w14:textId="77777777" w:rsidR="00E14644" w:rsidRDefault="00E14644">
                  <w:pPr>
                    <w:pStyle w:val="EmptyCellLayoutStyle"/>
                    <w:spacing w:after="0" w:line="240" w:lineRule="auto"/>
                  </w:pPr>
                </w:p>
              </w:tc>
            </w:tr>
          </w:tbl>
          <w:p w14:paraId="2BB35DE9" w14:textId="77777777" w:rsidR="00E14644" w:rsidRDefault="00E14644">
            <w:pPr>
              <w:spacing w:after="0" w:line="240" w:lineRule="auto"/>
            </w:pPr>
          </w:p>
        </w:tc>
        <w:tc>
          <w:tcPr>
            <w:tcW w:w="179" w:type="dxa"/>
          </w:tcPr>
          <w:p w14:paraId="597EEC4F" w14:textId="77777777" w:rsidR="00E14644" w:rsidRDefault="00E14644">
            <w:pPr>
              <w:pStyle w:val="EmptyCellLayoutStyle"/>
              <w:spacing w:after="0" w:line="240" w:lineRule="auto"/>
            </w:pPr>
          </w:p>
        </w:tc>
      </w:tr>
      <w:tr w:rsidR="00E14644" w14:paraId="3D51767D" w14:textId="77777777">
        <w:trPr>
          <w:trHeight w:val="148"/>
        </w:trPr>
        <w:tc>
          <w:tcPr>
            <w:tcW w:w="179" w:type="dxa"/>
          </w:tcPr>
          <w:p w14:paraId="2B5EAD52" w14:textId="77777777" w:rsidR="00E14644" w:rsidRDefault="00E14644">
            <w:pPr>
              <w:pStyle w:val="EmptyCellLayoutStyle"/>
              <w:spacing w:after="0" w:line="240" w:lineRule="auto"/>
            </w:pPr>
          </w:p>
        </w:tc>
        <w:tc>
          <w:tcPr>
            <w:tcW w:w="0" w:type="dxa"/>
          </w:tcPr>
          <w:p w14:paraId="6A2BFB21" w14:textId="77777777" w:rsidR="00E14644" w:rsidRDefault="00E14644">
            <w:pPr>
              <w:pStyle w:val="EmptyCellLayoutStyle"/>
              <w:spacing w:after="0" w:line="240" w:lineRule="auto"/>
            </w:pPr>
          </w:p>
        </w:tc>
        <w:tc>
          <w:tcPr>
            <w:tcW w:w="0" w:type="dxa"/>
          </w:tcPr>
          <w:p w14:paraId="344E00BF" w14:textId="77777777" w:rsidR="00E14644" w:rsidRDefault="00E14644">
            <w:pPr>
              <w:pStyle w:val="EmptyCellLayoutStyle"/>
              <w:spacing w:after="0" w:line="240" w:lineRule="auto"/>
            </w:pPr>
          </w:p>
        </w:tc>
        <w:tc>
          <w:tcPr>
            <w:tcW w:w="0" w:type="dxa"/>
          </w:tcPr>
          <w:p w14:paraId="2F7F7E79" w14:textId="77777777" w:rsidR="00E14644" w:rsidRDefault="00E14644">
            <w:pPr>
              <w:pStyle w:val="EmptyCellLayoutStyle"/>
              <w:spacing w:after="0" w:line="240" w:lineRule="auto"/>
            </w:pPr>
          </w:p>
        </w:tc>
        <w:tc>
          <w:tcPr>
            <w:tcW w:w="0" w:type="dxa"/>
          </w:tcPr>
          <w:p w14:paraId="4923AEB0" w14:textId="77777777" w:rsidR="00E14644" w:rsidRDefault="00E14644">
            <w:pPr>
              <w:pStyle w:val="EmptyCellLayoutStyle"/>
              <w:spacing w:after="0" w:line="240" w:lineRule="auto"/>
            </w:pPr>
          </w:p>
        </w:tc>
        <w:tc>
          <w:tcPr>
            <w:tcW w:w="0" w:type="dxa"/>
          </w:tcPr>
          <w:p w14:paraId="78F181C2" w14:textId="77777777" w:rsidR="00E14644" w:rsidRDefault="00E14644">
            <w:pPr>
              <w:pStyle w:val="EmptyCellLayoutStyle"/>
              <w:spacing w:after="0" w:line="240" w:lineRule="auto"/>
            </w:pPr>
          </w:p>
        </w:tc>
        <w:tc>
          <w:tcPr>
            <w:tcW w:w="0" w:type="dxa"/>
          </w:tcPr>
          <w:p w14:paraId="640BD7ED" w14:textId="77777777" w:rsidR="00E14644" w:rsidRDefault="00E14644">
            <w:pPr>
              <w:pStyle w:val="EmptyCellLayoutStyle"/>
              <w:spacing w:after="0" w:line="240" w:lineRule="auto"/>
            </w:pPr>
          </w:p>
        </w:tc>
        <w:tc>
          <w:tcPr>
            <w:tcW w:w="2505" w:type="dxa"/>
          </w:tcPr>
          <w:p w14:paraId="35678108" w14:textId="77777777" w:rsidR="00E14644" w:rsidRDefault="00E14644">
            <w:pPr>
              <w:pStyle w:val="EmptyCellLayoutStyle"/>
              <w:spacing w:after="0" w:line="240" w:lineRule="auto"/>
            </w:pPr>
          </w:p>
        </w:tc>
        <w:tc>
          <w:tcPr>
            <w:tcW w:w="6120" w:type="dxa"/>
          </w:tcPr>
          <w:p w14:paraId="5ECDD2E4" w14:textId="77777777" w:rsidR="00E14644" w:rsidRDefault="00E14644">
            <w:pPr>
              <w:pStyle w:val="EmptyCellLayoutStyle"/>
              <w:spacing w:after="0" w:line="240" w:lineRule="auto"/>
            </w:pPr>
          </w:p>
        </w:tc>
        <w:tc>
          <w:tcPr>
            <w:tcW w:w="2534" w:type="dxa"/>
          </w:tcPr>
          <w:p w14:paraId="19205D81" w14:textId="77777777" w:rsidR="00E14644" w:rsidRDefault="00E14644">
            <w:pPr>
              <w:pStyle w:val="EmptyCellLayoutStyle"/>
              <w:spacing w:after="0" w:line="240" w:lineRule="auto"/>
            </w:pPr>
          </w:p>
        </w:tc>
        <w:tc>
          <w:tcPr>
            <w:tcW w:w="179" w:type="dxa"/>
          </w:tcPr>
          <w:p w14:paraId="09AFEE31" w14:textId="77777777" w:rsidR="00E14644" w:rsidRDefault="00E14644">
            <w:pPr>
              <w:pStyle w:val="EmptyCellLayoutStyle"/>
              <w:spacing w:after="0" w:line="240" w:lineRule="auto"/>
            </w:pPr>
          </w:p>
        </w:tc>
      </w:tr>
      <w:tr w:rsidR="00BE3862" w14:paraId="71313959" w14:textId="77777777" w:rsidTr="00BE3862">
        <w:tc>
          <w:tcPr>
            <w:tcW w:w="179" w:type="dxa"/>
          </w:tcPr>
          <w:p w14:paraId="793B6516" w14:textId="77777777" w:rsidR="00E14644" w:rsidRDefault="00E14644">
            <w:pPr>
              <w:pStyle w:val="EmptyCellLayoutStyle"/>
              <w:spacing w:after="0" w:line="240" w:lineRule="auto"/>
            </w:pPr>
          </w:p>
        </w:tc>
        <w:tc>
          <w:tcPr>
            <w:tcW w:w="0" w:type="dxa"/>
          </w:tcPr>
          <w:p w14:paraId="76A1E85D" w14:textId="77777777" w:rsidR="00E14644" w:rsidRDefault="00E14644">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14644" w14:paraId="68D5D176" w14:textId="77777777">
              <w:trPr>
                <w:trHeight w:val="180"/>
              </w:trPr>
              <w:tc>
                <w:tcPr>
                  <w:tcW w:w="180" w:type="dxa"/>
                  <w:tcBorders>
                    <w:top w:val="single" w:sz="15" w:space="0" w:color="000000"/>
                    <w:left w:val="single" w:sz="15" w:space="0" w:color="000000"/>
                  </w:tcBorders>
                </w:tcPr>
                <w:p w14:paraId="3C5C1CDD" w14:textId="77777777" w:rsidR="00E14644" w:rsidRDefault="00E14644">
                  <w:pPr>
                    <w:pStyle w:val="EmptyCellLayoutStyle"/>
                    <w:spacing w:after="0" w:line="240" w:lineRule="auto"/>
                  </w:pPr>
                </w:p>
              </w:tc>
              <w:tc>
                <w:tcPr>
                  <w:tcW w:w="5220" w:type="dxa"/>
                  <w:tcBorders>
                    <w:top w:val="single" w:sz="15" w:space="0" w:color="000000"/>
                  </w:tcBorders>
                </w:tcPr>
                <w:p w14:paraId="34CC2579" w14:textId="77777777" w:rsidR="00E14644" w:rsidRDefault="00E14644">
                  <w:pPr>
                    <w:pStyle w:val="EmptyCellLayoutStyle"/>
                    <w:spacing w:after="0" w:line="240" w:lineRule="auto"/>
                  </w:pPr>
                </w:p>
              </w:tc>
              <w:tc>
                <w:tcPr>
                  <w:tcW w:w="359" w:type="dxa"/>
                  <w:tcBorders>
                    <w:top w:val="single" w:sz="15" w:space="0" w:color="000000"/>
                  </w:tcBorders>
                </w:tcPr>
                <w:p w14:paraId="16C66EF9" w14:textId="77777777" w:rsidR="00E14644" w:rsidRDefault="00E14644">
                  <w:pPr>
                    <w:pStyle w:val="EmptyCellLayoutStyle"/>
                    <w:spacing w:after="0" w:line="240" w:lineRule="auto"/>
                  </w:pPr>
                </w:p>
              </w:tc>
              <w:tc>
                <w:tcPr>
                  <w:tcW w:w="5220" w:type="dxa"/>
                  <w:tcBorders>
                    <w:top w:val="single" w:sz="15" w:space="0" w:color="000000"/>
                  </w:tcBorders>
                </w:tcPr>
                <w:p w14:paraId="559BFC08" w14:textId="77777777" w:rsidR="00E14644" w:rsidRDefault="00E14644">
                  <w:pPr>
                    <w:pStyle w:val="EmptyCellLayoutStyle"/>
                    <w:spacing w:after="0" w:line="240" w:lineRule="auto"/>
                  </w:pPr>
                </w:p>
              </w:tc>
              <w:tc>
                <w:tcPr>
                  <w:tcW w:w="180" w:type="dxa"/>
                  <w:tcBorders>
                    <w:top w:val="single" w:sz="15" w:space="0" w:color="000000"/>
                    <w:right w:val="single" w:sz="15" w:space="0" w:color="000000"/>
                  </w:tcBorders>
                </w:tcPr>
                <w:p w14:paraId="5C2093E0" w14:textId="77777777" w:rsidR="00E14644" w:rsidRDefault="00E14644">
                  <w:pPr>
                    <w:pStyle w:val="EmptyCellLayoutStyle"/>
                    <w:spacing w:after="0" w:line="240" w:lineRule="auto"/>
                  </w:pPr>
                </w:p>
              </w:tc>
            </w:tr>
            <w:tr w:rsidR="00BE3862" w14:paraId="58C6A9F1" w14:textId="77777777" w:rsidTr="00BE3862">
              <w:trPr>
                <w:trHeight w:val="540"/>
              </w:trPr>
              <w:tc>
                <w:tcPr>
                  <w:tcW w:w="180" w:type="dxa"/>
                  <w:tcBorders>
                    <w:left w:val="single" w:sz="15" w:space="0" w:color="000000"/>
                  </w:tcBorders>
                </w:tcPr>
                <w:p w14:paraId="6DD19AF1" w14:textId="77777777" w:rsidR="00E14644" w:rsidRDefault="00E1464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14644" w14:paraId="24EF2CB9" w14:textId="77777777">
                    <w:trPr>
                      <w:trHeight w:val="462"/>
                    </w:trPr>
                    <w:tc>
                      <w:tcPr>
                        <w:tcW w:w="10800" w:type="dxa"/>
                        <w:tcBorders>
                          <w:top w:val="nil"/>
                          <w:left w:val="nil"/>
                          <w:bottom w:val="nil"/>
                          <w:right w:val="nil"/>
                        </w:tcBorders>
                        <w:tcMar>
                          <w:top w:w="39" w:type="dxa"/>
                          <w:left w:w="39" w:type="dxa"/>
                          <w:bottom w:w="39" w:type="dxa"/>
                          <w:right w:w="39" w:type="dxa"/>
                        </w:tcMar>
                      </w:tcPr>
                      <w:p w14:paraId="1D321227" w14:textId="77777777" w:rsidR="00E14644"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69384C9" w14:textId="77777777" w:rsidR="00E14644" w:rsidRDefault="00E14644">
                  <w:pPr>
                    <w:spacing w:after="0" w:line="240" w:lineRule="auto"/>
                  </w:pPr>
                </w:p>
              </w:tc>
              <w:tc>
                <w:tcPr>
                  <w:tcW w:w="180" w:type="dxa"/>
                  <w:tcBorders>
                    <w:right w:val="single" w:sz="15" w:space="0" w:color="000000"/>
                  </w:tcBorders>
                </w:tcPr>
                <w:p w14:paraId="71DD7B0E" w14:textId="77777777" w:rsidR="00E14644" w:rsidRDefault="00E14644">
                  <w:pPr>
                    <w:pStyle w:val="EmptyCellLayoutStyle"/>
                    <w:spacing w:after="0" w:line="240" w:lineRule="auto"/>
                  </w:pPr>
                </w:p>
              </w:tc>
            </w:tr>
            <w:tr w:rsidR="00E14644" w14:paraId="124E190F" w14:textId="77777777">
              <w:trPr>
                <w:trHeight w:val="290"/>
              </w:trPr>
              <w:tc>
                <w:tcPr>
                  <w:tcW w:w="180" w:type="dxa"/>
                  <w:tcBorders>
                    <w:left w:val="single" w:sz="15" w:space="0" w:color="000000"/>
                  </w:tcBorders>
                </w:tcPr>
                <w:p w14:paraId="58726515"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14644" w14:paraId="1058E6B6" w14:textId="77777777">
                    <w:trPr>
                      <w:trHeight w:val="212"/>
                    </w:trPr>
                    <w:tc>
                      <w:tcPr>
                        <w:tcW w:w="5220" w:type="dxa"/>
                        <w:tcBorders>
                          <w:top w:val="nil"/>
                          <w:left w:val="nil"/>
                          <w:bottom w:val="nil"/>
                          <w:right w:val="nil"/>
                        </w:tcBorders>
                        <w:tcMar>
                          <w:top w:w="39" w:type="dxa"/>
                          <w:left w:w="39" w:type="dxa"/>
                          <w:bottom w:w="39" w:type="dxa"/>
                          <w:right w:w="39" w:type="dxa"/>
                        </w:tcMar>
                      </w:tcPr>
                      <w:p w14:paraId="379CAB00" w14:textId="77777777" w:rsidR="00E14644" w:rsidRDefault="00E14644">
                        <w:pPr>
                          <w:spacing w:after="0" w:line="240" w:lineRule="auto"/>
                        </w:pPr>
                      </w:p>
                    </w:tc>
                  </w:tr>
                </w:tbl>
                <w:p w14:paraId="3D978113" w14:textId="77777777" w:rsidR="00E14644" w:rsidRDefault="00E14644">
                  <w:pPr>
                    <w:spacing w:after="0" w:line="240" w:lineRule="auto"/>
                  </w:pPr>
                </w:p>
              </w:tc>
              <w:tc>
                <w:tcPr>
                  <w:tcW w:w="359" w:type="dxa"/>
                </w:tcPr>
                <w:p w14:paraId="783F8F24"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14644" w14:paraId="2F6A6014" w14:textId="77777777">
                    <w:trPr>
                      <w:trHeight w:val="212"/>
                    </w:trPr>
                    <w:tc>
                      <w:tcPr>
                        <w:tcW w:w="5220" w:type="dxa"/>
                        <w:tcBorders>
                          <w:top w:val="nil"/>
                          <w:left w:val="nil"/>
                          <w:bottom w:val="nil"/>
                          <w:right w:val="nil"/>
                        </w:tcBorders>
                        <w:tcMar>
                          <w:top w:w="39" w:type="dxa"/>
                          <w:left w:w="39" w:type="dxa"/>
                          <w:bottom w:w="39" w:type="dxa"/>
                          <w:right w:w="39" w:type="dxa"/>
                        </w:tcMar>
                      </w:tcPr>
                      <w:p w14:paraId="39633EBB" w14:textId="77777777" w:rsidR="00E14644" w:rsidRDefault="00E14644">
                        <w:pPr>
                          <w:spacing w:after="0" w:line="240" w:lineRule="auto"/>
                        </w:pPr>
                      </w:p>
                    </w:tc>
                  </w:tr>
                </w:tbl>
                <w:p w14:paraId="1EF4B86F" w14:textId="77777777" w:rsidR="00E14644" w:rsidRDefault="00E14644">
                  <w:pPr>
                    <w:spacing w:after="0" w:line="240" w:lineRule="auto"/>
                  </w:pPr>
                </w:p>
              </w:tc>
              <w:tc>
                <w:tcPr>
                  <w:tcW w:w="180" w:type="dxa"/>
                  <w:tcBorders>
                    <w:right w:val="single" w:sz="15" w:space="0" w:color="000000"/>
                  </w:tcBorders>
                </w:tcPr>
                <w:p w14:paraId="2D5433A5" w14:textId="77777777" w:rsidR="00E14644" w:rsidRDefault="00E14644">
                  <w:pPr>
                    <w:pStyle w:val="EmptyCellLayoutStyle"/>
                    <w:spacing w:after="0" w:line="240" w:lineRule="auto"/>
                  </w:pPr>
                </w:p>
              </w:tc>
            </w:tr>
            <w:tr w:rsidR="00E14644" w14:paraId="2640E23A" w14:textId="77777777">
              <w:trPr>
                <w:trHeight w:val="34"/>
              </w:trPr>
              <w:tc>
                <w:tcPr>
                  <w:tcW w:w="180" w:type="dxa"/>
                  <w:tcBorders>
                    <w:left w:val="single" w:sz="15" w:space="0" w:color="000000"/>
                  </w:tcBorders>
                </w:tcPr>
                <w:p w14:paraId="59241F4D" w14:textId="77777777" w:rsidR="00E14644" w:rsidRDefault="00E14644">
                  <w:pPr>
                    <w:pStyle w:val="EmptyCellLayoutStyle"/>
                    <w:spacing w:after="0" w:line="240" w:lineRule="auto"/>
                  </w:pPr>
                </w:p>
              </w:tc>
              <w:tc>
                <w:tcPr>
                  <w:tcW w:w="5220" w:type="dxa"/>
                </w:tcPr>
                <w:p w14:paraId="59D1B86B" w14:textId="77777777" w:rsidR="00E14644" w:rsidRDefault="00E14644">
                  <w:pPr>
                    <w:pStyle w:val="EmptyCellLayoutStyle"/>
                    <w:spacing w:after="0" w:line="240" w:lineRule="auto"/>
                  </w:pPr>
                </w:p>
              </w:tc>
              <w:tc>
                <w:tcPr>
                  <w:tcW w:w="359" w:type="dxa"/>
                </w:tcPr>
                <w:p w14:paraId="5D9CCCD7" w14:textId="77777777" w:rsidR="00E14644" w:rsidRDefault="00E14644">
                  <w:pPr>
                    <w:pStyle w:val="EmptyCellLayoutStyle"/>
                    <w:spacing w:after="0" w:line="240" w:lineRule="auto"/>
                  </w:pPr>
                </w:p>
              </w:tc>
              <w:tc>
                <w:tcPr>
                  <w:tcW w:w="5220" w:type="dxa"/>
                </w:tcPr>
                <w:p w14:paraId="636B4A7E" w14:textId="77777777" w:rsidR="00E14644" w:rsidRDefault="00E14644">
                  <w:pPr>
                    <w:pStyle w:val="EmptyCellLayoutStyle"/>
                    <w:spacing w:after="0" w:line="240" w:lineRule="auto"/>
                  </w:pPr>
                </w:p>
              </w:tc>
              <w:tc>
                <w:tcPr>
                  <w:tcW w:w="180" w:type="dxa"/>
                  <w:tcBorders>
                    <w:right w:val="single" w:sz="15" w:space="0" w:color="000000"/>
                  </w:tcBorders>
                </w:tcPr>
                <w:p w14:paraId="26159D51" w14:textId="77777777" w:rsidR="00E14644" w:rsidRDefault="00E14644">
                  <w:pPr>
                    <w:pStyle w:val="EmptyCellLayoutStyle"/>
                    <w:spacing w:after="0" w:line="240" w:lineRule="auto"/>
                  </w:pPr>
                </w:p>
              </w:tc>
            </w:tr>
            <w:tr w:rsidR="00E14644" w14:paraId="616D96D0" w14:textId="77777777">
              <w:trPr>
                <w:trHeight w:val="360"/>
              </w:trPr>
              <w:tc>
                <w:tcPr>
                  <w:tcW w:w="180" w:type="dxa"/>
                  <w:tcBorders>
                    <w:left w:val="single" w:sz="15" w:space="0" w:color="000000"/>
                  </w:tcBorders>
                </w:tcPr>
                <w:p w14:paraId="22338E95"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14644" w14:paraId="0A00C96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F1B6DB" w14:textId="77777777" w:rsidR="00E14644" w:rsidRDefault="00000000">
                        <w:pPr>
                          <w:spacing w:after="0" w:line="240" w:lineRule="auto"/>
                          <w:jc w:val="center"/>
                        </w:pPr>
                        <w:r>
                          <w:rPr>
                            <w:rFonts w:ascii="Arial" w:eastAsia="Arial" w:hAnsi="Arial"/>
                            <w:b/>
                            <w:color w:val="000000"/>
                            <w:sz w:val="16"/>
                          </w:rPr>
                          <w:t>Supervisor</w:t>
                        </w:r>
                      </w:p>
                    </w:tc>
                  </w:tr>
                </w:tbl>
                <w:p w14:paraId="5B3B1FBA" w14:textId="77777777" w:rsidR="00E14644" w:rsidRDefault="00E14644">
                  <w:pPr>
                    <w:spacing w:after="0" w:line="240" w:lineRule="auto"/>
                  </w:pPr>
                </w:p>
              </w:tc>
              <w:tc>
                <w:tcPr>
                  <w:tcW w:w="359" w:type="dxa"/>
                </w:tcPr>
                <w:p w14:paraId="063CFBF7"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14644" w14:paraId="0BC0C4F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9ADA97" w14:textId="77777777" w:rsidR="00E14644" w:rsidRDefault="00000000">
                        <w:pPr>
                          <w:spacing w:after="0" w:line="240" w:lineRule="auto"/>
                          <w:jc w:val="center"/>
                        </w:pPr>
                        <w:r>
                          <w:rPr>
                            <w:rFonts w:ascii="Arial" w:eastAsia="Arial" w:hAnsi="Arial"/>
                            <w:b/>
                            <w:color w:val="000000"/>
                            <w:sz w:val="16"/>
                          </w:rPr>
                          <w:t>Date</w:t>
                        </w:r>
                      </w:p>
                    </w:tc>
                  </w:tr>
                </w:tbl>
                <w:p w14:paraId="7D515081" w14:textId="77777777" w:rsidR="00E14644" w:rsidRDefault="00E14644">
                  <w:pPr>
                    <w:spacing w:after="0" w:line="240" w:lineRule="auto"/>
                  </w:pPr>
                </w:p>
              </w:tc>
              <w:tc>
                <w:tcPr>
                  <w:tcW w:w="180" w:type="dxa"/>
                  <w:tcBorders>
                    <w:right w:val="single" w:sz="15" w:space="0" w:color="000000"/>
                  </w:tcBorders>
                </w:tcPr>
                <w:p w14:paraId="338A7314" w14:textId="77777777" w:rsidR="00E14644" w:rsidRDefault="00E14644">
                  <w:pPr>
                    <w:pStyle w:val="EmptyCellLayoutStyle"/>
                    <w:spacing w:after="0" w:line="240" w:lineRule="auto"/>
                  </w:pPr>
                </w:p>
              </w:tc>
            </w:tr>
            <w:tr w:rsidR="00E14644" w14:paraId="559787BB" w14:textId="77777777">
              <w:trPr>
                <w:trHeight w:val="214"/>
              </w:trPr>
              <w:tc>
                <w:tcPr>
                  <w:tcW w:w="180" w:type="dxa"/>
                  <w:tcBorders>
                    <w:left w:val="single" w:sz="15" w:space="0" w:color="000000"/>
                    <w:bottom w:val="single" w:sz="15" w:space="0" w:color="000000"/>
                  </w:tcBorders>
                </w:tcPr>
                <w:p w14:paraId="443F8D84" w14:textId="77777777" w:rsidR="00E14644" w:rsidRDefault="00E14644">
                  <w:pPr>
                    <w:pStyle w:val="EmptyCellLayoutStyle"/>
                    <w:spacing w:after="0" w:line="240" w:lineRule="auto"/>
                  </w:pPr>
                </w:p>
              </w:tc>
              <w:tc>
                <w:tcPr>
                  <w:tcW w:w="5220" w:type="dxa"/>
                  <w:tcBorders>
                    <w:bottom w:val="single" w:sz="15" w:space="0" w:color="000000"/>
                  </w:tcBorders>
                </w:tcPr>
                <w:p w14:paraId="5524E6A1" w14:textId="77777777" w:rsidR="00E14644" w:rsidRDefault="00E14644">
                  <w:pPr>
                    <w:pStyle w:val="EmptyCellLayoutStyle"/>
                    <w:spacing w:after="0" w:line="240" w:lineRule="auto"/>
                  </w:pPr>
                </w:p>
              </w:tc>
              <w:tc>
                <w:tcPr>
                  <w:tcW w:w="359" w:type="dxa"/>
                  <w:tcBorders>
                    <w:bottom w:val="single" w:sz="15" w:space="0" w:color="000000"/>
                  </w:tcBorders>
                </w:tcPr>
                <w:p w14:paraId="03B09AFD" w14:textId="77777777" w:rsidR="00E14644" w:rsidRDefault="00E14644">
                  <w:pPr>
                    <w:pStyle w:val="EmptyCellLayoutStyle"/>
                    <w:spacing w:after="0" w:line="240" w:lineRule="auto"/>
                  </w:pPr>
                </w:p>
              </w:tc>
              <w:tc>
                <w:tcPr>
                  <w:tcW w:w="5220" w:type="dxa"/>
                  <w:tcBorders>
                    <w:bottom w:val="single" w:sz="15" w:space="0" w:color="000000"/>
                  </w:tcBorders>
                </w:tcPr>
                <w:p w14:paraId="29368FFD" w14:textId="77777777" w:rsidR="00E14644" w:rsidRDefault="00E14644">
                  <w:pPr>
                    <w:pStyle w:val="EmptyCellLayoutStyle"/>
                    <w:spacing w:after="0" w:line="240" w:lineRule="auto"/>
                  </w:pPr>
                </w:p>
              </w:tc>
              <w:tc>
                <w:tcPr>
                  <w:tcW w:w="180" w:type="dxa"/>
                  <w:tcBorders>
                    <w:bottom w:val="single" w:sz="15" w:space="0" w:color="000000"/>
                    <w:right w:val="single" w:sz="15" w:space="0" w:color="000000"/>
                  </w:tcBorders>
                </w:tcPr>
                <w:p w14:paraId="2D3E999B" w14:textId="77777777" w:rsidR="00E14644" w:rsidRDefault="00E14644">
                  <w:pPr>
                    <w:pStyle w:val="EmptyCellLayoutStyle"/>
                    <w:spacing w:after="0" w:line="240" w:lineRule="auto"/>
                  </w:pPr>
                </w:p>
              </w:tc>
            </w:tr>
          </w:tbl>
          <w:p w14:paraId="313EE228" w14:textId="77777777" w:rsidR="00E14644" w:rsidRDefault="00E14644">
            <w:pPr>
              <w:spacing w:after="0" w:line="240" w:lineRule="auto"/>
            </w:pPr>
          </w:p>
        </w:tc>
        <w:tc>
          <w:tcPr>
            <w:tcW w:w="179" w:type="dxa"/>
          </w:tcPr>
          <w:p w14:paraId="2A71F783" w14:textId="77777777" w:rsidR="00E14644" w:rsidRDefault="00E14644">
            <w:pPr>
              <w:pStyle w:val="EmptyCellLayoutStyle"/>
              <w:spacing w:after="0" w:line="240" w:lineRule="auto"/>
            </w:pPr>
          </w:p>
        </w:tc>
      </w:tr>
      <w:tr w:rsidR="00E14644" w14:paraId="5F6EFB37" w14:textId="77777777">
        <w:trPr>
          <w:trHeight w:val="99"/>
        </w:trPr>
        <w:tc>
          <w:tcPr>
            <w:tcW w:w="179" w:type="dxa"/>
          </w:tcPr>
          <w:p w14:paraId="08720698" w14:textId="77777777" w:rsidR="00E14644" w:rsidRDefault="00E14644">
            <w:pPr>
              <w:pStyle w:val="EmptyCellLayoutStyle"/>
              <w:spacing w:after="0" w:line="240" w:lineRule="auto"/>
            </w:pPr>
          </w:p>
        </w:tc>
        <w:tc>
          <w:tcPr>
            <w:tcW w:w="0" w:type="dxa"/>
          </w:tcPr>
          <w:p w14:paraId="1973A10E" w14:textId="77777777" w:rsidR="00E14644" w:rsidRDefault="00E14644">
            <w:pPr>
              <w:pStyle w:val="EmptyCellLayoutStyle"/>
              <w:spacing w:after="0" w:line="240" w:lineRule="auto"/>
            </w:pPr>
          </w:p>
        </w:tc>
        <w:tc>
          <w:tcPr>
            <w:tcW w:w="0" w:type="dxa"/>
          </w:tcPr>
          <w:p w14:paraId="03F65388" w14:textId="77777777" w:rsidR="00E14644" w:rsidRDefault="00E14644">
            <w:pPr>
              <w:pStyle w:val="EmptyCellLayoutStyle"/>
              <w:spacing w:after="0" w:line="240" w:lineRule="auto"/>
            </w:pPr>
          </w:p>
        </w:tc>
        <w:tc>
          <w:tcPr>
            <w:tcW w:w="0" w:type="dxa"/>
          </w:tcPr>
          <w:p w14:paraId="1BEF39C9" w14:textId="77777777" w:rsidR="00E14644" w:rsidRDefault="00E14644">
            <w:pPr>
              <w:pStyle w:val="EmptyCellLayoutStyle"/>
              <w:spacing w:after="0" w:line="240" w:lineRule="auto"/>
            </w:pPr>
          </w:p>
        </w:tc>
        <w:tc>
          <w:tcPr>
            <w:tcW w:w="0" w:type="dxa"/>
          </w:tcPr>
          <w:p w14:paraId="4388A265" w14:textId="77777777" w:rsidR="00E14644" w:rsidRDefault="00E14644">
            <w:pPr>
              <w:pStyle w:val="EmptyCellLayoutStyle"/>
              <w:spacing w:after="0" w:line="240" w:lineRule="auto"/>
            </w:pPr>
          </w:p>
        </w:tc>
        <w:tc>
          <w:tcPr>
            <w:tcW w:w="0" w:type="dxa"/>
          </w:tcPr>
          <w:p w14:paraId="6BCAD661" w14:textId="77777777" w:rsidR="00E14644" w:rsidRDefault="00E14644">
            <w:pPr>
              <w:pStyle w:val="EmptyCellLayoutStyle"/>
              <w:spacing w:after="0" w:line="240" w:lineRule="auto"/>
            </w:pPr>
          </w:p>
        </w:tc>
        <w:tc>
          <w:tcPr>
            <w:tcW w:w="0" w:type="dxa"/>
          </w:tcPr>
          <w:p w14:paraId="5F8F3156" w14:textId="77777777" w:rsidR="00E14644" w:rsidRDefault="00E14644">
            <w:pPr>
              <w:pStyle w:val="EmptyCellLayoutStyle"/>
              <w:spacing w:after="0" w:line="240" w:lineRule="auto"/>
            </w:pPr>
          </w:p>
        </w:tc>
        <w:tc>
          <w:tcPr>
            <w:tcW w:w="2505" w:type="dxa"/>
          </w:tcPr>
          <w:p w14:paraId="136491E0" w14:textId="77777777" w:rsidR="00E14644" w:rsidRDefault="00E14644">
            <w:pPr>
              <w:pStyle w:val="EmptyCellLayoutStyle"/>
              <w:spacing w:after="0" w:line="240" w:lineRule="auto"/>
            </w:pPr>
          </w:p>
        </w:tc>
        <w:tc>
          <w:tcPr>
            <w:tcW w:w="6120" w:type="dxa"/>
          </w:tcPr>
          <w:p w14:paraId="143D0BDB" w14:textId="77777777" w:rsidR="00E14644" w:rsidRDefault="00E14644">
            <w:pPr>
              <w:pStyle w:val="EmptyCellLayoutStyle"/>
              <w:spacing w:after="0" w:line="240" w:lineRule="auto"/>
            </w:pPr>
          </w:p>
        </w:tc>
        <w:tc>
          <w:tcPr>
            <w:tcW w:w="2534" w:type="dxa"/>
          </w:tcPr>
          <w:p w14:paraId="04FC7CFF" w14:textId="77777777" w:rsidR="00E14644" w:rsidRDefault="00E14644">
            <w:pPr>
              <w:pStyle w:val="EmptyCellLayoutStyle"/>
              <w:spacing w:after="0" w:line="240" w:lineRule="auto"/>
            </w:pPr>
          </w:p>
        </w:tc>
        <w:tc>
          <w:tcPr>
            <w:tcW w:w="179" w:type="dxa"/>
          </w:tcPr>
          <w:p w14:paraId="6553EB19" w14:textId="77777777" w:rsidR="00E14644" w:rsidRDefault="00E14644">
            <w:pPr>
              <w:pStyle w:val="EmptyCellLayoutStyle"/>
              <w:spacing w:after="0" w:line="240" w:lineRule="auto"/>
            </w:pPr>
          </w:p>
        </w:tc>
      </w:tr>
      <w:tr w:rsidR="00E14644" w14:paraId="2C28189F" w14:textId="77777777">
        <w:trPr>
          <w:trHeight w:val="360"/>
        </w:trPr>
        <w:tc>
          <w:tcPr>
            <w:tcW w:w="179" w:type="dxa"/>
          </w:tcPr>
          <w:p w14:paraId="3FA864B7" w14:textId="77777777" w:rsidR="00E14644" w:rsidRDefault="00E14644">
            <w:pPr>
              <w:pStyle w:val="EmptyCellLayoutStyle"/>
              <w:spacing w:after="0" w:line="240" w:lineRule="auto"/>
            </w:pPr>
          </w:p>
        </w:tc>
        <w:tc>
          <w:tcPr>
            <w:tcW w:w="0" w:type="dxa"/>
          </w:tcPr>
          <w:p w14:paraId="3A2CA45C" w14:textId="77777777" w:rsidR="00E14644" w:rsidRDefault="00E14644">
            <w:pPr>
              <w:pStyle w:val="EmptyCellLayoutStyle"/>
              <w:spacing w:after="0" w:line="240" w:lineRule="auto"/>
            </w:pPr>
          </w:p>
        </w:tc>
        <w:tc>
          <w:tcPr>
            <w:tcW w:w="0" w:type="dxa"/>
          </w:tcPr>
          <w:p w14:paraId="5DAA3C21" w14:textId="77777777" w:rsidR="00E14644" w:rsidRDefault="00E14644">
            <w:pPr>
              <w:pStyle w:val="EmptyCellLayoutStyle"/>
              <w:spacing w:after="0" w:line="240" w:lineRule="auto"/>
            </w:pPr>
          </w:p>
        </w:tc>
        <w:tc>
          <w:tcPr>
            <w:tcW w:w="0" w:type="dxa"/>
          </w:tcPr>
          <w:p w14:paraId="66D1AE9A" w14:textId="77777777" w:rsidR="00E14644" w:rsidRDefault="00E14644">
            <w:pPr>
              <w:pStyle w:val="EmptyCellLayoutStyle"/>
              <w:spacing w:after="0" w:line="240" w:lineRule="auto"/>
            </w:pPr>
          </w:p>
        </w:tc>
        <w:tc>
          <w:tcPr>
            <w:tcW w:w="0" w:type="dxa"/>
          </w:tcPr>
          <w:p w14:paraId="15244A60" w14:textId="77777777" w:rsidR="00E14644" w:rsidRDefault="00E14644">
            <w:pPr>
              <w:pStyle w:val="EmptyCellLayoutStyle"/>
              <w:spacing w:after="0" w:line="240" w:lineRule="auto"/>
            </w:pPr>
          </w:p>
        </w:tc>
        <w:tc>
          <w:tcPr>
            <w:tcW w:w="0" w:type="dxa"/>
          </w:tcPr>
          <w:p w14:paraId="2C460517" w14:textId="77777777" w:rsidR="00E14644" w:rsidRDefault="00E14644">
            <w:pPr>
              <w:pStyle w:val="EmptyCellLayoutStyle"/>
              <w:spacing w:after="0" w:line="240" w:lineRule="auto"/>
            </w:pPr>
          </w:p>
        </w:tc>
        <w:tc>
          <w:tcPr>
            <w:tcW w:w="0" w:type="dxa"/>
          </w:tcPr>
          <w:p w14:paraId="153E1062" w14:textId="77777777" w:rsidR="00E14644" w:rsidRDefault="00E14644">
            <w:pPr>
              <w:pStyle w:val="EmptyCellLayoutStyle"/>
              <w:spacing w:after="0" w:line="240" w:lineRule="auto"/>
            </w:pPr>
          </w:p>
        </w:tc>
        <w:tc>
          <w:tcPr>
            <w:tcW w:w="2505" w:type="dxa"/>
          </w:tcPr>
          <w:p w14:paraId="09074EF4" w14:textId="77777777" w:rsidR="00E14644" w:rsidRDefault="00E14644">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E14644" w14:paraId="7B6F4AE6" w14:textId="77777777">
              <w:trPr>
                <w:trHeight w:val="282"/>
              </w:trPr>
              <w:tc>
                <w:tcPr>
                  <w:tcW w:w="6120" w:type="dxa"/>
                  <w:tcBorders>
                    <w:top w:val="nil"/>
                    <w:left w:val="nil"/>
                    <w:bottom w:val="nil"/>
                    <w:right w:val="nil"/>
                  </w:tcBorders>
                  <w:tcMar>
                    <w:top w:w="39" w:type="dxa"/>
                    <w:left w:w="39" w:type="dxa"/>
                    <w:bottom w:w="39" w:type="dxa"/>
                    <w:right w:w="39" w:type="dxa"/>
                  </w:tcMar>
                </w:tcPr>
                <w:p w14:paraId="786CA7D3" w14:textId="77777777" w:rsidR="00E14644" w:rsidRDefault="00000000">
                  <w:pPr>
                    <w:spacing w:after="0" w:line="240" w:lineRule="auto"/>
                  </w:pPr>
                  <w:r>
                    <w:rPr>
                      <w:rFonts w:ascii="Arial" w:eastAsia="Arial" w:hAnsi="Arial"/>
                      <w:b/>
                      <w:color w:val="000000"/>
                      <w:u w:val="single"/>
                    </w:rPr>
                    <w:t>TO BE FILLED OUT BY APPOINTING AUTHORITY</w:t>
                  </w:r>
                </w:p>
              </w:tc>
            </w:tr>
          </w:tbl>
          <w:p w14:paraId="7799667E" w14:textId="77777777" w:rsidR="00E14644" w:rsidRDefault="00E14644">
            <w:pPr>
              <w:spacing w:after="0" w:line="240" w:lineRule="auto"/>
            </w:pPr>
          </w:p>
        </w:tc>
        <w:tc>
          <w:tcPr>
            <w:tcW w:w="2534" w:type="dxa"/>
          </w:tcPr>
          <w:p w14:paraId="52FDE33D" w14:textId="77777777" w:rsidR="00E14644" w:rsidRDefault="00E14644">
            <w:pPr>
              <w:pStyle w:val="EmptyCellLayoutStyle"/>
              <w:spacing w:after="0" w:line="240" w:lineRule="auto"/>
            </w:pPr>
          </w:p>
        </w:tc>
        <w:tc>
          <w:tcPr>
            <w:tcW w:w="179" w:type="dxa"/>
          </w:tcPr>
          <w:p w14:paraId="7103718D" w14:textId="77777777" w:rsidR="00E14644" w:rsidRDefault="00E14644">
            <w:pPr>
              <w:pStyle w:val="EmptyCellLayoutStyle"/>
              <w:spacing w:after="0" w:line="240" w:lineRule="auto"/>
            </w:pPr>
          </w:p>
        </w:tc>
      </w:tr>
      <w:tr w:rsidR="00E14644" w14:paraId="68A4A0ED" w14:textId="77777777">
        <w:trPr>
          <w:trHeight w:val="174"/>
        </w:trPr>
        <w:tc>
          <w:tcPr>
            <w:tcW w:w="179" w:type="dxa"/>
          </w:tcPr>
          <w:p w14:paraId="194562E8" w14:textId="77777777" w:rsidR="00E14644" w:rsidRDefault="00E14644">
            <w:pPr>
              <w:pStyle w:val="EmptyCellLayoutStyle"/>
              <w:spacing w:after="0" w:line="240" w:lineRule="auto"/>
            </w:pPr>
          </w:p>
        </w:tc>
        <w:tc>
          <w:tcPr>
            <w:tcW w:w="0" w:type="dxa"/>
          </w:tcPr>
          <w:p w14:paraId="15F01B47" w14:textId="77777777" w:rsidR="00E14644" w:rsidRDefault="00E14644">
            <w:pPr>
              <w:pStyle w:val="EmptyCellLayoutStyle"/>
              <w:spacing w:after="0" w:line="240" w:lineRule="auto"/>
            </w:pPr>
          </w:p>
        </w:tc>
        <w:tc>
          <w:tcPr>
            <w:tcW w:w="0" w:type="dxa"/>
          </w:tcPr>
          <w:p w14:paraId="375320BA" w14:textId="77777777" w:rsidR="00E14644" w:rsidRDefault="00E14644">
            <w:pPr>
              <w:pStyle w:val="EmptyCellLayoutStyle"/>
              <w:spacing w:after="0" w:line="240" w:lineRule="auto"/>
            </w:pPr>
          </w:p>
        </w:tc>
        <w:tc>
          <w:tcPr>
            <w:tcW w:w="0" w:type="dxa"/>
          </w:tcPr>
          <w:p w14:paraId="0B1B4050" w14:textId="77777777" w:rsidR="00E14644" w:rsidRDefault="00E14644">
            <w:pPr>
              <w:pStyle w:val="EmptyCellLayoutStyle"/>
              <w:spacing w:after="0" w:line="240" w:lineRule="auto"/>
            </w:pPr>
          </w:p>
        </w:tc>
        <w:tc>
          <w:tcPr>
            <w:tcW w:w="0" w:type="dxa"/>
          </w:tcPr>
          <w:p w14:paraId="2F7EEE24" w14:textId="77777777" w:rsidR="00E14644" w:rsidRDefault="00E14644">
            <w:pPr>
              <w:pStyle w:val="EmptyCellLayoutStyle"/>
              <w:spacing w:after="0" w:line="240" w:lineRule="auto"/>
            </w:pPr>
          </w:p>
        </w:tc>
        <w:tc>
          <w:tcPr>
            <w:tcW w:w="0" w:type="dxa"/>
          </w:tcPr>
          <w:p w14:paraId="3382B3F2" w14:textId="77777777" w:rsidR="00E14644" w:rsidRDefault="00E14644">
            <w:pPr>
              <w:pStyle w:val="EmptyCellLayoutStyle"/>
              <w:spacing w:after="0" w:line="240" w:lineRule="auto"/>
            </w:pPr>
          </w:p>
        </w:tc>
        <w:tc>
          <w:tcPr>
            <w:tcW w:w="0" w:type="dxa"/>
          </w:tcPr>
          <w:p w14:paraId="383E0EBA" w14:textId="77777777" w:rsidR="00E14644" w:rsidRDefault="00E14644">
            <w:pPr>
              <w:pStyle w:val="EmptyCellLayoutStyle"/>
              <w:spacing w:after="0" w:line="240" w:lineRule="auto"/>
            </w:pPr>
          </w:p>
        </w:tc>
        <w:tc>
          <w:tcPr>
            <w:tcW w:w="2505" w:type="dxa"/>
          </w:tcPr>
          <w:p w14:paraId="3FC7B7CF" w14:textId="77777777" w:rsidR="00E14644" w:rsidRDefault="00E14644">
            <w:pPr>
              <w:pStyle w:val="EmptyCellLayoutStyle"/>
              <w:spacing w:after="0" w:line="240" w:lineRule="auto"/>
            </w:pPr>
          </w:p>
        </w:tc>
        <w:tc>
          <w:tcPr>
            <w:tcW w:w="6120" w:type="dxa"/>
          </w:tcPr>
          <w:p w14:paraId="6BE3498D" w14:textId="77777777" w:rsidR="00E14644" w:rsidRDefault="00E14644">
            <w:pPr>
              <w:pStyle w:val="EmptyCellLayoutStyle"/>
              <w:spacing w:after="0" w:line="240" w:lineRule="auto"/>
            </w:pPr>
          </w:p>
        </w:tc>
        <w:tc>
          <w:tcPr>
            <w:tcW w:w="2534" w:type="dxa"/>
          </w:tcPr>
          <w:p w14:paraId="09899FC3" w14:textId="77777777" w:rsidR="00E14644" w:rsidRDefault="00E14644">
            <w:pPr>
              <w:pStyle w:val="EmptyCellLayoutStyle"/>
              <w:spacing w:after="0" w:line="240" w:lineRule="auto"/>
            </w:pPr>
          </w:p>
        </w:tc>
        <w:tc>
          <w:tcPr>
            <w:tcW w:w="179" w:type="dxa"/>
          </w:tcPr>
          <w:p w14:paraId="7FC2A0ED" w14:textId="77777777" w:rsidR="00E14644" w:rsidRDefault="00E14644">
            <w:pPr>
              <w:pStyle w:val="EmptyCellLayoutStyle"/>
              <w:spacing w:after="0" w:line="240" w:lineRule="auto"/>
            </w:pPr>
          </w:p>
        </w:tc>
      </w:tr>
      <w:tr w:rsidR="00BE3862" w14:paraId="4734645D" w14:textId="77777777" w:rsidTr="00BE3862">
        <w:tc>
          <w:tcPr>
            <w:tcW w:w="179" w:type="dxa"/>
          </w:tcPr>
          <w:p w14:paraId="0EBE959E" w14:textId="77777777" w:rsidR="00E14644" w:rsidRDefault="00E14644">
            <w:pPr>
              <w:pStyle w:val="EmptyCellLayoutStyle"/>
              <w:spacing w:after="0" w:line="240" w:lineRule="auto"/>
            </w:pPr>
          </w:p>
        </w:tc>
        <w:tc>
          <w:tcPr>
            <w:tcW w:w="0" w:type="dxa"/>
          </w:tcPr>
          <w:p w14:paraId="407E88FE" w14:textId="77777777" w:rsidR="00E14644" w:rsidRDefault="00E14644">
            <w:pPr>
              <w:pStyle w:val="EmptyCellLayoutStyle"/>
              <w:spacing w:after="0" w:line="240" w:lineRule="auto"/>
            </w:pPr>
          </w:p>
        </w:tc>
        <w:tc>
          <w:tcPr>
            <w:tcW w:w="0" w:type="dxa"/>
          </w:tcPr>
          <w:p w14:paraId="515A53C3" w14:textId="77777777" w:rsidR="00E14644" w:rsidRDefault="00E14644">
            <w:pPr>
              <w:pStyle w:val="EmptyCellLayoutStyle"/>
              <w:spacing w:after="0" w:line="240" w:lineRule="auto"/>
            </w:pPr>
          </w:p>
        </w:tc>
        <w:tc>
          <w:tcPr>
            <w:tcW w:w="0" w:type="dxa"/>
          </w:tcPr>
          <w:p w14:paraId="114C315D" w14:textId="77777777" w:rsidR="00E14644" w:rsidRDefault="00E14644">
            <w:pPr>
              <w:pStyle w:val="EmptyCellLayoutStyle"/>
              <w:spacing w:after="0" w:line="240" w:lineRule="auto"/>
            </w:pPr>
          </w:p>
        </w:tc>
        <w:tc>
          <w:tcPr>
            <w:tcW w:w="0" w:type="dxa"/>
          </w:tcPr>
          <w:p w14:paraId="330E883D" w14:textId="77777777" w:rsidR="00E14644" w:rsidRDefault="00E14644">
            <w:pPr>
              <w:pStyle w:val="EmptyCellLayoutStyle"/>
              <w:spacing w:after="0" w:line="240" w:lineRule="auto"/>
            </w:pPr>
          </w:p>
        </w:tc>
        <w:tc>
          <w:tcPr>
            <w:tcW w:w="0" w:type="dxa"/>
          </w:tcPr>
          <w:p w14:paraId="4F8D62A0" w14:textId="77777777" w:rsidR="00E14644" w:rsidRDefault="00E14644">
            <w:pPr>
              <w:pStyle w:val="EmptyCellLayoutStyle"/>
              <w:spacing w:after="0" w:line="240" w:lineRule="auto"/>
            </w:pPr>
          </w:p>
        </w:tc>
        <w:tc>
          <w:tcPr>
            <w:tcW w:w="0" w:type="dxa"/>
          </w:tcPr>
          <w:p w14:paraId="7E0D857D" w14:textId="77777777" w:rsidR="00E14644" w:rsidRDefault="00E1464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14644" w14:paraId="7431A036" w14:textId="77777777">
              <w:trPr>
                <w:trHeight w:val="180"/>
              </w:trPr>
              <w:tc>
                <w:tcPr>
                  <w:tcW w:w="180" w:type="dxa"/>
                  <w:tcBorders>
                    <w:top w:val="single" w:sz="15" w:space="0" w:color="000000"/>
                    <w:left w:val="single" w:sz="15" w:space="0" w:color="000000"/>
                  </w:tcBorders>
                </w:tcPr>
                <w:p w14:paraId="67C705CB" w14:textId="77777777" w:rsidR="00E14644" w:rsidRDefault="00E14644">
                  <w:pPr>
                    <w:pStyle w:val="EmptyCellLayoutStyle"/>
                    <w:spacing w:after="0" w:line="240" w:lineRule="auto"/>
                  </w:pPr>
                </w:p>
              </w:tc>
              <w:tc>
                <w:tcPr>
                  <w:tcW w:w="10800" w:type="dxa"/>
                  <w:tcBorders>
                    <w:top w:val="single" w:sz="15" w:space="0" w:color="000000"/>
                  </w:tcBorders>
                </w:tcPr>
                <w:p w14:paraId="59362079" w14:textId="77777777" w:rsidR="00E14644" w:rsidRDefault="00E14644">
                  <w:pPr>
                    <w:pStyle w:val="EmptyCellLayoutStyle"/>
                    <w:spacing w:after="0" w:line="240" w:lineRule="auto"/>
                  </w:pPr>
                </w:p>
              </w:tc>
              <w:tc>
                <w:tcPr>
                  <w:tcW w:w="180" w:type="dxa"/>
                  <w:tcBorders>
                    <w:top w:val="single" w:sz="15" w:space="0" w:color="000000"/>
                    <w:right w:val="single" w:sz="15" w:space="0" w:color="000000"/>
                  </w:tcBorders>
                </w:tcPr>
                <w:p w14:paraId="0C88B919" w14:textId="77777777" w:rsidR="00E14644" w:rsidRDefault="00E14644">
                  <w:pPr>
                    <w:pStyle w:val="EmptyCellLayoutStyle"/>
                    <w:spacing w:after="0" w:line="240" w:lineRule="auto"/>
                  </w:pPr>
                </w:p>
              </w:tc>
            </w:tr>
            <w:tr w:rsidR="00E14644" w14:paraId="402CE5F2" w14:textId="77777777">
              <w:trPr>
                <w:trHeight w:val="270"/>
              </w:trPr>
              <w:tc>
                <w:tcPr>
                  <w:tcW w:w="180" w:type="dxa"/>
                  <w:tcBorders>
                    <w:left w:val="single" w:sz="15" w:space="0" w:color="000000"/>
                  </w:tcBorders>
                </w:tcPr>
                <w:p w14:paraId="2EDC374C" w14:textId="77777777" w:rsidR="00E14644" w:rsidRDefault="00E1464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14644" w14:paraId="71B38585" w14:textId="77777777">
                    <w:trPr>
                      <w:trHeight w:val="192"/>
                    </w:trPr>
                    <w:tc>
                      <w:tcPr>
                        <w:tcW w:w="10800" w:type="dxa"/>
                        <w:tcBorders>
                          <w:top w:val="nil"/>
                          <w:left w:val="nil"/>
                          <w:bottom w:val="nil"/>
                          <w:right w:val="nil"/>
                        </w:tcBorders>
                        <w:tcMar>
                          <w:top w:w="39" w:type="dxa"/>
                          <w:left w:w="39" w:type="dxa"/>
                          <w:bottom w:w="39" w:type="dxa"/>
                          <w:right w:w="39" w:type="dxa"/>
                        </w:tcMar>
                      </w:tcPr>
                      <w:p w14:paraId="514225DE" w14:textId="77777777" w:rsidR="00E14644" w:rsidRDefault="00000000">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0F163149" w14:textId="77777777" w:rsidR="00E14644" w:rsidRDefault="00E14644">
                  <w:pPr>
                    <w:spacing w:after="0" w:line="240" w:lineRule="auto"/>
                  </w:pPr>
                </w:p>
              </w:tc>
              <w:tc>
                <w:tcPr>
                  <w:tcW w:w="180" w:type="dxa"/>
                  <w:tcBorders>
                    <w:right w:val="single" w:sz="15" w:space="0" w:color="000000"/>
                  </w:tcBorders>
                </w:tcPr>
                <w:p w14:paraId="616D7BA2" w14:textId="77777777" w:rsidR="00E14644" w:rsidRDefault="00E14644">
                  <w:pPr>
                    <w:pStyle w:val="EmptyCellLayoutStyle"/>
                    <w:spacing w:after="0" w:line="240" w:lineRule="auto"/>
                  </w:pPr>
                </w:p>
              </w:tc>
            </w:tr>
            <w:tr w:rsidR="00E14644" w14:paraId="23B3F1CC" w14:textId="77777777">
              <w:trPr>
                <w:trHeight w:val="89"/>
              </w:trPr>
              <w:tc>
                <w:tcPr>
                  <w:tcW w:w="180" w:type="dxa"/>
                  <w:tcBorders>
                    <w:left w:val="single" w:sz="15" w:space="0" w:color="000000"/>
                  </w:tcBorders>
                </w:tcPr>
                <w:p w14:paraId="157E4491" w14:textId="77777777" w:rsidR="00E14644" w:rsidRDefault="00E14644">
                  <w:pPr>
                    <w:pStyle w:val="EmptyCellLayoutStyle"/>
                    <w:spacing w:after="0" w:line="240" w:lineRule="auto"/>
                  </w:pPr>
                </w:p>
              </w:tc>
              <w:tc>
                <w:tcPr>
                  <w:tcW w:w="10800" w:type="dxa"/>
                </w:tcPr>
                <w:p w14:paraId="28192560" w14:textId="77777777" w:rsidR="00E14644" w:rsidRDefault="00E14644">
                  <w:pPr>
                    <w:pStyle w:val="EmptyCellLayoutStyle"/>
                    <w:spacing w:after="0" w:line="240" w:lineRule="auto"/>
                  </w:pPr>
                </w:p>
              </w:tc>
              <w:tc>
                <w:tcPr>
                  <w:tcW w:w="180" w:type="dxa"/>
                  <w:tcBorders>
                    <w:right w:val="single" w:sz="15" w:space="0" w:color="000000"/>
                  </w:tcBorders>
                </w:tcPr>
                <w:p w14:paraId="67BB9E47" w14:textId="77777777" w:rsidR="00E14644" w:rsidRDefault="00E14644">
                  <w:pPr>
                    <w:pStyle w:val="EmptyCellLayoutStyle"/>
                    <w:spacing w:after="0" w:line="240" w:lineRule="auto"/>
                  </w:pPr>
                </w:p>
              </w:tc>
            </w:tr>
            <w:tr w:rsidR="00E14644" w14:paraId="0AD3C043" w14:textId="77777777">
              <w:trPr>
                <w:trHeight w:val="290"/>
              </w:trPr>
              <w:tc>
                <w:tcPr>
                  <w:tcW w:w="180" w:type="dxa"/>
                  <w:tcBorders>
                    <w:left w:val="single" w:sz="15" w:space="0" w:color="000000"/>
                  </w:tcBorders>
                </w:tcPr>
                <w:p w14:paraId="494FD715" w14:textId="77777777" w:rsidR="00E14644" w:rsidRDefault="00E14644">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14644" w14:paraId="38647416" w14:textId="77777777">
                    <w:trPr>
                      <w:trHeight w:val="212"/>
                    </w:trPr>
                    <w:tc>
                      <w:tcPr>
                        <w:tcW w:w="10800" w:type="dxa"/>
                        <w:tcBorders>
                          <w:top w:val="nil"/>
                          <w:left w:val="nil"/>
                          <w:bottom w:val="nil"/>
                          <w:right w:val="nil"/>
                        </w:tcBorders>
                        <w:tcMar>
                          <w:top w:w="39" w:type="dxa"/>
                          <w:left w:w="39" w:type="dxa"/>
                          <w:bottom w:w="39" w:type="dxa"/>
                          <w:right w:w="39" w:type="dxa"/>
                        </w:tcMar>
                      </w:tcPr>
                      <w:p w14:paraId="16FB0E68" w14:textId="77777777" w:rsidR="00E14644" w:rsidRDefault="00000000">
                        <w:pPr>
                          <w:spacing w:after="0" w:line="240" w:lineRule="auto"/>
                        </w:pPr>
                        <w:r>
                          <w:rPr>
                            <w:rFonts w:ascii="Arial" w:eastAsia="Arial" w:hAnsi="Arial"/>
                            <w:color w:val="000000"/>
                          </w:rPr>
                          <w:t>N/A</w:t>
                        </w:r>
                      </w:p>
                    </w:tc>
                  </w:tr>
                </w:tbl>
                <w:p w14:paraId="00C654B3" w14:textId="77777777" w:rsidR="00E14644" w:rsidRDefault="00E14644">
                  <w:pPr>
                    <w:spacing w:after="0" w:line="240" w:lineRule="auto"/>
                  </w:pPr>
                </w:p>
              </w:tc>
              <w:tc>
                <w:tcPr>
                  <w:tcW w:w="180" w:type="dxa"/>
                  <w:tcBorders>
                    <w:right w:val="single" w:sz="15" w:space="0" w:color="000000"/>
                  </w:tcBorders>
                </w:tcPr>
                <w:p w14:paraId="53AC0F4C" w14:textId="77777777" w:rsidR="00E14644" w:rsidRDefault="00E14644">
                  <w:pPr>
                    <w:pStyle w:val="EmptyCellLayoutStyle"/>
                    <w:spacing w:after="0" w:line="240" w:lineRule="auto"/>
                  </w:pPr>
                </w:p>
              </w:tc>
            </w:tr>
            <w:tr w:rsidR="00E14644" w14:paraId="2235F357" w14:textId="77777777">
              <w:trPr>
                <w:trHeight w:val="69"/>
              </w:trPr>
              <w:tc>
                <w:tcPr>
                  <w:tcW w:w="180" w:type="dxa"/>
                  <w:tcBorders>
                    <w:left w:val="single" w:sz="15" w:space="0" w:color="000000"/>
                    <w:bottom w:val="single" w:sz="15" w:space="0" w:color="000000"/>
                  </w:tcBorders>
                </w:tcPr>
                <w:p w14:paraId="78838D9F" w14:textId="77777777" w:rsidR="00E14644" w:rsidRDefault="00E14644">
                  <w:pPr>
                    <w:pStyle w:val="EmptyCellLayoutStyle"/>
                    <w:spacing w:after="0" w:line="240" w:lineRule="auto"/>
                  </w:pPr>
                </w:p>
              </w:tc>
              <w:tc>
                <w:tcPr>
                  <w:tcW w:w="10800" w:type="dxa"/>
                  <w:tcBorders>
                    <w:bottom w:val="single" w:sz="15" w:space="0" w:color="000000"/>
                  </w:tcBorders>
                </w:tcPr>
                <w:p w14:paraId="69DD114F" w14:textId="77777777" w:rsidR="00E14644" w:rsidRDefault="00E14644">
                  <w:pPr>
                    <w:pStyle w:val="EmptyCellLayoutStyle"/>
                    <w:spacing w:after="0" w:line="240" w:lineRule="auto"/>
                  </w:pPr>
                </w:p>
              </w:tc>
              <w:tc>
                <w:tcPr>
                  <w:tcW w:w="180" w:type="dxa"/>
                  <w:tcBorders>
                    <w:bottom w:val="single" w:sz="15" w:space="0" w:color="000000"/>
                    <w:right w:val="single" w:sz="15" w:space="0" w:color="000000"/>
                  </w:tcBorders>
                </w:tcPr>
                <w:p w14:paraId="60EDE9FA" w14:textId="77777777" w:rsidR="00E14644" w:rsidRDefault="00E14644">
                  <w:pPr>
                    <w:pStyle w:val="EmptyCellLayoutStyle"/>
                    <w:spacing w:after="0" w:line="240" w:lineRule="auto"/>
                  </w:pPr>
                </w:p>
              </w:tc>
            </w:tr>
          </w:tbl>
          <w:p w14:paraId="0AC50A14" w14:textId="77777777" w:rsidR="00E14644" w:rsidRDefault="00E14644">
            <w:pPr>
              <w:spacing w:after="0" w:line="240" w:lineRule="auto"/>
            </w:pPr>
          </w:p>
        </w:tc>
        <w:tc>
          <w:tcPr>
            <w:tcW w:w="179" w:type="dxa"/>
          </w:tcPr>
          <w:p w14:paraId="585EC83B" w14:textId="77777777" w:rsidR="00E14644" w:rsidRDefault="00E14644">
            <w:pPr>
              <w:pStyle w:val="EmptyCellLayoutStyle"/>
              <w:spacing w:after="0" w:line="240" w:lineRule="auto"/>
            </w:pPr>
          </w:p>
        </w:tc>
      </w:tr>
      <w:tr w:rsidR="00E14644" w14:paraId="2560DB29" w14:textId="77777777">
        <w:trPr>
          <w:trHeight w:val="114"/>
        </w:trPr>
        <w:tc>
          <w:tcPr>
            <w:tcW w:w="179" w:type="dxa"/>
          </w:tcPr>
          <w:p w14:paraId="3FFB10F6" w14:textId="77777777" w:rsidR="00E14644" w:rsidRDefault="00E14644">
            <w:pPr>
              <w:pStyle w:val="EmptyCellLayoutStyle"/>
              <w:spacing w:after="0" w:line="240" w:lineRule="auto"/>
            </w:pPr>
          </w:p>
        </w:tc>
        <w:tc>
          <w:tcPr>
            <w:tcW w:w="0" w:type="dxa"/>
          </w:tcPr>
          <w:p w14:paraId="1DC68AA8" w14:textId="77777777" w:rsidR="00E14644" w:rsidRDefault="00E14644">
            <w:pPr>
              <w:pStyle w:val="EmptyCellLayoutStyle"/>
              <w:spacing w:after="0" w:line="240" w:lineRule="auto"/>
            </w:pPr>
          </w:p>
        </w:tc>
        <w:tc>
          <w:tcPr>
            <w:tcW w:w="0" w:type="dxa"/>
          </w:tcPr>
          <w:p w14:paraId="64C207FA" w14:textId="77777777" w:rsidR="00E14644" w:rsidRDefault="00E14644">
            <w:pPr>
              <w:pStyle w:val="EmptyCellLayoutStyle"/>
              <w:spacing w:after="0" w:line="240" w:lineRule="auto"/>
            </w:pPr>
          </w:p>
        </w:tc>
        <w:tc>
          <w:tcPr>
            <w:tcW w:w="0" w:type="dxa"/>
          </w:tcPr>
          <w:p w14:paraId="02B8DD76" w14:textId="77777777" w:rsidR="00E14644" w:rsidRDefault="00E14644">
            <w:pPr>
              <w:pStyle w:val="EmptyCellLayoutStyle"/>
              <w:spacing w:after="0" w:line="240" w:lineRule="auto"/>
            </w:pPr>
          </w:p>
        </w:tc>
        <w:tc>
          <w:tcPr>
            <w:tcW w:w="0" w:type="dxa"/>
          </w:tcPr>
          <w:p w14:paraId="0914B0F7" w14:textId="77777777" w:rsidR="00E14644" w:rsidRDefault="00E14644">
            <w:pPr>
              <w:pStyle w:val="EmptyCellLayoutStyle"/>
              <w:spacing w:after="0" w:line="240" w:lineRule="auto"/>
            </w:pPr>
          </w:p>
        </w:tc>
        <w:tc>
          <w:tcPr>
            <w:tcW w:w="0" w:type="dxa"/>
          </w:tcPr>
          <w:p w14:paraId="79D5B6F1" w14:textId="77777777" w:rsidR="00E14644" w:rsidRDefault="00E14644">
            <w:pPr>
              <w:pStyle w:val="EmptyCellLayoutStyle"/>
              <w:spacing w:after="0" w:line="240" w:lineRule="auto"/>
            </w:pPr>
          </w:p>
        </w:tc>
        <w:tc>
          <w:tcPr>
            <w:tcW w:w="0" w:type="dxa"/>
          </w:tcPr>
          <w:p w14:paraId="16D829C4" w14:textId="77777777" w:rsidR="00E14644" w:rsidRDefault="00E14644">
            <w:pPr>
              <w:pStyle w:val="EmptyCellLayoutStyle"/>
              <w:spacing w:after="0" w:line="240" w:lineRule="auto"/>
            </w:pPr>
          </w:p>
        </w:tc>
        <w:tc>
          <w:tcPr>
            <w:tcW w:w="2505" w:type="dxa"/>
          </w:tcPr>
          <w:p w14:paraId="7DC6EFE2" w14:textId="77777777" w:rsidR="00E14644" w:rsidRDefault="00E14644">
            <w:pPr>
              <w:pStyle w:val="EmptyCellLayoutStyle"/>
              <w:spacing w:after="0" w:line="240" w:lineRule="auto"/>
            </w:pPr>
          </w:p>
        </w:tc>
        <w:tc>
          <w:tcPr>
            <w:tcW w:w="6120" w:type="dxa"/>
          </w:tcPr>
          <w:p w14:paraId="53EDAD55" w14:textId="77777777" w:rsidR="00E14644" w:rsidRDefault="00E14644">
            <w:pPr>
              <w:pStyle w:val="EmptyCellLayoutStyle"/>
              <w:spacing w:after="0" w:line="240" w:lineRule="auto"/>
            </w:pPr>
          </w:p>
        </w:tc>
        <w:tc>
          <w:tcPr>
            <w:tcW w:w="2534" w:type="dxa"/>
          </w:tcPr>
          <w:p w14:paraId="601F7603" w14:textId="77777777" w:rsidR="00E14644" w:rsidRDefault="00E14644">
            <w:pPr>
              <w:pStyle w:val="EmptyCellLayoutStyle"/>
              <w:spacing w:after="0" w:line="240" w:lineRule="auto"/>
            </w:pPr>
          </w:p>
        </w:tc>
        <w:tc>
          <w:tcPr>
            <w:tcW w:w="179" w:type="dxa"/>
          </w:tcPr>
          <w:p w14:paraId="31FF2CA7" w14:textId="77777777" w:rsidR="00E14644" w:rsidRDefault="00E14644">
            <w:pPr>
              <w:pStyle w:val="EmptyCellLayoutStyle"/>
              <w:spacing w:after="0" w:line="240" w:lineRule="auto"/>
            </w:pPr>
          </w:p>
        </w:tc>
      </w:tr>
      <w:tr w:rsidR="00BE3862" w14:paraId="1E19501D" w14:textId="77777777" w:rsidTr="00BE3862">
        <w:tc>
          <w:tcPr>
            <w:tcW w:w="179" w:type="dxa"/>
          </w:tcPr>
          <w:p w14:paraId="0FC47B3B" w14:textId="77777777" w:rsidR="00E14644" w:rsidRDefault="00E14644">
            <w:pPr>
              <w:pStyle w:val="EmptyCellLayoutStyle"/>
              <w:spacing w:after="0" w:line="240" w:lineRule="auto"/>
            </w:pPr>
          </w:p>
        </w:tc>
        <w:tc>
          <w:tcPr>
            <w:tcW w:w="0" w:type="dxa"/>
          </w:tcPr>
          <w:p w14:paraId="7FB836E9" w14:textId="77777777" w:rsidR="00E14644" w:rsidRDefault="00E14644">
            <w:pPr>
              <w:pStyle w:val="EmptyCellLayoutStyle"/>
              <w:spacing w:after="0" w:line="240" w:lineRule="auto"/>
            </w:pPr>
          </w:p>
        </w:tc>
        <w:tc>
          <w:tcPr>
            <w:tcW w:w="0" w:type="dxa"/>
          </w:tcPr>
          <w:p w14:paraId="591F767D" w14:textId="77777777" w:rsidR="00E14644" w:rsidRDefault="00E14644">
            <w:pPr>
              <w:pStyle w:val="EmptyCellLayoutStyle"/>
              <w:spacing w:after="0" w:line="240" w:lineRule="auto"/>
            </w:pPr>
          </w:p>
        </w:tc>
        <w:tc>
          <w:tcPr>
            <w:tcW w:w="0" w:type="dxa"/>
          </w:tcPr>
          <w:p w14:paraId="27117E57" w14:textId="77777777" w:rsidR="00E14644" w:rsidRDefault="00E14644">
            <w:pPr>
              <w:pStyle w:val="EmptyCellLayoutStyle"/>
              <w:spacing w:after="0" w:line="240" w:lineRule="auto"/>
            </w:pPr>
          </w:p>
        </w:tc>
        <w:tc>
          <w:tcPr>
            <w:tcW w:w="0" w:type="dxa"/>
          </w:tcPr>
          <w:p w14:paraId="65289CC8" w14:textId="77777777" w:rsidR="00E14644" w:rsidRDefault="00E14644">
            <w:pPr>
              <w:pStyle w:val="EmptyCellLayoutStyle"/>
              <w:spacing w:after="0" w:line="240" w:lineRule="auto"/>
            </w:pPr>
          </w:p>
        </w:tc>
        <w:tc>
          <w:tcPr>
            <w:tcW w:w="0" w:type="dxa"/>
          </w:tcPr>
          <w:p w14:paraId="621381F1" w14:textId="77777777" w:rsidR="00E14644" w:rsidRDefault="00E14644">
            <w:pPr>
              <w:pStyle w:val="EmptyCellLayoutStyle"/>
              <w:spacing w:after="0" w:line="240" w:lineRule="auto"/>
            </w:pPr>
          </w:p>
        </w:tc>
        <w:tc>
          <w:tcPr>
            <w:tcW w:w="0" w:type="dxa"/>
          </w:tcPr>
          <w:p w14:paraId="216CD9DD" w14:textId="77777777" w:rsidR="00E14644" w:rsidRDefault="00E1464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E14644" w14:paraId="7CE3D148" w14:textId="77777777">
              <w:trPr>
                <w:trHeight w:val="180"/>
              </w:trPr>
              <w:tc>
                <w:tcPr>
                  <w:tcW w:w="180" w:type="dxa"/>
                  <w:tcBorders>
                    <w:top w:val="single" w:sz="15" w:space="0" w:color="000000"/>
                    <w:left w:val="single" w:sz="15" w:space="0" w:color="000000"/>
                  </w:tcBorders>
                </w:tcPr>
                <w:p w14:paraId="67EEA88F" w14:textId="77777777" w:rsidR="00E14644" w:rsidRDefault="00E14644">
                  <w:pPr>
                    <w:pStyle w:val="EmptyCellLayoutStyle"/>
                    <w:spacing w:after="0" w:line="240" w:lineRule="auto"/>
                  </w:pPr>
                </w:p>
              </w:tc>
              <w:tc>
                <w:tcPr>
                  <w:tcW w:w="5220" w:type="dxa"/>
                  <w:tcBorders>
                    <w:top w:val="single" w:sz="15" w:space="0" w:color="000000"/>
                  </w:tcBorders>
                </w:tcPr>
                <w:p w14:paraId="49C55568" w14:textId="77777777" w:rsidR="00E14644" w:rsidRDefault="00E14644">
                  <w:pPr>
                    <w:pStyle w:val="EmptyCellLayoutStyle"/>
                    <w:spacing w:after="0" w:line="240" w:lineRule="auto"/>
                  </w:pPr>
                </w:p>
              </w:tc>
              <w:tc>
                <w:tcPr>
                  <w:tcW w:w="359" w:type="dxa"/>
                  <w:tcBorders>
                    <w:top w:val="single" w:sz="15" w:space="0" w:color="000000"/>
                  </w:tcBorders>
                </w:tcPr>
                <w:p w14:paraId="326A605B" w14:textId="77777777" w:rsidR="00E14644" w:rsidRDefault="00E14644">
                  <w:pPr>
                    <w:pStyle w:val="EmptyCellLayoutStyle"/>
                    <w:spacing w:after="0" w:line="240" w:lineRule="auto"/>
                  </w:pPr>
                </w:p>
              </w:tc>
              <w:tc>
                <w:tcPr>
                  <w:tcW w:w="5220" w:type="dxa"/>
                  <w:tcBorders>
                    <w:top w:val="single" w:sz="15" w:space="0" w:color="000000"/>
                  </w:tcBorders>
                </w:tcPr>
                <w:p w14:paraId="35FF5A47" w14:textId="77777777" w:rsidR="00E14644" w:rsidRDefault="00E14644">
                  <w:pPr>
                    <w:pStyle w:val="EmptyCellLayoutStyle"/>
                    <w:spacing w:after="0" w:line="240" w:lineRule="auto"/>
                  </w:pPr>
                </w:p>
              </w:tc>
              <w:tc>
                <w:tcPr>
                  <w:tcW w:w="180" w:type="dxa"/>
                  <w:tcBorders>
                    <w:top w:val="single" w:sz="15" w:space="0" w:color="000000"/>
                    <w:right w:val="single" w:sz="15" w:space="0" w:color="000000"/>
                  </w:tcBorders>
                </w:tcPr>
                <w:p w14:paraId="203719C1" w14:textId="77777777" w:rsidR="00E14644" w:rsidRDefault="00E14644">
                  <w:pPr>
                    <w:pStyle w:val="EmptyCellLayoutStyle"/>
                    <w:spacing w:after="0" w:line="240" w:lineRule="auto"/>
                  </w:pPr>
                </w:p>
              </w:tc>
            </w:tr>
            <w:tr w:rsidR="00BE3862" w14:paraId="192E4C1D" w14:textId="77777777" w:rsidTr="00BE3862">
              <w:trPr>
                <w:trHeight w:val="359"/>
              </w:trPr>
              <w:tc>
                <w:tcPr>
                  <w:tcW w:w="180" w:type="dxa"/>
                  <w:tcBorders>
                    <w:left w:val="single" w:sz="15" w:space="0" w:color="000000"/>
                  </w:tcBorders>
                </w:tcPr>
                <w:p w14:paraId="4AE0C4FF" w14:textId="77777777" w:rsidR="00E14644" w:rsidRDefault="00E1464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14644" w14:paraId="07599815" w14:textId="77777777">
                    <w:trPr>
                      <w:trHeight w:val="282"/>
                    </w:trPr>
                    <w:tc>
                      <w:tcPr>
                        <w:tcW w:w="10800" w:type="dxa"/>
                        <w:tcBorders>
                          <w:top w:val="nil"/>
                          <w:left w:val="nil"/>
                          <w:bottom w:val="nil"/>
                          <w:right w:val="nil"/>
                        </w:tcBorders>
                        <w:tcMar>
                          <w:top w:w="39" w:type="dxa"/>
                          <w:left w:w="39" w:type="dxa"/>
                          <w:bottom w:w="39" w:type="dxa"/>
                          <w:right w:w="39" w:type="dxa"/>
                        </w:tcMar>
                      </w:tcPr>
                      <w:p w14:paraId="2BF23EA2" w14:textId="77777777" w:rsidR="00E14644" w:rsidRDefault="00000000">
                        <w:pPr>
                          <w:spacing w:after="0" w:line="240" w:lineRule="auto"/>
                        </w:pPr>
                        <w:r>
                          <w:rPr>
                            <w:rFonts w:ascii="Arial" w:eastAsia="Arial" w:hAnsi="Arial"/>
                            <w:b/>
                            <w:i/>
                            <w:color w:val="000000"/>
                          </w:rPr>
                          <w:t>I certify that the entries on these pages are accurate and complete.</w:t>
                        </w:r>
                      </w:p>
                    </w:tc>
                  </w:tr>
                </w:tbl>
                <w:p w14:paraId="132C1F32" w14:textId="77777777" w:rsidR="00E14644" w:rsidRDefault="00E14644">
                  <w:pPr>
                    <w:spacing w:after="0" w:line="240" w:lineRule="auto"/>
                  </w:pPr>
                </w:p>
              </w:tc>
              <w:tc>
                <w:tcPr>
                  <w:tcW w:w="180" w:type="dxa"/>
                  <w:tcBorders>
                    <w:right w:val="single" w:sz="15" w:space="0" w:color="000000"/>
                  </w:tcBorders>
                </w:tcPr>
                <w:p w14:paraId="6CB28F3F" w14:textId="77777777" w:rsidR="00E14644" w:rsidRDefault="00E14644">
                  <w:pPr>
                    <w:pStyle w:val="EmptyCellLayoutStyle"/>
                    <w:spacing w:after="0" w:line="240" w:lineRule="auto"/>
                  </w:pPr>
                </w:p>
              </w:tc>
            </w:tr>
            <w:tr w:rsidR="00E14644" w14:paraId="15168FFA" w14:textId="77777777">
              <w:trPr>
                <w:trHeight w:val="180"/>
              </w:trPr>
              <w:tc>
                <w:tcPr>
                  <w:tcW w:w="180" w:type="dxa"/>
                  <w:tcBorders>
                    <w:left w:val="single" w:sz="15" w:space="0" w:color="000000"/>
                  </w:tcBorders>
                </w:tcPr>
                <w:p w14:paraId="202AC17D" w14:textId="77777777" w:rsidR="00E14644" w:rsidRDefault="00E14644">
                  <w:pPr>
                    <w:pStyle w:val="EmptyCellLayoutStyle"/>
                    <w:spacing w:after="0" w:line="240" w:lineRule="auto"/>
                  </w:pPr>
                </w:p>
              </w:tc>
              <w:tc>
                <w:tcPr>
                  <w:tcW w:w="5220" w:type="dxa"/>
                </w:tcPr>
                <w:p w14:paraId="234DA0CB" w14:textId="77777777" w:rsidR="00E14644" w:rsidRDefault="00E14644">
                  <w:pPr>
                    <w:pStyle w:val="EmptyCellLayoutStyle"/>
                    <w:spacing w:after="0" w:line="240" w:lineRule="auto"/>
                  </w:pPr>
                </w:p>
              </w:tc>
              <w:tc>
                <w:tcPr>
                  <w:tcW w:w="359" w:type="dxa"/>
                </w:tcPr>
                <w:p w14:paraId="741E510D" w14:textId="77777777" w:rsidR="00E14644" w:rsidRDefault="00E14644">
                  <w:pPr>
                    <w:pStyle w:val="EmptyCellLayoutStyle"/>
                    <w:spacing w:after="0" w:line="240" w:lineRule="auto"/>
                  </w:pPr>
                </w:p>
              </w:tc>
              <w:tc>
                <w:tcPr>
                  <w:tcW w:w="5220" w:type="dxa"/>
                </w:tcPr>
                <w:p w14:paraId="4A186099" w14:textId="77777777" w:rsidR="00E14644" w:rsidRDefault="00E14644">
                  <w:pPr>
                    <w:pStyle w:val="EmptyCellLayoutStyle"/>
                    <w:spacing w:after="0" w:line="240" w:lineRule="auto"/>
                  </w:pPr>
                </w:p>
              </w:tc>
              <w:tc>
                <w:tcPr>
                  <w:tcW w:w="180" w:type="dxa"/>
                  <w:tcBorders>
                    <w:right w:val="single" w:sz="15" w:space="0" w:color="000000"/>
                  </w:tcBorders>
                </w:tcPr>
                <w:p w14:paraId="243EB79C" w14:textId="77777777" w:rsidR="00E14644" w:rsidRDefault="00E14644">
                  <w:pPr>
                    <w:pStyle w:val="EmptyCellLayoutStyle"/>
                    <w:spacing w:after="0" w:line="240" w:lineRule="auto"/>
                  </w:pPr>
                </w:p>
              </w:tc>
            </w:tr>
            <w:tr w:rsidR="00E14644" w14:paraId="02FDC2CC" w14:textId="77777777">
              <w:trPr>
                <w:trHeight w:val="290"/>
              </w:trPr>
              <w:tc>
                <w:tcPr>
                  <w:tcW w:w="180" w:type="dxa"/>
                  <w:tcBorders>
                    <w:left w:val="single" w:sz="15" w:space="0" w:color="000000"/>
                  </w:tcBorders>
                </w:tcPr>
                <w:p w14:paraId="1D9E150E"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14644" w14:paraId="480D2993" w14:textId="77777777">
                    <w:trPr>
                      <w:trHeight w:val="212"/>
                    </w:trPr>
                    <w:tc>
                      <w:tcPr>
                        <w:tcW w:w="5220" w:type="dxa"/>
                        <w:tcBorders>
                          <w:top w:val="nil"/>
                          <w:left w:val="nil"/>
                          <w:bottom w:val="nil"/>
                          <w:right w:val="nil"/>
                        </w:tcBorders>
                        <w:tcMar>
                          <w:top w:w="39" w:type="dxa"/>
                          <w:left w:w="39" w:type="dxa"/>
                          <w:bottom w:w="39" w:type="dxa"/>
                          <w:right w:w="39" w:type="dxa"/>
                        </w:tcMar>
                      </w:tcPr>
                      <w:p w14:paraId="549A8C82" w14:textId="6FCC2E32" w:rsidR="00E14644" w:rsidRDefault="00E14644">
                        <w:pPr>
                          <w:spacing w:after="0" w:line="240" w:lineRule="auto"/>
                        </w:pPr>
                      </w:p>
                    </w:tc>
                  </w:tr>
                </w:tbl>
                <w:p w14:paraId="3C00B7C8" w14:textId="77777777" w:rsidR="00E14644" w:rsidRDefault="00E14644">
                  <w:pPr>
                    <w:spacing w:after="0" w:line="240" w:lineRule="auto"/>
                  </w:pPr>
                </w:p>
              </w:tc>
              <w:tc>
                <w:tcPr>
                  <w:tcW w:w="359" w:type="dxa"/>
                </w:tcPr>
                <w:p w14:paraId="02974329"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14644" w14:paraId="6DA313AD" w14:textId="77777777">
                    <w:trPr>
                      <w:trHeight w:val="212"/>
                    </w:trPr>
                    <w:tc>
                      <w:tcPr>
                        <w:tcW w:w="5220" w:type="dxa"/>
                        <w:tcBorders>
                          <w:top w:val="nil"/>
                          <w:left w:val="nil"/>
                          <w:bottom w:val="nil"/>
                          <w:right w:val="nil"/>
                        </w:tcBorders>
                        <w:tcMar>
                          <w:top w:w="39" w:type="dxa"/>
                          <w:left w:w="39" w:type="dxa"/>
                          <w:bottom w:w="39" w:type="dxa"/>
                          <w:right w:w="39" w:type="dxa"/>
                        </w:tcMar>
                      </w:tcPr>
                      <w:p w14:paraId="7FF824A7" w14:textId="77777777" w:rsidR="00E14644" w:rsidRDefault="00000000">
                        <w:pPr>
                          <w:spacing w:after="0" w:line="240" w:lineRule="auto"/>
                        </w:pPr>
                        <w:r>
                          <w:rPr>
                            <w:rFonts w:ascii="Arial" w:eastAsia="Arial" w:hAnsi="Arial"/>
                            <w:color w:val="000000"/>
                          </w:rPr>
                          <w:t>1/12/2026</w:t>
                        </w:r>
                      </w:p>
                    </w:tc>
                  </w:tr>
                </w:tbl>
                <w:p w14:paraId="2436D21B" w14:textId="77777777" w:rsidR="00E14644" w:rsidRDefault="00E14644">
                  <w:pPr>
                    <w:spacing w:after="0" w:line="240" w:lineRule="auto"/>
                  </w:pPr>
                </w:p>
              </w:tc>
              <w:tc>
                <w:tcPr>
                  <w:tcW w:w="180" w:type="dxa"/>
                  <w:tcBorders>
                    <w:right w:val="single" w:sz="15" w:space="0" w:color="000000"/>
                  </w:tcBorders>
                </w:tcPr>
                <w:p w14:paraId="66270BD4" w14:textId="77777777" w:rsidR="00E14644" w:rsidRDefault="00E14644">
                  <w:pPr>
                    <w:pStyle w:val="EmptyCellLayoutStyle"/>
                    <w:spacing w:after="0" w:line="240" w:lineRule="auto"/>
                  </w:pPr>
                </w:p>
              </w:tc>
            </w:tr>
            <w:tr w:rsidR="00E14644" w14:paraId="091A9D08" w14:textId="77777777">
              <w:trPr>
                <w:trHeight w:val="34"/>
              </w:trPr>
              <w:tc>
                <w:tcPr>
                  <w:tcW w:w="180" w:type="dxa"/>
                  <w:tcBorders>
                    <w:left w:val="single" w:sz="15" w:space="0" w:color="000000"/>
                  </w:tcBorders>
                </w:tcPr>
                <w:p w14:paraId="5C26CC79" w14:textId="77777777" w:rsidR="00E14644" w:rsidRDefault="00E14644">
                  <w:pPr>
                    <w:pStyle w:val="EmptyCellLayoutStyle"/>
                    <w:spacing w:after="0" w:line="240" w:lineRule="auto"/>
                  </w:pPr>
                </w:p>
              </w:tc>
              <w:tc>
                <w:tcPr>
                  <w:tcW w:w="5220" w:type="dxa"/>
                </w:tcPr>
                <w:p w14:paraId="577F18EC" w14:textId="77777777" w:rsidR="00E14644" w:rsidRDefault="00E14644">
                  <w:pPr>
                    <w:pStyle w:val="EmptyCellLayoutStyle"/>
                    <w:spacing w:after="0" w:line="240" w:lineRule="auto"/>
                  </w:pPr>
                </w:p>
              </w:tc>
              <w:tc>
                <w:tcPr>
                  <w:tcW w:w="359" w:type="dxa"/>
                </w:tcPr>
                <w:p w14:paraId="41EBF3D8" w14:textId="77777777" w:rsidR="00E14644" w:rsidRDefault="00E14644">
                  <w:pPr>
                    <w:pStyle w:val="EmptyCellLayoutStyle"/>
                    <w:spacing w:after="0" w:line="240" w:lineRule="auto"/>
                  </w:pPr>
                </w:p>
              </w:tc>
              <w:tc>
                <w:tcPr>
                  <w:tcW w:w="5220" w:type="dxa"/>
                </w:tcPr>
                <w:p w14:paraId="13F684B5" w14:textId="77777777" w:rsidR="00E14644" w:rsidRDefault="00E14644">
                  <w:pPr>
                    <w:pStyle w:val="EmptyCellLayoutStyle"/>
                    <w:spacing w:after="0" w:line="240" w:lineRule="auto"/>
                  </w:pPr>
                </w:p>
              </w:tc>
              <w:tc>
                <w:tcPr>
                  <w:tcW w:w="180" w:type="dxa"/>
                  <w:tcBorders>
                    <w:right w:val="single" w:sz="15" w:space="0" w:color="000000"/>
                  </w:tcBorders>
                </w:tcPr>
                <w:p w14:paraId="734DC20F" w14:textId="77777777" w:rsidR="00E14644" w:rsidRDefault="00E14644">
                  <w:pPr>
                    <w:pStyle w:val="EmptyCellLayoutStyle"/>
                    <w:spacing w:after="0" w:line="240" w:lineRule="auto"/>
                  </w:pPr>
                </w:p>
              </w:tc>
            </w:tr>
            <w:tr w:rsidR="00E14644" w14:paraId="369901E5" w14:textId="77777777">
              <w:trPr>
                <w:trHeight w:val="360"/>
              </w:trPr>
              <w:tc>
                <w:tcPr>
                  <w:tcW w:w="180" w:type="dxa"/>
                  <w:tcBorders>
                    <w:left w:val="single" w:sz="15" w:space="0" w:color="000000"/>
                  </w:tcBorders>
                </w:tcPr>
                <w:p w14:paraId="5D06FED1"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14644" w14:paraId="3FC9104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06A79A1" w14:textId="77777777" w:rsidR="00E14644" w:rsidRDefault="00000000">
                        <w:pPr>
                          <w:spacing w:after="0" w:line="240" w:lineRule="auto"/>
                          <w:jc w:val="center"/>
                        </w:pPr>
                        <w:r>
                          <w:rPr>
                            <w:rFonts w:ascii="Arial" w:eastAsia="Arial" w:hAnsi="Arial"/>
                            <w:b/>
                            <w:color w:val="000000"/>
                            <w:sz w:val="16"/>
                          </w:rPr>
                          <w:t>Appointing Authority</w:t>
                        </w:r>
                      </w:p>
                    </w:tc>
                  </w:tr>
                </w:tbl>
                <w:p w14:paraId="1F83025C" w14:textId="77777777" w:rsidR="00E14644" w:rsidRDefault="00E14644">
                  <w:pPr>
                    <w:spacing w:after="0" w:line="240" w:lineRule="auto"/>
                  </w:pPr>
                </w:p>
              </w:tc>
              <w:tc>
                <w:tcPr>
                  <w:tcW w:w="359" w:type="dxa"/>
                </w:tcPr>
                <w:p w14:paraId="7FFE5996" w14:textId="77777777" w:rsidR="00E14644" w:rsidRDefault="00E14644">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14644" w14:paraId="67E8F8E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BBFCB59" w14:textId="77777777" w:rsidR="00E14644" w:rsidRDefault="00000000">
                        <w:pPr>
                          <w:spacing w:after="0" w:line="240" w:lineRule="auto"/>
                          <w:jc w:val="center"/>
                        </w:pPr>
                        <w:r>
                          <w:rPr>
                            <w:rFonts w:ascii="Arial" w:eastAsia="Arial" w:hAnsi="Arial"/>
                            <w:b/>
                            <w:color w:val="000000"/>
                            <w:sz w:val="16"/>
                          </w:rPr>
                          <w:t>Date</w:t>
                        </w:r>
                      </w:p>
                    </w:tc>
                  </w:tr>
                </w:tbl>
                <w:p w14:paraId="6FA1EBD7" w14:textId="77777777" w:rsidR="00E14644" w:rsidRDefault="00E14644">
                  <w:pPr>
                    <w:spacing w:after="0" w:line="240" w:lineRule="auto"/>
                  </w:pPr>
                </w:p>
              </w:tc>
              <w:tc>
                <w:tcPr>
                  <w:tcW w:w="180" w:type="dxa"/>
                  <w:tcBorders>
                    <w:right w:val="single" w:sz="15" w:space="0" w:color="000000"/>
                  </w:tcBorders>
                </w:tcPr>
                <w:p w14:paraId="31E19835" w14:textId="77777777" w:rsidR="00E14644" w:rsidRDefault="00E14644">
                  <w:pPr>
                    <w:pStyle w:val="EmptyCellLayoutStyle"/>
                    <w:spacing w:after="0" w:line="240" w:lineRule="auto"/>
                  </w:pPr>
                </w:p>
              </w:tc>
            </w:tr>
            <w:tr w:rsidR="00E14644" w14:paraId="5D73D31E" w14:textId="77777777">
              <w:trPr>
                <w:trHeight w:val="214"/>
              </w:trPr>
              <w:tc>
                <w:tcPr>
                  <w:tcW w:w="180" w:type="dxa"/>
                  <w:tcBorders>
                    <w:left w:val="single" w:sz="15" w:space="0" w:color="000000"/>
                    <w:bottom w:val="single" w:sz="15" w:space="0" w:color="000000"/>
                  </w:tcBorders>
                </w:tcPr>
                <w:p w14:paraId="26EA8376" w14:textId="77777777" w:rsidR="00E14644" w:rsidRDefault="00E14644">
                  <w:pPr>
                    <w:pStyle w:val="EmptyCellLayoutStyle"/>
                    <w:spacing w:after="0" w:line="240" w:lineRule="auto"/>
                  </w:pPr>
                </w:p>
              </w:tc>
              <w:tc>
                <w:tcPr>
                  <w:tcW w:w="5220" w:type="dxa"/>
                  <w:tcBorders>
                    <w:bottom w:val="single" w:sz="15" w:space="0" w:color="000000"/>
                  </w:tcBorders>
                </w:tcPr>
                <w:p w14:paraId="0DC21478" w14:textId="77777777" w:rsidR="00E14644" w:rsidRDefault="00E14644">
                  <w:pPr>
                    <w:pStyle w:val="EmptyCellLayoutStyle"/>
                    <w:spacing w:after="0" w:line="240" w:lineRule="auto"/>
                  </w:pPr>
                </w:p>
              </w:tc>
              <w:tc>
                <w:tcPr>
                  <w:tcW w:w="359" w:type="dxa"/>
                  <w:tcBorders>
                    <w:bottom w:val="single" w:sz="15" w:space="0" w:color="000000"/>
                  </w:tcBorders>
                </w:tcPr>
                <w:p w14:paraId="699807D3" w14:textId="77777777" w:rsidR="00E14644" w:rsidRDefault="00E14644">
                  <w:pPr>
                    <w:pStyle w:val="EmptyCellLayoutStyle"/>
                    <w:spacing w:after="0" w:line="240" w:lineRule="auto"/>
                  </w:pPr>
                </w:p>
              </w:tc>
              <w:tc>
                <w:tcPr>
                  <w:tcW w:w="5220" w:type="dxa"/>
                  <w:tcBorders>
                    <w:bottom w:val="single" w:sz="15" w:space="0" w:color="000000"/>
                  </w:tcBorders>
                </w:tcPr>
                <w:p w14:paraId="08710764" w14:textId="77777777" w:rsidR="00E14644" w:rsidRDefault="00E14644">
                  <w:pPr>
                    <w:pStyle w:val="EmptyCellLayoutStyle"/>
                    <w:spacing w:after="0" w:line="240" w:lineRule="auto"/>
                  </w:pPr>
                </w:p>
              </w:tc>
              <w:tc>
                <w:tcPr>
                  <w:tcW w:w="180" w:type="dxa"/>
                  <w:tcBorders>
                    <w:bottom w:val="single" w:sz="15" w:space="0" w:color="000000"/>
                    <w:right w:val="single" w:sz="15" w:space="0" w:color="000000"/>
                  </w:tcBorders>
                </w:tcPr>
                <w:p w14:paraId="733543B8" w14:textId="77777777" w:rsidR="00E14644" w:rsidRDefault="00E14644">
                  <w:pPr>
                    <w:pStyle w:val="EmptyCellLayoutStyle"/>
                    <w:spacing w:after="0" w:line="240" w:lineRule="auto"/>
                  </w:pPr>
                </w:p>
              </w:tc>
            </w:tr>
          </w:tbl>
          <w:p w14:paraId="3F7707AE" w14:textId="77777777" w:rsidR="00E14644" w:rsidRDefault="00E14644">
            <w:pPr>
              <w:spacing w:after="0" w:line="240" w:lineRule="auto"/>
            </w:pPr>
          </w:p>
        </w:tc>
        <w:tc>
          <w:tcPr>
            <w:tcW w:w="179" w:type="dxa"/>
          </w:tcPr>
          <w:p w14:paraId="0DAC17CA" w14:textId="77777777" w:rsidR="00E14644" w:rsidRDefault="00E14644">
            <w:pPr>
              <w:pStyle w:val="EmptyCellLayoutStyle"/>
              <w:spacing w:after="0" w:line="240" w:lineRule="auto"/>
            </w:pPr>
          </w:p>
        </w:tc>
      </w:tr>
      <w:tr w:rsidR="00E14644" w14:paraId="06390C95" w14:textId="77777777">
        <w:trPr>
          <w:trHeight w:val="92"/>
        </w:trPr>
        <w:tc>
          <w:tcPr>
            <w:tcW w:w="179" w:type="dxa"/>
          </w:tcPr>
          <w:p w14:paraId="4C23370F" w14:textId="77777777" w:rsidR="00E14644" w:rsidRDefault="00E14644">
            <w:pPr>
              <w:pStyle w:val="EmptyCellLayoutStyle"/>
              <w:spacing w:after="0" w:line="240" w:lineRule="auto"/>
            </w:pPr>
          </w:p>
        </w:tc>
        <w:tc>
          <w:tcPr>
            <w:tcW w:w="0" w:type="dxa"/>
          </w:tcPr>
          <w:p w14:paraId="7E042212" w14:textId="77777777" w:rsidR="00E14644" w:rsidRDefault="00E14644">
            <w:pPr>
              <w:pStyle w:val="EmptyCellLayoutStyle"/>
              <w:spacing w:after="0" w:line="240" w:lineRule="auto"/>
            </w:pPr>
          </w:p>
        </w:tc>
        <w:tc>
          <w:tcPr>
            <w:tcW w:w="0" w:type="dxa"/>
          </w:tcPr>
          <w:p w14:paraId="7F9C14C1" w14:textId="77777777" w:rsidR="00E14644" w:rsidRDefault="00E14644">
            <w:pPr>
              <w:pStyle w:val="EmptyCellLayoutStyle"/>
              <w:spacing w:after="0" w:line="240" w:lineRule="auto"/>
            </w:pPr>
          </w:p>
        </w:tc>
        <w:tc>
          <w:tcPr>
            <w:tcW w:w="0" w:type="dxa"/>
          </w:tcPr>
          <w:p w14:paraId="21D53902" w14:textId="77777777" w:rsidR="00E14644" w:rsidRDefault="00E14644">
            <w:pPr>
              <w:pStyle w:val="EmptyCellLayoutStyle"/>
              <w:spacing w:after="0" w:line="240" w:lineRule="auto"/>
            </w:pPr>
          </w:p>
        </w:tc>
        <w:tc>
          <w:tcPr>
            <w:tcW w:w="0" w:type="dxa"/>
          </w:tcPr>
          <w:p w14:paraId="0BF8D62D" w14:textId="77777777" w:rsidR="00E14644" w:rsidRDefault="00E14644">
            <w:pPr>
              <w:pStyle w:val="EmptyCellLayoutStyle"/>
              <w:spacing w:after="0" w:line="240" w:lineRule="auto"/>
            </w:pPr>
          </w:p>
        </w:tc>
        <w:tc>
          <w:tcPr>
            <w:tcW w:w="0" w:type="dxa"/>
          </w:tcPr>
          <w:p w14:paraId="643D24A8" w14:textId="77777777" w:rsidR="00E14644" w:rsidRDefault="00E14644">
            <w:pPr>
              <w:pStyle w:val="EmptyCellLayoutStyle"/>
              <w:spacing w:after="0" w:line="240" w:lineRule="auto"/>
            </w:pPr>
          </w:p>
        </w:tc>
        <w:tc>
          <w:tcPr>
            <w:tcW w:w="0" w:type="dxa"/>
          </w:tcPr>
          <w:p w14:paraId="18B43699" w14:textId="77777777" w:rsidR="00E14644" w:rsidRDefault="00E14644">
            <w:pPr>
              <w:pStyle w:val="EmptyCellLayoutStyle"/>
              <w:spacing w:after="0" w:line="240" w:lineRule="auto"/>
            </w:pPr>
          </w:p>
        </w:tc>
        <w:tc>
          <w:tcPr>
            <w:tcW w:w="2505" w:type="dxa"/>
          </w:tcPr>
          <w:p w14:paraId="549F3ED5" w14:textId="77777777" w:rsidR="00E14644" w:rsidRDefault="00E14644">
            <w:pPr>
              <w:pStyle w:val="EmptyCellLayoutStyle"/>
              <w:spacing w:after="0" w:line="240" w:lineRule="auto"/>
            </w:pPr>
          </w:p>
        </w:tc>
        <w:tc>
          <w:tcPr>
            <w:tcW w:w="6120" w:type="dxa"/>
          </w:tcPr>
          <w:p w14:paraId="7C3A5481" w14:textId="77777777" w:rsidR="00E14644" w:rsidRDefault="00E14644">
            <w:pPr>
              <w:pStyle w:val="EmptyCellLayoutStyle"/>
              <w:spacing w:after="0" w:line="240" w:lineRule="auto"/>
            </w:pPr>
          </w:p>
        </w:tc>
        <w:tc>
          <w:tcPr>
            <w:tcW w:w="2534" w:type="dxa"/>
          </w:tcPr>
          <w:p w14:paraId="64C8E4FA" w14:textId="77777777" w:rsidR="00E14644" w:rsidRDefault="00E14644">
            <w:pPr>
              <w:pStyle w:val="EmptyCellLayoutStyle"/>
              <w:spacing w:after="0" w:line="240" w:lineRule="auto"/>
            </w:pPr>
          </w:p>
        </w:tc>
        <w:tc>
          <w:tcPr>
            <w:tcW w:w="179" w:type="dxa"/>
          </w:tcPr>
          <w:p w14:paraId="0A053E70" w14:textId="77777777" w:rsidR="00E14644" w:rsidRDefault="00E14644">
            <w:pPr>
              <w:pStyle w:val="EmptyCellLayoutStyle"/>
              <w:spacing w:after="0" w:line="240" w:lineRule="auto"/>
            </w:pPr>
          </w:p>
        </w:tc>
      </w:tr>
      <w:tr w:rsidR="00BE3862" w14:paraId="464CF4B1" w14:textId="77777777" w:rsidTr="00BE3862">
        <w:tc>
          <w:tcPr>
            <w:tcW w:w="179" w:type="dxa"/>
          </w:tcPr>
          <w:p w14:paraId="55A464F4" w14:textId="77777777" w:rsidR="00E14644" w:rsidRDefault="00E14644">
            <w:pPr>
              <w:pStyle w:val="EmptyCellLayoutStyle"/>
              <w:spacing w:after="0" w:line="240" w:lineRule="auto"/>
            </w:pPr>
          </w:p>
        </w:tc>
        <w:tc>
          <w:tcPr>
            <w:tcW w:w="0" w:type="dxa"/>
          </w:tcPr>
          <w:p w14:paraId="1EC1C0A8" w14:textId="77777777" w:rsidR="00E14644" w:rsidRDefault="00E14644">
            <w:pPr>
              <w:pStyle w:val="EmptyCellLayoutStyle"/>
              <w:spacing w:after="0" w:line="240" w:lineRule="auto"/>
            </w:pPr>
          </w:p>
        </w:tc>
        <w:tc>
          <w:tcPr>
            <w:tcW w:w="0" w:type="dxa"/>
          </w:tcPr>
          <w:p w14:paraId="0A08A29C" w14:textId="77777777" w:rsidR="00E14644" w:rsidRDefault="00E14644">
            <w:pPr>
              <w:pStyle w:val="EmptyCellLayoutStyle"/>
              <w:spacing w:after="0" w:line="240" w:lineRule="auto"/>
            </w:pPr>
          </w:p>
        </w:tc>
        <w:tc>
          <w:tcPr>
            <w:tcW w:w="0" w:type="dxa"/>
          </w:tcPr>
          <w:p w14:paraId="0852E948" w14:textId="77777777" w:rsidR="00E14644" w:rsidRDefault="00E14644">
            <w:pPr>
              <w:pStyle w:val="EmptyCellLayoutStyle"/>
              <w:spacing w:after="0" w:line="240" w:lineRule="auto"/>
            </w:pPr>
          </w:p>
        </w:tc>
        <w:tc>
          <w:tcPr>
            <w:tcW w:w="0" w:type="dxa"/>
          </w:tcPr>
          <w:p w14:paraId="6FCC21E1" w14:textId="77777777" w:rsidR="00E14644" w:rsidRDefault="00E14644">
            <w:pPr>
              <w:pStyle w:val="EmptyCellLayoutStyle"/>
              <w:spacing w:after="0" w:line="240" w:lineRule="auto"/>
            </w:pPr>
          </w:p>
        </w:tc>
        <w:tc>
          <w:tcPr>
            <w:tcW w:w="0" w:type="dxa"/>
          </w:tcPr>
          <w:p w14:paraId="053CB3D2" w14:textId="77777777" w:rsidR="00E14644" w:rsidRDefault="00E14644">
            <w:pPr>
              <w:pStyle w:val="EmptyCellLayoutStyle"/>
              <w:spacing w:after="0" w:line="240" w:lineRule="auto"/>
            </w:pPr>
          </w:p>
        </w:tc>
        <w:tc>
          <w:tcPr>
            <w:tcW w:w="0" w:type="dxa"/>
          </w:tcPr>
          <w:p w14:paraId="04CB352B" w14:textId="77777777" w:rsidR="00E14644" w:rsidRDefault="00E14644">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14644" w14:paraId="6DC73EC3" w14:textId="77777777">
              <w:trPr>
                <w:trHeight w:val="197"/>
              </w:trPr>
              <w:tc>
                <w:tcPr>
                  <w:tcW w:w="180" w:type="dxa"/>
                  <w:tcBorders>
                    <w:top w:val="single" w:sz="15" w:space="0" w:color="000000"/>
                    <w:left w:val="single" w:sz="15" w:space="0" w:color="000000"/>
                  </w:tcBorders>
                </w:tcPr>
                <w:p w14:paraId="02C356BE" w14:textId="77777777" w:rsidR="00E14644" w:rsidRDefault="00E14644">
                  <w:pPr>
                    <w:pStyle w:val="EmptyCellLayoutStyle"/>
                    <w:spacing w:after="0" w:line="240" w:lineRule="auto"/>
                  </w:pPr>
                </w:p>
              </w:tc>
              <w:tc>
                <w:tcPr>
                  <w:tcW w:w="5220" w:type="dxa"/>
                  <w:tcBorders>
                    <w:top w:val="single" w:sz="15" w:space="0" w:color="000000"/>
                  </w:tcBorders>
                </w:tcPr>
                <w:p w14:paraId="1AE35945" w14:textId="77777777" w:rsidR="00E14644" w:rsidRDefault="00E14644">
                  <w:pPr>
                    <w:pStyle w:val="EmptyCellLayoutStyle"/>
                    <w:spacing w:after="0" w:line="240" w:lineRule="auto"/>
                  </w:pPr>
                </w:p>
              </w:tc>
              <w:tc>
                <w:tcPr>
                  <w:tcW w:w="359" w:type="dxa"/>
                  <w:tcBorders>
                    <w:top w:val="single" w:sz="15" w:space="0" w:color="000000"/>
                  </w:tcBorders>
                </w:tcPr>
                <w:p w14:paraId="1EE45FEC" w14:textId="77777777" w:rsidR="00E14644" w:rsidRDefault="00E14644">
                  <w:pPr>
                    <w:pStyle w:val="EmptyCellLayoutStyle"/>
                    <w:spacing w:after="0" w:line="240" w:lineRule="auto"/>
                  </w:pPr>
                </w:p>
              </w:tc>
              <w:tc>
                <w:tcPr>
                  <w:tcW w:w="5220" w:type="dxa"/>
                  <w:tcBorders>
                    <w:top w:val="single" w:sz="15" w:space="0" w:color="000000"/>
                  </w:tcBorders>
                </w:tcPr>
                <w:p w14:paraId="3A409F86" w14:textId="77777777" w:rsidR="00E14644" w:rsidRDefault="00E14644">
                  <w:pPr>
                    <w:pStyle w:val="EmptyCellLayoutStyle"/>
                    <w:spacing w:after="0" w:line="240" w:lineRule="auto"/>
                  </w:pPr>
                </w:p>
              </w:tc>
              <w:tc>
                <w:tcPr>
                  <w:tcW w:w="180" w:type="dxa"/>
                  <w:tcBorders>
                    <w:top w:val="single" w:sz="15" w:space="0" w:color="000000"/>
                    <w:right w:val="single" w:sz="15" w:space="0" w:color="000000"/>
                  </w:tcBorders>
                </w:tcPr>
                <w:p w14:paraId="5C34B9C2" w14:textId="77777777" w:rsidR="00E14644" w:rsidRDefault="00E14644">
                  <w:pPr>
                    <w:pStyle w:val="EmptyCellLayoutStyle"/>
                    <w:spacing w:after="0" w:line="240" w:lineRule="auto"/>
                  </w:pPr>
                </w:p>
              </w:tc>
            </w:tr>
            <w:tr w:rsidR="00BE3862" w14:paraId="423D9711" w14:textId="77777777" w:rsidTr="00BE3862">
              <w:trPr>
                <w:trHeight w:val="540"/>
              </w:trPr>
              <w:tc>
                <w:tcPr>
                  <w:tcW w:w="180" w:type="dxa"/>
                  <w:tcBorders>
                    <w:left w:val="single" w:sz="15" w:space="0" w:color="000000"/>
                  </w:tcBorders>
                </w:tcPr>
                <w:p w14:paraId="0FBF9F47" w14:textId="77777777" w:rsidR="00E14644" w:rsidRDefault="00E14644">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E14644" w14:paraId="5F0529BD" w14:textId="77777777">
                    <w:trPr>
                      <w:trHeight w:val="462"/>
                    </w:trPr>
                    <w:tc>
                      <w:tcPr>
                        <w:tcW w:w="10800" w:type="dxa"/>
                        <w:tcBorders>
                          <w:top w:val="nil"/>
                          <w:left w:val="nil"/>
                          <w:bottom w:val="nil"/>
                          <w:right w:val="nil"/>
                        </w:tcBorders>
                        <w:tcMar>
                          <w:top w:w="39" w:type="dxa"/>
                          <w:left w:w="39" w:type="dxa"/>
                          <w:bottom w:w="39" w:type="dxa"/>
                          <w:right w:w="39" w:type="dxa"/>
                        </w:tcMar>
                      </w:tcPr>
                      <w:p w14:paraId="454E1194" w14:textId="77777777" w:rsidR="00E14644" w:rsidRDefault="00000000">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41F22BB" w14:textId="77777777" w:rsidR="00E14644" w:rsidRDefault="00E14644">
                  <w:pPr>
                    <w:spacing w:after="0" w:line="240" w:lineRule="auto"/>
                  </w:pPr>
                </w:p>
              </w:tc>
              <w:tc>
                <w:tcPr>
                  <w:tcW w:w="180" w:type="dxa"/>
                  <w:tcBorders>
                    <w:right w:val="single" w:sz="15" w:space="0" w:color="000000"/>
                  </w:tcBorders>
                </w:tcPr>
                <w:p w14:paraId="7384A1BC" w14:textId="77777777" w:rsidR="00E14644" w:rsidRDefault="00E14644">
                  <w:pPr>
                    <w:pStyle w:val="EmptyCellLayoutStyle"/>
                    <w:spacing w:after="0" w:line="240" w:lineRule="auto"/>
                  </w:pPr>
                </w:p>
              </w:tc>
            </w:tr>
            <w:tr w:rsidR="00E14644" w14:paraId="6D213894" w14:textId="77777777">
              <w:trPr>
                <w:trHeight w:val="17"/>
              </w:trPr>
              <w:tc>
                <w:tcPr>
                  <w:tcW w:w="180" w:type="dxa"/>
                  <w:tcBorders>
                    <w:left w:val="single" w:sz="15" w:space="0" w:color="000000"/>
                  </w:tcBorders>
                </w:tcPr>
                <w:p w14:paraId="4FD9450F" w14:textId="77777777" w:rsidR="00E14644" w:rsidRDefault="00E1464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14644" w14:paraId="453EE31C" w14:textId="77777777">
                    <w:trPr>
                      <w:trHeight w:val="212"/>
                    </w:trPr>
                    <w:tc>
                      <w:tcPr>
                        <w:tcW w:w="5220" w:type="dxa"/>
                        <w:tcBorders>
                          <w:top w:val="nil"/>
                          <w:left w:val="nil"/>
                          <w:bottom w:val="nil"/>
                          <w:right w:val="nil"/>
                        </w:tcBorders>
                        <w:tcMar>
                          <w:top w:w="39" w:type="dxa"/>
                          <w:left w:w="39" w:type="dxa"/>
                          <w:bottom w:w="39" w:type="dxa"/>
                          <w:right w:w="39" w:type="dxa"/>
                        </w:tcMar>
                      </w:tcPr>
                      <w:p w14:paraId="5D3B4124" w14:textId="77777777" w:rsidR="00E14644" w:rsidRDefault="00E14644">
                        <w:pPr>
                          <w:spacing w:after="0" w:line="240" w:lineRule="auto"/>
                        </w:pPr>
                      </w:p>
                    </w:tc>
                  </w:tr>
                </w:tbl>
                <w:p w14:paraId="189B8BA1" w14:textId="77777777" w:rsidR="00E14644" w:rsidRDefault="00E14644">
                  <w:pPr>
                    <w:spacing w:after="0" w:line="240" w:lineRule="auto"/>
                  </w:pPr>
                </w:p>
              </w:tc>
              <w:tc>
                <w:tcPr>
                  <w:tcW w:w="359" w:type="dxa"/>
                </w:tcPr>
                <w:p w14:paraId="22486CE4" w14:textId="77777777" w:rsidR="00E14644" w:rsidRDefault="00E14644">
                  <w:pPr>
                    <w:pStyle w:val="EmptyCellLayoutStyle"/>
                    <w:spacing w:after="0" w:line="240" w:lineRule="auto"/>
                  </w:pPr>
                </w:p>
              </w:tc>
              <w:tc>
                <w:tcPr>
                  <w:tcW w:w="5220" w:type="dxa"/>
                </w:tcPr>
                <w:p w14:paraId="4F8632A8" w14:textId="77777777" w:rsidR="00E14644" w:rsidRDefault="00E14644">
                  <w:pPr>
                    <w:pStyle w:val="EmptyCellLayoutStyle"/>
                    <w:spacing w:after="0" w:line="240" w:lineRule="auto"/>
                  </w:pPr>
                </w:p>
              </w:tc>
              <w:tc>
                <w:tcPr>
                  <w:tcW w:w="180" w:type="dxa"/>
                  <w:tcBorders>
                    <w:right w:val="single" w:sz="15" w:space="0" w:color="000000"/>
                  </w:tcBorders>
                </w:tcPr>
                <w:p w14:paraId="6A5229FA" w14:textId="77777777" w:rsidR="00E14644" w:rsidRDefault="00E14644">
                  <w:pPr>
                    <w:pStyle w:val="EmptyCellLayoutStyle"/>
                    <w:spacing w:after="0" w:line="240" w:lineRule="auto"/>
                  </w:pPr>
                </w:p>
              </w:tc>
            </w:tr>
            <w:tr w:rsidR="00E14644" w14:paraId="6530DDFA" w14:textId="77777777">
              <w:trPr>
                <w:trHeight w:val="273"/>
              </w:trPr>
              <w:tc>
                <w:tcPr>
                  <w:tcW w:w="180" w:type="dxa"/>
                  <w:tcBorders>
                    <w:left w:val="single" w:sz="15" w:space="0" w:color="000000"/>
                  </w:tcBorders>
                </w:tcPr>
                <w:p w14:paraId="2E848106" w14:textId="77777777" w:rsidR="00E14644" w:rsidRDefault="00E14644">
                  <w:pPr>
                    <w:pStyle w:val="EmptyCellLayoutStyle"/>
                    <w:spacing w:after="0" w:line="240" w:lineRule="auto"/>
                  </w:pPr>
                </w:p>
              </w:tc>
              <w:tc>
                <w:tcPr>
                  <w:tcW w:w="5220" w:type="dxa"/>
                  <w:vMerge/>
                </w:tcPr>
                <w:p w14:paraId="2C569561" w14:textId="77777777" w:rsidR="00E14644" w:rsidRDefault="00E14644">
                  <w:pPr>
                    <w:pStyle w:val="EmptyCellLayoutStyle"/>
                    <w:spacing w:after="0" w:line="240" w:lineRule="auto"/>
                  </w:pPr>
                </w:p>
              </w:tc>
              <w:tc>
                <w:tcPr>
                  <w:tcW w:w="359" w:type="dxa"/>
                </w:tcPr>
                <w:p w14:paraId="10AD67AF" w14:textId="77777777" w:rsidR="00E14644" w:rsidRDefault="00E1464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14644" w14:paraId="35414004" w14:textId="77777777">
                    <w:trPr>
                      <w:trHeight w:val="212"/>
                    </w:trPr>
                    <w:tc>
                      <w:tcPr>
                        <w:tcW w:w="5220" w:type="dxa"/>
                        <w:tcBorders>
                          <w:top w:val="nil"/>
                          <w:left w:val="nil"/>
                          <w:bottom w:val="nil"/>
                          <w:right w:val="nil"/>
                        </w:tcBorders>
                        <w:tcMar>
                          <w:top w:w="39" w:type="dxa"/>
                          <w:left w:w="39" w:type="dxa"/>
                          <w:bottom w:w="39" w:type="dxa"/>
                          <w:right w:w="39" w:type="dxa"/>
                        </w:tcMar>
                      </w:tcPr>
                      <w:p w14:paraId="676F55F3" w14:textId="77777777" w:rsidR="00E14644" w:rsidRDefault="00E14644">
                        <w:pPr>
                          <w:spacing w:after="0" w:line="240" w:lineRule="auto"/>
                        </w:pPr>
                      </w:p>
                    </w:tc>
                  </w:tr>
                </w:tbl>
                <w:p w14:paraId="2341B325" w14:textId="77777777" w:rsidR="00E14644" w:rsidRDefault="00E14644">
                  <w:pPr>
                    <w:spacing w:after="0" w:line="240" w:lineRule="auto"/>
                  </w:pPr>
                </w:p>
              </w:tc>
              <w:tc>
                <w:tcPr>
                  <w:tcW w:w="180" w:type="dxa"/>
                  <w:tcBorders>
                    <w:right w:val="single" w:sz="15" w:space="0" w:color="000000"/>
                  </w:tcBorders>
                </w:tcPr>
                <w:p w14:paraId="2A82562E" w14:textId="77777777" w:rsidR="00E14644" w:rsidRDefault="00E14644">
                  <w:pPr>
                    <w:pStyle w:val="EmptyCellLayoutStyle"/>
                    <w:spacing w:after="0" w:line="240" w:lineRule="auto"/>
                  </w:pPr>
                </w:p>
              </w:tc>
            </w:tr>
            <w:tr w:rsidR="00E14644" w14:paraId="42FD0326" w14:textId="77777777">
              <w:trPr>
                <w:trHeight w:val="17"/>
              </w:trPr>
              <w:tc>
                <w:tcPr>
                  <w:tcW w:w="180" w:type="dxa"/>
                  <w:tcBorders>
                    <w:left w:val="single" w:sz="15" w:space="0" w:color="000000"/>
                  </w:tcBorders>
                </w:tcPr>
                <w:p w14:paraId="1EC0B3A9" w14:textId="77777777" w:rsidR="00E14644" w:rsidRDefault="00E14644">
                  <w:pPr>
                    <w:pStyle w:val="EmptyCellLayoutStyle"/>
                    <w:spacing w:after="0" w:line="240" w:lineRule="auto"/>
                  </w:pPr>
                </w:p>
              </w:tc>
              <w:tc>
                <w:tcPr>
                  <w:tcW w:w="5220" w:type="dxa"/>
                </w:tcPr>
                <w:p w14:paraId="61B92D30" w14:textId="77777777" w:rsidR="00E14644" w:rsidRDefault="00E14644">
                  <w:pPr>
                    <w:pStyle w:val="EmptyCellLayoutStyle"/>
                    <w:spacing w:after="0" w:line="240" w:lineRule="auto"/>
                  </w:pPr>
                </w:p>
              </w:tc>
              <w:tc>
                <w:tcPr>
                  <w:tcW w:w="359" w:type="dxa"/>
                </w:tcPr>
                <w:p w14:paraId="18077FA1" w14:textId="77777777" w:rsidR="00E14644" w:rsidRDefault="00E14644">
                  <w:pPr>
                    <w:pStyle w:val="EmptyCellLayoutStyle"/>
                    <w:spacing w:after="0" w:line="240" w:lineRule="auto"/>
                  </w:pPr>
                </w:p>
              </w:tc>
              <w:tc>
                <w:tcPr>
                  <w:tcW w:w="5220" w:type="dxa"/>
                  <w:vMerge/>
                </w:tcPr>
                <w:p w14:paraId="72B7FA42" w14:textId="77777777" w:rsidR="00E14644" w:rsidRDefault="00E14644">
                  <w:pPr>
                    <w:pStyle w:val="EmptyCellLayoutStyle"/>
                    <w:spacing w:after="0" w:line="240" w:lineRule="auto"/>
                  </w:pPr>
                </w:p>
              </w:tc>
              <w:tc>
                <w:tcPr>
                  <w:tcW w:w="180" w:type="dxa"/>
                  <w:tcBorders>
                    <w:right w:val="single" w:sz="15" w:space="0" w:color="000000"/>
                  </w:tcBorders>
                </w:tcPr>
                <w:p w14:paraId="1708ADB7" w14:textId="77777777" w:rsidR="00E14644" w:rsidRDefault="00E14644">
                  <w:pPr>
                    <w:pStyle w:val="EmptyCellLayoutStyle"/>
                    <w:spacing w:after="0" w:line="240" w:lineRule="auto"/>
                  </w:pPr>
                </w:p>
              </w:tc>
            </w:tr>
            <w:tr w:rsidR="00E14644" w14:paraId="3A69CD62" w14:textId="77777777">
              <w:trPr>
                <w:trHeight w:val="17"/>
              </w:trPr>
              <w:tc>
                <w:tcPr>
                  <w:tcW w:w="180" w:type="dxa"/>
                  <w:tcBorders>
                    <w:left w:val="single" w:sz="15" w:space="0" w:color="000000"/>
                  </w:tcBorders>
                </w:tcPr>
                <w:p w14:paraId="7F6E8F15" w14:textId="77777777" w:rsidR="00E14644" w:rsidRDefault="00E14644">
                  <w:pPr>
                    <w:pStyle w:val="EmptyCellLayoutStyle"/>
                    <w:spacing w:after="0" w:line="240" w:lineRule="auto"/>
                  </w:pPr>
                </w:p>
              </w:tc>
              <w:tc>
                <w:tcPr>
                  <w:tcW w:w="5220" w:type="dxa"/>
                </w:tcPr>
                <w:p w14:paraId="4F74275E" w14:textId="77777777" w:rsidR="00E14644" w:rsidRDefault="00E14644">
                  <w:pPr>
                    <w:pStyle w:val="EmptyCellLayoutStyle"/>
                    <w:spacing w:after="0" w:line="240" w:lineRule="auto"/>
                  </w:pPr>
                </w:p>
              </w:tc>
              <w:tc>
                <w:tcPr>
                  <w:tcW w:w="359" w:type="dxa"/>
                </w:tcPr>
                <w:p w14:paraId="36171C0A" w14:textId="77777777" w:rsidR="00E14644" w:rsidRDefault="00E14644">
                  <w:pPr>
                    <w:pStyle w:val="EmptyCellLayoutStyle"/>
                    <w:spacing w:after="0" w:line="240" w:lineRule="auto"/>
                  </w:pPr>
                </w:p>
              </w:tc>
              <w:tc>
                <w:tcPr>
                  <w:tcW w:w="5220" w:type="dxa"/>
                </w:tcPr>
                <w:p w14:paraId="2F9B6BC6" w14:textId="77777777" w:rsidR="00E14644" w:rsidRDefault="00E14644">
                  <w:pPr>
                    <w:pStyle w:val="EmptyCellLayoutStyle"/>
                    <w:spacing w:after="0" w:line="240" w:lineRule="auto"/>
                  </w:pPr>
                </w:p>
              </w:tc>
              <w:tc>
                <w:tcPr>
                  <w:tcW w:w="180" w:type="dxa"/>
                  <w:tcBorders>
                    <w:right w:val="single" w:sz="15" w:space="0" w:color="000000"/>
                  </w:tcBorders>
                </w:tcPr>
                <w:p w14:paraId="788250FC" w14:textId="77777777" w:rsidR="00E14644" w:rsidRDefault="00E14644">
                  <w:pPr>
                    <w:pStyle w:val="EmptyCellLayoutStyle"/>
                    <w:spacing w:after="0" w:line="240" w:lineRule="auto"/>
                  </w:pPr>
                </w:p>
              </w:tc>
            </w:tr>
            <w:tr w:rsidR="00E14644" w14:paraId="5C3724C7" w14:textId="77777777">
              <w:trPr>
                <w:trHeight w:val="17"/>
              </w:trPr>
              <w:tc>
                <w:tcPr>
                  <w:tcW w:w="180" w:type="dxa"/>
                  <w:tcBorders>
                    <w:left w:val="single" w:sz="15" w:space="0" w:color="000000"/>
                  </w:tcBorders>
                </w:tcPr>
                <w:p w14:paraId="07F8E991" w14:textId="77777777" w:rsidR="00E14644" w:rsidRDefault="00E1464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14644" w14:paraId="732290E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2525A8" w14:textId="77777777" w:rsidR="00E14644" w:rsidRDefault="00000000">
                        <w:pPr>
                          <w:spacing w:after="0" w:line="240" w:lineRule="auto"/>
                          <w:jc w:val="center"/>
                        </w:pPr>
                        <w:r>
                          <w:rPr>
                            <w:rFonts w:ascii="Arial" w:eastAsia="Arial" w:hAnsi="Arial"/>
                            <w:b/>
                            <w:color w:val="000000"/>
                            <w:sz w:val="16"/>
                          </w:rPr>
                          <w:t>Employee</w:t>
                        </w:r>
                      </w:p>
                    </w:tc>
                  </w:tr>
                </w:tbl>
                <w:p w14:paraId="101D8C91" w14:textId="77777777" w:rsidR="00E14644" w:rsidRDefault="00E14644">
                  <w:pPr>
                    <w:spacing w:after="0" w:line="240" w:lineRule="auto"/>
                  </w:pPr>
                </w:p>
              </w:tc>
              <w:tc>
                <w:tcPr>
                  <w:tcW w:w="359" w:type="dxa"/>
                </w:tcPr>
                <w:p w14:paraId="58A65564" w14:textId="77777777" w:rsidR="00E14644" w:rsidRDefault="00E14644">
                  <w:pPr>
                    <w:pStyle w:val="EmptyCellLayoutStyle"/>
                    <w:spacing w:after="0" w:line="240" w:lineRule="auto"/>
                  </w:pPr>
                </w:p>
              </w:tc>
              <w:tc>
                <w:tcPr>
                  <w:tcW w:w="5220" w:type="dxa"/>
                </w:tcPr>
                <w:p w14:paraId="0026B872" w14:textId="77777777" w:rsidR="00E14644" w:rsidRDefault="00E14644">
                  <w:pPr>
                    <w:pStyle w:val="EmptyCellLayoutStyle"/>
                    <w:spacing w:after="0" w:line="240" w:lineRule="auto"/>
                  </w:pPr>
                </w:p>
              </w:tc>
              <w:tc>
                <w:tcPr>
                  <w:tcW w:w="180" w:type="dxa"/>
                  <w:tcBorders>
                    <w:right w:val="single" w:sz="15" w:space="0" w:color="000000"/>
                  </w:tcBorders>
                </w:tcPr>
                <w:p w14:paraId="687E9C18" w14:textId="77777777" w:rsidR="00E14644" w:rsidRDefault="00E14644">
                  <w:pPr>
                    <w:pStyle w:val="EmptyCellLayoutStyle"/>
                    <w:spacing w:after="0" w:line="240" w:lineRule="auto"/>
                  </w:pPr>
                </w:p>
              </w:tc>
            </w:tr>
            <w:tr w:rsidR="00E14644" w14:paraId="1114D6E4" w14:textId="77777777">
              <w:trPr>
                <w:trHeight w:val="342"/>
              </w:trPr>
              <w:tc>
                <w:tcPr>
                  <w:tcW w:w="180" w:type="dxa"/>
                  <w:tcBorders>
                    <w:left w:val="single" w:sz="15" w:space="0" w:color="000000"/>
                  </w:tcBorders>
                </w:tcPr>
                <w:p w14:paraId="4A8AC946" w14:textId="77777777" w:rsidR="00E14644" w:rsidRDefault="00E14644">
                  <w:pPr>
                    <w:pStyle w:val="EmptyCellLayoutStyle"/>
                    <w:spacing w:after="0" w:line="240" w:lineRule="auto"/>
                  </w:pPr>
                </w:p>
              </w:tc>
              <w:tc>
                <w:tcPr>
                  <w:tcW w:w="5220" w:type="dxa"/>
                  <w:vMerge/>
                </w:tcPr>
                <w:p w14:paraId="49585A3F" w14:textId="77777777" w:rsidR="00E14644" w:rsidRDefault="00E14644">
                  <w:pPr>
                    <w:pStyle w:val="EmptyCellLayoutStyle"/>
                    <w:spacing w:after="0" w:line="240" w:lineRule="auto"/>
                  </w:pPr>
                </w:p>
              </w:tc>
              <w:tc>
                <w:tcPr>
                  <w:tcW w:w="359" w:type="dxa"/>
                </w:tcPr>
                <w:p w14:paraId="5D8AF83B" w14:textId="77777777" w:rsidR="00E14644" w:rsidRDefault="00E14644">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14644" w14:paraId="3CCF7B7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61C501" w14:textId="77777777" w:rsidR="00E14644" w:rsidRDefault="00000000">
                        <w:pPr>
                          <w:spacing w:after="0" w:line="240" w:lineRule="auto"/>
                          <w:jc w:val="center"/>
                        </w:pPr>
                        <w:r>
                          <w:rPr>
                            <w:rFonts w:ascii="Arial" w:eastAsia="Arial" w:hAnsi="Arial"/>
                            <w:b/>
                            <w:color w:val="000000"/>
                            <w:sz w:val="16"/>
                          </w:rPr>
                          <w:t>Date</w:t>
                        </w:r>
                      </w:p>
                    </w:tc>
                  </w:tr>
                </w:tbl>
                <w:p w14:paraId="7EC0AF10" w14:textId="77777777" w:rsidR="00E14644" w:rsidRDefault="00E14644">
                  <w:pPr>
                    <w:spacing w:after="0" w:line="240" w:lineRule="auto"/>
                  </w:pPr>
                </w:p>
              </w:tc>
              <w:tc>
                <w:tcPr>
                  <w:tcW w:w="180" w:type="dxa"/>
                  <w:tcBorders>
                    <w:right w:val="single" w:sz="15" w:space="0" w:color="000000"/>
                  </w:tcBorders>
                </w:tcPr>
                <w:p w14:paraId="4108FE69" w14:textId="77777777" w:rsidR="00E14644" w:rsidRDefault="00E14644">
                  <w:pPr>
                    <w:pStyle w:val="EmptyCellLayoutStyle"/>
                    <w:spacing w:after="0" w:line="240" w:lineRule="auto"/>
                  </w:pPr>
                </w:p>
              </w:tc>
            </w:tr>
            <w:tr w:rsidR="00E14644" w14:paraId="3202395A" w14:textId="77777777">
              <w:trPr>
                <w:trHeight w:val="17"/>
              </w:trPr>
              <w:tc>
                <w:tcPr>
                  <w:tcW w:w="180" w:type="dxa"/>
                  <w:tcBorders>
                    <w:left w:val="single" w:sz="15" w:space="0" w:color="000000"/>
                  </w:tcBorders>
                </w:tcPr>
                <w:p w14:paraId="6784AD03" w14:textId="77777777" w:rsidR="00E14644" w:rsidRDefault="00E14644">
                  <w:pPr>
                    <w:pStyle w:val="EmptyCellLayoutStyle"/>
                    <w:spacing w:after="0" w:line="240" w:lineRule="auto"/>
                  </w:pPr>
                </w:p>
              </w:tc>
              <w:tc>
                <w:tcPr>
                  <w:tcW w:w="5220" w:type="dxa"/>
                </w:tcPr>
                <w:p w14:paraId="67EE312A" w14:textId="77777777" w:rsidR="00E14644" w:rsidRDefault="00E14644">
                  <w:pPr>
                    <w:pStyle w:val="EmptyCellLayoutStyle"/>
                    <w:spacing w:after="0" w:line="240" w:lineRule="auto"/>
                  </w:pPr>
                </w:p>
              </w:tc>
              <w:tc>
                <w:tcPr>
                  <w:tcW w:w="359" w:type="dxa"/>
                </w:tcPr>
                <w:p w14:paraId="37E119BC" w14:textId="77777777" w:rsidR="00E14644" w:rsidRDefault="00E14644">
                  <w:pPr>
                    <w:pStyle w:val="EmptyCellLayoutStyle"/>
                    <w:spacing w:after="0" w:line="240" w:lineRule="auto"/>
                  </w:pPr>
                </w:p>
              </w:tc>
              <w:tc>
                <w:tcPr>
                  <w:tcW w:w="5220" w:type="dxa"/>
                  <w:vMerge/>
                </w:tcPr>
                <w:p w14:paraId="51A51657" w14:textId="77777777" w:rsidR="00E14644" w:rsidRDefault="00E14644">
                  <w:pPr>
                    <w:pStyle w:val="EmptyCellLayoutStyle"/>
                    <w:spacing w:after="0" w:line="240" w:lineRule="auto"/>
                  </w:pPr>
                </w:p>
              </w:tc>
              <w:tc>
                <w:tcPr>
                  <w:tcW w:w="180" w:type="dxa"/>
                  <w:tcBorders>
                    <w:right w:val="single" w:sz="15" w:space="0" w:color="000000"/>
                  </w:tcBorders>
                </w:tcPr>
                <w:p w14:paraId="4556E7AA" w14:textId="77777777" w:rsidR="00E14644" w:rsidRDefault="00E14644">
                  <w:pPr>
                    <w:pStyle w:val="EmptyCellLayoutStyle"/>
                    <w:spacing w:after="0" w:line="240" w:lineRule="auto"/>
                  </w:pPr>
                </w:p>
              </w:tc>
            </w:tr>
            <w:tr w:rsidR="00E14644" w14:paraId="2ABACA40" w14:textId="77777777">
              <w:trPr>
                <w:trHeight w:val="180"/>
              </w:trPr>
              <w:tc>
                <w:tcPr>
                  <w:tcW w:w="180" w:type="dxa"/>
                  <w:tcBorders>
                    <w:left w:val="single" w:sz="15" w:space="0" w:color="000000"/>
                    <w:bottom w:val="single" w:sz="15" w:space="0" w:color="000000"/>
                  </w:tcBorders>
                </w:tcPr>
                <w:p w14:paraId="1A5F0E4F" w14:textId="77777777" w:rsidR="00E14644" w:rsidRDefault="00E14644">
                  <w:pPr>
                    <w:pStyle w:val="EmptyCellLayoutStyle"/>
                    <w:spacing w:after="0" w:line="240" w:lineRule="auto"/>
                  </w:pPr>
                </w:p>
              </w:tc>
              <w:tc>
                <w:tcPr>
                  <w:tcW w:w="5220" w:type="dxa"/>
                  <w:tcBorders>
                    <w:bottom w:val="single" w:sz="15" w:space="0" w:color="000000"/>
                  </w:tcBorders>
                </w:tcPr>
                <w:p w14:paraId="4BB4B3A8" w14:textId="77777777" w:rsidR="00E14644" w:rsidRDefault="00E14644">
                  <w:pPr>
                    <w:pStyle w:val="EmptyCellLayoutStyle"/>
                    <w:spacing w:after="0" w:line="240" w:lineRule="auto"/>
                  </w:pPr>
                </w:p>
              </w:tc>
              <w:tc>
                <w:tcPr>
                  <w:tcW w:w="359" w:type="dxa"/>
                  <w:tcBorders>
                    <w:bottom w:val="single" w:sz="15" w:space="0" w:color="000000"/>
                  </w:tcBorders>
                </w:tcPr>
                <w:p w14:paraId="6E5D0E64" w14:textId="77777777" w:rsidR="00E14644" w:rsidRDefault="00E14644">
                  <w:pPr>
                    <w:pStyle w:val="EmptyCellLayoutStyle"/>
                    <w:spacing w:after="0" w:line="240" w:lineRule="auto"/>
                  </w:pPr>
                </w:p>
              </w:tc>
              <w:tc>
                <w:tcPr>
                  <w:tcW w:w="5220" w:type="dxa"/>
                  <w:tcBorders>
                    <w:bottom w:val="single" w:sz="15" w:space="0" w:color="000000"/>
                  </w:tcBorders>
                </w:tcPr>
                <w:p w14:paraId="02FE14C8" w14:textId="77777777" w:rsidR="00E14644" w:rsidRDefault="00E14644">
                  <w:pPr>
                    <w:pStyle w:val="EmptyCellLayoutStyle"/>
                    <w:spacing w:after="0" w:line="240" w:lineRule="auto"/>
                  </w:pPr>
                </w:p>
              </w:tc>
              <w:tc>
                <w:tcPr>
                  <w:tcW w:w="180" w:type="dxa"/>
                  <w:tcBorders>
                    <w:bottom w:val="single" w:sz="15" w:space="0" w:color="000000"/>
                    <w:right w:val="single" w:sz="15" w:space="0" w:color="000000"/>
                  </w:tcBorders>
                </w:tcPr>
                <w:p w14:paraId="686FF945" w14:textId="77777777" w:rsidR="00E14644" w:rsidRDefault="00E14644">
                  <w:pPr>
                    <w:pStyle w:val="EmptyCellLayoutStyle"/>
                    <w:spacing w:after="0" w:line="240" w:lineRule="auto"/>
                  </w:pPr>
                </w:p>
              </w:tc>
            </w:tr>
          </w:tbl>
          <w:p w14:paraId="5AEDBF3B" w14:textId="77777777" w:rsidR="00E14644" w:rsidRDefault="00E14644">
            <w:pPr>
              <w:spacing w:after="0" w:line="240" w:lineRule="auto"/>
            </w:pPr>
          </w:p>
        </w:tc>
        <w:tc>
          <w:tcPr>
            <w:tcW w:w="179" w:type="dxa"/>
          </w:tcPr>
          <w:p w14:paraId="0FB24D52" w14:textId="77777777" w:rsidR="00E14644" w:rsidRDefault="00E14644">
            <w:pPr>
              <w:pStyle w:val="EmptyCellLayoutStyle"/>
              <w:spacing w:after="0" w:line="240" w:lineRule="auto"/>
            </w:pPr>
          </w:p>
        </w:tc>
      </w:tr>
      <w:tr w:rsidR="00E14644" w14:paraId="0FDC5002" w14:textId="77777777">
        <w:trPr>
          <w:trHeight w:val="220"/>
        </w:trPr>
        <w:tc>
          <w:tcPr>
            <w:tcW w:w="179" w:type="dxa"/>
          </w:tcPr>
          <w:p w14:paraId="11540318" w14:textId="77777777" w:rsidR="00E14644" w:rsidRDefault="00E14644">
            <w:pPr>
              <w:pStyle w:val="EmptyCellLayoutStyle"/>
              <w:spacing w:after="0" w:line="240" w:lineRule="auto"/>
            </w:pPr>
          </w:p>
        </w:tc>
        <w:tc>
          <w:tcPr>
            <w:tcW w:w="0" w:type="dxa"/>
          </w:tcPr>
          <w:p w14:paraId="5F076C8F" w14:textId="77777777" w:rsidR="00E14644" w:rsidRDefault="00E14644">
            <w:pPr>
              <w:pStyle w:val="EmptyCellLayoutStyle"/>
              <w:spacing w:after="0" w:line="240" w:lineRule="auto"/>
            </w:pPr>
          </w:p>
        </w:tc>
        <w:tc>
          <w:tcPr>
            <w:tcW w:w="0" w:type="dxa"/>
          </w:tcPr>
          <w:p w14:paraId="3ADC96AC" w14:textId="77777777" w:rsidR="00E14644" w:rsidRDefault="00E14644">
            <w:pPr>
              <w:pStyle w:val="EmptyCellLayoutStyle"/>
              <w:spacing w:after="0" w:line="240" w:lineRule="auto"/>
            </w:pPr>
          </w:p>
        </w:tc>
        <w:tc>
          <w:tcPr>
            <w:tcW w:w="0" w:type="dxa"/>
          </w:tcPr>
          <w:p w14:paraId="3B8D0D77" w14:textId="77777777" w:rsidR="00E14644" w:rsidRDefault="00E14644">
            <w:pPr>
              <w:pStyle w:val="EmptyCellLayoutStyle"/>
              <w:spacing w:after="0" w:line="240" w:lineRule="auto"/>
            </w:pPr>
          </w:p>
        </w:tc>
        <w:tc>
          <w:tcPr>
            <w:tcW w:w="0" w:type="dxa"/>
          </w:tcPr>
          <w:p w14:paraId="2D4A64ED" w14:textId="77777777" w:rsidR="00E14644" w:rsidRDefault="00E14644">
            <w:pPr>
              <w:pStyle w:val="EmptyCellLayoutStyle"/>
              <w:spacing w:after="0" w:line="240" w:lineRule="auto"/>
            </w:pPr>
          </w:p>
        </w:tc>
        <w:tc>
          <w:tcPr>
            <w:tcW w:w="0" w:type="dxa"/>
          </w:tcPr>
          <w:p w14:paraId="1A0E91A5" w14:textId="77777777" w:rsidR="00E14644" w:rsidRDefault="00E14644">
            <w:pPr>
              <w:pStyle w:val="EmptyCellLayoutStyle"/>
              <w:spacing w:after="0" w:line="240" w:lineRule="auto"/>
            </w:pPr>
          </w:p>
        </w:tc>
        <w:tc>
          <w:tcPr>
            <w:tcW w:w="0" w:type="dxa"/>
          </w:tcPr>
          <w:p w14:paraId="3BF62D99" w14:textId="77777777" w:rsidR="00E14644" w:rsidRDefault="00E14644">
            <w:pPr>
              <w:pStyle w:val="EmptyCellLayoutStyle"/>
              <w:spacing w:after="0" w:line="240" w:lineRule="auto"/>
            </w:pPr>
          </w:p>
        </w:tc>
        <w:tc>
          <w:tcPr>
            <w:tcW w:w="2505" w:type="dxa"/>
          </w:tcPr>
          <w:p w14:paraId="6E402B6F" w14:textId="77777777" w:rsidR="00E14644" w:rsidRDefault="00E14644">
            <w:pPr>
              <w:pStyle w:val="EmptyCellLayoutStyle"/>
              <w:spacing w:after="0" w:line="240" w:lineRule="auto"/>
            </w:pPr>
          </w:p>
        </w:tc>
        <w:tc>
          <w:tcPr>
            <w:tcW w:w="6120" w:type="dxa"/>
          </w:tcPr>
          <w:p w14:paraId="2ECF2DE6" w14:textId="77777777" w:rsidR="00E14644" w:rsidRDefault="00E14644">
            <w:pPr>
              <w:pStyle w:val="EmptyCellLayoutStyle"/>
              <w:spacing w:after="0" w:line="240" w:lineRule="auto"/>
            </w:pPr>
          </w:p>
        </w:tc>
        <w:tc>
          <w:tcPr>
            <w:tcW w:w="2534" w:type="dxa"/>
          </w:tcPr>
          <w:p w14:paraId="5D208BAC" w14:textId="77777777" w:rsidR="00E14644" w:rsidRDefault="00E14644">
            <w:pPr>
              <w:pStyle w:val="EmptyCellLayoutStyle"/>
              <w:spacing w:after="0" w:line="240" w:lineRule="auto"/>
            </w:pPr>
          </w:p>
        </w:tc>
        <w:tc>
          <w:tcPr>
            <w:tcW w:w="179" w:type="dxa"/>
          </w:tcPr>
          <w:p w14:paraId="449B2B63" w14:textId="77777777" w:rsidR="00E14644" w:rsidRDefault="00E14644">
            <w:pPr>
              <w:pStyle w:val="EmptyCellLayoutStyle"/>
              <w:spacing w:after="0" w:line="240" w:lineRule="auto"/>
            </w:pPr>
          </w:p>
        </w:tc>
      </w:tr>
    </w:tbl>
    <w:p w14:paraId="11F60471" w14:textId="77777777" w:rsidR="00E14644" w:rsidRDefault="00E14644">
      <w:pPr>
        <w:spacing w:after="0" w:line="240" w:lineRule="auto"/>
      </w:pPr>
    </w:p>
    <w:sectPr w:rsidR="00E14644">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750543206">
    <w:abstractNumId w:val="0"/>
  </w:num>
  <w:num w:numId="2" w16cid:durableId="1687832116">
    <w:abstractNumId w:val="1"/>
  </w:num>
  <w:num w:numId="3" w16cid:durableId="61296005">
    <w:abstractNumId w:val="2"/>
  </w:num>
  <w:num w:numId="4" w16cid:durableId="297347823">
    <w:abstractNumId w:val="3"/>
  </w:num>
  <w:num w:numId="5" w16cid:durableId="69935965">
    <w:abstractNumId w:val="4"/>
  </w:num>
  <w:num w:numId="6" w16cid:durableId="449784936">
    <w:abstractNumId w:val="5"/>
  </w:num>
  <w:num w:numId="7" w16cid:durableId="1590850930">
    <w:abstractNumId w:val="6"/>
  </w:num>
  <w:num w:numId="8" w16cid:durableId="905842192">
    <w:abstractNumId w:val="7"/>
  </w:num>
  <w:num w:numId="9" w16cid:durableId="1521043433">
    <w:abstractNumId w:val="8"/>
  </w:num>
  <w:num w:numId="10" w16cid:durableId="337654323">
    <w:abstractNumId w:val="9"/>
  </w:num>
  <w:num w:numId="11" w16cid:durableId="1335955879">
    <w:abstractNumId w:val="10"/>
  </w:num>
  <w:num w:numId="12" w16cid:durableId="325518221">
    <w:abstractNumId w:val="11"/>
  </w:num>
  <w:num w:numId="13" w16cid:durableId="1654288084">
    <w:abstractNumId w:val="12"/>
  </w:num>
  <w:num w:numId="14" w16cid:durableId="660694536">
    <w:abstractNumId w:val="13"/>
  </w:num>
  <w:num w:numId="15" w16cid:durableId="1282952495">
    <w:abstractNumId w:val="14"/>
  </w:num>
  <w:num w:numId="16" w16cid:durableId="1438016466">
    <w:abstractNumId w:val="15"/>
  </w:num>
  <w:num w:numId="17" w16cid:durableId="1359283336">
    <w:abstractNumId w:val="16"/>
  </w:num>
  <w:num w:numId="18" w16cid:durableId="992296077">
    <w:abstractNumId w:val="17"/>
  </w:num>
  <w:num w:numId="19" w16cid:durableId="429735953">
    <w:abstractNumId w:val="18"/>
  </w:num>
  <w:num w:numId="20" w16cid:durableId="1082028399">
    <w:abstractNumId w:val="19"/>
  </w:num>
  <w:num w:numId="21" w16cid:durableId="2119911728">
    <w:abstractNumId w:val="20"/>
  </w:num>
  <w:num w:numId="22" w16cid:durableId="1200237105">
    <w:abstractNumId w:val="21"/>
  </w:num>
  <w:num w:numId="23" w16cid:durableId="537163522">
    <w:abstractNumId w:val="22"/>
  </w:num>
  <w:num w:numId="24" w16cid:durableId="11790078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44"/>
    <w:rsid w:val="00BE3862"/>
    <w:rsid w:val="00D2016E"/>
    <w:rsid w:val="00E1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6038"/>
  <w15:docId w15:val="{97F88D17-DCE8-416D-95DD-6360AEDD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1564</Words>
  <Characters>9292</Characters>
  <Application>Microsoft Office Word</Application>
  <DocSecurity>0</DocSecurity>
  <Lines>1161</Lines>
  <Paragraphs>159</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2026-01-16T20:16:00Z</dcterms:created>
  <dcterms:modified xsi:type="dcterms:W3CDTF">2026-01-16T20:16:00Z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2026-01-16T20:15:13Z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a79fb2dd-3a6f-4c2c-8a04-53d89fdfe110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