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A40BB" w14:paraId="64F6F309" w14:textId="77777777">
        <w:tc>
          <w:tcPr>
            <w:tcW w:w="179" w:type="dxa"/>
          </w:tcPr>
          <w:p w14:paraId="69D1ABC5" w14:textId="77777777" w:rsidR="007A40BB" w:rsidRDefault="007A40BB">
            <w:pPr>
              <w:pStyle w:val="EmptyCellLayoutStyle"/>
              <w:spacing w:after="0" w:line="240" w:lineRule="auto"/>
            </w:pPr>
          </w:p>
        </w:tc>
        <w:tc>
          <w:tcPr>
            <w:tcW w:w="0" w:type="dxa"/>
          </w:tcPr>
          <w:p w14:paraId="2BB7A346" w14:textId="77777777" w:rsidR="007A40BB" w:rsidRDefault="007A40BB">
            <w:pPr>
              <w:pStyle w:val="EmptyCellLayoutStyle"/>
              <w:spacing w:after="0" w:line="240" w:lineRule="auto"/>
            </w:pPr>
          </w:p>
        </w:tc>
        <w:tc>
          <w:tcPr>
            <w:tcW w:w="0" w:type="dxa"/>
          </w:tcPr>
          <w:p w14:paraId="3EFF6DD3" w14:textId="77777777" w:rsidR="007A40BB" w:rsidRDefault="007A40B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A40BB" w14:paraId="7C9713E8" w14:textId="77777777">
              <w:trPr>
                <w:trHeight w:val="540"/>
              </w:trPr>
              <w:tc>
                <w:tcPr>
                  <w:tcW w:w="3240" w:type="dxa"/>
                </w:tcPr>
                <w:p w14:paraId="682516BC" w14:textId="77777777" w:rsidR="007A40BB" w:rsidRDefault="007A40BB">
                  <w:pPr>
                    <w:pStyle w:val="EmptyCellLayoutStyle"/>
                    <w:spacing w:after="0" w:line="240" w:lineRule="auto"/>
                  </w:pPr>
                </w:p>
              </w:tc>
              <w:tc>
                <w:tcPr>
                  <w:tcW w:w="179" w:type="dxa"/>
                </w:tcPr>
                <w:p w14:paraId="71E61764" w14:textId="77777777" w:rsidR="007A40BB" w:rsidRDefault="007A40BB">
                  <w:pPr>
                    <w:pStyle w:val="EmptyCellLayoutStyle"/>
                    <w:spacing w:after="0" w:line="240" w:lineRule="auto"/>
                  </w:pPr>
                </w:p>
              </w:tc>
              <w:tc>
                <w:tcPr>
                  <w:tcW w:w="539" w:type="dxa"/>
                </w:tcPr>
                <w:p w14:paraId="231C4327" w14:textId="77777777" w:rsidR="007A40BB" w:rsidRDefault="007A40B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A40BB" w14:paraId="1F5F0C45" w14:textId="77777777">
                    <w:trPr>
                      <w:trHeight w:val="462"/>
                    </w:trPr>
                    <w:tc>
                      <w:tcPr>
                        <w:tcW w:w="2880" w:type="dxa"/>
                        <w:tcBorders>
                          <w:top w:val="nil"/>
                          <w:left w:val="nil"/>
                          <w:bottom w:val="nil"/>
                          <w:right w:val="nil"/>
                        </w:tcBorders>
                        <w:tcMar>
                          <w:top w:w="39" w:type="dxa"/>
                          <w:left w:w="39" w:type="dxa"/>
                          <w:bottom w:w="39" w:type="dxa"/>
                          <w:right w:w="39" w:type="dxa"/>
                        </w:tcMar>
                      </w:tcPr>
                      <w:p w14:paraId="0E48F155" w14:textId="77777777" w:rsidR="007A40BB" w:rsidRDefault="000A362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C6663FF" w14:textId="77777777" w:rsidR="007A40BB" w:rsidRDefault="007A40BB">
                  <w:pPr>
                    <w:spacing w:after="0" w:line="240" w:lineRule="auto"/>
                  </w:pPr>
                </w:p>
              </w:tc>
              <w:tc>
                <w:tcPr>
                  <w:tcW w:w="540" w:type="dxa"/>
                </w:tcPr>
                <w:p w14:paraId="1F16F891" w14:textId="77777777" w:rsidR="007A40BB" w:rsidRDefault="007A40BB">
                  <w:pPr>
                    <w:pStyle w:val="EmptyCellLayoutStyle"/>
                    <w:spacing w:after="0" w:line="240" w:lineRule="auto"/>
                  </w:pPr>
                </w:p>
              </w:tc>
              <w:tc>
                <w:tcPr>
                  <w:tcW w:w="180" w:type="dxa"/>
                </w:tcPr>
                <w:p w14:paraId="4F4A9EBA" w14:textId="77777777" w:rsidR="007A40BB" w:rsidRDefault="007A40BB">
                  <w:pPr>
                    <w:pStyle w:val="EmptyCellLayoutStyle"/>
                    <w:spacing w:after="0" w:line="240" w:lineRule="auto"/>
                  </w:pPr>
                </w:p>
              </w:tc>
              <w:tc>
                <w:tcPr>
                  <w:tcW w:w="539" w:type="dxa"/>
                </w:tcPr>
                <w:p w14:paraId="7CB82D6B" w14:textId="77777777" w:rsidR="007A40BB" w:rsidRDefault="007A40B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A40BB" w14:paraId="733F54E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A40BB" w14:paraId="3B5C14F2" w14:textId="77777777">
                          <w:trPr>
                            <w:trHeight w:val="192"/>
                          </w:trPr>
                          <w:tc>
                            <w:tcPr>
                              <w:tcW w:w="1260" w:type="dxa"/>
                              <w:tcBorders>
                                <w:top w:val="nil"/>
                                <w:left w:val="nil"/>
                                <w:bottom w:val="nil"/>
                                <w:right w:val="nil"/>
                              </w:tcBorders>
                              <w:tcMar>
                                <w:top w:w="39" w:type="dxa"/>
                                <w:left w:w="39" w:type="dxa"/>
                                <w:bottom w:w="39" w:type="dxa"/>
                                <w:right w:w="39" w:type="dxa"/>
                              </w:tcMar>
                            </w:tcPr>
                            <w:p w14:paraId="40B358A2" w14:textId="77777777" w:rsidR="007A40BB" w:rsidRDefault="000A362D">
                              <w:pPr>
                                <w:spacing w:after="0" w:line="240" w:lineRule="auto"/>
                              </w:pPr>
                              <w:r>
                                <w:rPr>
                                  <w:rFonts w:ascii="Arial" w:eastAsia="Arial" w:hAnsi="Arial"/>
                                  <w:b/>
                                  <w:color w:val="000000"/>
                                  <w:sz w:val="16"/>
                                </w:rPr>
                                <w:t>Position Code</w:t>
                              </w:r>
                            </w:p>
                          </w:tc>
                        </w:tr>
                      </w:tbl>
                      <w:p w14:paraId="569C5670" w14:textId="77777777" w:rsidR="007A40BB" w:rsidRDefault="007A40BB">
                        <w:pPr>
                          <w:spacing w:after="0" w:line="240" w:lineRule="auto"/>
                        </w:pPr>
                      </w:p>
                    </w:tc>
                    <w:tc>
                      <w:tcPr>
                        <w:tcW w:w="1800" w:type="dxa"/>
                        <w:tcBorders>
                          <w:top w:val="single" w:sz="15" w:space="0" w:color="000000"/>
                          <w:right w:val="single" w:sz="15" w:space="0" w:color="000000"/>
                        </w:tcBorders>
                      </w:tcPr>
                      <w:p w14:paraId="46ACEE50" w14:textId="77777777" w:rsidR="007A40BB" w:rsidRDefault="007A40BB">
                        <w:pPr>
                          <w:pStyle w:val="EmptyCellLayoutStyle"/>
                          <w:spacing w:after="0" w:line="240" w:lineRule="auto"/>
                        </w:pPr>
                      </w:p>
                    </w:tc>
                  </w:tr>
                  <w:tr w:rsidR="007A40BB" w14:paraId="21CB99AE" w14:textId="77777777">
                    <w:trPr>
                      <w:trHeight w:val="90"/>
                    </w:trPr>
                    <w:tc>
                      <w:tcPr>
                        <w:tcW w:w="1260" w:type="dxa"/>
                        <w:tcBorders>
                          <w:left w:val="single" w:sz="15" w:space="0" w:color="000000"/>
                        </w:tcBorders>
                      </w:tcPr>
                      <w:p w14:paraId="5FA99DC0" w14:textId="77777777" w:rsidR="007A40BB" w:rsidRDefault="007A40BB">
                        <w:pPr>
                          <w:pStyle w:val="EmptyCellLayoutStyle"/>
                          <w:spacing w:after="0" w:line="240" w:lineRule="auto"/>
                        </w:pPr>
                      </w:p>
                    </w:tc>
                    <w:tc>
                      <w:tcPr>
                        <w:tcW w:w="1800" w:type="dxa"/>
                        <w:tcBorders>
                          <w:right w:val="single" w:sz="15" w:space="0" w:color="000000"/>
                        </w:tcBorders>
                      </w:tcPr>
                      <w:p w14:paraId="0915BBA0" w14:textId="77777777" w:rsidR="007A40BB" w:rsidRDefault="007A40BB">
                        <w:pPr>
                          <w:pStyle w:val="EmptyCellLayoutStyle"/>
                          <w:spacing w:after="0" w:line="240" w:lineRule="auto"/>
                        </w:pPr>
                      </w:p>
                    </w:tc>
                  </w:tr>
                  <w:tr w:rsidR="000A362D" w14:paraId="30F4D63A" w14:textId="77777777" w:rsidTr="000A362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A40BB" w14:paraId="3D7C120D" w14:textId="77777777">
                          <w:trPr>
                            <w:trHeight w:val="212"/>
                          </w:trPr>
                          <w:tc>
                            <w:tcPr>
                              <w:tcW w:w="3060" w:type="dxa"/>
                              <w:tcBorders>
                                <w:top w:val="nil"/>
                                <w:left w:val="nil"/>
                                <w:bottom w:val="nil"/>
                                <w:right w:val="nil"/>
                              </w:tcBorders>
                              <w:tcMar>
                                <w:top w:w="39" w:type="dxa"/>
                                <w:left w:w="39" w:type="dxa"/>
                                <w:bottom w:w="39" w:type="dxa"/>
                                <w:right w:w="39" w:type="dxa"/>
                              </w:tcMar>
                            </w:tcPr>
                            <w:p w14:paraId="1AD376AA" w14:textId="77777777" w:rsidR="007A40BB" w:rsidRDefault="000A362D">
                              <w:pPr>
                                <w:spacing w:after="0" w:line="240" w:lineRule="auto"/>
                              </w:pPr>
                              <w:r>
                                <w:rPr>
                                  <w:rFonts w:ascii="Arial" w:eastAsia="Arial" w:hAnsi="Arial"/>
                                  <w:color w:val="000000"/>
                                </w:rPr>
                                <w:t>1. SCHPRPL3A19N</w:t>
                              </w:r>
                            </w:p>
                          </w:tc>
                        </w:tr>
                      </w:tbl>
                      <w:p w14:paraId="5BCD62B3" w14:textId="77777777" w:rsidR="007A40BB" w:rsidRDefault="007A40BB">
                        <w:pPr>
                          <w:spacing w:after="0" w:line="240" w:lineRule="auto"/>
                        </w:pPr>
                      </w:p>
                    </w:tc>
                  </w:tr>
                </w:tbl>
                <w:p w14:paraId="3BCB2D56" w14:textId="77777777" w:rsidR="007A40BB" w:rsidRDefault="007A40BB">
                  <w:pPr>
                    <w:spacing w:after="0" w:line="240" w:lineRule="auto"/>
                  </w:pPr>
                </w:p>
              </w:tc>
            </w:tr>
            <w:tr w:rsidR="000A362D" w14:paraId="1DEF99AA" w14:textId="77777777" w:rsidTr="000A362D">
              <w:trPr>
                <w:trHeight w:val="110"/>
              </w:trPr>
              <w:tc>
                <w:tcPr>
                  <w:tcW w:w="3240" w:type="dxa"/>
                </w:tcPr>
                <w:p w14:paraId="4AE3990D" w14:textId="77777777" w:rsidR="007A40BB" w:rsidRDefault="007A40B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A40BB" w14:paraId="1E0DDC01" w14:textId="77777777">
                    <w:trPr>
                      <w:trHeight w:val="462"/>
                    </w:trPr>
                    <w:tc>
                      <w:tcPr>
                        <w:tcW w:w="4320" w:type="dxa"/>
                        <w:tcBorders>
                          <w:top w:val="nil"/>
                          <w:left w:val="nil"/>
                          <w:bottom w:val="nil"/>
                          <w:right w:val="nil"/>
                        </w:tcBorders>
                        <w:tcMar>
                          <w:top w:w="39" w:type="dxa"/>
                          <w:left w:w="39" w:type="dxa"/>
                          <w:bottom w:w="39" w:type="dxa"/>
                          <w:right w:w="39" w:type="dxa"/>
                        </w:tcMar>
                      </w:tcPr>
                      <w:p w14:paraId="1873659C" w14:textId="77777777" w:rsidR="007A40BB" w:rsidRDefault="000A362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4BDCD09" w14:textId="77777777" w:rsidR="007A40BB" w:rsidRDefault="007A40BB">
                  <w:pPr>
                    <w:spacing w:after="0" w:line="240" w:lineRule="auto"/>
                  </w:pPr>
                </w:p>
              </w:tc>
              <w:tc>
                <w:tcPr>
                  <w:tcW w:w="539" w:type="dxa"/>
                </w:tcPr>
                <w:p w14:paraId="23D11811" w14:textId="77777777" w:rsidR="007A40BB" w:rsidRDefault="007A40BB">
                  <w:pPr>
                    <w:pStyle w:val="EmptyCellLayoutStyle"/>
                    <w:spacing w:after="0" w:line="240" w:lineRule="auto"/>
                  </w:pPr>
                </w:p>
              </w:tc>
              <w:tc>
                <w:tcPr>
                  <w:tcW w:w="3060" w:type="dxa"/>
                  <w:vMerge/>
                </w:tcPr>
                <w:p w14:paraId="27951912" w14:textId="77777777" w:rsidR="007A40BB" w:rsidRDefault="007A40BB">
                  <w:pPr>
                    <w:pStyle w:val="EmptyCellLayoutStyle"/>
                    <w:spacing w:after="0" w:line="240" w:lineRule="auto"/>
                  </w:pPr>
                </w:p>
              </w:tc>
            </w:tr>
            <w:tr w:rsidR="000A362D" w14:paraId="376D7413" w14:textId="77777777" w:rsidTr="000A362D">
              <w:trPr>
                <w:trHeight w:val="429"/>
              </w:trPr>
              <w:tc>
                <w:tcPr>
                  <w:tcW w:w="3240" w:type="dxa"/>
                </w:tcPr>
                <w:p w14:paraId="0BE6C53C" w14:textId="77777777" w:rsidR="007A40BB" w:rsidRDefault="007A40BB">
                  <w:pPr>
                    <w:pStyle w:val="EmptyCellLayoutStyle"/>
                    <w:spacing w:after="0" w:line="240" w:lineRule="auto"/>
                  </w:pPr>
                </w:p>
              </w:tc>
              <w:tc>
                <w:tcPr>
                  <w:tcW w:w="179" w:type="dxa"/>
                  <w:gridSpan w:val="5"/>
                  <w:vMerge/>
                </w:tcPr>
                <w:p w14:paraId="2F29444C" w14:textId="77777777" w:rsidR="007A40BB" w:rsidRDefault="007A40BB">
                  <w:pPr>
                    <w:pStyle w:val="EmptyCellLayoutStyle"/>
                    <w:spacing w:after="0" w:line="240" w:lineRule="auto"/>
                  </w:pPr>
                </w:p>
              </w:tc>
              <w:tc>
                <w:tcPr>
                  <w:tcW w:w="539" w:type="dxa"/>
                </w:tcPr>
                <w:p w14:paraId="4796C648" w14:textId="77777777" w:rsidR="007A40BB" w:rsidRDefault="007A40BB">
                  <w:pPr>
                    <w:pStyle w:val="EmptyCellLayoutStyle"/>
                    <w:spacing w:after="0" w:line="240" w:lineRule="auto"/>
                  </w:pPr>
                </w:p>
              </w:tc>
              <w:tc>
                <w:tcPr>
                  <w:tcW w:w="3060" w:type="dxa"/>
                </w:tcPr>
                <w:p w14:paraId="7E41A540" w14:textId="77777777" w:rsidR="007A40BB" w:rsidRDefault="007A40BB">
                  <w:pPr>
                    <w:pStyle w:val="EmptyCellLayoutStyle"/>
                    <w:spacing w:after="0" w:line="240" w:lineRule="auto"/>
                  </w:pPr>
                </w:p>
              </w:tc>
            </w:tr>
            <w:tr w:rsidR="007A40BB" w14:paraId="449AD9FB" w14:textId="77777777">
              <w:trPr>
                <w:trHeight w:val="180"/>
              </w:trPr>
              <w:tc>
                <w:tcPr>
                  <w:tcW w:w="3240" w:type="dxa"/>
                </w:tcPr>
                <w:p w14:paraId="7D0ABF10" w14:textId="77777777" w:rsidR="007A40BB" w:rsidRDefault="007A40BB">
                  <w:pPr>
                    <w:pStyle w:val="EmptyCellLayoutStyle"/>
                    <w:spacing w:after="0" w:line="240" w:lineRule="auto"/>
                  </w:pPr>
                </w:p>
              </w:tc>
              <w:tc>
                <w:tcPr>
                  <w:tcW w:w="179" w:type="dxa"/>
                </w:tcPr>
                <w:p w14:paraId="2050B191" w14:textId="77777777" w:rsidR="007A40BB" w:rsidRDefault="007A40BB">
                  <w:pPr>
                    <w:pStyle w:val="EmptyCellLayoutStyle"/>
                    <w:spacing w:after="0" w:line="240" w:lineRule="auto"/>
                  </w:pPr>
                </w:p>
              </w:tc>
              <w:tc>
                <w:tcPr>
                  <w:tcW w:w="539" w:type="dxa"/>
                </w:tcPr>
                <w:p w14:paraId="52B8B8C1" w14:textId="77777777" w:rsidR="007A40BB" w:rsidRDefault="007A40BB">
                  <w:pPr>
                    <w:pStyle w:val="EmptyCellLayoutStyle"/>
                    <w:spacing w:after="0" w:line="240" w:lineRule="auto"/>
                  </w:pPr>
                </w:p>
              </w:tc>
              <w:tc>
                <w:tcPr>
                  <w:tcW w:w="2879" w:type="dxa"/>
                </w:tcPr>
                <w:p w14:paraId="13949CFB" w14:textId="77777777" w:rsidR="007A40BB" w:rsidRDefault="007A40BB">
                  <w:pPr>
                    <w:pStyle w:val="EmptyCellLayoutStyle"/>
                    <w:spacing w:after="0" w:line="240" w:lineRule="auto"/>
                  </w:pPr>
                </w:p>
              </w:tc>
              <w:tc>
                <w:tcPr>
                  <w:tcW w:w="540" w:type="dxa"/>
                </w:tcPr>
                <w:p w14:paraId="47570CFE" w14:textId="77777777" w:rsidR="007A40BB" w:rsidRDefault="007A40BB">
                  <w:pPr>
                    <w:pStyle w:val="EmptyCellLayoutStyle"/>
                    <w:spacing w:after="0" w:line="240" w:lineRule="auto"/>
                  </w:pPr>
                </w:p>
              </w:tc>
              <w:tc>
                <w:tcPr>
                  <w:tcW w:w="180" w:type="dxa"/>
                </w:tcPr>
                <w:p w14:paraId="719A54DF" w14:textId="77777777" w:rsidR="007A40BB" w:rsidRDefault="007A40BB">
                  <w:pPr>
                    <w:pStyle w:val="EmptyCellLayoutStyle"/>
                    <w:spacing w:after="0" w:line="240" w:lineRule="auto"/>
                  </w:pPr>
                </w:p>
              </w:tc>
              <w:tc>
                <w:tcPr>
                  <w:tcW w:w="539" w:type="dxa"/>
                </w:tcPr>
                <w:p w14:paraId="48B6DEBB" w14:textId="77777777" w:rsidR="007A40BB" w:rsidRDefault="007A40BB">
                  <w:pPr>
                    <w:pStyle w:val="EmptyCellLayoutStyle"/>
                    <w:spacing w:after="0" w:line="240" w:lineRule="auto"/>
                  </w:pPr>
                </w:p>
              </w:tc>
              <w:tc>
                <w:tcPr>
                  <w:tcW w:w="3060" w:type="dxa"/>
                </w:tcPr>
                <w:p w14:paraId="2A8B7F2E" w14:textId="77777777" w:rsidR="007A40BB" w:rsidRDefault="007A40BB">
                  <w:pPr>
                    <w:pStyle w:val="EmptyCellLayoutStyle"/>
                    <w:spacing w:after="0" w:line="240" w:lineRule="auto"/>
                  </w:pPr>
                </w:p>
              </w:tc>
            </w:tr>
            <w:tr w:rsidR="000A362D" w14:paraId="1921BEB0" w14:textId="77777777" w:rsidTr="000A362D">
              <w:trPr>
                <w:trHeight w:val="360"/>
              </w:trPr>
              <w:tc>
                <w:tcPr>
                  <w:tcW w:w="3240" w:type="dxa"/>
                </w:tcPr>
                <w:p w14:paraId="03A95CF6" w14:textId="77777777" w:rsidR="007A40BB" w:rsidRDefault="007A40BB">
                  <w:pPr>
                    <w:pStyle w:val="EmptyCellLayoutStyle"/>
                    <w:spacing w:after="0" w:line="240" w:lineRule="auto"/>
                  </w:pPr>
                </w:p>
              </w:tc>
              <w:tc>
                <w:tcPr>
                  <w:tcW w:w="179" w:type="dxa"/>
                </w:tcPr>
                <w:p w14:paraId="135FF6A0" w14:textId="77777777" w:rsidR="007A40BB" w:rsidRDefault="007A40B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A40BB" w14:paraId="0631358C" w14:textId="77777777">
                    <w:trPr>
                      <w:trHeight w:val="282"/>
                    </w:trPr>
                    <w:tc>
                      <w:tcPr>
                        <w:tcW w:w="3960" w:type="dxa"/>
                        <w:tcBorders>
                          <w:top w:val="nil"/>
                          <w:left w:val="nil"/>
                          <w:bottom w:val="nil"/>
                          <w:right w:val="nil"/>
                        </w:tcBorders>
                        <w:tcMar>
                          <w:top w:w="39" w:type="dxa"/>
                          <w:left w:w="39" w:type="dxa"/>
                          <w:bottom w:w="39" w:type="dxa"/>
                          <w:right w:w="39" w:type="dxa"/>
                        </w:tcMar>
                      </w:tcPr>
                      <w:p w14:paraId="638526DF" w14:textId="77777777" w:rsidR="007A40BB" w:rsidRDefault="000A362D">
                        <w:pPr>
                          <w:spacing w:after="0" w:line="240" w:lineRule="auto"/>
                          <w:jc w:val="center"/>
                        </w:pPr>
                        <w:r>
                          <w:rPr>
                            <w:rFonts w:ascii="Arial" w:eastAsia="Arial" w:hAnsi="Arial"/>
                            <w:b/>
                            <w:color w:val="000000"/>
                            <w:sz w:val="28"/>
                          </w:rPr>
                          <w:t>POSITION DESCRIPTION</w:t>
                        </w:r>
                      </w:p>
                    </w:tc>
                  </w:tr>
                </w:tbl>
                <w:p w14:paraId="28DFEAFE" w14:textId="77777777" w:rsidR="007A40BB" w:rsidRDefault="007A40BB">
                  <w:pPr>
                    <w:spacing w:after="0" w:line="240" w:lineRule="auto"/>
                  </w:pPr>
                </w:p>
              </w:tc>
              <w:tc>
                <w:tcPr>
                  <w:tcW w:w="180" w:type="dxa"/>
                </w:tcPr>
                <w:p w14:paraId="221FEC86" w14:textId="77777777" w:rsidR="007A40BB" w:rsidRDefault="007A40BB">
                  <w:pPr>
                    <w:pStyle w:val="EmptyCellLayoutStyle"/>
                    <w:spacing w:after="0" w:line="240" w:lineRule="auto"/>
                  </w:pPr>
                </w:p>
              </w:tc>
              <w:tc>
                <w:tcPr>
                  <w:tcW w:w="539" w:type="dxa"/>
                </w:tcPr>
                <w:p w14:paraId="3DC18282" w14:textId="77777777" w:rsidR="007A40BB" w:rsidRDefault="007A40BB">
                  <w:pPr>
                    <w:pStyle w:val="EmptyCellLayoutStyle"/>
                    <w:spacing w:after="0" w:line="240" w:lineRule="auto"/>
                  </w:pPr>
                </w:p>
              </w:tc>
              <w:tc>
                <w:tcPr>
                  <w:tcW w:w="3060" w:type="dxa"/>
                </w:tcPr>
                <w:p w14:paraId="43B8870C" w14:textId="77777777" w:rsidR="007A40BB" w:rsidRDefault="007A40BB">
                  <w:pPr>
                    <w:pStyle w:val="EmptyCellLayoutStyle"/>
                    <w:spacing w:after="0" w:line="240" w:lineRule="auto"/>
                  </w:pPr>
                </w:p>
              </w:tc>
            </w:tr>
            <w:tr w:rsidR="007A40BB" w14:paraId="09C4E828" w14:textId="77777777">
              <w:trPr>
                <w:trHeight w:val="179"/>
              </w:trPr>
              <w:tc>
                <w:tcPr>
                  <w:tcW w:w="3240" w:type="dxa"/>
                </w:tcPr>
                <w:p w14:paraId="3E9D2BEC" w14:textId="77777777" w:rsidR="007A40BB" w:rsidRDefault="007A40BB">
                  <w:pPr>
                    <w:pStyle w:val="EmptyCellLayoutStyle"/>
                    <w:spacing w:after="0" w:line="240" w:lineRule="auto"/>
                  </w:pPr>
                </w:p>
              </w:tc>
              <w:tc>
                <w:tcPr>
                  <w:tcW w:w="179" w:type="dxa"/>
                </w:tcPr>
                <w:p w14:paraId="2EAAC93D" w14:textId="77777777" w:rsidR="007A40BB" w:rsidRDefault="007A40BB">
                  <w:pPr>
                    <w:pStyle w:val="EmptyCellLayoutStyle"/>
                    <w:spacing w:after="0" w:line="240" w:lineRule="auto"/>
                  </w:pPr>
                </w:p>
              </w:tc>
              <w:tc>
                <w:tcPr>
                  <w:tcW w:w="539" w:type="dxa"/>
                </w:tcPr>
                <w:p w14:paraId="68F6EE18" w14:textId="77777777" w:rsidR="007A40BB" w:rsidRDefault="007A40BB">
                  <w:pPr>
                    <w:pStyle w:val="EmptyCellLayoutStyle"/>
                    <w:spacing w:after="0" w:line="240" w:lineRule="auto"/>
                  </w:pPr>
                </w:p>
              </w:tc>
              <w:tc>
                <w:tcPr>
                  <w:tcW w:w="2879" w:type="dxa"/>
                </w:tcPr>
                <w:p w14:paraId="6418ECC0" w14:textId="77777777" w:rsidR="007A40BB" w:rsidRDefault="007A40BB">
                  <w:pPr>
                    <w:pStyle w:val="EmptyCellLayoutStyle"/>
                    <w:spacing w:after="0" w:line="240" w:lineRule="auto"/>
                  </w:pPr>
                </w:p>
              </w:tc>
              <w:tc>
                <w:tcPr>
                  <w:tcW w:w="540" w:type="dxa"/>
                </w:tcPr>
                <w:p w14:paraId="2B3F8061" w14:textId="77777777" w:rsidR="007A40BB" w:rsidRDefault="007A40BB">
                  <w:pPr>
                    <w:pStyle w:val="EmptyCellLayoutStyle"/>
                    <w:spacing w:after="0" w:line="240" w:lineRule="auto"/>
                  </w:pPr>
                </w:p>
              </w:tc>
              <w:tc>
                <w:tcPr>
                  <w:tcW w:w="180" w:type="dxa"/>
                </w:tcPr>
                <w:p w14:paraId="3E2CE207" w14:textId="77777777" w:rsidR="007A40BB" w:rsidRDefault="007A40BB">
                  <w:pPr>
                    <w:pStyle w:val="EmptyCellLayoutStyle"/>
                    <w:spacing w:after="0" w:line="240" w:lineRule="auto"/>
                  </w:pPr>
                </w:p>
              </w:tc>
              <w:tc>
                <w:tcPr>
                  <w:tcW w:w="539" w:type="dxa"/>
                </w:tcPr>
                <w:p w14:paraId="5AE809BF" w14:textId="77777777" w:rsidR="007A40BB" w:rsidRDefault="007A40BB">
                  <w:pPr>
                    <w:pStyle w:val="EmptyCellLayoutStyle"/>
                    <w:spacing w:after="0" w:line="240" w:lineRule="auto"/>
                  </w:pPr>
                </w:p>
              </w:tc>
              <w:tc>
                <w:tcPr>
                  <w:tcW w:w="3060" w:type="dxa"/>
                </w:tcPr>
                <w:p w14:paraId="12CAD11C" w14:textId="77777777" w:rsidR="007A40BB" w:rsidRDefault="007A40BB">
                  <w:pPr>
                    <w:pStyle w:val="EmptyCellLayoutStyle"/>
                    <w:spacing w:after="0" w:line="240" w:lineRule="auto"/>
                  </w:pPr>
                </w:p>
              </w:tc>
            </w:tr>
          </w:tbl>
          <w:p w14:paraId="620AF6DC" w14:textId="77777777" w:rsidR="007A40BB" w:rsidRDefault="007A40BB">
            <w:pPr>
              <w:spacing w:after="0" w:line="240" w:lineRule="auto"/>
            </w:pPr>
          </w:p>
        </w:tc>
        <w:tc>
          <w:tcPr>
            <w:tcW w:w="179" w:type="dxa"/>
          </w:tcPr>
          <w:p w14:paraId="59AD35D4" w14:textId="77777777" w:rsidR="007A40BB" w:rsidRDefault="007A40BB">
            <w:pPr>
              <w:pStyle w:val="EmptyCellLayoutStyle"/>
              <w:spacing w:after="0" w:line="240" w:lineRule="auto"/>
            </w:pPr>
          </w:p>
        </w:tc>
      </w:tr>
      <w:tr w:rsidR="007A40BB" w14:paraId="74EAB644" w14:textId="77777777">
        <w:trPr>
          <w:trHeight w:val="99"/>
        </w:trPr>
        <w:tc>
          <w:tcPr>
            <w:tcW w:w="179" w:type="dxa"/>
          </w:tcPr>
          <w:p w14:paraId="70D6851F" w14:textId="77777777" w:rsidR="007A40BB" w:rsidRDefault="007A40BB">
            <w:pPr>
              <w:pStyle w:val="EmptyCellLayoutStyle"/>
              <w:spacing w:after="0" w:line="240" w:lineRule="auto"/>
            </w:pPr>
          </w:p>
        </w:tc>
        <w:tc>
          <w:tcPr>
            <w:tcW w:w="0" w:type="dxa"/>
          </w:tcPr>
          <w:p w14:paraId="70BDE2D5" w14:textId="77777777" w:rsidR="007A40BB" w:rsidRDefault="007A40BB">
            <w:pPr>
              <w:pStyle w:val="EmptyCellLayoutStyle"/>
              <w:spacing w:after="0" w:line="240" w:lineRule="auto"/>
            </w:pPr>
          </w:p>
        </w:tc>
        <w:tc>
          <w:tcPr>
            <w:tcW w:w="0" w:type="dxa"/>
          </w:tcPr>
          <w:p w14:paraId="3FB3E6DC" w14:textId="77777777" w:rsidR="007A40BB" w:rsidRDefault="007A40BB">
            <w:pPr>
              <w:pStyle w:val="EmptyCellLayoutStyle"/>
              <w:spacing w:after="0" w:line="240" w:lineRule="auto"/>
            </w:pPr>
          </w:p>
        </w:tc>
        <w:tc>
          <w:tcPr>
            <w:tcW w:w="11159" w:type="dxa"/>
          </w:tcPr>
          <w:p w14:paraId="73AC6BE5" w14:textId="77777777" w:rsidR="007A40BB" w:rsidRDefault="007A40BB">
            <w:pPr>
              <w:pStyle w:val="EmptyCellLayoutStyle"/>
              <w:spacing w:after="0" w:line="240" w:lineRule="auto"/>
            </w:pPr>
          </w:p>
        </w:tc>
        <w:tc>
          <w:tcPr>
            <w:tcW w:w="179" w:type="dxa"/>
          </w:tcPr>
          <w:p w14:paraId="38B43890" w14:textId="77777777" w:rsidR="007A40BB" w:rsidRDefault="007A40BB">
            <w:pPr>
              <w:pStyle w:val="EmptyCellLayoutStyle"/>
              <w:spacing w:after="0" w:line="240" w:lineRule="auto"/>
            </w:pPr>
          </w:p>
        </w:tc>
      </w:tr>
      <w:tr w:rsidR="000A362D" w14:paraId="3F1198CF" w14:textId="77777777" w:rsidTr="000A362D">
        <w:tc>
          <w:tcPr>
            <w:tcW w:w="179" w:type="dxa"/>
          </w:tcPr>
          <w:p w14:paraId="6B5F3341" w14:textId="77777777" w:rsidR="007A40BB" w:rsidRDefault="007A40BB">
            <w:pPr>
              <w:pStyle w:val="EmptyCellLayoutStyle"/>
              <w:spacing w:after="0" w:line="240" w:lineRule="auto"/>
            </w:pPr>
          </w:p>
        </w:tc>
        <w:tc>
          <w:tcPr>
            <w:tcW w:w="0" w:type="dxa"/>
          </w:tcPr>
          <w:p w14:paraId="3E3E3BD3" w14:textId="77777777" w:rsidR="007A40BB" w:rsidRDefault="007A40B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A40BB" w14:paraId="0167AFF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A40BB" w14:paraId="69771EF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489E730" w14:textId="77777777" w:rsidR="007A40BB" w:rsidRDefault="000A362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9EBAD65" w14:textId="77777777" w:rsidR="007A40BB" w:rsidRDefault="007A40BB">
                  <w:pPr>
                    <w:spacing w:after="0" w:line="240" w:lineRule="auto"/>
                  </w:pPr>
                </w:p>
              </w:tc>
            </w:tr>
            <w:tr w:rsidR="007A40BB" w14:paraId="41AB616F" w14:textId="77777777">
              <w:trPr>
                <w:trHeight w:val="20"/>
              </w:trPr>
              <w:tc>
                <w:tcPr>
                  <w:tcW w:w="11160" w:type="dxa"/>
                  <w:tcBorders>
                    <w:left w:val="single" w:sz="15" w:space="0" w:color="000000"/>
                    <w:right w:val="single" w:sz="15" w:space="0" w:color="000000"/>
                  </w:tcBorders>
                </w:tcPr>
                <w:p w14:paraId="01D774E0" w14:textId="77777777" w:rsidR="007A40BB" w:rsidRDefault="007A40BB">
                  <w:pPr>
                    <w:pStyle w:val="EmptyCellLayoutStyle"/>
                    <w:spacing w:after="0" w:line="240" w:lineRule="auto"/>
                  </w:pPr>
                </w:p>
              </w:tc>
            </w:tr>
            <w:tr w:rsidR="007A40BB" w14:paraId="106042D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A40BB" w14:paraId="016309A5" w14:textId="77777777">
                    <w:trPr>
                      <w:trHeight w:val="282"/>
                    </w:trPr>
                    <w:tc>
                      <w:tcPr>
                        <w:tcW w:w="5580" w:type="dxa"/>
                        <w:tcBorders>
                          <w:top w:val="nil"/>
                          <w:left w:val="nil"/>
                          <w:bottom w:val="nil"/>
                          <w:right w:val="nil"/>
                        </w:tcBorders>
                        <w:tcMar>
                          <w:top w:w="39" w:type="dxa"/>
                          <w:left w:w="39" w:type="dxa"/>
                          <w:bottom w:w="39" w:type="dxa"/>
                          <w:right w:w="39" w:type="dxa"/>
                        </w:tcMar>
                      </w:tcPr>
                      <w:p w14:paraId="66C5BD2B" w14:textId="77777777" w:rsidR="007A40BB" w:rsidRDefault="000A362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AF7040B" w14:textId="77777777" w:rsidR="007A40BB" w:rsidRDefault="000A362D">
                        <w:pPr>
                          <w:spacing w:after="0" w:line="240" w:lineRule="auto"/>
                        </w:pPr>
                        <w:r>
                          <w:rPr>
                            <w:rFonts w:ascii="Arial" w:eastAsia="Arial" w:hAnsi="Arial"/>
                            <w:b/>
                            <w:color w:val="000000"/>
                            <w:sz w:val="16"/>
                          </w:rPr>
                          <w:t>8. Department/Agency</w:t>
                        </w:r>
                      </w:p>
                    </w:tc>
                  </w:tr>
                  <w:tr w:rsidR="007A40BB" w14:paraId="6CBC65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75A4C8" w14:textId="77777777" w:rsidR="007A40BB" w:rsidRDefault="007A40B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3F5C14" w14:textId="77777777" w:rsidR="007A40BB" w:rsidRDefault="000A362D">
                        <w:pPr>
                          <w:spacing w:after="0" w:line="240" w:lineRule="auto"/>
                        </w:pPr>
                        <w:r>
                          <w:rPr>
                            <w:rFonts w:ascii="Arial" w:eastAsia="Arial" w:hAnsi="Arial"/>
                            <w:color w:val="000000"/>
                          </w:rPr>
                          <w:t>DOC-CORRECTN CENTRAL OFFICE</w:t>
                        </w:r>
                      </w:p>
                    </w:tc>
                  </w:tr>
                  <w:tr w:rsidR="007A40BB" w14:paraId="4BFDF3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851701" w14:textId="77777777" w:rsidR="007A40BB" w:rsidRDefault="000A362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D0313F" w14:textId="77777777" w:rsidR="007A40BB" w:rsidRDefault="000A362D">
                        <w:pPr>
                          <w:spacing w:after="0" w:line="240" w:lineRule="auto"/>
                        </w:pPr>
                        <w:r>
                          <w:rPr>
                            <w:rFonts w:ascii="Arial" w:eastAsia="Arial" w:hAnsi="Arial"/>
                            <w:b/>
                            <w:color w:val="000000"/>
                            <w:sz w:val="16"/>
                          </w:rPr>
                          <w:t>9. Bureau (Institution, Board, or Commission)</w:t>
                        </w:r>
                      </w:p>
                    </w:tc>
                  </w:tr>
                  <w:tr w:rsidR="007A40BB" w14:paraId="75C991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85E9EE" w14:textId="77777777" w:rsidR="007A40BB" w:rsidRDefault="007A40B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6C3210" w14:textId="77777777" w:rsidR="007A40BB" w:rsidRDefault="000A362D">
                        <w:pPr>
                          <w:spacing w:after="0" w:line="240" w:lineRule="auto"/>
                        </w:pPr>
                        <w:r>
                          <w:rPr>
                            <w:rFonts w:ascii="Arial" w:eastAsia="Arial" w:hAnsi="Arial"/>
                            <w:color w:val="000000"/>
                          </w:rPr>
                          <w:t>EXECUTIVE BUREAU</w:t>
                        </w:r>
                      </w:p>
                    </w:tc>
                  </w:tr>
                  <w:tr w:rsidR="007A40BB" w14:paraId="2F2BB9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0E0389D" w14:textId="77777777" w:rsidR="007A40BB" w:rsidRDefault="000A362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E8B9C6" w14:textId="77777777" w:rsidR="007A40BB" w:rsidRDefault="000A362D">
                        <w:pPr>
                          <w:spacing w:after="0" w:line="240" w:lineRule="auto"/>
                        </w:pPr>
                        <w:r>
                          <w:rPr>
                            <w:rFonts w:ascii="Arial" w:eastAsia="Arial" w:hAnsi="Arial"/>
                            <w:b/>
                            <w:color w:val="000000"/>
                            <w:sz w:val="16"/>
                          </w:rPr>
                          <w:t>10. Division</w:t>
                        </w:r>
                      </w:p>
                    </w:tc>
                  </w:tr>
                  <w:tr w:rsidR="007A40BB" w14:paraId="603F760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780B70" w14:textId="77777777" w:rsidR="007A40BB" w:rsidRDefault="000A362D">
                        <w:pPr>
                          <w:spacing w:after="0" w:line="240" w:lineRule="auto"/>
                        </w:pPr>
                        <w:r>
                          <w:rPr>
                            <w:rFonts w:ascii="Arial" w:eastAsia="Arial" w:hAnsi="Arial"/>
                            <w:color w:val="000000"/>
                          </w:rPr>
                          <w:t>SCHOOL PRINCIPAL-3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5B9A6A" w14:textId="77777777" w:rsidR="007A40BB" w:rsidRDefault="000A362D">
                        <w:pPr>
                          <w:spacing w:after="0" w:line="240" w:lineRule="auto"/>
                        </w:pPr>
                        <w:r>
                          <w:rPr>
                            <w:rFonts w:ascii="Arial" w:eastAsia="Arial" w:hAnsi="Arial"/>
                            <w:color w:val="000000"/>
                          </w:rPr>
                          <w:t xml:space="preserve">Offender Success </w:t>
                        </w:r>
                      </w:p>
                    </w:tc>
                  </w:tr>
                  <w:tr w:rsidR="007A40BB" w14:paraId="26D092E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D9EBF41" w14:textId="77777777" w:rsidR="007A40BB" w:rsidRDefault="000A362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1C17F9" w14:textId="77777777" w:rsidR="007A40BB" w:rsidRDefault="000A362D">
                        <w:pPr>
                          <w:spacing w:after="0" w:line="240" w:lineRule="auto"/>
                        </w:pPr>
                        <w:r>
                          <w:rPr>
                            <w:rFonts w:ascii="Arial" w:eastAsia="Arial" w:hAnsi="Arial"/>
                            <w:b/>
                            <w:color w:val="000000"/>
                            <w:sz w:val="16"/>
                          </w:rPr>
                          <w:t>11. Section</w:t>
                        </w:r>
                      </w:p>
                    </w:tc>
                  </w:tr>
                  <w:tr w:rsidR="007A40BB" w14:paraId="46483A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A1AEBF" w14:textId="77777777" w:rsidR="007A40BB" w:rsidRDefault="000A362D">
                        <w:pPr>
                          <w:spacing w:after="0" w:line="240" w:lineRule="auto"/>
                        </w:pPr>
                        <w:r>
                          <w:rPr>
                            <w:rFonts w:ascii="Arial" w:eastAsia="Arial" w:hAnsi="Arial"/>
                            <w:color w:val="000000"/>
                          </w:rPr>
                          <w:t>SCHOOL PRINCIPAL</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B999A6" w14:textId="77777777" w:rsidR="007A40BB" w:rsidRDefault="000A362D">
                        <w:pPr>
                          <w:spacing w:after="0" w:line="240" w:lineRule="auto"/>
                        </w:pPr>
                        <w:r>
                          <w:rPr>
                            <w:rFonts w:ascii="Arial" w:eastAsia="Arial" w:hAnsi="Arial"/>
                            <w:color w:val="000000"/>
                          </w:rPr>
                          <w:t>EDUCATION</w:t>
                        </w:r>
                      </w:p>
                    </w:tc>
                  </w:tr>
                  <w:tr w:rsidR="007A40BB" w14:paraId="33BA68C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0BD2E7" w14:textId="77777777" w:rsidR="007A40BB" w:rsidRDefault="000A362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A6BD56" w14:textId="77777777" w:rsidR="007A40BB" w:rsidRDefault="000A362D">
                        <w:pPr>
                          <w:spacing w:after="0" w:line="240" w:lineRule="auto"/>
                        </w:pPr>
                        <w:r>
                          <w:rPr>
                            <w:rFonts w:ascii="Arial" w:eastAsia="Arial" w:hAnsi="Arial"/>
                            <w:b/>
                            <w:color w:val="000000"/>
                            <w:sz w:val="16"/>
                          </w:rPr>
                          <w:t>12. Unit</w:t>
                        </w:r>
                      </w:p>
                    </w:tc>
                  </w:tr>
                  <w:tr w:rsidR="007A40BB" w14:paraId="0E9BE9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5280A6" w14:textId="77777777" w:rsidR="007A40BB" w:rsidRDefault="000A362D">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51E186E" w14:textId="77777777" w:rsidR="007A40BB" w:rsidRDefault="000A362D">
                        <w:pPr>
                          <w:spacing w:after="0" w:line="240" w:lineRule="auto"/>
                        </w:pPr>
                        <w:r>
                          <w:rPr>
                            <w:rFonts w:ascii="Arial" w:eastAsia="Arial" w:hAnsi="Arial"/>
                            <w:color w:val="000000"/>
                          </w:rPr>
                          <w:t>EDUCATION</w:t>
                        </w:r>
                      </w:p>
                    </w:tc>
                  </w:tr>
                  <w:tr w:rsidR="007A40BB" w14:paraId="3FCC15D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E526221" w14:textId="77777777" w:rsidR="007A40BB" w:rsidRDefault="000A362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8B4B15" w14:textId="77777777" w:rsidR="007A40BB" w:rsidRDefault="000A362D">
                        <w:pPr>
                          <w:spacing w:after="0" w:line="240" w:lineRule="auto"/>
                        </w:pPr>
                        <w:r>
                          <w:rPr>
                            <w:rFonts w:ascii="Arial" w:eastAsia="Arial" w:hAnsi="Arial"/>
                            <w:b/>
                            <w:color w:val="000000"/>
                            <w:sz w:val="16"/>
                          </w:rPr>
                          <w:t>13. Work Location (City and Address)/Hours of Work</w:t>
                        </w:r>
                      </w:p>
                    </w:tc>
                  </w:tr>
                  <w:tr w:rsidR="007A40BB" w14:paraId="474E660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6F595D" w14:textId="77777777" w:rsidR="007A40BB" w:rsidRDefault="000A362D">
                        <w:pPr>
                          <w:spacing w:after="0" w:line="240" w:lineRule="auto"/>
                        </w:pPr>
                        <w:r>
                          <w:rPr>
                            <w:rFonts w:ascii="Arial" w:eastAsia="Arial" w:hAnsi="Arial"/>
                            <w:color w:val="000000"/>
                          </w:rPr>
                          <w:t>KAMINSKI, KYLE D;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C4005B" w14:textId="77777777" w:rsidR="007A40BB" w:rsidRDefault="000A362D">
                        <w:pPr>
                          <w:spacing w:after="0" w:line="240" w:lineRule="auto"/>
                        </w:pPr>
                        <w:r>
                          <w:rPr>
                            <w:rFonts w:ascii="Arial" w:eastAsia="Arial" w:hAnsi="Arial"/>
                            <w:color w:val="000000"/>
                          </w:rPr>
                          <w:t>ARF-2727 E. Beecher St., Adrian, MI  49221 and LCF-141 First St., Coldwater, MI  49036 / Hours vary</w:t>
                        </w:r>
                      </w:p>
                    </w:tc>
                  </w:tr>
                </w:tbl>
                <w:p w14:paraId="25AD9CAC" w14:textId="77777777" w:rsidR="007A40BB" w:rsidRDefault="007A40BB">
                  <w:pPr>
                    <w:spacing w:after="0" w:line="240" w:lineRule="auto"/>
                  </w:pPr>
                </w:p>
              </w:tc>
            </w:tr>
            <w:tr w:rsidR="007A40BB" w14:paraId="25C838EE" w14:textId="77777777">
              <w:trPr>
                <w:trHeight w:val="14"/>
              </w:trPr>
              <w:tc>
                <w:tcPr>
                  <w:tcW w:w="11160" w:type="dxa"/>
                  <w:tcBorders>
                    <w:left w:val="single" w:sz="15" w:space="0" w:color="000000"/>
                    <w:bottom w:val="single" w:sz="7" w:space="0" w:color="000000"/>
                    <w:right w:val="single" w:sz="15" w:space="0" w:color="000000"/>
                  </w:tcBorders>
                </w:tcPr>
                <w:p w14:paraId="57EFCE3F" w14:textId="77777777" w:rsidR="007A40BB" w:rsidRDefault="007A40BB">
                  <w:pPr>
                    <w:pStyle w:val="EmptyCellLayoutStyle"/>
                    <w:spacing w:after="0" w:line="240" w:lineRule="auto"/>
                  </w:pPr>
                </w:p>
              </w:tc>
            </w:tr>
          </w:tbl>
          <w:p w14:paraId="0D3CC779" w14:textId="77777777" w:rsidR="007A40BB" w:rsidRDefault="007A40BB">
            <w:pPr>
              <w:spacing w:after="0" w:line="240" w:lineRule="auto"/>
            </w:pPr>
          </w:p>
        </w:tc>
        <w:tc>
          <w:tcPr>
            <w:tcW w:w="179" w:type="dxa"/>
          </w:tcPr>
          <w:p w14:paraId="473E60BA" w14:textId="77777777" w:rsidR="007A40BB" w:rsidRDefault="007A40BB">
            <w:pPr>
              <w:pStyle w:val="EmptyCellLayoutStyle"/>
              <w:spacing w:after="0" w:line="240" w:lineRule="auto"/>
            </w:pPr>
          </w:p>
        </w:tc>
      </w:tr>
      <w:tr w:rsidR="000A362D" w14:paraId="558635D0" w14:textId="77777777" w:rsidTr="000A362D">
        <w:tc>
          <w:tcPr>
            <w:tcW w:w="179" w:type="dxa"/>
          </w:tcPr>
          <w:p w14:paraId="212023DA" w14:textId="77777777" w:rsidR="007A40BB" w:rsidRDefault="007A40B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A40BB" w14:paraId="28175244" w14:textId="77777777">
              <w:trPr>
                <w:trHeight w:val="36"/>
              </w:trPr>
              <w:tc>
                <w:tcPr>
                  <w:tcW w:w="0" w:type="dxa"/>
                  <w:tcBorders>
                    <w:top w:val="single" w:sz="7" w:space="0" w:color="000000"/>
                    <w:left w:val="single" w:sz="15" w:space="0" w:color="000000"/>
                  </w:tcBorders>
                </w:tcPr>
                <w:p w14:paraId="690C3630" w14:textId="77777777" w:rsidR="007A40BB" w:rsidRDefault="007A40BB">
                  <w:pPr>
                    <w:pStyle w:val="EmptyCellLayoutStyle"/>
                    <w:spacing w:after="0" w:line="240" w:lineRule="auto"/>
                  </w:pPr>
                </w:p>
              </w:tc>
              <w:tc>
                <w:tcPr>
                  <w:tcW w:w="5220" w:type="dxa"/>
                  <w:tcBorders>
                    <w:top w:val="single" w:sz="7" w:space="0" w:color="000000"/>
                  </w:tcBorders>
                </w:tcPr>
                <w:p w14:paraId="1487C108" w14:textId="77777777" w:rsidR="007A40BB" w:rsidRDefault="007A40BB">
                  <w:pPr>
                    <w:pStyle w:val="EmptyCellLayoutStyle"/>
                    <w:spacing w:after="0" w:line="240" w:lineRule="auto"/>
                  </w:pPr>
                </w:p>
              </w:tc>
              <w:tc>
                <w:tcPr>
                  <w:tcW w:w="5759" w:type="dxa"/>
                  <w:tcBorders>
                    <w:top w:val="single" w:sz="7" w:space="0" w:color="000000"/>
                  </w:tcBorders>
                </w:tcPr>
                <w:p w14:paraId="37051178" w14:textId="77777777" w:rsidR="007A40BB" w:rsidRDefault="007A40BB">
                  <w:pPr>
                    <w:pStyle w:val="EmptyCellLayoutStyle"/>
                    <w:spacing w:after="0" w:line="240" w:lineRule="auto"/>
                  </w:pPr>
                </w:p>
              </w:tc>
              <w:tc>
                <w:tcPr>
                  <w:tcW w:w="180" w:type="dxa"/>
                  <w:tcBorders>
                    <w:top w:val="single" w:sz="7" w:space="0" w:color="000000"/>
                    <w:right w:val="single" w:sz="15" w:space="0" w:color="000000"/>
                  </w:tcBorders>
                </w:tcPr>
                <w:p w14:paraId="587BFFF5" w14:textId="77777777" w:rsidR="007A40BB" w:rsidRDefault="007A40BB">
                  <w:pPr>
                    <w:pStyle w:val="EmptyCellLayoutStyle"/>
                    <w:spacing w:after="0" w:line="240" w:lineRule="auto"/>
                  </w:pPr>
                </w:p>
              </w:tc>
            </w:tr>
            <w:tr w:rsidR="007A40BB" w14:paraId="5BB354FA" w14:textId="77777777">
              <w:trPr>
                <w:trHeight w:val="270"/>
              </w:trPr>
              <w:tc>
                <w:tcPr>
                  <w:tcW w:w="0" w:type="dxa"/>
                  <w:tcBorders>
                    <w:left w:val="single" w:sz="15" w:space="0" w:color="000000"/>
                  </w:tcBorders>
                </w:tcPr>
                <w:p w14:paraId="21BBC2A3"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A40BB" w14:paraId="55313124" w14:textId="77777777">
                    <w:trPr>
                      <w:trHeight w:val="192"/>
                    </w:trPr>
                    <w:tc>
                      <w:tcPr>
                        <w:tcW w:w="5220" w:type="dxa"/>
                        <w:tcBorders>
                          <w:top w:val="nil"/>
                          <w:left w:val="nil"/>
                          <w:bottom w:val="nil"/>
                          <w:right w:val="nil"/>
                        </w:tcBorders>
                        <w:tcMar>
                          <w:top w:w="39" w:type="dxa"/>
                          <w:left w:w="39" w:type="dxa"/>
                          <w:bottom w:w="39" w:type="dxa"/>
                          <w:right w:w="39" w:type="dxa"/>
                        </w:tcMar>
                      </w:tcPr>
                      <w:p w14:paraId="3B26A914" w14:textId="77777777" w:rsidR="007A40BB" w:rsidRDefault="000A362D">
                        <w:pPr>
                          <w:spacing w:after="0" w:line="240" w:lineRule="auto"/>
                        </w:pPr>
                        <w:r>
                          <w:rPr>
                            <w:rFonts w:ascii="Arial" w:eastAsia="Arial" w:hAnsi="Arial"/>
                            <w:b/>
                            <w:color w:val="000000"/>
                            <w:sz w:val="16"/>
                          </w:rPr>
                          <w:t>14. General Summary of Function/Purpose of Position</w:t>
                        </w:r>
                      </w:p>
                    </w:tc>
                  </w:tr>
                </w:tbl>
                <w:p w14:paraId="5B3719DA" w14:textId="77777777" w:rsidR="007A40BB" w:rsidRDefault="007A40BB">
                  <w:pPr>
                    <w:spacing w:after="0" w:line="240" w:lineRule="auto"/>
                  </w:pPr>
                </w:p>
              </w:tc>
              <w:tc>
                <w:tcPr>
                  <w:tcW w:w="5759" w:type="dxa"/>
                </w:tcPr>
                <w:p w14:paraId="6BE7AFFC" w14:textId="77777777" w:rsidR="007A40BB" w:rsidRDefault="007A40BB">
                  <w:pPr>
                    <w:pStyle w:val="EmptyCellLayoutStyle"/>
                    <w:spacing w:after="0" w:line="240" w:lineRule="auto"/>
                  </w:pPr>
                </w:p>
              </w:tc>
              <w:tc>
                <w:tcPr>
                  <w:tcW w:w="180" w:type="dxa"/>
                  <w:tcBorders>
                    <w:right w:val="single" w:sz="15" w:space="0" w:color="000000"/>
                  </w:tcBorders>
                </w:tcPr>
                <w:p w14:paraId="3257570D" w14:textId="77777777" w:rsidR="007A40BB" w:rsidRDefault="007A40BB">
                  <w:pPr>
                    <w:pStyle w:val="EmptyCellLayoutStyle"/>
                    <w:spacing w:after="0" w:line="240" w:lineRule="auto"/>
                  </w:pPr>
                </w:p>
              </w:tc>
            </w:tr>
            <w:tr w:rsidR="007A40BB" w14:paraId="534FC485" w14:textId="77777777">
              <w:trPr>
                <w:trHeight w:val="53"/>
              </w:trPr>
              <w:tc>
                <w:tcPr>
                  <w:tcW w:w="0" w:type="dxa"/>
                  <w:tcBorders>
                    <w:left w:val="single" w:sz="15" w:space="0" w:color="000000"/>
                  </w:tcBorders>
                </w:tcPr>
                <w:p w14:paraId="09CFF110" w14:textId="77777777" w:rsidR="007A40BB" w:rsidRDefault="007A40BB">
                  <w:pPr>
                    <w:pStyle w:val="EmptyCellLayoutStyle"/>
                    <w:spacing w:after="0" w:line="240" w:lineRule="auto"/>
                  </w:pPr>
                </w:p>
              </w:tc>
              <w:tc>
                <w:tcPr>
                  <w:tcW w:w="5220" w:type="dxa"/>
                </w:tcPr>
                <w:p w14:paraId="095F980E" w14:textId="77777777" w:rsidR="007A40BB" w:rsidRDefault="007A40BB">
                  <w:pPr>
                    <w:pStyle w:val="EmptyCellLayoutStyle"/>
                    <w:spacing w:after="0" w:line="240" w:lineRule="auto"/>
                  </w:pPr>
                </w:p>
              </w:tc>
              <w:tc>
                <w:tcPr>
                  <w:tcW w:w="5759" w:type="dxa"/>
                </w:tcPr>
                <w:p w14:paraId="33590F21" w14:textId="77777777" w:rsidR="007A40BB" w:rsidRDefault="007A40BB">
                  <w:pPr>
                    <w:pStyle w:val="EmptyCellLayoutStyle"/>
                    <w:spacing w:after="0" w:line="240" w:lineRule="auto"/>
                  </w:pPr>
                </w:p>
              </w:tc>
              <w:tc>
                <w:tcPr>
                  <w:tcW w:w="180" w:type="dxa"/>
                  <w:tcBorders>
                    <w:right w:val="single" w:sz="15" w:space="0" w:color="000000"/>
                  </w:tcBorders>
                </w:tcPr>
                <w:p w14:paraId="7AA627BF" w14:textId="77777777" w:rsidR="007A40BB" w:rsidRDefault="007A40BB">
                  <w:pPr>
                    <w:pStyle w:val="EmptyCellLayoutStyle"/>
                    <w:spacing w:after="0" w:line="240" w:lineRule="auto"/>
                  </w:pPr>
                </w:p>
              </w:tc>
            </w:tr>
            <w:tr w:rsidR="000A362D" w14:paraId="5C9551C5" w14:textId="77777777" w:rsidTr="000A362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A40BB" w14:paraId="730FF07D" w14:textId="77777777">
                    <w:trPr>
                      <w:trHeight w:val="212"/>
                    </w:trPr>
                    <w:tc>
                      <w:tcPr>
                        <w:tcW w:w="10980" w:type="dxa"/>
                        <w:tcBorders>
                          <w:top w:val="nil"/>
                          <w:left w:val="nil"/>
                          <w:bottom w:val="nil"/>
                          <w:right w:val="nil"/>
                        </w:tcBorders>
                        <w:tcMar>
                          <w:top w:w="39" w:type="dxa"/>
                          <w:left w:w="39" w:type="dxa"/>
                          <w:bottom w:w="39" w:type="dxa"/>
                          <w:right w:w="39" w:type="dxa"/>
                        </w:tcMar>
                      </w:tcPr>
                      <w:p w14:paraId="3632FF27" w14:textId="77777777" w:rsidR="007A40BB" w:rsidRDefault="000A362D">
                        <w:pPr>
                          <w:spacing w:before="199" w:after="199" w:line="240" w:lineRule="auto"/>
                        </w:pPr>
                        <w:r>
                          <w:rPr>
                            <w:rFonts w:ascii="Arial" w:eastAsia="Arial" w:hAnsi="Arial"/>
                            <w:color w:val="000000"/>
                          </w:rPr>
                          <w:t>The Regional School Principal functions as the first-line professional manager of professional positions in a complex work area, within multiple correctional facilities.  The School Principal is responsible for the efficient functioning of all the schools he/she supervises.  This position will be responsible for Gus Harrison Correctional Facility and Lakeland Correctional Facility. </w:t>
                        </w:r>
                      </w:p>
                      <w:p w14:paraId="5D735707" w14:textId="77777777" w:rsidR="007A40BB" w:rsidRDefault="000A362D">
                        <w:pPr>
                          <w:spacing w:after="199" w:line="240" w:lineRule="auto"/>
                        </w:pPr>
                        <w:r>
                          <w:rPr>
                            <w:rFonts w:ascii="Arial" w:eastAsia="Arial" w:hAnsi="Arial"/>
                            <w:color w:val="000000"/>
                          </w:rPr>
                          <w:t>The School Principal is responsible for all tasks and responsibilities assigned by the Education Manager.  This position is accountable for development, implementation, improvement and maintenance of academic, vocational, special education, employment readiness/workforce development and post- secondary education programs in MDOC schools.  This position functions as the GED Chief Examiner, providing oversight for GED Testing and all other required test administration.  The School Principal position requires knowledge of MDOC policies and procedures, state and federal laws, as well as teaching methods and supervisory techniques.  </w:t>
                        </w:r>
                      </w:p>
                      <w:p w14:paraId="2CDE9BE8" w14:textId="77777777" w:rsidR="007A40BB" w:rsidRDefault="000A362D">
                        <w:pPr>
                          <w:spacing w:after="199" w:line="240" w:lineRule="auto"/>
                        </w:pPr>
                        <w:r>
                          <w:rPr>
                            <w:rFonts w:ascii="Arial" w:eastAsia="Arial" w:hAnsi="Arial"/>
                            <w:color w:val="000000"/>
                          </w:rPr>
                          <w:t>The School Principal is responsible for collaborating within the larger framework of the prison to ensure safety and efficiency, and to maintain required operational standards.  These responsibilities require daily prisoner contact and travel to different correctional facilities.</w:t>
                        </w:r>
                      </w:p>
                    </w:tc>
                  </w:tr>
                </w:tbl>
                <w:p w14:paraId="4589EA1D" w14:textId="77777777" w:rsidR="007A40BB" w:rsidRDefault="007A40BB">
                  <w:pPr>
                    <w:spacing w:after="0" w:line="240" w:lineRule="auto"/>
                  </w:pPr>
                </w:p>
              </w:tc>
              <w:tc>
                <w:tcPr>
                  <w:tcW w:w="180" w:type="dxa"/>
                  <w:tcBorders>
                    <w:right w:val="single" w:sz="15" w:space="0" w:color="000000"/>
                  </w:tcBorders>
                </w:tcPr>
                <w:p w14:paraId="2CA8A381" w14:textId="77777777" w:rsidR="007A40BB" w:rsidRDefault="007A40BB">
                  <w:pPr>
                    <w:pStyle w:val="EmptyCellLayoutStyle"/>
                    <w:spacing w:after="0" w:line="240" w:lineRule="auto"/>
                  </w:pPr>
                </w:p>
              </w:tc>
            </w:tr>
            <w:tr w:rsidR="007A40BB" w14:paraId="6471C788" w14:textId="77777777">
              <w:trPr>
                <w:trHeight w:val="969"/>
              </w:trPr>
              <w:tc>
                <w:tcPr>
                  <w:tcW w:w="0" w:type="dxa"/>
                  <w:tcBorders>
                    <w:left w:val="single" w:sz="15" w:space="0" w:color="000000"/>
                    <w:bottom w:val="single" w:sz="15" w:space="0" w:color="000000"/>
                  </w:tcBorders>
                </w:tcPr>
                <w:p w14:paraId="676EDE76" w14:textId="77777777" w:rsidR="007A40BB" w:rsidRDefault="007A40BB">
                  <w:pPr>
                    <w:pStyle w:val="EmptyCellLayoutStyle"/>
                    <w:spacing w:after="0" w:line="240" w:lineRule="auto"/>
                  </w:pPr>
                </w:p>
              </w:tc>
              <w:tc>
                <w:tcPr>
                  <w:tcW w:w="5220" w:type="dxa"/>
                  <w:tcBorders>
                    <w:bottom w:val="single" w:sz="15" w:space="0" w:color="000000"/>
                  </w:tcBorders>
                </w:tcPr>
                <w:p w14:paraId="2359444A" w14:textId="77777777" w:rsidR="007A40BB" w:rsidRDefault="007A40BB">
                  <w:pPr>
                    <w:pStyle w:val="EmptyCellLayoutStyle"/>
                    <w:spacing w:after="0" w:line="240" w:lineRule="auto"/>
                  </w:pPr>
                </w:p>
              </w:tc>
              <w:tc>
                <w:tcPr>
                  <w:tcW w:w="5759" w:type="dxa"/>
                  <w:tcBorders>
                    <w:bottom w:val="single" w:sz="15" w:space="0" w:color="000000"/>
                  </w:tcBorders>
                </w:tcPr>
                <w:p w14:paraId="329D822E" w14:textId="77777777" w:rsidR="007A40BB" w:rsidRDefault="007A40BB">
                  <w:pPr>
                    <w:pStyle w:val="EmptyCellLayoutStyle"/>
                    <w:spacing w:after="0" w:line="240" w:lineRule="auto"/>
                  </w:pPr>
                </w:p>
              </w:tc>
              <w:tc>
                <w:tcPr>
                  <w:tcW w:w="180" w:type="dxa"/>
                  <w:tcBorders>
                    <w:bottom w:val="single" w:sz="15" w:space="0" w:color="000000"/>
                    <w:right w:val="single" w:sz="15" w:space="0" w:color="000000"/>
                  </w:tcBorders>
                </w:tcPr>
                <w:p w14:paraId="5F97FA7F" w14:textId="77777777" w:rsidR="007A40BB" w:rsidRDefault="007A40BB">
                  <w:pPr>
                    <w:pStyle w:val="EmptyCellLayoutStyle"/>
                    <w:spacing w:after="0" w:line="240" w:lineRule="auto"/>
                  </w:pPr>
                </w:p>
              </w:tc>
            </w:tr>
          </w:tbl>
          <w:p w14:paraId="7C008DBC" w14:textId="77777777" w:rsidR="007A40BB" w:rsidRDefault="007A40BB">
            <w:pPr>
              <w:spacing w:after="0" w:line="240" w:lineRule="auto"/>
            </w:pPr>
          </w:p>
        </w:tc>
        <w:tc>
          <w:tcPr>
            <w:tcW w:w="179" w:type="dxa"/>
          </w:tcPr>
          <w:p w14:paraId="0ED326DA" w14:textId="77777777" w:rsidR="007A40BB" w:rsidRDefault="007A40BB">
            <w:pPr>
              <w:pStyle w:val="EmptyCellLayoutStyle"/>
              <w:spacing w:after="0" w:line="240" w:lineRule="auto"/>
            </w:pPr>
          </w:p>
        </w:tc>
      </w:tr>
    </w:tbl>
    <w:p w14:paraId="18CB4462" w14:textId="77777777" w:rsidR="007A40BB" w:rsidRDefault="000A362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7A40BB" w14:paraId="06C1B364" w14:textId="77777777">
        <w:trPr>
          <w:trHeight w:val="99"/>
        </w:trPr>
        <w:tc>
          <w:tcPr>
            <w:tcW w:w="179" w:type="dxa"/>
          </w:tcPr>
          <w:p w14:paraId="490B1295" w14:textId="77777777" w:rsidR="007A40BB" w:rsidRDefault="007A40BB">
            <w:pPr>
              <w:pStyle w:val="EmptyCellLayoutStyle"/>
              <w:spacing w:after="0" w:line="240" w:lineRule="auto"/>
            </w:pPr>
          </w:p>
        </w:tc>
        <w:tc>
          <w:tcPr>
            <w:tcW w:w="0" w:type="dxa"/>
          </w:tcPr>
          <w:p w14:paraId="48D4B3B2" w14:textId="77777777" w:rsidR="007A40BB" w:rsidRDefault="007A40BB">
            <w:pPr>
              <w:pStyle w:val="EmptyCellLayoutStyle"/>
              <w:spacing w:after="0" w:line="240" w:lineRule="auto"/>
            </w:pPr>
          </w:p>
        </w:tc>
        <w:tc>
          <w:tcPr>
            <w:tcW w:w="0" w:type="dxa"/>
          </w:tcPr>
          <w:p w14:paraId="22FE9E24" w14:textId="77777777" w:rsidR="007A40BB" w:rsidRDefault="007A40BB">
            <w:pPr>
              <w:pStyle w:val="EmptyCellLayoutStyle"/>
              <w:spacing w:after="0" w:line="240" w:lineRule="auto"/>
            </w:pPr>
          </w:p>
        </w:tc>
        <w:tc>
          <w:tcPr>
            <w:tcW w:w="0" w:type="dxa"/>
          </w:tcPr>
          <w:p w14:paraId="1D0582D4" w14:textId="77777777" w:rsidR="007A40BB" w:rsidRDefault="007A40BB">
            <w:pPr>
              <w:pStyle w:val="EmptyCellLayoutStyle"/>
              <w:spacing w:after="0" w:line="240" w:lineRule="auto"/>
            </w:pPr>
          </w:p>
        </w:tc>
        <w:tc>
          <w:tcPr>
            <w:tcW w:w="0" w:type="dxa"/>
          </w:tcPr>
          <w:p w14:paraId="7778B7E2" w14:textId="77777777" w:rsidR="007A40BB" w:rsidRDefault="007A40BB">
            <w:pPr>
              <w:pStyle w:val="EmptyCellLayoutStyle"/>
              <w:spacing w:after="0" w:line="240" w:lineRule="auto"/>
            </w:pPr>
          </w:p>
        </w:tc>
        <w:tc>
          <w:tcPr>
            <w:tcW w:w="0" w:type="dxa"/>
          </w:tcPr>
          <w:p w14:paraId="6D335422" w14:textId="77777777" w:rsidR="007A40BB" w:rsidRDefault="007A40BB">
            <w:pPr>
              <w:pStyle w:val="EmptyCellLayoutStyle"/>
              <w:spacing w:after="0" w:line="240" w:lineRule="auto"/>
            </w:pPr>
          </w:p>
        </w:tc>
        <w:tc>
          <w:tcPr>
            <w:tcW w:w="0" w:type="dxa"/>
          </w:tcPr>
          <w:p w14:paraId="652F8014" w14:textId="77777777" w:rsidR="007A40BB" w:rsidRDefault="007A40BB">
            <w:pPr>
              <w:pStyle w:val="EmptyCellLayoutStyle"/>
              <w:spacing w:after="0" w:line="240" w:lineRule="auto"/>
            </w:pPr>
          </w:p>
        </w:tc>
        <w:tc>
          <w:tcPr>
            <w:tcW w:w="2505" w:type="dxa"/>
          </w:tcPr>
          <w:p w14:paraId="6A517679" w14:textId="77777777" w:rsidR="007A40BB" w:rsidRDefault="007A40BB">
            <w:pPr>
              <w:pStyle w:val="EmptyCellLayoutStyle"/>
              <w:spacing w:after="0" w:line="240" w:lineRule="auto"/>
            </w:pPr>
          </w:p>
        </w:tc>
        <w:tc>
          <w:tcPr>
            <w:tcW w:w="6120" w:type="dxa"/>
          </w:tcPr>
          <w:p w14:paraId="523AFFC9" w14:textId="77777777" w:rsidR="007A40BB" w:rsidRDefault="007A40BB">
            <w:pPr>
              <w:pStyle w:val="EmptyCellLayoutStyle"/>
              <w:spacing w:after="0" w:line="240" w:lineRule="auto"/>
            </w:pPr>
          </w:p>
        </w:tc>
        <w:tc>
          <w:tcPr>
            <w:tcW w:w="2534" w:type="dxa"/>
          </w:tcPr>
          <w:p w14:paraId="3C739737" w14:textId="77777777" w:rsidR="007A40BB" w:rsidRDefault="007A40BB">
            <w:pPr>
              <w:pStyle w:val="EmptyCellLayoutStyle"/>
              <w:spacing w:after="0" w:line="240" w:lineRule="auto"/>
            </w:pPr>
          </w:p>
        </w:tc>
        <w:tc>
          <w:tcPr>
            <w:tcW w:w="179" w:type="dxa"/>
          </w:tcPr>
          <w:p w14:paraId="397CE09D" w14:textId="77777777" w:rsidR="007A40BB" w:rsidRDefault="007A40BB">
            <w:pPr>
              <w:pStyle w:val="EmptyCellLayoutStyle"/>
              <w:spacing w:after="0" w:line="240" w:lineRule="auto"/>
            </w:pPr>
          </w:p>
        </w:tc>
      </w:tr>
      <w:tr w:rsidR="000A362D" w14:paraId="1B3313F4" w14:textId="77777777" w:rsidTr="000A362D">
        <w:tc>
          <w:tcPr>
            <w:tcW w:w="179" w:type="dxa"/>
          </w:tcPr>
          <w:p w14:paraId="500BBA53" w14:textId="77777777" w:rsidR="007A40BB" w:rsidRDefault="007A40BB">
            <w:pPr>
              <w:pStyle w:val="EmptyCellLayoutStyle"/>
              <w:spacing w:after="0" w:line="240" w:lineRule="auto"/>
            </w:pPr>
          </w:p>
        </w:tc>
        <w:tc>
          <w:tcPr>
            <w:tcW w:w="0" w:type="dxa"/>
          </w:tcPr>
          <w:p w14:paraId="6CF7E86D" w14:textId="77777777" w:rsidR="007A40BB" w:rsidRDefault="007A40BB">
            <w:pPr>
              <w:pStyle w:val="EmptyCellLayoutStyle"/>
              <w:spacing w:after="0" w:line="240" w:lineRule="auto"/>
            </w:pPr>
          </w:p>
        </w:tc>
        <w:tc>
          <w:tcPr>
            <w:tcW w:w="0" w:type="dxa"/>
          </w:tcPr>
          <w:p w14:paraId="7D9C9B79" w14:textId="77777777" w:rsidR="007A40BB" w:rsidRDefault="007A40BB">
            <w:pPr>
              <w:pStyle w:val="EmptyCellLayoutStyle"/>
              <w:spacing w:after="0" w:line="240" w:lineRule="auto"/>
            </w:pPr>
          </w:p>
        </w:tc>
        <w:tc>
          <w:tcPr>
            <w:tcW w:w="0" w:type="dxa"/>
          </w:tcPr>
          <w:p w14:paraId="7C057726" w14:textId="77777777" w:rsidR="007A40BB" w:rsidRDefault="007A40B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0A362D" w14:paraId="18892DD0" w14:textId="77777777" w:rsidTr="000A362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7A40BB" w14:paraId="6B40A243" w14:textId="77777777">
                    <w:trPr>
                      <w:trHeight w:val="822"/>
                    </w:trPr>
                    <w:tc>
                      <w:tcPr>
                        <w:tcW w:w="11160" w:type="dxa"/>
                        <w:tcBorders>
                          <w:top w:val="nil"/>
                          <w:left w:val="nil"/>
                          <w:bottom w:val="nil"/>
                          <w:right w:val="nil"/>
                        </w:tcBorders>
                        <w:tcMar>
                          <w:top w:w="39" w:type="dxa"/>
                          <w:left w:w="39" w:type="dxa"/>
                          <w:bottom w:w="39" w:type="dxa"/>
                          <w:right w:w="39" w:type="dxa"/>
                        </w:tcMar>
                      </w:tcPr>
                      <w:p w14:paraId="78B8F94B" w14:textId="77777777" w:rsidR="007A40BB" w:rsidRDefault="000A362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99DD376" w14:textId="77777777" w:rsidR="007A40BB" w:rsidRDefault="007A40BB">
                  <w:pPr>
                    <w:spacing w:after="0" w:line="240" w:lineRule="auto"/>
                  </w:pPr>
                </w:p>
              </w:tc>
            </w:tr>
            <w:tr w:rsidR="007A40BB" w14:paraId="0346D313" w14:textId="77777777">
              <w:tc>
                <w:tcPr>
                  <w:tcW w:w="0" w:type="dxa"/>
                  <w:tcBorders>
                    <w:left w:val="single" w:sz="15" w:space="0" w:color="000000"/>
                    <w:bottom w:val="single" w:sz="7" w:space="0" w:color="000000"/>
                  </w:tcBorders>
                </w:tcPr>
                <w:p w14:paraId="61AF45F9" w14:textId="77777777" w:rsidR="007A40BB" w:rsidRDefault="007A40B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7A40BB" w14:paraId="7877875E"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0A362D" w14:paraId="27098F7F" w14:textId="77777777" w:rsidTr="000A36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1C5141" w14:textId="77777777" w:rsidR="007A40BB" w:rsidRDefault="000A362D">
                              <w:pPr>
                                <w:spacing w:after="0" w:line="240" w:lineRule="auto"/>
                              </w:pPr>
                              <w:r>
                                <w:rPr>
                                  <w:rFonts w:ascii="Arial" w:eastAsia="Arial" w:hAnsi="Arial"/>
                                  <w:b/>
                                  <w:color w:val="000000"/>
                                  <w:sz w:val="16"/>
                                </w:rPr>
                                <w:t>Duty 1</w:t>
                              </w:r>
                            </w:p>
                          </w:tc>
                        </w:tr>
                        <w:tr w:rsidR="007A40BB" w14:paraId="197E691D" w14:textId="77777777">
                          <w:trPr>
                            <w:trHeight w:val="282"/>
                          </w:trPr>
                          <w:tc>
                            <w:tcPr>
                              <w:tcW w:w="8004" w:type="dxa"/>
                              <w:tcBorders>
                                <w:top w:val="nil"/>
                                <w:left w:val="nil"/>
                                <w:bottom w:val="nil"/>
                                <w:right w:val="nil"/>
                              </w:tcBorders>
                              <w:tcMar>
                                <w:top w:w="39" w:type="dxa"/>
                                <w:left w:w="39" w:type="dxa"/>
                                <w:bottom w:w="39" w:type="dxa"/>
                                <w:right w:w="39" w:type="dxa"/>
                              </w:tcMar>
                            </w:tcPr>
                            <w:p w14:paraId="34D2CADD" w14:textId="77777777" w:rsidR="007A40BB" w:rsidRDefault="000A36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BD3DF4" w14:textId="77777777" w:rsidR="007A40BB" w:rsidRDefault="000A36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FE7FED" w14:textId="77777777" w:rsidR="007A40BB" w:rsidRDefault="000A362D">
                              <w:pPr>
                                <w:spacing w:after="0" w:line="240" w:lineRule="auto"/>
                              </w:pPr>
                              <w:r>
                                <w:rPr>
                                  <w:rFonts w:ascii="Arial" w:eastAsia="Arial" w:hAnsi="Arial"/>
                                  <w:b/>
                                  <w:color w:val="000000"/>
                                  <w:sz w:val="16"/>
                                </w:rPr>
                                <w:t>40</w:t>
                              </w:r>
                            </w:p>
                          </w:tc>
                        </w:tr>
                        <w:tr w:rsidR="000A362D" w14:paraId="30B09B4C" w14:textId="77777777" w:rsidTr="000A362D">
                          <w:trPr>
                            <w:trHeight w:val="282"/>
                          </w:trPr>
                          <w:tc>
                            <w:tcPr>
                              <w:tcW w:w="8004" w:type="dxa"/>
                              <w:gridSpan w:val="3"/>
                              <w:tcBorders>
                                <w:top w:val="nil"/>
                                <w:left w:val="nil"/>
                                <w:bottom w:val="nil"/>
                                <w:right w:val="nil"/>
                              </w:tcBorders>
                              <w:tcMar>
                                <w:top w:w="39" w:type="dxa"/>
                                <w:left w:w="39" w:type="dxa"/>
                                <w:bottom w:w="39" w:type="dxa"/>
                                <w:right w:w="39" w:type="dxa"/>
                              </w:tcMar>
                            </w:tcPr>
                            <w:p w14:paraId="219331FD" w14:textId="77777777" w:rsidR="007A40BB" w:rsidRDefault="000A362D">
                              <w:pPr>
                                <w:spacing w:after="0" w:line="240" w:lineRule="auto"/>
                              </w:pPr>
                              <w:r>
                                <w:rPr>
                                  <w:rFonts w:ascii="Arial" w:eastAsia="Arial" w:hAnsi="Arial"/>
                                  <w:color w:val="000000"/>
                                </w:rPr>
                                <w:t>Efficiently manages, supervises, and organizes all education programs and staff.</w:t>
                              </w:r>
                            </w:p>
                          </w:tc>
                        </w:tr>
                        <w:tr w:rsidR="007A40BB" w14:paraId="536EFEA8" w14:textId="77777777">
                          <w:trPr>
                            <w:trHeight w:val="282"/>
                          </w:trPr>
                          <w:tc>
                            <w:tcPr>
                              <w:tcW w:w="8004" w:type="dxa"/>
                              <w:tcBorders>
                                <w:top w:val="nil"/>
                                <w:left w:val="nil"/>
                                <w:bottom w:val="nil"/>
                                <w:right w:val="nil"/>
                              </w:tcBorders>
                              <w:tcMar>
                                <w:top w:w="39" w:type="dxa"/>
                                <w:left w:w="39" w:type="dxa"/>
                                <w:bottom w:w="39" w:type="dxa"/>
                                <w:right w:w="39" w:type="dxa"/>
                              </w:tcMar>
                            </w:tcPr>
                            <w:p w14:paraId="024276F3" w14:textId="77777777" w:rsidR="007A40BB" w:rsidRDefault="000A36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D9EE91" w14:textId="77777777" w:rsidR="007A40BB" w:rsidRDefault="007A40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A2038D" w14:textId="77777777" w:rsidR="007A40BB" w:rsidRDefault="007A40BB">
                              <w:pPr>
                                <w:spacing w:after="0" w:line="240" w:lineRule="auto"/>
                              </w:pPr>
                            </w:p>
                          </w:tc>
                        </w:tr>
                        <w:tr w:rsidR="000A362D" w14:paraId="7FE85241" w14:textId="77777777" w:rsidTr="000A36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2C42FA" w14:textId="77777777" w:rsidR="007A40BB" w:rsidRDefault="000A362D">
                              <w:pPr>
                                <w:numPr>
                                  <w:ilvl w:val="0"/>
                                  <w:numId w:val="1"/>
                                </w:numPr>
                                <w:spacing w:after="0" w:line="240" w:lineRule="auto"/>
                                <w:ind w:left="720" w:hanging="360"/>
                              </w:pPr>
                              <w:r>
                                <w:rPr>
                                  <w:rFonts w:ascii="Arial" w:eastAsia="Arial" w:hAnsi="Arial"/>
                                  <w:color w:val="000000"/>
                                  <w:sz w:val="16"/>
                                </w:rPr>
                                <w:t xml:space="preserve">Organizes and supervises the educational programs at the prison schools. </w:t>
                              </w:r>
                            </w:p>
                            <w:p w14:paraId="111269C2" w14:textId="77777777" w:rsidR="007A40BB" w:rsidRDefault="000A362D">
                              <w:pPr>
                                <w:numPr>
                                  <w:ilvl w:val="0"/>
                                  <w:numId w:val="1"/>
                                </w:numPr>
                                <w:spacing w:after="0" w:line="240" w:lineRule="auto"/>
                                <w:ind w:left="720" w:hanging="360"/>
                              </w:pPr>
                              <w:r>
                                <w:rPr>
                                  <w:rFonts w:ascii="Arial" w:eastAsia="Arial" w:hAnsi="Arial"/>
                                  <w:color w:val="000000"/>
                                  <w:sz w:val="16"/>
                                </w:rPr>
                                <w:t xml:space="preserve">Schedules work assignments and class schedules, sets priorities, and directs work of school staff. </w:t>
                              </w:r>
                            </w:p>
                            <w:p w14:paraId="0A6FF166" w14:textId="77777777" w:rsidR="007A40BB" w:rsidRDefault="000A362D">
                              <w:pPr>
                                <w:numPr>
                                  <w:ilvl w:val="0"/>
                                  <w:numId w:val="1"/>
                                </w:numPr>
                                <w:spacing w:after="0" w:line="240" w:lineRule="auto"/>
                                <w:ind w:left="720" w:hanging="360"/>
                              </w:pPr>
                              <w:proofErr w:type="gramStart"/>
                              <w:r>
                                <w:rPr>
                                  <w:rFonts w:ascii="Arial" w:eastAsia="Arial" w:hAnsi="Arial"/>
                                  <w:color w:val="000000"/>
                                  <w:sz w:val="16"/>
                                </w:rPr>
                                <w:t>Assures</w:t>
                              </w:r>
                              <w:proofErr w:type="gramEnd"/>
                              <w:r>
                                <w:rPr>
                                  <w:rFonts w:ascii="Arial" w:eastAsia="Arial" w:hAnsi="Arial"/>
                                  <w:color w:val="000000"/>
                                  <w:sz w:val="16"/>
                                </w:rPr>
                                <w:t xml:space="preserve"> educational data is being entered into MAERS and OETS databases. </w:t>
                              </w:r>
                            </w:p>
                            <w:p w14:paraId="038C9932" w14:textId="77777777" w:rsidR="007A40BB" w:rsidRDefault="000A362D">
                              <w:pPr>
                                <w:numPr>
                                  <w:ilvl w:val="0"/>
                                  <w:numId w:val="1"/>
                                </w:numPr>
                                <w:spacing w:after="0" w:line="240" w:lineRule="auto"/>
                                <w:ind w:left="720" w:hanging="360"/>
                              </w:pPr>
                              <w:r>
                                <w:rPr>
                                  <w:rFonts w:ascii="Arial" w:eastAsia="Arial" w:hAnsi="Arial"/>
                                  <w:color w:val="000000"/>
                                  <w:sz w:val="16"/>
                                </w:rPr>
                                <w:t xml:space="preserve">Determines proper class organization, enrollment numbers, instructional methods, and priorities. </w:t>
                              </w:r>
                            </w:p>
                            <w:p w14:paraId="43DDBD0D" w14:textId="77777777" w:rsidR="007A40BB" w:rsidRDefault="000A362D">
                              <w:pPr>
                                <w:numPr>
                                  <w:ilvl w:val="0"/>
                                  <w:numId w:val="1"/>
                                </w:numPr>
                                <w:spacing w:after="0" w:line="240" w:lineRule="auto"/>
                                <w:ind w:left="720" w:hanging="360"/>
                              </w:pPr>
                              <w:r>
                                <w:rPr>
                                  <w:rFonts w:ascii="Arial" w:eastAsia="Arial" w:hAnsi="Arial"/>
                                  <w:color w:val="000000"/>
                                  <w:sz w:val="16"/>
                                </w:rPr>
                                <w:t xml:space="preserve">Manages the budget and approves purchases based on the approved spending plans. </w:t>
                              </w:r>
                            </w:p>
                            <w:p w14:paraId="2CAA63CE" w14:textId="77777777" w:rsidR="007A40BB" w:rsidRDefault="000A362D">
                              <w:pPr>
                                <w:numPr>
                                  <w:ilvl w:val="0"/>
                                  <w:numId w:val="1"/>
                                </w:numPr>
                                <w:spacing w:after="0" w:line="240" w:lineRule="auto"/>
                                <w:ind w:left="720" w:hanging="360"/>
                              </w:pPr>
                              <w:proofErr w:type="gramStart"/>
                              <w:r>
                                <w:rPr>
                                  <w:rFonts w:ascii="Arial" w:eastAsia="Arial" w:hAnsi="Arial"/>
                                  <w:color w:val="000000"/>
                                  <w:sz w:val="16"/>
                                </w:rPr>
                                <w:t>Oversees</w:t>
                              </w:r>
                              <w:proofErr w:type="gramEnd"/>
                              <w:r>
                                <w:rPr>
                                  <w:rFonts w:ascii="Arial" w:eastAsia="Arial" w:hAnsi="Arial"/>
                                  <w:color w:val="000000"/>
                                  <w:sz w:val="16"/>
                                </w:rPr>
                                <w:t xml:space="preserve"> Academic, Vocational, Employment Readiness/Workforce Development program, Title I, post-secondary classes, correspondences courses, etc. </w:t>
                              </w:r>
                            </w:p>
                            <w:p w14:paraId="1FC3A5A3" w14:textId="77777777" w:rsidR="007A40BB" w:rsidRDefault="000A362D">
                              <w:pPr>
                                <w:numPr>
                                  <w:ilvl w:val="0"/>
                                  <w:numId w:val="1"/>
                                </w:numPr>
                                <w:spacing w:after="0" w:line="240" w:lineRule="auto"/>
                                <w:ind w:left="720" w:hanging="360"/>
                              </w:pPr>
                              <w:r>
                                <w:rPr>
                                  <w:rFonts w:ascii="Arial" w:eastAsia="Arial" w:hAnsi="Arial"/>
                                  <w:color w:val="000000"/>
                                  <w:sz w:val="16"/>
                                </w:rPr>
                                <w:t xml:space="preserve">Ensures compliance with state and federal law as it relates to Special Education services. </w:t>
                              </w:r>
                            </w:p>
                            <w:p w14:paraId="2FB622DA" w14:textId="77777777" w:rsidR="007A40BB" w:rsidRDefault="000A362D">
                              <w:pPr>
                                <w:numPr>
                                  <w:ilvl w:val="0"/>
                                  <w:numId w:val="1"/>
                                </w:numPr>
                                <w:spacing w:after="0" w:line="240" w:lineRule="auto"/>
                                <w:ind w:left="720" w:hanging="360"/>
                              </w:pPr>
                              <w:r>
                                <w:rPr>
                                  <w:rFonts w:ascii="Arial" w:eastAsia="Arial" w:hAnsi="Arial"/>
                                  <w:color w:val="000000"/>
                                  <w:sz w:val="16"/>
                                </w:rPr>
                                <w:t xml:space="preserve">Facilitates SCORE/Prison Build and other </w:t>
                              </w:r>
                              <w:proofErr w:type="gramStart"/>
                              <w:r>
                                <w:rPr>
                                  <w:rFonts w:ascii="Arial" w:eastAsia="Arial" w:hAnsi="Arial"/>
                                  <w:color w:val="000000"/>
                                  <w:sz w:val="16"/>
                                </w:rPr>
                                <w:t>service learning</w:t>
                              </w:r>
                              <w:proofErr w:type="gramEnd"/>
                              <w:r>
                                <w:rPr>
                                  <w:rFonts w:ascii="Arial" w:eastAsia="Arial" w:hAnsi="Arial"/>
                                  <w:color w:val="000000"/>
                                  <w:sz w:val="16"/>
                                </w:rPr>
                                <w:t xml:space="preserve"> projects. </w:t>
                              </w:r>
                            </w:p>
                            <w:p w14:paraId="7963C75B" w14:textId="77777777" w:rsidR="007A40BB" w:rsidRDefault="000A362D">
                              <w:pPr>
                                <w:numPr>
                                  <w:ilvl w:val="0"/>
                                  <w:numId w:val="1"/>
                                </w:numPr>
                                <w:spacing w:after="0" w:line="240" w:lineRule="auto"/>
                                <w:ind w:left="720" w:hanging="360"/>
                              </w:pPr>
                              <w:r>
                                <w:rPr>
                                  <w:rFonts w:ascii="Arial" w:eastAsia="Arial" w:hAnsi="Arial"/>
                                  <w:color w:val="000000"/>
                                  <w:sz w:val="16"/>
                                </w:rPr>
                                <w:t xml:space="preserve">Hires, assigns, observes, and evaluates school staff. </w:t>
                              </w:r>
                            </w:p>
                            <w:p w14:paraId="03E3D6D0" w14:textId="77777777" w:rsidR="007A40BB" w:rsidRDefault="000A362D">
                              <w:pPr>
                                <w:numPr>
                                  <w:ilvl w:val="0"/>
                                  <w:numId w:val="1"/>
                                </w:numPr>
                                <w:spacing w:after="0" w:line="240" w:lineRule="auto"/>
                                <w:ind w:left="720" w:hanging="360"/>
                              </w:pPr>
                              <w:r>
                                <w:rPr>
                                  <w:rFonts w:ascii="Arial" w:eastAsia="Arial" w:hAnsi="Arial"/>
                                  <w:color w:val="000000"/>
                                  <w:sz w:val="16"/>
                                </w:rPr>
                                <w:t xml:space="preserve">Approves use of leave and payroll of school staff. </w:t>
                              </w:r>
                            </w:p>
                            <w:p w14:paraId="56B49AA4" w14:textId="77777777" w:rsidR="007A40BB" w:rsidRDefault="000A362D">
                              <w:pPr>
                                <w:numPr>
                                  <w:ilvl w:val="0"/>
                                  <w:numId w:val="1"/>
                                </w:numPr>
                                <w:spacing w:after="0" w:line="240" w:lineRule="auto"/>
                                <w:ind w:left="720" w:hanging="360"/>
                              </w:pPr>
                              <w:r>
                                <w:rPr>
                                  <w:rFonts w:ascii="Arial" w:eastAsia="Arial" w:hAnsi="Arial"/>
                                  <w:color w:val="000000"/>
                                  <w:sz w:val="16"/>
                                </w:rPr>
                                <w:t xml:space="preserve">Conducts quarterly staff meetings at each facility and communicates relevant correctional and educational information. </w:t>
                              </w:r>
                            </w:p>
                            <w:p w14:paraId="699D5E71"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Resolves problems and conflicts with staff. </w:t>
                              </w:r>
                            </w:p>
                            <w:p w14:paraId="553CFF39" w14:textId="77777777" w:rsidR="007A40BB" w:rsidRDefault="000A362D">
                              <w:pPr>
                                <w:numPr>
                                  <w:ilvl w:val="0"/>
                                  <w:numId w:val="1"/>
                                </w:numPr>
                                <w:spacing w:after="0" w:line="240" w:lineRule="auto"/>
                                <w:ind w:left="720" w:hanging="360"/>
                              </w:pPr>
                              <w:r>
                                <w:rPr>
                                  <w:rFonts w:ascii="Arial" w:eastAsia="Arial" w:hAnsi="Arial"/>
                                  <w:color w:val="000000"/>
                                  <w:sz w:val="16"/>
                                </w:rPr>
                                <w:t xml:space="preserve">Provides support and inclusion to all Reentry programs. </w:t>
                              </w:r>
                            </w:p>
                          </w:tc>
                        </w:tr>
                        <w:tr w:rsidR="000A362D" w14:paraId="7547CD3C" w14:textId="77777777" w:rsidTr="000A36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A87948" w14:textId="77777777" w:rsidR="007A40BB" w:rsidRDefault="000A362D">
                              <w:pPr>
                                <w:spacing w:after="0" w:line="240" w:lineRule="auto"/>
                              </w:pPr>
                              <w:r>
                                <w:rPr>
                                  <w:rFonts w:ascii="Arial" w:eastAsia="Arial" w:hAnsi="Arial"/>
                                  <w:b/>
                                  <w:color w:val="000000"/>
                                  <w:sz w:val="16"/>
                                </w:rPr>
                                <w:t>Duty 2</w:t>
                              </w:r>
                            </w:p>
                          </w:tc>
                        </w:tr>
                        <w:tr w:rsidR="007A40BB" w14:paraId="66ED5967" w14:textId="77777777">
                          <w:trPr>
                            <w:trHeight w:val="282"/>
                          </w:trPr>
                          <w:tc>
                            <w:tcPr>
                              <w:tcW w:w="8004" w:type="dxa"/>
                              <w:tcBorders>
                                <w:top w:val="nil"/>
                                <w:left w:val="nil"/>
                                <w:bottom w:val="nil"/>
                                <w:right w:val="nil"/>
                              </w:tcBorders>
                              <w:tcMar>
                                <w:top w:w="39" w:type="dxa"/>
                                <w:left w:w="39" w:type="dxa"/>
                                <w:bottom w:w="39" w:type="dxa"/>
                                <w:right w:w="39" w:type="dxa"/>
                              </w:tcMar>
                            </w:tcPr>
                            <w:p w14:paraId="5E9961F1" w14:textId="77777777" w:rsidR="007A40BB" w:rsidRDefault="000A36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4F512A" w14:textId="77777777" w:rsidR="007A40BB" w:rsidRDefault="000A36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6E98057" w14:textId="77777777" w:rsidR="007A40BB" w:rsidRDefault="000A362D">
                              <w:pPr>
                                <w:spacing w:after="0" w:line="240" w:lineRule="auto"/>
                              </w:pPr>
                              <w:r>
                                <w:rPr>
                                  <w:rFonts w:ascii="Arial" w:eastAsia="Arial" w:hAnsi="Arial"/>
                                  <w:b/>
                                  <w:color w:val="000000"/>
                                  <w:sz w:val="16"/>
                                </w:rPr>
                                <w:t>35</w:t>
                              </w:r>
                            </w:p>
                          </w:tc>
                        </w:tr>
                        <w:tr w:rsidR="000A362D" w14:paraId="0A34A154" w14:textId="77777777" w:rsidTr="000A362D">
                          <w:trPr>
                            <w:trHeight w:val="282"/>
                          </w:trPr>
                          <w:tc>
                            <w:tcPr>
                              <w:tcW w:w="8004" w:type="dxa"/>
                              <w:gridSpan w:val="3"/>
                              <w:tcBorders>
                                <w:top w:val="nil"/>
                                <w:left w:val="nil"/>
                                <w:bottom w:val="nil"/>
                                <w:right w:val="nil"/>
                              </w:tcBorders>
                              <w:tcMar>
                                <w:top w:w="39" w:type="dxa"/>
                                <w:left w:w="39" w:type="dxa"/>
                                <w:bottom w:w="39" w:type="dxa"/>
                                <w:right w:w="39" w:type="dxa"/>
                              </w:tcMar>
                            </w:tcPr>
                            <w:p w14:paraId="3A8BAF6B" w14:textId="77777777" w:rsidR="007A40BB" w:rsidRDefault="000A362D">
                              <w:pPr>
                                <w:spacing w:after="0" w:line="240" w:lineRule="auto"/>
                              </w:pPr>
                              <w:r>
                                <w:rPr>
                                  <w:rFonts w:ascii="Arial" w:eastAsia="Arial" w:hAnsi="Arial"/>
                                  <w:color w:val="000000"/>
                                </w:rPr>
                                <w:t xml:space="preserve">Under the direction of the Education Manager, </w:t>
                              </w:r>
                              <w:proofErr w:type="gramStart"/>
                              <w:r>
                                <w:rPr>
                                  <w:rFonts w:ascii="Arial" w:eastAsia="Arial" w:hAnsi="Arial"/>
                                  <w:color w:val="000000"/>
                                </w:rPr>
                                <w:t>applies</w:t>
                              </w:r>
                              <w:proofErr w:type="gramEnd"/>
                              <w:r>
                                <w:rPr>
                                  <w:rFonts w:ascii="Arial" w:eastAsia="Arial" w:hAnsi="Arial"/>
                                  <w:color w:val="000000"/>
                                </w:rPr>
                                <w:t xml:space="preserve"> state and federal laws/regulations, MDOC policies/procedures and completes assigned tasks.</w:t>
                              </w:r>
                            </w:p>
                          </w:tc>
                        </w:tr>
                        <w:tr w:rsidR="007A40BB" w14:paraId="15403637" w14:textId="77777777">
                          <w:trPr>
                            <w:trHeight w:val="282"/>
                          </w:trPr>
                          <w:tc>
                            <w:tcPr>
                              <w:tcW w:w="8004" w:type="dxa"/>
                              <w:tcBorders>
                                <w:top w:val="nil"/>
                                <w:left w:val="nil"/>
                                <w:bottom w:val="nil"/>
                                <w:right w:val="nil"/>
                              </w:tcBorders>
                              <w:tcMar>
                                <w:top w:w="39" w:type="dxa"/>
                                <w:left w:w="39" w:type="dxa"/>
                                <w:bottom w:w="39" w:type="dxa"/>
                                <w:right w:w="39" w:type="dxa"/>
                              </w:tcMar>
                            </w:tcPr>
                            <w:p w14:paraId="201DB815" w14:textId="77777777" w:rsidR="007A40BB" w:rsidRDefault="000A36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2BC9AF" w14:textId="77777777" w:rsidR="007A40BB" w:rsidRDefault="007A40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E50010" w14:textId="77777777" w:rsidR="007A40BB" w:rsidRDefault="007A40BB">
                              <w:pPr>
                                <w:spacing w:after="0" w:line="240" w:lineRule="auto"/>
                              </w:pPr>
                            </w:p>
                          </w:tc>
                        </w:tr>
                        <w:tr w:rsidR="000A362D" w14:paraId="0BEC9C9A" w14:textId="77777777" w:rsidTr="000A36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B6C8BA2" w14:textId="77777777" w:rsidR="007A40BB" w:rsidRDefault="000A362D">
                              <w:pPr>
                                <w:numPr>
                                  <w:ilvl w:val="0"/>
                                  <w:numId w:val="1"/>
                                </w:numPr>
                                <w:spacing w:after="0" w:line="240" w:lineRule="auto"/>
                                <w:ind w:left="720" w:hanging="360"/>
                              </w:pPr>
                              <w:r>
                                <w:rPr>
                                  <w:rFonts w:ascii="Arial" w:eastAsia="Arial" w:hAnsi="Arial"/>
                                  <w:color w:val="000000"/>
                                  <w:sz w:val="16"/>
                                </w:rPr>
                                <w:t xml:space="preserve">Maintains records/files and prepares reports for department, legislative, state and federal requirements. </w:t>
                              </w:r>
                            </w:p>
                            <w:p w14:paraId="6E35B3C5" w14:textId="77777777" w:rsidR="007A40BB" w:rsidRDefault="000A362D">
                              <w:pPr>
                                <w:numPr>
                                  <w:ilvl w:val="0"/>
                                  <w:numId w:val="1"/>
                                </w:numPr>
                                <w:spacing w:after="0" w:line="240" w:lineRule="auto"/>
                                <w:ind w:left="720" w:hanging="360"/>
                              </w:pPr>
                              <w:proofErr w:type="gramStart"/>
                              <w:r>
                                <w:rPr>
                                  <w:rFonts w:ascii="Arial" w:eastAsia="Arial" w:hAnsi="Arial"/>
                                  <w:color w:val="000000"/>
                                  <w:sz w:val="16"/>
                                </w:rPr>
                                <w:t>Applies</w:t>
                              </w:r>
                              <w:proofErr w:type="gramEnd"/>
                              <w:r>
                                <w:rPr>
                                  <w:rFonts w:ascii="Arial" w:eastAsia="Arial" w:hAnsi="Arial"/>
                                  <w:color w:val="000000"/>
                                  <w:sz w:val="16"/>
                                </w:rPr>
                                <w:t xml:space="preserve"> state and federal laws governing education and the education of </w:t>
                              </w:r>
                              <w:proofErr w:type="gramStart"/>
                              <w:r>
                                <w:rPr>
                                  <w:rFonts w:ascii="Arial" w:eastAsia="Arial" w:hAnsi="Arial"/>
                                  <w:color w:val="000000"/>
                                  <w:sz w:val="16"/>
                                </w:rPr>
                                <w:t>persons</w:t>
                              </w:r>
                              <w:proofErr w:type="gramEnd"/>
                              <w:r>
                                <w:rPr>
                                  <w:rFonts w:ascii="Arial" w:eastAsia="Arial" w:hAnsi="Arial"/>
                                  <w:color w:val="000000"/>
                                  <w:sz w:val="16"/>
                                </w:rPr>
                                <w:t xml:space="preserve"> with disabilities (special education). </w:t>
                              </w:r>
                            </w:p>
                            <w:p w14:paraId="1D3E7851" w14:textId="77777777" w:rsidR="007A40BB" w:rsidRDefault="000A362D">
                              <w:pPr>
                                <w:numPr>
                                  <w:ilvl w:val="0"/>
                                  <w:numId w:val="1"/>
                                </w:numPr>
                                <w:spacing w:after="0" w:line="240" w:lineRule="auto"/>
                                <w:ind w:left="720" w:hanging="360"/>
                              </w:pPr>
                              <w:r>
                                <w:rPr>
                                  <w:rFonts w:ascii="Arial" w:eastAsia="Arial" w:hAnsi="Arial"/>
                                  <w:color w:val="000000"/>
                                  <w:sz w:val="16"/>
                                </w:rPr>
                                <w:t xml:space="preserve">Ascertains that instructional methods and materials are in accordance with state and federal educational standards. </w:t>
                              </w:r>
                            </w:p>
                            <w:p w14:paraId="009A76B3" w14:textId="77777777" w:rsidR="007A40BB" w:rsidRDefault="000A362D">
                              <w:pPr>
                                <w:numPr>
                                  <w:ilvl w:val="0"/>
                                  <w:numId w:val="1"/>
                                </w:numPr>
                                <w:spacing w:after="0" w:line="240" w:lineRule="auto"/>
                                <w:ind w:left="720" w:hanging="360"/>
                              </w:pPr>
                              <w:r>
                                <w:rPr>
                                  <w:rFonts w:ascii="Arial" w:eastAsia="Arial" w:hAnsi="Arial"/>
                                  <w:color w:val="000000"/>
                                  <w:sz w:val="16"/>
                                </w:rPr>
                                <w:t xml:space="preserve">Assures standardization of education programs and compliance with approved standards and curriculum. </w:t>
                              </w:r>
                            </w:p>
                            <w:p w14:paraId="40C85824" w14:textId="77777777" w:rsidR="007A40BB" w:rsidRDefault="000A362D">
                              <w:pPr>
                                <w:numPr>
                                  <w:ilvl w:val="0"/>
                                  <w:numId w:val="1"/>
                                </w:numPr>
                                <w:spacing w:after="0" w:line="240" w:lineRule="auto"/>
                                <w:ind w:left="720" w:hanging="360"/>
                              </w:pPr>
                              <w:r>
                                <w:rPr>
                                  <w:rFonts w:ascii="Arial" w:eastAsia="Arial" w:hAnsi="Arial"/>
                                  <w:color w:val="000000"/>
                                  <w:sz w:val="16"/>
                                </w:rPr>
                                <w:t xml:space="preserve">Completes required education </w:t>
                              </w:r>
                              <w:proofErr w:type="spellStart"/>
                              <w:r>
                                <w:rPr>
                                  <w:rFonts w:ascii="Arial" w:eastAsia="Arial" w:hAnsi="Arial"/>
                                  <w:color w:val="000000"/>
                                  <w:sz w:val="16"/>
                                </w:rPr>
                                <w:t>audits</w:t>
                              </w:r>
                              <w:proofErr w:type="gramStart"/>
                              <w:r>
                                <w:rPr>
                                  <w:rFonts w:ascii="Arial" w:eastAsia="Arial" w:hAnsi="Arial"/>
                                  <w:color w:val="000000"/>
                                  <w:sz w:val="16"/>
                                </w:rPr>
                                <w:t>:GED</w:t>
                              </w:r>
                              <w:proofErr w:type="spellEnd"/>
                              <w:proofErr w:type="gramEnd"/>
                              <w:r>
                                <w:rPr>
                                  <w:rFonts w:ascii="Arial" w:eastAsia="Arial" w:hAnsi="Arial"/>
                                  <w:color w:val="000000"/>
                                  <w:sz w:val="16"/>
                                </w:rPr>
                                <w:t xml:space="preserve">, OER Education, WDA, Department of Education, Special Education, etc. </w:t>
                              </w:r>
                            </w:p>
                            <w:p w14:paraId="60EA2FE0"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Responds to Central Office regarding education-related lawsuits, advocacy inquiries, and discovery requests. </w:t>
                              </w:r>
                            </w:p>
                            <w:p w14:paraId="133B7EAB"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Reviews and </w:t>
                              </w:r>
                              <w:proofErr w:type="gramStart"/>
                              <w:r>
                                <w:rPr>
                                  <w:rFonts w:ascii="Arial" w:eastAsia="Arial" w:hAnsi="Arial"/>
                                  <w:color w:val="000000"/>
                                  <w:sz w:val="16"/>
                                </w:rPr>
                                <w:t>recommends</w:t>
                              </w:r>
                              <w:proofErr w:type="gramEnd"/>
                              <w:r>
                                <w:rPr>
                                  <w:rFonts w:ascii="Arial" w:eastAsia="Arial" w:hAnsi="Arial"/>
                                  <w:color w:val="000000"/>
                                  <w:sz w:val="16"/>
                                </w:rPr>
                                <w:t xml:space="preserve"> proper class organization and instructional methods. </w:t>
                              </w:r>
                            </w:p>
                            <w:p w14:paraId="6C7714E0" w14:textId="77777777" w:rsidR="007A40BB" w:rsidRDefault="000A362D">
                              <w:pPr>
                                <w:numPr>
                                  <w:ilvl w:val="0"/>
                                  <w:numId w:val="1"/>
                                </w:numPr>
                                <w:spacing w:after="0" w:line="240" w:lineRule="auto"/>
                                <w:ind w:left="720" w:hanging="360"/>
                              </w:pPr>
                              <w:r>
                                <w:rPr>
                                  <w:rFonts w:ascii="Arial" w:eastAsia="Arial" w:hAnsi="Arial"/>
                                  <w:color w:val="000000"/>
                                  <w:sz w:val="16"/>
                                </w:rPr>
                                <w:t xml:space="preserve">Makes program and resource recommendations; evaluates and adjusts educational programming in response to changing community, department and facility </w:t>
                              </w:r>
                              <w:proofErr w:type="gramStart"/>
                              <w:r>
                                <w:rPr>
                                  <w:rFonts w:ascii="Arial" w:eastAsia="Arial" w:hAnsi="Arial"/>
                                  <w:color w:val="000000"/>
                                  <w:sz w:val="16"/>
                                </w:rPr>
                                <w:t>needs</w:t>
                              </w:r>
                              <w:proofErr w:type="gramEnd"/>
                              <w:r>
                                <w:rPr>
                                  <w:rFonts w:ascii="Arial" w:eastAsia="Arial" w:hAnsi="Arial"/>
                                  <w:color w:val="000000"/>
                                  <w:sz w:val="16"/>
                                </w:rPr>
                                <w:t xml:space="preserve">. </w:t>
                              </w:r>
                            </w:p>
                            <w:p w14:paraId="2F68BC67" w14:textId="77777777" w:rsidR="007A40BB" w:rsidRDefault="000A362D">
                              <w:pPr>
                                <w:numPr>
                                  <w:ilvl w:val="0"/>
                                  <w:numId w:val="1"/>
                                </w:numPr>
                                <w:spacing w:after="0" w:line="240" w:lineRule="auto"/>
                                <w:ind w:left="720" w:hanging="360"/>
                              </w:pPr>
                              <w:r>
                                <w:rPr>
                                  <w:rFonts w:ascii="Arial" w:eastAsia="Arial" w:hAnsi="Arial"/>
                                  <w:color w:val="000000"/>
                                  <w:sz w:val="16"/>
                                </w:rPr>
                                <w:t xml:space="preserve">Establishes and evaluates annual school goals. </w:t>
                              </w:r>
                            </w:p>
                            <w:p w14:paraId="60108BF7" w14:textId="77777777" w:rsidR="007A40BB" w:rsidRDefault="000A362D">
                              <w:pPr>
                                <w:numPr>
                                  <w:ilvl w:val="0"/>
                                  <w:numId w:val="1"/>
                                </w:numPr>
                                <w:spacing w:after="0" w:line="240" w:lineRule="auto"/>
                                <w:ind w:left="720" w:hanging="360"/>
                              </w:pPr>
                              <w:r>
                                <w:rPr>
                                  <w:rFonts w:ascii="Arial" w:eastAsia="Arial" w:hAnsi="Arial"/>
                                  <w:color w:val="000000"/>
                                  <w:sz w:val="16"/>
                                </w:rPr>
                                <w:t xml:space="preserve">Serves on education committees, prepares reports, attends meetings, and completes tasks as assigned. </w:t>
                              </w:r>
                            </w:p>
                            <w:p w14:paraId="75D666AF" w14:textId="77777777" w:rsidR="007A40BB" w:rsidRDefault="000A362D">
                              <w:pPr>
                                <w:numPr>
                                  <w:ilvl w:val="0"/>
                                  <w:numId w:val="1"/>
                                </w:numPr>
                                <w:spacing w:after="0" w:line="240" w:lineRule="auto"/>
                                <w:ind w:left="720" w:hanging="360"/>
                              </w:pPr>
                              <w:proofErr w:type="gramStart"/>
                              <w:r>
                                <w:rPr>
                                  <w:rFonts w:ascii="Arial" w:eastAsia="Arial" w:hAnsi="Arial"/>
                                  <w:color w:val="000000"/>
                                  <w:sz w:val="16"/>
                                </w:rPr>
                                <w:t>Recommends</w:t>
                              </w:r>
                              <w:proofErr w:type="gramEnd"/>
                              <w:r>
                                <w:rPr>
                                  <w:rFonts w:ascii="Arial" w:eastAsia="Arial" w:hAnsi="Arial"/>
                                  <w:color w:val="000000"/>
                                  <w:sz w:val="16"/>
                                </w:rPr>
                                <w:t xml:space="preserve"> staff development and training needs. </w:t>
                              </w:r>
                            </w:p>
                            <w:p w14:paraId="3D2E2D41" w14:textId="77777777" w:rsidR="007A40BB" w:rsidRDefault="000A362D">
                              <w:pPr>
                                <w:numPr>
                                  <w:ilvl w:val="0"/>
                                  <w:numId w:val="1"/>
                                </w:numPr>
                                <w:spacing w:after="0" w:line="240" w:lineRule="auto"/>
                                <w:ind w:left="720" w:hanging="360"/>
                              </w:pPr>
                              <w:r>
                                <w:rPr>
                                  <w:rFonts w:ascii="Arial" w:eastAsia="Arial" w:hAnsi="Arial"/>
                                  <w:color w:val="000000"/>
                                  <w:sz w:val="16"/>
                                </w:rPr>
                                <w:t>Approves or denies school exemption requests when warranted.</w:t>
                              </w:r>
                            </w:p>
                          </w:tc>
                        </w:tr>
                        <w:tr w:rsidR="000A362D" w14:paraId="1C166B50" w14:textId="77777777" w:rsidTr="000A36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4078D2" w14:textId="77777777" w:rsidR="007A40BB" w:rsidRDefault="000A362D">
                              <w:pPr>
                                <w:spacing w:after="0" w:line="240" w:lineRule="auto"/>
                              </w:pPr>
                              <w:r>
                                <w:rPr>
                                  <w:rFonts w:ascii="Arial" w:eastAsia="Arial" w:hAnsi="Arial"/>
                                  <w:b/>
                                  <w:color w:val="000000"/>
                                  <w:sz w:val="16"/>
                                </w:rPr>
                                <w:t>Duty 3</w:t>
                              </w:r>
                            </w:p>
                          </w:tc>
                        </w:tr>
                        <w:tr w:rsidR="007A40BB" w14:paraId="1C409BBB" w14:textId="77777777">
                          <w:trPr>
                            <w:trHeight w:val="282"/>
                          </w:trPr>
                          <w:tc>
                            <w:tcPr>
                              <w:tcW w:w="8004" w:type="dxa"/>
                              <w:tcBorders>
                                <w:top w:val="nil"/>
                                <w:left w:val="nil"/>
                                <w:bottom w:val="nil"/>
                                <w:right w:val="nil"/>
                              </w:tcBorders>
                              <w:tcMar>
                                <w:top w:w="39" w:type="dxa"/>
                                <w:left w:w="39" w:type="dxa"/>
                                <w:bottom w:w="39" w:type="dxa"/>
                                <w:right w:w="39" w:type="dxa"/>
                              </w:tcMar>
                            </w:tcPr>
                            <w:p w14:paraId="231F9071" w14:textId="77777777" w:rsidR="007A40BB" w:rsidRDefault="000A36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F4F142" w14:textId="77777777" w:rsidR="007A40BB" w:rsidRDefault="000A36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D818EA" w14:textId="77777777" w:rsidR="007A40BB" w:rsidRDefault="000A362D">
                              <w:pPr>
                                <w:spacing w:after="0" w:line="240" w:lineRule="auto"/>
                              </w:pPr>
                              <w:r>
                                <w:rPr>
                                  <w:rFonts w:ascii="Arial" w:eastAsia="Arial" w:hAnsi="Arial"/>
                                  <w:b/>
                                  <w:color w:val="000000"/>
                                  <w:sz w:val="16"/>
                                </w:rPr>
                                <w:t>10</w:t>
                              </w:r>
                            </w:p>
                          </w:tc>
                        </w:tr>
                        <w:tr w:rsidR="000A362D" w14:paraId="5C94648B" w14:textId="77777777" w:rsidTr="000A362D">
                          <w:trPr>
                            <w:trHeight w:val="282"/>
                          </w:trPr>
                          <w:tc>
                            <w:tcPr>
                              <w:tcW w:w="8004" w:type="dxa"/>
                              <w:gridSpan w:val="3"/>
                              <w:tcBorders>
                                <w:top w:val="nil"/>
                                <w:left w:val="nil"/>
                                <w:bottom w:val="nil"/>
                                <w:right w:val="nil"/>
                              </w:tcBorders>
                              <w:tcMar>
                                <w:top w:w="39" w:type="dxa"/>
                                <w:left w:w="39" w:type="dxa"/>
                                <w:bottom w:w="39" w:type="dxa"/>
                                <w:right w:w="39" w:type="dxa"/>
                              </w:tcMar>
                            </w:tcPr>
                            <w:p w14:paraId="75A31CC9" w14:textId="77777777" w:rsidR="007A40BB" w:rsidRDefault="000A362D">
                              <w:pPr>
                                <w:spacing w:after="0" w:line="240" w:lineRule="auto"/>
                              </w:pPr>
                              <w:r>
                                <w:rPr>
                                  <w:rFonts w:ascii="Arial" w:eastAsia="Arial" w:hAnsi="Arial"/>
                                  <w:color w:val="000000"/>
                                </w:rPr>
                                <w:t>Collaborates within the prisons to ensure safety and efficiency and to maintain required operational standards.</w:t>
                              </w:r>
                            </w:p>
                          </w:tc>
                        </w:tr>
                        <w:tr w:rsidR="007A40BB" w14:paraId="26DC85EB" w14:textId="77777777">
                          <w:trPr>
                            <w:trHeight w:val="282"/>
                          </w:trPr>
                          <w:tc>
                            <w:tcPr>
                              <w:tcW w:w="8004" w:type="dxa"/>
                              <w:tcBorders>
                                <w:top w:val="nil"/>
                                <w:left w:val="nil"/>
                                <w:bottom w:val="nil"/>
                                <w:right w:val="nil"/>
                              </w:tcBorders>
                              <w:tcMar>
                                <w:top w:w="39" w:type="dxa"/>
                                <w:left w:w="39" w:type="dxa"/>
                                <w:bottom w:w="39" w:type="dxa"/>
                                <w:right w:w="39" w:type="dxa"/>
                              </w:tcMar>
                            </w:tcPr>
                            <w:p w14:paraId="43E21392" w14:textId="77777777" w:rsidR="007A40BB" w:rsidRDefault="000A36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15912B" w14:textId="77777777" w:rsidR="007A40BB" w:rsidRDefault="007A40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6F033F" w14:textId="77777777" w:rsidR="007A40BB" w:rsidRDefault="007A40BB">
                              <w:pPr>
                                <w:spacing w:after="0" w:line="240" w:lineRule="auto"/>
                              </w:pPr>
                            </w:p>
                          </w:tc>
                        </w:tr>
                        <w:tr w:rsidR="000A362D" w14:paraId="097D2896" w14:textId="77777777" w:rsidTr="000A36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50A4FED" w14:textId="77777777" w:rsidR="007A40BB" w:rsidRDefault="000A362D">
                              <w:pPr>
                                <w:numPr>
                                  <w:ilvl w:val="0"/>
                                  <w:numId w:val="1"/>
                                </w:numPr>
                                <w:spacing w:after="0" w:line="240" w:lineRule="auto"/>
                                <w:ind w:left="720" w:hanging="360"/>
                              </w:pPr>
                              <w:r>
                                <w:rPr>
                                  <w:rFonts w:ascii="Arial" w:eastAsia="Arial" w:hAnsi="Arial"/>
                                  <w:color w:val="000000"/>
                                  <w:sz w:val="16"/>
                                </w:rPr>
                                <w:t xml:space="preserve">Interacts with all other departments and represents the school at the facility. </w:t>
                              </w:r>
                            </w:p>
                            <w:p w14:paraId="27A922D9"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Resolves school issues within the functioning of the facility; works cooperatively to ensure efficiency of school operations. </w:t>
                              </w:r>
                            </w:p>
                            <w:p w14:paraId="1EAA9A1A" w14:textId="77777777" w:rsidR="007A40BB" w:rsidRDefault="000A362D">
                              <w:pPr>
                                <w:numPr>
                                  <w:ilvl w:val="0"/>
                                  <w:numId w:val="1"/>
                                </w:numPr>
                                <w:spacing w:after="0" w:line="240" w:lineRule="auto"/>
                                <w:ind w:left="720" w:hanging="360"/>
                              </w:pPr>
                              <w:proofErr w:type="gramStart"/>
                              <w:r>
                                <w:rPr>
                                  <w:rFonts w:ascii="Arial" w:eastAsia="Arial" w:hAnsi="Arial"/>
                                  <w:color w:val="000000"/>
                                  <w:sz w:val="16"/>
                                </w:rPr>
                                <w:t>Ensures</w:t>
                              </w:r>
                              <w:proofErr w:type="gramEnd"/>
                              <w:r>
                                <w:rPr>
                                  <w:rFonts w:ascii="Arial" w:eastAsia="Arial" w:hAnsi="Arial"/>
                                  <w:color w:val="000000"/>
                                  <w:sz w:val="16"/>
                                </w:rPr>
                                <w:t xml:space="preserve"> proper labor relations and conditions of employment are maintained. </w:t>
                              </w:r>
                            </w:p>
                            <w:p w14:paraId="11E6A4ED" w14:textId="77777777" w:rsidR="007A40BB" w:rsidRDefault="000A362D">
                              <w:pPr>
                                <w:numPr>
                                  <w:ilvl w:val="0"/>
                                  <w:numId w:val="1"/>
                                </w:numPr>
                                <w:spacing w:after="0" w:line="240" w:lineRule="auto"/>
                                <w:ind w:left="720" w:hanging="360"/>
                              </w:pPr>
                              <w:r>
                                <w:rPr>
                                  <w:rFonts w:ascii="Arial" w:eastAsia="Arial" w:hAnsi="Arial"/>
                                  <w:color w:val="000000"/>
                                  <w:sz w:val="16"/>
                                </w:rPr>
                                <w:t xml:space="preserve">Schedules and ensures staff training. </w:t>
                              </w:r>
                            </w:p>
                            <w:p w14:paraId="5851C487" w14:textId="77777777" w:rsidR="007A40BB" w:rsidRDefault="000A362D">
                              <w:pPr>
                                <w:numPr>
                                  <w:ilvl w:val="0"/>
                                  <w:numId w:val="1"/>
                                </w:numPr>
                                <w:spacing w:after="0" w:line="240" w:lineRule="auto"/>
                                <w:ind w:left="720" w:hanging="360"/>
                              </w:pPr>
                              <w:r>
                                <w:rPr>
                                  <w:rFonts w:ascii="Arial" w:eastAsia="Arial" w:hAnsi="Arial"/>
                                  <w:color w:val="000000"/>
                                  <w:sz w:val="16"/>
                                </w:rPr>
                                <w:t xml:space="preserve">Investigates/responds to staff grievances. </w:t>
                              </w:r>
                            </w:p>
                            <w:p w14:paraId="53ED643B" w14:textId="77777777" w:rsidR="007A40BB" w:rsidRDefault="000A362D">
                              <w:pPr>
                                <w:numPr>
                                  <w:ilvl w:val="0"/>
                                  <w:numId w:val="1"/>
                                </w:numPr>
                                <w:spacing w:after="0" w:line="240" w:lineRule="auto"/>
                                <w:ind w:left="720" w:hanging="360"/>
                              </w:pPr>
                              <w:r>
                                <w:rPr>
                                  <w:rFonts w:ascii="Arial" w:eastAsia="Arial" w:hAnsi="Arial"/>
                                  <w:color w:val="000000"/>
                                  <w:sz w:val="16"/>
                                </w:rPr>
                                <w:t xml:space="preserve">Ensures compliance with, and maintains school-related documentation for </w:t>
                              </w:r>
                              <w:proofErr w:type="spellStart"/>
                              <w:proofErr w:type="gramStart"/>
                              <w:r>
                                <w:rPr>
                                  <w:rFonts w:ascii="Arial" w:eastAsia="Arial" w:hAnsi="Arial"/>
                                  <w:color w:val="000000"/>
                                  <w:sz w:val="16"/>
                                </w:rPr>
                                <w:t>audits:ACA</w:t>
                              </w:r>
                              <w:proofErr w:type="spellEnd"/>
                              <w:proofErr w:type="gramEnd"/>
                              <w:r>
                                <w:rPr>
                                  <w:rFonts w:ascii="Arial" w:eastAsia="Arial" w:hAnsi="Arial"/>
                                  <w:color w:val="000000"/>
                                  <w:sz w:val="16"/>
                                </w:rPr>
                                <w:t xml:space="preserve">, Prisoner Education, WDA, Civil Rights, Auditor General, etc. </w:t>
                              </w:r>
                            </w:p>
                            <w:p w14:paraId="552B0892"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Reviews and revises operating procedures. </w:t>
                              </w:r>
                            </w:p>
                            <w:p w14:paraId="6EF49A69" w14:textId="77777777" w:rsidR="007A40BB" w:rsidRDefault="000A362D">
                              <w:pPr>
                                <w:numPr>
                                  <w:ilvl w:val="0"/>
                                  <w:numId w:val="1"/>
                                </w:numPr>
                                <w:spacing w:after="0" w:line="240" w:lineRule="auto"/>
                                <w:ind w:left="720" w:hanging="360"/>
                              </w:pPr>
                              <w:r>
                                <w:rPr>
                                  <w:rFonts w:ascii="Arial" w:eastAsia="Arial" w:hAnsi="Arial"/>
                                  <w:color w:val="000000"/>
                                  <w:sz w:val="16"/>
                                </w:rPr>
                                <w:t xml:space="preserve">Assures completion of documentation and weekly/monthly reports. </w:t>
                              </w:r>
                            </w:p>
                            <w:p w14:paraId="38D49206" w14:textId="77777777" w:rsidR="007A40BB" w:rsidRDefault="000A362D">
                              <w:pPr>
                                <w:numPr>
                                  <w:ilvl w:val="0"/>
                                  <w:numId w:val="1"/>
                                </w:numPr>
                                <w:spacing w:after="0" w:line="240" w:lineRule="auto"/>
                                <w:ind w:left="720" w:hanging="360"/>
                              </w:pPr>
                              <w:r>
                                <w:rPr>
                                  <w:rFonts w:ascii="Arial" w:eastAsia="Arial" w:hAnsi="Arial"/>
                                  <w:color w:val="000000"/>
                                  <w:sz w:val="16"/>
                                </w:rPr>
                                <w:t>Participates in facility security monitoring and critiques.</w:t>
                              </w:r>
                            </w:p>
                          </w:tc>
                        </w:tr>
                        <w:tr w:rsidR="000A362D" w14:paraId="3BEBAD22" w14:textId="77777777" w:rsidTr="000A36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8AC328" w14:textId="77777777" w:rsidR="007A40BB" w:rsidRDefault="000A362D">
                              <w:pPr>
                                <w:spacing w:after="0" w:line="240" w:lineRule="auto"/>
                              </w:pPr>
                              <w:r>
                                <w:rPr>
                                  <w:rFonts w:ascii="Arial" w:eastAsia="Arial" w:hAnsi="Arial"/>
                                  <w:b/>
                                  <w:color w:val="000000"/>
                                  <w:sz w:val="16"/>
                                </w:rPr>
                                <w:t>Duty 4</w:t>
                              </w:r>
                            </w:p>
                          </w:tc>
                        </w:tr>
                        <w:tr w:rsidR="007A40BB" w14:paraId="1F54CE7D" w14:textId="77777777">
                          <w:trPr>
                            <w:trHeight w:val="282"/>
                          </w:trPr>
                          <w:tc>
                            <w:tcPr>
                              <w:tcW w:w="8004" w:type="dxa"/>
                              <w:tcBorders>
                                <w:top w:val="nil"/>
                                <w:left w:val="nil"/>
                                <w:bottom w:val="nil"/>
                                <w:right w:val="nil"/>
                              </w:tcBorders>
                              <w:tcMar>
                                <w:top w:w="39" w:type="dxa"/>
                                <w:left w:w="39" w:type="dxa"/>
                                <w:bottom w:w="39" w:type="dxa"/>
                                <w:right w:w="39" w:type="dxa"/>
                              </w:tcMar>
                            </w:tcPr>
                            <w:p w14:paraId="5B5DB71C" w14:textId="77777777" w:rsidR="007A40BB" w:rsidRDefault="000A36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469699" w14:textId="77777777" w:rsidR="007A40BB" w:rsidRDefault="000A36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0C34DC" w14:textId="77777777" w:rsidR="007A40BB" w:rsidRDefault="000A362D">
                              <w:pPr>
                                <w:spacing w:after="0" w:line="240" w:lineRule="auto"/>
                              </w:pPr>
                              <w:r>
                                <w:rPr>
                                  <w:rFonts w:ascii="Arial" w:eastAsia="Arial" w:hAnsi="Arial"/>
                                  <w:b/>
                                  <w:color w:val="000000"/>
                                  <w:sz w:val="16"/>
                                </w:rPr>
                                <w:t>10</w:t>
                              </w:r>
                            </w:p>
                          </w:tc>
                        </w:tr>
                        <w:tr w:rsidR="000A362D" w14:paraId="3A2017DE" w14:textId="77777777" w:rsidTr="000A362D">
                          <w:trPr>
                            <w:trHeight w:val="282"/>
                          </w:trPr>
                          <w:tc>
                            <w:tcPr>
                              <w:tcW w:w="8004" w:type="dxa"/>
                              <w:gridSpan w:val="3"/>
                              <w:tcBorders>
                                <w:top w:val="nil"/>
                                <w:left w:val="nil"/>
                                <w:bottom w:val="nil"/>
                                <w:right w:val="nil"/>
                              </w:tcBorders>
                              <w:tcMar>
                                <w:top w:w="39" w:type="dxa"/>
                                <w:left w:w="39" w:type="dxa"/>
                                <w:bottom w:w="39" w:type="dxa"/>
                                <w:right w:w="39" w:type="dxa"/>
                              </w:tcMar>
                            </w:tcPr>
                            <w:p w14:paraId="138260EA" w14:textId="77777777" w:rsidR="007A40BB" w:rsidRDefault="000A362D">
                              <w:pPr>
                                <w:spacing w:after="0" w:line="240" w:lineRule="auto"/>
                              </w:pPr>
                              <w:proofErr w:type="gramStart"/>
                              <w:r>
                                <w:rPr>
                                  <w:rFonts w:ascii="Arial" w:eastAsia="Arial" w:hAnsi="Arial"/>
                                  <w:color w:val="000000"/>
                                </w:rPr>
                                <w:lastRenderedPageBreak/>
                                <w:t>Oversees</w:t>
                              </w:r>
                              <w:proofErr w:type="gramEnd"/>
                              <w:r>
                                <w:rPr>
                                  <w:rFonts w:ascii="Arial" w:eastAsia="Arial" w:hAnsi="Arial"/>
                                  <w:color w:val="000000"/>
                                </w:rPr>
                                <w:t xml:space="preserve"> all required test </w:t>
                              </w:r>
                              <w:proofErr w:type="gramStart"/>
                              <w:r>
                                <w:rPr>
                                  <w:rFonts w:ascii="Arial" w:eastAsia="Arial" w:hAnsi="Arial"/>
                                  <w:color w:val="000000"/>
                                </w:rPr>
                                <w:t>administrations</w:t>
                              </w:r>
                              <w:proofErr w:type="gramEnd"/>
                              <w:r>
                                <w:rPr>
                                  <w:rFonts w:ascii="Arial" w:eastAsia="Arial" w:hAnsi="Arial"/>
                                  <w:color w:val="000000"/>
                                </w:rPr>
                                <w:t xml:space="preserve"> and functions as GED Chief Examiner.</w:t>
                              </w:r>
                            </w:p>
                          </w:tc>
                        </w:tr>
                        <w:tr w:rsidR="007A40BB" w14:paraId="1C488245" w14:textId="77777777">
                          <w:trPr>
                            <w:trHeight w:val="282"/>
                          </w:trPr>
                          <w:tc>
                            <w:tcPr>
                              <w:tcW w:w="8004" w:type="dxa"/>
                              <w:tcBorders>
                                <w:top w:val="nil"/>
                                <w:left w:val="nil"/>
                                <w:bottom w:val="nil"/>
                                <w:right w:val="nil"/>
                              </w:tcBorders>
                              <w:tcMar>
                                <w:top w:w="39" w:type="dxa"/>
                                <w:left w:w="39" w:type="dxa"/>
                                <w:bottom w:w="39" w:type="dxa"/>
                                <w:right w:w="39" w:type="dxa"/>
                              </w:tcMar>
                            </w:tcPr>
                            <w:p w14:paraId="7C408506" w14:textId="77777777" w:rsidR="007A40BB" w:rsidRDefault="000A36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3C2E2A" w14:textId="77777777" w:rsidR="007A40BB" w:rsidRDefault="007A40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C3EC2E" w14:textId="77777777" w:rsidR="007A40BB" w:rsidRDefault="007A40BB">
                              <w:pPr>
                                <w:spacing w:after="0" w:line="240" w:lineRule="auto"/>
                              </w:pPr>
                            </w:p>
                          </w:tc>
                        </w:tr>
                        <w:tr w:rsidR="000A362D" w14:paraId="2B4AFE97" w14:textId="77777777" w:rsidTr="000A36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4BA5793" w14:textId="77777777" w:rsidR="007A40BB" w:rsidRDefault="000A362D">
                              <w:pPr>
                                <w:numPr>
                                  <w:ilvl w:val="0"/>
                                  <w:numId w:val="1"/>
                                </w:numPr>
                                <w:spacing w:after="0" w:line="240" w:lineRule="auto"/>
                                <w:ind w:left="720" w:hanging="360"/>
                              </w:pPr>
                              <w:r>
                                <w:rPr>
                                  <w:rFonts w:ascii="Arial" w:eastAsia="Arial" w:hAnsi="Arial"/>
                                  <w:color w:val="000000"/>
                                  <w:sz w:val="16"/>
                                </w:rPr>
                                <w:t xml:space="preserve">Maintains security for GED, TABE, CASAS, and other exams. </w:t>
                              </w:r>
                            </w:p>
                            <w:p w14:paraId="1BBE7952" w14:textId="77777777" w:rsidR="007A40BB" w:rsidRDefault="000A362D">
                              <w:pPr>
                                <w:numPr>
                                  <w:ilvl w:val="0"/>
                                  <w:numId w:val="1"/>
                                </w:numPr>
                                <w:spacing w:after="0" w:line="240" w:lineRule="auto"/>
                                <w:ind w:left="720" w:hanging="360"/>
                              </w:pPr>
                              <w:r>
                                <w:rPr>
                                  <w:rFonts w:ascii="Arial" w:eastAsia="Arial" w:hAnsi="Arial"/>
                                  <w:color w:val="000000"/>
                                  <w:sz w:val="16"/>
                                </w:rPr>
                                <w:t xml:space="preserve">Inventories and accounts for all secure test materials. </w:t>
                              </w:r>
                            </w:p>
                            <w:p w14:paraId="75410D3C" w14:textId="77777777" w:rsidR="007A40BB" w:rsidRDefault="000A362D">
                              <w:pPr>
                                <w:numPr>
                                  <w:ilvl w:val="0"/>
                                  <w:numId w:val="1"/>
                                </w:numPr>
                                <w:spacing w:after="0" w:line="240" w:lineRule="auto"/>
                                <w:ind w:left="720" w:hanging="360"/>
                              </w:pPr>
                              <w:r>
                                <w:rPr>
                                  <w:rFonts w:ascii="Arial" w:eastAsia="Arial" w:hAnsi="Arial"/>
                                  <w:color w:val="000000"/>
                                  <w:sz w:val="16"/>
                                </w:rPr>
                                <w:t xml:space="preserve">Trains testing personnel in test security and confidentiality. </w:t>
                              </w:r>
                            </w:p>
                            <w:p w14:paraId="5BA5BDD1" w14:textId="77777777" w:rsidR="007A40BB" w:rsidRDefault="000A362D">
                              <w:pPr>
                                <w:numPr>
                                  <w:ilvl w:val="0"/>
                                  <w:numId w:val="1"/>
                                </w:numPr>
                                <w:spacing w:after="0" w:line="240" w:lineRule="auto"/>
                                <w:ind w:left="720" w:hanging="360"/>
                              </w:pPr>
                              <w:r>
                                <w:rPr>
                                  <w:rFonts w:ascii="Arial" w:eastAsia="Arial" w:hAnsi="Arial"/>
                                  <w:color w:val="000000"/>
                                  <w:sz w:val="16"/>
                                </w:rPr>
                                <w:t xml:space="preserve">Prepares contracts and obtains secure testing materials for required tests and assessments. </w:t>
                              </w:r>
                            </w:p>
                            <w:p w14:paraId="006FE10F" w14:textId="77777777" w:rsidR="007A40BB" w:rsidRDefault="000A362D">
                              <w:pPr>
                                <w:numPr>
                                  <w:ilvl w:val="0"/>
                                  <w:numId w:val="1"/>
                                </w:numPr>
                                <w:spacing w:after="0" w:line="240" w:lineRule="auto"/>
                                <w:ind w:left="720" w:hanging="360"/>
                              </w:pPr>
                              <w:r>
                                <w:rPr>
                                  <w:rFonts w:ascii="Arial" w:eastAsia="Arial" w:hAnsi="Arial"/>
                                  <w:color w:val="000000"/>
                                  <w:sz w:val="16"/>
                                </w:rPr>
                                <w:t xml:space="preserve">Monitors contracts for compliance with terms and conditions of testing. </w:t>
                              </w:r>
                            </w:p>
                            <w:p w14:paraId="5F199FAA" w14:textId="77777777" w:rsidR="007A40BB" w:rsidRDefault="000A362D">
                              <w:pPr>
                                <w:numPr>
                                  <w:ilvl w:val="0"/>
                                  <w:numId w:val="1"/>
                                </w:numPr>
                                <w:spacing w:after="0" w:line="240" w:lineRule="auto"/>
                                <w:ind w:left="720" w:hanging="360"/>
                              </w:pPr>
                              <w:proofErr w:type="gramStart"/>
                              <w:r>
                                <w:rPr>
                                  <w:rFonts w:ascii="Arial" w:eastAsia="Arial" w:hAnsi="Arial"/>
                                  <w:color w:val="000000"/>
                                  <w:sz w:val="16"/>
                                </w:rPr>
                                <w:t>Enters</w:t>
                              </w:r>
                              <w:proofErr w:type="gramEnd"/>
                              <w:r>
                                <w:rPr>
                                  <w:rFonts w:ascii="Arial" w:eastAsia="Arial" w:hAnsi="Arial"/>
                                  <w:color w:val="000000"/>
                                  <w:sz w:val="16"/>
                                </w:rPr>
                                <w:t xml:space="preserve"> information on GED Access-Point database as required. </w:t>
                              </w:r>
                            </w:p>
                            <w:p w14:paraId="750F24D5"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Refers students with learning disabilities for special accommodations. </w:t>
                              </w:r>
                            </w:p>
                            <w:p w14:paraId="6104F025" w14:textId="77777777" w:rsidR="007A40BB" w:rsidRDefault="000A362D">
                              <w:pPr>
                                <w:numPr>
                                  <w:ilvl w:val="0"/>
                                  <w:numId w:val="1"/>
                                </w:numPr>
                                <w:spacing w:after="0" w:line="240" w:lineRule="auto"/>
                                <w:ind w:left="720" w:hanging="360"/>
                              </w:pPr>
                              <w:r>
                                <w:rPr>
                                  <w:rFonts w:ascii="Arial" w:eastAsia="Arial" w:hAnsi="Arial"/>
                                  <w:color w:val="000000"/>
                                  <w:sz w:val="16"/>
                                </w:rPr>
                                <w:t xml:space="preserve">Administers GED and other required </w:t>
                              </w:r>
                              <w:proofErr w:type="gramStart"/>
                              <w:r>
                                <w:rPr>
                                  <w:rFonts w:ascii="Arial" w:eastAsia="Arial" w:hAnsi="Arial"/>
                                  <w:color w:val="000000"/>
                                  <w:sz w:val="16"/>
                                </w:rPr>
                                <w:t>tests, and</w:t>
                              </w:r>
                              <w:proofErr w:type="gramEnd"/>
                              <w:r>
                                <w:rPr>
                                  <w:rFonts w:ascii="Arial" w:eastAsia="Arial" w:hAnsi="Arial"/>
                                  <w:color w:val="000000"/>
                                  <w:sz w:val="16"/>
                                </w:rPr>
                                <w:t xml:space="preserve"> oversees testing by Alternate Examiners. </w:t>
                              </w:r>
                            </w:p>
                            <w:p w14:paraId="157DA385" w14:textId="77777777" w:rsidR="007A40BB" w:rsidRDefault="000A362D">
                              <w:pPr>
                                <w:numPr>
                                  <w:ilvl w:val="0"/>
                                  <w:numId w:val="1"/>
                                </w:numPr>
                                <w:spacing w:after="0" w:line="240" w:lineRule="auto"/>
                                <w:ind w:left="720" w:hanging="360"/>
                              </w:pPr>
                              <w:r>
                                <w:rPr>
                                  <w:rFonts w:ascii="Arial" w:eastAsia="Arial" w:hAnsi="Arial"/>
                                  <w:color w:val="000000"/>
                                  <w:sz w:val="16"/>
                                </w:rPr>
                                <w:t xml:space="preserve">Responsible for all reports: batch reports, accommodation documentation, quarterly </w:t>
                              </w:r>
                              <w:proofErr w:type="gramStart"/>
                              <w:r>
                                <w:rPr>
                                  <w:rFonts w:ascii="Arial" w:eastAsia="Arial" w:hAnsi="Arial"/>
                                  <w:color w:val="000000"/>
                                  <w:sz w:val="16"/>
                                </w:rPr>
                                <w:t>inventories</w:t>
                              </w:r>
                              <w:proofErr w:type="gramEnd"/>
                              <w:r>
                                <w:rPr>
                                  <w:rFonts w:ascii="Arial" w:eastAsia="Arial" w:hAnsi="Arial"/>
                                  <w:color w:val="000000"/>
                                  <w:sz w:val="16"/>
                                </w:rPr>
                                <w:t xml:space="preserve">, test compromise reports and other documentation. </w:t>
                              </w:r>
                            </w:p>
                            <w:p w14:paraId="0FF6E442" w14:textId="77777777" w:rsidR="007A40BB" w:rsidRDefault="000A362D">
                              <w:pPr>
                                <w:numPr>
                                  <w:ilvl w:val="0"/>
                                  <w:numId w:val="1"/>
                                </w:numPr>
                                <w:spacing w:after="0" w:line="240" w:lineRule="auto"/>
                                <w:ind w:left="720" w:hanging="360"/>
                              </w:pPr>
                              <w:r>
                                <w:rPr>
                                  <w:rFonts w:ascii="Arial" w:eastAsia="Arial" w:hAnsi="Arial"/>
                                  <w:color w:val="000000"/>
                                  <w:sz w:val="16"/>
                                </w:rPr>
                                <w:t>Conducts regular audits of GED testing.</w:t>
                              </w:r>
                            </w:p>
                          </w:tc>
                        </w:tr>
                        <w:tr w:rsidR="000A362D" w14:paraId="1AF7D42B" w14:textId="77777777" w:rsidTr="000A36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15B0E2" w14:textId="77777777" w:rsidR="007A40BB" w:rsidRDefault="000A362D">
                              <w:pPr>
                                <w:spacing w:after="0" w:line="240" w:lineRule="auto"/>
                              </w:pPr>
                              <w:r>
                                <w:rPr>
                                  <w:rFonts w:ascii="Arial" w:eastAsia="Arial" w:hAnsi="Arial"/>
                                  <w:b/>
                                  <w:color w:val="000000"/>
                                  <w:sz w:val="16"/>
                                </w:rPr>
                                <w:t>Duty 5</w:t>
                              </w:r>
                            </w:p>
                          </w:tc>
                        </w:tr>
                        <w:tr w:rsidR="007A40BB" w14:paraId="1AAAA624" w14:textId="77777777">
                          <w:trPr>
                            <w:trHeight w:val="282"/>
                          </w:trPr>
                          <w:tc>
                            <w:tcPr>
                              <w:tcW w:w="8004" w:type="dxa"/>
                              <w:tcBorders>
                                <w:top w:val="nil"/>
                                <w:left w:val="nil"/>
                                <w:bottom w:val="nil"/>
                                <w:right w:val="nil"/>
                              </w:tcBorders>
                              <w:tcMar>
                                <w:top w:w="39" w:type="dxa"/>
                                <w:left w:w="39" w:type="dxa"/>
                                <w:bottom w:w="39" w:type="dxa"/>
                                <w:right w:w="39" w:type="dxa"/>
                              </w:tcMar>
                            </w:tcPr>
                            <w:p w14:paraId="3093250D" w14:textId="77777777" w:rsidR="007A40BB" w:rsidRDefault="000A36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013CBD" w14:textId="77777777" w:rsidR="007A40BB" w:rsidRDefault="000A36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283F069" w14:textId="77777777" w:rsidR="007A40BB" w:rsidRDefault="000A362D">
                              <w:pPr>
                                <w:spacing w:after="0" w:line="240" w:lineRule="auto"/>
                              </w:pPr>
                              <w:r>
                                <w:rPr>
                                  <w:rFonts w:ascii="Arial" w:eastAsia="Arial" w:hAnsi="Arial"/>
                                  <w:b/>
                                  <w:color w:val="000000"/>
                                  <w:sz w:val="16"/>
                                </w:rPr>
                                <w:t>5</w:t>
                              </w:r>
                            </w:p>
                          </w:tc>
                        </w:tr>
                        <w:tr w:rsidR="000A362D" w14:paraId="3653C60B" w14:textId="77777777" w:rsidTr="000A362D">
                          <w:trPr>
                            <w:trHeight w:val="282"/>
                          </w:trPr>
                          <w:tc>
                            <w:tcPr>
                              <w:tcW w:w="8004" w:type="dxa"/>
                              <w:gridSpan w:val="3"/>
                              <w:tcBorders>
                                <w:top w:val="nil"/>
                                <w:left w:val="nil"/>
                                <w:bottom w:val="nil"/>
                                <w:right w:val="nil"/>
                              </w:tcBorders>
                              <w:tcMar>
                                <w:top w:w="39" w:type="dxa"/>
                                <w:left w:w="39" w:type="dxa"/>
                                <w:bottom w:w="39" w:type="dxa"/>
                                <w:right w:w="39" w:type="dxa"/>
                              </w:tcMar>
                            </w:tcPr>
                            <w:p w14:paraId="1FB47D30" w14:textId="77777777" w:rsidR="007A40BB" w:rsidRDefault="000A362D">
                              <w:pPr>
                                <w:spacing w:after="0" w:line="240" w:lineRule="auto"/>
                              </w:pPr>
                              <w:r>
                                <w:rPr>
                                  <w:rFonts w:ascii="Arial" w:eastAsia="Arial" w:hAnsi="Arial"/>
                                  <w:color w:val="000000"/>
                                </w:rPr>
                                <w:t>Performs other duties as assigned.</w:t>
                              </w:r>
                            </w:p>
                          </w:tc>
                        </w:tr>
                        <w:tr w:rsidR="007A40BB" w14:paraId="4AC2D740" w14:textId="77777777">
                          <w:trPr>
                            <w:trHeight w:val="282"/>
                          </w:trPr>
                          <w:tc>
                            <w:tcPr>
                              <w:tcW w:w="8004" w:type="dxa"/>
                              <w:tcBorders>
                                <w:top w:val="nil"/>
                                <w:left w:val="nil"/>
                                <w:bottom w:val="nil"/>
                                <w:right w:val="nil"/>
                              </w:tcBorders>
                              <w:tcMar>
                                <w:top w:w="39" w:type="dxa"/>
                                <w:left w:w="39" w:type="dxa"/>
                                <w:bottom w:w="39" w:type="dxa"/>
                                <w:right w:w="39" w:type="dxa"/>
                              </w:tcMar>
                            </w:tcPr>
                            <w:p w14:paraId="46E16A50" w14:textId="77777777" w:rsidR="007A40BB" w:rsidRDefault="000A36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B8627E" w14:textId="77777777" w:rsidR="007A40BB" w:rsidRDefault="007A40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A75709" w14:textId="77777777" w:rsidR="007A40BB" w:rsidRDefault="007A40BB">
                              <w:pPr>
                                <w:spacing w:after="0" w:line="240" w:lineRule="auto"/>
                              </w:pPr>
                            </w:p>
                          </w:tc>
                        </w:tr>
                        <w:tr w:rsidR="000A362D" w14:paraId="4CBF7BD3" w14:textId="77777777" w:rsidTr="000A362D">
                          <w:trPr>
                            <w:trHeight w:val="282"/>
                          </w:trPr>
                          <w:tc>
                            <w:tcPr>
                              <w:tcW w:w="8004" w:type="dxa"/>
                              <w:gridSpan w:val="3"/>
                              <w:tcBorders>
                                <w:top w:val="nil"/>
                                <w:left w:val="nil"/>
                                <w:bottom w:val="nil"/>
                                <w:right w:val="nil"/>
                              </w:tcBorders>
                              <w:tcMar>
                                <w:top w:w="39" w:type="dxa"/>
                                <w:left w:w="39" w:type="dxa"/>
                                <w:bottom w:w="39" w:type="dxa"/>
                                <w:right w:w="39" w:type="dxa"/>
                              </w:tcMar>
                            </w:tcPr>
                            <w:p w14:paraId="2FC88A11" w14:textId="77777777" w:rsidR="007A40BB" w:rsidRDefault="000A362D">
                              <w:pPr>
                                <w:spacing w:before="199" w:after="199" w:line="240" w:lineRule="auto"/>
                              </w:pPr>
                              <w:r>
                                <w:rPr>
                                  <w:rFonts w:ascii="Arial" w:eastAsia="Arial" w:hAnsi="Arial"/>
                                  <w:color w:val="000000"/>
                                  <w:sz w:val="16"/>
                                </w:rPr>
                                <w:t>Tasks include but are not limited to:</w:t>
                              </w:r>
                            </w:p>
                            <w:p w14:paraId="3B658385" w14:textId="77777777" w:rsidR="007A40BB" w:rsidRDefault="000A362D">
                              <w:pPr>
                                <w:numPr>
                                  <w:ilvl w:val="0"/>
                                  <w:numId w:val="1"/>
                                </w:numPr>
                                <w:spacing w:after="0" w:line="240" w:lineRule="auto"/>
                                <w:ind w:left="720" w:hanging="360"/>
                              </w:pPr>
                              <w:r>
                                <w:rPr>
                                  <w:rFonts w:ascii="Arial" w:eastAsia="Arial" w:hAnsi="Arial"/>
                                  <w:color w:val="000000"/>
                                  <w:sz w:val="16"/>
                                </w:rPr>
                                <w:t xml:space="preserve">Completes facility-related assignments as required. </w:t>
                              </w:r>
                            </w:p>
                            <w:p w14:paraId="40735AE3" w14:textId="77777777" w:rsidR="007A40BB" w:rsidRDefault="000A362D">
                              <w:pPr>
                                <w:numPr>
                                  <w:ilvl w:val="0"/>
                                  <w:numId w:val="1"/>
                                </w:numPr>
                                <w:spacing w:after="0" w:line="240" w:lineRule="auto"/>
                                <w:ind w:left="720" w:hanging="360"/>
                              </w:pPr>
                              <w:r>
                                <w:rPr>
                                  <w:rFonts w:ascii="Arial" w:eastAsia="Arial" w:hAnsi="Arial"/>
                                  <w:color w:val="000000"/>
                                  <w:sz w:val="16"/>
                                </w:rPr>
                                <w:t>Completes education-related assignments as required.</w:t>
                              </w:r>
                            </w:p>
                          </w:tc>
                        </w:tr>
                      </w:tbl>
                      <w:p w14:paraId="68FE2252" w14:textId="77777777" w:rsidR="007A40BB" w:rsidRDefault="007A40BB">
                        <w:pPr>
                          <w:spacing w:after="0" w:line="240" w:lineRule="auto"/>
                        </w:pPr>
                      </w:p>
                    </w:tc>
                  </w:tr>
                </w:tbl>
                <w:p w14:paraId="1C910A5A" w14:textId="77777777" w:rsidR="007A40BB" w:rsidRDefault="007A40BB">
                  <w:pPr>
                    <w:spacing w:after="0" w:line="240" w:lineRule="auto"/>
                  </w:pPr>
                </w:p>
              </w:tc>
            </w:tr>
          </w:tbl>
          <w:p w14:paraId="4F1C321B" w14:textId="77777777" w:rsidR="007A40BB" w:rsidRDefault="007A40BB">
            <w:pPr>
              <w:spacing w:after="0" w:line="240" w:lineRule="auto"/>
            </w:pPr>
          </w:p>
        </w:tc>
        <w:tc>
          <w:tcPr>
            <w:tcW w:w="179" w:type="dxa"/>
          </w:tcPr>
          <w:p w14:paraId="13396061" w14:textId="77777777" w:rsidR="007A40BB" w:rsidRDefault="007A40BB">
            <w:pPr>
              <w:pStyle w:val="EmptyCellLayoutStyle"/>
              <w:spacing w:after="0" w:line="240" w:lineRule="auto"/>
            </w:pPr>
          </w:p>
        </w:tc>
      </w:tr>
      <w:tr w:rsidR="007A40BB" w14:paraId="7BF1D68E" w14:textId="77777777">
        <w:trPr>
          <w:trHeight w:val="99"/>
        </w:trPr>
        <w:tc>
          <w:tcPr>
            <w:tcW w:w="179" w:type="dxa"/>
          </w:tcPr>
          <w:p w14:paraId="1191304A" w14:textId="77777777" w:rsidR="007A40BB" w:rsidRDefault="007A40BB">
            <w:pPr>
              <w:pStyle w:val="EmptyCellLayoutStyle"/>
              <w:spacing w:after="0" w:line="240" w:lineRule="auto"/>
            </w:pPr>
          </w:p>
        </w:tc>
        <w:tc>
          <w:tcPr>
            <w:tcW w:w="0" w:type="dxa"/>
          </w:tcPr>
          <w:p w14:paraId="09F646A7" w14:textId="77777777" w:rsidR="007A40BB" w:rsidRDefault="007A40BB">
            <w:pPr>
              <w:pStyle w:val="EmptyCellLayoutStyle"/>
              <w:spacing w:after="0" w:line="240" w:lineRule="auto"/>
            </w:pPr>
          </w:p>
        </w:tc>
        <w:tc>
          <w:tcPr>
            <w:tcW w:w="0" w:type="dxa"/>
          </w:tcPr>
          <w:p w14:paraId="480117E2" w14:textId="77777777" w:rsidR="007A40BB" w:rsidRDefault="007A40BB">
            <w:pPr>
              <w:pStyle w:val="EmptyCellLayoutStyle"/>
              <w:spacing w:after="0" w:line="240" w:lineRule="auto"/>
            </w:pPr>
          </w:p>
        </w:tc>
        <w:tc>
          <w:tcPr>
            <w:tcW w:w="0" w:type="dxa"/>
          </w:tcPr>
          <w:p w14:paraId="6CFE212D" w14:textId="77777777" w:rsidR="007A40BB" w:rsidRDefault="007A40BB">
            <w:pPr>
              <w:pStyle w:val="EmptyCellLayoutStyle"/>
              <w:spacing w:after="0" w:line="240" w:lineRule="auto"/>
            </w:pPr>
          </w:p>
        </w:tc>
        <w:tc>
          <w:tcPr>
            <w:tcW w:w="0" w:type="dxa"/>
          </w:tcPr>
          <w:p w14:paraId="6C4BA0A6" w14:textId="77777777" w:rsidR="007A40BB" w:rsidRDefault="007A40BB">
            <w:pPr>
              <w:pStyle w:val="EmptyCellLayoutStyle"/>
              <w:spacing w:after="0" w:line="240" w:lineRule="auto"/>
            </w:pPr>
          </w:p>
        </w:tc>
        <w:tc>
          <w:tcPr>
            <w:tcW w:w="0" w:type="dxa"/>
          </w:tcPr>
          <w:p w14:paraId="2C5EF053" w14:textId="77777777" w:rsidR="007A40BB" w:rsidRDefault="007A40BB">
            <w:pPr>
              <w:pStyle w:val="EmptyCellLayoutStyle"/>
              <w:spacing w:after="0" w:line="240" w:lineRule="auto"/>
            </w:pPr>
          </w:p>
        </w:tc>
        <w:tc>
          <w:tcPr>
            <w:tcW w:w="0" w:type="dxa"/>
          </w:tcPr>
          <w:p w14:paraId="513668E8" w14:textId="77777777" w:rsidR="007A40BB" w:rsidRDefault="007A40BB">
            <w:pPr>
              <w:pStyle w:val="EmptyCellLayoutStyle"/>
              <w:spacing w:after="0" w:line="240" w:lineRule="auto"/>
            </w:pPr>
          </w:p>
        </w:tc>
        <w:tc>
          <w:tcPr>
            <w:tcW w:w="2505" w:type="dxa"/>
          </w:tcPr>
          <w:p w14:paraId="2F63746F" w14:textId="77777777" w:rsidR="007A40BB" w:rsidRDefault="007A40BB">
            <w:pPr>
              <w:pStyle w:val="EmptyCellLayoutStyle"/>
              <w:spacing w:after="0" w:line="240" w:lineRule="auto"/>
            </w:pPr>
          </w:p>
        </w:tc>
        <w:tc>
          <w:tcPr>
            <w:tcW w:w="6120" w:type="dxa"/>
          </w:tcPr>
          <w:p w14:paraId="15768C3C" w14:textId="77777777" w:rsidR="007A40BB" w:rsidRDefault="007A40BB">
            <w:pPr>
              <w:pStyle w:val="EmptyCellLayoutStyle"/>
              <w:spacing w:after="0" w:line="240" w:lineRule="auto"/>
            </w:pPr>
          </w:p>
        </w:tc>
        <w:tc>
          <w:tcPr>
            <w:tcW w:w="2534" w:type="dxa"/>
          </w:tcPr>
          <w:p w14:paraId="7FEE9F54" w14:textId="77777777" w:rsidR="007A40BB" w:rsidRDefault="007A40BB">
            <w:pPr>
              <w:pStyle w:val="EmptyCellLayoutStyle"/>
              <w:spacing w:after="0" w:line="240" w:lineRule="auto"/>
            </w:pPr>
          </w:p>
        </w:tc>
        <w:tc>
          <w:tcPr>
            <w:tcW w:w="179" w:type="dxa"/>
          </w:tcPr>
          <w:p w14:paraId="006348F0" w14:textId="77777777" w:rsidR="007A40BB" w:rsidRDefault="007A40BB">
            <w:pPr>
              <w:pStyle w:val="EmptyCellLayoutStyle"/>
              <w:spacing w:after="0" w:line="240" w:lineRule="auto"/>
            </w:pPr>
          </w:p>
        </w:tc>
      </w:tr>
      <w:tr w:rsidR="000A362D" w14:paraId="16FFFB6B" w14:textId="77777777" w:rsidTr="000A362D">
        <w:tc>
          <w:tcPr>
            <w:tcW w:w="179" w:type="dxa"/>
          </w:tcPr>
          <w:p w14:paraId="07C10EB6" w14:textId="77777777" w:rsidR="007A40BB" w:rsidRDefault="007A40BB">
            <w:pPr>
              <w:pStyle w:val="EmptyCellLayoutStyle"/>
              <w:spacing w:after="0" w:line="240" w:lineRule="auto"/>
            </w:pPr>
          </w:p>
        </w:tc>
        <w:tc>
          <w:tcPr>
            <w:tcW w:w="0" w:type="dxa"/>
          </w:tcPr>
          <w:p w14:paraId="145E070E" w14:textId="77777777" w:rsidR="007A40BB" w:rsidRDefault="007A40BB">
            <w:pPr>
              <w:pStyle w:val="EmptyCellLayoutStyle"/>
              <w:spacing w:after="0" w:line="240" w:lineRule="auto"/>
            </w:pPr>
          </w:p>
        </w:tc>
        <w:tc>
          <w:tcPr>
            <w:tcW w:w="0" w:type="dxa"/>
          </w:tcPr>
          <w:p w14:paraId="76415AA1" w14:textId="77777777" w:rsidR="007A40BB" w:rsidRDefault="007A40BB">
            <w:pPr>
              <w:pStyle w:val="EmptyCellLayoutStyle"/>
              <w:spacing w:after="0" w:line="240" w:lineRule="auto"/>
            </w:pPr>
          </w:p>
        </w:tc>
        <w:tc>
          <w:tcPr>
            <w:tcW w:w="0" w:type="dxa"/>
          </w:tcPr>
          <w:p w14:paraId="443EDBAF" w14:textId="77777777" w:rsidR="007A40BB" w:rsidRDefault="007A40B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7A40BB" w14:paraId="2DF0A348" w14:textId="77777777">
              <w:trPr>
                <w:trHeight w:val="119"/>
              </w:trPr>
              <w:tc>
                <w:tcPr>
                  <w:tcW w:w="0" w:type="dxa"/>
                  <w:tcBorders>
                    <w:top w:val="single" w:sz="15" w:space="0" w:color="000000"/>
                    <w:left w:val="single" w:sz="15" w:space="0" w:color="000000"/>
                  </w:tcBorders>
                </w:tcPr>
                <w:p w14:paraId="3A7E9287" w14:textId="77777777" w:rsidR="007A40BB" w:rsidRDefault="007A40BB">
                  <w:pPr>
                    <w:pStyle w:val="EmptyCellLayoutStyle"/>
                    <w:spacing w:after="0" w:line="240" w:lineRule="auto"/>
                  </w:pPr>
                </w:p>
              </w:tc>
              <w:tc>
                <w:tcPr>
                  <w:tcW w:w="11159" w:type="dxa"/>
                  <w:tcBorders>
                    <w:top w:val="single" w:sz="15" w:space="0" w:color="000000"/>
                    <w:right w:val="single" w:sz="15" w:space="0" w:color="000000"/>
                  </w:tcBorders>
                </w:tcPr>
                <w:p w14:paraId="24C82999" w14:textId="77777777" w:rsidR="007A40BB" w:rsidRDefault="007A40BB">
                  <w:pPr>
                    <w:pStyle w:val="EmptyCellLayoutStyle"/>
                    <w:spacing w:after="0" w:line="240" w:lineRule="auto"/>
                  </w:pPr>
                </w:p>
              </w:tc>
            </w:tr>
            <w:tr w:rsidR="007A40BB" w14:paraId="40770267" w14:textId="77777777">
              <w:trPr>
                <w:trHeight w:val="270"/>
              </w:trPr>
              <w:tc>
                <w:tcPr>
                  <w:tcW w:w="0" w:type="dxa"/>
                  <w:tcBorders>
                    <w:left w:val="single" w:sz="15" w:space="0" w:color="000000"/>
                  </w:tcBorders>
                </w:tcPr>
                <w:p w14:paraId="03B4CCB0" w14:textId="77777777" w:rsidR="007A40BB" w:rsidRDefault="007A40B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A40BB" w14:paraId="5D3AC0F8" w14:textId="77777777">
                    <w:trPr>
                      <w:trHeight w:val="192"/>
                    </w:trPr>
                    <w:tc>
                      <w:tcPr>
                        <w:tcW w:w="11160" w:type="dxa"/>
                        <w:tcBorders>
                          <w:top w:val="nil"/>
                          <w:left w:val="nil"/>
                          <w:bottom w:val="nil"/>
                          <w:right w:val="nil"/>
                        </w:tcBorders>
                        <w:tcMar>
                          <w:top w:w="39" w:type="dxa"/>
                          <w:left w:w="39" w:type="dxa"/>
                          <w:bottom w:w="39" w:type="dxa"/>
                          <w:right w:w="39" w:type="dxa"/>
                        </w:tcMar>
                      </w:tcPr>
                      <w:p w14:paraId="4A1D3302" w14:textId="77777777" w:rsidR="007A40BB" w:rsidRDefault="000A362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209E3DA" w14:textId="77777777" w:rsidR="007A40BB" w:rsidRDefault="007A40BB">
                  <w:pPr>
                    <w:spacing w:after="0" w:line="240" w:lineRule="auto"/>
                  </w:pPr>
                </w:p>
              </w:tc>
            </w:tr>
            <w:tr w:rsidR="007A40BB" w14:paraId="4D28D103" w14:textId="77777777">
              <w:trPr>
                <w:trHeight w:val="60"/>
              </w:trPr>
              <w:tc>
                <w:tcPr>
                  <w:tcW w:w="0" w:type="dxa"/>
                  <w:tcBorders>
                    <w:left w:val="single" w:sz="15" w:space="0" w:color="000000"/>
                  </w:tcBorders>
                </w:tcPr>
                <w:p w14:paraId="30A40BF3" w14:textId="77777777" w:rsidR="007A40BB" w:rsidRDefault="007A40BB">
                  <w:pPr>
                    <w:pStyle w:val="EmptyCellLayoutStyle"/>
                    <w:spacing w:after="0" w:line="240" w:lineRule="auto"/>
                  </w:pPr>
                </w:p>
              </w:tc>
              <w:tc>
                <w:tcPr>
                  <w:tcW w:w="11159" w:type="dxa"/>
                  <w:tcBorders>
                    <w:right w:val="single" w:sz="15" w:space="0" w:color="000000"/>
                  </w:tcBorders>
                </w:tcPr>
                <w:p w14:paraId="206B3DA6" w14:textId="77777777" w:rsidR="007A40BB" w:rsidRDefault="007A40BB">
                  <w:pPr>
                    <w:pStyle w:val="EmptyCellLayoutStyle"/>
                    <w:spacing w:after="0" w:line="240" w:lineRule="auto"/>
                  </w:pPr>
                </w:p>
              </w:tc>
            </w:tr>
            <w:tr w:rsidR="000A362D" w14:paraId="5F749B9E" w14:textId="77777777" w:rsidTr="000A36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7A40BB" w14:paraId="2A802AE7" w14:textId="77777777">
                    <w:trPr>
                      <w:trHeight w:val="212"/>
                    </w:trPr>
                    <w:tc>
                      <w:tcPr>
                        <w:tcW w:w="11160" w:type="dxa"/>
                        <w:tcBorders>
                          <w:top w:val="nil"/>
                          <w:left w:val="nil"/>
                          <w:bottom w:val="nil"/>
                          <w:right w:val="nil"/>
                        </w:tcBorders>
                        <w:tcMar>
                          <w:top w:w="39" w:type="dxa"/>
                          <w:left w:w="39" w:type="dxa"/>
                          <w:bottom w:w="39" w:type="dxa"/>
                          <w:right w:w="39" w:type="dxa"/>
                        </w:tcMar>
                      </w:tcPr>
                      <w:p w14:paraId="31E73369" w14:textId="77777777" w:rsidR="007A40BB" w:rsidRDefault="000A362D">
                        <w:pPr>
                          <w:numPr>
                            <w:ilvl w:val="0"/>
                            <w:numId w:val="1"/>
                          </w:numPr>
                          <w:spacing w:after="0" w:line="240" w:lineRule="auto"/>
                          <w:ind w:left="720" w:hanging="360"/>
                        </w:pPr>
                        <w:r>
                          <w:rPr>
                            <w:rFonts w:ascii="Arial" w:eastAsia="Arial" w:hAnsi="Arial"/>
                            <w:color w:val="000000"/>
                          </w:rPr>
                          <w:t xml:space="preserve">Schedule education programs </w:t>
                        </w:r>
                      </w:p>
                      <w:p w14:paraId="0DAC1C63" w14:textId="77777777" w:rsidR="007A40BB" w:rsidRDefault="000A362D">
                        <w:pPr>
                          <w:numPr>
                            <w:ilvl w:val="0"/>
                            <w:numId w:val="1"/>
                          </w:numPr>
                          <w:spacing w:after="0" w:line="240" w:lineRule="auto"/>
                          <w:ind w:left="720" w:hanging="360"/>
                        </w:pPr>
                        <w:r>
                          <w:rPr>
                            <w:rFonts w:ascii="Arial" w:eastAsia="Arial" w:hAnsi="Arial"/>
                            <w:color w:val="000000"/>
                          </w:rPr>
                          <w:t xml:space="preserve">GED testing scheduling   </w:t>
                        </w:r>
                      </w:p>
                      <w:p w14:paraId="1EC9C241" w14:textId="77777777" w:rsidR="007A40BB" w:rsidRDefault="000A362D">
                        <w:pPr>
                          <w:numPr>
                            <w:ilvl w:val="0"/>
                            <w:numId w:val="1"/>
                          </w:numPr>
                          <w:spacing w:after="0" w:line="240" w:lineRule="auto"/>
                          <w:ind w:left="720" w:hanging="360"/>
                        </w:pPr>
                        <w:r>
                          <w:rPr>
                            <w:rFonts w:ascii="Arial" w:eastAsia="Arial" w:hAnsi="Arial"/>
                            <w:color w:val="000000"/>
                          </w:rPr>
                          <w:t xml:space="preserve">Assess student needs </w:t>
                        </w:r>
                      </w:p>
                      <w:p w14:paraId="3D2E0B9C" w14:textId="77777777" w:rsidR="007A40BB" w:rsidRDefault="000A362D">
                        <w:pPr>
                          <w:numPr>
                            <w:ilvl w:val="0"/>
                            <w:numId w:val="1"/>
                          </w:numPr>
                          <w:spacing w:after="0" w:line="240" w:lineRule="auto"/>
                          <w:ind w:left="720" w:hanging="360"/>
                        </w:pPr>
                        <w:r>
                          <w:rPr>
                            <w:rFonts w:ascii="Arial" w:eastAsia="Arial" w:hAnsi="Arial"/>
                            <w:color w:val="000000"/>
                          </w:rPr>
                          <w:t>Authorize leave usage.</w:t>
                        </w:r>
                      </w:p>
                    </w:tc>
                  </w:tr>
                </w:tbl>
                <w:p w14:paraId="11FAA17C" w14:textId="77777777" w:rsidR="007A40BB" w:rsidRDefault="007A40BB">
                  <w:pPr>
                    <w:spacing w:after="0" w:line="240" w:lineRule="auto"/>
                  </w:pPr>
                </w:p>
              </w:tc>
            </w:tr>
          </w:tbl>
          <w:p w14:paraId="1782EAB2" w14:textId="77777777" w:rsidR="007A40BB" w:rsidRDefault="007A40BB">
            <w:pPr>
              <w:spacing w:after="0" w:line="240" w:lineRule="auto"/>
            </w:pPr>
          </w:p>
        </w:tc>
        <w:tc>
          <w:tcPr>
            <w:tcW w:w="179" w:type="dxa"/>
          </w:tcPr>
          <w:p w14:paraId="707D6E5E" w14:textId="77777777" w:rsidR="007A40BB" w:rsidRDefault="007A40BB">
            <w:pPr>
              <w:pStyle w:val="EmptyCellLayoutStyle"/>
              <w:spacing w:after="0" w:line="240" w:lineRule="auto"/>
            </w:pPr>
          </w:p>
        </w:tc>
      </w:tr>
      <w:tr w:rsidR="007A40BB" w14:paraId="45B57424" w14:textId="77777777">
        <w:trPr>
          <w:trHeight w:val="99"/>
        </w:trPr>
        <w:tc>
          <w:tcPr>
            <w:tcW w:w="179" w:type="dxa"/>
          </w:tcPr>
          <w:p w14:paraId="755D07AB" w14:textId="77777777" w:rsidR="007A40BB" w:rsidRDefault="007A40BB">
            <w:pPr>
              <w:pStyle w:val="EmptyCellLayoutStyle"/>
              <w:spacing w:after="0" w:line="240" w:lineRule="auto"/>
            </w:pPr>
          </w:p>
        </w:tc>
        <w:tc>
          <w:tcPr>
            <w:tcW w:w="0" w:type="dxa"/>
          </w:tcPr>
          <w:p w14:paraId="0CFC161F" w14:textId="77777777" w:rsidR="007A40BB" w:rsidRDefault="007A40BB">
            <w:pPr>
              <w:pStyle w:val="EmptyCellLayoutStyle"/>
              <w:spacing w:after="0" w:line="240" w:lineRule="auto"/>
            </w:pPr>
          </w:p>
        </w:tc>
        <w:tc>
          <w:tcPr>
            <w:tcW w:w="0" w:type="dxa"/>
          </w:tcPr>
          <w:p w14:paraId="3DE9656D" w14:textId="77777777" w:rsidR="007A40BB" w:rsidRDefault="007A40BB">
            <w:pPr>
              <w:pStyle w:val="EmptyCellLayoutStyle"/>
              <w:spacing w:after="0" w:line="240" w:lineRule="auto"/>
            </w:pPr>
          </w:p>
        </w:tc>
        <w:tc>
          <w:tcPr>
            <w:tcW w:w="0" w:type="dxa"/>
          </w:tcPr>
          <w:p w14:paraId="3DE4C8FC" w14:textId="77777777" w:rsidR="007A40BB" w:rsidRDefault="007A40BB">
            <w:pPr>
              <w:pStyle w:val="EmptyCellLayoutStyle"/>
              <w:spacing w:after="0" w:line="240" w:lineRule="auto"/>
            </w:pPr>
          </w:p>
        </w:tc>
        <w:tc>
          <w:tcPr>
            <w:tcW w:w="0" w:type="dxa"/>
          </w:tcPr>
          <w:p w14:paraId="0CFF42D7" w14:textId="77777777" w:rsidR="007A40BB" w:rsidRDefault="007A40BB">
            <w:pPr>
              <w:pStyle w:val="EmptyCellLayoutStyle"/>
              <w:spacing w:after="0" w:line="240" w:lineRule="auto"/>
            </w:pPr>
          </w:p>
        </w:tc>
        <w:tc>
          <w:tcPr>
            <w:tcW w:w="0" w:type="dxa"/>
          </w:tcPr>
          <w:p w14:paraId="37B3FD09" w14:textId="77777777" w:rsidR="007A40BB" w:rsidRDefault="007A40BB">
            <w:pPr>
              <w:pStyle w:val="EmptyCellLayoutStyle"/>
              <w:spacing w:after="0" w:line="240" w:lineRule="auto"/>
            </w:pPr>
          </w:p>
        </w:tc>
        <w:tc>
          <w:tcPr>
            <w:tcW w:w="0" w:type="dxa"/>
          </w:tcPr>
          <w:p w14:paraId="0EFF0E53" w14:textId="77777777" w:rsidR="007A40BB" w:rsidRDefault="007A40BB">
            <w:pPr>
              <w:pStyle w:val="EmptyCellLayoutStyle"/>
              <w:spacing w:after="0" w:line="240" w:lineRule="auto"/>
            </w:pPr>
          </w:p>
        </w:tc>
        <w:tc>
          <w:tcPr>
            <w:tcW w:w="2505" w:type="dxa"/>
          </w:tcPr>
          <w:p w14:paraId="69D547A3" w14:textId="77777777" w:rsidR="007A40BB" w:rsidRDefault="007A40BB">
            <w:pPr>
              <w:pStyle w:val="EmptyCellLayoutStyle"/>
              <w:spacing w:after="0" w:line="240" w:lineRule="auto"/>
            </w:pPr>
          </w:p>
        </w:tc>
        <w:tc>
          <w:tcPr>
            <w:tcW w:w="6120" w:type="dxa"/>
          </w:tcPr>
          <w:p w14:paraId="362A2EFA" w14:textId="77777777" w:rsidR="007A40BB" w:rsidRDefault="007A40BB">
            <w:pPr>
              <w:pStyle w:val="EmptyCellLayoutStyle"/>
              <w:spacing w:after="0" w:line="240" w:lineRule="auto"/>
            </w:pPr>
          </w:p>
        </w:tc>
        <w:tc>
          <w:tcPr>
            <w:tcW w:w="2534" w:type="dxa"/>
          </w:tcPr>
          <w:p w14:paraId="0B5902D7" w14:textId="77777777" w:rsidR="007A40BB" w:rsidRDefault="007A40BB">
            <w:pPr>
              <w:pStyle w:val="EmptyCellLayoutStyle"/>
              <w:spacing w:after="0" w:line="240" w:lineRule="auto"/>
            </w:pPr>
          </w:p>
        </w:tc>
        <w:tc>
          <w:tcPr>
            <w:tcW w:w="179" w:type="dxa"/>
          </w:tcPr>
          <w:p w14:paraId="70CEB9A9" w14:textId="77777777" w:rsidR="007A40BB" w:rsidRDefault="007A40BB">
            <w:pPr>
              <w:pStyle w:val="EmptyCellLayoutStyle"/>
              <w:spacing w:after="0" w:line="240" w:lineRule="auto"/>
            </w:pPr>
          </w:p>
        </w:tc>
      </w:tr>
      <w:tr w:rsidR="000A362D" w14:paraId="2284685F" w14:textId="77777777" w:rsidTr="000A362D">
        <w:tc>
          <w:tcPr>
            <w:tcW w:w="179" w:type="dxa"/>
          </w:tcPr>
          <w:p w14:paraId="5D356AB5" w14:textId="77777777" w:rsidR="007A40BB" w:rsidRDefault="007A40BB">
            <w:pPr>
              <w:pStyle w:val="EmptyCellLayoutStyle"/>
              <w:spacing w:after="0" w:line="240" w:lineRule="auto"/>
            </w:pPr>
          </w:p>
        </w:tc>
        <w:tc>
          <w:tcPr>
            <w:tcW w:w="0" w:type="dxa"/>
          </w:tcPr>
          <w:p w14:paraId="654B9597" w14:textId="77777777" w:rsidR="007A40BB" w:rsidRDefault="007A40BB">
            <w:pPr>
              <w:pStyle w:val="EmptyCellLayoutStyle"/>
              <w:spacing w:after="0" w:line="240" w:lineRule="auto"/>
            </w:pPr>
          </w:p>
        </w:tc>
        <w:tc>
          <w:tcPr>
            <w:tcW w:w="0" w:type="dxa"/>
          </w:tcPr>
          <w:p w14:paraId="1FB6BB04" w14:textId="77777777" w:rsidR="007A40BB" w:rsidRDefault="007A40BB">
            <w:pPr>
              <w:pStyle w:val="EmptyCellLayoutStyle"/>
              <w:spacing w:after="0" w:line="240" w:lineRule="auto"/>
            </w:pPr>
          </w:p>
        </w:tc>
        <w:tc>
          <w:tcPr>
            <w:tcW w:w="0" w:type="dxa"/>
          </w:tcPr>
          <w:p w14:paraId="40315747" w14:textId="77777777" w:rsidR="007A40BB" w:rsidRDefault="007A40BB">
            <w:pPr>
              <w:pStyle w:val="EmptyCellLayoutStyle"/>
              <w:spacing w:after="0" w:line="240" w:lineRule="auto"/>
            </w:pPr>
          </w:p>
        </w:tc>
        <w:tc>
          <w:tcPr>
            <w:tcW w:w="0" w:type="dxa"/>
          </w:tcPr>
          <w:p w14:paraId="3FEE1BEE" w14:textId="77777777" w:rsidR="007A40BB" w:rsidRDefault="007A40BB">
            <w:pPr>
              <w:pStyle w:val="EmptyCellLayoutStyle"/>
              <w:spacing w:after="0" w:line="240" w:lineRule="auto"/>
            </w:pPr>
          </w:p>
        </w:tc>
        <w:tc>
          <w:tcPr>
            <w:tcW w:w="0" w:type="dxa"/>
          </w:tcPr>
          <w:p w14:paraId="2CB24AD6" w14:textId="77777777" w:rsidR="007A40BB" w:rsidRDefault="007A40B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7A40BB" w14:paraId="56849D31" w14:textId="77777777">
              <w:trPr>
                <w:trHeight w:val="38"/>
              </w:trPr>
              <w:tc>
                <w:tcPr>
                  <w:tcW w:w="0" w:type="dxa"/>
                  <w:tcBorders>
                    <w:top w:val="single" w:sz="15" w:space="0" w:color="000000"/>
                    <w:left w:val="single" w:sz="15" w:space="0" w:color="000000"/>
                  </w:tcBorders>
                </w:tcPr>
                <w:p w14:paraId="4EEDB142" w14:textId="77777777" w:rsidR="007A40BB" w:rsidRDefault="007A40BB">
                  <w:pPr>
                    <w:pStyle w:val="EmptyCellLayoutStyle"/>
                    <w:spacing w:after="0" w:line="240" w:lineRule="auto"/>
                  </w:pPr>
                </w:p>
              </w:tc>
              <w:tc>
                <w:tcPr>
                  <w:tcW w:w="11159" w:type="dxa"/>
                  <w:tcBorders>
                    <w:top w:val="single" w:sz="15" w:space="0" w:color="000000"/>
                    <w:right w:val="single" w:sz="15" w:space="0" w:color="000000"/>
                  </w:tcBorders>
                </w:tcPr>
                <w:p w14:paraId="0FB60FB0" w14:textId="77777777" w:rsidR="007A40BB" w:rsidRDefault="007A40BB">
                  <w:pPr>
                    <w:pStyle w:val="EmptyCellLayoutStyle"/>
                    <w:spacing w:after="0" w:line="240" w:lineRule="auto"/>
                  </w:pPr>
                </w:p>
              </w:tc>
            </w:tr>
            <w:tr w:rsidR="007A40BB" w14:paraId="083DB0B3" w14:textId="77777777">
              <w:trPr>
                <w:trHeight w:val="270"/>
              </w:trPr>
              <w:tc>
                <w:tcPr>
                  <w:tcW w:w="0" w:type="dxa"/>
                  <w:tcBorders>
                    <w:left w:val="single" w:sz="15" w:space="0" w:color="000000"/>
                  </w:tcBorders>
                </w:tcPr>
                <w:p w14:paraId="388F3ADE" w14:textId="77777777" w:rsidR="007A40BB" w:rsidRDefault="007A40B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7A40BB" w14:paraId="3BC3E950" w14:textId="77777777">
                    <w:trPr>
                      <w:trHeight w:val="192"/>
                    </w:trPr>
                    <w:tc>
                      <w:tcPr>
                        <w:tcW w:w="11160" w:type="dxa"/>
                        <w:tcBorders>
                          <w:top w:val="nil"/>
                          <w:left w:val="nil"/>
                          <w:bottom w:val="nil"/>
                          <w:right w:val="nil"/>
                        </w:tcBorders>
                        <w:tcMar>
                          <w:top w:w="39" w:type="dxa"/>
                          <w:left w:w="39" w:type="dxa"/>
                          <w:bottom w:w="39" w:type="dxa"/>
                          <w:right w:w="39" w:type="dxa"/>
                        </w:tcMar>
                      </w:tcPr>
                      <w:p w14:paraId="69D216DC" w14:textId="77777777" w:rsidR="007A40BB" w:rsidRDefault="000A362D">
                        <w:pPr>
                          <w:spacing w:after="0" w:line="240" w:lineRule="auto"/>
                        </w:pPr>
                        <w:r>
                          <w:rPr>
                            <w:rFonts w:ascii="Arial" w:eastAsia="Arial" w:hAnsi="Arial"/>
                            <w:b/>
                            <w:color w:val="000000"/>
                            <w:sz w:val="16"/>
                          </w:rPr>
                          <w:t xml:space="preserve">17. Describe the types of decisions that require the supervisor's review. </w:t>
                        </w:r>
                      </w:p>
                    </w:tc>
                  </w:tr>
                </w:tbl>
                <w:p w14:paraId="65DA7169" w14:textId="77777777" w:rsidR="007A40BB" w:rsidRDefault="007A40BB">
                  <w:pPr>
                    <w:spacing w:after="0" w:line="240" w:lineRule="auto"/>
                  </w:pPr>
                </w:p>
              </w:tc>
            </w:tr>
            <w:tr w:rsidR="007A40BB" w14:paraId="27F79FA1" w14:textId="77777777">
              <w:trPr>
                <w:trHeight w:val="40"/>
              </w:trPr>
              <w:tc>
                <w:tcPr>
                  <w:tcW w:w="0" w:type="dxa"/>
                  <w:tcBorders>
                    <w:left w:val="single" w:sz="15" w:space="0" w:color="000000"/>
                  </w:tcBorders>
                </w:tcPr>
                <w:p w14:paraId="41B0778D" w14:textId="77777777" w:rsidR="007A40BB" w:rsidRDefault="007A40BB">
                  <w:pPr>
                    <w:pStyle w:val="EmptyCellLayoutStyle"/>
                    <w:spacing w:after="0" w:line="240" w:lineRule="auto"/>
                  </w:pPr>
                </w:p>
              </w:tc>
              <w:tc>
                <w:tcPr>
                  <w:tcW w:w="11159" w:type="dxa"/>
                  <w:tcBorders>
                    <w:right w:val="single" w:sz="15" w:space="0" w:color="000000"/>
                  </w:tcBorders>
                </w:tcPr>
                <w:p w14:paraId="29E742BA" w14:textId="77777777" w:rsidR="007A40BB" w:rsidRDefault="007A40BB">
                  <w:pPr>
                    <w:pStyle w:val="EmptyCellLayoutStyle"/>
                    <w:spacing w:after="0" w:line="240" w:lineRule="auto"/>
                  </w:pPr>
                </w:p>
              </w:tc>
            </w:tr>
            <w:tr w:rsidR="000A362D" w14:paraId="6F2F696F" w14:textId="77777777" w:rsidTr="000A36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7A40BB" w14:paraId="48EFB4B9" w14:textId="77777777">
                    <w:trPr>
                      <w:trHeight w:val="212"/>
                    </w:trPr>
                    <w:tc>
                      <w:tcPr>
                        <w:tcW w:w="11160" w:type="dxa"/>
                        <w:tcBorders>
                          <w:top w:val="nil"/>
                          <w:left w:val="nil"/>
                          <w:bottom w:val="nil"/>
                          <w:right w:val="nil"/>
                        </w:tcBorders>
                        <w:tcMar>
                          <w:top w:w="39" w:type="dxa"/>
                          <w:left w:w="39" w:type="dxa"/>
                          <w:bottom w:w="39" w:type="dxa"/>
                          <w:right w:w="39" w:type="dxa"/>
                        </w:tcMar>
                      </w:tcPr>
                      <w:p w14:paraId="61B3B6F5" w14:textId="77777777" w:rsidR="007A40BB" w:rsidRDefault="000A362D">
                        <w:pPr>
                          <w:numPr>
                            <w:ilvl w:val="0"/>
                            <w:numId w:val="1"/>
                          </w:numPr>
                          <w:spacing w:after="0" w:line="240" w:lineRule="auto"/>
                          <w:ind w:left="720" w:hanging="360"/>
                        </w:pPr>
                        <w:r>
                          <w:rPr>
                            <w:rFonts w:ascii="Arial" w:eastAsia="Arial" w:hAnsi="Arial"/>
                            <w:color w:val="000000"/>
                          </w:rPr>
                          <w:t xml:space="preserve">Review of audit responses </w:t>
                        </w:r>
                      </w:p>
                      <w:p w14:paraId="467EBC2E" w14:textId="77777777" w:rsidR="007A40BB" w:rsidRDefault="000A362D">
                        <w:pPr>
                          <w:numPr>
                            <w:ilvl w:val="0"/>
                            <w:numId w:val="1"/>
                          </w:numPr>
                          <w:spacing w:after="0" w:line="240" w:lineRule="auto"/>
                          <w:ind w:left="720" w:hanging="360"/>
                        </w:pPr>
                        <w:r>
                          <w:rPr>
                            <w:rFonts w:ascii="Arial" w:eastAsia="Arial" w:hAnsi="Arial"/>
                            <w:color w:val="000000"/>
                          </w:rPr>
                          <w:t xml:space="preserve">Work schedule changes </w:t>
                        </w:r>
                      </w:p>
                      <w:p w14:paraId="07060F20" w14:textId="77777777" w:rsidR="007A40BB" w:rsidRDefault="000A362D">
                        <w:pPr>
                          <w:numPr>
                            <w:ilvl w:val="0"/>
                            <w:numId w:val="1"/>
                          </w:numPr>
                          <w:spacing w:after="0" w:line="240" w:lineRule="auto"/>
                          <w:ind w:left="720" w:hanging="360"/>
                        </w:pPr>
                        <w:r>
                          <w:rPr>
                            <w:rFonts w:ascii="Arial" w:eastAsia="Arial" w:hAnsi="Arial"/>
                            <w:color w:val="000000"/>
                          </w:rPr>
                          <w:t xml:space="preserve">Policy and procedure changes </w:t>
                        </w:r>
                      </w:p>
                      <w:p w14:paraId="0E7EED02" w14:textId="77777777" w:rsidR="007A40BB" w:rsidRDefault="000A362D">
                        <w:pPr>
                          <w:numPr>
                            <w:ilvl w:val="0"/>
                            <w:numId w:val="1"/>
                          </w:numPr>
                          <w:spacing w:after="0" w:line="240" w:lineRule="auto"/>
                          <w:ind w:left="720" w:hanging="360"/>
                        </w:pPr>
                        <w:r>
                          <w:rPr>
                            <w:rFonts w:ascii="Arial" w:eastAsia="Arial" w:hAnsi="Arial"/>
                            <w:color w:val="000000"/>
                          </w:rPr>
                          <w:t xml:space="preserve">Changes to curriculum </w:t>
                        </w:r>
                      </w:p>
                      <w:p w14:paraId="365729EA" w14:textId="77777777" w:rsidR="007A40BB" w:rsidRDefault="000A362D">
                        <w:pPr>
                          <w:numPr>
                            <w:ilvl w:val="0"/>
                            <w:numId w:val="1"/>
                          </w:numPr>
                          <w:spacing w:after="0" w:line="240" w:lineRule="auto"/>
                          <w:ind w:left="720" w:hanging="360"/>
                        </w:pPr>
                        <w:r>
                          <w:rPr>
                            <w:rFonts w:ascii="Arial" w:eastAsia="Arial" w:hAnsi="Arial"/>
                            <w:color w:val="000000"/>
                          </w:rPr>
                          <w:t xml:space="preserve">Hiring of staff  </w:t>
                        </w:r>
                      </w:p>
                    </w:tc>
                  </w:tr>
                </w:tbl>
                <w:p w14:paraId="2EF4F852" w14:textId="77777777" w:rsidR="007A40BB" w:rsidRDefault="007A40BB">
                  <w:pPr>
                    <w:spacing w:after="0" w:line="240" w:lineRule="auto"/>
                  </w:pPr>
                </w:p>
              </w:tc>
            </w:tr>
          </w:tbl>
          <w:p w14:paraId="08ECC249" w14:textId="77777777" w:rsidR="007A40BB" w:rsidRDefault="007A40BB">
            <w:pPr>
              <w:spacing w:after="0" w:line="240" w:lineRule="auto"/>
            </w:pPr>
          </w:p>
        </w:tc>
        <w:tc>
          <w:tcPr>
            <w:tcW w:w="179" w:type="dxa"/>
          </w:tcPr>
          <w:p w14:paraId="3D9BF14A" w14:textId="77777777" w:rsidR="007A40BB" w:rsidRDefault="007A40BB">
            <w:pPr>
              <w:pStyle w:val="EmptyCellLayoutStyle"/>
              <w:spacing w:after="0" w:line="240" w:lineRule="auto"/>
            </w:pPr>
          </w:p>
        </w:tc>
      </w:tr>
      <w:tr w:rsidR="007A40BB" w14:paraId="649BAF7E" w14:textId="77777777">
        <w:trPr>
          <w:trHeight w:val="100"/>
        </w:trPr>
        <w:tc>
          <w:tcPr>
            <w:tcW w:w="179" w:type="dxa"/>
          </w:tcPr>
          <w:p w14:paraId="4CA4B8BC" w14:textId="77777777" w:rsidR="007A40BB" w:rsidRDefault="007A40BB">
            <w:pPr>
              <w:pStyle w:val="EmptyCellLayoutStyle"/>
              <w:spacing w:after="0" w:line="240" w:lineRule="auto"/>
            </w:pPr>
          </w:p>
        </w:tc>
        <w:tc>
          <w:tcPr>
            <w:tcW w:w="0" w:type="dxa"/>
          </w:tcPr>
          <w:p w14:paraId="664FF549" w14:textId="77777777" w:rsidR="007A40BB" w:rsidRDefault="007A40BB">
            <w:pPr>
              <w:pStyle w:val="EmptyCellLayoutStyle"/>
              <w:spacing w:after="0" w:line="240" w:lineRule="auto"/>
            </w:pPr>
          </w:p>
        </w:tc>
        <w:tc>
          <w:tcPr>
            <w:tcW w:w="0" w:type="dxa"/>
          </w:tcPr>
          <w:p w14:paraId="2481EE6D" w14:textId="77777777" w:rsidR="007A40BB" w:rsidRDefault="007A40BB">
            <w:pPr>
              <w:pStyle w:val="EmptyCellLayoutStyle"/>
              <w:spacing w:after="0" w:line="240" w:lineRule="auto"/>
            </w:pPr>
          </w:p>
        </w:tc>
        <w:tc>
          <w:tcPr>
            <w:tcW w:w="0" w:type="dxa"/>
          </w:tcPr>
          <w:p w14:paraId="27A49D92" w14:textId="77777777" w:rsidR="007A40BB" w:rsidRDefault="007A40BB">
            <w:pPr>
              <w:pStyle w:val="EmptyCellLayoutStyle"/>
              <w:spacing w:after="0" w:line="240" w:lineRule="auto"/>
            </w:pPr>
          </w:p>
        </w:tc>
        <w:tc>
          <w:tcPr>
            <w:tcW w:w="0" w:type="dxa"/>
          </w:tcPr>
          <w:p w14:paraId="713DB8F0" w14:textId="77777777" w:rsidR="007A40BB" w:rsidRDefault="007A40BB">
            <w:pPr>
              <w:pStyle w:val="EmptyCellLayoutStyle"/>
              <w:spacing w:after="0" w:line="240" w:lineRule="auto"/>
            </w:pPr>
          </w:p>
        </w:tc>
        <w:tc>
          <w:tcPr>
            <w:tcW w:w="0" w:type="dxa"/>
          </w:tcPr>
          <w:p w14:paraId="67ECB34A" w14:textId="77777777" w:rsidR="007A40BB" w:rsidRDefault="007A40BB">
            <w:pPr>
              <w:pStyle w:val="EmptyCellLayoutStyle"/>
              <w:spacing w:after="0" w:line="240" w:lineRule="auto"/>
            </w:pPr>
          </w:p>
        </w:tc>
        <w:tc>
          <w:tcPr>
            <w:tcW w:w="0" w:type="dxa"/>
          </w:tcPr>
          <w:p w14:paraId="7EA7117E" w14:textId="77777777" w:rsidR="007A40BB" w:rsidRDefault="007A40BB">
            <w:pPr>
              <w:pStyle w:val="EmptyCellLayoutStyle"/>
              <w:spacing w:after="0" w:line="240" w:lineRule="auto"/>
            </w:pPr>
          </w:p>
        </w:tc>
        <w:tc>
          <w:tcPr>
            <w:tcW w:w="2505" w:type="dxa"/>
          </w:tcPr>
          <w:p w14:paraId="6A571963" w14:textId="77777777" w:rsidR="007A40BB" w:rsidRDefault="007A40BB">
            <w:pPr>
              <w:pStyle w:val="EmptyCellLayoutStyle"/>
              <w:spacing w:after="0" w:line="240" w:lineRule="auto"/>
            </w:pPr>
          </w:p>
        </w:tc>
        <w:tc>
          <w:tcPr>
            <w:tcW w:w="6120" w:type="dxa"/>
          </w:tcPr>
          <w:p w14:paraId="2A75ECAB" w14:textId="77777777" w:rsidR="007A40BB" w:rsidRDefault="007A40BB">
            <w:pPr>
              <w:pStyle w:val="EmptyCellLayoutStyle"/>
              <w:spacing w:after="0" w:line="240" w:lineRule="auto"/>
            </w:pPr>
          </w:p>
        </w:tc>
        <w:tc>
          <w:tcPr>
            <w:tcW w:w="2534" w:type="dxa"/>
          </w:tcPr>
          <w:p w14:paraId="09051FB6" w14:textId="77777777" w:rsidR="007A40BB" w:rsidRDefault="007A40BB">
            <w:pPr>
              <w:pStyle w:val="EmptyCellLayoutStyle"/>
              <w:spacing w:after="0" w:line="240" w:lineRule="auto"/>
            </w:pPr>
          </w:p>
        </w:tc>
        <w:tc>
          <w:tcPr>
            <w:tcW w:w="179" w:type="dxa"/>
          </w:tcPr>
          <w:p w14:paraId="249E3673" w14:textId="77777777" w:rsidR="007A40BB" w:rsidRDefault="007A40BB">
            <w:pPr>
              <w:pStyle w:val="EmptyCellLayoutStyle"/>
              <w:spacing w:after="0" w:line="240" w:lineRule="auto"/>
            </w:pPr>
          </w:p>
        </w:tc>
      </w:tr>
      <w:tr w:rsidR="000A362D" w14:paraId="77AE52EF" w14:textId="77777777" w:rsidTr="000A362D">
        <w:tc>
          <w:tcPr>
            <w:tcW w:w="179" w:type="dxa"/>
          </w:tcPr>
          <w:p w14:paraId="43A86D2F" w14:textId="77777777" w:rsidR="007A40BB" w:rsidRDefault="007A40BB">
            <w:pPr>
              <w:pStyle w:val="EmptyCellLayoutStyle"/>
              <w:spacing w:after="0" w:line="240" w:lineRule="auto"/>
            </w:pPr>
          </w:p>
        </w:tc>
        <w:tc>
          <w:tcPr>
            <w:tcW w:w="0" w:type="dxa"/>
          </w:tcPr>
          <w:p w14:paraId="2F7179F2" w14:textId="77777777" w:rsidR="007A40BB" w:rsidRDefault="007A40BB">
            <w:pPr>
              <w:pStyle w:val="EmptyCellLayoutStyle"/>
              <w:spacing w:after="0" w:line="240" w:lineRule="auto"/>
            </w:pPr>
          </w:p>
        </w:tc>
        <w:tc>
          <w:tcPr>
            <w:tcW w:w="0" w:type="dxa"/>
          </w:tcPr>
          <w:p w14:paraId="2F5FF289" w14:textId="77777777" w:rsidR="007A40BB" w:rsidRDefault="007A40B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7A40BB" w14:paraId="6B826BA6" w14:textId="77777777">
              <w:trPr>
                <w:trHeight w:val="459"/>
              </w:trPr>
              <w:tc>
                <w:tcPr>
                  <w:tcW w:w="0" w:type="dxa"/>
                  <w:tcBorders>
                    <w:top w:val="single" w:sz="15" w:space="0" w:color="000000"/>
                    <w:left w:val="single" w:sz="15" w:space="0" w:color="000000"/>
                  </w:tcBorders>
                </w:tcPr>
                <w:p w14:paraId="0EE83F66" w14:textId="77777777" w:rsidR="007A40BB" w:rsidRDefault="007A40B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A40BB" w14:paraId="4898AA2E" w14:textId="77777777">
                    <w:trPr>
                      <w:trHeight w:val="381"/>
                    </w:trPr>
                    <w:tc>
                      <w:tcPr>
                        <w:tcW w:w="11160" w:type="dxa"/>
                        <w:tcBorders>
                          <w:top w:val="nil"/>
                          <w:left w:val="nil"/>
                          <w:bottom w:val="nil"/>
                          <w:right w:val="nil"/>
                        </w:tcBorders>
                        <w:tcMar>
                          <w:top w:w="39" w:type="dxa"/>
                          <w:left w:w="39" w:type="dxa"/>
                          <w:bottom w:w="39" w:type="dxa"/>
                          <w:right w:w="39" w:type="dxa"/>
                        </w:tcMar>
                      </w:tcPr>
                      <w:p w14:paraId="7ED4E66C" w14:textId="77777777" w:rsidR="007A40BB" w:rsidRDefault="000A362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3C584BF" w14:textId="77777777" w:rsidR="007A40BB" w:rsidRDefault="007A40BB">
                  <w:pPr>
                    <w:spacing w:after="0" w:line="240" w:lineRule="auto"/>
                  </w:pPr>
                </w:p>
              </w:tc>
            </w:tr>
            <w:tr w:rsidR="007A40BB" w14:paraId="4E9CF958" w14:textId="77777777">
              <w:trPr>
                <w:trHeight w:val="80"/>
              </w:trPr>
              <w:tc>
                <w:tcPr>
                  <w:tcW w:w="0" w:type="dxa"/>
                  <w:tcBorders>
                    <w:left w:val="single" w:sz="15" w:space="0" w:color="000000"/>
                  </w:tcBorders>
                </w:tcPr>
                <w:p w14:paraId="0568BE76" w14:textId="77777777" w:rsidR="007A40BB" w:rsidRDefault="007A40BB">
                  <w:pPr>
                    <w:pStyle w:val="EmptyCellLayoutStyle"/>
                    <w:spacing w:after="0" w:line="240" w:lineRule="auto"/>
                  </w:pPr>
                </w:p>
              </w:tc>
              <w:tc>
                <w:tcPr>
                  <w:tcW w:w="11159" w:type="dxa"/>
                  <w:tcBorders>
                    <w:right w:val="single" w:sz="15" w:space="0" w:color="000000"/>
                  </w:tcBorders>
                </w:tcPr>
                <w:p w14:paraId="1E5F71C9" w14:textId="77777777" w:rsidR="007A40BB" w:rsidRDefault="007A40BB">
                  <w:pPr>
                    <w:pStyle w:val="EmptyCellLayoutStyle"/>
                    <w:spacing w:after="0" w:line="240" w:lineRule="auto"/>
                  </w:pPr>
                </w:p>
              </w:tc>
            </w:tr>
            <w:tr w:rsidR="000A362D" w14:paraId="6E672014" w14:textId="77777777" w:rsidTr="000A36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7A40BB" w14:paraId="37A67EDE" w14:textId="77777777">
                    <w:trPr>
                      <w:trHeight w:val="212"/>
                    </w:trPr>
                    <w:tc>
                      <w:tcPr>
                        <w:tcW w:w="11160" w:type="dxa"/>
                        <w:tcBorders>
                          <w:top w:val="nil"/>
                          <w:left w:val="nil"/>
                          <w:bottom w:val="nil"/>
                          <w:right w:val="nil"/>
                        </w:tcBorders>
                        <w:tcMar>
                          <w:top w:w="39" w:type="dxa"/>
                          <w:left w:w="39" w:type="dxa"/>
                          <w:bottom w:w="39" w:type="dxa"/>
                          <w:right w:w="39" w:type="dxa"/>
                        </w:tcMar>
                      </w:tcPr>
                      <w:p w14:paraId="77169030" w14:textId="77777777" w:rsidR="007A40BB" w:rsidRDefault="000A362D">
                        <w:pPr>
                          <w:spacing w:after="0" w:line="240" w:lineRule="auto"/>
                        </w:pPr>
                        <w:r>
                          <w:rPr>
                            <w:rFonts w:ascii="Arial" w:eastAsia="Arial" w:hAnsi="Arial"/>
                            <w:color w:val="000000"/>
                          </w:rPr>
                          <w:t>Standing, sitting, walking across the grounds of a secure prison facility, transporting and carrying equipment and supplies.  The position requires daily contact with convicted felons</w:t>
                        </w:r>
                        <w:proofErr w:type="gramStart"/>
                        <w:r>
                          <w:rPr>
                            <w:rFonts w:ascii="Arial" w:eastAsia="Arial" w:hAnsi="Arial"/>
                            <w:color w:val="000000"/>
                          </w:rPr>
                          <w:t>:  mental</w:t>
                        </w:r>
                        <w:proofErr w:type="gramEnd"/>
                        <w:r>
                          <w:rPr>
                            <w:rFonts w:ascii="Arial" w:eastAsia="Arial" w:hAnsi="Arial"/>
                            <w:color w:val="000000"/>
                          </w:rPr>
                          <w:t xml:space="preserve"> alertness is required.</w:t>
                        </w:r>
                      </w:p>
                    </w:tc>
                  </w:tr>
                </w:tbl>
                <w:p w14:paraId="095DE730" w14:textId="77777777" w:rsidR="007A40BB" w:rsidRDefault="007A40BB">
                  <w:pPr>
                    <w:spacing w:after="0" w:line="240" w:lineRule="auto"/>
                  </w:pPr>
                </w:p>
              </w:tc>
            </w:tr>
          </w:tbl>
          <w:p w14:paraId="0546A16C" w14:textId="77777777" w:rsidR="007A40BB" w:rsidRDefault="007A40BB">
            <w:pPr>
              <w:spacing w:after="0" w:line="240" w:lineRule="auto"/>
            </w:pPr>
          </w:p>
        </w:tc>
        <w:tc>
          <w:tcPr>
            <w:tcW w:w="179" w:type="dxa"/>
          </w:tcPr>
          <w:p w14:paraId="056B126B" w14:textId="77777777" w:rsidR="007A40BB" w:rsidRDefault="007A40BB">
            <w:pPr>
              <w:pStyle w:val="EmptyCellLayoutStyle"/>
              <w:spacing w:after="0" w:line="240" w:lineRule="auto"/>
            </w:pPr>
          </w:p>
        </w:tc>
      </w:tr>
      <w:tr w:rsidR="007A40BB" w14:paraId="150BE8BE" w14:textId="77777777">
        <w:trPr>
          <w:trHeight w:val="99"/>
        </w:trPr>
        <w:tc>
          <w:tcPr>
            <w:tcW w:w="179" w:type="dxa"/>
          </w:tcPr>
          <w:p w14:paraId="75B08046" w14:textId="77777777" w:rsidR="007A40BB" w:rsidRDefault="007A40BB">
            <w:pPr>
              <w:pStyle w:val="EmptyCellLayoutStyle"/>
              <w:spacing w:after="0" w:line="240" w:lineRule="auto"/>
            </w:pPr>
          </w:p>
        </w:tc>
        <w:tc>
          <w:tcPr>
            <w:tcW w:w="0" w:type="dxa"/>
          </w:tcPr>
          <w:p w14:paraId="0F35FB8A" w14:textId="77777777" w:rsidR="007A40BB" w:rsidRDefault="007A40BB">
            <w:pPr>
              <w:pStyle w:val="EmptyCellLayoutStyle"/>
              <w:spacing w:after="0" w:line="240" w:lineRule="auto"/>
            </w:pPr>
          </w:p>
        </w:tc>
        <w:tc>
          <w:tcPr>
            <w:tcW w:w="0" w:type="dxa"/>
          </w:tcPr>
          <w:p w14:paraId="24FF8539" w14:textId="77777777" w:rsidR="007A40BB" w:rsidRDefault="007A40BB">
            <w:pPr>
              <w:pStyle w:val="EmptyCellLayoutStyle"/>
              <w:spacing w:after="0" w:line="240" w:lineRule="auto"/>
            </w:pPr>
          </w:p>
        </w:tc>
        <w:tc>
          <w:tcPr>
            <w:tcW w:w="0" w:type="dxa"/>
          </w:tcPr>
          <w:p w14:paraId="79A69600" w14:textId="77777777" w:rsidR="007A40BB" w:rsidRDefault="007A40BB">
            <w:pPr>
              <w:pStyle w:val="EmptyCellLayoutStyle"/>
              <w:spacing w:after="0" w:line="240" w:lineRule="auto"/>
            </w:pPr>
          </w:p>
        </w:tc>
        <w:tc>
          <w:tcPr>
            <w:tcW w:w="0" w:type="dxa"/>
          </w:tcPr>
          <w:p w14:paraId="06D563FB" w14:textId="77777777" w:rsidR="007A40BB" w:rsidRDefault="007A40BB">
            <w:pPr>
              <w:pStyle w:val="EmptyCellLayoutStyle"/>
              <w:spacing w:after="0" w:line="240" w:lineRule="auto"/>
            </w:pPr>
          </w:p>
        </w:tc>
        <w:tc>
          <w:tcPr>
            <w:tcW w:w="0" w:type="dxa"/>
          </w:tcPr>
          <w:p w14:paraId="43694FE7" w14:textId="77777777" w:rsidR="007A40BB" w:rsidRDefault="007A40BB">
            <w:pPr>
              <w:pStyle w:val="EmptyCellLayoutStyle"/>
              <w:spacing w:after="0" w:line="240" w:lineRule="auto"/>
            </w:pPr>
          </w:p>
        </w:tc>
        <w:tc>
          <w:tcPr>
            <w:tcW w:w="0" w:type="dxa"/>
          </w:tcPr>
          <w:p w14:paraId="3A2B21D7" w14:textId="77777777" w:rsidR="007A40BB" w:rsidRDefault="007A40BB">
            <w:pPr>
              <w:pStyle w:val="EmptyCellLayoutStyle"/>
              <w:spacing w:after="0" w:line="240" w:lineRule="auto"/>
            </w:pPr>
          </w:p>
        </w:tc>
        <w:tc>
          <w:tcPr>
            <w:tcW w:w="2505" w:type="dxa"/>
          </w:tcPr>
          <w:p w14:paraId="23BE158A" w14:textId="77777777" w:rsidR="007A40BB" w:rsidRDefault="007A40BB">
            <w:pPr>
              <w:pStyle w:val="EmptyCellLayoutStyle"/>
              <w:spacing w:after="0" w:line="240" w:lineRule="auto"/>
            </w:pPr>
          </w:p>
        </w:tc>
        <w:tc>
          <w:tcPr>
            <w:tcW w:w="6120" w:type="dxa"/>
          </w:tcPr>
          <w:p w14:paraId="4E4D2034" w14:textId="77777777" w:rsidR="007A40BB" w:rsidRDefault="007A40BB">
            <w:pPr>
              <w:pStyle w:val="EmptyCellLayoutStyle"/>
              <w:spacing w:after="0" w:line="240" w:lineRule="auto"/>
            </w:pPr>
          </w:p>
        </w:tc>
        <w:tc>
          <w:tcPr>
            <w:tcW w:w="2534" w:type="dxa"/>
          </w:tcPr>
          <w:p w14:paraId="7FD95942" w14:textId="77777777" w:rsidR="007A40BB" w:rsidRDefault="007A40BB">
            <w:pPr>
              <w:pStyle w:val="EmptyCellLayoutStyle"/>
              <w:spacing w:after="0" w:line="240" w:lineRule="auto"/>
            </w:pPr>
          </w:p>
        </w:tc>
        <w:tc>
          <w:tcPr>
            <w:tcW w:w="179" w:type="dxa"/>
          </w:tcPr>
          <w:p w14:paraId="5042282B" w14:textId="77777777" w:rsidR="007A40BB" w:rsidRDefault="007A40BB">
            <w:pPr>
              <w:pStyle w:val="EmptyCellLayoutStyle"/>
              <w:spacing w:after="0" w:line="240" w:lineRule="auto"/>
            </w:pPr>
          </w:p>
        </w:tc>
      </w:tr>
      <w:tr w:rsidR="000A362D" w14:paraId="462D217A" w14:textId="77777777" w:rsidTr="000A362D">
        <w:tc>
          <w:tcPr>
            <w:tcW w:w="179" w:type="dxa"/>
          </w:tcPr>
          <w:p w14:paraId="04EC82D0" w14:textId="77777777" w:rsidR="007A40BB" w:rsidRDefault="007A40BB">
            <w:pPr>
              <w:pStyle w:val="EmptyCellLayoutStyle"/>
              <w:spacing w:after="0" w:line="240" w:lineRule="auto"/>
            </w:pPr>
          </w:p>
        </w:tc>
        <w:tc>
          <w:tcPr>
            <w:tcW w:w="0" w:type="dxa"/>
          </w:tcPr>
          <w:p w14:paraId="00632B7A" w14:textId="77777777" w:rsidR="007A40BB" w:rsidRDefault="007A40BB">
            <w:pPr>
              <w:pStyle w:val="EmptyCellLayoutStyle"/>
              <w:spacing w:after="0" w:line="240" w:lineRule="auto"/>
            </w:pPr>
          </w:p>
        </w:tc>
        <w:tc>
          <w:tcPr>
            <w:tcW w:w="0" w:type="dxa"/>
          </w:tcPr>
          <w:p w14:paraId="7787867D" w14:textId="77777777" w:rsidR="007A40BB" w:rsidRDefault="007A40BB">
            <w:pPr>
              <w:pStyle w:val="EmptyCellLayoutStyle"/>
              <w:spacing w:after="0" w:line="240" w:lineRule="auto"/>
            </w:pPr>
          </w:p>
        </w:tc>
        <w:tc>
          <w:tcPr>
            <w:tcW w:w="0" w:type="dxa"/>
          </w:tcPr>
          <w:p w14:paraId="253F58D5" w14:textId="77777777" w:rsidR="007A40BB" w:rsidRDefault="007A40BB">
            <w:pPr>
              <w:pStyle w:val="EmptyCellLayoutStyle"/>
              <w:spacing w:after="0" w:line="240" w:lineRule="auto"/>
            </w:pPr>
          </w:p>
        </w:tc>
        <w:tc>
          <w:tcPr>
            <w:tcW w:w="0" w:type="dxa"/>
          </w:tcPr>
          <w:p w14:paraId="0A3FA924" w14:textId="77777777" w:rsidR="007A40BB" w:rsidRDefault="007A40B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5"/>
              <w:gridCol w:w="179"/>
            </w:tblGrid>
            <w:tr w:rsidR="000A362D" w14:paraId="0A2BB932" w14:textId="77777777" w:rsidTr="000A362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7A40BB" w14:paraId="43A39B25" w14:textId="77777777">
                    <w:trPr>
                      <w:trHeight w:val="462"/>
                    </w:trPr>
                    <w:tc>
                      <w:tcPr>
                        <w:tcW w:w="11160" w:type="dxa"/>
                        <w:tcBorders>
                          <w:top w:val="nil"/>
                          <w:left w:val="nil"/>
                          <w:bottom w:val="nil"/>
                          <w:right w:val="nil"/>
                        </w:tcBorders>
                        <w:tcMar>
                          <w:top w:w="39" w:type="dxa"/>
                          <w:left w:w="39" w:type="dxa"/>
                          <w:bottom w:w="39" w:type="dxa"/>
                          <w:right w:w="39" w:type="dxa"/>
                        </w:tcMar>
                      </w:tcPr>
                      <w:p w14:paraId="474881AD" w14:textId="77777777" w:rsidR="007A40BB" w:rsidRDefault="000A362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683B759" w14:textId="77777777" w:rsidR="007A40BB" w:rsidRDefault="007A40BB">
                  <w:pPr>
                    <w:spacing w:after="0" w:line="240" w:lineRule="auto"/>
                  </w:pPr>
                </w:p>
              </w:tc>
            </w:tr>
            <w:tr w:rsidR="007A40BB" w14:paraId="31492411" w14:textId="77777777">
              <w:trPr>
                <w:trHeight w:val="99"/>
              </w:trPr>
              <w:tc>
                <w:tcPr>
                  <w:tcW w:w="179" w:type="dxa"/>
                  <w:tcBorders>
                    <w:left w:val="single" w:sz="15" w:space="0" w:color="000000"/>
                  </w:tcBorders>
                </w:tcPr>
                <w:p w14:paraId="4A6C5D80" w14:textId="77777777" w:rsidR="007A40BB" w:rsidRDefault="007A40BB">
                  <w:pPr>
                    <w:pStyle w:val="EmptyCellLayoutStyle"/>
                    <w:spacing w:after="0" w:line="240" w:lineRule="auto"/>
                  </w:pPr>
                </w:p>
              </w:tc>
              <w:tc>
                <w:tcPr>
                  <w:tcW w:w="10800" w:type="dxa"/>
                </w:tcPr>
                <w:p w14:paraId="3A4BC307" w14:textId="77777777" w:rsidR="007A40BB" w:rsidRDefault="007A40BB">
                  <w:pPr>
                    <w:pStyle w:val="EmptyCellLayoutStyle"/>
                    <w:spacing w:after="0" w:line="240" w:lineRule="auto"/>
                  </w:pPr>
                </w:p>
              </w:tc>
              <w:tc>
                <w:tcPr>
                  <w:tcW w:w="180" w:type="dxa"/>
                  <w:tcBorders>
                    <w:right w:val="single" w:sz="15" w:space="0" w:color="000000"/>
                  </w:tcBorders>
                </w:tcPr>
                <w:p w14:paraId="0785C0FB" w14:textId="77777777" w:rsidR="007A40BB" w:rsidRDefault="007A40BB">
                  <w:pPr>
                    <w:pStyle w:val="EmptyCellLayoutStyle"/>
                    <w:spacing w:after="0" w:line="240" w:lineRule="auto"/>
                  </w:pPr>
                </w:p>
              </w:tc>
            </w:tr>
            <w:tr w:rsidR="000A362D" w14:paraId="617AC9A4" w14:textId="77777777" w:rsidTr="000A362D">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7A40BB" w14:paraId="45D3883F" w14:textId="77777777">
                    <w:trPr>
                      <w:trHeight w:val="180"/>
                    </w:trPr>
                    <w:tc>
                      <w:tcPr>
                        <w:tcW w:w="11160" w:type="dxa"/>
                        <w:tcBorders>
                          <w:left w:val="nil"/>
                          <w:right w:val="nil"/>
                        </w:tcBorders>
                      </w:tcPr>
                      <w:p w14:paraId="5DF97392" w14:textId="77777777" w:rsidR="007A40BB" w:rsidRDefault="007A40BB">
                        <w:pPr>
                          <w:pStyle w:val="EmptyCellLayoutStyle"/>
                          <w:spacing w:after="0" w:line="240" w:lineRule="auto"/>
                        </w:pPr>
                      </w:p>
                    </w:tc>
                  </w:tr>
                  <w:tr w:rsidR="007A40BB" w14:paraId="7146C9A8"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6"/>
                          <w:gridCol w:w="2764"/>
                          <w:gridCol w:w="2765"/>
                          <w:gridCol w:w="2770"/>
                        </w:tblGrid>
                        <w:tr w:rsidR="007A40BB" w14:paraId="476EA55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5F1EBB6A" w14:textId="77777777" w:rsidR="007A40BB" w:rsidRDefault="000A362D">
                              <w:pPr>
                                <w:spacing w:after="0" w:line="240" w:lineRule="auto"/>
                              </w:pPr>
                              <w:r>
                                <w:rPr>
                                  <w:rFonts w:ascii="Arial" w:eastAsia="Arial" w:hAnsi="Arial"/>
                                  <w:b/>
                                  <w:color w:val="000000"/>
                                  <w:sz w:val="16"/>
                                  <w:u w:val="single"/>
                                </w:rPr>
                                <w:lastRenderedPageBreak/>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3908CC3E" w14:textId="77777777" w:rsidR="007A40BB" w:rsidRDefault="000A362D">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21902E3B" w14:textId="77777777" w:rsidR="007A40BB" w:rsidRDefault="000A362D">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334A60C1" w14:textId="77777777" w:rsidR="007A40BB" w:rsidRDefault="000A362D">
                              <w:pPr>
                                <w:spacing w:after="0" w:line="240" w:lineRule="auto"/>
                              </w:pPr>
                              <w:r>
                                <w:rPr>
                                  <w:rFonts w:ascii="Arial" w:eastAsia="Arial" w:hAnsi="Arial"/>
                                  <w:b/>
                                  <w:color w:val="000000"/>
                                  <w:sz w:val="16"/>
                                  <w:u w:val="single"/>
                                </w:rPr>
                                <w:t>CLASS TITLE</w:t>
                              </w:r>
                            </w:p>
                          </w:tc>
                        </w:tr>
                        <w:tr w:rsidR="007A40BB" w14:paraId="2B971A89"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CA5458" w14:textId="016D91E4"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12AE54" w14:textId="77777777" w:rsidR="007A40BB" w:rsidRDefault="000A362D">
                              <w:pPr>
                                <w:spacing w:after="0" w:line="240" w:lineRule="auto"/>
                              </w:pPr>
                              <w:r>
                                <w:rPr>
                                  <w:rFonts w:ascii="Arial" w:eastAsia="Arial" w:hAnsi="Arial"/>
                                  <w:color w:val="000000"/>
                                </w:rPr>
                                <w:t>TRADES INSTRUCTOR-E 11C</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697D1" w14:textId="6382878E"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EB1BD2" w14:textId="77777777" w:rsidR="007A40BB" w:rsidRDefault="000A362D">
                              <w:pPr>
                                <w:spacing w:after="0" w:line="240" w:lineRule="auto"/>
                              </w:pPr>
                              <w:r>
                                <w:rPr>
                                  <w:rFonts w:ascii="Arial" w:eastAsia="Arial" w:hAnsi="Arial"/>
                                  <w:color w:val="000000"/>
                                </w:rPr>
                                <w:t>SECRETARY-A 9</w:t>
                              </w:r>
                            </w:p>
                          </w:tc>
                        </w:tr>
                        <w:tr w:rsidR="007A40BB" w14:paraId="36E0DCD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EE1CC0A" w14:textId="53C5A3A7"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D8669" w14:textId="77777777" w:rsidR="007A40BB" w:rsidRDefault="000A362D">
                              <w:pPr>
                                <w:spacing w:after="0" w:line="240" w:lineRule="auto"/>
                              </w:pPr>
                              <w:r>
                                <w:rPr>
                                  <w:rFonts w:ascii="Arial" w:eastAsia="Arial" w:hAnsi="Arial"/>
                                  <w:color w:val="000000"/>
                                </w:rPr>
                                <w:t>SPECIAL EDUCATION TEACHER-E 11A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A1766" w14:textId="2197477A"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60992C" w14:textId="77777777" w:rsidR="007A40BB" w:rsidRDefault="000A362D">
                              <w:pPr>
                                <w:spacing w:after="0" w:line="240" w:lineRule="auto"/>
                              </w:pPr>
                              <w:r>
                                <w:rPr>
                                  <w:rFonts w:ascii="Arial" w:eastAsia="Arial" w:hAnsi="Arial"/>
                                  <w:color w:val="000000"/>
                                </w:rPr>
                                <w:t>TRADES INSTRUCTOR-E 11C</w:t>
                              </w:r>
                            </w:p>
                          </w:tc>
                        </w:tr>
                        <w:tr w:rsidR="007A40BB" w14:paraId="31B048A2"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85E6BF" w14:textId="60241EA0"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20CC6" w14:textId="77777777" w:rsidR="007A40BB" w:rsidRDefault="000A362D">
                              <w:pPr>
                                <w:spacing w:after="0" w:line="240" w:lineRule="auto"/>
                              </w:pPr>
                              <w:r>
                                <w:rPr>
                                  <w:rFonts w:ascii="Arial" w:eastAsia="Arial" w:hAnsi="Arial"/>
                                  <w:color w:val="000000"/>
                                </w:rPr>
                                <w:t>SCHOOL TEACHER-E 11B</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E0C440" w14:textId="439DE00C"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3D58732" w14:textId="77777777" w:rsidR="007A40BB" w:rsidRDefault="000A362D">
                              <w:pPr>
                                <w:spacing w:after="0" w:line="240" w:lineRule="auto"/>
                              </w:pPr>
                              <w:r>
                                <w:rPr>
                                  <w:rFonts w:ascii="Arial" w:eastAsia="Arial" w:hAnsi="Arial"/>
                                  <w:color w:val="000000"/>
                                </w:rPr>
                                <w:t>SCHOOL TEACHER-E 11B</w:t>
                              </w:r>
                            </w:p>
                          </w:tc>
                        </w:tr>
                        <w:tr w:rsidR="007A40BB" w14:paraId="7F09443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2DF338D" w14:textId="64B7BB9C"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98878" w14:textId="77777777" w:rsidR="007A40BB" w:rsidRDefault="000A362D">
                              <w:pPr>
                                <w:spacing w:after="0" w:line="240" w:lineRule="auto"/>
                              </w:pPr>
                              <w:r>
                                <w:rPr>
                                  <w:rFonts w:ascii="Arial" w:eastAsia="Arial" w:hAnsi="Arial"/>
                                  <w:color w:val="000000"/>
                                </w:rPr>
                                <w:t>TRADES INSTRUCTOR-E 11D</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53676" w14:textId="1AA90633"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874906" w14:textId="77777777" w:rsidR="007A40BB" w:rsidRDefault="000A362D">
                              <w:pPr>
                                <w:spacing w:after="0" w:line="240" w:lineRule="auto"/>
                              </w:pPr>
                              <w:r>
                                <w:rPr>
                                  <w:rFonts w:ascii="Arial" w:eastAsia="Arial" w:hAnsi="Arial"/>
                                  <w:color w:val="000000"/>
                                </w:rPr>
                                <w:t>SECRETARY-A 9</w:t>
                              </w:r>
                            </w:p>
                          </w:tc>
                        </w:tr>
                        <w:tr w:rsidR="007A40BB" w14:paraId="5CEDF6D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8A03EA" w14:textId="77A5478E"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C4E214" w14:textId="77777777" w:rsidR="007A40BB" w:rsidRDefault="000A362D">
                              <w:pPr>
                                <w:spacing w:after="0" w:line="240" w:lineRule="auto"/>
                              </w:pPr>
                              <w:r>
                                <w:rPr>
                                  <w:rFonts w:ascii="Arial" w:eastAsia="Arial" w:hAnsi="Arial"/>
                                  <w:color w:val="000000"/>
                                </w:rPr>
                                <w:t>TRADES INSTRUCTOR-E 11A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1EA57" w14:textId="615FA433"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27D39C" w14:textId="77777777" w:rsidR="007A40BB" w:rsidRDefault="000A362D">
                              <w:pPr>
                                <w:spacing w:after="0" w:line="240" w:lineRule="auto"/>
                              </w:pPr>
                              <w:r>
                                <w:rPr>
                                  <w:rFonts w:ascii="Arial" w:eastAsia="Arial" w:hAnsi="Arial"/>
                                  <w:color w:val="000000"/>
                                </w:rPr>
                                <w:t>EMPLYMNT EDUCATION COUNSELOR-E P11</w:t>
                              </w:r>
                            </w:p>
                          </w:tc>
                        </w:tr>
                        <w:tr w:rsidR="007A40BB" w14:paraId="3B147A0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246B68" w14:textId="1AB70468"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393693" w14:textId="77777777" w:rsidR="007A40BB" w:rsidRDefault="000A362D">
                              <w:pPr>
                                <w:spacing w:after="0" w:line="240" w:lineRule="auto"/>
                              </w:pPr>
                              <w:r>
                                <w:rPr>
                                  <w:rFonts w:ascii="Arial" w:eastAsia="Arial" w:hAnsi="Arial"/>
                                  <w:color w:val="000000"/>
                                </w:rPr>
                                <w:t>EMPLYMNT EDUCATION COUNSELOR-E P11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EF44F3" w14:textId="2D2B11EB"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34E3D0" w14:textId="77777777" w:rsidR="007A40BB" w:rsidRDefault="000A362D">
                              <w:pPr>
                                <w:spacing w:after="0" w:line="240" w:lineRule="auto"/>
                              </w:pPr>
                              <w:r>
                                <w:rPr>
                                  <w:rFonts w:ascii="Arial" w:eastAsia="Arial" w:hAnsi="Arial"/>
                                  <w:color w:val="000000"/>
                                </w:rPr>
                                <w:t xml:space="preserve">PSYCHOLOGIST-A </w:t>
                              </w:r>
                            </w:p>
                          </w:tc>
                        </w:tr>
                        <w:tr w:rsidR="007A40BB" w14:paraId="42E8676E"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99513B" w14:textId="71A7ACEA"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CE083E" w14:textId="77777777" w:rsidR="007A40BB" w:rsidRDefault="000A362D">
                              <w:pPr>
                                <w:spacing w:after="0" w:line="240" w:lineRule="auto"/>
                              </w:pPr>
                              <w:r>
                                <w:rPr>
                                  <w:rFonts w:ascii="Arial" w:eastAsia="Arial" w:hAnsi="Arial"/>
                                  <w:color w:val="000000"/>
                                </w:rPr>
                                <w:t>SCHOOL TEACHER-E 11A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F1B1F" w14:textId="685B3298"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6063FB" w14:textId="77777777" w:rsidR="007A40BB" w:rsidRDefault="000A362D">
                              <w:pPr>
                                <w:spacing w:after="0" w:line="240" w:lineRule="auto"/>
                              </w:pPr>
                              <w:r>
                                <w:rPr>
                                  <w:rFonts w:ascii="Arial" w:eastAsia="Arial" w:hAnsi="Arial"/>
                                  <w:color w:val="000000"/>
                                </w:rPr>
                                <w:t>SCHOOL TEACHER-E 11B</w:t>
                              </w:r>
                            </w:p>
                          </w:tc>
                        </w:tr>
                        <w:tr w:rsidR="007A40BB" w14:paraId="6A4338C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D4B93B" w14:textId="48A17A2E"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2F735" w14:textId="77777777" w:rsidR="007A40BB" w:rsidRDefault="000A362D">
                              <w:pPr>
                                <w:spacing w:after="0" w:line="240" w:lineRule="auto"/>
                              </w:pPr>
                              <w:r>
                                <w:rPr>
                                  <w:rFonts w:ascii="Arial" w:eastAsia="Arial" w:hAnsi="Arial"/>
                                  <w:color w:val="000000"/>
                                </w:rPr>
                                <w:t xml:space="preserve">SCHOOL TEACHER-E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627FE1" w14:textId="0DB0E357"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D08320" w14:textId="77777777" w:rsidR="007A40BB" w:rsidRDefault="000A362D">
                              <w:pPr>
                                <w:spacing w:after="0" w:line="240" w:lineRule="auto"/>
                              </w:pPr>
                              <w:r>
                                <w:rPr>
                                  <w:rFonts w:ascii="Arial" w:eastAsia="Arial" w:hAnsi="Arial"/>
                                  <w:color w:val="000000"/>
                                </w:rPr>
                                <w:t>SECRETARY-A 9</w:t>
                              </w:r>
                            </w:p>
                          </w:tc>
                        </w:tr>
                        <w:tr w:rsidR="007A40BB" w14:paraId="125184C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E6993E" w14:textId="75D90336"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919CAA" w14:textId="77777777" w:rsidR="007A40BB" w:rsidRDefault="000A362D">
                              <w:pPr>
                                <w:spacing w:after="0" w:line="240" w:lineRule="auto"/>
                              </w:pPr>
                              <w:r>
                                <w:rPr>
                                  <w:rFonts w:ascii="Arial" w:eastAsia="Arial" w:hAnsi="Arial"/>
                                  <w:color w:val="000000"/>
                                </w:rPr>
                                <w:t>SECRETARY-A 9</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407FD" w14:textId="560E2638"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2353C6" w14:textId="77777777" w:rsidR="007A40BB" w:rsidRDefault="000A362D">
                              <w:pPr>
                                <w:spacing w:after="0" w:line="240" w:lineRule="auto"/>
                              </w:pPr>
                              <w:r>
                                <w:rPr>
                                  <w:rFonts w:ascii="Arial" w:eastAsia="Arial" w:hAnsi="Arial"/>
                                  <w:color w:val="000000"/>
                                </w:rPr>
                                <w:t>SPECIAL EDUCATION TEACHER-E 11A</w:t>
                              </w:r>
                            </w:p>
                          </w:tc>
                        </w:tr>
                        <w:tr w:rsidR="007A40BB" w14:paraId="3B70035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5ED84C" w14:textId="215D19EB"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CC2F0" w14:textId="77777777" w:rsidR="007A40BB" w:rsidRDefault="000A362D">
                              <w:pPr>
                                <w:spacing w:after="0" w:line="240" w:lineRule="auto"/>
                              </w:pPr>
                              <w:r>
                                <w:rPr>
                                  <w:rFonts w:ascii="Arial" w:eastAsia="Arial" w:hAnsi="Arial"/>
                                  <w:color w:val="000000"/>
                                </w:rPr>
                                <w:t xml:space="preserve">SPECIAL EDUCATION TEACHER-E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F372C" w14:textId="77DD1339"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245F7D" w14:textId="77777777" w:rsidR="007A40BB" w:rsidRDefault="000A362D">
                              <w:pPr>
                                <w:spacing w:after="0" w:line="240" w:lineRule="auto"/>
                              </w:pPr>
                              <w:r>
                                <w:rPr>
                                  <w:rFonts w:ascii="Arial" w:eastAsia="Arial" w:hAnsi="Arial"/>
                                  <w:color w:val="000000"/>
                                </w:rPr>
                                <w:t>SPECIAL EDUCATION TEACHER-E 11B</w:t>
                              </w:r>
                            </w:p>
                          </w:tc>
                        </w:tr>
                        <w:tr w:rsidR="007A40BB" w14:paraId="0A015D4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3D2501" w14:textId="0BB8040C"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16FA0" w14:textId="77777777" w:rsidR="007A40BB" w:rsidRDefault="000A362D">
                              <w:pPr>
                                <w:spacing w:after="0" w:line="240" w:lineRule="auto"/>
                              </w:pPr>
                              <w:r>
                                <w:rPr>
                                  <w:rFonts w:ascii="Arial" w:eastAsia="Arial" w:hAnsi="Arial"/>
                                  <w:color w:val="000000"/>
                                </w:rPr>
                                <w:t xml:space="preserve">TEACHER AIDE-E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44C46" w14:textId="77376C96"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4F2313" w14:textId="77777777" w:rsidR="007A40BB" w:rsidRDefault="000A362D">
                              <w:pPr>
                                <w:spacing w:after="0" w:line="240" w:lineRule="auto"/>
                              </w:pPr>
                              <w:r>
                                <w:rPr>
                                  <w:rFonts w:ascii="Arial" w:eastAsia="Arial" w:hAnsi="Arial"/>
                                  <w:color w:val="000000"/>
                                </w:rPr>
                                <w:t>TRADES INSTRUCTOR-E 11A</w:t>
                              </w:r>
                            </w:p>
                          </w:tc>
                        </w:tr>
                        <w:tr w:rsidR="007A40BB" w14:paraId="436D695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1654529" w14:textId="2D7FF243"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B2F34" w14:textId="77777777" w:rsidR="007A40BB" w:rsidRDefault="000A362D">
                              <w:pPr>
                                <w:spacing w:after="0" w:line="240" w:lineRule="auto"/>
                              </w:pPr>
                              <w:r>
                                <w:rPr>
                                  <w:rFonts w:ascii="Arial" w:eastAsia="Arial" w:hAnsi="Arial"/>
                                  <w:color w:val="000000"/>
                                </w:rPr>
                                <w:t>TRADES INSTRUCTOR-E 11C</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EEBABB" w14:textId="244DB280"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7E4D6E" w14:textId="77777777" w:rsidR="007A40BB" w:rsidRDefault="000A362D">
                              <w:pPr>
                                <w:spacing w:after="0" w:line="240" w:lineRule="auto"/>
                              </w:pPr>
                              <w:r>
                                <w:rPr>
                                  <w:rFonts w:ascii="Arial" w:eastAsia="Arial" w:hAnsi="Arial"/>
                                  <w:color w:val="000000"/>
                                </w:rPr>
                                <w:t xml:space="preserve">TRADES INSTRUCTOR-E </w:t>
                              </w:r>
                            </w:p>
                          </w:tc>
                        </w:tr>
                        <w:tr w:rsidR="007A40BB" w14:paraId="4FCBD10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6E7270" w14:textId="207DCD22"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2911FF" w14:textId="77777777" w:rsidR="007A40BB" w:rsidRDefault="000A362D">
                              <w:pPr>
                                <w:spacing w:after="0" w:line="240" w:lineRule="auto"/>
                              </w:pPr>
                              <w:r>
                                <w:rPr>
                                  <w:rFonts w:ascii="Arial" w:eastAsia="Arial" w:hAnsi="Arial"/>
                                  <w:color w:val="000000"/>
                                </w:rPr>
                                <w:t>TRADES INSTRUCTOR-E 11A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A43F47" w14:textId="30EFB4A5"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1C3FE3" w14:textId="77777777" w:rsidR="007A40BB" w:rsidRDefault="000A362D">
                              <w:pPr>
                                <w:spacing w:after="0" w:line="240" w:lineRule="auto"/>
                              </w:pPr>
                              <w:r>
                                <w:rPr>
                                  <w:rFonts w:ascii="Arial" w:eastAsia="Arial" w:hAnsi="Arial"/>
                                  <w:color w:val="000000"/>
                                </w:rPr>
                                <w:t>TRADES INSTRUCTOR-E 11C</w:t>
                              </w:r>
                            </w:p>
                          </w:tc>
                        </w:tr>
                        <w:tr w:rsidR="007A40BB" w14:paraId="73DA149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1F43D9" w14:textId="15334E32"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AC628" w14:textId="77777777" w:rsidR="007A40BB" w:rsidRDefault="000A362D">
                              <w:pPr>
                                <w:spacing w:after="0" w:line="240" w:lineRule="auto"/>
                              </w:pPr>
                              <w:r>
                                <w:rPr>
                                  <w:rFonts w:ascii="Arial" w:eastAsia="Arial" w:hAnsi="Arial"/>
                                  <w:color w:val="000000"/>
                                </w:rPr>
                                <w:t>TRADES INSTRUCTOR-E 11C</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0BCB4" w14:textId="76F1DC5B"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242CDE" w14:textId="77777777" w:rsidR="007A40BB" w:rsidRDefault="000A362D">
                              <w:pPr>
                                <w:spacing w:after="0" w:line="240" w:lineRule="auto"/>
                              </w:pPr>
                              <w:r>
                                <w:rPr>
                                  <w:rFonts w:ascii="Arial" w:eastAsia="Arial" w:hAnsi="Arial"/>
                                  <w:color w:val="000000"/>
                                </w:rPr>
                                <w:t>TRADES INSTRUCTOR-E 11A</w:t>
                              </w:r>
                            </w:p>
                          </w:tc>
                        </w:tr>
                        <w:tr w:rsidR="007A40BB" w14:paraId="3373B110"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53E94D" w14:textId="6C4B9A85"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9F4BA" w14:textId="77777777" w:rsidR="007A40BB" w:rsidRDefault="000A362D">
                              <w:pPr>
                                <w:spacing w:after="0" w:line="240" w:lineRule="auto"/>
                              </w:pPr>
                              <w:r>
                                <w:rPr>
                                  <w:rFonts w:ascii="Arial" w:eastAsia="Arial" w:hAnsi="Arial"/>
                                  <w:color w:val="000000"/>
                                </w:rPr>
                                <w:t>TRADES INSTRUCTOR-E 11E</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E87E5" w14:textId="379F74AA"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D02DA4" w14:textId="77777777" w:rsidR="007A40BB" w:rsidRDefault="000A362D">
                              <w:pPr>
                                <w:spacing w:after="0" w:line="240" w:lineRule="auto"/>
                              </w:pPr>
                              <w:r>
                                <w:rPr>
                                  <w:rFonts w:ascii="Arial" w:eastAsia="Arial" w:hAnsi="Arial"/>
                                  <w:color w:val="000000"/>
                                </w:rPr>
                                <w:t xml:space="preserve">TRADES INSTRUCTOR-E </w:t>
                              </w:r>
                            </w:p>
                          </w:tc>
                        </w:tr>
                        <w:tr w:rsidR="007A40BB" w14:paraId="7322BDB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5C8D66" w14:textId="2B73CFA9"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9730D" w14:textId="77777777" w:rsidR="007A40BB" w:rsidRDefault="000A362D">
                              <w:pPr>
                                <w:spacing w:after="0" w:line="240" w:lineRule="auto"/>
                              </w:pPr>
                              <w:r>
                                <w:rPr>
                                  <w:rFonts w:ascii="Arial" w:eastAsia="Arial" w:hAnsi="Arial"/>
                                  <w:color w:val="000000"/>
                                </w:rPr>
                                <w:t>TRADES INSTRUCTOR-E 11C</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AF69E7" w14:textId="7B4B5CEB"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7E94E3" w14:textId="77777777" w:rsidR="007A40BB" w:rsidRDefault="000A362D">
                              <w:pPr>
                                <w:spacing w:after="0" w:line="240" w:lineRule="auto"/>
                              </w:pPr>
                              <w:r>
                                <w:rPr>
                                  <w:rFonts w:ascii="Arial" w:eastAsia="Arial" w:hAnsi="Arial"/>
                                  <w:color w:val="000000"/>
                                </w:rPr>
                                <w:t>TRADES INSTRUCTOR-E 11B</w:t>
                              </w:r>
                            </w:p>
                          </w:tc>
                        </w:tr>
                        <w:tr w:rsidR="007A40BB" w14:paraId="04D526F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D56CAD" w14:textId="14F25D3D" w:rsidR="007A40BB" w:rsidRDefault="007A40B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6F61A" w14:textId="77777777" w:rsidR="007A40BB" w:rsidRDefault="000A362D">
                              <w:pPr>
                                <w:spacing w:after="0" w:line="240" w:lineRule="auto"/>
                              </w:pPr>
                              <w:r>
                                <w:rPr>
                                  <w:rFonts w:ascii="Arial" w:eastAsia="Arial" w:hAnsi="Arial"/>
                                  <w:color w:val="000000"/>
                                </w:rPr>
                                <w:t>TRADES INSTRUCTOR-E 11D</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C0156" w14:textId="1538A84C" w:rsidR="007A40BB" w:rsidRDefault="007A40B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99C1B6E" w14:textId="77777777" w:rsidR="007A40BB" w:rsidRDefault="000A362D">
                              <w:pPr>
                                <w:spacing w:after="0" w:line="240" w:lineRule="auto"/>
                              </w:pPr>
                              <w:r>
                                <w:rPr>
                                  <w:rFonts w:ascii="Arial" w:eastAsia="Arial" w:hAnsi="Arial"/>
                                  <w:color w:val="000000"/>
                                </w:rPr>
                                <w:t>TRADES INSTRUCTOR-E 11D</w:t>
                              </w:r>
                            </w:p>
                          </w:tc>
                        </w:tr>
                      </w:tbl>
                      <w:p w14:paraId="0044FA66" w14:textId="77777777" w:rsidR="007A40BB" w:rsidRDefault="007A40BB">
                        <w:pPr>
                          <w:spacing w:after="0" w:line="240" w:lineRule="auto"/>
                        </w:pPr>
                      </w:p>
                    </w:tc>
                  </w:tr>
                </w:tbl>
                <w:p w14:paraId="43B3317C" w14:textId="77777777" w:rsidR="007A40BB" w:rsidRDefault="007A40BB">
                  <w:pPr>
                    <w:spacing w:after="0" w:line="240" w:lineRule="auto"/>
                  </w:pPr>
                </w:p>
              </w:tc>
            </w:tr>
            <w:tr w:rsidR="007A40BB" w14:paraId="4A2BECE8" w14:textId="77777777">
              <w:trPr>
                <w:trHeight w:val="80"/>
              </w:trPr>
              <w:tc>
                <w:tcPr>
                  <w:tcW w:w="179" w:type="dxa"/>
                  <w:tcBorders>
                    <w:left w:val="single" w:sz="15" w:space="0" w:color="000000"/>
                  </w:tcBorders>
                </w:tcPr>
                <w:p w14:paraId="3E968320" w14:textId="77777777" w:rsidR="007A40BB" w:rsidRDefault="007A40BB">
                  <w:pPr>
                    <w:pStyle w:val="EmptyCellLayoutStyle"/>
                    <w:spacing w:after="0" w:line="240" w:lineRule="auto"/>
                  </w:pPr>
                </w:p>
              </w:tc>
              <w:tc>
                <w:tcPr>
                  <w:tcW w:w="10800" w:type="dxa"/>
                </w:tcPr>
                <w:p w14:paraId="2F3147B4" w14:textId="77777777" w:rsidR="007A40BB" w:rsidRDefault="007A40BB">
                  <w:pPr>
                    <w:pStyle w:val="EmptyCellLayoutStyle"/>
                    <w:spacing w:after="0" w:line="240" w:lineRule="auto"/>
                  </w:pPr>
                </w:p>
              </w:tc>
              <w:tc>
                <w:tcPr>
                  <w:tcW w:w="180" w:type="dxa"/>
                  <w:tcBorders>
                    <w:right w:val="single" w:sz="15" w:space="0" w:color="000000"/>
                  </w:tcBorders>
                </w:tcPr>
                <w:p w14:paraId="10989F82" w14:textId="77777777" w:rsidR="007A40BB" w:rsidRDefault="007A40BB">
                  <w:pPr>
                    <w:pStyle w:val="EmptyCellLayoutStyle"/>
                    <w:spacing w:after="0" w:line="240" w:lineRule="auto"/>
                  </w:pPr>
                </w:p>
              </w:tc>
            </w:tr>
            <w:tr w:rsidR="000A362D" w14:paraId="5BD6B8CF" w14:textId="77777777" w:rsidTr="000A362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7A40BB" w14:paraId="4B78BE33" w14:textId="77777777">
                    <w:trPr>
                      <w:trHeight w:val="176"/>
                    </w:trPr>
                    <w:tc>
                      <w:tcPr>
                        <w:tcW w:w="10980" w:type="dxa"/>
                        <w:tcBorders>
                          <w:top w:val="nil"/>
                          <w:left w:val="nil"/>
                          <w:bottom w:val="nil"/>
                          <w:right w:val="nil"/>
                        </w:tcBorders>
                        <w:tcMar>
                          <w:top w:w="39" w:type="dxa"/>
                          <w:left w:w="39" w:type="dxa"/>
                          <w:bottom w:w="39" w:type="dxa"/>
                          <w:right w:w="39" w:type="dxa"/>
                        </w:tcMar>
                      </w:tcPr>
                      <w:p w14:paraId="122C6058" w14:textId="77777777" w:rsidR="007A40BB" w:rsidRDefault="000A362D">
                        <w:pPr>
                          <w:spacing w:after="0" w:line="240" w:lineRule="auto"/>
                        </w:pPr>
                        <w:r>
                          <w:rPr>
                            <w:rFonts w:ascii="Arial" w:eastAsia="Arial" w:hAnsi="Arial"/>
                            <w:b/>
                            <w:color w:val="000000"/>
                            <w:sz w:val="16"/>
                          </w:rPr>
                          <w:t>Additional Subordinates</w:t>
                        </w:r>
                      </w:p>
                    </w:tc>
                  </w:tr>
                </w:tbl>
                <w:p w14:paraId="72258723" w14:textId="77777777" w:rsidR="007A40BB" w:rsidRDefault="007A40BB">
                  <w:pPr>
                    <w:spacing w:after="0" w:line="240" w:lineRule="auto"/>
                  </w:pPr>
                </w:p>
              </w:tc>
              <w:tc>
                <w:tcPr>
                  <w:tcW w:w="180" w:type="dxa"/>
                  <w:tcBorders>
                    <w:right w:val="single" w:sz="15" w:space="0" w:color="000000"/>
                  </w:tcBorders>
                </w:tcPr>
                <w:p w14:paraId="30522EB6" w14:textId="77777777" w:rsidR="007A40BB" w:rsidRDefault="007A40BB">
                  <w:pPr>
                    <w:pStyle w:val="EmptyCellLayoutStyle"/>
                    <w:spacing w:after="0" w:line="240" w:lineRule="auto"/>
                  </w:pPr>
                </w:p>
              </w:tc>
            </w:tr>
            <w:tr w:rsidR="007A40BB" w14:paraId="29874C2E" w14:textId="77777777">
              <w:trPr>
                <w:trHeight w:val="40"/>
              </w:trPr>
              <w:tc>
                <w:tcPr>
                  <w:tcW w:w="179" w:type="dxa"/>
                  <w:tcBorders>
                    <w:left w:val="single" w:sz="15" w:space="0" w:color="000000"/>
                  </w:tcBorders>
                </w:tcPr>
                <w:p w14:paraId="577CBBFB" w14:textId="77777777" w:rsidR="007A40BB" w:rsidRDefault="007A40BB">
                  <w:pPr>
                    <w:pStyle w:val="EmptyCellLayoutStyle"/>
                    <w:spacing w:after="0" w:line="240" w:lineRule="auto"/>
                  </w:pPr>
                </w:p>
              </w:tc>
              <w:tc>
                <w:tcPr>
                  <w:tcW w:w="10800" w:type="dxa"/>
                </w:tcPr>
                <w:p w14:paraId="674483C4" w14:textId="77777777" w:rsidR="007A40BB" w:rsidRDefault="007A40BB">
                  <w:pPr>
                    <w:pStyle w:val="EmptyCellLayoutStyle"/>
                    <w:spacing w:after="0" w:line="240" w:lineRule="auto"/>
                  </w:pPr>
                </w:p>
              </w:tc>
              <w:tc>
                <w:tcPr>
                  <w:tcW w:w="180" w:type="dxa"/>
                  <w:tcBorders>
                    <w:right w:val="single" w:sz="15" w:space="0" w:color="000000"/>
                  </w:tcBorders>
                </w:tcPr>
                <w:p w14:paraId="4A7FF282" w14:textId="77777777" w:rsidR="007A40BB" w:rsidRDefault="007A40BB">
                  <w:pPr>
                    <w:pStyle w:val="EmptyCellLayoutStyle"/>
                    <w:spacing w:after="0" w:line="240" w:lineRule="auto"/>
                  </w:pPr>
                </w:p>
              </w:tc>
            </w:tr>
            <w:tr w:rsidR="007A40BB" w14:paraId="104A5C04" w14:textId="77777777">
              <w:trPr>
                <w:trHeight w:val="290"/>
              </w:trPr>
              <w:tc>
                <w:tcPr>
                  <w:tcW w:w="179" w:type="dxa"/>
                  <w:tcBorders>
                    <w:left w:val="single" w:sz="15" w:space="0" w:color="000000"/>
                    <w:bottom w:val="single" w:sz="15" w:space="0" w:color="000000"/>
                  </w:tcBorders>
                </w:tcPr>
                <w:p w14:paraId="46824A37" w14:textId="77777777" w:rsidR="007A40BB" w:rsidRDefault="007A40BB">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5"/>
                  </w:tblGrid>
                  <w:tr w:rsidR="007A40BB" w14:paraId="5744926A" w14:textId="77777777">
                    <w:trPr>
                      <w:trHeight w:val="212"/>
                    </w:trPr>
                    <w:tc>
                      <w:tcPr>
                        <w:tcW w:w="10800" w:type="dxa"/>
                        <w:tcBorders>
                          <w:top w:val="nil"/>
                          <w:left w:val="nil"/>
                          <w:bottom w:val="nil"/>
                          <w:right w:val="nil"/>
                        </w:tcBorders>
                        <w:tcMar>
                          <w:top w:w="39" w:type="dxa"/>
                          <w:left w:w="39" w:type="dxa"/>
                          <w:bottom w:w="39" w:type="dxa"/>
                          <w:right w:w="39" w:type="dxa"/>
                        </w:tcMar>
                      </w:tcPr>
                      <w:p w14:paraId="0F660117" w14:textId="77777777" w:rsidR="007A40BB" w:rsidRDefault="000A362D">
                        <w:pPr>
                          <w:spacing w:after="0" w:line="240" w:lineRule="auto"/>
                        </w:pPr>
                        <w:r>
                          <w:rPr>
                            <w:rFonts w:ascii="Arial" w:eastAsia="Arial" w:hAnsi="Arial"/>
                            <w:color w:val="000000"/>
                          </w:rPr>
                          <w:t>SCHOOL TEACHER P-11 TRADES INSTRUCTOR P-11 SCHOOL SECRETARY E-9 TITLE I AIDE E-8 EMPLOYMENT COUNSELOR E-9</w:t>
                        </w:r>
                      </w:p>
                    </w:tc>
                  </w:tr>
                </w:tbl>
                <w:p w14:paraId="7CB1DC26" w14:textId="77777777" w:rsidR="007A40BB" w:rsidRDefault="007A40BB">
                  <w:pPr>
                    <w:spacing w:after="0" w:line="240" w:lineRule="auto"/>
                  </w:pPr>
                </w:p>
              </w:tc>
              <w:tc>
                <w:tcPr>
                  <w:tcW w:w="180" w:type="dxa"/>
                  <w:tcBorders>
                    <w:bottom w:val="single" w:sz="15" w:space="0" w:color="000000"/>
                    <w:right w:val="single" w:sz="15" w:space="0" w:color="000000"/>
                  </w:tcBorders>
                </w:tcPr>
                <w:p w14:paraId="4E57905F" w14:textId="77777777" w:rsidR="007A40BB" w:rsidRDefault="007A40BB">
                  <w:pPr>
                    <w:pStyle w:val="EmptyCellLayoutStyle"/>
                    <w:spacing w:after="0" w:line="240" w:lineRule="auto"/>
                  </w:pPr>
                </w:p>
              </w:tc>
            </w:tr>
          </w:tbl>
          <w:p w14:paraId="0FB8AE38" w14:textId="77777777" w:rsidR="007A40BB" w:rsidRDefault="007A40BB">
            <w:pPr>
              <w:spacing w:after="0" w:line="240" w:lineRule="auto"/>
            </w:pPr>
          </w:p>
        </w:tc>
        <w:tc>
          <w:tcPr>
            <w:tcW w:w="179" w:type="dxa"/>
          </w:tcPr>
          <w:p w14:paraId="41D291B8" w14:textId="77777777" w:rsidR="007A40BB" w:rsidRDefault="007A40BB">
            <w:pPr>
              <w:pStyle w:val="EmptyCellLayoutStyle"/>
              <w:spacing w:after="0" w:line="240" w:lineRule="auto"/>
            </w:pPr>
          </w:p>
        </w:tc>
      </w:tr>
      <w:tr w:rsidR="007A40BB" w14:paraId="6EE225ED" w14:textId="77777777">
        <w:trPr>
          <w:trHeight w:val="123"/>
        </w:trPr>
        <w:tc>
          <w:tcPr>
            <w:tcW w:w="179" w:type="dxa"/>
          </w:tcPr>
          <w:p w14:paraId="4C6A12CC" w14:textId="77777777" w:rsidR="007A40BB" w:rsidRDefault="007A40BB">
            <w:pPr>
              <w:pStyle w:val="EmptyCellLayoutStyle"/>
              <w:spacing w:after="0" w:line="240" w:lineRule="auto"/>
            </w:pPr>
          </w:p>
        </w:tc>
        <w:tc>
          <w:tcPr>
            <w:tcW w:w="0" w:type="dxa"/>
          </w:tcPr>
          <w:p w14:paraId="1C5FEEE8" w14:textId="77777777" w:rsidR="007A40BB" w:rsidRDefault="007A40BB">
            <w:pPr>
              <w:pStyle w:val="EmptyCellLayoutStyle"/>
              <w:spacing w:after="0" w:line="240" w:lineRule="auto"/>
            </w:pPr>
          </w:p>
        </w:tc>
        <w:tc>
          <w:tcPr>
            <w:tcW w:w="0" w:type="dxa"/>
          </w:tcPr>
          <w:p w14:paraId="275D091C" w14:textId="77777777" w:rsidR="007A40BB" w:rsidRDefault="007A40BB">
            <w:pPr>
              <w:pStyle w:val="EmptyCellLayoutStyle"/>
              <w:spacing w:after="0" w:line="240" w:lineRule="auto"/>
            </w:pPr>
          </w:p>
        </w:tc>
        <w:tc>
          <w:tcPr>
            <w:tcW w:w="0" w:type="dxa"/>
          </w:tcPr>
          <w:p w14:paraId="37332DF2" w14:textId="77777777" w:rsidR="007A40BB" w:rsidRDefault="007A40BB">
            <w:pPr>
              <w:pStyle w:val="EmptyCellLayoutStyle"/>
              <w:spacing w:after="0" w:line="240" w:lineRule="auto"/>
            </w:pPr>
          </w:p>
        </w:tc>
        <w:tc>
          <w:tcPr>
            <w:tcW w:w="0" w:type="dxa"/>
          </w:tcPr>
          <w:p w14:paraId="41766E49" w14:textId="77777777" w:rsidR="007A40BB" w:rsidRDefault="007A40BB">
            <w:pPr>
              <w:pStyle w:val="EmptyCellLayoutStyle"/>
              <w:spacing w:after="0" w:line="240" w:lineRule="auto"/>
            </w:pPr>
          </w:p>
        </w:tc>
        <w:tc>
          <w:tcPr>
            <w:tcW w:w="0" w:type="dxa"/>
          </w:tcPr>
          <w:p w14:paraId="7771CA65" w14:textId="77777777" w:rsidR="007A40BB" w:rsidRDefault="007A40BB">
            <w:pPr>
              <w:pStyle w:val="EmptyCellLayoutStyle"/>
              <w:spacing w:after="0" w:line="240" w:lineRule="auto"/>
            </w:pPr>
          </w:p>
        </w:tc>
        <w:tc>
          <w:tcPr>
            <w:tcW w:w="0" w:type="dxa"/>
          </w:tcPr>
          <w:p w14:paraId="636E89C3" w14:textId="77777777" w:rsidR="007A40BB" w:rsidRDefault="007A40BB">
            <w:pPr>
              <w:pStyle w:val="EmptyCellLayoutStyle"/>
              <w:spacing w:after="0" w:line="240" w:lineRule="auto"/>
            </w:pPr>
          </w:p>
        </w:tc>
        <w:tc>
          <w:tcPr>
            <w:tcW w:w="2505" w:type="dxa"/>
          </w:tcPr>
          <w:p w14:paraId="22A7EE76" w14:textId="77777777" w:rsidR="007A40BB" w:rsidRDefault="007A40BB">
            <w:pPr>
              <w:pStyle w:val="EmptyCellLayoutStyle"/>
              <w:spacing w:after="0" w:line="240" w:lineRule="auto"/>
            </w:pPr>
          </w:p>
        </w:tc>
        <w:tc>
          <w:tcPr>
            <w:tcW w:w="6120" w:type="dxa"/>
          </w:tcPr>
          <w:p w14:paraId="1F73D892" w14:textId="77777777" w:rsidR="007A40BB" w:rsidRDefault="007A40BB">
            <w:pPr>
              <w:pStyle w:val="EmptyCellLayoutStyle"/>
              <w:spacing w:after="0" w:line="240" w:lineRule="auto"/>
            </w:pPr>
          </w:p>
        </w:tc>
        <w:tc>
          <w:tcPr>
            <w:tcW w:w="2534" w:type="dxa"/>
          </w:tcPr>
          <w:p w14:paraId="3A481941" w14:textId="77777777" w:rsidR="007A40BB" w:rsidRDefault="007A40BB">
            <w:pPr>
              <w:pStyle w:val="EmptyCellLayoutStyle"/>
              <w:spacing w:after="0" w:line="240" w:lineRule="auto"/>
            </w:pPr>
          </w:p>
        </w:tc>
        <w:tc>
          <w:tcPr>
            <w:tcW w:w="179" w:type="dxa"/>
          </w:tcPr>
          <w:p w14:paraId="7AFD9FA3" w14:textId="77777777" w:rsidR="007A40BB" w:rsidRDefault="007A40BB">
            <w:pPr>
              <w:pStyle w:val="EmptyCellLayoutStyle"/>
              <w:spacing w:after="0" w:line="240" w:lineRule="auto"/>
            </w:pPr>
          </w:p>
        </w:tc>
      </w:tr>
      <w:tr w:rsidR="000A362D" w14:paraId="1D097C90" w14:textId="77777777" w:rsidTr="000A362D">
        <w:tc>
          <w:tcPr>
            <w:tcW w:w="179" w:type="dxa"/>
          </w:tcPr>
          <w:p w14:paraId="74D5DCB8" w14:textId="77777777" w:rsidR="007A40BB" w:rsidRDefault="007A40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0A362D" w14:paraId="60B3FB5B" w14:textId="77777777" w:rsidTr="000A362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A40BB" w14:paraId="432A3324" w14:textId="77777777">
                    <w:trPr>
                      <w:trHeight w:val="192"/>
                    </w:trPr>
                    <w:tc>
                      <w:tcPr>
                        <w:tcW w:w="11160" w:type="dxa"/>
                        <w:tcBorders>
                          <w:top w:val="nil"/>
                          <w:left w:val="nil"/>
                          <w:bottom w:val="nil"/>
                          <w:right w:val="nil"/>
                        </w:tcBorders>
                        <w:tcMar>
                          <w:top w:w="39" w:type="dxa"/>
                          <w:left w:w="39" w:type="dxa"/>
                          <w:bottom w:w="39" w:type="dxa"/>
                          <w:right w:w="39" w:type="dxa"/>
                        </w:tcMar>
                      </w:tcPr>
                      <w:p w14:paraId="4B818723" w14:textId="77777777" w:rsidR="007A40BB" w:rsidRDefault="000A362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4F8B55C" w14:textId="77777777" w:rsidR="007A40BB" w:rsidRDefault="007A40BB">
                  <w:pPr>
                    <w:spacing w:after="0" w:line="240" w:lineRule="auto"/>
                  </w:pPr>
                </w:p>
              </w:tc>
            </w:tr>
            <w:tr w:rsidR="007A40BB" w14:paraId="1374A8D4" w14:textId="77777777">
              <w:trPr>
                <w:trHeight w:val="80"/>
              </w:trPr>
              <w:tc>
                <w:tcPr>
                  <w:tcW w:w="900" w:type="dxa"/>
                  <w:tcBorders>
                    <w:left w:val="single" w:sz="15" w:space="0" w:color="000000"/>
                  </w:tcBorders>
                </w:tcPr>
                <w:p w14:paraId="73BEB2F0" w14:textId="77777777" w:rsidR="007A40BB" w:rsidRDefault="007A40BB">
                  <w:pPr>
                    <w:pStyle w:val="EmptyCellLayoutStyle"/>
                    <w:spacing w:after="0" w:line="240" w:lineRule="auto"/>
                  </w:pPr>
                </w:p>
              </w:tc>
              <w:tc>
                <w:tcPr>
                  <w:tcW w:w="359" w:type="dxa"/>
                </w:tcPr>
                <w:p w14:paraId="75E39C11" w14:textId="77777777" w:rsidR="007A40BB" w:rsidRDefault="007A40BB">
                  <w:pPr>
                    <w:pStyle w:val="EmptyCellLayoutStyle"/>
                    <w:spacing w:after="0" w:line="240" w:lineRule="auto"/>
                  </w:pPr>
                </w:p>
              </w:tc>
              <w:tc>
                <w:tcPr>
                  <w:tcW w:w="180" w:type="dxa"/>
                </w:tcPr>
                <w:p w14:paraId="37E7342F" w14:textId="77777777" w:rsidR="007A40BB" w:rsidRDefault="007A40BB">
                  <w:pPr>
                    <w:pStyle w:val="EmptyCellLayoutStyle"/>
                    <w:spacing w:after="0" w:line="240" w:lineRule="auto"/>
                  </w:pPr>
                </w:p>
              </w:tc>
              <w:tc>
                <w:tcPr>
                  <w:tcW w:w="3240" w:type="dxa"/>
                </w:tcPr>
                <w:p w14:paraId="3BC9BA3A" w14:textId="77777777" w:rsidR="007A40BB" w:rsidRDefault="007A40BB">
                  <w:pPr>
                    <w:pStyle w:val="EmptyCellLayoutStyle"/>
                    <w:spacing w:after="0" w:line="240" w:lineRule="auto"/>
                  </w:pPr>
                </w:p>
              </w:tc>
              <w:tc>
                <w:tcPr>
                  <w:tcW w:w="2160" w:type="dxa"/>
                </w:tcPr>
                <w:p w14:paraId="44FA2407" w14:textId="77777777" w:rsidR="007A40BB" w:rsidRDefault="007A40BB">
                  <w:pPr>
                    <w:pStyle w:val="EmptyCellLayoutStyle"/>
                    <w:spacing w:after="0" w:line="240" w:lineRule="auto"/>
                  </w:pPr>
                </w:p>
              </w:tc>
              <w:tc>
                <w:tcPr>
                  <w:tcW w:w="359" w:type="dxa"/>
                </w:tcPr>
                <w:p w14:paraId="4B44FC08" w14:textId="77777777" w:rsidR="007A40BB" w:rsidRDefault="007A40BB">
                  <w:pPr>
                    <w:pStyle w:val="EmptyCellLayoutStyle"/>
                    <w:spacing w:after="0" w:line="240" w:lineRule="auto"/>
                  </w:pPr>
                </w:p>
              </w:tc>
              <w:tc>
                <w:tcPr>
                  <w:tcW w:w="180" w:type="dxa"/>
                </w:tcPr>
                <w:p w14:paraId="3085906E" w14:textId="77777777" w:rsidR="007A40BB" w:rsidRDefault="007A40BB">
                  <w:pPr>
                    <w:pStyle w:val="EmptyCellLayoutStyle"/>
                    <w:spacing w:after="0" w:line="240" w:lineRule="auto"/>
                  </w:pPr>
                </w:p>
              </w:tc>
              <w:tc>
                <w:tcPr>
                  <w:tcW w:w="3240" w:type="dxa"/>
                </w:tcPr>
                <w:p w14:paraId="0F02976B" w14:textId="77777777" w:rsidR="007A40BB" w:rsidRDefault="007A40BB">
                  <w:pPr>
                    <w:pStyle w:val="EmptyCellLayoutStyle"/>
                    <w:spacing w:after="0" w:line="240" w:lineRule="auto"/>
                  </w:pPr>
                </w:p>
              </w:tc>
              <w:tc>
                <w:tcPr>
                  <w:tcW w:w="539" w:type="dxa"/>
                  <w:tcBorders>
                    <w:right w:val="single" w:sz="15" w:space="0" w:color="000000"/>
                  </w:tcBorders>
                </w:tcPr>
                <w:p w14:paraId="717793F9" w14:textId="77777777" w:rsidR="007A40BB" w:rsidRDefault="007A40BB">
                  <w:pPr>
                    <w:pStyle w:val="EmptyCellLayoutStyle"/>
                    <w:spacing w:after="0" w:line="240" w:lineRule="auto"/>
                  </w:pPr>
                </w:p>
              </w:tc>
            </w:tr>
            <w:tr w:rsidR="007A40BB" w14:paraId="48A4482D" w14:textId="77777777">
              <w:trPr>
                <w:trHeight w:val="269"/>
              </w:trPr>
              <w:tc>
                <w:tcPr>
                  <w:tcW w:w="900" w:type="dxa"/>
                  <w:tcBorders>
                    <w:left w:val="single" w:sz="15" w:space="0" w:color="000000"/>
                  </w:tcBorders>
                </w:tcPr>
                <w:p w14:paraId="7D7D79BF"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A40BB" w14:paraId="147C3BA6" w14:textId="77777777">
                    <w:trPr>
                      <w:trHeight w:val="212"/>
                    </w:trPr>
                    <w:tc>
                      <w:tcPr>
                        <w:tcW w:w="360" w:type="dxa"/>
                        <w:tcBorders>
                          <w:top w:val="nil"/>
                          <w:left w:val="nil"/>
                          <w:bottom w:val="nil"/>
                          <w:right w:val="nil"/>
                        </w:tcBorders>
                        <w:tcMar>
                          <w:top w:w="39" w:type="dxa"/>
                          <w:left w:w="39" w:type="dxa"/>
                          <w:bottom w:w="39" w:type="dxa"/>
                          <w:right w:w="39" w:type="dxa"/>
                        </w:tcMar>
                      </w:tcPr>
                      <w:p w14:paraId="51B47F15" w14:textId="77777777" w:rsidR="007A40BB" w:rsidRDefault="000A362D">
                        <w:pPr>
                          <w:spacing w:after="0" w:line="240" w:lineRule="auto"/>
                        </w:pPr>
                        <w:r>
                          <w:rPr>
                            <w:rFonts w:ascii="Arial" w:eastAsia="Arial" w:hAnsi="Arial"/>
                            <w:color w:val="000000"/>
                          </w:rPr>
                          <w:t>Y</w:t>
                        </w:r>
                      </w:p>
                    </w:tc>
                  </w:tr>
                </w:tbl>
                <w:p w14:paraId="7D08FBCF" w14:textId="77777777" w:rsidR="007A40BB" w:rsidRDefault="007A40BB">
                  <w:pPr>
                    <w:spacing w:after="0" w:line="240" w:lineRule="auto"/>
                  </w:pPr>
                </w:p>
              </w:tc>
              <w:tc>
                <w:tcPr>
                  <w:tcW w:w="180" w:type="dxa"/>
                </w:tcPr>
                <w:p w14:paraId="5CB1305B"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49A84685" w14:textId="77777777">
                    <w:trPr>
                      <w:trHeight w:val="192"/>
                    </w:trPr>
                    <w:tc>
                      <w:tcPr>
                        <w:tcW w:w="3240" w:type="dxa"/>
                        <w:tcBorders>
                          <w:top w:val="nil"/>
                          <w:left w:val="nil"/>
                          <w:bottom w:val="nil"/>
                          <w:right w:val="nil"/>
                        </w:tcBorders>
                        <w:tcMar>
                          <w:top w:w="39" w:type="dxa"/>
                          <w:left w:w="39" w:type="dxa"/>
                          <w:bottom w:w="39" w:type="dxa"/>
                          <w:right w:w="39" w:type="dxa"/>
                        </w:tcMar>
                      </w:tcPr>
                      <w:p w14:paraId="1498EC27" w14:textId="77777777" w:rsidR="007A40BB" w:rsidRDefault="000A362D">
                        <w:pPr>
                          <w:spacing w:after="0" w:line="240" w:lineRule="auto"/>
                        </w:pPr>
                        <w:r>
                          <w:rPr>
                            <w:rFonts w:ascii="Arial" w:eastAsia="Arial" w:hAnsi="Arial"/>
                            <w:color w:val="000000"/>
                            <w:sz w:val="16"/>
                          </w:rPr>
                          <w:t>Complete and sign service ratings.</w:t>
                        </w:r>
                      </w:p>
                    </w:tc>
                  </w:tr>
                </w:tbl>
                <w:p w14:paraId="57A6388D" w14:textId="77777777" w:rsidR="007A40BB" w:rsidRDefault="007A40BB">
                  <w:pPr>
                    <w:spacing w:after="0" w:line="240" w:lineRule="auto"/>
                  </w:pPr>
                </w:p>
              </w:tc>
              <w:tc>
                <w:tcPr>
                  <w:tcW w:w="2160" w:type="dxa"/>
                </w:tcPr>
                <w:p w14:paraId="1ED46A11"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A40BB" w14:paraId="533D90DE" w14:textId="77777777">
                    <w:trPr>
                      <w:trHeight w:val="212"/>
                    </w:trPr>
                    <w:tc>
                      <w:tcPr>
                        <w:tcW w:w="360" w:type="dxa"/>
                        <w:tcBorders>
                          <w:top w:val="nil"/>
                          <w:left w:val="nil"/>
                          <w:bottom w:val="nil"/>
                          <w:right w:val="nil"/>
                        </w:tcBorders>
                        <w:tcMar>
                          <w:top w:w="39" w:type="dxa"/>
                          <w:left w:w="39" w:type="dxa"/>
                          <w:bottom w:w="39" w:type="dxa"/>
                          <w:right w:w="39" w:type="dxa"/>
                        </w:tcMar>
                      </w:tcPr>
                      <w:p w14:paraId="55F5D6C8" w14:textId="77777777" w:rsidR="007A40BB" w:rsidRDefault="000A362D">
                        <w:pPr>
                          <w:spacing w:after="0" w:line="240" w:lineRule="auto"/>
                        </w:pPr>
                        <w:r>
                          <w:rPr>
                            <w:rFonts w:ascii="Arial" w:eastAsia="Arial" w:hAnsi="Arial"/>
                            <w:color w:val="000000"/>
                          </w:rPr>
                          <w:t>Y</w:t>
                        </w:r>
                      </w:p>
                    </w:tc>
                  </w:tr>
                </w:tbl>
                <w:p w14:paraId="7BEB8929" w14:textId="77777777" w:rsidR="007A40BB" w:rsidRDefault="007A40BB">
                  <w:pPr>
                    <w:spacing w:after="0" w:line="240" w:lineRule="auto"/>
                  </w:pPr>
                </w:p>
              </w:tc>
              <w:tc>
                <w:tcPr>
                  <w:tcW w:w="180" w:type="dxa"/>
                </w:tcPr>
                <w:p w14:paraId="15F9D50B"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334453F8" w14:textId="77777777">
                    <w:trPr>
                      <w:trHeight w:val="192"/>
                    </w:trPr>
                    <w:tc>
                      <w:tcPr>
                        <w:tcW w:w="3240" w:type="dxa"/>
                        <w:tcBorders>
                          <w:top w:val="nil"/>
                          <w:left w:val="nil"/>
                          <w:bottom w:val="nil"/>
                          <w:right w:val="nil"/>
                        </w:tcBorders>
                        <w:tcMar>
                          <w:top w:w="39" w:type="dxa"/>
                          <w:left w:w="39" w:type="dxa"/>
                          <w:bottom w:w="39" w:type="dxa"/>
                          <w:right w:w="39" w:type="dxa"/>
                        </w:tcMar>
                      </w:tcPr>
                      <w:p w14:paraId="2C6ED73F" w14:textId="77777777" w:rsidR="007A40BB" w:rsidRDefault="000A362D">
                        <w:pPr>
                          <w:spacing w:after="0" w:line="240" w:lineRule="auto"/>
                        </w:pPr>
                        <w:r>
                          <w:rPr>
                            <w:rFonts w:ascii="Arial" w:eastAsia="Arial" w:hAnsi="Arial"/>
                            <w:color w:val="000000"/>
                            <w:sz w:val="16"/>
                          </w:rPr>
                          <w:t>Assign work.</w:t>
                        </w:r>
                      </w:p>
                    </w:tc>
                  </w:tr>
                </w:tbl>
                <w:p w14:paraId="5F5620E4" w14:textId="77777777" w:rsidR="007A40BB" w:rsidRDefault="007A40BB">
                  <w:pPr>
                    <w:spacing w:after="0" w:line="240" w:lineRule="auto"/>
                  </w:pPr>
                </w:p>
              </w:tc>
              <w:tc>
                <w:tcPr>
                  <w:tcW w:w="539" w:type="dxa"/>
                  <w:tcBorders>
                    <w:right w:val="single" w:sz="15" w:space="0" w:color="000000"/>
                  </w:tcBorders>
                </w:tcPr>
                <w:p w14:paraId="0638B5D4" w14:textId="77777777" w:rsidR="007A40BB" w:rsidRDefault="007A40BB">
                  <w:pPr>
                    <w:pStyle w:val="EmptyCellLayoutStyle"/>
                    <w:spacing w:after="0" w:line="240" w:lineRule="auto"/>
                  </w:pPr>
                </w:p>
              </w:tc>
            </w:tr>
            <w:tr w:rsidR="007A40BB" w14:paraId="42B19EB8" w14:textId="77777777">
              <w:trPr>
                <w:trHeight w:val="20"/>
              </w:trPr>
              <w:tc>
                <w:tcPr>
                  <w:tcW w:w="900" w:type="dxa"/>
                  <w:tcBorders>
                    <w:left w:val="single" w:sz="15" w:space="0" w:color="000000"/>
                  </w:tcBorders>
                </w:tcPr>
                <w:p w14:paraId="6171CF18" w14:textId="77777777" w:rsidR="007A40BB" w:rsidRDefault="007A40BB">
                  <w:pPr>
                    <w:pStyle w:val="EmptyCellLayoutStyle"/>
                    <w:spacing w:after="0" w:line="240" w:lineRule="auto"/>
                  </w:pPr>
                </w:p>
              </w:tc>
              <w:tc>
                <w:tcPr>
                  <w:tcW w:w="359" w:type="dxa"/>
                  <w:vMerge/>
                </w:tcPr>
                <w:p w14:paraId="6622C95F" w14:textId="77777777" w:rsidR="007A40BB" w:rsidRDefault="007A40BB">
                  <w:pPr>
                    <w:pStyle w:val="EmptyCellLayoutStyle"/>
                    <w:spacing w:after="0" w:line="240" w:lineRule="auto"/>
                  </w:pPr>
                </w:p>
              </w:tc>
              <w:tc>
                <w:tcPr>
                  <w:tcW w:w="180" w:type="dxa"/>
                </w:tcPr>
                <w:p w14:paraId="5F9432CD" w14:textId="77777777" w:rsidR="007A40BB" w:rsidRDefault="007A40BB">
                  <w:pPr>
                    <w:pStyle w:val="EmptyCellLayoutStyle"/>
                    <w:spacing w:after="0" w:line="240" w:lineRule="auto"/>
                  </w:pPr>
                </w:p>
              </w:tc>
              <w:tc>
                <w:tcPr>
                  <w:tcW w:w="3240" w:type="dxa"/>
                </w:tcPr>
                <w:p w14:paraId="536DD4E3" w14:textId="77777777" w:rsidR="007A40BB" w:rsidRDefault="007A40BB">
                  <w:pPr>
                    <w:pStyle w:val="EmptyCellLayoutStyle"/>
                    <w:spacing w:after="0" w:line="240" w:lineRule="auto"/>
                  </w:pPr>
                </w:p>
              </w:tc>
              <w:tc>
                <w:tcPr>
                  <w:tcW w:w="2160" w:type="dxa"/>
                </w:tcPr>
                <w:p w14:paraId="378CF051" w14:textId="77777777" w:rsidR="007A40BB" w:rsidRDefault="007A40BB">
                  <w:pPr>
                    <w:pStyle w:val="EmptyCellLayoutStyle"/>
                    <w:spacing w:after="0" w:line="240" w:lineRule="auto"/>
                  </w:pPr>
                </w:p>
              </w:tc>
              <w:tc>
                <w:tcPr>
                  <w:tcW w:w="359" w:type="dxa"/>
                  <w:vMerge/>
                </w:tcPr>
                <w:p w14:paraId="34EC23D3" w14:textId="77777777" w:rsidR="007A40BB" w:rsidRDefault="007A40BB">
                  <w:pPr>
                    <w:pStyle w:val="EmptyCellLayoutStyle"/>
                    <w:spacing w:after="0" w:line="240" w:lineRule="auto"/>
                  </w:pPr>
                </w:p>
              </w:tc>
              <w:tc>
                <w:tcPr>
                  <w:tcW w:w="180" w:type="dxa"/>
                </w:tcPr>
                <w:p w14:paraId="62272BAB" w14:textId="77777777" w:rsidR="007A40BB" w:rsidRDefault="007A40BB">
                  <w:pPr>
                    <w:pStyle w:val="EmptyCellLayoutStyle"/>
                    <w:spacing w:after="0" w:line="240" w:lineRule="auto"/>
                  </w:pPr>
                </w:p>
              </w:tc>
              <w:tc>
                <w:tcPr>
                  <w:tcW w:w="3240" w:type="dxa"/>
                </w:tcPr>
                <w:p w14:paraId="13C32D0B" w14:textId="77777777" w:rsidR="007A40BB" w:rsidRDefault="007A40BB">
                  <w:pPr>
                    <w:pStyle w:val="EmptyCellLayoutStyle"/>
                    <w:spacing w:after="0" w:line="240" w:lineRule="auto"/>
                  </w:pPr>
                </w:p>
              </w:tc>
              <w:tc>
                <w:tcPr>
                  <w:tcW w:w="539" w:type="dxa"/>
                  <w:tcBorders>
                    <w:right w:val="single" w:sz="15" w:space="0" w:color="000000"/>
                  </w:tcBorders>
                </w:tcPr>
                <w:p w14:paraId="41A3C461" w14:textId="77777777" w:rsidR="007A40BB" w:rsidRDefault="007A40BB">
                  <w:pPr>
                    <w:pStyle w:val="EmptyCellLayoutStyle"/>
                    <w:spacing w:after="0" w:line="240" w:lineRule="auto"/>
                  </w:pPr>
                </w:p>
              </w:tc>
            </w:tr>
            <w:tr w:rsidR="007A40BB" w14:paraId="44C48873" w14:textId="77777777">
              <w:trPr>
                <w:trHeight w:val="69"/>
              </w:trPr>
              <w:tc>
                <w:tcPr>
                  <w:tcW w:w="900" w:type="dxa"/>
                  <w:tcBorders>
                    <w:left w:val="single" w:sz="15" w:space="0" w:color="000000"/>
                  </w:tcBorders>
                </w:tcPr>
                <w:p w14:paraId="3322DEBF" w14:textId="77777777" w:rsidR="007A40BB" w:rsidRDefault="007A40BB">
                  <w:pPr>
                    <w:pStyle w:val="EmptyCellLayoutStyle"/>
                    <w:spacing w:after="0" w:line="240" w:lineRule="auto"/>
                  </w:pPr>
                </w:p>
              </w:tc>
              <w:tc>
                <w:tcPr>
                  <w:tcW w:w="359" w:type="dxa"/>
                </w:tcPr>
                <w:p w14:paraId="5BC8206C" w14:textId="77777777" w:rsidR="007A40BB" w:rsidRDefault="007A40BB">
                  <w:pPr>
                    <w:pStyle w:val="EmptyCellLayoutStyle"/>
                    <w:spacing w:after="0" w:line="240" w:lineRule="auto"/>
                  </w:pPr>
                </w:p>
              </w:tc>
              <w:tc>
                <w:tcPr>
                  <w:tcW w:w="180" w:type="dxa"/>
                </w:tcPr>
                <w:p w14:paraId="2790C3AD" w14:textId="77777777" w:rsidR="007A40BB" w:rsidRDefault="007A40BB">
                  <w:pPr>
                    <w:pStyle w:val="EmptyCellLayoutStyle"/>
                    <w:spacing w:after="0" w:line="240" w:lineRule="auto"/>
                  </w:pPr>
                </w:p>
              </w:tc>
              <w:tc>
                <w:tcPr>
                  <w:tcW w:w="3240" w:type="dxa"/>
                </w:tcPr>
                <w:p w14:paraId="77AF81A9" w14:textId="77777777" w:rsidR="007A40BB" w:rsidRDefault="007A40BB">
                  <w:pPr>
                    <w:pStyle w:val="EmptyCellLayoutStyle"/>
                    <w:spacing w:after="0" w:line="240" w:lineRule="auto"/>
                  </w:pPr>
                </w:p>
              </w:tc>
              <w:tc>
                <w:tcPr>
                  <w:tcW w:w="2160" w:type="dxa"/>
                </w:tcPr>
                <w:p w14:paraId="230E2AFB" w14:textId="77777777" w:rsidR="007A40BB" w:rsidRDefault="007A40BB">
                  <w:pPr>
                    <w:pStyle w:val="EmptyCellLayoutStyle"/>
                    <w:spacing w:after="0" w:line="240" w:lineRule="auto"/>
                  </w:pPr>
                </w:p>
              </w:tc>
              <w:tc>
                <w:tcPr>
                  <w:tcW w:w="359" w:type="dxa"/>
                </w:tcPr>
                <w:p w14:paraId="719398F3" w14:textId="77777777" w:rsidR="007A40BB" w:rsidRDefault="007A40BB">
                  <w:pPr>
                    <w:pStyle w:val="EmptyCellLayoutStyle"/>
                    <w:spacing w:after="0" w:line="240" w:lineRule="auto"/>
                  </w:pPr>
                </w:p>
              </w:tc>
              <w:tc>
                <w:tcPr>
                  <w:tcW w:w="180" w:type="dxa"/>
                </w:tcPr>
                <w:p w14:paraId="465FA434" w14:textId="77777777" w:rsidR="007A40BB" w:rsidRDefault="007A40BB">
                  <w:pPr>
                    <w:pStyle w:val="EmptyCellLayoutStyle"/>
                    <w:spacing w:after="0" w:line="240" w:lineRule="auto"/>
                  </w:pPr>
                </w:p>
              </w:tc>
              <w:tc>
                <w:tcPr>
                  <w:tcW w:w="3240" w:type="dxa"/>
                </w:tcPr>
                <w:p w14:paraId="5E2B3787" w14:textId="77777777" w:rsidR="007A40BB" w:rsidRDefault="007A40BB">
                  <w:pPr>
                    <w:pStyle w:val="EmptyCellLayoutStyle"/>
                    <w:spacing w:after="0" w:line="240" w:lineRule="auto"/>
                  </w:pPr>
                </w:p>
              </w:tc>
              <w:tc>
                <w:tcPr>
                  <w:tcW w:w="539" w:type="dxa"/>
                  <w:tcBorders>
                    <w:right w:val="single" w:sz="15" w:space="0" w:color="000000"/>
                  </w:tcBorders>
                </w:tcPr>
                <w:p w14:paraId="3AFE31AD" w14:textId="77777777" w:rsidR="007A40BB" w:rsidRDefault="007A40BB">
                  <w:pPr>
                    <w:pStyle w:val="EmptyCellLayoutStyle"/>
                    <w:spacing w:after="0" w:line="240" w:lineRule="auto"/>
                  </w:pPr>
                </w:p>
              </w:tc>
            </w:tr>
            <w:tr w:rsidR="007A40BB" w14:paraId="5F157737" w14:textId="77777777">
              <w:trPr>
                <w:trHeight w:val="270"/>
              </w:trPr>
              <w:tc>
                <w:tcPr>
                  <w:tcW w:w="900" w:type="dxa"/>
                  <w:tcBorders>
                    <w:left w:val="single" w:sz="15" w:space="0" w:color="000000"/>
                  </w:tcBorders>
                </w:tcPr>
                <w:p w14:paraId="42B36C02"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A40BB" w14:paraId="4CBE9F9F" w14:textId="77777777">
                    <w:trPr>
                      <w:trHeight w:val="212"/>
                    </w:trPr>
                    <w:tc>
                      <w:tcPr>
                        <w:tcW w:w="360" w:type="dxa"/>
                        <w:tcBorders>
                          <w:top w:val="nil"/>
                          <w:left w:val="nil"/>
                          <w:bottom w:val="nil"/>
                          <w:right w:val="nil"/>
                        </w:tcBorders>
                        <w:tcMar>
                          <w:top w:w="39" w:type="dxa"/>
                          <w:left w:w="39" w:type="dxa"/>
                          <w:bottom w:w="39" w:type="dxa"/>
                          <w:right w:w="39" w:type="dxa"/>
                        </w:tcMar>
                      </w:tcPr>
                      <w:p w14:paraId="78436675" w14:textId="77777777" w:rsidR="007A40BB" w:rsidRDefault="000A362D">
                        <w:pPr>
                          <w:spacing w:after="0" w:line="240" w:lineRule="auto"/>
                        </w:pPr>
                        <w:r>
                          <w:rPr>
                            <w:rFonts w:ascii="Arial" w:eastAsia="Arial" w:hAnsi="Arial"/>
                            <w:color w:val="000000"/>
                          </w:rPr>
                          <w:t>Y</w:t>
                        </w:r>
                      </w:p>
                    </w:tc>
                  </w:tr>
                </w:tbl>
                <w:p w14:paraId="47FE8030" w14:textId="77777777" w:rsidR="007A40BB" w:rsidRDefault="007A40BB">
                  <w:pPr>
                    <w:spacing w:after="0" w:line="240" w:lineRule="auto"/>
                  </w:pPr>
                </w:p>
              </w:tc>
              <w:tc>
                <w:tcPr>
                  <w:tcW w:w="180" w:type="dxa"/>
                </w:tcPr>
                <w:p w14:paraId="09887AB9"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3B0CE8C9" w14:textId="77777777">
                    <w:trPr>
                      <w:trHeight w:val="192"/>
                    </w:trPr>
                    <w:tc>
                      <w:tcPr>
                        <w:tcW w:w="3240" w:type="dxa"/>
                        <w:tcBorders>
                          <w:top w:val="nil"/>
                          <w:left w:val="nil"/>
                          <w:bottom w:val="nil"/>
                          <w:right w:val="nil"/>
                        </w:tcBorders>
                        <w:tcMar>
                          <w:top w:w="39" w:type="dxa"/>
                          <w:left w:w="39" w:type="dxa"/>
                          <w:bottom w:w="39" w:type="dxa"/>
                          <w:right w:w="39" w:type="dxa"/>
                        </w:tcMar>
                      </w:tcPr>
                      <w:p w14:paraId="53D8B10C" w14:textId="77777777" w:rsidR="007A40BB" w:rsidRDefault="000A362D">
                        <w:pPr>
                          <w:spacing w:after="0" w:line="240" w:lineRule="auto"/>
                        </w:pPr>
                        <w:r>
                          <w:rPr>
                            <w:rFonts w:ascii="Arial" w:eastAsia="Arial" w:hAnsi="Arial"/>
                            <w:color w:val="000000"/>
                            <w:sz w:val="16"/>
                          </w:rPr>
                          <w:t>Provide formal written counseling.</w:t>
                        </w:r>
                      </w:p>
                    </w:tc>
                  </w:tr>
                </w:tbl>
                <w:p w14:paraId="794B2F2C" w14:textId="77777777" w:rsidR="007A40BB" w:rsidRDefault="007A40BB">
                  <w:pPr>
                    <w:spacing w:after="0" w:line="240" w:lineRule="auto"/>
                  </w:pPr>
                </w:p>
              </w:tc>
              <w:tc>
                <w:tcPr>
                  <w:tcW w:w="2160" w:type="dxa"/>
                </w:tcPr>
                <w:p w14:paraId="545DA81D"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A40BB" w14:paraId="3A512FC9" w14:textId="77777777">
                    <w:trPr>
                      <w:trHeight w:val="212"/>
                    </w:trPr>
                    <w:tc>
                      <w:tcPr>
                        <w:tcW w:w="360" w:type="dxa"/>
                        <w:tcBorders>
                          <w:top w:val="nil"/>
                          <w:left w:val="nil"/>
                          <w:bottom w:val="nil"/>
                          <w:right w:val="nil"/>
                        </w:tcBorders>
                        <w:tcMar>
                          <w:top w:w="39" w:type="dxa"/>
                          <w:left w:w="39" w:type="dxa"/>
                          <w:bottom w:w="39" w:type="dxa"/>
                          <w:right w:w="39" w:type="dxa"/>
                        </w:tcMar>
                      </w:tcPr>
                      <w:p w14:paraId="28074790" w14:textId="77777777" w:rsidR="007A40BB" w:rsidRDefault="000A362D">
                        <w:pPr>
                          <w:spacing w:after="0" w:line="240" w:lineRule="auto"/>
                        </w:pPr>
                        <w:r>
                          <w:rPr>
                            <w:rFonts w:ascii="Arial" w:eastAsia="Arial" w:hAnsi="Arial"/>
                            <w:color w:val="000000"/>
                          </w:rPr>
                          <w:t>Y</w:t>
                        </w:r>
                      </w:p>
                    </w:tc>
                  </w:tr>
                </w:tbl>
                <w:p w14:paraId="57A30F01" w14:textId="77777777" w:rsidR="007A40BB" w:rsidRDefault="007A40BB">
                  <w:pPr>
                    <w:spacing w:after="0" w:line="240" w:lineRule="auto"/>
                  </w:pPr>
                </w:p>
              </w:tc>
              <w:tc>
                <w:tcPr>
                  <w:tcW w:w="180" w:type="dxa"/>
                </w:tcPr>
                <w:p w14:paraId="2583832A"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0E797F6B" w14:textId="77777777">
                    <w:trPr>
                      <w:trHeight w:val="192"/>
                    </w:trPr>
                    <w:tc>
                      <w:tcPr>
                        <w:tcW w:w="3240" w:type="dxa"/>
                        <w:tcBorders>
                          <w:top w:val="nil"/>
                          <w:left w:val="nil"/>
                          <w:bottom w:val="nil"/>
                          <w:right w:val="nil"/>
                        </w:tcBorders>
                        <w:tcMar>
                          <w:top w:w="39" w:type="dxa"/>
                          <w:left w:w="39" w:type="dxa"/>
                          <w:bottom w:w="39" w:type="dxa"/>
                          <w:right w:w="39" w:type="dxa"/>
                        </w:tcMar>
                      </w:tcPr>
                      <w:p w14:paraId="414BA804" w14:textId="77777777" w:rsidR="007A40BB" w:rsidRDefault="000A362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619D6CE" w14:textId="77777777" w:rsidR="007A40BB" w:rsidRDefault="007A40BB">
                  <w:pPr>
                    <w:spacing w:after="0" w:line="240" w:lineRule="auto"/>
                  </w:pPr>
                </w:p>
              </w:tc>
              <w:tc>
                <w:tcPr>
                  <w:tcW w:w="539" w:type="dxa"/>
                  <w:tcBorders>
                    <w:right w:val="single" w:sz="15" w:space="0" w:color="000000"/>
                  </w:tcBorders>
                </w:tcPr>
                <w:p w14:paraId="085279C0" w14:textId="77777777" w:rsidR="007A40BB" w:rsidRDefault="007A40BB">
                  <w:pPr>
                    <w:pStyle w:val="EmptyCellLayoutStyle"/>
                    <w:spacing w:after="0" w:line="240" w:lineRule="auto"/>
                  </w:pPr>
                </w:p>
              </w:tc>
            </w:tr>
            <w:tr w:rsidR="007A40BB" w14:paraId="7C90475C" w14:textId="77777777">
              <w:trPr>
                <w:trHeight w:val="20"/>
              </w:trPr>
              <w:tc>
                <w:tcPr>
                  <w:tcW w:w="900" w:type="dxa"/>
                  <w:tcBorders>
                    <w:left w:val="single" w:sz="15" w:space="0" w:color="000000"/>
                  </w:tcBorders>
                </w:tcPr>
                <w:p w14:paraId="558B6939" w14:textId="77777777" w:rsidR="007A40BB" w:rsidRDefault="007A40BB">
                  <w:pPr>
                    <w:pStyle w:val="EmptyCellLayoutStyle"/>
                    <w:spacing w:after="0" w:line="240" w:lineRule="auto"/>
                  </w:pPr>
                </w:p>
              </w:tc>
              <w:tc>
                <w:tcPr>
                  <w:tcW w:w="359" w:type="dxa"/>
                  <w:vMerge/>
                </w:tcPr>
                <w:p w14:paraId="60508D4A" w14:textId="77777777" w:rsidR="007A40BB" w:rsidRDefault="007A40BB">
                  <w:pPr>
                    <w:pStyle w:val="EmptyCellLayoutStyle"/>
                    <w:spacing w:after="0" w:line="240" w:lineRule="auto"/>
                  </w:pPr>
                </w:p>
              </w:tc>
              <w:tc>
                <w:tcPr>
                  <w:tcW w:w="180" w:type="dxa"/>
                </w:tcPr>
                <w:p w14:paraId="0D494B11" w14:textId="77777777" w:rsidR="007A40BB" w:rsidRDefault="007A40BB">
                  <w:pPr>
                    <w:pStyle w:val="EmptyCellLayoutStyle"/>
                    <w:spacing w:after="0" w:line="240" w:lineRule="auto"/>
                  </w:pPr>
                </w:p>
              </w:tc>
              <w:tc>
                <w:tcPr>
                  <w:tcW w:w="3240" w:type="dxa"/>
                </w:tcPr>
                <w:p w14:paraId="4FD19654" w14:textId="77777777" w:rsidR="007A40BB" w:rsidRDefault="007A40BB">
                  <w:pPr>
                    <w:pStyle w:val="EmptyCellLayoutStyle"/>
                    <w:spacing w:after="0" w:line="240" w:lineRule="auto"/>
                  </w:pPr>
                </w:p>
              </w:tc>
              <w:tc>
                <w:tcPr>
                  <w:tcW w:w="2160" w:type="dxa"/>
                </w:tcPr>
                <w:p w14:paraId="3680F579" w14:textId="77777777" w:rsidR="007A40BB" w:rsidRDefault="007A40BB">
                  <w:pPr>
                    <w:pStyle w:val="EmptyCellLayoutStyle"/>
                    <w:spacing w:after="0" w:line="240" w:lineRule="auto"/>
                  </w:pPr>
                </w:p>
              </w:tc>
              <w:tc>
                <w:tcPr>
                  <w:tcW w:w="359" w:type="dxa"/>
                  <w:vMerge/>
                </w:tcPr>
                <w:p w14:paraId="0C55FE73" w14:textId="77777777" w:rsidR="007A40BB" w:rsidRDefault="007A40BB">
                  <w:pPr>
                    <w:pStyle w:val="EmptyCellLayoutStyle"/>
                    <w:spacing w:after="0" w:line="240" w:lineRule="auto"/>
                  </w:pPr>
                </w:p>
              </w:tc>
              <w:tc>
                <w:tcPr>
                  <w:tcW w:w="180" w:type="dxa"/>
                </w:tcPr>
                <w:p w14:paraId="5A0F2CEF" w14:textId="77777777" w:rsidR="007A40BB" w:rsidRDefault="007A40BB">
                  <w:pPr>
                    <w:pStyle w:val="EmptyCellLayoutStyle"/>
                    <w:spacing w:after="0" w:line="240" w:lineRule="auto"/>
                  </w:pPr>
                </w:p>
              </w:tc>
              <w:tc>
                <w:tcPr>
                  <w:tcW w:w="3240" w:type="dxa"/>
                </w:tcPr>
                <w:p w14:paraId="133BBEA5" w14:textId="77777777" w:rsidR="007A40BB" w:rsidRDefault="007A40BB">
                  <w:pPr>
                    <w:pStyle w:val="EmptyCellLayoutStyle"/>
                    <w:spacing w:after="0" w:line="240" w:lineRule="auto"/>
                  </w:pPr>
                </w:p>
              </w:tc>
              <w:tc>
                <w:tcPr>
                  <w:tcW w:w="539" w:type="dxa"/>
                  <w:tcBorders>
                    <w:right w:val="single" w:sz="15" w:space="0" w:color="000000"/>
                  </w:tcBorders>
                </w:tcPr>
                <w:p w14:paraId="760D700B" w14:textId="77777777" w:rsidR="007A40BB" w:rsidRDefault="007A40BB">
                  <w:pPr>
                    <w:pStyle w:val="EmptyCellLayoutStyle"/>
                    <w:spacing w:after="0" w:line="240" w:lineRule="auto"/>
                  </w:pPr>
                </w:p>
              </w:tc>
            </w:tr>
            <w:tr w:rsidR="007A40BB" w14:paraId="0372E9D1" w14:textId="77777777">
              <w:trPr>
                <w:trHeight w:val="13"/>
              </w:trPr>
              <w:tc>
                <w:tcPr>
                  <w:tcW w:w="900" w:type="dxa"/>
                  <w:tcBorders>
                    <w:left w:val="single" w:sz="15" w:space="0" w:color="000000"/>
                  </w:tcBorders>
                </w:tcPr>
                <w:p w14:paraId="460E8DE1" w14:textId="77777777" w:rsidR="007A40BB" w:rsidRDefault="007A40BB">
                  <w:pPr>
                    <w:pStyle w:val="EmptyCellLayoutStyle"/>
                    <w:spacing w:after="0" w:line="240" w:lineRule="auto"/>
                  </w:pPr>
                </w:p>
              </w:tc>
              <w:tc>
                <w:tcPr>
                  <w:tcW w:w="359" w:type="dxa"/>
                </w:tcPr>
                <w:p w14:paraId="3765DB83" w14:textId="77777777" w:rsidR="007A40BB" w:rsidRDefault="007A40BB">
                  <w:pPr>
                    <w:pStyle w:val="EmptyCellLayoutStyle"/>
                    <w:spacing w:after="0" w:line="240" w:lineRule="auto"/>
                  </w:pPr>
                </w:p>
              </w:tc>
              <w:tc>
                <w:tcPr>
                  <w:tcW w:w="180" w:type="dxa"/>
                </w:tcPr>
                <w:p w14:paraId="59A30435" w14:textId="77777777" w:rsidR="007A40BB" w:rsidRDefault="007A40BB">
                  <w:pPr>
                    <w:pStyle w:val="EmptyCellLayoutStyle"/>
                    <w:spacing w:after="0" w:line="240" w:lineRule="auto"/>
                  </w:pPr>
                </w:p>
              </w:tc>
              <w:tc>
                <w:tcPr>
                  <w:tcW w:w="3240" w:type="dxa"/>
                </w:tcPr>
                <w:p w14:paraId="5DE55A5E" w14:textId="77777777" w:rsidR="007A40BB" w:rsidRDefault="007A40BB">
                  <w:pPr>
                    <w:pStyle w:val="EmptyCellLayoutStyle"/>
                    <w:spacing w:after="0" w:line="240" w:lineRule="auto"/>
                  </w:pPr>
                </w:p>
              </w:tc>
              <w:tc>
                <w:tcPr>
                  <w:tcW w:w="2160" w:type="dxa"/>
                </w:tcPr>
                <w:p w14:paraId="42C89E51" w14:textId="77777777" w:rsidR="007A40BB" w:rsidRDefault="007A40BB">
                  <w:pPr>
                    <w:pStyle w:val="EmptyCellLayoutStyle"/>
                    <w:spacing w:after="0" w:line="240" w:lineRule="auto"/>
                  </w:pPr>
                </w:p>
              </w:tc>
              <w:tc>
                <w:tcPr>
                  <w:tcW w:w="359" w:type="dxa"/>
                </w:tcPr>
                <w:p w14:paraId="256E5EEC" w14:textId="77777777" w:rsidR="007A40BB" w:rsidRDefault="007A40BB">
                  <w:pPr>
                    <w:pStyle w:val="EmptyCellLayoutStyle"/>
                    <w:spacing w:after="0" w:line="240" w:lineRule="auto"/>
                  </w:pPr>
                </w:p>
              </w:tc>
              <w:tc>
                <w:tcPr>
                  <w:tcW w:w="180" w:type="dxa"/>
                </w:tcPr>
                <w:p w14:paraId="163C40E1" w14:textId="77777777" w:rsidR="007A40BB" w:rsidRDefault="007A40BB">
                  <w:pPr>
                    <w:pStyle w:val="EmptyCellLayoutStyle"/>
                    <w:spacing w:after="0" w:line="240" w:lineRule="auto"/>
                  </w:pPr>
                </w:p>
              </w:tc>
              <w:tc>
                <w:tcPr>
                  <w:tcW w:w="3240" w:type="dxa"/>
                </w:tcPr>
                <w:p w14:paraId="2091B39C" w14:textId="77777777" w:rsidR="007A40BB" w:rsidRDefault="007A40BB">
                  <w:pPr>
                    <w:pStyle w:val="EmptyCellLayoutStyle"/>
                    <w:spacing w:after="0" w:line="240" w:lineRule="auto"/>
                  </w:pPr>
                </w:p>
              </w:tc>
              <w:tc>
                <w:tcPr>
                  <w:tcW w:w="539" w:type="dxa"/>
                  <w:tcBorders>
                    <w:right w:val="single" w:sz="15" w:space="0" w:color="000000"/>
                  </w:tcBorders>
                </w:tcPr>
                <w:p w14:paraId="10A4202C" w14:textId="77777777" w:rsidR="007A40BB" w:rsidRDefault="007A40BB">
                  <w:pPr>
                    <w:pStyle w:val="EmptyCellLayoutStyle"/>
                    <w:spacing w:after="0" w:line="240" w:lineRule="auto"/>
                  </w:pPr>
                </w:p>
              </w:tc>
            </w:tr>
            <w:tr w:rsidR="007A40BB" w14:paraId="2A7BC3EC" w14:textId="77777777">
              <w:trPr>
                <w:trHeight w:val="55"/>
              </w:trPr>
              <w:tc>
                <w:tcPr>
                  <w:tcW w:w="900" w:type="dxa"/>
                  <w:tcBorders>
                    <w:left w:val="single" w:sz="15" w:space="0" w:color="000000"/>
                  </w:tcBorders>
                </w:tcPr>
                <w:p w14:paraId="6A80A262" w14:textId="77777777" w:rsidR="007A40BB" w:rsidRDefault="007A40BB">
                  <w:pPr>
                    <w:pStyle w:val="EmptyCellLayoutStyle"/>
                    <w:spacing w:after="0" w:line="240" w:lineRule="auto"/>
                  </w:pPr>
                </w:p>
              </w:tc>
              <w:tc>
                <w:tcPr>
                  <w:tcW w:w="359" w:type="dxa"/>
                </w:tcPr>
                <w:p w14:paraId="63E270ED" w14:textId="77777777" w:rsidR="007A40BB" w:rsidRDefault="007A40BB">
                  <w:pPr>
                    <w:pStyle w:val="EmptyCellLayoutStyle"/>
                    <w:spacing w:after="0" w:line="240" w:lineRule="auto"/>
                  </w:pPr>
                </w:p>
              </w:tc>
              <w:tc>
                <w:tcPr>
                  <w:tcW w:w="180" w:type="dxa"/>
                </w:tcPr>
                <w:p w14:paraId="01132073" w14:textId="77777777" w:rsidR="007A40BB" w:rsidRDefault="007A40BB">
                  <w:pPr>
                    <w:pStyle w:val="EmptyCellLayoutStyle"/>
                    <w:spacing w:after="0" w:line="240" w:lineRule="auto"/>
                  </w:pPr>
                </w:p>
              </w:tc>
              <w:tc>
                <w:tcPr>
                  <w:tcW w:w="3240" w:type="dxa"/>
                </w:tcPr>
                <w:p w14:paraId="55D081EA" w14:textId="77777777" w:rsidR="007A40BB" w:rsidRDefault="007A40BB">
                  <w:pPr>
                    <w:pStyle w:val="EmptyCellLayoutStyle"/>
                    <w:spacing w:after="0" w:line="240" w:lineRule="auto"/>
                  </w:pPr>
                </w:p>
              </w:tc>
              <w:tc>
                <w:tcPr>
                  <w:tcW w:w="2160" w:type="dxa"/>
                </w:tcPr>
                <w:p w14:paraId="3B14D94F"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A40BB" w14:paraId="4865D7FD" w14:textId="77777777">
                    <w:trPr>
                      <w:trHeight w:val="212"/>
                    </w:trPr>
                    <w:tc>
                      <w:tcPr>
                        <w:tcW w:w="360" w:type="dxa"/>
                        <w:tcBorders>
                          <w:top w:val="nil"/>
                          <w:left w:val="nil"/>
                          <w:bottom w:val="nil"/>
                          <w:right w:val="nil"/>
                        </w:tcBorders>
                        <w:tcMar>
                          <w:top w:w="39" w:type="dxa"/>
                          <w:left w:w="39" w:type="dxa"/>
                          <w:bottom w:w="39" w:type="dxa"/>
                          <w:right w:w="39" w:type="dxa"/>
                        </w:tcMar>
                      </w:tcPr>
                      <w:p w14:paraId="29E16ED6" w14:textId="77777777" w:rsidR="007A40BB" w:rsidRDefault="000A362D">
                        <w:pPr>
                          <w:spacing w:after="0" w:line="240" w:lineRule="auto"/>
                        </w:pPr>
                        <w:r>
                          <w:rPr>
                            <w:rFonts w:ascii="Arial" w:eastAsia="Arial" w:hAnsi="Arial"/>
                            <w:color w:val="000000"/>
                          </w:rPr>
                          <w:t>Y</w:t>
                        </w:r>
                      </w:p>
                    </w:tc>
                  </w:tr>
                </w:tbl>
                <w:p w14:paraId="061BF35C" w14:textId="77777777" w:rsidR="007A40BB" w:rsidRDefault="007A40BB">
                  <w:pPr>
                    <w:spacing w:after="0" w:line="240" w:lineRule="auto"/>
                  </w:pPr>
                </w:p>
              </w:tc>
              <w:tc>
                <w:tcPr>
                  <w:tcW w:w="180" w:type="dxa"/>
                </w:tcPr>
                <w:p w14:paraId="7953B9DB" w14:textId="77777777" w:rsidR="007A40BB" w:rsidRDefault="007A40BB">
                  <w:pPr>
                    <w:pStyle w:val="EmptyCellLayoutStyle"/>
                    <w:spacing w:after="0" w:line="240" w:lineRule="auto"/>
                  </w:pPr>
                </w:p>
              </w:tc>
              <w:tc>
                <w:tcPr>
                  <w:tcW w:w="3240" w:type="dxa"/>
                </w:tcPr>
                <w:p w14:paraId="1C0DF18F" w14:textId="77777777" w:rsidR="007A40BB" w:rsidRDefault="007A40BB">
                  <w:pPr>
                    <w:pStyle w:val="EmptyCellLayoutStyle"/>
                    <w:spacing w:after="0" w:line="240" w:lineRule="auto"/>
                  </w:pPr>
                </w:p>
              </w:tc>
              <w:tc>
                <w:tcPr>
                  <w:tcW w:w="539" w:type="dxa"/>
                  <w:tcBorders>
                    <w:right w:val="single" w:sz="15" w:space="0" w:color="000000"/>
                  </w:tcBorders>
                </w:tcPr>
                <w:p w14:paraId="5DF8BD1C" w14:textId="77777777" w:rsidR="007A40BB" w:rsidRDefault="007A40BB">
                  <w:pPr>
                    <w:pStyle w:val="EmptyCellLayoutStyle"/>
                    <w:spacing w:after="0" w:line="240" w:lineRule="auto"/>
                  </w:pPr>
                </w:p>
              </w:tc>
            </w:tr>
            <w:tr w:rsidR="007A40BB" w14:paraId="3125457C" w14:textId="77777777">
              <w:trPr>
                <w:trHeight w:val="235"/>
              </w:trPr>
              <w:tc>
                <w:tcPr>
                  <w:tcW w:w="900" w:type="dxa"/>
                  <w:tcBorders>
                    <w:left w:val="single" w:sz="15" w:space="0" w:color="000000"/>
                  </w:tcBorders>
                </w:tcPr>
                <w:p w14:paraId="69180C06"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A40BB" w14:paraId="35CD7503" w14:textId="77777777">
                    <w:trPr>
                      <w:trHeight w:val="212"/>
                    </w:trPr>
                    <w:tc>
                      <w:tcPr>
                        <w:tcW w:w="360" w:type="dxa"/>
                        <w:tcBorders>
                          <w:top w:val="nil"/>
                          <w:left w:val="nil"/>
                          <w:bottom w:val="nil"/>
                          <w:right w:val="nil"/>
                        </w:tcBorders>
                        <w:tcMar>
                          <w:top w:w="39" w:type="dxa"/>
                          <w:left w:w="39" w:type="dxa"/>
                          <w:bottom w:w="39" w:type="dxa"/>
                          <w:right w:w="39" w:type="dxa"/>
                        </w:tcMar>
                      </w:tcPr>
                      <w:p w14:paraId="5A923378" w14:textId="77777777" w:rsidR="007A40BB" w:rsidRDefault="000A362D">
                        <w:pPr>
                          <w:spacing w:after="0" w:line="240" w:lineRule="auto"/>
                        </w:pPr>
                        <w:r>
                          <w:rPr>
                            <w:rFonts w:ascii="Arial" w:eastAsia="Arial" w:hAnsi="Arial"/>
                            <w:color w:val="000000"/>
                          </w:rPr>
                          <w:t>Y</w:t>
                        </w:r>
                      </w:p>
                    </w:tc>
                  </w:tr>
                </w:tbl>
                <w:p w14:paraId="260EB594" w14:textId="77777777" w:rsidR="007A40BB" w:rsidRDefault="007A40BB">
                  <w:pPr>
                    <w:spacing w:after="0" w:line="240" w:lineRule="auto"/>
                  </w:pPr>
                </w:p>
              </w:tc>
              <w:tc>
                <w:tcPr>
                  <w:tcW w:w="180" w:type="dxa"/>
                </w:tcPr>
                <w:p w14:paraId="1D58BF2B" w14:textId="77777777" w:rsidR="007A40BB" w:rsidRDefault="007A40B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A40BB" w14:paraId="58A15F59" w14:textId="77777777">
                    <w:trPr>
                      <w:trHeight w:val="192"/>
                    </w:trPr>
                    <w:tc>
                      <w:tcPr>
                        <w:tcW w:w="3240" w:type="dxa"/>
                        <w:tcBorders>
                          <w:top w:val="nil"/>
                          <w:left w:val="nil"/>
                          <w:bottom w:val="nil"/>
                          <w:right w:val="nil"/>
                        </w:tcBorders>
                        <w:tcMar>
                          <w:top w:w="39" w:type="dxa"/>
                          <w:left w:w="39" w:type="dxa"/>
                          <w:bottom w:w="39" w:type="dxa"/>
                          <w:right w:w="39" w:type="dxa"/>
                        </w:tcMar>
                      </w:tcPr>
                      <w:p w14:paraId="70AA8446" w14:textId="77777777" w:rsidR="007A40BB" w:rsidRDefault="000A362D">
                        <w:pPr>
                          <w:spacing w:after="0" w:line="240" w:lineRule="auto"/>
                        </w:pPr>
                        <w:r>
                          <w:rPr>
                            <w:rFonts w:ascii="Arial" w:eastAsia="Arial" w:hAnsi="Arial"/>
                            <w:color w:val="000000"/>
                            <w:sz w:val="16"/>
                          </w:rPr>
                          <w:t>Approve leave requests.</w:t>
                        </w:r>
                      </w:p>
                    </w:tc>
                  </w:tr>
                </w:tbl>
                <w:p w14:paraId="41D3C527" w14:textId="77777777" w:rsidR="007A40BB" w:rsidRDefault="007A40BB">
                  <w:pPr>
                    <w:spacing w:after="0" w:line="240" w:lineRule="auto"/>
                  </w:pPr>
                </w:p>
              </w:tc>
              <w:tc>
                <w:tcPr>
                  <w:tcW w:w="2160" w:type="dxa"/>
                </w:tcPr>
                <w:p w14:paraId="743F519D" w14:textId="77777777" w:rsidR="007A40BB" w:rsidRDefault="007A40BB">
                  <w:pPr>
                    <w:pStyle w:val="EmptyCellLayoutStyle"/>
                    <w:spacing w:after="0" w:line="240" w:lineRule="auto"/>
                  </w:pPr>
                </w:p>
              </w:tc>
              <w:tc>
                <w:tcPr>
                  <w:tcW w:w="359" w:type="dxa"/>
                  <w:vMerge/>
                </w:tcPr>
                <w:p w14:paraId="3C2AFC2E" w14:textId="77777777" w:rsidR="007A40BB" w:rsidRDefault="007A40BB">
                  <w:pPr>
                    <w:pStyle w:val="EmptyCellLayoutStyle"/>
                    <w:spacing w:after="0" w:line="240" w:lineRule="auto"/>
                  </w:pPr>
                </w:p>
              </w:tc>
              <w:tc>
                <w:tcPr>
                  <w:tcW w:w="180" w:type="dxa"/>
                </w:tcPr>
                <w:p w14:paraId="58194C32" w14:textId="77777777" w:rsidR="007A40BB" w:rsidRDefault="007A40B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A40BB" w14:paraId="07FA482E" w14:textId="77777777">
                    <w:trPr>
                      <w:trHeight w:val="192"/>
                    </w:trPr>
                    <w:tc>
                      <w:tcPr>
                        <w:tcW w:w="3240" w:type="dxa"/>
                        <w:tcBorders>
                          <w:top w:val="nil"/>
                          <w:left w:val="nil"/>
                          <w:bottom w:val="nil"/>
                          <w:right w:val="nil"/>
                        </w:tcBorders>
                        <w:tcMar>
                          <w:top w:w="39" w:type="dxa"/>
                          <w:left w:w="39" w:type="dxa"/>
                          <w:bottom w:w="39" w:type="dxa"/>
                          <w:right w:w="39" w:type="dxa"/>
                        </w:tcMar>
                      </w:tcPr>
                      <w:p w14:paraId="5D8D120C" w14:textId="77777777" w:rsidR="007A40BB" w:rsidRDefault="000A362D">
                        <w:pPr>
                          <w:spacing w:after="0" w:line="240" w:lineRule="auto"/>
                        </w:pPr>
                        <w:r>
                          <w:rPr>
                            <w:rFonts w:ascii="Arial" w:eastAsia="Arial" w:hAnsi="Arial"/>
                            <w:color w:val="000000"/>
                            <w:sz w:val="16"/>
                          </w:rPr>
                          <w:t>Review work.</w:t>
                        </w:r>
                      </w:p>
                    </w:tc>
                  </w:tr>
                </w:tbl>
                <w:p w14:paraId="27AFBCD1" w14:textId="77777777" w:rsidR="007A40BB" w:rsidRDefault="007A40BB">
                  <w:pPr>
                    <w:spacing w:after="0" w:line="240" w:lineRule="auto"/>
                  </w:pPr>
                </w:p>
              </w:tc>
              <w:tc>
                <w:tcPr>
                  <w:tcW w:w="539" w:type="dxa"/>
                  <w:tcBorders>
                    <w:right w:val="single" w:sz="15" w:space="0" w:color="000000"/>
                  </w:tcBorders>
                </w:tcPr>
                <w:p w14:paraId="1BEB68EE" w14:textId="77777777" w:rsidR="007A40BB" w:rsidRDefault="007A40BB">
                  <w:pPr>
                    <w:pStyle w:val="EmptyCellLayoutStyle"/>
                    <w:spacing w:after="0" w:line="240" w:lineRule="auto"/>
                  </w:pPr>
                </w:p>
              </w:tc>
            </w:tr>
            <w:tr w:rsidR="007A40BB" w14:paraId="6BF363B4" w14:textId="77777777">
              <w:trPr>
                <w:trHeight w:val="34"/>
              </w:trPr>
              <w:tc>
                <w:tcPr>
                  <w:tcW w:w="900" w:type="dxa"/>
                  <w:tcBorders>
                    <w:left w:val="single" w:sz="15" w:space="0" w:color="000000"/>
                  </w:tcBorders>
                </w:tcPr>
                <w:p w14:paraId="7DE76369" w14:textId="77777777" w:rsidR="007A40BB" w:rsidRDefault="007A40BB">
                  <w:pPr>
                    <w:pStyle w:val="EmptyCellLayoutStyle"/>
                    <w:spacing w:after="0" w:line="240" w:lineRule="auto"/>
                  </w:pPr>
                </w:p>
              </w:tc>
              <w:tc>
                <w:tcPr>
                  <w:tcW w:w="359" w:type="dxa"/>
                  <w:vMerge/>
                </w:tcPr>
                <w:p w14:paraId="30DDAA48" w14:textId="77777777" w:rsidR="007A40BB" w:rsidRDefault="007A40BB">
                  <w:pPr>
                    <w:pStyle w:val="EmptyCellLayoutStyle"/>
                    <w:spacing w:after="0" w:line="240" w:lineRule="auto"/>
                  </w:pPr>
                </w:p>
              </w:tc>
              <w:tc>
                <w:tcPr>
                  <w:tcW w:w="180" w:type="dxa"/>
                </w:tcPr>
                <w:p w14:paraId="42DA5ECD" w14:textId="77777777" w:rsidR="007A40BB" w:rsidRDefault="007A40BB">
                  <w:pPr>
                    <w:pStyle w:val="EmptyCellLayoutStyle"/>
                    <w:spacing w:after="0" w:line="240" w:lineRule="auto"/>
                  </w:pPr>
                </w:p>
              </w:tc>
              <w:tc>
                <w:tcPr>
                  <w:tcW w:w="3240" w:type="dxa"/>
                  <w:vMerge/>
                </w:tcPr>
                <w:p w14:paraId="4E73C5B9" w14:textId="77777777" w:rsidR="007A40BB" w:rsidRDefault="007A40BB">
                  <w:pPr>
                    <w:pStyle w:val="EmptyCellLayoutStyle"/>
                    <w:spacing w:after="0" w:line="240" w:lineRule="auto"/>
                  </w:pPr>
                </w:p>
              </w:tc>
              <w:tc>
                <w:tcPr>
                  <w:tcW w:w="2160" w:type="dxa"/>
                </w:tcPr>
                <w:p w14:paraId="4A752F96" w14:textId="77777777" w:rsidR="007A40BB" w:rsidRDefault="007A40BB">
                  <w:pPr>
                    <w:pStyle w:val="EmptyCellLayoutStyle"/>
                    <w:spacing w:after="0" w:line="240" w:lineRule="auto"/>
                  </w:pPr>
                </w:p>
              </w:tc>
              <w:tc>
                <w:tcPr>
                  <w:tcW w:w="359" w:type="dxa"/>
                </w:tcPr>
                <w:p w14:paraId="0CAF5E1E" w14:textId="77777777" w:rsidR="007A40BB" w:rsidRDefault="007A40BB">
                  <w:pPr>
                    <w:pStyle w:val="EmptyCellLayoutStyle"/>
                    <w:spacing w:after="0" w:line="240" w:lineRule="auto"/>
                  </w:pPr>
                </w:p>
              </w:tc>
              <w:tc>
                <w:tcPr>
                  <w:tcW w:w="180" w:type="dxa"/>
                </w:tcPr>
                <w:p w14:paraId="3EBA6975" w14:textId="77777777" w:rsidR="007A40BB" w:rsidRDefault="007A40BB">
                  <w:pPr>
                    <w:pStyle w:val="EmptyCellLayoutStyle"/>
                    <w:spacing w:after="0" w:line="240" w:lineRule="auto"/>
                  </w:pPr>
                </w:p>
              </w:tc>
              <w:tc>
                <w:tcPr>
                  <w:tcW w:w="3240" w:type="dxa"/>
                  <w:vMerge/>
                </w:tcPr>
                <w:p w14:paraId="106C8F10" w14:textId="77777777" w:rsidR="007A40BB" w:rsidRDefault="007A40BB">
                  <w:pPr>
                    <w:pStyle w:val="EmptyCellLayoutStyle"/>
                    <w:spacing w:after="0" w:line="240" w:lineRule="auto"/>
                  </w:pPr>
                </w:p>
              </w:tc>
              <w:tc>
                <w:tcPr>
                  <w:tcW w:w="539" w:type="dxa"/>
                  <w:tcBorders>
                    <w:right w:val="single" w:sz="15" w:space="0" w:color="000000"/>
                  </w:tcBorders>
                </w:tcPr>
                <w:p w14:paraId="2FB91F52" w14:textId="77777777" w:rsidR="007A40BB" w:rsidRDefault="007A40BB">
                  <w:pPr>
                    <w:pStyle w:val="EmptyCellLayoutStyle"/>
                    <w:spacing w:after="0" w:line="240" w:lineRule="auto"/>
                  </w:pPr>
                </w:p>
              </w:tc>
            </w:tr>
            <w:tr w:rsidR="007A40BB" w14:paraId="1F15396E" w14:textId="77777777">
              <w:trPr>
                <w:trHeight w:val="20"/>
              </w:trPr>
              <w:tc>
                <w:tcPr>
                  <w:tcW w:w="900" w:type="dxa"/>
                  <w:tcBorders>
                    <w:left w:val="single" w:sz="15" w:space="0" w:color="000000"/>
                  </w:tcBorders>
                </w:tcPr>
                <w:p w14:paraId="7344E533" w14:textId="77777777" w:rsidR="007A40BB" w:rsidRDefault="007A40BB">
                  <w:pPr>
                    <w:pStyle w:val="EmptyCellLayoutStyle"/>
                    <w:spacing w:after="0" w:line="240" w:lineRule="auto"/>
                  </w:pPr>
                </w:p>
              </w:tc>
              <w:tc>
                <w:tcPr>
                  <w:tcW w:w="359" w:type="dxa"/>
                  <w:vMerge/>
                </w:tcPr>
                <w:p w14:paraId="3519DCA0" w14:textId="77777777" w:rsidR="007A40BB" w:rsidRDefault="007A40BB">
                  <w:pPr>
                    <w:pStyle w:val="EmptyCellLayoutStyle"/>
                    <w:spacing w:after="0" w:line="240" w:lineRule="auto"/>
                  </w:pPr>
                </w:p>
              </w:tc>
              <w:tc>
                <w:tcPr>
                  <w:tcW w:w="180" w:type="dxa"/>
                </w:tcPr>
                <w:p w14:paraId="3C31ACC8" w14:textId="77777777" w:rsidR="007A40BB" w:rsidRDefault="007A40BB">
                  <w:pPr>
                    <w:pStyle w:val="EmptyCellLayoutStyle"/>
                    <w:spacing w:after="0" w:line="240" w:lineRule="auto"/>
                  </w:pPr>
                </w:p>
              </w:tc>
              <w:tc>
                <w:tcPr>
                  <w:tcW w:w="3240" w:type="dxa"/>
                </w:tcPr>
                <w:p w14:paraId="58BE5982" w14:textId="77777777" w:rsidR="007A40BB" w:rsidRDefault="007A40BB">
                  <w:pPr>
                    <w:pStyle w:val="EmptyCellLayoutStyle"/>
                    <w:spacing w:after="0" w:line="240" w:lineRule="auto"/>
                  </w:pPr>
                </w:p>
              </w:tc>
              <w:tc>
                <w:tcPr>
                  <w:tcW w:w="2160" w:type="dxa"/>
                </w:tcPr>
                <w:p w14:paraId="197CBCCD" w14:textId="77777777" w:rsidR="007A40BB" w:rsidRDefault="007A40BB">
                  <w:pPr>
                    <w:pStyle w:val="EmptyCellLayoutStyle"/>
                    <w:spacing w:after="0" w:line="240" w:lineRule="auto"/>
                  </w:pPr>
                </w:p>
              </w:tc>
              <w:tc>
                <w:tcPr>
                  <w:tcW w:w="359" w:type="dxa"/>
                </w:tcPr>
                <w:p w14:paraId="6163BF84" w14:textId="77777777" w:rsidR="007A40BB" w:rsidRDefault="007A40BB">
                  <w:pPr>
                    <w:pStyle w:val="EmptyCellLayoutStyle"/>
                    <w:spacing w:after="0" w:line="240" w:lineRule="auto"/>
                  </w:pPr>
                </w:p>
              </w:tc>
              <w:tc>
                <w:tcPr>
                  <w:tcW w:w="180" w:type="dxa"/>
                </w:tcPr>
                <w:p w14:paraId="4AB709E3" w14:textId="77777777" w:rsidR="007A40BB" w:rsidRDefault="007A40BB">
                  <w:pPr>
                    <w:pStyle w:val="EmptyCellLayoutStyle"/>
                    <w:spacing w:after="0" w:line="240" w:lineRule="auto"/>
                  </w:pPr>
                </w:p>
              </w:tc>
              <w:tc>
                <w:tcPr>
                  <w:tcW w:w="3240" w:type="dxa"/>
                </w:tcPr>
                <w:p w14:paraId="6B03289F" w14:textId="77777777" w:rsidR="007A40BB" w:rsidRDefault="007A40BB">
                  <w:pPr>
                    <w:pStyle w:val="EmptyCellLayoutStyle"/>
                    <w:spacing w:after="0" w:line="240" w:lineRule="auto"/>
                  </w:pPr>
                </w:p>
              </w:tc>
              <w:tc>
                <w:tcPr>
                  <w:tcW w:w="539" w:type="dxa"/>
                  <w:tcBorders>
                    <w:right w:val="single" w:sz="15" w:space="0" w:color="000000"/>
                  </w:tcBorders>
                </w:tcPr>
                <w:p w14:paraId="733A4FD3" w14:textId="77777777" w:rsidR="007A40BB" w:rsidRDefault="007A40BB">
                  <w:pPr>
                    <w:pStyle w:val="EmptyCellLayoutStyle"/>
                    <w:spacing w:after="0" w:line="240" w:lineRule="auto"/>
                  </w:pPr>
                </w:p>
              </w:tc>
            </w:tr>
            <w:tr w:rsidR="007A40BB" w14:paraId="38953322" w14:textId="77777777">
              <w:trPr>
                <w:trHeight w:val="69"/>
              </w:trPr>
              <w:tc>
                <w:tcPr>
                  <w:tcW w:w="900" w:type="dxa"/>
                  <w:tcBorders>
                    <w:left w:val="single" w:sz="15" w:space="0" w:color="000000"/>
                  </w:tcBorders>
                </w:tcPr>
                <w:p w14:paraId="0C48FA78" w14:textId="77777777" w:rsidR="007A40BB" w:rsidRDefault="007A40BB">
                  <w:pPr>
                    <w:pStyle w:val="EmptyCellLayoutStyle"/>
                    <w:spacing w:after="0" w:line="240" w:lineRule="auto"/>
                  </w:pPr>
                </w:p>
              </w:tc>
              <w:tc>
                <w:tcPr>
                  <w:tcW w:w="359" w:type="dxa"/>
                </w:tcPr>
                <w:p w14:paraId="66BD8856" w14:textId="77777777" w:rsidR="007A40BB" w:rsidRDefault="007A40BB">
                  <w:pPr>
                    <w:pStyle w:val="EmptyCellLayoutStyle"/>
                    <w:spacing w:after="0" w:line="240" w:lineRule="auto"/>
                  </w:pPr>
                </w:p>
              </w:tc>
              <w:tc>
                <w:tcPr>
                  <w:tcW w:w="180" w:type="dxa"/>
                </w:tcPr>
                <w:p w14:paraId="102434AB" w14:textId="77777777" w:rsidR="007A40BB" w:rsidRDefault="007A40BB">
                  <w:pPr>
                    <w:pStyle w:val="EmptyCellLayoutStyle"/>
                    <w:spacing w:after="0" w:line="240" w:lineRule="auto"/>
                  </w:pPr>
                </w:p>
              </w:tc>
              <w:tc>
                <w:tcPr>
                  <w:tcW w:w="3240" w:type="dxa"/>
                </w:tcPr>
                <w:p w14:paraId="58054D66" w14:textId="77777777" w:rsidR="007A40BB" w:rsidRDefault="007A40BB">
                  <w:pPr>
                    <w:pStyle w:val="EmptyCellLayoutStyle"/>
                    <w:spacing w:after="0" w:line="240" w:lineRule="auto"/>
                  </w:pPr>
                </w:p>
              </w:tc>
              <w:tc>
                <w:tcPr>
                  <w:tcW w:w="2160" w:type="dxa"/>
                </w:tcPr>
                <w:p w14:paraId="5E77349E" w14:textId="77777777" w:rsidR="007A40BB" w:rsidRDefault="007A40BB">
                  <w:pPr>
                    <w:pStyle w:val="EmptyCellLayoutStyle"/>
                    <w:spacing w:after="0" w:line="240" w:lineRule="auto"/>
                  </w:pPr>
                </w:p>
              </w:tc>
              <w:tc>
                <w:tcPr>
                  <w:tcW w:w="359" w:type="dxa"/>
                </w:tcPr>
                <w:p w14:paraId="1E2A8730" w14:textId="77777777" w:rsidR="007A40BB" w:rsidRDefault="007A40BB">
                  <w:pPr>
                    <w:pStyle w:val="EmptyCellLayoutStyle"/>
                    <w:spacing w:after="0" w:line="240" w:lineRule="auto"/>
                  </w:pPr>
                </w:p>
              </w:tc>
              <w:tc>
                <w:tcPr>
                  <w:tcW w:w="180" w:type="dxa"/>
                </w:tcPr>
                <w:p w14:paraId="60910497" w14:textId="77777777" w:rsidR="007A40BB" w:rsidRDefault="007A40BB">
                  <w:pPr>
                    <w:pStyle w:val="EmptyCellLayoutStyle"/>
                    <w:spacing w:after="0" w:line="240" w:lineRule="auto"/>
                  </w:pPr>
                </w:p>
              </w:tc>
              <w:tc>
                <w:tcPr>
                  <w:tcW w:w="3240" w:type="dxa"/>
                </w:tcPr>
                <w:p w14:paraId="366A11FD" w14:textId="77777777" w:rsidR="007A40BB" w:rsidRDefault="007A40BB">
                  <w:pPr>
                    <w:pStyle w:val="EmptyCellLayoutStyle"/>
                    <w:spacing w:after="0" w:line="240" w:lineRule="auto"/>
                  </w:pPr>
                </w:p>
              </w:tc>
              <w:tc>
                <w:tcPr>
                  <w:tcW w:w="539" w:type="dxa"/>
                  <w:tcBorders>
                    <w:right w:val="single" w:sz="15" w:space="0" w:color="000000"/>
                  </w:tcBorders>
                </w:tcPr>
                <w:p w14:paraId="1E40D76D" w14:textId="77777777" w:rsidR="007A40BB" w:rsidRDefault="007A40BB">
                  <w:pPr>
                    <w:pStyle w:val="EmptyCellLayoutStyle"/>
                    <w:spacing w:after="0" w:line="240" w:lineRule="auto"/>
                  </w:pPr>
                </w:p>
              </w:tc>
            </w:tr>
            <w:tr w:rsidR="007A40BB" w14:paraId="08D8B6E7" w14:textId="77777777">
              <w:trPr>
                <w:trHeight w:val="269"/>
              </w:trPr>
              <w:tc>
                <w:tcPr>
                  <w:tcW w:w="900" w:type="dxa"/>
                  <w:tcBorders>
                    <w:left w:val="single" w:sz="15" w:space="0" w:color="000000"/>
                  </w:tcBorders>
                </w:tcPr>
                <w:p w14:paraId="4ED78494"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A40BB" w14:paraId="2BD9C0BB" w14:textId="77777777">
                    <w:trPr>
                      <w:trHeight w:val="212"/>
                    </w:trPr>
                    <w:tc>
                      <w:tcPr>
                        <w:tcW w:w="360" w:type="dxa"/>
                        <w:tcBorders>
                          <w:top w:val="nil"/>
                          <w:left w:val="nil"/>
                          <w:bottom w:val="nil"/>
                          <w:right w:val="nil"/>
                        </w:tcBorders>
                        <w:tcMar>
                          <w:top w:w="39" w:type="dxa"/>
                          <w:left w:w="39" w:type="dxa"/>
                          <w:bottom w:w="39" w:type="dxa"/>
                          <w:right w:w="39" w:type="dxa"/>
                        </w:tcMar>
                      </w:tcPr>
                      <w:p w14:paraId="3D060AD1" w14:textId="77777777" w:rsidR="007A40BB" w:rsidRDefault="000A362D">
                        <w:pPr>
                          <w:spacing w:after="0" w:line="240" w:lineRule="auto"/>
                        </w:pPr>
                        <w:r>
                          <w:rPr>
                            <w:rFonts w:ascii="Arial" w:eastAsia="Arial" w:hAnsi="Arial"/>
                            <w:color w:val="000000"/>
                          </w:rPr>
                          <w:t>Y</w:t>
                        </w:r>
                      </w:p>
                    </w:tc>
                  </w:tr>
                </w:tbl>
                <w:p w14:paraId="5BC38060" w14:textId="77777777" w:rsidR="007A40BB" w:rsidRDefault="007A40BB">
                  <w:pPr>
                    <w:spacing w:after="0" w:line="240" w:lineRule="auto"/>
                  </w:pPr>
                </w:p>
              </w:tc>
              <w:tc>
                <w:tcPr>
                  <w:tcW w:w="180" w:type="dxa"/>
                </w:tcPr>
                <w:p w14:paraId="7620D6C9"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081CC5A9" w14:textId="77777777">
                    <w:trPr>
                      <w:trHeight w:val="192"/>
                    </w:trPr>
                    <w:tc>
                      <w:tcPr>
                        <w:tcW w:w="3240" w:type="dxa"/>
                        <w:tcBorders>
                          <w:top w:val="nil"/>
                          <w:left w:val="nil"/>
                          <w:bottom w:val="nil"/>
                          <w:right w:val="nil"/>
                        </w:tcBorders>
                        <w:tcMar>
                          <w:top w:w="39" w:type="dxa"/>
                          <w:left w:w="39" w:type="dxa"/>
                          <w:bottom w:w="39" w:type="dxa"/>
                          <w:right w:w="39" w:type="dxa"/>
                        </w:tcMar>
                      </w:tcPr>
                      <w:p w14:paraId="64DCDD25" w14:textId="77777777" w:rsidR="007A40BB" w:rsidRDefault="000A362D">
                        <w:pPr>
                          <w:spacing w:after="0" w:line="240" w:lineRule="auto"/>
                        </w:pPr>
                        <w:r>
                          <w:rPr>
                            <w:rFonts w:ascii="Arial" w:eastAsia="Arial" w:hAnsi="Arial"/>
                            <w:color w:val="000000"/>
                            <w:sz w:val="16"/>
                          </w:rPr>
                          <w:t>Approve time and attendance.</w:t>
                        </w:r>
                      </w:p>
                    </w:tc>
                  </w:tr>
                </w:tbl>
                <w:p w14:paraId="52D7A97A" w14:textId="77777777" w:rsidR="007A40BB" w:rsidRDefault="007A40BB">
                  <w:pPr>
                    <w:spacing w:after="0" w:line="240" w:lineRule="auto"/>
                  </w:pPr>
                </w:p>
              </w:tc>
              <w:tc>
                <w:tcPr>
                  <w:tcW w:w="2160" w:type="dxa"/>
                </w:tcPr>
                <w:p w14:paraId="368D994B"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A40BB" w14:paraId="0AE40A9C" w14:textId="77777777">
                    <w:trPr>
                      <w:trHeight w:val="212"/>
                    </w:trPr>
                    <w:tc>
                      <w:tcPr>
                        <w:tcW w:w="360" w:type="dxa"/>
                        <w:tcBorders>
                          <w:top w:val="nil"/>
                          <w:left w:val="nil"/>
                          <w:bottom w:val="nil"/>
                          <w:right w:val="nil"/>
                        </w:tcBorders>
                        <w:tcMar>
                          <w:top w:w="39" w:type="dxa"/>
                          <w:left w:w="39" w:type="dxa"/>
                          <w:bottom w:w="39" w:type="dxa"/>
                          <w:right w:w="39" w:type="dxa"/>
                        </w:tcMar>
                      </w:tcPr>
                      <w:p w14:paraId="713EA244" w14:textId="77777777" w:rsidR="007A40BB" w:rsidRDefault="000A362D">
                        <w:pPr>
                          <w:spacing w:after="0" w:line="240" w:lineRule="auto"/>
                        </w:pPr>
                        <w:r>
                          <w:rPr>
                            <w:rFonts w:ascii="Arial" w:eastAsia="Arial" w:hAnsi="Arial"/>
                            <w:color w:val="000000"/>
                          </w:rPr>
                          <w:t>Y</w:t>
                        </w:r>
                      </w:p>
                    </w:tc>
                  </w:tr>
                </w:tbl>
                <w:p w14:paraId="6977B88B" w14:textId="77777777" w:rsidR="007A40BB" w:rsidRDefault="007A40BB">
                  <w:pPr>
                    <w:spacing w:after="0" w:line="240" w:lineRule="auto"/>
                  </w:pPr>
                </w:p>
              </w:tc>
              <w:tc>
                <w:tcPr>
                  <w:tcW w:w="180" w:type="dxa"/>
                </w:tcPr>
                <w:p w14:paraId="30EF9D57"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3EAD80D5" w14:textId="77777777">
                    <w:trPr>
                      <w:trHeight w:val="192"/>
                    </w:trPr>
                    <w:tc>
                      <w:tcPr>
                        <w:tcW w:w="3240" w:type="dxa"/>
                        <w:tcBorders>
                          <w:top w:val="nil"/>
                          <w:left w:val="nil"/>
                          <w:bottom w:val="nil"/>
                          <w:right w:val="nil"/>
                        </w:tcBorders>
                        <w:tcMar>
                          <w:top w:w="39" w:type="dxa"/>
                          <w:left w:w="39" w:type="dxa"/>
                          <w:bottom w:w="39" w:type="dxa"/>
                          <w:right w:w="39" w:type="dxa"/>
                        </w:tcMar>
                      </w:tcPr>
                      <w:p w14:paraId="7373DB35" w14:textId="77777777" w:rsidR="007A40BB" w:rsidRDefault="000A362D">
                        <w:pPr>
                          <w:spacing w:after="0" w:line="240" w:lineRule="auto"/>
                        </w:pPr>
                        <w:r>
                          <w:rPr>
                            <w:rFonts w:ascii="Arial" w:eastAsia="Arial" w:hAnsi="Arial"/>
                            <w:color w:val="000000"/>
                            <w:sz w:val="16"/>
                          </w:rPr>
                          <w:t>Provide guidance on work methods.</w:t>
                        </w:r>
                      </w:p>
                    </w:tc>
                  </w:tr>
                </w:tbl>
                <w:p w14:paraId="21343988" w14:textId="77777777" w:rsidR="007A40BB" w:rsidRDefault="007A40BB">
                  <w:pPr>
                    <w:spacing w:after="0" w:line="240" w:lineRule="auto"/>
                  </w:pPr>
                </w:p>
              </w:tc>
              <w:tc>
                <w:tcPr>
                  <w:tcW w:w="539" w:type="dxa"/>
                  <w:tcBorders>
                    <w:right w:val="single" w:sz="15" w:space="0" w:color="000000"/>
                  </w:tcBorders>
                </w:tcPr>
                <w:p w14:paraId="6B8FDB30" w14:textId="77777777" w:rsidR="007A40BB" w:rsidRDefault="007A40BB">
                  <w:pPr>
                    <w:pStyle w:val="EmptyCellLayoutStyle"/>
                    <w:spacing w:after="0" w:line="240" w:lineRule="auto"/>
                  </w:pPr>
                </w:p>
              </w:tc>
            </w:tr>
            <w:tr w:rsidR="007A40BB" w14:paraId="1C2F6B27" w14:textId="77777777">
              <w:trPr>
                <w:trHeight w:val="20"/>
              </w:trPr>
              <w:tc>
                <w:tcPr>
                  <w:tcW w:w="900" w:type="dxa"/>
                  <w:tcBorders>
                    <w:left w:val="single" w:sz="15" w:space="0" w:color="000000"/>
                  </w:tcBorders>
                </w:tcPr>
                <w:p w14:paraId="7CED7622" w14:textId="77777777" w:rsidR="007A40BB" w:rsidRDefault="007A40BB">
                  <w:pPr>
                    <w:pStyle w:val="EmptyCellLayoutStyle"/>
                    <w:spacing w:after="0" w:line="240" w:lineRule="auto"/>
                  </w:pPr>
                </w:p>
              </w:tc>
              <w:tc>
                <w:tcPr>
                  <w:tcW w:w="359" w:type="dxa"/>
                  <w:vMerge/>
                </w:tcPr>
                <w:p w14:paraId="3CD9FBB9" w14:textId="77777777" w:rsidR="007A40BB" w:rsidRDefault="007A40BB">
                  <w:pPr>
                    <w:pStyle w:val="EmptyCellLayoutStyle"/>
                    <w:spacing w:after="0" w:line="240" w:lineRule="auto"/>
                  </w:pPr>
                </w:p>
              </w:tc>
              <w:tc>
                <w:tcPr>
                  <w:tcW w:w="180" w:type="dxa"/>
                </w:tcPr>
                <w:p w14:paraId="119ACE56" w14:textId="77777777" w:rsidR="007A40BB" w:rsidRDefault="007A40BB">
                  <w:pPr>
                    <w:pStyle w:val="EmptyCellLayoutStyle"/>
                    <w:spacing w:after="0" w:line="240" w:lineRule="auto"/>
                  </w:pPr>
                </w:p>
              </w:tc>
              <w:tc>
                <w:tcPr>
                  <w:tcW w:w="3240" w:type="dxa"/>
                </w:tcPr>
                <w:p w14:paraId="7AEA82D2" w14:textId="77777777" w:rsidR="007A40BB" w:rsidRDefault="007A40BB">
                  <w:pPr>
                    <w:pStyle w:val="EmptyCellLayoutStyle"/>
                    <w:spacing w:after="0" w:line="240" w:lineRule="auto"/>
                  </w:pPr>
                </w:p>
              </w:tc>
              <w:tc>
                <w:tcPr>
                  <w:tcW w:w="2160" w:type="dxa"/>
                </w:tcPr>
                <w:p w14:paraId="11A99A5E" w14:textId="77777777" w:rsidR="007A40BB" w:rsidRDefault="007A40BB">
                  <w:pPr>
                    <w:pStyle w:val="EmptyCellLayoutStyle"/>
                    <w:spacing w:after="0" w:line="240" w:lineRule="auto"/>
                  </w:pPr>
                </w:p>
              </w:tc>
              <w:tc>
                <w:tcPr>
                  <w:tcW w:w="359" w:type="dxa"/>
                  <w:vMerge/>
                </w:tcPr>
                <w:p w14:paraId="3293C72A" w14:textId="77777777" w:rsidR="007A40BB" w:rsidRDefault="007A40BB">
                  <w:pPr>
                    <w:pStyle w:val="EmptyCellLayoutStyle"/>
                    <w:spacing w:after="0" w:line="240" w:lineRule="auto"/>
                  </w:pPr>
                </w:p>
              </w:tc>
              <w:tc>
                <w:tcPr>
                  <w:tcW w:w="180" w:type="dxa"/>
                </w:tcPr>
                <w:p w14:paraId="6A4C66E1" w14:textId="77777777" w:rsidR="007A40BB" w:rsidRDefault="007A40BB">
                  <w:pPr>
                    <w:pStyle w:val="EmptyCellLayoutStyle"/>
                    <w:spacing w:after="0" w:line="240" w:lineRule="auto"/>
                  </w:pPr>
                </w:p>
              </w:tc>
              <w:tc>
                <w:tcPr>
                  <w:tcW w:w="3240" w:type="dxa"/>
                </w:tcPr>
                <w:p w14:paraId="1013B0AA" w14:textId="77777777" w:rsidR="007A40BB" w:rsidRDefault="007A40BB">
                  <w:pPr>
                    <w:pStyle w:val="EmptyCellLayoutStyle"/>
                    <w:spacing w:after="0" w:line="240" w:lineRule="auto"/>
                  </w:pPr>
                </w:p>
              </w:tc>
              <w:tc>
                <w:tcPr>
                  <w:tcW w:w="539" w:type="dxa"/>
                  <w:tcBorders>
                    <w:right w:val="single" w:sz="15" w:space="0" w:color="000000"/>
                  </w:tcBorders>
                </w:tcPr>
                <w:p w14:paraId="5E6D24F3" w14:textId="77777777" w:rsidR="007A40BB" w:rsidRDefault="007A40BB">
                  <w:pPr>
                    <w:pStyle w:val="EmptyCellLayoutStyle"/>
                    <w:spacing w:after="0" w:line="240" w:lineRule="auto"/>
                  </w:pPr>
                </w:p>
              </w:tc>
            </w:tr>
            <w:tr w:rsidR="007A40BB" w14:paraId="057538B5" w14:textId="77777777">
              <w:trPr>
                <w:trHeight w:val="69"/>
              </w:trPr>
              <w:tc>
                <w:tcPr>
                  <w:tcW w:w="900" w:type="dxa"/>
                  <w:tcBorders>
                    <w:left w:val="single" w:sz="15" w:space="0" w:color="000000"/>
                  </w:tcBorders>
                </w:tcPr>
                <w:p w14:paraId="622E67B8" w14:textId="77777777" w:rsidR="007A40BB" w:rsidRDefault="007A40BB">
                  <w:pPr>
                    <w:pStyle w:val="EmptyCellLayoutStyle"/>
                    <w:spacing w:after="0" w:line="240" w:lineRule="auto"/>
                  </w:pPr>
                </w:p>
              </w:tc>
              <w:tc>
                <w:tcPr>
                  <w:tcW w:w="359" w:type="dxa"/>
                </w:tcPr>
                <w:p w14:paraId="294DF2A9" w14:textId="77777777" w:rsidR="007A40BB" w:rsidRDefault="007A40BB">
                  <w:pPr>
                    <w:pStyle w:val="EmptyCellLayoutStyle"/>
                    <w:spacing w:after="0" w:line="240" w:lineRule="auto"/>
                  </w:pPr>
                </w:p>
              </w:tc>
              <w:tc>
                <w:tcPr>
                  <w:tcW w:w="180" w:type="dxa"/>
                </w:tcPr>
                <w:p w14:paraId="2E62F7B1" w14:textId="77777777" w:rsidR="007A40BB" w:rsidRDefault="007A40BB">
                  <w:pPr>
                    <w:pStyle w:val="EmptyCellLayoutStyle"/>
                    <w:spacing w:after="0" w:line="240" w:lineRule="auto"/>
                  </w:pPr>
                </w:p>
              </w:tc>
              <w:tc>
                <w:tcPr>
                  <w:tcW w:w="3240" w:type="dxa"/>
                </w:tcPr>
                <w:p w14:paraId="25C500EB" w14:textId="77777777" w:rsidR="007A40BB" w:rsidRDefault="007A40BB">
                  <w:pPr>
                    <w:pStyle w:val="EmptyCellLayoutStyle"/>
                    <w:spacing w:after="0" w:line="240" w:lineRule="auto"/>
                  </w:pPr>
                </w:p>
              </w:tc>
              <w:tc>
                <w:tcPr>
                  <w:tcW w:w="2160" w:type="dxa"/>
                </w:tcPr>
                <w:p w14:paraId="11C0F304" w14:textId="77777777" w:rsidR="007A40BB" w:rsidRDefault="007A40BB">
                  <w:pPr>
                    <w:pStyle w:val="EmptyCellLayoutStyle"/>
                    <w:spacing w:after="0" w:line="240" w:lineRule="auto"/>
                  </w:pPr>
                </w:p>
              </w:tc>
              <w:tc>
                <w:tcPr>
                  <w:tcW w:w="359" w:type="dxa"/>
                </w:tcPr>
                <w:p w14:paraId="3237AA69" w14:textId="77777777" w:rsidR="007A40BB" w:rsidRDefault="007A40BB">
                  <w:pPr>
                    <w:pStyle w:val="EmptyCellLayoutStyle"/>
                    <w:spacing w:after="0" w:line="240" w:lineRule="auto"/>
                  </w:pPr>
                </w:p>
              </w:tc>
              <w:tc>
                <w:tcPr>
                  <w:tcW w:w="180" w:type="dxa"/>
                </w:tcPr>
                <w:p w14:paraId="1C913C56" w14:textId="77777777" w:rsidR="007A40BB" w:rsidRDefault="007A40BB">
                  <w:pPr>
                    <w:pStyle w:val="EmptyCellLayoutStyle"/>
                    <w:spacing w:after="0" w:line="240" w:lineRule="auto"/>
                  </w:pPr>
                </w:p>
              </w:tc>
              <w:tc>
                <w:tcPr>
                  <w:tcW w:w="3240" w:type="dxa"/>
                </w:tcPr>
                <w:p w14:paraId="0AC47FF2" w14:textId="77777777" w:rsidR="007A40BB" w:rsidRDefault="007A40BB">
                  <w:pPr>
                    <w:pStyle w:val="EmptyCellLayoutStyle"/>
                    <w:spacing w:after="0" w:line="240" w:lineRule="auto"/>
                  </w:pPr>
                </w:p>
              </w:tc>
              <w:tc>
                <w:tcPr>
                  <w:tcW w:w="539" w:type="dxa"/>
                  <w:tcBorders>
                    <w:right w:val="single" w:sz="15" w:space="0" w:color="000000"/>
                  </w:tcBorders>
                </w:tcPr>
                <w:p w14:paraId="2F6D0C14" w14:textId="77777777" w:rsidR="007A40BB" w:rsidRDefault="007A40BB">
                  <w:pPr>
                    <w:pStyle w:val="EmptyCellLayoutStyle"/>
                    <w:spacing w:after="0" w:line="240" w:lineRule="auto"/>
                  </w:pPr>
                </w:p>
              </w:tc>
            </w:tr>
            <w:tr w:rsidR="007A40BB" w14:paraId="14386BC1" w14:textId="77777777">
              <w:trPr>
                <w:trHeight w:val="270"/>
              </w:trPr>
              <w:tc>
                <w:tcPr>
                  <w:tcW w:w="900" w:type="dxa"/>
                  <w:tcBorders>
                    <w:left w:val="single" w:sz="15" w:space="0" w:color="000000"/>
                  </w:tcBorders>
                </w:tcPr>
                <w:p w14:paraId="7D0D1845"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A40BB" w14:paraId="2A8466F0" w14:textId="77777777">
                    <w:trPr>
                      <w:trHeight w:val="212"/>
                    </w:trPr>
                    <w:tc>
                      <w:tcPr>
                        <w:tcW w:w="360" w:type="dxa"/>
                        <w:tcBorders>
                          <w:top w:val="nil"/>
                          <w:left w:val="nil"/>
                          <w:bottom w:val="nil"/>
                          <w:right w:val="nil"/>
                        </w:tcBorders>
                        <w:tcMar>
                          <w:top w:w="39" w:type="dxa"/>
                          <w:left w:w="39" w:type="dxa"/>
                          <w:bottom w:w="39" w:type="dxa"/>
                          <w:right w:w="39" w:type="dxa"/>
                        </w:tcMar>
                      </w:tcPr>
                      <w:p w14:paraId="7A6908D2" w14:textId="77777777" w:rsidR="007A40BB" w:rsidRDefault="000A362D">
                        <w:pPr>
                          <w:spacing w:after="0" w:line="240" w:lineRule="auto"/>
                        </w:pPr>
                        <w:r>
                          <w:rPr>
                            <w:rFonts w:ascii="Arial" w:eastAsia="Arial" w:hAnsi="Arial"/>
                            <w:color w:val="000000"/>
                          </w:rPr>
                          <w:t>Y</w:t>
                        </w:r>
                      </w:p>
                    </w:tc>
                  </w:tr>
                </w:tbl>
                <w:p w14:paraId="346DC866" w14:textId="77777777" w:rsidR="007A40BB" w:rsidRDefault="007A40BB">
                  <w:pPr>
                    <w:spacing w:after="0" w:line="240" w:lineRule="auto"/>
                  </w:pPr>
                </w:p>
              </w:tc>
              <w:tc>
                <w:tcPr>
                  <w:tcW w:w="180" w:type="dxa"/>
                </w:tcPr>
                <w:p w14:paraId="72ADC845"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754E7193" w14:textId="77777777">
                    <w:trPr>
                      <w:trHeight w:val="192"/>
                    </w:trPr>
                    <w:tc>
                      <w:tcPr>
                        <w:tcW w:w="3240" w:type="dxa"/>
                        <w:tcBorders>
                          <w:top w:val="nil"/>
                          <w:left w:val="nil"/>
                          <w:bottom w:val="nil"/>
                          <w:right w:val="nil"/>
                        </w:tcBorders>
                        <w:tcMar>
                          <w:top w:w="39" w:type="dxa"/>
                          <w:left w:w="39" w:type="dxa"/>
                          <w:bottom w:w="39" w:type="dxa"/>
                          <w:right w:w="39" w:type="dxa"/>
                        </w:tcMar>
                      </w:tcPr>
                      <w:p w14:paraId="0FE8E965" w14:textId="77777777" w:rsidR="007A40BB" w:rsidRDefault="000A362D">
                        <w:pPr>
                          <w:spacing w:after="0" w:line="240" w:lineRule="auto"/>
                        </w:pPr>
                        <w:r>
                          <w:rPr>
                            <w:rFonts w:ascii="Arial" w:eastAsia="Arial" w:hAnsi="Arial"/>
                            <w:color w:val="000000"/>
                            <w:sz w:val="16"/>
                          </w:rPr>
                          <w:t>Orally reprimand.</w:t>
                        </w:r>
                      </w:p>
                    </w:tc>
                  </w:tr>
                </w:tbl>
                <w:p w14:paraId="5D6802D8" w14:textId="77777777" w:rsidR="007A40BB" w:rsidRDefault="007A40BB">
                  <w:pPr>
                    <w:spacing w:after="0" w:line="240" w:lineRule="auto"/>
                  </w:pPr>
                </w:p>
              </w:tc>
              <w:tc>
                <w:tcPr>
                  <w:tcW w:w="2160" w:type="dxa"/>
                </w:tcPr>
                <w:p w14:paraId="7A420EC7" w14:textId="77777777" w:rsidR="007A40BB" w:rsidRDefault="007A40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7A40BB" w14:paraId="07F64E82" w14:textId="77777777">
                    <w:trPr>
                      <w:trHeight w:val="212"/>
                    </w:trPr>
                    <w:tc>
                      <w:tcPr>
                        <w:tcW w:w="360" w:type="dxa"/>
                        <w:tcBorders>
                          <w:top w:val="nil"/>
                          <w:left w:val="nil"/>
                          <w:bottom w:val="nil"/>
                          <w:right w:val="nil"/>
                        </w:tcBorders>
                        <w:tcMar>
                          <w:top w:w="39" w:type="dxa"/>
                          <w:left w:w="39" w:type="dxa"/>
                          <w:bottom w:w="39" w:type="dxa"/>
                          <w:right w:w="39" w:type="dxa"/>
                        </w:tcMar>
                      </w:tcPr>
                      <w:p w14:paraId="533DE13A" w14:textId="77777777" w:rsidR="007A40BB" w:rsidRDefault="000A362D">
                        <w:pPr>
                          <w:spacing w:after="0" w:line="240" w:lineRule="auto"/>
                        </w:pPr>
                        <w:r>
                          <w:rPr>
                            <w:rFonts w:ascii="Arial" w:eastAsia="Arial" w:hAnsi="Arial"/>
                            <w:color w:val="000000"/>
                          </w:rPr>
                          <w:t>Y</w:t>
                        </w:r>
                      </w:p>
                    </w:tc>
                  </w:tr>
                </w:tbl>
                <w:p w14:paraId="0F2E7BF0" w14:textId="77777777" w:rsidR="007A40BB" w:rsidRDefault="007A40BB">
                  <w:pPr>
                    <w:spacing w:after="0" w:line="240" w:lineRule="auto"/>
                  </w:pPr>
                </w:p>
              </w:tc>
              <w:tc>
                <w:tcPr>
                  <w:tcW w:w="180" w:type="dxa"/>
                </w:tcPr>
                <w:p w14:paraId="05556E33" w14:textId="77777777" w:rsidR="007A40BB" w:rsidRDefault="007A40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A40BB" w14:paraId="483DCB64" w14:textId="77777777">
                    <w:trPr>
                      <w:trHeight w:val="192"/>
                    </w:trPr>
                    <w:tc>
                      <w:tcPr>
                        <w:tcW w:w="3240" w:type="dxa"/>
                        <w:tcBorders>
                          <w:top w:val="nil"/>
                          <w:left w:val="nil"/>
                          <w:bottom w:val="nil"/>
                          <w:right w:val="nil"/>
                        </w:tcBorders>
                        <w:tcMar>
                          <w:top w:w="39" w:type="dxa"/>
                          <w:left w:w="39" w:type="dxa"/>
                          <w:bottom w:w="39" w:type="dxa"/>
                          <w:right w:w="39" w:type="dxa"/>
                        </w:tcMar>
                      </w:tcPr>
                      <w:p w14:paraId="39713CFF" w14:textId="77777777" w:rsidR="007A40BB" w:rsidRDefault="000A362D">
                        <w:pPr>
                          <w:spacing w:after="0" w:line="240" w:lineRule="auto"/>
                        </w:pPr>
                        <w:r>
                          <w:rPr>
                            <w:rFonts w:ascii="Arial" w:eastAsia="Arial" w:hAnsi="Arial"/>
                            <w:color w:val="000000"/>
                            <w:sz w:val="16"/>
                          </w:rPr>
                          <w:t>Train employees in the work.</w:t>
                        </w:r>
                      </w:p>
                    </w:tc>
                  </w:tr>
                </w:tbl>
                <w:p w14:paraId="05B0A37B" w14:textId="77777777" w:rsidR="007A40BB" w:rsidRDefault="007A40BB">
                  <w:pPr>
                    <w:spacing w:after="0" w:line="240" w:lineRule="auto"/>
                  </w:pPr>
                </w:p>
              </w:tc>
              <w:tc>
                <w:tcPr>
                  <w:tcW w:w="539" w:type="dxa"/>
                  <w:tcBorders>
                    <w:right w:val="single" w:sz="15" w:space="0" w:color="000000"/>
                  </w:tcBorders>
                </w:tcPr>
                <w:p w14:paraId="647C6B97" w14:textId="77777777" w:rsidR="007A40BB" w:rsidRDefault="007A40BB">
                  <w:pPr>
                    <w:pStyle w:val="EmptyCellLayoutStyle"/>
                    <w:spacing w:after="0" w:line="240" w:lineRule="auto"/>
                  </w:pPr>
                </w:p>
              </w:tc>
            </w:tr>
            <w:tr w:rsidR="007A40BB" w14:paraId="0BEAD554" w14:textId="77777777">
              <w:trPr>
                <w:trHeight w:val="20"/>
              </w:trPr>
              <w:tc>
                <w:tcPr>
                  <w:tcW w:w="900" w:type="dxa"/>
                  <w:tcBorders>
                    <w:left w:val="single" w:sz="15" w:space="0" w:color="000000"/>
                  </w:tcBorders>
                </w:tcPr>
                <w:p w14:paraId="538A942B" w14:textId="77777777" w:rsidR="007A40BB" w:rsidRDefault="007A40BB">
                  <w:pPr>
                    <w:pStyle w:val="EmptyCellLayoutStyle"/>
                    <w:spacing w:after="0" w:line="240" w:lineRule="auto"/>
                  </w:pPr>
                </w:p>
              </w:tc>
              <w:tc>
                <w:tcPr>
                  <w:tcW w:w="359" w:type="dxa"/>
                  <w:vMerge/>
                </w:tcPr>
                <w:p w14:paraId="06631349" w14:textId="77777777" w:rsidR="007A40BB" w:rsidRDefault="007A40BB">
                  <w:pPr>
                    <w:pStyle w:val="EmptyCellLayoutStyle"/>
                    <w:spacing w:after="0" w:line="240" w:lineRule="auto"/>
                  </w:pPr>
                </w:p>
              </w:tc>
              <w:tc>
                <w:tcPr>
                  <w:tcW w:w="180" w:type="dxa"/>
                </w:tcPr>
                <w:p w14:paraId="21E78CF2" w14:textId="77777777" w:rsidR="007A40BB" w:rsidRDefault="007A40BB">
                  <w:pPr>
                    <w:pStyle w:val="EmptyCellLayoutStyle"/>
                    <w:spacing w:after="0" w:line="240" w:lineRule="auto"/>
                  </w:pPr>
                </w:p>
              </w:tc>
              <w:tc>
                <w:tcPr>
                  <w:tcW w:w="3240" w:type="dxa"/>
                </w:tcPr>
                <w:p w14:paraId="4B16E6F2" w14:textId="77777777" w:rsidR="007A40BB" w:rsidRDefault="007A40BB">
                  <w:pPr>
                    <w:pStyle w:val="EmptyCellLayoutStyle"/>
                    <w:spacing w:after="0" w:line="240" w:lineRule="auto"/>
                  </w:pPr>
                </w:p>
              </w:tc>
              <w:tc>
                <w:tcPr>
                  <w:tcW w:w="2160" w:type="dxa"/>
                </w:tcPr>
                <w:p w14:paraId="48A6B33F" w14:textId="77777777" w:rsidR="007A40BB" w:rsidRDefault="007A40BB">
                  <w:pPr>
                    <w:pStyle w:val="EmptyCellLayoutStyle"/>
                    <w:spacing w:after="0" w:line="240" w:lineRule="auto"/>
                  </w:pPr>
                </w:p>
              </w:tc>
              <w:tc>
                <w:tcPr>
                  <w:tcW w:w="359" w:type="dxa"/>
                  <w:vMerge/>
                </w:tcPr>
                <w:p w14:paraId="3E374FDA" w14:textId="77777777" w:rsidR="007A40BB" w:rsidRDefault="007A40BB">
                  <w:pPr>
                    <w:pStyle w:val="EmptyCellLayoutStyle"/>
                    <w:spacing w:after="0" w:line="240" w:lineRule="auto"/>
                  </w:pPr>
                </w:p>
              </w:tc>
              <w:tc>
                <w:tcPr>
                  <w:tcW w:w="180" w:type="dxa"/>
                </w:tcPr>
                <w:p w14:paraId="6AFF4179" w14:textId="77777777" w:rsidR="007A40BB" w:rsidRDefault="007A40BB">
                  <w:pPr>
                    <w:pStyle w:val="EmptyCellLayoutStyle"/>
                    <w:spacing w:after="0" w:line="240" w:lineRule="auto"/>
                  </w:pPr>
                </w:p>
              </w:tc>
              <w:tc>
                <w:tcPr>
                  <w:tcW w:w="3240" w:type="dxa"/>
                </w:tcPr>
                <w:p w14:paraId="5D7FB2A5" w14:textId="77777777" w:rsidR="007A40BB" w:rsidRDefault="007A40BB">
                  <w:pPr>
                    <w:pStyle w:val="EmptyCellLayoutStyle"/>
                    <w:spacing w:after="0" w:line="240" w:lineRule="auto"/>
                  </w:pPr>
                </w:p>
              </w:tc>
              <w:tc>
                <w:tcPr>
                  <w:tcW w:w="539" w:type="dxa"/>
                  <w:tcBorders>
                    <w:right w:val="single" w:sz="15" w:space="0" w:color="000000"/>
                  </w:tcBorders>
                </w:tcPr>
                <w:p w14:paraId="06F54F2B" w14:textId="77777777" w:rsidR="007A40BB" w:rsidRDefault="007A40BB">
                  <w:pPr>
                    <w:pStyle w:val="EmptyCellLayoutStyle"/>
                    <w:spacing w:after="0" w:line="240" w:lineRule="auto"/>
                  </w:pPr>
                </w:p>
              </w:tc>
            </w:tr>
            <w:tr w:rsidR="007A40BB" w14:paraId="2E81D65E" w14:textId="77777777">
              <w:trPr>
                <w:trHeight w:val="249"/>
              </w:trPr>
              <w:tc>
                <w:tcPr>
                  <w:tcW w:w="900" w:type="dxa"/>
                  <w:tcBorders>
                    <w:left w:val="single" w:sz="15" w:space="0" w:color="000000"/>
                    <w:bottom w:val="single" w:sz="15" w:space="0" w:color="000000"/>
                  </w:tcBorders>
                </w:tcPr>
                <w:p w14:paraId="4B06AD8A" w14:textId="77777777" w:rsidR="007A40BB" w:rsidRDefault="007A40BB">
                  <w:pPr>
                    <w:pStyle w:val="EmptyCellLayoutStyle"/>
                    <w:spacing w:after="0" w:line="240" w:lineRule="auto"/>
                  </w:pPr>
                </w:p>
              </w:tc>
              <w:tc>
                <w:tcPr>
                  <w:tcW w:w="359" w:type="dxa"/>
                  <w:tcBorders>
                    <w:bottom w:val="single" w:sz="15" w:space="0" w:color="000000"/>
                  </w:tcBorders>
                </w:tcPr>
                <w:p w14:paraId="5A3C5F8C" w14:textId="77777777" w:rsidR="007A40BB" w:rsidRDefault="007A40BB">
                  <w:pPr>
                    <w:pStyle w:val="EmptyCellLayoutStyle"/>
                    <w:spacing w:after="0" w:line="240" w:lineRule="auto"/>
                  </w:pPr>
                </w:p>
              </w:tc>
              <w:tc>
                <w:tcPr>
                  <w:tcW w:w="180" w:type="dxa"/>
                  <w:tcBorders>
                    <w:bottom w:val="single" w:sz="15" w:space="0" w:color="000000"/>
                  </w:tcBorders>
                </w:tcPr>
                <w:p w14:paraId="592A6496" w14:textId="77777777" w:rsidR="007A40BB" w:rsidRDefault="007A40BB">
                  <w:pPr>
                    <w:pStyle w:val="EmptyCellLayoutStyle"/>
                    <w:spacing w:after="0" w:line="240" w:lineRule="auto"/>
                  </w:pPr>
                </w:p>
              </w:tc>
              <w:tc>
                <w:tcPr>
                  <w:tcW w:w="3240" w:type="dxa"/>
                  <w:tcBorders>
                    <w:bottom w:val="single" w:sz="15" w:space="0" w:color="000000"/>
                  </w:tcBorders>
                </w:tcPr>
                <w:p w14:paraId="4A61A974" w14:textId="77777777" w:rsidR="007A40BB" w:rsidRDefault="007A40BB">
                  <w:pPr>
                    <w:pStyle w:val="EmptyCellLayoutStyle"/>
                    <w:spacing w:after="0" w:line="240" w:lineRule="auto"/>
                  </w:pPr>
                </w:p>
              </w:tc>
              <w:tc>
                <w:tcPr>
                  <w:tcW w:w="2160" w:type="dxa"/>
                  <w:tcBorders>
                    <w:bottom w:val="single" w:sz="15" w:space="0" w:color="000000"/>
                  </w:tcBorders>
                </w:tcPr>
                <w:p w14:paraId="1FAEB49D" w14:textId="77777777" w:rsidR="007A40BB" w:rsidRDefault="007A40BB">
                  <w:pPr>
                    <w:pStyle w:val="EmptyCellLayoutStyle"/>
                    <w:spacing w:after="0" w:line="240" w:lineRule="auto"/>
                  </w:pPr>
                </w:p>
              </w:tc>
              <w:tc>
                <w:tcPr>
                  <w:tcW w:w="359" w:type="dxa"/>
                  <w:tcBorders>
                    <w:bottom w:val="single" w:sz="15" w:space="0" w:color="000000"/>
                  </w:tcBorders>
                </w:tcPr>
                <w:p w14:paraId="0C53ACFA" w14:textId="77777777" w:rsidR="007A40BB" w:rsidRDefault="007A40BB">
                  <w:pPr>
                    <w:pStyle w:val="EmptyCellLayoutStyle"/>
                    <w:spacing w:after="0" w:line="240" w:lineRule="auto"/>
                  </w:pPr>
                </w:p>
              </w:tc>
              <w:tc>
                <w:tcPr>
                  <w:tcW w:w="180" w:type="dxa"/>
                  <w:tcBorders>
                    <w:bottom w:val="single" w:sz="15" w:space="0" w:color="000000"/>
                  </w:tcBorders>
                </w:tcPr>
                <w:p w14:paraId="011FA04E" w14:textId="77777777" w:rsidR="007A40BB" w:rsidRDefault="007A40BB">
                  <w:pPr>
                    <w:pStyle w:val="EmptyCellLayoutStyle"/>
                    <w:spacing w:after="0" w:line="240" w:lineRule="auto"/>
                  </w:pPr>
                </w:p>
              </w:tc>
              <w:tc>
                <w:tcPr>
                  <w:tcW w:w="3240" w:type="dxa"/>
                  <w:tcBorders>
                    <w:bottom w:val="single" w:sz="15" w:space="0" w:color="000000"/>
                  </w:tcBorders>
                </w:tcPr>
                <w:p w14:paraId="35558DA1" w14:textId="77777777" w:rsidR="007A40BB" w:rsidRDefault="007A40BB">
                  <w:pPr>
                    <w:pStyle w:val="EmptyCellLayoutStyle"/>
                    <w:spacing w:after="0" w:line="240" w:lineRule="auto"/>
                  </w:pPr>
                </w:p>
              </w:tc>
              <w:tc>
                <w:tcPr>
                  <w:tcW w:w="539" w:type="dxa"/>
                  <w:tcBorders>
                    <w:bottom w:val="single" w:sz="15" w:space="0" w:color="000000"/>
                    <w:right w:val="single" w:sz="15" w:space="0" w:color="000000"/>
                  </w:tcBorders>
                </w:tcPr>
                <w:p w14:paraId="2E27234C" w14:textId="77777777" w:rsidR="007A40BB" w:rsidRDefault="007A40BB">
                  <w:pPr>
                    <w:pStyle w:val="EmptyCellLayoutStyle"/>
                    <w:spacing w:after="0" w:line="240" w:lineRule="auto"/>
                  </w:pPr>
                </w:p>
              </w:tc>
            </w:tr>
          </w:tbl>
          <w:p w14:paraId="46099560" w14:textId="77777777" w:rsidR="007A40BB" w:rsidRDefault="007A40BB">
            <w:pPr>
              <w:spacing w:after="0" w:line="240" w:lineRule="auto"/>
            </w:pPr>
          </w:p>
        </w:tc>
        <w:tc>
          <w:tcPr>
            <w:tcW w:w="179" w:type="dxa"/>
          </w:tcPr>
          <w:p w14:paraId="46FE18C8" w14:textId="77777777" w:rsidR="007A40BB" w:rsidRDefault="007A40BB">
            <w:pPr>
              <w:pStyle w:val="EmptyCellLayoutStyle"/>
              <w:spacing w:after="0" w:line="240" w:lineRule="auto"/>
            </w:pPr>
          </w:p>
        </w:tc>
      </w:tr>
      <w:tr w:rsidR="007A40BB" w14:paraId="6C818D99" w14:textId="77777777">
        <w:trPr>
          <w:trHeight w:val="89"/>
        </w:trPr>
        <w:tc>
          <w:tcPr>
            <w:tcW w:w="179" w:type="dxa"/>
          </w:tcPr>
          <w:p w14:paraId="0FFC53DE" w14:textId="77777777" w:rsidR="007A40BB" w:rsidRDefault="007A40BB">
            <w:pPr>
              <w:pStyle w:val="EmptyCellLayoutStyle"/>
              <w:spacing w:after="0" w:line="240" w:lineRule="auto"/>
            </w:pPr>
          </w:p>
        </w:tc>
        <w:tc>
          <w:tcPr>
            <w:tcW w:w="0" w:type="dxa"/>
          </w:tcPr>
          <w:p w14:paraId="5E2A1DEC" w14:textId="77777777" w:rsidR="007A40BB" w:rsidRDefault="007A40BB">
            <w:pPr>
              <w:pStyle w:val="EmptyCellLayoutStyle"/>
              <w:spacing w:after="0" w:line="240" w:lineRule="auto"/>
            </w:pPr>
          </w:p>
        </w:tc>
        <w:tc>
          <w:tcPr>
            <w:tcW w:w="0" w:type="dxa"/>
          </w:tcPr>
          <w:p w14:paraId="10CAE25F" w14:textId="77777777" w:rsidR="007A40BB" w:rsidRDefault="007A40BB">
            <w:pPr>
              <w:pStyle w:val="EmptyCellLayoutStyle"/>
              <w:spacing w:after="0" w:line="240" w:lineRule="auto"/>
            </w:pPr>
          </w:p>
        </w:tc>
        <w:tc>
          <w:tcPr>
            <w:tcW w:w="0" w:type="dxa"/>
          </w:tcPr>
          <w:p w14:paraId="525AFEBF" w14:textId="77777777" w:rsidR="007A40BB" w:rsidRDefault="007A40BB">
            <w:pPr>
              <w:pStyle w:val="EmptyCellLayoutStyle"/>
              <w:spacing w:after="0" w:line="240" w:lineRule="auto"/>
            </w:pPr>
          </w:p>
        </w:tc>
        <w:tc>
          <w:tcPr>
            <w:tcW w:w="0" w:type="dxa"/>
          </w:tcPr>
          <w:p w14:paraId="07EBD3FC" w14:textId="77777777" w:rsidR="007A40BB" w:rsidRDefault="007A40BB">
            <w:pPr>
              <w:pStyle w:val="EmptyCellLayoutStyle"/>
              <w:spacing w:after="0" w:line="240" w:lineRule="auto"/>
            </w:pPr>
          </w:p>
        </w:tc>
        <w:tc>
          <w:tcPr>
            <w:tcW w:w="0" w:type="dxa"/>
          </w:tcPr>
          <w:p w14:paraId="7D3021EA" w14:textId="77777777" w:rsidR="007A40BB" w:rsidRDefault="007A40BB">
            <w:pPr>
              <w:pStyle w:val="EmptyCellLayoutStyle"/>
              <w:spacing w:after="0" w:line="240" w:lineRule="auto"/>
            </w:pPr>
          </w:p>
        </w:tc>
        <w:tc>
          <w:tcPr>
            <w:tcW w:w="0" w:type="dxa"/>
          </w:tcPr>
          <w:p w14:paraId="3A921721" w14:textId="77777777" w:rsidR="007A40BB" w:rsidRDefault="007A40BB">
            <w:pPr>
              <w:pStyle w:val="EmptyCellLayoutStyle"/>
              <w:spacing w:after="0" w:line="240" w:lineRule="auto"/>
            </w:pPr>
          </w:p>
        </w:tc>
        <w:tc>
          <w:tcPr>
            <w:tcW w:w="2505" w:type="dxa"/>
          </w:tcPr>
          <w:p w14:paraId="118E100D" w14:textId="77777777" w:rsidR="007A40BB" w:rsidRDefault="007A40BB">
            <w:pPr>
              <w:pStyle w:val="EmptyCellLayoutStyle"/>
              <w:spacing w:after="0" w:line="240" w:lineRule="auto"/>
            </w:pPr>
          </w:p>
        </w:tc>
        <w:tc>
          <w:tcPr>
            <w:tcW w:w="6120" w:type="dxa"/>
          </w:tcPr>
          <w:p w14:paraId="120A8C01" w14:textId="77777777" w:rsidR="007A40BB" w:rsidRDefault="007A40BB">
            <w:pPr>
              <w:pStyle w:val="EmptyCellLayoutStyle"/>
              <w:spacing w:after="0" w:line="240" w:lineRule="auto"/>
            </w:pPr>
          </w:p>
        </w:tc>
        <w:tc>
          <w:tcPr>
            <w:tcW w:w="2534" w:type="dxa"/>
          </w:tcPr>
          <w:p w14:paraId="39A9CE91" w14:textId="77777777" w:rsidR="007A40BB" w:rsidRDefault="007A40BB">
            <w:pPr>
              <w:pStyle w:val="EmptyCellLayoutStyle"/>
              <w:spacing w:after="0" w:line="240" w:lineRule="auto"/>
            </w:pPr>
          </w:p>
        </w:tc>
        <w:tc>
          <w:tcPr>
            <w:tcW w:w="179" w:type="dxa"/>
          </w:tcPr>
          <w:p w14:paraId="4266601A" w14:textId="77777777" w:rsidR="007A40BB" w:rsidRDefault="007A40BB">
            <w:pPr>
              <w:pStyle w:val="EmptyCellLayoutStyle"/>
              <w:spacing w:after="0" w:line="240" w:lineRule="auto"/>
            </w:pPr>
          </w:p>
        </w:tc>
      </w:tr>
      <w:tr w:rsidR="000A362D" w14:paraId="0FA00FD1" w14:textId="77777777" w:rsidTr="000A362D">
        <w:tc>
          <w:tcPr>
            <w:tcW w:w="179" w:type="dxa"/>
          </w:tcPr>
          <w:p w14:paraId="412223B6" w14:textId="77777777" w:rsidR="007A40BB" w:rsidRDefault="007A40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0A362D" w14:paraId="18F470AA" w14:textId="77777777" w:rsidTr="000A36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A40BB" w14:paraId="63FD2FEA" w14:textId="77777777">
                    <w:trPr>
                      <w:trHeight w:val="192"/>
                    </w:trPr>
                    <w:tc>
                      <w:tcPr>
                        <w:tcW w:w="11160" w:type="dxa"/>
                        <w:tcBorders>
                          <w:top w:val="nil"/>
                          <w:left w:val="nil"/>
                          <w:bottom w:val="nil"/>
                          <w:right w:val="nil"/>
                        </w:tcBorders>
                        <w:tcMar>
                          <w:top w:w="39" w:type="dxa"/>
                          <w:left w:w="39" w:type="dxa"/>
                          <w:bottom w:w="39" w:type="dxa"/>
                          <w:right w:w="39" w:type="dxa"/>
                        </w:tcMar>
                      </w:tcPr>
                      <w:p w14:paraId="55C0E425" w14:textId="77777777" w:rsidR="007A40BB" w:rsidRDefault="000A362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32400FF" w14:textId="77777777" w:rsidR="007A40BB" w:rsidRDefault="007A40BB">
                  <w:pPr>
                    <w:spacing w:after="0" w:line="240" w:lineRule="auto"/>
                  </w:pPr>
                </w:p>
              </w:tc>
            </w:tr>
            <w:tr w:rsidR="007A40BB" w14:paraId="75CF4966" w14:textId="77777777">
              <w:trPr>
                <w:trHeight w:val="99"/>
              </w:trPr>
              <w:tc>
                <w:tcPr>
                  <w:tcW w:w="0" w:type="dxa"/>
                  <w:tcBorders>
                    <w:left w:val="single" w:sz="15" w:space="0" w:color="000000"/>
                  </w:tcBorders>
                </w:tcPr>
                <w:p w14:paraId="7492F85B" w14:textId="77777777" w:rsidR="007A40BB" w:rsidRDefault="007A40BB">
                  <w:pPr>
                    <w:pStyle w:val="EmptyCellLayoutStyle"/>
                    <w:spacing w:after="0" w:line="240" w:lineRule="auto"/>
                  </w:pPr>
                </w:p>
              </w:tc>
              <w:tc>
                <w:tcPr>
                  <w:tcW w:w="11159" w:type="dxa"/>
                  <w:tcBorders>
                    <w:right w:val="single" w:sz="15" w:space="0" w:color="000000"/>
                  </w:tcBorders>
                </w:tcPr>
                <w:p w14:paraId="454EA9A7" w14:textId="77777777" w:rsidR="007A40BB" w:rsidRDefault="007A40BB">
                  <w:pPr>
                    <w:pStyle w:val="EmptyCellLayoutStyle"/>
                    <w:spacing w:after="0" w:line="240" w:lineRule="auto"/>
                  </w:pPr>
                </w:p>
              </w:tc>
            </w:tr>
            <w:tr w:rsidR="007A40BB" w14:paraId="2104FDE6" w14:textId="77777777">
              <w:trPr>
                <w:trHeight w:val="290"/>
              </w:trPr>
              <w:tc>
                <w:tcPr>
                  <w:tcW w:w="0" w:type="dxa"/>
                  <w:tcBorders>
                    <w:left w:val="single" w:sz="15" w:space="0" w:color="000000"/>
                    <w:bottom w:val="single" w:sz="15" w:space="0" w:color="000000"/>
                  </w:tcBorders>
                </w:tcPr>
                <w:p w14:paraId="2C3FD72D" w14:textId="77777777" w:rsidR="007A40BB" w:rsidRDefault="007A40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A40BB" w14:paraId="1F33316D" w14:textId="77777777">
                    <w:trPr>
                      <w:trHeight w:val="212"/>
                    </w:trPr>
                    <w:tc>
                      <w:tcPr>
                        <w:tcW w:w="11160" w:type="dxa"/>
                        <w:tcBorders>
                          <w:top w:val="nil"/>
                          <w:left w:val="nil"/>
                          <w:bottom w:val="nil"/>
                          <w:right w:val="nil"/>
                        </w:tcBorders>
                        <w:tcMar>
                          <w:top w:w="39" w:type="dxa"/>
                          <w:left w:w="39" w:type="dxa"/>
                          <w:bottom w:w="39" w:type="dxa"/>
                          <w:right w:w="39" w:type="dxa"/>
                        </w:tcMar>
                      </w:tcPr>
                      <w:p w14:paraId="282E9C69" w14:textId="77777777" w:rsidR="007A40BB" w:rsidRDefault="000A362D">
                        <w:pPr>
                          <w:spacing w:after="0" w:line="240" w:lineRule="auto"/>
                        </w:pPr>
                        <w:r>
                          <w:rPr>
                            <w:rFonts w:ascii="Arial" w:eastAsia="Arial" w:hAnsi="Arial"/>
                            <w:color w:val="000000"/>
                          </w:rPr>
                          <w:t>YES</w:t>
                        </w:r>
                      </w:p>
                    </w:tc>
                  </w:tr>
                </w:tbl>
                <w:p w14:paraId="09FBEECE" w14:textId="77777777" w:rsidR="007A40BB" w:rsidRDefault="007A40BB">
                  <w:pPr>
                    <w:spacing w:after="0" w:line="240" w:lineRule="auto"/>
                  </w:pPr>
                </w:p>
              </w:tc>
            </w:tr>
          </w:tbl>
          <w:p w14:paraId="578D28B6" w14:textId="77777777" w:rsidR="007A40BB" w:rsidRDefault="007A40BB">
            <w:pPr>
              <w:spacing w:after="0" w:line="240" w:lineRule="auto"/>
            </w:pPr>
          </w:p>
        </w:tc>
        <w:tc>
          <w:tcPr>
            <w:tcW w:w="179" w:type="dxa"/>
          </w:tcPr>
          <w:p w14:paraId="05364FCD" w14:textId="77777777" w:rsidR="007A40BB" w:rsidRDefault="007A40BB">
            <w:pPr>
              <w:pStyle w:val="EmptyCellLayoutStyle"/>
              <w:spacing w:after="0" w:line="240" w:lineRule="auto"/>
            </w:pPr>
          </w:p>
        </w:tc>
      </w:tr>
      <w:tr w:rsidR="007A40BB" w14:paraId="30133FC9" w14:textId="77777777">
        <w:trPr>
          <w:trHeight w:val="110"/>
        </w:trPr>
        <w:tc>
          <w:tcPr>
            <w:tcW w:w="179" w:type="dxa"/>
          </w:tcPr>
          <w:p w14:paraId="0A8B7C14" w14:textId="77777777" w:rsidR="007A40BB" w:rsidRDefault="007A40BB">
            <w:pPr>
              <w:pStyle w:val="EmptyCellLayoutStyle"/>
              <w:spacing w:after="0" w:line="240" w:lineRule="auto"/>
            </w:pPr>
          </w:p>
        </w:tc>
        <w:tc>
          <w:tcPr>
            <w:tcW w:w="0" w:type="dxa"/>
          </w:tcPr>
          <w:p w14:paraId="2423B2C1" w14:textId="77777777" w:rsidR="007A40BB" w:rsidRDefault="007A40BB">
            <w:pPr>
              <w:pStyle w:val="EmptyCellLayoutStyle"/>
              <w:spacing w:after="0" w:line="240" w:lineRule="auto"/>
            </w:pPr>
          </w:p>
        </w:tc>
        <w:tc>
          <w:tcPr>
            <w:tcW w:w="0" w:type="dxa"/>
          </w:tcPr>
          <w:p w14:paraId="088D6564" w14:textId="77777777" w:rsidR="007A40BB" w:rsidRDefault="007A40BB">
            <w:pPr>
              <w:pStyle w:val="EmptyCellLayoutStyle"/>
              <w:spacing w:after="0" w:line="240" w:lineRule="auto"/>
            </w:pPr>
          </w:p>
        </w:tc>
        <w:tc>
          <w:tcPr>
            <w:tcW w:w="0" w:type="dxa"/>
          </w:tcPr>
          <w:p w14:paraId="3377678C" w14:textId="77777777" w:rsidR="007A40BB" w:rsidRDefault="007A40BB">
            <w:pPr>
              <w:pStyle w:val="EmptyCellLayoutStyle"/>
              <w:spacing w:after="0" w:line="240" w:lineRule="auto"/>
            </w:pPr>
          </w:p>
        </w:tc>
        <w:tc>
          <w:tcPr>
            <w:tcW w:w="0" w:type="dxa"/>
          </w:tcPr>
          <w:p w14:paraId="06CC44DF" w14:textId="77777777" w:rsidR="007A40BB" w:rsidRDefault="007A40BB">
            <w:pPr>
              <w:pStyle w:val="EmptyCellLayoutStyle"/>
              <w:spacing w:after="0" w:line="240" w:lineRule="auto"/>
            </w:pPr>
          </w:p>
        </w:tc>
        <w:tc>
          <w:tcPr>
            <w:tcW w:w="0" w:type="dxa"/>
          </w:tcPr>
          <w:p w14:paraId="657ADEC6" w14:textId="77777777" w:rsidR="007A40BB" w:rsidRDefault="007A40BB">
            <w:pPr>
              <w:pStyle w:val="EmptyCellLayoutStyle"/>
              <w:spacing w:after="0" w:line="240" w:lineRule="auto"/>
            </w:pPr>
          </w:p>
        </w:tc>
        <w:tc>
          <w:tcPr>
            <w:tcW w:w="0" w:type="dxa"/>
          </w:tcPr>
          <w:p w14:paraId="35C141E0" w14:textId="77777777" w:rsidR="007A40BB" w:rsidRDefault="007A40BB">
            <w:pPr>
              <w:pStyle w:val="EmptyCellLayoutStyle"/>
              <w:spacing w:after="0" w:line="240" w:lineRule="auto"/>
            </w:pPr>
          </w:p>
        </w:tc>
        <w:tc>
          <w:tcPr>
            <w:tcW w:w="2505" w:type="dxa"/>
          </w:tcPr>
          <w:p w14:paraId="5208F016" w14:textId="77777777" w:rsidR="007A40BB" w:rsidRDefault="007A40BB">
            <w:pPr>
              <w:pStyle w:val="EmptyCellLayoutStyle"/>
              <w:spacing w:after="0" w:line="240" w:lineRule="auto"/>
            </w:pPr>
          </w:p>
        </w:tc>
        <w:tc>
          <w:tcPr>
            <w:tcW w:w="6120" w:type="dxa"/>
          </w:tcPr>
          <w:p w14:paraId="3BEF614C" w14:textId="77777777" w:rsidR="007A40BB" w:rsidRDefault="007A40BB">
            <w:pPr>
              <w:pStyle w:val="EmptyCellLayoutStyle"/>
              <w:spacing w:after="0" w:line="240" w:lineRule="auto"/>
            </w:pPr>
          </w:p>
        </w:tc>
        <w:tc>
          <w:tcPr>
            <w:tcW w:w="2534" w:type="dxa"/>
          </w:tcPr>
          <w:p w14:paraId="69746A43" w14:textId="77777777" w:rsidR="007A40BB" w:rsidRDefault="007A40BB">
            <w:pPr>
              <w:pStyle w:val="EmptyCellLayoutStyle"/>
              <w:spacing w:after="0" w:line="240" w:lineRule="auto"/>
            </w:pPr>
          </w:p>
        </w:tc>
        <w:tc>
          <w:tcPr>
            <w:tcW w:w="179" w:type="dxa"/>
          </w:tcPr>
          <w:p w14:paraId="321D7B62" w14:textId="77777777" w:rsidR="007A40BB" w:rsidRDefault="007A40BB">
            <w:pPr>
              <w:pStyle w:val="EmptyCellLayoutStyle"/>
              <w:spacing w:after="0" w:line="240" w:lineRule="auto"/>
            </w:pPr>
          </w:p>
        </w:tc>
      </w:tr>
      <w:tr w:rsidR="000A362D" w14:paraId="25BCA60E" w14:textId="77777777" w:rsidTr="000A362D">
        <w:tc>
          <w:tcPr>
            <w:tcW w:w="179" w:type="dxa"/>
          </w:tcPr>
          <w:p w14:paraId="6D82CC0C" w14:textId="77777777" w:rsidR="007A40BB" w:rsidRDefault="007A40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0A362D" w14:paraId="7B823A9E" w14:textId="77777777" w:rsidTr="000A36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7A40BB" w14:paraId="5EFF51C0" w14:textId="77777777">
                    <w:trPr>
                      <w:trHeight w:val="192"/>
                    </w:trPr>
                    <w:tc>
                      <w:tcPr>
                        <w:tcW w:w="11160" w:type="dxa"/>
                        <w:tcBorders>
                          <w:top w:val="nil"/>
                          <w:left w:val="nil"/>
                          <w:bottom w:val="nil"/>
                          <w:right w:val="nil"/>
                        </w:tcBorders>
                        <w:tcMar>
                          <w:top w:w="39" w:type="dxa"/>
                          <w:left w:w="39" w:type="dxa"/>
                          <w:bottom w:w="39" w:type="dxa"/>
                          <w:right w:w="39" w:type="dxa"/>
                        </w:tcMar>
                      </w:tcPr>
                      <w:p w14:paraId="4DDAD3E2" w14:textId="77777777" w:rsidR="007A40BB" w:rsidRDefault="000A362D">
                        <w:pPr>
                          <w:spacing w:after="0" w:line="240" w:lineRule="auto"/>
                        </w:pPr>
                        <w:r>
                          <w:rPr>
                            <w:rFonts w:ascii="Arial" w:eastAsia="Arial" w:hAnsi="Arial"/>
                            <w:b/>
                            <w:color w:val="000000"/>
                            <w:sz w:val="16"/>
                          </w:rPr>
                          <w:t>23. What are the essential functions of this position?</w:t>
                        </w:r>
                      </w:p>
                    </w:tc>
                  </w:tr>
                </w:tbl>
                <w:p w14:paraId="03F02BFD" w14:textId="77777777" w:rsidR="007A40BB" w:rsidRDefault="007A40BB">
                  <w:pPr>
                    <w:spacing w:after="0" w:line="240" w:lineRule="auto"/>
                  </w:pPr>
                </w:p>
              </w:tc>
            </w:tr>
            <w:tr w:rsidR="007A40BB" w14:paraId="30DAE278" w14:textId="77777777">
              <w:trPr>
                <w:trHeight w:val="80"/>
              </w:trPr>
              <w:tc>
                <w:tcPr>
                  <w:tcW w:w="0" w:type="dxa"/>
                  <w:tcBorders>
                    <w:left w:val="single" w:sz="15" w:space="0" w:color="000000"/>
                  </w:tcBorders>
                </w:tcPr>
                <w:p w14:paraId="4E0FB782" w14:textId="77777777" w:rsidR="007A40BB" w:rsidRDefault="007A40BB">
                  <w:pPr>
                    <w:pStyle w:val="EmptyCellLayoutStyle"/>
                    <w:spacing w:after="0" w:line="240" w:lineRule="auto"/>
                  </w:pPr>
                </w:p>
              </w:tc>
              <w:tc>
                <w:tcPr>
                  <w:tcW w:w="11159" w:type="dxa"/>
                  <w:tcBorders>
                    <w:right w:val="single" w:sz="15" w:space="0" w:color="000000"/>
                  </w:tcBorders>
                </w:tcPr>
                <w:p w14:paraId="4BFFD6A9" w14:textId="77777777" w:rsidR="007A40BB" w:rsidRDefault="007A40BB">
                  <w:pPr>
                    <w:pStyle w:val="EmptyCellLayoutStyle"/>
                    <w:spacing w:after="0" w:line="240" w:lineRule="auto"/>
                  </w:pPr>
                </w:p>
              </w:tc>
            </w:tr>
            <w:tr w:rsidR="007A40BB" w14:paraId="64D33780" w14:textId="77777777">
              <w:trPr>
                <w:trHeight w:val="290"/>
              </w:trPr>
              <w:tc>
                <w:tcPr>
                  <w:tcW w:w="0" w:type="dxa"/>
                  <w:tcBorders>
                    <w:left w:val="single" w:sz="15" w:space="0" w:color="000000"/>
                    <w:bottom w:val="single" w:sz="15" w:space="0" w:color="000000"/>
                  </w:tcBorders>
                </w:tcPr>
                <w:p w14:paraId="582EDD99" w14:textId="77777777" w:rsidR="007A40BB" w:rsidRDefault="007A40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A40BB" w14:paraId="02CE0C0D" w14:textId="77777777">
                    <w:trPr>
                      <w:trHeight w:val="212"/>
                    </w:trPr>
                    <w:tc>
                      <w:tcPr>
                        <w:tcW w:w="11160" w:type="dxa"/>
                        <w:tcBorders>
                          <w:top w:val="nil"/>
                          <w:left w:val="nil"/>
                          <w:bottom w:val="nil"/>
                          <w:right w:val="nil"/>
                        </w:tcBorders>
                        <w:tcMar>
                          <w:top w:w="39" w:type="dxa"/>
                          <w:left w:w="39" w:type="dxa"/>
                          <w:bottom w:w="39" w:type="dxa"/>
                          <w:right w:w="39" w:type="dxa"/>
                        </w:tcMar>
                      </w:tcPr>
                      <w:p w14:paraId="18F825C7" w14:textId="77777777" w:rsidR="007A40BB" w:rsidRDefault="000A362D">
                        <w:pPr>
                          <w:spacing w:after="0" w:line="240" w:lineRule="auto"/>
                        </w:pPr>
                        <w:r>
                          <w:rPr>
                            <w:rFonts w:ascii="Arial" w:eastAsia="Arial" w:hAnsi="Arial"/>
                            <w:color w:val="000000"/>
                          </w:rPr>
                          <w:t>To manage the delivery and organization of education programs within a prison environment, with responsibility for staff, scheduling, budget, curriculum, performance, discipline, materials and equipment, compliance with federal and state education requirements, and MDOC policy, interaction with other agencies and departments.</w:t>
                        </w:r>
                      </w:p>
                    </w:tc>
                  </w:tr>
                </w:tbl>
                <w:p w14:paraId="35B11083" w14:textId="77777777" w:rsidR="007A40BB" w:rsidRDefault="007A40BB">
                  <w:pPr>
                    <w:spacing w:after="0" w:line="240" w:lineRule="auto"/>
                  </w:pPr>
                </w:p>
              </w:tc>
            </w:tr>
          </w:tbl>
          <w:p w14:paraId="1605060A" w14:textId="77777777" w:rsidR="007A40BB" w:rsidRDefault="007A40BB">
            <w:pPr>
              <w:spacing w:after="0" w:line="240" w:lineRule="auto"/>
            </w:pPr>
          </w:p>
        </w:tc>
        <w:tc>
          <w:tcPr>
            <w:tcW w:w="179" w:type="dxa"/>
          </w:tcPr>
          <w:p w14:paraId="5BA00A6C" w14:textId="77777777" w:rsidR="007A40BB" w:rsidRDefault="007A40BB">
            <w:pPr>
              <w:pStyle w:val="EmptyCellLayoutStyle"/>
              <w:spacing w:after="0" w:line="240" w:lineRule="auto"/>
            </w:pPr>
          </w:p>
        </w:tc>
      </w:tr>
      <w:tr w:rsidR="007A40BB" w14:paraId="06F3F224" w14:textId="77777777">
        <w:trPr>
          <w:trHeight w:val="99"/>
        </w:trPr>
        <w:tc>
          <w:tcPr>
            <w:tcW w:w="179" w:type="dxa"/>
          </w:tcPr>
          <w:p w14:paraId="513B323D" w14:textId="77777777" w:rsidR="007A40BB" w:rsidRDefault="007A40BB">
            <w:pPr>
              <w:pStyle w:val="EmptyCellLayoutStyle"/>
              <w:spacing w:after="0" w:line="240" w:lineRule="auto"/>
            </w:pPr>
          </w:p>
        </w:tc>
        <w:tc>
          <w:tcPr>
            <w:tcW w:w="0" w:type="dxa"/>
          </w:tcPr>
          <w:p w14:paraId="67032F1E" w14:textId="77777777" w:rsidR="007A40BB" w:rsidRDefault="007A40BB">
            <w:pPr>
              <w:pStyle w:val="EmptyCellLayoutStyle"/>
              <w:spacing w:after="0" w:line="240" w:lineRule="auto"/>
            </w:pPr>
          </w:p>
        </w:tc>
        <w:tc>
          <w:tcPr>
            <w:tcW w:w="0" w:type="dxa"/>
          </w:tcPr>
          <w:p w14:paraId="00336D64" w14:textId="77777777" w:rsidR="007A40BB" w:rsidRDefault="007A40BB">
            <w:pPr>
              <w:pStyle w:val="EmptyCellLayoutStyle"/>
              <w:spacing w:after="0" w:line="240" w:lineRule="auto"/>
            </w:pPr>
          </w:p>
        </w:tc>
        <w:tc>
          <w:tcPr>
            <w:tcW w:w="0" w:type="dxa"/>
          </w:tcPr>
          <w:p w14:paraId="4FF8407C" w14:textId="77777777" w:rsidR="007A40BB" w:rsidRDefault="007A40BB">
            <w:pPr>
              <w:pStyle w:val="EmptyCellLayoutStyle"/>
              <w:spacing w:after="0" w:line="240" w:lineRule="auto"/>
            </w:pPr>
          </w:p>
        </w:tc>
        <w:tc>
          <w:tcPr>
            <w:tcW w:w="0" w:type="dxa"/>
          </w:tcPr>
          <w:p w14:paraId="01CEC6DE" w14:textId="77777777" w:rsidR="007A40BB" w:rsidRDefault="007A40BB">
            <w:pPr>
              <w:pStyle w:val="EmptyCellLayoutStyle"/>
              <w:spacing w:after="0" w:line="240" w:lineRule="auto"/>
            </w:pPr>
          </w:p>
        </w:tc>
        <w:tc>
          <w:tcPr>
            <w:tcW w:w="0" w:type="dxa"/>
          </w:tcPr>
          <w:p w14:paraId="74AFF123" w14:textId="77777777" w:rsidR="007A40BB" w:rsidRDefault="007A40BB">
            <w:pPr>
              <w:pStyle w:val="EmptyCellLayoutStyle"/>
              <w:spacing w:after="0" w:line="240" w:lineRule="auto"/>
            </w:pPr>
          </w:p>
        </w:tc>
        <w:tc>
          <w:tcPr>
            <w:tcW w:w="0" w:type="dxa"/>
          </w:tcPr>
          <w:p w14:paraId="1CC2B84A" w14:textId="77777777" w:rsidR="007A40BB" w:rsidRDefault="007A40BB">
            <w:pPr>
              <w:pStyle w:val="EmptyCellLayoutStyle"/>
              <w:spacing w:after="0" w:line="240" w:lineRule="auto"/>
            </w:pPr>
          </w:p>
        </w:tc>
        <w:tc>
          <w:tcPr>
            <w:tcW w:w="2505" w:type="dxa"/>
          </w:tcPr>
          <w:p w14:paraId="7524C0ED" w14:textId="77777777" w:rsidR="007A40BB" w:rsidRDefault="007A40BB">
            <w:pPr>
              <w:pStyle w:val="EmptyCellLayoutStyle"/>
              <w:spacing w:after="0" w:line="240" w:lineRule="auto"/>
            </w:pPr>
          </w:p>
        </w:tc>
        <w:tc>
          <w:tcPr>
            <w:tcW w:w="6120" w:type="dxa"/>
          </w:tcPr>
          <w:p w14:paraId="1E0A4055" w14:textId="77777777" w:rsidR="007A40BB" w:rsidRDefault="007A40BB">
            <w:pPr>
              <w:pStyle w:val="EmptyCellLayoutStyle"/>
              <w:spacing w:after="0" w:line="240" w:lineRule="auto"/>
            </w:pPr>
          </w:p>
        </w:tc>
        <w:tc>
          <w:tcPr>
            <w:tcW w:w="2534" w:type="dxa"/>
          </w:tcPr>
          <w:p w14:paraId="0A52B6A7" w14:textId="77777777" w:rsidR="007A40BB" w:rsidRDefault="007A40BB">
            <w:pPr>
              <w:pStyle w:val="EmptyCellLayoutStyle"/>
              <w:spacing w:after="0" w:line="240" w:lineRule="auto"/>
            </w:pPr>
          </w:p>
        </w:tc>
        <w:tc>
          <w:tcPr>
            <w:tcW w:w="179" w:type="dxa"/>
          </w:tcPr>
          <w:p w14:paraId="2235D9DF" w14:textId="77777777" w:rsidR="007A40BB" w:rsidRDefault="007A40BB">
            <w:pPr>
              <w:pStyle w:val="EmptyCellLayoutStyle"/>
              <w:spacing w:after="0" w:line="240" w:lineRule="auto"/>
            </w:pPr>
          </w:p>
        </w:tc>
      </w:tr>
      <w:tr w:rsidR="000A362D" w14:paraId="497F89FF" w14:textId="77777777" w:rsidTr="000A362D">
        <w:tc>
          <w:tcPr>
            <w:tcW w:w="179" w:type="dxa"/>
          </w:tcPr>
          <w:p w14:paraId="579D1669" w14:textId="77777777" w:rsidR="007A40BB" w:rsidRDefault="007A40BB">
            <w:pPr>
              <w:pStyle w:val="EmptyCellLayoutStyle"/>
              <w:spacing w:after="0" w:line="240" w:lineRule="auto"/>
            </w:pPr>
          </w:p>
        </w:tc>
        <w:tc>
          <w:tcPr>
            <w:tcW w:w="0" w:type="dxa"/>
          </w:tcPr>
          <w:p w14:paraId="407190FD" w14:textId="77777777" w:rsidR="007A40BB" w:rsidRDefault="007A40BB">
            <w:pPr>
              <w:pStyle w:val="EmptyCellLayoutStyle"/>
              <w:spacing w:after="0" w:line="240" w:lineRule="auto"/>
            </w:pPr>
          </w:p>
        </w:tc>
        <w:tc>
          <w:tcPr>
            <w:tcW w:w="0" w:type="dxa"/>
          </w:tcPr>
          <w:p w14:paraId="5FD40164" w14:textId="77777777" w:rsidR="007A40BB" w:rsidRDefault="007A40B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0A362D" w14:paraId="35D535AD" w14:textId="77777777" w:rsidTr="000A36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7A40BB" w14:paraId="18C9776A" w14:textId="77777777">
                    <w:trPr>
                      <w:trHeight w:val="192"/>
                    </w:trPr>
                    <w:tc>
                      <w:tcPr>
                        <w:tcW w:w="11160" w:type="dxa"/>
                        <w:tcBorders>
                          <w:top w:val="nil"/>
                          <w:left w:val="nil"/>
                          <w:bottom w:val="nil"/>
                          <w:right w:val="nil"/>
                        </w:tcBorders>
                        <w:tcMar>
                          <w:top w:w="39" w:type="dxa"/>
                          <w:left w:w="39" w:type="dxa"/>
                          <w:bottom w:w="39" w:type="dxa"/>
                          <w:right w:w="39" w:type="dxa"/>
                        </w:tcMar>
                      </w:tcPr>
                      <w:p w14:paraId="63463E1B" w14:textId="77777777" w:rsidR="007A40BB" w:rsidRDefault="000A362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3F6DCAD" w14:textId="77777777" w:rsidR="007A40BB" w:rsidRDefault="007A40BB">
                  <w:pPr>
                    <w:spacing w:after="0" w:line="240" w:lineRule="auto"/>
                  </w:pPr>
                </w:p>
              </w:tc>
            </w:tr>
            <w:tr w:rsidR="007A40BB" w14:paraId="6FED43B4" w14:textId="77777777">
              <w:trPr>
                <w:trHeight w:val="90"/>
              </w:trPr>
              <w:tc>
                <w:tcPr>
                  <w:tcW w:w="0" w:type="dxa"/>
                  <w:tcBorders>
                    <w:left w:val="single" w:sz="15" w:space="0" w:color="000000"/>
                  </w:tcBorders>
                </w:tcPr>
                <w:p w14:paraId="4F791027" w14:textId="77777777" w:rsidR="007A40BB" w:rsidRDefault="007A40BB">
                  <w:pPr>
                    <w:pStyle w:val="EmptyCellLayoutStyle"/>
                    <w:spacing w:after="0" w:line="240" w:lineRule="auto"/>
                  </w:pPr>
                </w:p>
              </w:tc>
              <w:tc>
                <w:tcPr>
                  <w:tcW w:w="11159" w:type="dxa"/>
                  <w:tcBorders>
                    <w:right w:val="single" w:sz="15" w:space="0" w:color="000000"/>
                  </w:tcBorders>
                </w:tcPr>
                <w:p w14:paraId="726D8DFE" w14:textId="77777777" w:rsidR="007A40BB" w:rsidRDefault="007A40BB">
                  <w:pPr>
                    <w:pStyle w:val="EmptyCellLayoutStyle"/>
                    <w:spacing w:after="0" w:line="240" w:lineRule="auto"/>
                  </w:pPr>
                </w:p>
              </w:tc>
            </w:tr>
            <w:tr w:rsidR="007A40BB" w14:paraId="60FFBBDB" w14:textId="77777777">
              <w:trPr>
                <w:trHeight w:val="290"/>
              </w:trPr>
              <w:tc>
                <w:tcPr>
                  <w:tcW w:w="0" w:type="dxa"/>
                  <w:tcBorders>
                    <w:left w:val="single" w:sz="15" w:space="0" w:color="000000"/>
                    <w:bottom w:val="single" w:sz="15" w:space="0" w:color="000000"/>
                  </w:tcBorders>
                </w:tcPr>
                <w:p w14:paraId="7C4B4919" w14:textId="77777777" w:rsidR="007A40BB" w:rsidRDefault="007A40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A40BB" w14:paraId="0D608F1A" w14:textId="77777777">
                    <w:trPr>
                      <w:trHeight w:val="212"/>
                    </w:trPr>
                    <w:tc>
                      <w:tcPr>
                        <w:tcW w:w="11160" w:type="dxa"/>
                        <w:tcBorders>
                          <w:top w:val="nil"/>
                          <w:left w:val="nil"/>
                          <w:bottom w:val="nil"/>
                          <w:right w:val="nil"/>
                        </w:tcBorders>
                        <w:tcMar>
                          <w:top w:w="39" w:type="dxa"/>
                          <w:left w:w="39" w:type="dxa"/>
                          <w:bottom w:w="39" w:type="dxa"/>
                          <w:right w:w="39" w:type="dxa"/>
                        </w:tcMar>
                      </w:tcPr>
                      <w:p w14:paraId="6F4035E5" w14:textId="77777777" w:rsidR="007A40BB" w:rsidRDefault="000A362D">
                        <w:pPr>
                          <w:spacing w:after="0" w:line="240" w:lineRule="auto"/>
                        </w:pPr>
                        <w:r>
                          <w:rPr>
                            <w:rFonts w:ascii="Arial" w:eastAsia="Arial" w:hAnsi="Arial"/>
                            <w:color w:val="000000"/>
                          </w:rPr>
                          <w:t>Update position description.  Changes were to update the location of the position and to add additional subordinates. </w:t>
                        </w:r>
                      </w:p>
                    </w:tc>
                  </w:tr>
                </w:tbl>
                <w:p w14:paraId="4C5E8421" w14:textId="77777777" w:rsidR="007A40BB" w:rsidRDefault="007A40BB">
                  <w:pPr>
                    <w:spacing w:after="0" w:line="240" w:lineRule="auto"/>
                  </w:pPr>
                </w:p>
              </w:tc>
            </w:tr>
          </w:tbl>
          <w:p w14:paraId="4DD6A08B" w14:textId="77777777" w:rsidR="007A40BB" w:rsidRDefault="007A40BB">
            <w:pPr>
              <w:spacing w:after="0" w:line="240" w:lineRule="auto"/>
            </w:pPr>
          </w:p>
        </w:tc>
        <w:tc>
          <w:tcPr>
            <w:tcW w:w="179" w:type="dxa"/>
          </w:tcPr>
          <w:p w14:paraId="0A35B579" w14:textId="77777777" w:rsidR="007A40BB" w:rsidRDefault="007A40BB">
            <w:pPr>
              <w:pStyle w:val="EmptyCellLayoutStyle"/>
              <w:spacing w:after="0" w:line="240" w:lineRule="auto"/>
            </w:pPr>
          </w:p>
        </w:tc>
      </w:tr>
      <w:tr w:rsidR="007A40BB" w14:paraId="63A6C1AD" w14:textId="77777777">
        <w:trPr>
          <w:trHeight w:val="100"/>
        </w:trPr>
        <w:tc>
          <w:tcPr>
            <w:tcW w:w="179" w:type="dxa"/>
          </w:tcPr>
          <w:p w14:paraId="3CDDC777" w14:textId="77777777" w:rsidR="007A40BB" w:rsidRDefault="007A40BB">
            <w:pPr>
              <w:pStyle w:val="EmptyCellLayoutStyle"/>
              <w:spacing w:after="0" w:line="240" w:lineRule="auto"/>
            </w:pPr>
          </w:p>
        </w:tc>
        <w:tc>
          <w:tcPr>
            <w:tcW w:w="0" w:type="dxa"/>
          </w:tcPr>
          <w:p w14:paraId="2339F32E" w14:textId="77777777" w:rsidR="007A40BB" w:rsidRDefault="007A40BB">
            <w:pPr>
              <w:pStyle w:val="EmptyCellLayoutStyle"/>
              <w:spacing w:after="0" w:line="240" w:lineRule="auto"/>
            </w:pPr>
          </w:p>
        </w:tc>
        <w:tc>
          <w:tcPr>
            <w:tcW w:w="0" w:type="dxa"/>
          </w:tcPr>
          <w:p w14:paraId="0132E21D" w14:textId="77777777" w:rsidR="007A40BB" w:rsidRDefault="007A40BB">
            <w:pPr>
              <w:pStyle w:val="EmptyCellLayoutStyle"/>
              <w:spacing w:after="0" w:line="240" w:lineRule="auto"/>
            </w:pPr>
          </w:p>
        </w:tc>
        <w:tc>
          <w:tcPr>
            <w:tcW w:w="0" w:type="dxa"/>
          </w:tcPr>
          <w:p w14:paraId="18192112" w14:textId="77777777" w:rsidR="007A40BB" w:rsidRDefault="007A40BB">
            <w:pPr>
              <w:pStyle w:val="EmptyCellLayoutStyle"/>
              <w:spacing w:after="0" w:line="240" w:lineRule="auto"/>
            </w:pPr>
          </w:p>
        </w:tc>
        <w:tc>
          <w:tcPr>
            <w:tcW w:w="0" w:type="dxa"/>
          </w:tcPr>
          <w:p w14:paraId="17165B4D" w14:textId="77777777" w:rsidR="007A40BB" w:rsidRDefault="007A40BB">
            <w:pPr>
              <w:pStyle w:val="EmptyCellLayoutStyle"/>
              <w:spacing w:after="0" w:line="240" w:lineRule="auto"/>
            </w:pPr>
          </w:p>
        </w:tc>
        <w:tc>
          <w:tcPr>
            <w:tcW w:w="0" w:type="dxa"/>
          </w:tcPr>
          <w:p w14:paraId="4FB95AF2" w14:textId="77777777" w:rsidR="007A40BB" w:rsidRDefault="007A40BB">
            <w:pPr>
              <w:pStyle w:val="EmptyCellLayoutStyle"/>
              <w:spacing w:after="0" w:line="240" w:lineRule="auto"/>
            </w:pPr>
          </w:p>
        </w:tc>
        <w:tc>
          <w:tcPr>
            <w:tcW w:w="0" w:type="dxa"/>
          </w:tcPr>
          <w:p w14:paraId="14E2E06D" w14:textId="77777777" w:rsidR="007A40BB" w:rsidRDefault="007A40BB">
            <w:pPr>
              <w:pStyle w:val="EmptyCellLayoutStyle"/>
              <w:spacing w:after="0" w:line="240" w:lineRule="auto"/>
            </w:pPr>
          </w:p>
        </w:tc>
        <w:tc>
          <w:tcPr>
            <w:tcW w:w="2505" w:type="dxa"/>
          </w:tcPr>
          <w:p w14:paraId="5EC883F9" w14:textId="77777777" w:rsidR="007A40BB" w:rsidRDefault="007A40BB">
            <w:pPr>
              <w:pStyle w:val="EmptyCellLayoutStyle"/>
              <w:spacing w:after="0" w:line="240" w:lineRule="auto"/>
            </w:pPr>
          </w:p>
        </w:tc>
        <w:tc>
          <w:tcPr>
            <w:tcW w:w="6120" w:type="dxa"/>
          </w:tcPr>
          <w:p w14:paraId="4D7BC125" w14:textId="77777777" w:rsidR="007A40BB" w:rsidRDefault="007A40BB">
            <w:pPr>
              <w:pStyle w:val="EmptyCellLayoutStyle"/>
              <w:spacing w:after="0" w:line="240" w:lineRule="auto"/>
            </w:pPr>
          </w:p>
        </w:tc>
        <w:tc>
          <w:tcPr>
            <w:tcW w:w="2534" w:type="dxa"/>
          </w:tcPr>
          <w:p w14:paraId="1FAD928B" w14:textId="77777777" w:rsidR="007A40BB" w:rsidRDefault="007A40BB">
            <w:pPr>
              <w:pStyle w:val="EmptyCellLayoutStyle"/>
              <w:spacing w:after="0" w:line="240" w:lineRule="auto"/>
            </w:pPr>
          </w:p>
        </w:tc>
        <w:tc>
          <w:tcPr>
            <w:tcW w:w="179" w:type="dxa"/>
          </w:tcPr>
          <w:p w14:paraId="60DB99C3" w14:textId="77777777" w:rsidR="007A40BB" w:rsidRDefault="007A40BB">
            <w:pPr>
              <w:pStyle w:val="EmptyCellLayoutStyle"/>
              <w:spacing w:after="0" w:line="240" w:lineRule="auto"/>
            </w:pPr>
          </w:p>
        </w:tc>
      </w:tr>
      <w:tr w:rsidR="000A362D" w14:paraId="52A10597" w14:textId="77777777" w:rsidTr="000A362D">
        <w:tc>
          <w:tcPr>
            <w:tcW w:w="179" w:type="dxa"/>
          </w:tcPr>
          <w:p w14:paraId="0F610303" w14:textId="77777777" w:rsidR="007A40BB" w:rsidRDefault="007A40BB">
            <w:pPr>
              <w:pStyle w:val="EmptyCellLayoutStyle"/>
              <w:spacing w:after="0" w:line="240" w:lineRule="auto"/>
            </w:pPr>
          </w:p>
        </w:tc>
        <w:tc>
          <w:tcPr>
            <w:tcW w:w="0" w:type="dxa"/>
          </w:tcPr>
          <w:p w14:paraId="17BD328E" w14:textId="77777777" w:rsidR="007A40BB" w:rsidRDefault="007A40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0A362D" w14:paraId="679A04FE" w14:textId="77777777" w:rsidTr="000A36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A40BB" w14:paraId="219E22CC" w14:textId="77777777">
                    <w:trPr>
                      <w:trHeight w:val="192"/>
                    </w:trPr>
                    <w:tc>
                      <w:tcPr>
                        <w:tcW w:w="11160" w:type="dxa"/>
                        <w:tcBorders>
                          <w:top w:val="nil"/>
                          <w:left w:val="nil"/>
                          <w:bottom w:val="nil"/>
                          <w:right w:val="nil"/>
                        </w:tcBorders>
                        <w:tcMar>
                          <w:top w:w="39" w:type="dxa"/>
                          <w:left w:w="39" w:type="dxa"/>
                          <w:bottom w:w="39" w:type="dxa"/>
                          <w:right w:w="39" w:type="dxa"/>
                        </w:tcMar>
                      </w:tcPr>
                      <w:p w14:paraId="5049285C" w14:textId="77777777" w:rsidR="007A40BB" w:rsidRDefault="000A362D">
                        <w:pPr>
                          <w:spacing w:after="0" w:line="240" w:lineRule="auto"/>
                        </w:pPr>
                        <w:r>
                          <w:rPr>
                            <w:rFonts w:ascii="Arial" w:eastAsia="Arial" w:hAnsi="Arial"/>
                            <w:b/>
                            <w:color w:val="000000"/>
                            <w:sz w:val="16"/>
                          </w:rPr>
                          <w:t>25. What is the function of the work area and how does this position fit into that function?</w:t>
                        </w:r>
                      </w:p>
                    </w:tc>
                  </w:tr>
                </w:tbl>
                <w:p w14:paraId="4AA9A9A0" w14:textId="77777777" w:rsidR="007A40BB" w:rsidRDefault="007A40BB">
                  <w:pPr>
                    <w:spacing w:after="0" w:line="240" w:lineRule="auto"/>
                  </w:pPr>
                </w:p>
              </w:tc>
            </w:tr>
            <w:tr w:rsidR="007A40BB" w14:paraId="0111E057" w14:textId="77777777">
              <w:trPr>
                <w:trHeight w:val="80"/>
              </w:trPr>
              <w:tc>
                <w:tcPr>
                  <w:tcW w:w="0" w:type="dxa"/>
                  <w:tcBorders>
                    <w:left w:val="single" w:sz="15" w:space="0" w:color="000000"/>
                  </w:tcBorders>
                </w:tcPr>
                <w:p w14:paraId="1ABE84B4" w14:textId="77777777" w:rsidR="007A40BB" w:rsidRDefault="007A40BB">
                  <w:pPr>
                    <w:pStyle w:val="EmptyCellLayoutStyle"/>
                    <w:spacing w:after="0" w:line="240" w:lineRule="auto"/>
                  </w:pPr>
                </w:p>
              </w:tc>
              <w:tc>
                <w:tcPr>
                  <w:tcW w:w="11159" w:type="dxa"/>
                  <w:tcBorders>
                    <w:right w:val="single" w:sz="15" w:space="0" w:color="000000"/>
                  </w:tcBorders>
                </w:tcPr>
                <w:p w14:paraId="19F5AD9B" w14:textId="77777777" w:rsidR="007A40BB" w:rsidRDefault="007A40BB">
                  <w:pPr>
                    <w:pStyle w:val="EmptyCellLayoutStyle"/>
                    <w:spacing w:after="0" w:line="240" w:lineRule="auto"/>
                  </w:pPr>
                </w:p>
              </w:tc>
            </w:tr>
            <w:tr w:rsidR="007A40BB" w14:paraId="1DDE8635" w14:textId="77777777">
              <w:trPr>
                <w:trHeight w:val="290"/>
              </w:trPr>
              <w:tc>
                <w:tcPr>
                  <w:tcW w:w="0" w:type="dxa"/>
                  <w:tcBorders>
                    <w:left w:val="single" w:sz="15" w:space="0" w:color="000000"/>
                    <w:bottom w:val="single" w:sz="15" w:space="0" w:color="000000"/>
                  </w:tcBorders>
                </w:tcPr>
                <w:p w14:paraId="25D81298" w14:textId="77777777" w:rsidR="007A40BB" w:rsidRDefault="007A40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A40BB" w14:paraId="6725062B" w14:textId="77777777">
                    <w:trPr>
                      <w:trHeight w:val="212"/>
                    </w:trPr>
                    <w:tc>
                      <w:tcPr>
                        <w:tcW w:w="11160" w:type="dxa"/>
                        <w:tcBorders>
                          <w:top w:val="nil"/>
                          <w:left w:val="nil"/>
                          <w:bottom w:val="nil"/>
                          <w:right w:val="nil"/>
                        </w:tcBorders>
                        <w:tcMar>
                          <w:top w:w="39" w:type="dxa"/>
                          <w:left w:w="39" w:type="dxa"/>
                          <w:bottom w:w="39" w:type="dxa"/>
                          <w:right w:w="39" w:type="dxa"/>
                        </w:tcMar>
                      </w:tcPr>
                      <w:p w14:paraId="6D4E1268" w14:textId="77777777" w:rsidR="007A40BB" w:rsidRDefault="000A362D">
                        <w:pPr>
                          <w:spacing w:before="199" w:after="199" w:line="240" w:lineRule="auto"/>
                        </w:pPr>
                        <w:r>
                          <w:rPr>
                            <w:rFonts w:ascii="Arial" w:eastAsia="Arial" w:hAnsi="Arial"/>
                            <w:color w:val="000000"/>
                          </w:rPr>
                          <w:t>This work area provides education to all eligible prisoners, in preparation for their successful re-entry into community. This position provides management of all aspects of education within the prison environment as needed/required by policy, and state/federal law.</w:t>
                        </w:r>
                      </w:p>
                    </w:tc>
                  </w:tr>
                </w:tbl>
                <w:p w14:paraId="126A94E3" w14:textId="77777777" w:rsidR="007A40BB" w:rsidRDefault="007A40BB">
                  <w:pPr>
                    <w:spacing w:after="0" w:line="240" w:lineRule="auto"/>
                  </w:pPr>
                </w:p>
              </w:tc>
            </w:tr>
          </w:tbl>
          <w:p w14:paraId="7CCF6C80" w14:textId="77777777" w:rsidR="007A40BB" w:rsidRDefault="007A40BB">
            <w:pPr>
              <w:spacing w:after="0" w:line="240" w:lineRule="auto"/>
            </w:pPr>
          </w:p>
        </w:tc>
        <w:tc>
          <w:tcPr>
            <w:tcW w:w="179" w:type="dxa"/>
          </w:tcPr>
          <w:p w14:paraId="5F0B614F" w14:textId="77777777" w:rsidR="007A40BB" w:rsidRDefault="007A40BB">
            <w:pPr>
              <w:pStyle w:val="EmptyCellLayoutStyle"/>
              <w:spacing w:after="0" w:line="240" w:lineRule="auto"/>
            </w:pPr>
          </w:p>
        </w:tc>
      </w:tr>
      <w:tr w:rsidR="007A40BB" w14:paraId="0398194F" w14:textId="77777777">
        <w:trPr>
          <w:trHeight w:val="120"/>
        </w:trPr>
        <w:tc>
          <w:tcPr>
            <w:tcW w:w="179" w:type="dxa"/>
          </w:tcPr>
          <w:p w14:paraId="06604F4B" w14:textId="77777777" w:rsidR="007A40BB" w:rsidRDefault="007A40BB">
            <w:pPr>
              <w:pStyle w:val="EmptyCellLayoutStyle"/>
              <w:spacing w:after="0" w:line="240" w:lineRule="auto"/>
            </w:pPr>
          </w:p>
        </w:tc>
        <w:tc>
          <w:tcPr>
            <w:tcW w:w="0" w:type="dxa"/>
          </w:tcPr>
          <w:p w14:paraId="37CEB721" w14:textId="77777777" w:rsidR="007A40BB" w:rsidRDefault="007A40BB">
            <w:pPr>
              <w:pStyle w:val="EmptyCellLayoutStyle"/>
              <w:spacing w:after="0" w:line="240" w:lineRule="auto"/>
            </w:pPr>
          </w:p>
        </w:tc>
        <w:tc>
          <w:tcPr>
            <w:tcW w:w="0" w:type="dxa"/>
          </w:tcPr>
          <w:p w14:paraId="10544063" w14:textId="77777777" w:rsidR="007A40BB" w:rsidRDefault="007A40BB">
            <w:pPr>
              <w:pStyle w:val="EmptyCellLayoutStyle"/>
              <w:spacing w:after="0" w:line="240" w:lineRule="auto"/>
            </w:pPr>
          </w:p>
        </w:tc>
        <w:tc>
          <w:tcPr>
            <w:tcW w:w="0" w:type="dxa"/>
          </w:tcPr>
          <w:p w14:paraId="0B36CFD0" w14:textId="77777777" w:rsidR="007A40BB" w:rsidRDefault="007A40BB">
            <w:pPr>
              <w:pStyle w:val="EmptyCellLayoutStyle"/>
              <w:spacing w:after="0" w:line="240" w:lineRule="auto"/>
            </w:pPr>
          </w:p>
        </w:tc>
        <w:tc>
          <w:tcPr>
            <w:tcW w:w="0" w:type="dxa"/>
          </w:tcPr>
          <w:p w14:paraId="50CF1ABB" w14:textId="77777777" w:rsidR="007A40BB" w:rsidRDefault="007A40BB">
            <w:pPr>
              <w:pStyle w:val="EmptyCellLayoutStyle"/>
              <w:spacing w:after="0" w:line="240" w:lineRule="auto"/>
            </w:pPr>
          </w:p>
        </w:tc>
        <w:tc>
          <w:tcPr>
            <w:tcW w:w="0" w:type="dxa"/>
          </w:tcPr>
          <w:p w14:paraId="34414C4E" w14:textId="77777777" w:rsidR="007A40BB" w:rsidRDefault="007A40BB">
            <w:pPr>
              <w:pStyle w:val="EmptyCellLayoutStyle"/>
              <w:spacing w:after="0" w:line="240" w:lineRule="auto"/>
            </w:pPr>
          </w:p>
        </w:tc>
        <w:tc>
          <w:tcPr>
            <w:tcW w:w="0" w:type="dxa"/>
          </w:tcPr>
          <w:p w14:paraId="4819140B" w14:textId="77777777" w:rsidR="007A40BB" w:rsidRDefault="007A40BB">
            <w:pPr>
              <w:pStyle w:val="EmptyCellLayoutStyle"/>
              <w:spacing w:after="0" w:line="240" w:lineRule="auto"/>
            </w:pPr>
          </w:p>
        </w:tc>
        <w:tc>
          <w:tcPr>
            <w:tcW w:w="2505" w:type="dxa"/>
          </w:tcPr>
          <w:p w14:paraId="0522BD52" w14:textId="77777777" w:rsidR="007A40BB" w:rsidRDefault="007A40BB">
            <w:pPr>
              <w:pStyle w:val="EmptyCellLayoutStyle"/>
              <w:spacing w:after="0" w:line="240" w:lineRule="auto"/>
            </w:pPr>
          </w:p>
        </w:tc>
        <w:tc>
          <w:tcPr>
            <w:tcW w:w="6120" w:type="dxa"/>
          </w:tcPr>
          <w:p w14:paraId="20C5A5AB" w14:textId="77777777" w:rsidR="007A40BB" w:rsidRDefault="007A40BB">
            <w:pPr>
              <w:pStyle w:val="EmptyCellLayoutStyle"/>
              <w:spacing w:after="0" w:line="240" w:lineRule="auto"/>
            </w:pPr>
          </w:p>
        </w:tc>
        <w:tc>
          <w:tcPr>
            <w:tcW w:w="2534" w:type="dxa"/>
          </w:tcPr>
          <w:p w14:paraId="59715169" w14:textId="77777777" w:rsidR="007A40BB" w:rsidRDefault="007A40BB">
            <w:pPr>
              <w:pStyle w:val="EmptyCellLayoutStyle"/>
              <w:spacing w:after="0" w:line="240" w:lineRule="auto"/>
            </w:pPr>
          </w:p>
        </w:tc>
        <w:tc>
          <w:tcPr>
            <w:tcW w:w="179" w:type="dxa"/>
          </w:tcPr>
          <w:p w14:paraId="6B4CFD23" w14:textId="77777777" w:rsidR="007A40BB" w:rsidRDefault="007A40BB">
            <w:pPr>
              <w:pStyle w:val="EmptyCellLayoutStyle"/>
              <w:spacing w:after="0" w:line="240" w:lineRule="auto"/>
            </w:pPr>
          </w:p>
        </w:tc>
      </w:tr>
      <w:tr w:rsidR="000A362D" w14:paraId="45AF4394" w14:textId="77777777" w:rsidTr="000A362D">
        <w:tc>
          <w:tcPr>
            <w:tcW w:w="179" w:type="dxa"/>
          </w:tcPr>
          <w:p w14:paraId="7D0FAD42" w14:textId="77777777" w:rsidR="007A40BB" w:rsidRDefault="007A40BB">
            <w:pPr>
              <w:pStyle w:val="EmptyCellLayoutStyle"/>
              <w:spacing w:after="0" w:line="240" w:lineRule="auto"/>
            </w:pPr>
          </w:p>
        </w:tc>
        <w:tc>
          <w:tcPr>
            <w:tcW w:w="0" w:type="dxa"/>
          </w:tcPr>
          <w:p w14:paraId="5D76BAB4" w14:textId="77777777" w:rsidR="007A40BB" w:rsidRDefault="007A40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80"/>
            </w:tblGrid>
            <w:tr w:rsidR="000A362D" w14:paraId="5DF383D2" w14:textId="77777777" w:rsidTr="000A362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A40BB" w14:paraId="35FE2557" w14:textId="77777777">
                    <w:trPr>
                      <w:trHeight w:val="237"/>
                    </w:trPr>
                    <w:tc>
                      <w:tcPr>
                        <w:tcW w:w="10980" w:type="dxa"/>
                        <w:tcBorders>
                          <w:top w:val="nil"/>
                          <w:left w:val="nil"/>
                          <w:bottom w:val="nil"/>
                          <w:right w:val="nil"/>
                        </w:tcBorders>
                        <w:tcMar>
                          <w:top w:w="39" w:type="dxa"/>
                          <w:left w:w="39" w:type="dxa"/>
                          <w:bottom w:w="39" w:type="dxa"/>
                          <w:right w:w="39" w:type="dxa"/>
                        </w:tcMar>
                      </w:tcPr>
                      <w:p w14:paraId="2EE583CD" w14:textId="77777777" w:rsidR="007A40BB" w:rsidRDefault="000A362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1EB5A96" w14:textId="77777777" w:rsidR="007A40BB" w:rsidRDefault="007A40BB">
                  <w:pPr>
                    <w:spacing w:after="0" w:line="240" w:lineRule="auto"/>
                  </w:pPr>
                </w:p>
              </w:tc>
              <w:tc>
                <w:tcPr>
                  <w:tcW w:w="180" w:type="dxa"/>
                  <w:tcBorders>
                    <w:top w:val="single" w:sz="15" w:space="0" w:color="000000"/>
                    <w:right w:val="single" w:sz="15" w:space="0" w:color="000000"/>
                  </w:tcBorders>
                </w:tcPr>
                <w:p w14:paraId="2796C440" w14:textId="77777777" w:rsidR="007A40BB" w:rsidRDefault="007A40BB">
                  <w:pPr>
                    <w:pStyle w:val="EmptyCellLayoutStyle"/>
                    <w:spacing w:after="0" w:line="240" w:lineRule="auto"/>
                  </w:pPr>
                </w:p>
              </w:tc>
            </w:tr>
            <w:tr w:rsidR="007A40BB" w14:paraId="07BDC1EF" w14:textId="77777777">
              <w:trPr>
                <w:trHeight w:val="81"/>
              </w:trPr>
              <w:tc>
                <w:tcPr>
                  <w:tcW w:w="180" w:type="dxa"/>
                  <w:tcBorders>
                    <w:left w:val="single" w:sz="15" w:space="0" w:color="000000"/>
                  </w:tcBorders>
                </w:tcPr>
                <w:p w14:paraId="6214EE72" w14:textId="77777777" w:rsidR="007A40BB" w:rsidRDefault="007A40BB">
                  <w:pPr>
                    <w:pStyle w:val="EmptyCellLayoutStyle"/>
                    <w:spacing w:after="0" w:line="240" w:lineRule="auto"/>
                  </w:pPr>
                </w:p>
              </w:tc>
              <w:tc>
                <w:tcPr>
                  <w:tcW w:w="1080" w:type="dxa"/>
                </w:tcPr>
                <w:p w14:paraId="580C7F7A" w14:textId="77777777" w:rsidR="007A40BB" w:rsidRDefault="007A40BB">
                  <w:pPr>
                    <w:pStyle w:val="EmptyCellLayoutStyle"/>
                    <w:spacing w:after="0" w:line="240" w:lineRule="auto"/>
                  </w:pPr>
                </w:p>
              </w:tc>
              <w:tc>
                <w:tcPr>
                  <w:tcW w:w="1980" w:type="dxa"/>
                </w:tcPr>
                <w:p w14:paraId="72835305" w14:textId="77777777" w:rsidR="007A40BB" w:rsidRDefault="007A40BB">
                  <w:pPr>
                    <w:pStyle w:val="EmptyCellLayoutStyle"/>
                    <w:spacing w:after="0" w:line="240" w:lineRule="auto"/>
                  </w:pPr>
                </w:p>
              </w:tc>
              <w:tc>
                <w:tcPr>
                  <w:tcW w:w="359" w:type="dxa"/>
                </w:tcPr>
                <w:p w14:paraId="3314CFA4" w14:textId="77777777" w:rsidR="007A40BB" w:rsidRDefault="007A40BB">
                  <w:pPr>
                    <w:pStyle w:val="EmptyCellLayoutStyle"/>
                    <w:spacing w:after="0" w:line="240" w:lineRule="auto"/>
                  </w:pPr>
                </w:p>
              </w:tc>
              <w:tc>
                <w:tcPr>
                  <w:tcW w:w="7200" w:type="dxa"/>
                </w:tcPr>
                <w:p w14:paraId="406EA4EA" w14:textId="77777777" w:rsidR="007A40BB" w:rsidRDefault="007A40BB">
                  <w:pPr>
                    <w:pStyle w:val="EmptyCellLayoutStyle"/>
                    <w:spacing w:after="0" w:line="240" w:lineRule="auto"/>
                  </w:pPr>
                </w:p>
              </w:tc>
              <w:tc>
                <w:tcPr>
                  <w:tcW w:w="180" w:type="dxa"/>
                </w:tcPr>
                <w:p w14:paraId="6FB972C8" w14:textId="77777777" w:rsidR="007A40BB" w:rsidRDefault="007A40BB">
                  <w:pPr>
                    <w:pStyle w:val="EmptyCellLayoutStyle"/>
                    <w:spacing w:after="0" w:line="240" w:lineRule="auto"/>
                  </w:pPr>
                </w:p>
              </w:tc>
              <w:tc>
                <w:tcPr>
                  <w:tcW w:w="180" w:type="dxa"/>
                  <w:tcBorders>
                    <w:right w:val="single" w:sz="15" w:space="0" w:color="000000"/>
                  </w:tcBorders>
                </w:tcPr>
                <w:p w14:paraId="38755153" w14:textId="77777777" w:rsidR="007A40BB" w:rsidRDefault="007A40BB">
                  <w:pPr>
                    <w:pStyle w:val="EmptyCellLayoutStyle"/>
                    <w:spacing w:after="0" w:line="240" w:lineRule="auto"/>
                  </w:pPr>
                </w:p>
              </w:tc>
            </w:tr>
            <w:tr w:rsidR="000A362D" w14:paraId="323F35EA" w14:textId="77777777" w:rsidTr="000A362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A40BB" w14:paraId="5B8D2457" w14:textId="77777777">
                    <w:trPr>
                      <w:trHeight w:val="192"/>
                    </w:trPr>
                    <w:tc>
                      <w:tcPr>
                        <w:tcW w:w="1260" w:type="dxa"/>
                        <w:tcBorders>
                          <w:top w:val="nil"/>
                          <w:left w:val="nil"/>
                          <w:bottom w:val="nil"/>
                          <w:right w:val="nil"/>
                        </w:tcBorders>
                        <w:tcMar>
                          <w:top w:w="39" w:type="dxa"/>
                          <w:left w:w="39" w:type="dxa"/>
                          <w:bottom w:w="39" w:type="dxa"/>
                          <w:right w:w="39" w:type="dxa"/>
                        </w:tcMar>
                      </w:tcPr>
                      <w:p w14:paraId="15C5AD11" w14:textId="77777777" w:rsidR="007A40BB" w:rsidRDefault="000A362D">
                        <w:pPr>
                          <w:spacing w:after="0" w:line="240" w:lineRule="auto"/>
                        </w:pPr>
                        <w:r>
                          <w:rPr>
                            <w:rFonts w:ascii="Arial" w:eastAsia="Arial" w:hAnsi="Arial"/>
                            <w:b/>
                            <w:color w:val="000000"/>
                            <w:sz w:val="16"/>
                          </w:rPr>
                          <w:t>EDUCATION:</w:t>
                        </w:r>
                      </w:p>
                    </w:tc>
                  </w:tr>
                </w:tbl>
                <w:p w14:paraId="50B7FC2A" w14:textId="77777777" w:rsidR="007A40BB" w:rsidRDefault="007A40BB">
                  <w:pPr>
                    <w:spacing w:after="0" w:line="240" w:lineRule="auto"/>
                  </w:pPr>
                </w:p>
              </w:tc>
              <w:tc>
                <w:tcPr>
                  <w:tcW w:w="1980" w:type="dxa"/>
                </w:tcPr>
                <w:p w14:paraId="03570E7F" w14:textId="77777777" w:rsidR="007A40BB" w:rsidRDefault="007A40BB">
                  <w:pPr>
                    <w:pStyle w:val="EmptyCellLayoutStyle"/>
                    <w:spacing w:after="0" w:line="240" w:lineRule="auto"/>
                  </w:pPr>
                </w:p>
              </w:tc>
              <w:tc>
                <w:tcPr>
                  <w:tcW w:w="359" w:type="dxa"/>
                </w:tcPr>
                <w:p w14:paraId="3DD3DD9A" w14:textId="77777777" w:rsidR="007A40BB" w:rsidRDefault="007A40BB">
                  <w:pPr>
                    <w:pStyle w:val="EmptyCellLayoutStyle"/>
                    <w:spacing w:after="0" w:line="240" w:lineRule="auto"/>
                  </w:pPr>
                </w:p>
              </w:tc>
              <w:tc>
                <w:tcPr>
                  <w:tcW w:w="7200" w:type="dxa"/>
                </w:tcPr>
                <w:p w14:paraId="03E93105" w14:textId="77777777" w:rsidR="007A40BB" w:rsidRDefault="007A40BB">
                  <w:pPr>
                    <w:pStyle w:val="EmptyCellLayoutStyle"/>
                    <w:spacing w:after="0" w:line="240" w:lineRule="auto"/>
                  </w:pPr>
                </w:p>
              </w:tc>
              <w:tc>
                <w:tcPr>
                  <w:tcW w:w="180" w:type="dxa"/>
                </w:tcPr>
                <w:p w14:paraId="240A38A7" w14:textId="77777777" w:rsidR="007A40BB" w:rsidRDefault="007A40BB">
                  <w:pPr>
                    <w:pStyle w:val="EmptyCellLayoutStyle"/>
                    <w:spacing w:after="0" w:line="240" w:lineRule="auto"/>
                  </w:pPr>
                </w:p>
              </w:tc>
              <w:tc>
                <w:tcPr>
                  <w:tcW w:w="180" w:type="dxa"/>
                  <w:tcBorders>
                    <w:right w:val="single" w:sz="15" w:space="0" w:color="000000"/>
                  </w:tcBorders>
                </w:tcPr>
                <w:p w14:paraId="372C1C1C" w14:textId="77777777" w:rsidR="007A40BB" w:rsidRDefault="007A40BB">
                  <w:pPr>
                    <w:pStyle w:val="EmptyCellLayoutStyle"/>
                    <w:spacing w:after="0" w:line="240" w:lineRule="auto"/>
                  </w:pPr>
                </w:p>
              </w:tc>
            </w:tr>
            <w:tr w:rsidR="007A40BB" w14:paraId="0AF163FA" w14:textId="77777777">
              <w:trPr>
                <w:trHeight w:val="89"/>
              </w:trPr>
              <w:tc>
                <w:tcPr>
                  <w:tcW w:w="180" w:type="dxa"/>
                  <w:tcBorders>
                    <w:left w:val="single" w:sz="15" w:space="0" w:color="000000"/>
                  </w:tcBorders>
                </w:tcPr>
                <w:p w14:paraId="3E042062" w14:textId="77777777" w:rsidR="007A40BB" w:rsidRDefault="007A40BB">
                  <w:pPr>
                    <w:pStyle w:val="EmptyCellLayoutStyle"/>
                    <w:spacing w:after="0" w:line="240" w:lineRule="auto"/>
                  </w:pPr>
                </w:p>
              </w:tc>
              <w:tc>
                <w:tcPr>
                  <w:tcW w:w="1080" w:type="dxa"/>
                </w:tcPr>
                <w:p w14:paraId="3F5B294B" w14:textId="77777777" w:rsidR="007A40BB" w:rsidRDefault="007A40BB">
                  <w:pPr>
                    <w:pStyle w:val="EmptyCellLayoutStyle"/>
                    <w:spacing w:after="0" w:line="240" w:lineRule="auto"/>
                  </w:pPr>
                </w:p>
              </w:tc>
              <w:tc>
                <w:tcPr>
                  <w:tcW w:w="1980" w:type="dxa"/>
                </w:tcPr>
                <w:p w14:paraId="274BE5FC" w14:textId="77777777" w:rsidR="007A40BB" w:rsidRDefault="007A40BB">
                  <w:pPr>
                    <w:pStyle w:val="EmptyCellLayoutStyle"/>
                    <w:spacing w:after="0" w:line="240" w:lineRule="auto"/>
                  </w:pPr>
                </w:p>
              </w:tc>
              <w:tc>
                <w:tcPr>
                  <w:tcW w:w="359" w:type="dxa"/>
                </w:tcPr>
                <w:p w14:paraId="25C2AFD1" w14:textId="77777777" w:rsidR="007A40BB" w:rsidRDefault="007A40BB">
                  <w:pPr>
                    <w:pStyle w:val="EmptyCellLayoutStyle"/>
                    <w:spacing w:after="0" w:line="240" w:lineRule="auto"/>
                  </w:pPr>
                </w:p>
              </w:tc>
              <w:tc>
                <w:tcPr>
                  <w:tcW w:w="7200" w:type="dxa"/>
                </w:tcPr>
                <w:p w14:paraId="38DFB267" w14:textId="77777777" w:rsidR="007A40BB" w:rsidRDefault="007A40BB">
                  <w:pPr>
                    <w:pStyle w:val="EmptyCellLayoutStyle"/>
                    <w:spacing w:after="0" w:line="240" w:lineRule="auto"/>
                  </w:pPr>
                </w:p>
              </w:tc>
              <w:tc>
                <w:tcPr>
                  <w:tcW w:w="180" w:type="dxa"/>
                </w:tcPr>
                <w:p w14:paraId="78CBEC36" w14:textId="77777777" w:rsidR="007A40BB" w:rsidRDefault="007A40BB">
                  <w:pPr>
                    <w:pStyle w:val="EmptyCellLayoutStyle"/>
                    <w:spacing w:after="0" w:line="240" w:lineRule="auto"/>
                  </w:pPr>
                </w:p>
              </w:tc>
              <w:tc>
                <w:tcPr>
                  <w:tcW w:w="180" w:type="dxa"/>
                  <w:tcBorders>
                    <w:right w:val="single" w:sz="15" w:space="0" w:color="000000"/>
                  </w:tcBorders>
                </w:tcPr>
                <w:p w14:paraId="4231C8CE" w14:textId="77777777" w:rsidR="007A40BB" w:rsidRDefault="007A40BB">
                  <w:pPr>
                    <w:pStyle w:val="EmptyCellLayoutStyle"/>
                    <w:spacing w:after="0" w:line="240" w:lineRule="auto"/>
                  </w:pPr>
                </w:p>
              </w:tc>
            </w:tr>
            <w:tr w:rsidR="000A362D" w14:paraId="15FA8F58" w14:textId="77777777" w:rsidTr="000A36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A40BB" w14:paraId="17E660E6" w14:textId="77777777">
                    <w:trPr>
                      <w:trHeight w:val="212"/>
                    </w:trPr>
                    <w:tc>
                      <w:tcPr>
                        <w:tcW w:w="11160" w:type="dxa"/>
                        <w:tcBorders>
                          <w:top w:val="nil"/>
                          <w:left w:val="nil"/>
                          <w:bottom w:val="nil"/>
                          <w:right w:val="nil"/>
                        </w:tcBorders>
                        <w:tcMar>
                          <w:top w:w="39" w:type="dxa"/>
                          <w:left w:w="39" w:type="dxa"/>
                          <w:bottom w:w="39" w:type="dxa"/>
                          <w:right w:w="39" w:type="dxa"/>
                        </w:tcMar>
                      </w:tcPr>
                      <w:p w14:paraId="699518D4" w14:textId="77777777" w:rsidR="007A40BB" w:rsidRDefault="000A362D">
                        <w:pPr>
                          <w:spacing w:after="0" w:line="240" w:lineRule="auto"/>
                        </w:pPr>
                        <w:r>
                          <w:rPr>
                            <w:rFonts w:ascii="Arial" w:eastAsia="Arial" w:hAnsi="Arial"/>
                            <w:color w:val="000000"/>
                          </w:rPr>
                          <w:t>Possession of a master’s degree in a field of education.</w:t>
                        </w:r>
                        <w:r>
                          <w:rPr>
                            <w:rFonts w:ascii="Arial" w:eastAsia="Arial" w:hAnsi="Arial"/>
                            <w:color w:val="000000"/>
                          </w:rPr>
                          <w:br/>
                        </w:r>
                      </w:p>
                    </w:tc>
                  </w:tr>
                </w:tbl>
                <w:p w14:paraId="7C200FE6" w14:textId="77777777" w:rsidR="007A40BB" w:rsidRDefault="007A40BB">
                  <w:pPr>
                    <w:spacing w:after="0" w:line="240" w:lineRule="auto"/>
                  </w:pPr>
                </w:p>
              </w:tc>
            </w:tr>
            <w:tr w:rsidR="007A40BB" w14:paraId="1A15EFA4" w14:textId="77777777">
              <w:trPr>
                <w:trHeight w:val="69"/>
              </w:trPr>
              <w:tc>
                <w:tcPr>
                  <w:tcW w:w="180" w:type="dxa"/>
                  <w:tcBorders>
                    <w:left w:val="single" w:sz="15" w:space="0" w:color="000000"/>
                  </w:tcBorders>
                </w:tcPr>
                <w:p w14:paraId="4859D060" w14:textId="77777777" w:rsidR="007A40BB" w:rsidRDefault="007A40BB">
                  <w:pPr>
                    <w:pStyle w:val="EmptyCellLayoutStyle"/>
                    <w:spacing w:after="0" w:line="240" w:lineRule="auto"/>
                  </w:pPr>
                </w:p>
              </w:tc>
              <w:tc>
                <w:tcPr>
                  <w:tcW w:w="1080" w:type="dxa"/>
                </w:tcPr>
                <w:p w14:paraId="389BCF90" w14:textId="77777777" w:rsidR="007A40BB" w:rsidRDefault="007A40BB">
                  <w:pPr>
                    <w:pStyle w:val="EmptyCellLayoutStyle"/>
                    <w:spacing w:after="0" w:line="240" w:lineRule="auto"/>
                  </w:pPr>
                </w:p>
              </w:tc>
              <w:tc>
                <w:tcPr>
                  <w:tcW w:w="1980" w:type="dxa"/>
                </w:tcPr>
                <w:p w14:paraId="4C76953D" w14:textId="77777777" w:rsidR="007A40BB" w:rsidRDefault="007A40BB">
                  <w:pPr>
                    <w:pStyle w:val="EmptyCellLayoutStyle"/>
                    <w:spacing w:after="0" w:line="240" w:lineRule="auto"/>
                  </w:pPr>
                </w:p>
              </w:tc>
              <w:tc>
                <w:tcPr>
                  <w:tcW w:w="359" w:type="dxa"/>
                </w:tcPr>
                <w:p w14:paraId="7C481B66" w14:textId="77777777" w:rsidR="007A40BB" w:rsidRDefault="007A40BB">
                  <w:pPr>
                    <w:pStyle w:val="EmptyCellLayoutStyle"/>
                    <w:spacing w:after="0" w:line="240" w:lineRule="auto"/>
                  </w:pPr>
                </w:p>
              </w:tc>
              <w:tc>
                <w:tcPr>
                  <w:tcW w:w="7200" w:type="dxa"/>
                </w:tcPr>
                <w:p w14:paraId="75501AE0" w14:textId="77777777" w:rsidR="007A40BB" w:rsidRDefault="007A40BB">
                  <w:pPr>
                    <w:pStyle w:val="EmptyCellLayoutStyle"/>
                    <w:spacing w:after="0" w:line="240" w:lineRule="auto"/>
                  </w:pPr>
                </w:p>
              </w:tc>
              <w:tc>
                <w:tcPr>
                  <w:tcW w:w="180" w:type="dxa"/>
                </w:tcPr>
                <w:p w14:paraId="1D240946" w14:textId="77777777" w:rsidR="007A40BB" w:rsidRDefault="007A40BB">
                  <w:pPr>
                    <w:pStyle w:val="EmptyCellLayoutStyle"/>
                    <w:spacing w:after="0" w:line="240" w:lineRule="auto"/>
                  </w:pPr>
                </w:p>
              </w:tc>
              <w:tc>
                <w:tcPr>
                  <w:tcW w:w="180" w:type="dxa"/>
                  <w:tcBorders>
                    <w:right w:val="single" w:sz="15" w:space="0" w:color="000000"/>
                  </w:tcBorders>
                </w:tcPr>
                <w:p w14:paraId="0A848CB0" w14:textId="77777777" w:rsidR="007A40BB" w:rsidRDefault="007A40BB">
                  <w:pPr>
                    <w:pStyle w:val="EmptyCellLayoutStyle"/>
                    <w:spacing w:after="0" w:line="240" w:lineRule="auto"/>
                  </w:pPr>
                </w:p>
              </w:tc>
            </w:tr>
            <w:tr w:rsidR="000A362D" w14:paraId="3F82E67D" w14:textId="77777777" w:rsidTr="000A362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A40BB" w14:paraId="7FB806C5" w14:textId="77777777">
                    <w:trPr>
                      <w:trHeight w:val="192"/>
                    </w:trPr>
                    <w:tc>
                      <w:tcPr>
                        <w:tcW w:w="1260" w:type="dxa"/>
                        <w:tcBorders>
                          <w:top w:val="nil"/>
                          <w:left w:val="nil"/>
                          <w:bottom w:val="nil"/>
                          <w:right w:val="nil"/>
                        </w:tcBorders>
                        <w:tcMar>
                          <w:top w:w="39" w:type="dxa"/>
                          <w:left w:w="39" w:type="dxa"/>
                          <w:bottom w:w="39" w:type="dxa"/>
                          <w:right w:w="39" w:type="dxa"/>
                        </w:tcMar>
                      </w:tcPr>
                      <w:p w14:paraId="569726CA" w14:textId="77777777" w:rsidR="007A40BB" w:rsidRDefault="000A362D">
                        <w:pPr>
                          <w:spacing w:after="0" w:line="240" w:lineRule="auto"/>
                        </w:pPr>
                        <w:r>
                          <w:rPr>
                            <w:rFonts w:ascii="Arial" w:eastAsia="Arial" w:hAnsi="Arial"/>
                            <w:b/>
                            <w:color w:val="000000"/>
                            <w:sz w:val="16"/>
                          </w:rPr>
                          <w:t>EXPERIENCE:</w:t>
                        </w:r>
                      </w:p>
                    </w:tc>
                  </w:tr>
                </w:tbl>
                <w:p w14:paraId="51E8A947" w14:textId="77777777" w:rsidR="007A40BB" w:rsidRDefault="007A40BB">
                  <w:pPr>
                    <w:spacing w:after="0" w:line="240" w:lineRule="auto"/>
                  </w:pPr>
                </w:p>
              </w:tc>
              <w:tc>
                <w:tcPr>
                  <w:tcW w:w="1980" w:type="dxa"/>
                </w:tcPr>
                <w:p w14:paraId="1CBE1ABB" w14:textId="77777777" w:rsidR="007A40BB" w:rsidRDefault="007A40BB">
                  <w:pPr>
                    <w:pStyle w:val="EmptyCellLayoutStyle"/>
                    <w:spacing w:after="0" w:line="240" w:lineRule="auto"/>
                  </w:pPr>
                </w:p>
              </w:tc>
              <w:tc>
                <w:tcPr>
                  <w:tcW w:w="359" w:type="dxa"/>
                </w:tcPr>
                <w:p w14:paraId="441433F4" w14:textId="77777777" w:rsidR="007A40BB" w:rsidRDefault="007A40BB">
                  <w:pPr>
                    <w:pStyle w:val="EmptyCellLayoutStyle"/>
                    <w:spacing w:after="0" w:line="240" w:lineRule="auto"/>
                  </w:pPr>
                </w:p>
              </w:tc>
              <w:tc>
                <w:tcPr>
                  <w:tcW w:w="7200" w:type="dxa"/>
                </w:tcPr>
                <w:p w14:paraId="5619DE12" w14:textId="77777777" w:rsidR="007A40BB" w:rsidRDefault="007A40BB">
                  <w:pPr>
                    <w:pStyle w:val="EmptyCellLayoutStyle"/>
                    <w:spacing w:after="0" w:line="240" w:lineRule="auto"/>
                  </w:pPr>
                </w:p>
              </w:tc>
              <w:tc>
                <w:tcPr>
                  <w:tcW w:w="180" w:type="dxa"/>
                </w:tcPr>
                <w:p w14:paraId="39694EDA" w14:textId="77777777" w:rsidR="007A40BB" w:rsidRDefault="007A40BB">
                  <w:pPr>
                    <w:pStyle w:val="EmptyCellLayoutStyle"/>
                    <w:spacing w:after="0" w:line="240" w:lineRule="auto"/>
                  </w:pPr>
                </w:p>
              </w:tc>
              <w:tc>
                <w:tcPr>
                  <w:tcW w:w="180" w:type="dxa"/>
                  <w:tcBorders>
                    <w:right w:val="single" w:sz="15" w:space="0" w:color="000000"/>
                  </w:tcBorders>
                </w:tcPr>
                <w:p w14:paraId="1802D3C5" w14:textId="77777777" w:rsidR="007A40BB" w:rsidRDefault="007A40BB">
                  <w:pPr>
                    <w:pStyle w:val="EmptyCellLayoutStyle"/>
                    <w:spacing w:after="0" w:line="240" w:lineRule="auto"/>
                  </w:pPr>
                </w:p>
              </w:tc>
            </w:tr>
            <w:tr w:rsidR="007A40BB" w14:paraId="346B25F5" w14:textId="77777777">
              <w:trPr>
                <w:trHeight w:val="90"/>
              </w:trPr>
              <w:tc>
                <w:tcPr>
                  <w:tcW w:w="180" w:type="dxa"/>
                  <w:tcBorders>
                    <w:left w:val="single" w:sz="15" w:space="0" w:color="000000"/>
                  </w:tcBorders>
                </w:tcPr>
                <w:p w14:paraId="1BD10C8C" w14:textId="77777777" w:rsidR="007A40BB" w:rsidRDefault="007A40BB">
                  <w:pPr>
                    <w:pStyle w:val="EmptyCellLayoutStyle"/>
                    <w:spacing w:after="0" w:line="240" w:lineRule="auto"/>
                  </w:pPr>
                </w:p>
              </w:tc>
              <w:tc>
                <w:tcPr>
                  <w:tcW w:w="1080" w:type="dxa"/>
                </w:tcPr>
                <w:p w14:paraId="3DDB271C" w14:textId="77777777" w:rsidR="007A40BB" w:rsidRDefault="007A40BB">
                  <w:pPr>
                    <w:pStyle w:val="EmptyCellLayoutStyle"/>
                    <w:spacing w:after="0" w:line="240" w:lineRule="auto"/>
                  </w:pPr>
                </w:p>
              </w:tc>
              <w:tc>
                <w:tcPr>
                  <w:tcW w:w="1980" w:type="dxa"/>
                </w:tcPr>
                <w:p w14:paraId="1B782541" w14:textId="77777777" w:rsidR="007A40BB" w:rsidRDefault="007A40BB">
                  <w:pPr>
                    <w:pStyle w:val="EmptyCellLayoutStyle"/>
                    <w:spacing w:after="0" w:line="240" w:lineRule="auto"/>
                  </w:pPr>
                </w:p>
              </w:tc>
              <w:tc>
                <w:tcPr>
                  <w:tcW w:w="359" w:type="dxa"/>
                </w:tcPr>
                <w:p w14:paraId="6B39FE69" w14:textId="77777777" w:rsidR="007A40BB" w:rsidRDefault="007A40BB">
                  <w:pPr>
                    <w:pStyle w:val="EmptyCellLayoutStyle"/>
                    <w:spacing w:after="0" w:line="240" w:lineRule="auto"/>
                  </w:pPr>
                </w:p>
              </w:tc>
              <w:tc>
                <w:tcPr>
                  <w:tcW w:w="7200" w:type="dxa"/>
                </w:tcPr>
                <w:p w14:paraId="2AE1ED25" w14:textId="77777777" w:rsidR="007A40BB" w:rsidRDefault="007A40BB">
                  <w:pPr>
                    <w:pStyle w:val="EmptyCellLayoutStyle"/>
                    <w:spacing w:after="0" w:line="240" w:lineRule="auto"/>
                  </w:pPr>
                </w:p>
              </w:tc>
              <w:tc>
                <w:tcPr>
                  <w:tcW w:w="180" w:type="dxa"/>
                </w:tcPr>
                <w:p w14:paraId="3853669B" w14:textId="77777777" w:rsidR="007A40BB" w:rsidRDefault="007A40BB">
                  <w:pPr>
                    <w:pStyle w:val="EmptyCellLayoutStyle"/>
                    <w:spacing w:after="0" w:line="240" w:lineRule="auto"/>
                  </w:pPr>
                </w:p>
              </w:tc>
              <w:tc>
                <w:tcPr>
                  <w:tcW w:w="180" w:type="dxa"/>
                  <w:tcBorders>
                    <w:right w:val="single" w:sz="15" w:space="0" w:color="000000"/>
                  </w:tcBorders>
                </w:tcPr>
                <w:p w14:paraId="72940AB1" w14:textId="77777777" w:rsidR="007A40BB" w:rsidRDefault="007A40BB">
                  <w:pPr>
                    <w:pStyle w:val="EmptyCellLayoutStyle"/>
                    <w:spacing w:after="0" w:line="240" w:lineRule="auto"/>
                  </w:pPr>
                </w:p>
              </w:tc>
            </w:tr>
            <w:tr w:rsidR="000A362D" w14:paraId="1E77BA12" w14:textId="77777777" w:rsidTr="000A36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A40BB" w14:paraId="32C666C0" w14:textId="77777777">
                    <w:trPr>
                      <w:trHeight w:val="212"/>
                    </w:trPr>
                    <w:tc>
                      <w:tcPr>
                        <w:tcW w:w="11160" w:type="dxa"/>
                        <w:tcBorders>
                          <w:top w:val="nil"/>
                          <w:left w:val="nil"/>
                          <w:bottom w:val="nil"/>
                          <w:right w:val="nil"/>
                        </w:tcBorders>
                        <w:tcMar>
                          <w:top w:w="39" w:type="dxa"/>
                          <w:left w:w="39" w:type="dxa"/>
                          <w:bottom w:w="39" w:type="dxa"/>
                          <w:right w:w="39" w:type="dxa"/>
                        </w:tcMar>
                      </w:tcPr>
                      <w:p w14:paraId="0D9BF303" w14:textId="77777777" w:rsidR="007A40BB" w:rsidRDefault="000A362D">
                        <w:pPr>
                          <w:spacing w:after="0" w:line="240" w:lineRule="auto"/>
                        </w:pPr>
                        <w:r>
                          <w:rPr>
                            <w:rFonts w:ascii="Arial" w:eastAsia="Arial" w:hAnsi="Arial"/>
                            <w:color w:val="000000"/>
                          </w:rPr>
                          <w:br/>
                        </w:r>
                        <w:r>
                          <w:rPr>
                            <w:rFonts w:ascii="Arial" w:eastAsia="Arial" w:hAnsi="Arial"/>
                            <w:b/>
                            <w:color w:val="000000"/>
                          </w:rPr>
                          <w:t>School Principal 13 - 14</w:t>
                        </w:r>
                        <w:r>
                          <w:rPr>
                            <w:rFonts w:ascii="Arial" w:eastAsia="Arial" w:hAnsi="Arial"/>
                            <w:color w:val="000000"/>
                          </w:rPr>
                          <w:br/>
                          <w:t>Two years of professional experience as a certified teacher.</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School Principal 13 - 14</w:t>
                        </w:r>
                        <w:r>
                          <w:rPr>
                            <w:rFonts w:ascii="Arial" w:eastAsia="Arial" w:hAnsi="Arial"/>
                            <w:color w:val="000000"/>
                          </w:rPr>
                          <w:br/>
                          <w:t xml:space="preserve">For positions in the Department of Corrections: </w:t>
                        </w:r>
                        <w:r>
                          <w:rPr>
                            <w:rFonts w:ascii="Arial" w:eastAsia="Arial" w:hAnsi="Arial"/>
                            <w:color w:val="000000"/>
                          </w:rPr>
                          <w:br/>
                        </w:r>
                        <w:r>
                          <w:rPr>
                            <w:rFonts w:ascii="Arial" w:eastAsia="Arial" w:hAnsi="Arial"/>
                            <w:color w:val="000000"/>
                          </w:rPr>
                          <w:br/>
                          <w:t>Possession of a bachelor’s degree in a field of education and four years of professional experience as a certified teacher working in a prison setting may be substituted for the education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valid School Administrator Certification and four years of professional experience providing instruction in a classroom within a prison setting may be substituted for experience requirement.</w:t>
                        </w:r>
                      </w:p>
                    </w:tc>
                  </w:tr>
                </w:tbl>
                <w:p w14:paraId="0060911F" w14:textId="77777777" w:rsidR="007A40BB" w:rsidRDefault="007A40BB">
                  <w:pPr>
                    <w:spacing w:after="0" w:line="240" w:lineRule="auto"/>
                  </w:pPr>
                </w:p>
              </w:tc>
            </w:tr>
            <w:tr w:rsidR="007A40BB" w14:paraId="64378CA6" w14:textId="77777777">
              <w:trPr>
                <w:trHeight w:val="69"/>
              </w:trPr>
              <w:tc>
                <w:tcPr>
                  <w:tcW w:w="180" w:type="dxa"/>
                  <w:tcBorders>
                    <w:left w:val="single" w:sz="15" w:space="0" w:color="000000"/>
                  </w:tcBorders>
                </w:tcPr>
                <w:p w14:paraId="722A105D" w14:textId="77777777" w:rsidR="007A40BB" w:rsidRDefault="007A40BB">
                  <w:pPr>
                    <w:pStyle w:val="EmptyCellLayoutStyle"/>
                    <w:spacing w:after="0" w:line="240" w:lineRule="auto"/>
                  </w:pPr>
                </w:p>
              </w:tc>
              <w:tc>
                <w:tcPr>
                  <w:tcW w:w="1080" w:type="dxa"/>
                </w:tcPr>
                <w:p w14:paraId="52C2B918" w14:textId="77777777" w:rsidR="007A40BB" w:rsidRDefault="007A40BB">
                  <w:pPr>
                    <w:pStyle w:val="EmptyCellLayoutStyle"/>
                    <w:spacing w:after="0" w:line="240" w:lineRule="auto"/>
                  </w:pPr>
                </w:p>
              </w:tc>
              <w:tc>
                <w:tcPr>
                  <w:tcW w:w="1980" w:type="dxa"/>
                </w:tcPr>
                <w:p w14:paraId="1343AA8F" w14:textId="77777777" w:rsidR="007A40BB" w:rsidRDefault="007A40BB">
                  <w:pPr>
                    <w:pStyle w:val="EmptyCellLayoutStyle"/>
                    <w:spacing w:after="0" w:line="240" w:lineRule="auto"/>
                  </w:pPr>
                </w:p>
              </w:tc>
              <w:tc>
                <w:tcPr>
                  <w:tcW w:w="359" w:type="dxa"/>
                </w:tcPr>
                <w:p w14:paraId="25F2E573" w14:textId="77777777" w:rsidR="007A40BB" w:rsidRDefault="007A40BB">
                  <w:pPr>
                    <w:pStyle w:val="EmptyCellLayoutStyle"/>
                    <w:spacing w:after="0" w:line="240" w:lineRule="auto"/>
                  </w:pPr>
                </w:p>
              </w:tc>
              <w:tc>
                <w:tcPr>
                  <w:tcW w:w="7200" w:type="dxa"/>
                </w:tcPr>
                <w:p w14:paraId="72593AC6" w14:textId="77777777" w:rsidR="007A40BB" w:rsidRDefault="007A40BB">
                  <w:pPr>
                    <w:pStyle w:val="EmptyCellLayoutStyle"/>
                    <w:spacing w:after="0" w:line="240" w:lineRule="auto"/>
                  </w:pPr>
                </w:p>
              </w:tc>
              <w:tc>
                <w:tcPr>
                  <w:tcW w:w="180" w:type="dxa"/>
                </w:tcPr>
                <w:p w14:paraId="6430C180" w14:textId="77777777" w:rsidR="007A40BB" w:rsidRDefault="007A40BB">
                  <w:pPr>
                    <w:pStyle w:val="EmptyCellLayoutStyle"/>
                    <w:spacing w:after="0" w:line="240" w:lineRule="auto"/>
                  </w:pPr>
                </w:p>
              </w:tc>
              <w:tc>
                <w:tcPr>
                  <w:tcW w:w="180" w:type="dxa"/>
                  <w:tcBorders>
                    <w:right w:val="single" w:sz="15" w:space="0" w:color="000000"/>
                  </w:tcBorders>
                </w:tcPr>
                <w:p w14:paraId="3D7C4A34" w14:textId="77777777" w:rsidR="007A40BB" w:rsidRDefault="007A40BB">
                  <w:pPr>
                    <w:pStyle w:val="EmptyCellLayoutStyle"/>
                    <w:spacing w:after="0" w:line="240" w:lineRule="auto"/>
                  </w:pPr>
                </w:p>
              </w:tc>
            </w:tr>
            <w:tr w:rsidR="000A362D" w14:paraId="28F88110" w14:textId="77777777" w:rsidTr="000A362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A40BB" w14:paraId="38251210" w14:textId="77777777">
                    <w:trPr>
                      <w:trHeight w:val="192"/>
                    </w:trPr>
                    <w:tc>
                      <w:tcPr>
                        <w:tcW w:w="3240" w:type="dxa"/>
                        <w:tcBorders>
                          <w:top w:val="nil"/>
                          <w:left w:val="nil"/>
                          <w:bottom w:val="nil"/>
                          <w:right w:val="nil"/>
                        </w:tcBorders>
                        <w:tcMar>
                          <w:top w:w="39" w:type="dxa"/>
                          <w:left w:w="39" w:type="dxa"/>
                          <w:bottom w:w="39" w:type="dxa"/>
                          <w:right w:w="39" w:type="dxa"/>
                        </w:tcMar>
                      </w:tcPr>
                      <w:p w14:paraId="421B9B64" w14:textId="77777777" w:rsidR="007A40BB" w:rsidRDefault="000A362D">
                        <w:pPr>
                          <w:spacing w:after="0" w:line="240" w:lineRule="auto"/>
                        </w:pPr>
                        <w:r>
                          <w:rPr>
                            <w:rFonts w:ascii="Arial" w:eastAsia="Arial" w:hAnsi="Arial"/>
                            <w:b/>
                            <w:color w:val="000000"/>
                            <w:sz w:val="16"/>
                          </w:rPr>
                          <w:t>KNOWLEDGE, SKILLS, AND ABILITIES:</w:t>
                        </w:r>
                      </w:p>
                    </w:tc>
                  </w:tr>
                </w:tbl>
                <w:p w14:paraId="0132B546" w14:textId="77777777" w:rsidR="007A40BB" w:rsidRDefault="007A40BB">
                  <w:pPr>
                    <w:spacing w:after="0" w:line="240" w:lineRule="auto"/>
                  </w:pPr>
                </w:p>
              </w:tc>
              <w:tc>
                <w:tcPr>
                  <w:tcW w:w="359" w:type="dxa"/>
                </w:tcPr>
                <w:p w14:paraId="11457837" w14:textId="77777777" w:rsidR="007A40BB" w:rsidRDefault="007A40BB">
                  <w:pPr>
                    <w:pStyle w:val="EmptyCellLayoutStyle"/>
                    <w:spacing w:after="0" w:line="240" w:lineRule="auto"/>
                  </w:pPr>
                </w:p>
              </w:tc>
              <w:tc>
                <w:tcPr>
                  <w:tcW w:w="7200" w:type="dxa"/>
                </w:tcPr>
                <w:p w14:paraId="312188C8" w14:textId="77777777" w:rsidR="007A40BB" w:rsidRDefault="007A40BB">
                  <w:pPr>
                    <w:pStyle w:val="EmptyCellLayoutStyle"/>
                    <w:spacing w:after="0" w:line="240" w:lineRule="auto"/>
                  </w:pPr>
                </w:p>
              </w:tc>
              <w:tc>
                <w:tcPr>
                  <w:tcW w:w="180" w:type="dxa"/>
                </w:tcPr>
                <w:p w14:paraId="6E894056" w14:textId="77777777" w:rsidR="007A40BB" w:rsidRDefault="007A40BB">
                  <w:pPr>
                    <w:pStyle w:val="EmptyCellLayoutStyle"/>
                    <w:spacing w:after="0" w:line="240" w:lineRule="auto"/>
                  </w:pPr>
                </w:p>
              </w:tc>
              <w:tc>
                <w:tcPr>
                  <w:tcW w:w="180" w:type="dxa"/>
                  <w:tcBorders>
                    <w:right w:val="single" w:sz="15" w:space="0" w:color="000000"/>
                  </w:tcBorders>
                </w:tcPr>
                <w:p w14:paraId="227621B9" w14:textId="77777777" w:rsidR="007A40BB" w:rsidRDefault="007A40BB">
                  <w:pPr>
                    <w:pStyle w:val="EmptyCellLayoutStyle"/>
                    <w:spacing w:after="0" w:line="240" w:lineRule="auto"/>
                  </w:pPr>
                </w:p>
              </w:tc>
            </w:tr>
            <w:tr w:rsidR="007A40BB" w14:paraId="6B7FF467" w14:textId="77777777">
              <w:trPr>
                <w:trHeight w:val="90"/>
              </w:trPr>
              <w:tc>
                <w:tcPr>
                  <w:tcW w:w="180" w:type="dxa"/>
                  <w:tcBorders>
                    <w:left w:val="single" w:sz="15" w:space="0" w:color="000000"/>
                  </w:tcBorders>
                </w:tcPr>
                <w:p w14:paraId="607C07E5" w14:textId="77777777" w:rsidR="007A40BB" w:rsidRDefault="007A40BB">
                  <w:pPr>
                    <w:pStyle w:val="EmptyCellLayoutStyle"/>
                    <w:spacing w:after="0" w:line="240" w:lineRule="auto"/>
                  </w:pPr>
                </w:p>
              </w:tc>
              <w:tc>
                <w:tcPr>
                  <w:tcW w:w="1080" w:type="dxa"/>
                </w:tcPr>
                <w:p w14:paraId="1147C82B" w14:textId="77777777" w:rsidR="007A40BB" w:rsidRDefault="007A40BB">
                  <w:pPr>
                    <w:pStyle w:val="EmptyCellLayoutStyle"/>
                    <w:spacing w:after="0" w:line="240" w:lineRule="auto"/>
                  </w:pPr>
                </w:p>
              </w:tc>
              <w:tc>
                <w:tcPr>
                  <w:tcW w:w="1980" w:type="dxa"/>
                </w:tcPr>
                <w:p w14:paraId="09D6C349" w14:textId="77777777" w:rsidR="007A40BB" w:rsidRDefault="007A40BB">
                  <w:pPr>
                    <w:pStyle w:val="EmptyCellLayoutStyle"/>
                    <w:spacing w:after="0" w:line="240" w:lineRule="auto"/>
                  </w:pPr>
                </w:p>
              </w:tc>
              <w:tc>
                <w:tcPr>
                  <w:tcW w:w="359" w:type="dxa"/>
                </w:tcPr>
                <w:p w14:paraId="0F0E7AB3" w14:textId="77777777" w:rsidR="007A40BB" w:rsidRDefault="007A40BB">
                  <w:pPr>
                    <w:pStyle w:val="EmptyCellLayoutStyle"/>
                    <w:spacing w:after="0" w:line="240" w:lineRule="auto"/>
                  </w:pPr>
                </w:p>
              </w:tc>
              <w:tc>
                <w:tcPr>
                  <w:tcW w:w="7200" w:type="dxa"/>
                </w:tcPr>
                <w:p w14:paraId="3985DAD4" w14:textId="77777777" w:rsidR="007A40BB" w:rsidRDefault="007A40BB">
                  <w:pPr>
                    <w:pStyle w:val="EmptyCellLayoutStyle"/>
                    <w:spacing w:after="0" w:line="240" w:lineRule="auto"/>
                  </w:pPr>
                </w:p>
              </w:tc>
              <w:tc>
                <w:tcPr>
                  <w:tcW w:w="180" w:type="dxa"/>
                </w:tcPr>
                <w:p w14:paraId="5F28BA86" w14:textId="77777777" w:rsidR="007A40BB" w:rsidRDefault="007A40BB">
                  <w:pPr>
                    <w:pStyle w:val="EmptyCellLayoutStyle"/>
                    <w:spacing w:after="0" w:line="240" w:lineRule="auto"/>
                  </w:pPr>
                </w:p>
              </w:tc>
              <w:tc>
                <w:tcPr>
                  <w:tcW w:w="180" w:type="dxa"/>
                  <w:tcBorders>
                    <w:right w:val="single" w:sz="15" w:space="0" w:color="000000"/>
                  </w:tcBorders>
                </w:tcPr>
                <w:p w14:paraId="388899C5" w14:textId="77777777" w:rsidR="007A40BB" w:rsidRDefault="007A40BB">
                  <w:pPr>
                    <w:pStyle w:val="EmptyCellLayoutStyle"/>
                    <w:spacing w:after="0" w:line="240" w:lineRule="auto"/>
                  </w:pPr>
                </w:p>
              </w:tc>
            </w:tr>
            <w:tr w:rsidR="000A362D" w14:paraId="0ECD22C1" w14:textId="77777777" w:rsidTr="000A36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A40BB" w14:paraId="060CBA25" w14:textId="77777777">
                    <w:trPr>
                      <w:trHeight w:val="212"/>
                    </w:trPr>
                    <w:tc>
                      <w:tcPr>
                        <w:tcW w:w="11160" w:type="dxa"/>
                        <w:tcBorders>
                          <w:top w:val="nil"/>
                          <w:left w:val="nil"/>
                          <w:bottom w:val="nil"/>
                          <w:right w:val="nil"/>
                        </w:tcBorders>
                        <w:tcMar>
                          <w:top w:w="39" w:type="dxa"/>
                          <w:left w:w="39" w:type="dxa"/>
                          <w:bottom w:w="39" w:type="dxa"/>
                          <w:right w:w="39" w:type="dxa"/>
                        </w:tcMar>
                      </w:tcPr>
                      <w:p w14:paraId="26D00B74" w14:textId="77777777" w:rsidR="007A40BB" w:rsidRDefault="007A40BB">
                        <w:pPr>
                          <w:numPr>
                            <w:ilvl w:val="0"/>
                            <w:numId w:val="1"/>
                          </w:numPr>
                          <w:spacing w:after="0" w:line="240" w:lineRule="auto"/>
                          <w:ind w:left="720" w:hanging="360"/>
                        </w:pPr>
                      </w:p>
                      <w:p w14:paraId="16543AAF" w14:textId="77777777" w:rsidR="007A40BB" w:rsidRDefault="000A362D">
                        <w:pPr>
                          <w:numPr>
                            <w:ilvl w:val="1"/>
                            <w:numId w:val="1"/>
                          </w:numPr>
                          <w:spacing w:after="0" w:line="240" w:lineRule="auto"/>
                          <w:ind w:left="1440" w:hanging="360"/>
                        </w:pPr>
                        <w:r>
                          <w:rPr>
                            <w:rFonts w:ascii="Arial" w:eastAsia="Arial" w:hAnsi="Arial"/>
                            <w:color w:val="000000"/>
                          </w:rPr>
                          <w:t xml:space="preserve">Knowledge of the principles and practices of teaching and of education administration, particularly with adults. </w:t>
                        </w:r>
                      </w:p>
                      <w:p w14:paraId="385C0160" w14:textId="77777777" w:rsidR="007A40BB" w:rsidRDefault="000A362D">
                        <w:pPr>
                          <w:numPr>
                            <w:ilvl w:val="1"/>
                            <w:numId w:val="1"/>
                          </w:numPr>
                          <w:spacing w:after="0" w:line="240" w:lineRule="auto"/>
                          <w:ind w:left="1440" w:hanging="360"/>
                        </w:pPr>
                        <w:r>
                          <w:rPr>
                            <w:rFonts w:ascii="Arial" w:eastAsia="Arial" w:hAnsi="Arial"/>
                            <w:color w:val="000000"/>
                          </w:rPr>
                          <w:t xml:space="preserve">Knowledge of academic/vocational assessment and guidance and counseling. </w:t>
                        </w:r>
                      </w:p>
                      <w:p w14:paraId="3CAD8363" w14:textId="77777777" w:rsidR="007A40BB" w:rsidRDefault="000A362D">
                        <w:pPr>
                          <w:numPr>
                            <w:ilvl w:val="1"/>
                            <w:numId w:val="1"/>
                          </w:numPr>
                          <w:spacing w:after="0" w:line="240" w:lineRule="auto"/>
                          <w:ind w:left="1440" w:hanging="360"/>
                        </w:pPr>
                        <w:r>
                          <w:rPr>
                            <w:rFonts w:ascii="Arial" w:eastAsia="Arial" w:hAnsi="Arial"/>
                            <w:color w:val="000000"/>
                          </w:rPr>
                          <w:t xml:space="preserve">Familiarity with state and federal education laws and regulations. </w:t>
                        </w:r>
                      </w:p>
                      <w:p w14:paraId="679639B0" w14:textId="77777777" w:rsidR="007A40BB" w:rsidRDefault="000A362D">
                        <w:pPr>
                          <w:numPr>
                            <w:ilvl w:val="1"/>
                            <w:numId w:val="1"/>
                          </w:numPr>
                          <w:spacing w:after="0" w:line="240" w:lineRule="auto"/>
                          <w:ind w:left="1440" w:hanging="360"/>
                        </w:pPr>
                        <w:r>
                          <w:rPr>
                            <w:rFonts w:ascii="Arial" w:eastAsia="Arial" w:hAnsi="Arial"/>
                            <w:color w:val="000000"/>
                          </w:rPr>
                          <w:t xml:space="preserve">Ability to correlate the education program within a prison facility, and to work with prisoner classification and placement. </w:t>
                        </w:r>
                      </w:p>
                      <w:p w14:paraId="09301525" w14:textId="77777777" w:rsidR="007A40BB" w:rsidRDefault="000A362D">
                        <w:pPr>
                          <w:numPr>
                            <w:ilvl w:val="1"/>
                            <w:numId w:val="1"/>
                          </w:numPr>
                          <w:spacing w:after="0" w:line="240" w:lineRule="auto"/>
                          <w:ind w:left="1440" w:hanging="360"/>
                        </w:pPr>
                        <w:r>
                          <w:rPr>
                            <w:rFonts w:ascii="Arial" w:eastAsia="Arial" w:hAnsi="Arial"/>
                            <w:color w:val="000000"/>
                          </w:rPr>
                          <w:t>Ability to work effectively with a variety of staff.</w:t>
                        </w:r>
                      </w:p>
                      <w:p w14:paraId="14A7D7C1" w14:textId="77777777" w:rsidR="007A40BB" w:rsidRDefault="000A362D">
                        <w:pPr>
                          <w:numPr>
                            <w:ilvl w:val="1"/>
                            <w:numId w:val="1"/>
                          </w:numPr>
                          <w:spacing w:after="0" w:line="240" w:lineRule="auto"/>
                          <w:ind w:left="1440" w:hanging="360"/>
                        </w:pPr>
                        <w:r>
                          <w:rPr>
                            <w:rFonts w:ascii="Arial" w:eastAsia="Arial" w:hAnsi="Arial"/>
                            <w:color w:val="000000"/>
                          </w:rPr>
                          <w:t xml:space="preserve"> Ability to understand, communicate, and provide educational direction for </w:t>
                        </w:r>
                        <w:proofErr w:type="gramStart"/>
                        <w:r>
                          <w:rPr>
                            <w:rFonts w:ascii="Arial" w:eastAsia="Arial" w:hAnsi="Arial"/>
                            <w:color w:val="000000"/>
                          </w:rPr>
                          <w:t>persons</w:t>
                        </w:r>
                        <w:proofErr w:type="gramEnd"/>
                        <w:r>
                          <w:rPr>
                            <w:rFonts w:ascii="Arial" w:eastAsia="Arial" w:hAnsi="Arial"/>
                            <w:color w:val="000000"/>
                          </w:rPr>
                          <w:t xml:space="preserve"> with disabilities and socially. </w:t>
                        </w:r>
                      </w:p>
                    </w:tc>
                  </w:tr>
                </w:tbl>
                <w:p w14:paraId="314DC54E" w14:textId="77777777" w:rsidR="007A40BB" w:rsidRDefault="007A40BB">
                  <w:pPr>
                    <w:spacing w:after="0" w:line="240" w:lineRule="auto"/>
                  </w:pPr>
                </w:p>
              </w:tc>
            </w:tr>
            <w:tr w:rsidR="007A40BB" w14:paraId="15C3194F" w14:textId="77777777">
              <w:trPr>
                <w:trHeight w:val="69"/>
              </w:trPr>
              <w:tc>
                <w:tcPr>
                  <w:tcW w:w="180" w:type="dxa"/>
                  <w:tcBorders>
                    <w:left w:val="single" w:sz="15" w:space="0" w:color="000000"/>
                  </w:tcBorders>
                </w:tcPr>
                <w:p w14:paraId="6EBB0D5E" w14:textId="77777777" w:rsidR="007A40BB" w:rsidRDefault="007A40BB">
                  <w:pPr>
                    <w:pStyle w:val="EmptyCellLayoutStyle"/>
                    <w:spacing w:after="0" w:line="240" w:lineRule="auto"/>
                  </w:pPr>
                </w:p>
              </w:tc>
              <w:tc>
                <w:tcPr>
                  <w:tcW w:w="1080" w:type="dxa"/>
                </w:tcPr>
                <w:p w14:paraId="18FCC563" w14:textId="77777777" w:rsidR="007A40BB" w:rsidRDefault="007A40BB">
                  <w:pPr>
                    <w:pStyle w:val="EmptyCellLayoutStyle"/>
                    <w:spacing w:after="0" w:line="240" w:lineRule="auto"/>
                  </w:pPr>
                </w:p>
              </w:tc>
              <w:tc>
                <w:tcPr>
                  <w:tcW w:w="1980" w:type="dxa"/>
                </w:tcPr>
                <w:p w14:paraId="342D32B8" w14:textId="77777777" w:rsidR="007A40BB" w:rsidRDefault="007A40BB">
                  <w:pPr>
                    <w:pStyle w:val="EmptyCellLayoutStyle"/>
                    <w:spacing w:after="0" w:line="240" w:lineRule="auto"/>
                  </w:pPr>
                </w:p>
              </w:tc>
              <w:tc>
                <w:tcPr>
                  <w:tcW w:w="359" w:type="dxa"/>
                </w:tcPr>
                <w:p w14:paraId="44FF88D2" w14:textId="77777777" w:rsidR="007A40BB" w:rsidRDefault="007A40BB">
                  <w:pPr>
                    <w:pStyle w:val="EmptyCellLayoutStyle"/>
                    <w:spacing w:after="0" w:line="240" w:lineRule="auto"/>
                  </w:pPr>
                </w:p>
              </w:tc>
              <w:tc>
                <w:tcPr>
                  <w:tcW w:w="7200" w:type="dxa"/>
                </w:tcPr>
                <w:p w14:paraId="1A30C12D" w14:textId="77777777" w:rsidR="007A40BB" w:rsidRDefault="007A40BB">
                  <w:pPr>
                    <w:pStyle w:val="EmptyCellLayoutStyle"/>
                    <w:spacing w:after="0" w:line="240" w:lineRule="auto"/>
                  </w:pPr>
                </w:p>
              </w:tc>
              <w:tc>
                <w:tcPr>
                  <w:tcW w:w="180" w:type="dxa"/>
                </w:tcPr>
                <w:p w14:paraId="5B6F8981" w14:textId="77777777" w:rsidR="007A40BB" w:rsidRDefault="007A40BB">
                  <w:pPr>
                    <w:pStyle w:val="EmptyCellLayoutStyle"/>
                    <w:spacing w:after="0" w:line="240" w:lineRule="auto"/>
                  </w:pPr>
                </w:p>
              </w:tc>
              <w:tc>
                <w:tcPr>
                  <w:tcW w:w="180" w:type="dxa"/>
                  <w:tcBorders>
                    <w:right w:val="single" w:sz="15" w:space="0" w:color="000000"/>
                  </w:tcBorders>
                </w:tcPr>
                <w:p w14:paraId="60FAEF81" w14:textId="77777777" w:rsidR="007A40BB" w:rsidRDefault="007A40BB">
                  <w:pPr>
                    <w:pStyle w:val="EmptyCellLayoutStyle"/>
                    <w:spacing w:after="0" w:line="240" w:lineRule="auto"/>
                  </w:pPr>
                </w:p>
              </w:tc>
            </w:tr>
            <w:tr w:rsidR="000A362D" w14:paraId="45A01D2E" w14:textId="77777777" w:rsidTr="000A362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A40BB" w14:paraId="5E2312C2" w14:textId="77777777">
                    <w:trPr>
                      <w:trHeight w:val="192"/>
                    </w:trPr>
                    <w:tc>
                      <w:tcPr>
                        <w:tcW w:w="3600" w:type="dxa"/>
                        <w:tcBorders>
                          <w:top w:val="nil"/>
                          <w:left w:val="nil"/>
                          <w:bottom w:val="nil"/>
                          <w:right w:val="nil"/>
                        </w:tcBorders>
                        <w:tcMar>
                          <w:top w:w="39" w:type="dxa"/>
                          <w:left w:w="39" w:type="dxa"/>
                          <w:bottom w:w="39" w:type="dxa"/>
                          <w:right w:w="39" w:type="dxa"/>
                        </w:tcMar>
                      </w:tcPr>
                      <w:p w14:paraId="78AE9F52" w14:textId="77777777" w:rsidR="007A40BB" w:rsidRDefault="000A362D">
                        <w:pPr>
                          <w:spacing w:after="0" w:line="240" w:lineRule="auto"/>
                        </w:pPr>
                        <w:r>
                          <w:rPr>
                            <w:rFonts w:ascii="Arial" w:eastAsia="Arial" w:hAnsi="Arial"/>
                            <w:b/>
                            <w:color w:val="000000"/>
                            <w:sz w:val="16"/>
                          </w:rPr>
                          <w:t>CERTIFICATES, LICENSES, REGISTRATIONS:</w:t>
                        </w:r>
                      </w:p>
                    </w:tc>
                  </w:tr>
                </w:tbl>
                <w:p w14:paraId="029393FE" w14:textId="77777777" w:rsidR="007A40BB" w:rsidRDefault="007A40BB">
                  <w:pPr>
                    <w:spacing w:after="0" w:line="240" w:lineRule="auto"/>
                  </w:pPr>
                </w:p>
              </w:tc>
              <w:tc>
                <w:tcPr>
                  <w:tcW w:w="7200" w:type="dxa"/>
                </w:tcPr>
                <w:p w14:paraId="5E321C3F" w14:textId="77777777" w:rsidR="007A40BB" w:rsidRDefault="007A40BB">
                  <w:pPr>
                    <w:pStyle w:val="EmptyCellLayoutStyle"/>
                    <w:spacing w:after="0" w:line="240" w:lineRule="auto"/>
                  </w:pPr>
                </w:p>
              </w:tc>
              <w:tc>
                <w:tcPr>
                  <w:tcW w:w="180" w:type="dxa"/>
                </w:tcPr>
                <w:p w14:paraId="43727561" w14:textId="77777777" w:rsidR="007A40BB" w:rsidRDefault="007A40BB">
                  <w:pPr>
                    <w:pStyle w:val="EmptyCellLayoutStyle"/>
                    <w:spacing w:after="0" w:line="240" w:lineRule="auto"/>
                  </w:pPr>
                </w:p>
              </w:tc>
              <w:tc>
                <w:tcPr>
                  <w:tcW w:w="180" w:type="dxa"/>
                  <w:tcBorders>
                    <w:right w:val="single" w:sz="15" w:space="0" w:color="000000"/>
                  </w:tcBorders>
                </w:tcPr>
                <w:p w14:paraId="190DE893" w14:textId="77777777" w:rsidR="007A40BB" w:rsidRDefault="007A40BB">
                  <w:pPr>
                    <w:pStyle w:val="EmptyCellLayoutStyle"/>
                    <w:spacing w:after="0" w:line="240" w:lineRule="auto"/>
                  </w:pPr>
                </w:p>
              </w:tc>
            </w:tr>
            <w:tr w:rsidR="007A40BB" w14:paraId="60B27EF7" w14:textId="77777777">
              <w:trPr>
                <w:trHeight w:val="90"/>
              </w:trPr>
              <w:tc>
                <w:tcPr>
                  <w:tcW w:w="180" w:type="dxa"/>
                  <w:tcBorders>
                    <w:left w:val="single" w:sz="15" w:space="0" w:color="000000"/>
                  </w:tcBorders>
                </w:tcPr>
                <w:p w14:paraId="2A8C3605" w14:textId="77777777" w:rsidR="007A40BB" w:rsidRDefault="007A40BB">
                  <w:pPr>
                    <w:pStyle w:val="EmptyCellLayoutStyle"/>
                    <w:spacing w:after="0" w:line="240" w:lineRule="auto"/>
                  </w:pPr>
                </w:p>
              </w:tc>
              <w:tc>
                <w:tcPr>
                  <w:tcW w:w="1080" w:type="dxa"/>
                </w:tcPr>
                <w:p w14:paraId="60011C28" w14:textId="77777777" w:rsidR="007A40BB" w:rsidRDefault="007A40BB">
                  <w:pPr>
                    <w:pStyle w:val="EmptyCellLayoutStyle"/>
                    <w:spacing w:after="0" w:line="240" w:lineRule="auto"/>
                  </w:pPr>
                </w:p>
              </w:tc>
              <w:tc>
                <w:tcPr>
                  <w:tcW w:w="1980" w:type="dxa"/>
                </w:tcPr>
                <w:p w14:paraId="25A2092B" w14:textId="77777777" w:rsidR="007A40BB" w:rsidRDefault="007A40BB">
                  <w:pPr>
                    <w:pStyle w:val="EmptyCellLayoutStyle"/>
                    <w:spacing w:after="0" w:line="240" w:lineRule="auto"/>
                  </w:pPr>
                </w:p>
              </w:tc>
              <w:tc>
                <w:tcPr>
                  <w:tcW w:w="359" w:type="dxa"/>
                </w:tcPr>
                <w:p w14:paraId="544679E8" w14:textId="77777777" w:rsidR="007A40BB" w:rsidRDefault="007A40BB">
                  <w:pPr>
                    <w:pStyle w:val="EmptyCellLayoutStyle"/>
                    <w:spacing w:after="0" w:line="240" w:lineRule="auto"/>
                  </w:pPr>
                </w:p>
              </w:tc>
              <w:tc>
                <w:tcPr>
                  <w:tcW w:w="7200" w:type="dxa"/>
                </w:tcPr>
                <w:p w14:paraId="2EBF9778" w14:textId="77777777" w:rsidR="007A40BB" w:rsidRDefault="007A40BB">
                  <w:pPr>
                    <w:pStyle w:val="EmptyCellLayoutStyle"/>
                    <w:spacing w:after="0" w:line="240" w:lineRule="auto"/>
                  </w:pPr>
                </w:p>
              </w:tc>
              <w:tc>
                <w:tcPr>
                  <w:tcW w:w="180" w:type="dxa"/>
                </w:tcPr>
                <w:p w14:paraId="07229670" w14:textId="77777777" w:rsidR="007A40BB" w:rsidRDefault="007A40BB">
                  <w:pPr>
                    <w:pStyle w:val="EmptyCellLayoutStyle"/>
                    <w:spacing w:after="0" w:line="240" w:lineRule="auto"/>
                  </w:pPr>
                </w:p>
              </w:tc>
              <w:tc>
                <w:tcPr>
                  <w:tcW w:w="180" w:type="dxa"/>
                  <w:tcBorders>
                    <w:right w:val="single" w:sz="15" w:space="0" w:color="000000"/>
                  </w:tcBorders>
                </w:tcPr>
                <w:p w14:paraId="54F1F0DF" w14:textId="77777777" w:rsidR="007A40BB" w:rsidRDefault="007A40BB">
                  <w:pPr>
                    <w:pStyle w:val="EmptyCellLayoutStyle"/>
                    <w:spacing w:after="0" w:line="240" w:lineRule="auto"/>
                  </w:pPr>
                </w:p>
              </w:tc>
            </w:tr>
            <w:tr w:rsidR="000A362D" w14:paraId="74B594D1" w14:textId="77777777" w:rsidTr="000A36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7A40BB" w14:paraId="561AFD7D" w14:textId="77777777">
                    <w:trPr>
                      <w:trHeight w:val="212"/>
                    </w:trPr>
                    <w:tc>
                      <w:tcPr>
                        <w:tcW w:w="11160" w:type="dxa"/>
                        <w:tcBorders>
                          <w:top w:val="nil"/>
                          <w:left w:val="nil"/>
                          <w:bottom w:val="nil"/>
                          <w:right w:val="nil"/>
                        </w:tcBorders>
                        <w:tcMar>
                          <w:top w:w="39" w:type="dxa"/>
                          <w:left w:w="39" w:type="dxa"/>
                          <w:bottom w:w="39" w:type="dxa"/>
                          <w:right w:w="39" w:type="dxa"/>
                        </w:tcMar>
                      </w:tcPr>
                      <w:p w14:paraId="3ABDAF69" w14:textId="77777777" w:rsidR="007A40BB" w:rsidRDefault="000A362D">
                        <w:pPr>
                          <w:spacing w:before="199" w:after="199" w:line="240" w:lineRule="auto"/>
                        </w:pPr>
                        <w:r>
                          <w:rPr>
                            <w:rFonts w:ascii="Arial" w:eastAsia="Arial" w:hAnsi="Arial"/>
                            <w:color w:val="000000"/>
                          </w:rPr>
                          <w:t>Valid state teacher or administrative certificate.</w:t>
                        </w:r>
                      </w:p>
                      <w:p w14:paraId="19FF1548" w14:textId="77777777" w:rsidR="007A40BB" w:rsidRDefault="000A362D">
                        <w:pPr>
                          <w:spacing w:after="199" w:line="240" w:lineRule="auto"/>
                        </w:pPr>
                        <w:r>
                          <w:rPr>
                            <w:rFonts w:ascii="Arial" w:eastAsia="Arial" w:hAnsi="Arial"/>
                            <w:color w:val="000000"/>
                          </w:rPr>
                          <w:t> </w:t>
                        </w:r>
                      </w:p>
                      <w:p w14:paraId="69E01F3B" w14:textId="77777777" w:rsidR="007A40BB" w:rsidRDefault="000A362D">
                        <w:pPr>
                          <w:spacing w:after="0" w:line="240" w:lineRule="auto"/>
                        </w:pPr>
                        <w:r>
                          <w:rPr>
                            <w:rFonts w:ascii="Arial" w:eastAsia="Arial" w:hAnsi="Arial"/>
                            <w:color w:val="000000"/>
                          </w:rPr>
                          <w:t>NOTE</w:t>
                        </w:r>
                        <w:proofErr w:type="gramStart"/>
                        <w:r>
                          <w:rPr>
                            <w:rFonts w:ascii="Arial" w:eastAsia="Arial" w:hAnsi="Arial"/>
                            <w:color w:val="000000"/>
                          </w:rPr>
                          <w:t>:  Equivalent</w:t>
                        </w:r>
                        <w:proofErr w:type="gramEnd"/>
                        <w:r>
                          <w:rPr>
                            <w:rFonts w:ascii="Arial" w:eastAsia="Arial" w:hAnsi="Arial"/>
                            <w:color w:val="000000"/>
                          </w:rPr>
                          <w:t xml:space="preserve"> combinations of education and experience that provide the required knowledge, skills and abilities will be evaluated on an individual basis.</w:t>
                        </w:r>
                      </w:p>
                    </w:tc>
                  </w:tr>
                </w:tbl>
                <w:p w14:paraId="647B8331" w14:textId="77777777" w:rsidR="007A40BB" w:rsidRDefault="007A40BB">
                  <w:pPr>
                    <w:spacing w:after="0" w:line="240" w:lineRule="auto"/>
                  </w:pPr>
                </w:p>
              </w:tc>
            </w:tr>
            <w:tr w:rsidR="007A40BB" w14:paraId="764B7CA9" w14:textId="77777777">
              <w:trPr>
                <w:trHeight w:val="69"/>
              </w:trPr>
              <w:tc>
                <w:tcPr>
                  <w:tcW w:w="180" w:type="dxa"/>
                  <w:tcBorders>
                    <w:left w:val="single" w:sz="15" w:space="0" w:color="000000"/>
                  </w:tcBorders>
                </w:tcPr>
                <w:p w14:paraId="751B1620" w14:textId="77777777" w:rsidR="007A40BB" w:rsidRDefault="007A40BB">
                  <w:pPr>
                    <w:pStyle w:val="EmptyCellLayoutStyle"/>
                    <w:spacing w:after="0" w:line="240" w:lineRule="auto"/>
                  </w:pPr>
                </w:p>
              </w:tc>
              <w:tc>
                <w:tcPr>
                  <w:tcW w:w="1080" w:type="dxa"/>
                </w:tcPr>
                <w:p w14:paraId="2B2CC1BD" w14:textId="77777777" w:rsidR="007A40BB" w:rsidRDefault="007A40BB">
                  <w:pPr>
                    <w:pStyle w:val="EmptyCellLayoutStyle"/>
                    <w:spacing w:after="0" w:line="240" w:lineRule="auto"/>
                  </w:pPr>
                </w:p>
              </w:tc>
              <w:tc>
                <w:tcPr>
                  <w:tcW w:w="1980" w:type="dxa"/>
                </w:tcPr>
                <w:p w14:paraId="6F1129BA" w14:textId="77777777" w:rsidR="007A40BB" w:rsidRDefault="007A40BB">
                  <w:pPr>
                    <w:pStyle w:val="EmptyCellLayoutStyle"/>
                    <w:spacing w:after="0" w:line="240" w:lineRule="auto"/>
                  </w:pPr>
                </w:p>
              </w:tc>
              <w:tc>
                <w:tcPr>
                  <w:tcW w:w="359" w:type="dxa"/>
                </w:tcPr>
                <w:p w14:paraId="007ABC03" w14:textId="77777777" w:rsidR="007A40BB" w:rsidRDefault="007A40BB">
                  <w:pPr>
                    <w:pStyle w:val="EmptyCellLayoutStyle"/>
                    <w:spacing w:after="0" w:line="240" w:lineRule="auto"/>
                  </w:pPr>
                </w:p>
              </w:tc>
              <w:tc>
                <w:tcPr>
                  <w:tcW w:w="7200" w:type="dxa"/>
                </w:tcPr>
                <w:p w14:paraId="7F8B60E1" w14:textId="77777777" w:rsidR="007A40BB" w:rsidRDefault="007A40BB">
                  <w:pPr>
                    <w:pStyle w:val="EmptyCellLayoutStyle"/>
                    <w:spacing w:after="0" w:line="240" w:lineRule="auto"/>
                  </w:pPr>
                </w:p>
              </w:tc>
              <w:tc>
                <w:tcPr>
                  <w:tcW w:w="180" w:type="dxa"/>
                </w:tcPr>
                <w:p w14:paraId="211094DF" w14:textId="77777777" w:rsidR="007A40BB" w:rsidRDefault="007A40BB">
                  <w:pPr>
                    <w:pStyle w:val="EmptyCellLayoutStyle"/>
                    <w:spacing w:after="0" w:line="240" w:lineRule="auto"/>
                  </w:pPr>
                </w:p>
              </w:tc>
              <w:tc>
                <w:tcPr>
                  <w:tcW w:w="180" w:type="dxa"/>
                  <w:tcBorders>
                    <w:right w:val="single" w:sz="15" w:space="0" w:color="000000"/>
                  </w:tcBorders>
                </w:tcPr>
                <w:p w14:paraId="142BFB11" w14:textId="77777777" w:rsidR="007A40BB" w:rsidRDefault="007A40BB">
                  <w:pPr>
                    <w:pStyle w:val="EmptyCellLayoutStyle"/>
                    <w:spacing w:after="0" w:line="240" w:lineRule="auto"/>
                  </w:pPr>
                </w:p>
              </w:tc>
            </w:tr>
            <w:tr w:rsidR="000A362D" w14:paraId="4E1538A3" w14:textId="77777777" w:rsidTr="000A362D">
              <w:trPr>
                <w:trHeight w:val="359"/>
              </w:trPr>
              <w:tc>
                <w:tcPr>
                  <w:tcW w:w="180" w:type="dxa"/>
                  <w:tcBorders>
                    <w:left w:val="single" w:sz="15" w:space="0" w:color="000000"/>
                  </w:tcBorders>
                </w:tcPr>
                <w:p w14:paraId="48FA5628" w14:textId="77777777" w:rsidR="007A40BB" w:rsidRDefault="007A40B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7A40BB" w14:paraId="047F52A7" w14:textId="77777777">
                    <w:trPr>
                      <w:trHeight w:val="282"/>
                    </w:trPr>
                    <w:tc>
                      <w:tcPr>
                        <w:tcW w:w="10620" w:type="dxa"/>
                        <w:tcBorders>
                          <w:top w:val="nil"/>
                          <w:left w:val="nil"/>
                          <w:bottom w:val="nil"/>
                          <w:right w:val="nil"/>
                        </w:tcBorders>
                        <w:tcMar>
                          <w:top w:w="39" w:type="dxa"/>
                          <w:left w:w="39" w:type="dxa"/>
                          <w:bottom w:w="39" w:type="dxa"/>
                          <w:right w:w="39" w:type="dxa"/>
                        </w:tcMar>
                      </w:tcPr>
                      <w:p w14:paraId="46C812A0" w14:textId="77777777" w:rsidR="007A40BB" w:rsidRDefault="000A362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39291EF" w14:textId="77777777" w:rsidR="007A40BB" w:rsidRDefault="007A40BB">
                  <w:pPr>
                    <w:spacing w:after="0" w:line="240" w:lineRule="auto"/>
                  </w:pPr>
                </w:p>
              </w:tc>
              <w:tc>
                <w:tcPr>
                  <w:tcW w:w="180" w:type="dxa"/>
                </w:tcPr>
                <w:p w14:paraId="70D7DFCD" w14:textId="77777777" w:rsidR="007A40BB" w:rsidRDefault="007A40BB">
                  <w:pPr>
                    <w:pStyle w:val="EmptyCellLayoutStyle"/>
                    <w:spacing w:after="0" w:line="240" w:lineRule="auto"/>
                  </w:pPr>
                </w:p>
              </w:tc>
              <w:tc>
                <w:tcPr>
                  <w:tcW w:w="180" w:type="dxa"/>
                  <w:tcBorders>
                    <w:right w:val="single" w:sz="15" w:space="0" w:color="000000"/>
                  </w:tcBorders>
                </w:tcPr>
                <w:p w14:paraId="24B1A50A" w14:textId="77777777" w:rsidR="007A40BB" w:rsidRDefault="007A40BB">
                  <w:pPr>
                    <w:pStyle w:val="EmptyCellLayoutStyle"/>
                    <w:spacing w:after="0" w:line="240" w:lineRule="auto"/>
                  </w:pPr>
                </w:p>
              </w:tc>
            </w:tr>
            <w:tr w:rsidR="007A40BB" w14:paraId="68445ED7" w14:textId="77777777">
              <w:trPr>
                <w:trHeight w:val="128"/>
              </w:trPr>
              <w:tc>
                <w:tcPr>
                  <w:tcW w:w="180" w:type="dxa"/>
                  <w:tcBorders>
                    <w:left w:val="single" w:sz="15" w:space="0" w:color="000000"/>
                    <w:bottom w:val="single" w:sz="15" w:space="0" w:color="000000"/>
                  </w:tcBorders>
                </w:tcPr>
                <w:p w14:paraId="1F2AB469" w14:textId="77777777" w:rsidR="007A40BB" w:rsidRDefault="007A40BB">
                  <w:pPr>
                    <w:pStyle w:val="EmptyCellLayoutStyle"/>
                    <w:spacing w:after="0" w:line="240" w:lineRule="auto"/>
                  </w:pPr>
                </w:p>
              </w:tc>
              <w:tc>
                <w:tcPr>
                  <w:tcW w:w="1080" w:type="dxa"/>
                  <w:tcBorders>
                    <w:bottom w:val="single" w:sz="15" w:space="0" w:color="000000"/>
                  </w:tcBorders>
                </w:tcPr>
                <w:p w14:paraId="4457E8E6" w14:textId="77777777" w:rsidR="007A40BB" w:rsidRDefault="007A40BB">
                  <w:pPr>
                    <w:pStyle w:val="EmptyCellLayoutStyle"/>
                    <w:spacing w:after="0" w:line="240" w:lineRule="auto"/>
                  </w:pPr>
                </w:p>
              </w:tc>
              <w:tc>
                <w:tcPr>
                  <w:tcW w:w="1980" w:type="dxa"/>
                  <w:tcBorders>
                    <w:bottom w:val="single" w:sz="15" w:space="0" w:color="000000"/>
                  </w:tcBorders>
                </w:tcPr>
                <w:p w14:paraId="7B8EA7B4" w14:textId="77777777" w:rsidR="007A40BB" w:rsidRDefault="007A40BB">
                  <w:pPr>
                    <w:pStyle w:val="EmptyCellLayoutStyle"/>
                    <w:spacing w:after="0" w:line="240" w:lineRule="auto"/>
                  </w:pPr>
                </w:p>
              </w:tc>
              <w:tc>
                <w:tcPr>
                  <w:tcW w:w="359" w:type="dxa"/>
                  <w:tcBorders>
                    <w:bottom w:val="single" w:sz="15" w:space="0" w:color="000000"/>
                  </w:tcBorders>
                </w:tcPr>
                <w:p w14:paraId="2AC490AA" w14:textId="77777777" w:rsidR="007A40BB" w:rsidRDefault="007A40BB">
                  <w:pPr>
                    <w:pStyle w:val="EmptyCellLayoutStyle"/>
                    <w:spacing w:after="0" w:line="240" w:lineRule="auto"/>
                  </w:pPr>
                </w:p>
              </w:tc>
              <w:tc>
                <w:tcPr>
                  <w:tcW w:w="7200" w:type="dxa"/>
                  <w:tcBorders>
                    <w:bottom w:val="single" w:sz="15" w:space="0" w:color="000000"/>
                  </w:tcBorders>
                </w:tcPr>
                <w:p w14:paraId="51EE8F5E" w14:textId="77777777" w:rsidR="007A40BB" w:rsidRDefault="007A40BB">
                  <w:pPr>
                    <w:pStyle w:val="EmptyCellLayoutStyle"/>
                    <w:spacing w:after="0" w:line="240" w:lineRule="auto"/>
                  </w:pPr>
                </w:p>
              </w:tc>
              <w:tc>
                <w:tcPr>
                  <w:tcW w:w="180" w:type="dxa"/>
                  <w:tcBorders>
                    <w:bottom w:val="single" w:sz="15" w:space="0" w:color="000000"/>
                  </w:tcBorders>
                </w:tcPr>
                <w:p w14:paraId="47FED92C" w14:textId="77777777" w:rsidR="007A40BB" w:rsidRDefault="007A40BB">
                  <w:pPr>
                    <w:pStyle w:val="EmptyCellLayoutStyle"/>
                    <w:spacing w:after="0" w:line="240" w:lineRule="auto"/>
                  </w:pPr>
                </w:p>
              </w:tc>
              <w:tc>
                <w:tcPr>
                  <w:tcW w:w="180" w:type="dxa"/>
                  <w:tcBorders>
                    <w:bottom w:val="single" w:sz="15" w:space="0" w:color="000000"/>
                    <w:right w:val="single" w:sz="15" w:space="0" w:color="000000"/>
                  </w:tcBorders>
                </w:tcPr>
                <w:p w14:paraId="16DE4687" w14:textId="77777777" w:rsidR="007A40BB" w:rsidRDefault="007A40BB">
                  <w:pPr>
                    <w:pStyle w:val="EmptyCellLayoutStyle"/>
                    <w:spacing w:after="0" w:line="240" w:lineRule="auto"/>
                  </w:pPr>
                </w:p>
              </w:tc>
            </w:tr>
          </w:tbl>
          <w:p w14:paraId="21F747FB" w14:textId="77777777" w:rsidR="007A40BB" w:rsidRDefault="007A40BB">
            <w:pPr>
              <w:spacing w:after="0" w:line="240" w:lineRule="auto"/>
            </w:pPr>
          </w:p>
        </w:tc>
        <w:tc>
          <w:tcPr>
            <w:tcW w:w="179" w:type="dxa"/>
          </w:tcPr>
          <w:p w14:paraId="00833C5C" w14:textId="77777777" w:rsidR="007A40BB" w:rsidRDefault="007A40BB">
            <w:pPr>
              <w:pStyle w:val="EmptyCellLayoutStyle"/>
              <w:spacing w:after="0" w:line="240" w:lineRule="auto"/>
            </w:pPr>
          </w:p>
        </w:tc>
      </w:tr>
      <w:tr w:rsidR="007A40BB" w14:paraId="271D8FB3" w14:textId="77777777">
        <w:trPr>
          <w:trHeight w:val="148"/>
        </w:trPr>
        <w:tc>
          <w:tcPr>
            <w:tcW w:w="179" w:type="dxa"/>
          </w:tcPr>
          <w:p w14:paraId="6FC05A68" w14:textId="77777777" w:rsidR="007A40BB" w:rsidRDefault="007A40BB">
            <w:pPr>
              <w:pStyle w:val="EmptyCellLayoutStyle"/>
              <w:spacing w:after="0" w:line="240" w:lineRule="auto"/>
            </w:pPr>
          </w:p>
        </w:tc>
        <w:tc>
          <w:tcPr>
            <w:tcW w:w="0" w:type="dxa"/>
          </w:tcPr>
          <w:p w14:paraId="415944B0" w14:textId="77777777" w:rsidR="007A40BB" w:rsidRDefault="007A40BB">
            <w:pPr>
              <w:pStyle w:val="EmptyCellLayoutStyle"/>
              <w:spacing w:after="0" w:line="240" w:lineRule="auto"/>
            </w:pPr>
          </w:p>
        </w:tc>
        <w:tc>
          <w:tcPr>
            <w:tcW w:w="0" w:type="dxa"/>
          </w:tcPr>
          <w:p w14:paraId="18ACE5FD" w14:textId="77777777" w:rsidR="007A40BB" w:rsidRDefault="007A40BB">
            <w:pPr>
              <w:pStyle w:val="EmptyCellLayoutStyle"/>
              <w:spacing w:after="0" w:line="240" w:lineRule="auto"/>
            </w:pPr>
          </w:p>
        </w:tc>
        <w:tc>
          <w:tcPr>
            <w:tcW w:w="0" w:type="dxa"/>
          </w:tcPr>
          <w:p w14:paraId="3BFFCA6A" w14:textId="77777777" w:rsidR="007A40BB" w:rsidRDefault="007A40BB">
            <w:pPr>
              <w:pStyle w:val="EmptyCellLayoutStyle"/>
              <w:spacing w:after="0" w:line="240" w:lineRule="auto"/>
            </w:pPr>
          </w:p>
        </w:tc>
        <w:tc>
          <w:tcPr>
            <w:tcW w:w="0" w:type="dxa"/>
          </w:tcPr>
          <w:p w14:paraId="5F05247D" w14:textId="77777777" w:rsidR="007A40BB" w:rsidRDefault="007A40BB">
            <w:pPr>
              <w:pStyle w:val="EmptyCellLayoutStyle"/>
              <w:spacing w:after="0" w:line="240" w:lineRule="auto"/>
            </w:pPr>
          </w:p>
        </w:tc>
        <w:tc>
          <w:tcPr>
            <w:tcW w:w="0" w:type="dxa"/>
          </w:tcPr>
          <w:p w14:paraId="6355C366" w14:textId="77777777" w:rsidR="007A40BB" w:rsidRDefault="007A40BB">
            <w:pPr>
              <w:pStyle w:val="EmptyCellLayoutStyle"/>
              <w:spacing w:after="0" w:line="240" w:lineRule="auto"/>
            </w:pPr>
          </w:p>
        </w:tc>
        <w:tc>
          <w:tcPr>
            <w:tcW w:w="0" w:type="dxa"/>
          </w:tcPr>
          <w:p w14:paraId="6C3600C9" w14:textId="77777777" w:rsidR="007A40BB" w:rsidRDefault="007A40BB">
            <w:pPr>
              <w:pStyle w:val="EmptyCellLayoutStyle"/>
              <w:spacing w:after="0" w:line="240" w:lineRule="auto"/>
            </w:pPr>
          </w:p>
        </w:tc>
        <w:tc>
          <w:tcPr>
            <w:tcW w:w="2505" w:type="dxa"/>
          </w:tcPr>
          <w:p w14:paraId="6EC90BF6" w14:textId="77777777" w:rsidR="007A40BB" w:rsidRDefault="007A40BB">
            <w:pPr>
              <w:pStyle w:val="EmptyCellLayoutStyle"/>
              <w:spacing w:after="0" w:line="240" w:lineRule="auto"/>
            </w:pPr>
          </w:p>
        </w:tc>
        <w:tc>
          <w:tcPr>
            <w:tcW w:w="6120" w:type="dxa"/>
          </w:tcPr>
          <w:p w14:paraId="31DCE0C4" w14:textId="77777777" w:rsidR="007A40BB" w:rsidRDefault="007A40BB">
            <w:pPr>
              <w:pStyle w:val="EmptyCellLayoutStyle"/>
              <w:spacing w:after="0" w:line="240" w:lineRule="auto"/>
            </w:pPr>
          </w:p>
        </w:tc>
        <w:tc>
          <w:tcPr>
            <w:tcW w:w="2534" w:type="dxa"/>
          </w:tcPr>
          <w:p w14:paraId="01A7978C" w14:textId="77777777" w:rsidR="007A40BB" w:rsidRDefault="007A40BB">
            <w:pPr>
              <w:pStyle w:val="EmptyCellLayoutStyle"/>
              <w:spacing w:after="0" w:line="240" w:lineRule="auto"/>
            </w:pPr>
          </w:p>
        </w:tc>
        <w:tc>
          <w:tcPr>
            <w:tcW w:w="179" w:type="dxa"/>
          </w:tcPr>
          <w:p w14:paraId="156D8F42" w14:textId="77777777" w:rsidR="007A40BB" w:rsidRDefault="007A40BB">
            <w:pPr>
              <w:pStyle w:val="EmptyCellLayoutStyle"/>
              <w:spacing w:after="0" w:line="240" w:lineRule="auto"/>
            </w:pPr>
          </w:p>
        </w:tc>
      </w:tr>
      <w:tr w:rsidR="000A362D" w14:paraId="20DAB296" w14:textId="77777777" w:rsidTr="000A362D">
        <w:tc>
          <w:tcPr>
            <w:tcW w:w="179" w:type="dxa"/>
          </w:tcPr>
          <w:p w14:paraId="341E9843" w14:textId="77777777" w:rsidR="007A40BB" w:rsidRDefault="007A40BB">
            <w:pPr>
              <w:pStyle w:val="EmptyCellLayoutStyle"/>
              <w:spacing w:after="0" w:line="240" w:lineRule="auto"/>
            </w:pPr>
          </w:p>
        </w:tc>
        <w:tc>
          <w:tcPr>
            <w:tcW w:w="0" w:type="dxa"/>
          </w:tcPr>
          <w:p w14:paraId="14C41673" w14:textId="77777777" w:rsidR="007A40BB" w:rsidRDefault="007A40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7A40BB" w14:paraId="4FB7E506" w14:textId="77777777">
              <w:trPr>
                <w:trHeight w:val="180"/>
              </w:trPr>
              <w:tc>
                <w:tcPr>
                  <w:tcW w:w="180" w:type="dxa"/>
                  <w:tcBorders>
                    <w:top w:val="single" w:sz="15" w:space="0" w:color="000000"/>
                    <w:left w:val="single" w:sz="15" w:space="0" w:color="000000"/>
                  </w:tcBorders>
                </w:tcPr>
                <w:p w14:paraId="419DFC47" w14:textId="77777777" w:rsidR="007A40BB" w:rsidRDefault="007A40BB">
                  <w:pPr>
                    <w:pStyle w:val="EmptyCellLayoutStyle"/>
                    <w:spacing w:after="0" w:line="240" w:lineRule="auto"/>
                  </w:pPr>
                </w:p>
              </w:tc>
              <w:tc>
                <w:tcPr>
                  <w:tcW w:w="5220" w:type="dxa"/>
                  <w:tcBorders>
                    <w:top w:val="single" w:sz="15" w:space="0" w:color="000000"/>
                  </w:tcBorders>
                </w:tcPr>
                <w:p w14:paraId="64E3FE5A" w14:textId="77777777" w:rsidR="007A40BB" w:rsidRDefault="007A40BB">
                  <w:pPr>
                    <w:pStyle w:val="EmptyCellLayoutStyle"/>
                    <w:spacing w:after="0" w:line="240" w:lineRule="auto"/>
                  </w:pPr>
                </w:p>
              </w:tc>
              <w:tc>
                <w:tcPr>
                  <w:tcW w:w="359" w:type="dxa"/>
                  <w:tcBorders>
                    <w:top w:val="single" w:sz="15" w:space="0" w:color="000000"/>
                  </w:tcBorders>
                </w:tcPr>
                <w:p w14:paraId="19A1C107" w14:textId="77777777" w:rsidR="007A40BB" w:rsidRDefault="007A40BB">
                  <w:pPr>
                    <w:pStyle w:val="EmptyCellLayoutStyle"/>
                    <w:spacing w:after="0" w:line="240" w:lineRule="auto"/>
                  </w:pPr>
                </w:p>
              </w:tc>
              <w:tc>
                <w:tcPr>
                  <w:tcW w:w="5220" w:type="dxa"/>
                  <w:tcBorders>
                    <w:top w:val="single" w:sz="15" w:space="0" w:color="000000"/>
                  </w:tcBorders>
                </w:tcPr>
                <w:p w14:paraId="6D76E675" w14:textId="77777777" w:rsidR="007A40BB" w:rsidRDefault="007A40BB">
                  <w:pPr>
                    <w:pStyle w:val="EmptyCellLayoutStyle"/>
                    <w:spacing w:after="0" w:line="240" w:lineRule="auto"/>
                  </w:pPr>
                </w:p>
              </w:tc>
              <w:tc>
                <w:tcPr>
                  <w:tcW w:w="180" w:type="dxa"/>
                  <w:tcBorders>
                    <w:top w:val="single" w:sz="15" w:space="0" w:color="000000"/>
                    <w:right w:val="single" w:sz="15" w:space="0" w:color="000000"/>
                  </w:tcBorders>
                </w:tcPr>
                <w:p w14:paraId="05740A32" w14:textId="77777777" w:rsidR="007A40BB" w:rsidRDefault="007A40BB">
                  <w:pPr>
                    <w:pStyle w:val="EmptyCellLayoutStyle"/>
                    <w:spacing w:after="0" w:line="240" w:lineRule="auto"/>
                  </w:pPr>
                </w:p>
              </w:tc>
            </w:tr>
            <w:tr w:rsidR="000A362D" w14:paraId="2F6D7FAA" w14:textId="77777777" w:rsidTr="000A362D">
              <w:trPr>
                <w:trHeight w:val="540"/>
              </w:trPr>
              <w:tc>
                <w:tcPr>
                  <w:tcW w:w="180" w:type="dxa"/>
                  <w:tcBorders>
                    <w:left w:val="single" w:sz="15" w:space="0" w:color="000000"/>
                  </w:tcBorders>
                </w:tcPr>
                <w:p w14:paraId="5CD9EE3F" w14:textId="77777777" w:rsidR="007A40BB" w:rsidRDefault="007A40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7A40BB" w14:paraId="1F712CD9" w14:textId="77777777">
                    <w:trPr>
                      <w:trHeight w:val="462"/>
                    </w:trPr>
                    <w:tc>
                      <w:tcPr>
                        <w:tcW w:w="10800" w:type="dxa"/>
                        <w:tcBorders>
                          <w:top w:val="nil"/>
                          <w:left w:val="nil"/>
                          <w:bottom w:val="nil"/>
                          <w:right w:val="nil"/>
                        </w:tcBorders>
                        <w:tcMar>
                          <w:top w:w="39" w:type="dxa"/>
                          <w:left w:w="39" w:type="dxa"/>
                          <w:bottom w:w="39" w:type="dxa"/>
                          <w:right w:w="39" w:type="dxa"/>
                        </w:tcMar>
                      </w:tcPr>
                      <w:p w14:paraId="2F95C346" w14:textId="77777777" w:rsidR="007A40BB" w:rsidRDefault="000A362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3D24132" w14:textId="77777777" w:rsidR="007A40BB" w:rsidRDefault="007A40BB">
                  <w:pPr>
                    <w:spacing w:after="0" w:line="240" w:lineRule="auto"/>
                  </w:pPr>
                </w:p>
              </w:tc>
              <w:tc>
                <w:tcPr>
                  <w:tcW w:w="180" w:type="dxa"/>
                  <w:tcBorders>
                    <w:right w:val="single" w:sz="15" w:space="0" w:color="000000"/>
                  </w:tcBorders>
                </w:tcPr>
                <w:p w14:paraId="3A88DC05" w14:textId="77777777" w:rsidR="007A40BB" w:rsidRDefault="007A40BB">
                  <w:pPr>
                    <w:pStyle w:val="EmptyCellLayoutStyle"/>
                    <w:spacing w:after="0" w:line="240" w:lineRule="auto"/>
                  </w:pPr>
                </w:p>
              </w:tc>
            </w:tr>
            <w:tr w:rsidR="007A40BB" w14:paraId="7A21C440" w14:textId="77777777">
              <w:trPr>
                <w:trHeight w:val="290"/>
              </w:trPr>
              <w:tc>
                <w:tcPr>
                  <w:tcW w:w="180" w:type="dxa"/>
                  <w:tcBorders>
                    <w:left w:val="single" w:sz="15" w:space="0" w:color="000000"/>
                  </w:tcBorders>
                </w:tcPr>
                <w:p w14:paraId="16C75A0D"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7A40BB" w14:paraId="555B07A9" w14:textId="77777777">
                    <w:trPr>
                      <w:trHeight w:val="212"/>
                    </w:trPr>
                    <w:tc>
                      <w:tcPr>
                        <w:tcW w:w="5220" w:type="dxa"/>
                        <w:tcBorders>
                          <w:top w:val="nil"/>
                          <w:left w:val="nil"/>
                          <w:bottom w:val="nil"/>
                          <w:right w:val="nil"/>
                        </w:tcBorders>
                        <w:tcMar>
                          <w:top w:w="39" w:type="dxa"/>
                          <w:left w:w="39" w:type="dxa"/>
                          <w:bottom w:w="39" w:type="dxa"/>
                          <w:right w:w="39" w:type="dxa"/>
                        </w:tcMar>
                      </w:tcPr>
                      <w:p w14:paraId="78D66E86" w14:textId="77777777" w:rsidR="007A40BB" w:rsidRDefault="007A40BB">
                        <w:pPr>
                          <w:spacing w:after="0" w:line="240" w:lineRule="auto"/>
                        </w:pPr>
                      </w:p>
                    </w:tc>
                  </w:tr>
                </w:tbl>
                <w:p w14:paraId="2041B756" w14:textId="77777777" w:rsidR="007A40BB" w:rsidRDefault="007A40BB">
                  <w:pPr>
                    <w:spacing w:after="0" w:line="240" w:lineRule="auto"/>
                  </w:pPr>
                </w:p>
              </w:tc>
              <w:tc>
                <w:tcPr>
                  <w:tcW w:w="359" w:type="dxa"/>
                </w:tcPr>
                <w:p w14:paraId="14232906"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7A40BB" w14:paraId="5144F257" w14:textId="77777777">
                    <w:trPr>
                      <w:trHeight w:val="212"/>
                    </w:trPr>
                    <w:tc>
                      <w:tcPr>
                        <w:tcW w:w="5220" w:type="dxa"/>
                        <w:tcBorders>
                          <w:top w:val="nil"/>
                          <w:left w:val="nil"/>
                          <w:bottom w:val="nil"/>
                          <w:right w:val="nil"/>
                        </w:tcBorders>
                        <w:tcMar>
                          <w:top w:w="39" w:type="dxa"/>
                          <w:left w:w="39" w:type="dxa"/>
                          <w:bottom w:w="39" w:type="dxa"/>
                          <w:right w:w="39" w:type="dxa"/>
                        </w:tcMar>
                      </w:tcPr>
                      <w:p w14:paraId="23E9894C" w14:textId="77777777" w:rsidR="007A40BB" w:rsidRDefault="007A40BB">
                        <w:pPr>
                          <w:spacing w:after="0" w:line="240" w:lineRule="auto"/>
                        </w:pPr>
                      </w:p>
                    </w:tc>
                  </w:tr>
                </w:tbl>
                <w:p w14:paraId="5D11C341" w14:textId="77777777" w:rsidR="007A40BB" w:rsidRDefault="007A40BB">
                  <w:pPr>
                    <w:spacing w:after="0" w:line="240" w:lineRule="auto"/>
                  </w:pPr>
                </w:p>
              </w:tc>
              <w:tc>
                <w:tcPr>
                  <w:tcW w:w="180" w:type="dxa"/>
                  <w:tcBorders>
                    <w:right w:val="single" w:sz="15" w:space="0" w:color="000000"/>
                  </w:tcBorders>
                </w:tcPr>
                <w:p w14:paraId="0D7C71AD" w14:textId="77777777" w:rsidR="007A40BB" w:rsidRDefault="007A40BB">
                  <w:pPr>
                    <w:pStyle w:val="EmptyCellLayoutStyle"/>
                    <w:spacing w:after="0" w:line="240" w:lineRule="auto"/>
                  </w:pPr>
                </w:p>
              </w:tc>
            </w:tr>
            <w:tr w:rsidR="007A40BB" w14:paraId="482964D1" w14:textId="77777777">
              <w:trPr>
                <w:trHeight w:val="34"/>
              </w:trPr>
              <w:tc>
                <w:tcPr>
                  <w:tcW w:w="180" w:type="dxa"/>
                  <w:tcBorders>
                    <w:left w:val="single" w:sz="15" w:space="0" w:color="000000"/>
                  </w:tcBorders>
                </w:tcPr>
                <w:p w14:paraId="7C72B33F" w14:textId="77777777" w:rsidR="007A40BB" w:rsidRDefault="007A40BB">
                  <w:pPr>
                    <w:pStyle w:val="EmptyCellLayoutStyle"/>
                    <w:spacing w:after="0" w:line="240" w:lineRule="auto"/>
                  </w:pPr>
                </w:p>
              </w:tc>
              <w:tc>
                <w:tcPr>
                  <w:tcW w:w="5220" w:type="dxa"/>
                </w:tcPr>
                <w:p w14:paraId="57537C95" w14:textId="77777777" w:rsidR="007A40BB" w:rsidRDefault="007A40BB">
                  <w:pPr>
                    <w:pStyle w:val="EmptyCellLayoutStyle"/>
                    <w:spacing w:after="0" w:line="240" w:lineRule="auto"/>
                  </w:pPr>
                </w:p>
              </w:tc>
              <w:tc>
                <w:tcPr>
                  <w:tcW w:w="359" w:type="dxa"/>
                </w:tcPr>
                <w:p w14:paraId="38DF5458" w14:textId="77777777" w:rsidR="007A40BB" w:rsidRDefault="007A40BB">
                  <w:pPr>
                    <w:pStyle w:val="EmptyCellLayoutStyle"/>
                    <w:spacing w:after="0" w:line="240" w:lineRule="auto"/>
                  </w:pPr>
                </w:p>
              </w:tc>
              <w:tc>
                <w:tcPr>
                  <w:tcW w:w="5220" w:type="dxa"/>
                </w:tcPr>
                <w:p w14:paraId="6AB3833E" w14:textId="77777777" w:rsidR="007A40BB" w:rsidRDefault="007A40BB">
                  <w:pPr>
                    <w:pStyle w:val="EmptyCellLayoutStyle"/>
                    <w:spacing w:after="0" w:line="240" w:lineRule="auto"/>
                  </w:pPr>
                </w:p>
              </w:tc>
              <w:tc>
                <w:tcPr>
                  <w:tcW w:w="180" w:type="dxa"/>
                  <w:tcBorders>
                    <w:right w:val="single" w:sz="15" w:space="0" w:color="000000"/>
                  </w:tcBorders>
                </w:tcPr>
                <w:p w14:paraId="03BEC21C" w14:textId="77777777" w:rsidR="007A40BB" w:rsidRDefault="007A40BB">
                  <w:pPr>
                    <w:pStyle w:val="EmptyCellLayoutStyle"/>
                    <w:spacing w:after="0" w:line="240" w:lineRule="auto"/>
                  </w:pPr>
                </w:p>
              </w:tc>
            </w:tr>
            <w:tr w:rsidR="007A40BB" w14:paraId="5A5EE77D" w14:textId="77777777">
              <w:trPr>
                <w:trHeight w:val="360"/>
              </w:trPr>
              <w:tc>
                <w:tcPr>
                  <w:tcW w:w="180" w:type="dxa"/>
                  <w:tcBorders>
                    <w:left w:val="single" w:sz="15" w:space="0" w:color="000000"/>
                  </w:tcBorders>
                </w:tcPr>
                <w:p w14:paraId="770D8C0D"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7A40BB" w14:paraId="131967F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C2BEAA" w14:textId="77777777" w:rsidR="007A40BB" w:rsidRDefault="000A362D">
                        <w:pPr>
                          <w:spacing w:after="0" w:line="240" w:lineRule="auto"/>
                          <w:jc w:val="center"/>
                        </w:pPr>
                        <w:r>
                          <w:rPr>
                            <w:rFonts w:ascii="Arial" w:eastAsia="Arial" w:hAnsi="Arial"/>
                            <w:b/>
                            <w:color w:val="000000"/>
                            <w:sz w:val="16"/>
                          </w:rPr>
                          <w:t>Supervisor</w:t>
                        </w:r>
                      </w:p>
                    </w:tc>
                  </w:tr>
                </w:tbl>
                <w:p w14:paraId="50B6FB6C" w14:textId="77777777" w:rsidR="007A40BB" w:rsidRDefault="007A40BB">
                  <w:pPr>
                    <w:spacing w:after="0" w:line="240" w:lineRule="auto"/>
                  </w:pPr>
                </w:p>
              </w:tc>
              <w:tc>
                <w:tcPr>
                  <w:tcW w:w="359" w:type="dxa"/>
                </w:tcPr>
                <w:p w14:paraId="16D84603"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7A40BB" w14:paraId="3B548A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02AA86" w14:textId="77777777" w:rsidR="007A40BB" w:rsidRDefault="000A362D">
                        <w:pPr>
                          <w:spacing w:after="0" w:line="240" w:lineRule="auto"/>
                          <w:jc w:val="center"/>
                        </w:pPr>
                        <w:r>
                          <w:rPr>
                            <w:rFonts w:ascii="Arial" w:eastAsia="Arial" w:hAnsi="Arial"/>
                            <w:b/>
                            <w:color w:val="000000"/>
                            <w:sz w:val="16"/>
                          </w:rPr>
                          <w:t>Date</w:t>
                        </w:r>
                      </w:p>
                    </w:tc>
                  </w:tr>
                </w:tbl>
                <w:p w14:paraId="355071B0" w14:textId="77777777" w:rsidR="007A40BB" w:rsidRDefault="007A40BB">
                  <w:pPr>
                    <w:spacing w:after="0" w:line="240" w:lineRule="auto"/>
                  </w:pPr>
                </w:p>
              </w:tc>
              <w:tc>
                <w:tcPr>
                  <w:tcW w:w="180" w:type="dxa"/>
                  <w:tcBorders>
                    <w:right w:val="single" w:sz="15" w:space="0" w:color="000000"/>
                  </w:tcBorders>
                </w:tcPr>
                <w:p w14:paraId="6A264CD8" w14:textId="77777777" w:rsidR="007A40BB" w:rsidRDefault="007A40BB">
                  <w:pPr>
                    <w:pStyle w:val="EmptyCellLayoutStyle"/>
                    <w:spacing w:after="0" w:line="240" w:lineRule="auto"/>
                  </w:pPr>
                </w:p>
              </w:tc>
            </w:tr>
            <w:tr w:rsidR="007A40BB" w14:paraId="61611B80" w14:textId="77777777">
              <w:trPr>
                <w:trHeight w:val="214"/>
              </w:trPr>
              <w:tc>
                <w:tcPr>
                  <w:tcW w:w="180" w:type="dxa"/>
                  <w:tcBorders>
                    <w:left w:val="single" w:sz="15" w:space="0" w:color="000000"/>
                    <w:bottom w:val="single" w:sz="15" w:space="0" w:color="000000"/>
                  </w:tcBorders>
                </w:tcPr>
                <w:p w14:paraId="05E38B44" w14:textId="77777777" w:rsidR="007A40BB" w:rsidRDefault="007A40BB">
                  <w:pPr>
                    <w:pStyle w:val="EmptyCellLayoutStyle"/>
                    <w:spacing w:after="0" w:line="240" w:lineRule="auto"/>
                  </w:pPr>
                </w:p>
              </w:tc>
              <w:tc>
                <w:tcPr>
                  <w:tcW w:w="5220" w:type="dxa"/>
                  <w:tcBorders>
                    <w:bottom w:val="single" w:sz="15" w:space="0" w:color="000000"/>
                  </w:tcBorders>
                </w:tcPr>
                <w:p w14:paraId="056275EA" w14:textId="77777777" w:rsidR="007A40BB" w:rsidRDefault="007A40BB">
                  <w:pPr>
                    <w:pStyle w:val="EmptyCellLayoutStyle"/>
                    <w:spacing w:after="0" w:line="240" w:lineRule="auto"/>
                  </w:pPr>
                </w:p>
              </w:tc>
              <w:tc>
                <w:tcPr>
                  <w:tcW w:w="359" w:type="dxa"/>
                  <w:tcBorders>
                    <w:bottom w:val="single" w:sz="15" w:space="0" w:color="000000"/>
                  </w:tcBorders>
                </w:tcPr>
                <w:p w14:paraId="2D524D0E" w14:textId="77777777" w:rsidR="007A40BB" w:rsidRDefault="007A40BB">
                  <w:pPr>
                    <w:pStyle w:val="EmptyCellLayoutStyle"/>
                    <w:spacing w:after="0" w:line="240" w:lineRule="auto"/>
                  </w:pPr>
                </w:p>
              </w:tc>
              <w:tc>
                <w:tcPr>
                  <w:tcW w:w="5220" w:type="dxa"/>
                  <w:tcBorders>
                    <w:bottom w:val="single" w:sz="15" w:space="0" w:color="000000"/>
                  </w:tcBorders>
                </w:tcPr>
                <w:p w14:paraId="4962CAA8" w14:textId="77777777" w:rsidR="007A40BB" w:rsidRDefault="007A40BB">
                  <w:pPr>
                    <w:pStyle w:val="EmptyCellLayoutStyle"/>
                    <w:spacing w:after="0" w:line="240" w:lineRule="auto"/>
                  </w:pPr>
                </w:p>
              </w:tc>
              <w:tc>
                <w:tcPr>
                  <w:tcW w:w="180" w:type="dxa"/>
                  <w:tcBorders>
                    <w:bottom w:val="single" w:sz="15" w:space="0" w:color="000000"/>
                    <w:right w:val="single" w:sz="15" w:space="0" w:color="000000"/>
                  </w:tcBorders>
                </w:tcPr>
                <w:p w14:paraId="6E056E30" w14:textId="77777777" w:rsidR="007A40BB" w:rsidRDefault="007A40BB">
                  <w:pPr>
                    <w:pStyle w:val="EmptyCellLayoutStyle"/>
                    <w:spacing w:after="0" w:line="240" w:lineRule="auto"/>
                  </w:pPr>
                </w:p>
              </w:tc>
            </w:tr>
          </w:tbl>
          <w:p w14:paraId="6568E546" w14:textId="77777777" w:rsidR="007A40BB" w:rsidRDefault="007A40BB">
            <w:pPr>
              <w:spacing w:after="0" w:line="240" w:lineRule="auto"/>
            </w:pPr>
          </w:p>
        </w:tc>
        <w:tc>
          <w:tcPr>
            <w:tcW w:w="179" w:type="dxa"/>
          </w:tcPr>
          <w:p w14:paraId="44699089" w14:textId="77777777" w:rsidR="007A40BB" w:rsidRDefault="007A40BB">
            <w:pPr>
              <w:pStyle w:val="EmptyCellLayoutStyle"/>
              <w:spacing w:after="0" w:line="240" w:lineRule="auto"/>
            </w:pPr>
          </w:p>
        </w:tc>
      </w:tr>
      <w:tr w:rsidR="007A40BB" w14:paraId="46036D86" w14:textId="77777777">
        <w:trPr>
          <w:trHeight w:val="99"/>
        </w:trPr>
        <w:tc>
          <w:tcPr>
            <w:tcW w:w="179" w:type="dxa"/>
          </w:tcPr>
          <w:p w14:paraId="0101DDAB" w14:textId="77777777" w:rsidR="007A40BB" w:rsidRDefault="007A40BB">
            <w:pPr>
              <w:pStyle w:val="EmptyCellLayoutStyle"/>
              <w:spacing w:after="0" w:line="240" w:lineRule="auto"/>
            </w:pPr>
          </w:p>
        </w:tc>
        <w:tc>
          <w:tcPr>
            <w:tcW w:w="0" w:type="dxa"/>
          </w:tcPr>
          <w:p w14:paraId="3FA18CF0" w14:textId="77777777" w:rsidR="007A40BB" w:rsidRDefault="007A40BB">
            <w:pPr>
              <w:pStyle w:val="EmptyCellLayoutStyle"/>
              <w:spacing w:after="0" w:line="240" w:lineRule="auto"/>
            </w:pPr>
          </w:p>
        </w:tc>
        <w:tc>
          <w:tcPr>
            <w:tcW w:w="0" w:type="dxa"/>
          </w:tcPr>
          <w:p w14:paraId="33A8A649" w14:textId="77777777" w:rsidR="007A40BB" w:rsidRDefault="007A40BB">
            <w:pPr>
              <w:pStyle w:val="EmptyCellLayoutStyle"/>
              <w:spacing w:after="0" w:line="240" w:lineRule="auto"/>
            </w:pPr>
          </w:p>
        </w:tc>
        <w:tc>
          <w:tcPr>
            <w:tcW w:w="0" w:type="dxa"/>
          </w:tcPr>
          <w:p w14:paraId="68000E51" w14:textId="77777777" w:rsidR="007A40BB" w:rsidRDefault="007A40BB">
            <w:pPr>
              <w:pStyle w:val="EmptyCellLayoutStyle"/>
              <w:spacing w:after="0" w:line="240" w:lineRule="auto"/>
            </w:pPr>
          </w:p>
        </w:tc>
        <w:tc>
          <w:tcPr>
            <w:tcW w:w="0" w:type="dxa"/>
          </w:tcPr>
          <w:p w14:paraId="6532246C" w14:textId="77777777" w:rsidR="007A40BB" w:rsidRDefault="007A40BB">
            <w:pPr>
              <w:pStyle w:val="EmptyCellLayoutStyle"/>
              <w:spacing w:after="0" w:line="240" w:lineRule="auto"/>
            </w:pPr>
          </w:p>
        </w:tc>
        <w:tc>
          <w:tcPr>
            <w:tcW w:w="0" w:type="dxa"/>
          </w:tcPr>
          <w:p w14:paraId="4FAC2BC2" w14:textId="77777777" w:rsidR="007A40BB" w:rsidRDefault="007A40BB">
            <w:pPr>
              <w:pStyle w:val="EmptyCellLayoutStyle"/>
              <w:spacing w:after="0" w:line="240" w:lineRule="auto"/>
            </w:pPr>
          </w:p>
        </w:tc>
        <w:tc>
          <w:tcPr>
            <w:tcW w:w="0" w:type="dxa"/>
          </w:tcPr>
          <w:p w14:paraId="1B179A3B" w14:textId="77777777" w:rsidR="007A40BB" w:rsidRDefault="007A40BB">
            <w:pPr>
              <w:pStyle w:val="EmptyCellLayoutStyle"/>
              <w:spacing w:after="0" w:line="240" w:lineRule="auto"/>
            </w:pPr>
          </w:p>
        </w:tc>
        <w:tc>
          <w:tcPr>
            <w:tcW w:w="2505" w:type="dxa"/>
          </w:tcPr>
          <w:p w14:paraId="73847A5C" w14:textId="77777777" w:rsidR="007A40BB" w:rsidRDefault="007A40BB">
            <w:pPr>
              <w:pStyle w:val="EmptyCellLayoutStyle"/>
              <w:spacing w:after="0" w:line="240" w:lineRule="auto"/>
            </w:pPr>
          </w:p>
        </w:tc>
        <w:tc>
          <w:tcPr>
            <w:tcW w:w="6120" w:type="dxa"/>
          </w:tcPr>
          <w:p w14:paraId="3C570CB7" w14:textId="77777777" w:rsidR="007A40BB" w:rsidRDefault="007A40BB">
            <w:pPr>
              <w:pStyle w:val="EmptyCellLayoutStyle"/>
              <w:spacing w:after="0" w:line="240" w:lineRule="auto"/>
            </w:pPr>
          </w:p>
        </w:tc>
        <w:tc>
          <w:tcPr>
            <w:tcW w:w="2534" w:type="dxa"/>
          </w:tcPr>
          <w:p w14:paraId="728F9488" w14:textId="77777777" w:rsidR="007A40BB" w:rsidRDefault="007A40BB">
            <w:pPr>
              <w:pStyle w:val="EmptyCellLayoutStyle"/>
              <w:spacing w:after="0" w:line="240" w:lineRule="auto"/>
            </w:pPr>
          </w:p>
        </w:tc>
        <w:tc>
          <w:tcPr>
            <w:tcW w:w="179" w:type="dxa"/>
          </w:tcPr>
          <w:p w14:paraId="09420D43" w14:textId="77777777" w:rsidR="007A40BB" w:rsidRDefault="007A40BB">
            <w:pPr>
              <w:pStyle w:val="EmptyCellLayoutStyle"/>
              <w:spacing w:after="0" w:line="240" w:lineRule="auto"/>
            </w:pPr>
          </w:p>
        </w:tc>
      </w:tr>
      <w:tr w:rsidR="007A40BB" w14:paraId="5D960C17" w14:textId="77777777">
        <w:trPr>
          <w:trHeight w:val="359"/>
        </w:trPr>
        <w:tc>
          <w:tcPr>
            <w:tcW w:w="179" w:type="dxa"/>
          </w:tcPr>
          <w:p w14:paraId="0C8D91A3" w14:textId="77777777" w:rsidR="007A40BB" w:rsidRDefault="007A40BB">
            <w:pPr>
              <w:pStyle w:val="EmptyCellLayoutStyle"/>
              <w:spacing w:after="0" w:line="240" w:lineRule="auto"/>
            </w:pPr>
          </w:p>
        </w:tc>
        <w:tc>
          <w:tcPr>
            <w:tcW w:w="0" w:type="dxa"/>
          </w:tcPr>
          <w:p w14:paraId="2E18D988" w14:textId="77777777" w:rsidR="007A40BB" w:rsidRDefault="007A40BB">
            <w:pPr>
              <w:pStyle w:val="EmptyCellLayoutStyle"/>
              <w:spacing w:after="0" w:line="240" w:lineRule="auto"/>
            </w:pPr>
          </w:p>
        </w:tc>
        <w:tc>
          <w:tcPr>
            <w:tcW w:w="0" w:type="dxa"/>
          </w:tcPr>
          <w:p w14:paraId="0A5DFC8B" w14:textId="77777777" w:rsidR="007A40BB" w:rsidRDefault="007A40BB">
            <w:pPr>
              <w:pStyle w:val="EmptyCellLayoutStyle"/>
              <w:spacing w:after="0" w:line="240" w:lineRule="auto"/>
            </w:pPr>
          </w:p>
        </w:tc>
        <w:tc>
          <w:tcPr>
            <w:tcW w:w="0" w:type="dxa"/>
          </w:tcPr>
          <w:p w14:paraId="52AE1492" w14:textId="77777777" w:rsidR="007A40BB" w:rsidRDefault="007A40BB">
            <w:pPr>
              <w:pStyle w:val="EmptyCellLayoutStyle"/>
              <w:spacing w:after="0" w:line="240" w:lineRule="auto"/>
            </w:pPr>
          </w:p>
        </w:tc>
        <w:tc>
          <w:tcPr>
            <w:tcW w:w="0" w:type="dxa"/>
          </w:tcPr>
          <w:p w14:paraId="7B580817" w14:textId="77777777" w:rsidR="007A40BB" w:rsidRDefault="007A40BB">
            <w:pPr>
              <w:pStyle w:val="EmptyCellLayoutStyle"/>
              <w:spacing w:after="0" w:line="240" w:lineRule="auto"/>
            </w:pPr>
          </w:p>
        </w:tc>
        <w:tc>
          <w:tcPr>
            <w:tcW w:w="0" w:type="dxa"/>
          </w:tcPr>
          <w:p w14:paraId="7B3B5F80" w14:textId="77777777" w:rsidR="007A40BB" w:rsidRDefault="007A40BB">
            <w:pPr>
              <w:pStyle w:val="EmptyCellLayoutStyle"/>
              <w:spacing w:after="0" w:line="240" w:lineRule="auto"/>
            </w:pPr>
          </w:p>
        </w:tc>
        <w:tc>
          <w:tcPr>
            <w:tcW w:w="0" w:type="dxa"/>
          </w:tcPr>
          <w:p w14:paraId="2FCBA929" w14:textId="77777777" w:rsidR="007A40BB" w:rsidRDefault="007A40BB">
            <w:pPr>
              <w:pStyle w:val="EmptyCellLayoutStyle"/>
              <w:spacing w:after="0" w:line="240" w:lineRule="auto"/>
            </w:pPr>
          </w:p>
        </w:tc>
        <w:tc>
          <w:tcPr>
            <w:tcW w:w="2505" w:type="dxa"/>
          </w:tcPr>
          <w:p w14:paraId="332566E2" w14:textId="77777777" w:rsidR="007A40BB" w:rsidRDefault="007A40B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7A40BB" w14:paraId="45A306E4" w14:textId="77777777">
              <w:trPr>
                <w:trHeight w:val="282"/>
              </w:trPr>
              <w:tc>
                <w:tcPr>
                  <w:tcW w:w="6120" w:type="dxa"/>
                  <w:tcBorders>
                    <w:top w:val="nil"/>
                    <w:left w:val="nil"/>
                    <w:bottom w:val="nil"/>
                    <w:right w:val="nil"/>
                  </w:tcBorders>
                  <w:tcMar>
                    <w:top w:w="39" w:type="dxa"/>
                    <w:left w:w="39" w:type="dxa"/>
                    <w:bottom w:w="39" w:type="dxa"/>
                    <w:right w:w="39" w:type="dxa"/>
                  </w:tcMar>
                </w:tcPr>
                <w:p w14:paraId="3CE8AF8A" w14:textId="77777777" w:rsidR="007A40BB" w:rsidRDefault="000A362D">
                  <w:pPr>
                    <w:spacing w:after="0" w:line="240" w:lineRule="auto"/>
                  </w:pPr>
                  <w:r>
                    <w:rPr>
                      <w:rFonts w:ascii="Arial" w:eastAsia="Arial" w:hAnsi="Arial"/>
                      <w:b/>
                      <w:color w:val="000000"/>
                      <w:u w:val="single"/>
                    </w:rPr>
                    <w:t>TO BE FILLED OUT BY APPOINTING AUTHORITY</w:t>
                  </w:r>
                </w:p>
              </w:tc>
            </w:tr>
          </w:tbl>
          <w:p w14:paraId="1A4C36CA" w14:textId="77777777" w:rsidR="007A40BB" w:rsidRDefault="007A40BB">
            <w:pPr>
              <w:spacing w:after="0" w:line="240" w:lineRule="auto"/>
            </w:pPr>
          </w:p>
        </w:tc>
        <w:tc>
          <w:tcPr>
            <w:tcW w:w="2534" w:type="dxa"/>
          </w:tcPr>
          <w:p w14:paraId="78DEB4AD" w14:textId="77777777" w:rsidR="007A40BB" w:rsidRDefault="007A40BB">
            <w:pPr>
              <w:pStyle w:val="EmptyCellLayoutStyle"/>
              <w:spacing w:after="0" w:line="240" w:lineRule="auto"/>
            </w:pPr>
          </w:p>
        </w:tc>
        <w:tc>
          <w:tcPr>
            <w:tcW w:w="179" w:type="dxa"/>
          </w:tcPr>
          <w:p w14:paraId="12C65420" w14:textId="77777777" w:rsidR="007A40BB" w:rsidRDefault="007A40BB">
            <w:pPr>
              <w:pStyle w:val="EmptyCellLayoutStyle"/>
              <w:spacing w:after="0" w:line="240" w:lineRule="auto"/>
            </w:pPr>
          </w:p>
        </w:tc>
      </w:tr>
      <w:tr w:rsidR="007A40BB" w14:paraId="53D397B3" w14:textId="77777777">
        <w:trPr>
          <w:trHeight w:val="174"/>
        </w:trPr>
        <w:tc>
          <w:tcPr>
            <w:tcW w:w="179" w:type="dxa"/>
          </w:tcPr>
          <w:p w14:paraId="605ABE99" w14:textId="77777777" w:rsidR="007A40BB" w:rsidRDefault="007A40BB">
            <w:pPr>
              <w:pStyle w:val="EmptyCellLayoutStyle"/>
              <w:spacing w:after="0" w:line="240" w:lineRule="auto"/>
            </w:pPr>
          </w:p>
        </w:tc>
        <w:tc>
          <w:tcPr>
            <w:tcW w:w="0" w:type="dxa"/>
          </w:tcPr>
          <w:p w14:paraId="144ED12C" w14:textId="77777777" w:rsidR="007A40BB" w:rsidRDefault="007A40BB">
            <w:pPr>
              <w:pStyle w:val="EmptyCellLayoutStyle"/>
              <w:spacing w:after="0" w:line="240" w:lineRule="auto"/>
            </w:pPr>
          </w:p>
        </w:tc>
        <w:tc>
          <w:tcPr>
            <w:tcW w:w="0" w:type="dxa"/>
          </w:tcPr>
          <w:p w14:paraId="2EBB3371" w14:textId="77777777" w:rsidR="007A40BB" w:rsidRDefault="007A40BB">
            <w:pPr>
              <w:pStyle w:val="EmptyCellLayoutStyle"/>
              <w:spacing w:after="0" w:line="240" w:lineRule="auto"/>
            </w:pPr>
          </w:p>
        </w:tc>
        <w:tc>
          <w:tcPr>
            <w:tcW w:w="0" w:type="dxa"/>
          </w:tcPr>
          <w:p w14:paraId="5EB14134" w14:textId="77777777" w:rsidR="007A40BB" w:rsidRDefault="007A40BB">
            <w:pPr>
              <w:pStyle w:val="EmptyCellLayoutStyle"/>
              <w:spacing w:after="0" w:line="240" w:lineRule="auto"/>
            </w:pPr>
          </w:p>
        </w:tc>
        <w:tc>
          <w:tcPr>
            <w:tcW w:w="0" w:type="dxa"/>
          </w:tcPr>
          <w:p w14:paraId="511F48D9" w14:textId="77777777" w:rsidR="007A40BB" w:rsidRDefault="007A40BB">
            <w:pPr>
              <w:pStyle w:val="EmptyCellLayoutStyle"/>
              <w:spacing w:after="0" w:line="240" w:lineRule="auto"/>
            </w:pPr>
          </w:p>
        </w:tc>
        <w:tc>
          <w:tcPr>
            <w:tcW w:w="0" w:type="dxa"/>
          </w:tcPr>
          <w:p w14:paraId="383A8852" w14:textId="77777777" w:rsidR="007A40BB" w:rsidRDefault="007A40BB">
            <w:pPr>
              <w:pStyle w:val="EmptyCellLayoutStyle"/>
              <w:spacing w:after="0" w:line="240" w:lineRule="auto"/>
            </w:pPr>
          </w:p>
        </w:tc>
        <w:tc>
          <w:tcPr>
            <w:tcW w:w="0" w:type="dxa"/>
          </w:tcPr>
          <w:p w14:paraId="388C8350" w14:textId="77777777" w:rsidR="007A40BB" w:rsidRDefault="007A40BB">
            <w:pPr>
              <w:pStyle w:val="EmptyCellLayoutStyle"/>
              <w:spacing w:after="0" w:line="240" w:lineRule="auto"/>
            </w:pPr>
          </w:p>
        </w:tc>
        <w:tc>
          <w:tcPr>
            <w:tcW w:w="2505" w:type="dxa"/>
          </w:tcPr>
          <w:p w14:paraId="01965F85" w14:textId="77777777" w:rsidR="007A40BB" w:rsidRDefault="007A40BB">
            <w:pPr>
              <w:pStyle w:val="EmptyCellLayoutStyle"/>
              <w:spacing w:after="0" w:line="240" w:lineRule="auto"/>
            </w:pPr>
          </w:p>
        </w:tc>
        <w:tc>
          <w:tcPr>
            <w:tcW w:w="6120" w:type="dxa"/>
          </w:tcPr>
          <w:p w14:paraId="00DB216D" w14:textId="77777777" w:rsidR="007A40BB" w:rsidRDefault="007A40BB">
            <w:pPr>
              <w:pStyle w:val="EmptyCellLayoutStyle"/>
              <w:spacing w:after="0" w:line="240" w:lineRule="auto"/>
            </w:pPr>
          </w:p>
        </w:tc>
        <w:tc>
          <w:tcPr>
            <w:tcW w:w="2534" w:type="dxa"/>
          </w:tcPr>
          <w:p w14:paraId="719DF73C" w14:textId="77777777" w:rsidR="007A40BB" w:rsidRDefault="007A40BB">
            <w:pPr>
              <w:pStyle w:val="EmptyCellLayoutStyle"/>
              <w:spacing w:after="0" w:line="240" w:lineRule="auto"/>
            </w:pPr>
          </w:p>
        </w:tc>
        <w:tc>
          <w:tcPr>
            <w:tcW w:w="179" w:type="dxa"/>
          </w:tcPr>
          <w:p w14:paraId="5422BDAE" w14:textId="77777777" w:rsidR="007A40BB" w:rsidRDefault="007A40BB">
            <w:pPr>
              <w:pStyle w:val="EmptyCellLayoutStyle"/>
              <w:spacing w:after="0" w:line="240" w:lineRule="auto"/>
            </w:pPr>
          </w:p>
        </w:tc>
      </w:tr>
      <w:tr w:rsidR="000A362D" w14:paraId="62FE987B" w14:textId="77777777" w:rsidTr="000A362D">
        <w:tc>
          <w:tcPr>
            <w:tcW w:w="179" w:type="dxa"/>
          </w:tcPr>
          <w:p w14:paraId="776F7F8C" w14:textId="77777777" w:rsidR="007A40BB" w:rsidRDefault="007A40BB">
            <w:pPr>
              <w:pStyle w:val="EmptyCellLayoutStyle"/>
              <w:spacing w:after="0" w:line="240" w:lineRule="auto"/>
            </w:pPr>
          </w:p>
        </w:tc>
        <w:tc>
          <w:tcPr>
            <w:tcW w:w="0" w:type="dxa"/>
          </w:tcPr>
          <w:p w14:paraId="0B7D0FAE" w14:textId="77777777" w:rsidR="007A40BB" w:rsidRDefault="007A40BB">
            <w:pPr>
              <w:pStyle w:val="EmptyCellLayoutStyle"/>
              <w:spacing w:after="0" w:line="240" w:lineRule="auto"/>
            </w:pPr>
          </w:p>
        </w:tc>
        <w:tc>
          <w:tcPr>
            <w:tcW w:w="0" w:type="dxa"/>
          </w:tcPr>
          <w:p w14:paraId="57CF3664" w14:textId="77777777" w:rsidR="007A40BB" w:rsidRDefault="007A40BB">
            <w:pPr>
              <w:pStyle w:val="EmptyCellLayoutStyle"/>
              <w:spacing w:after="0" w:line="240" w:lineRule="auto"/>
            </w:pPr>
          </w:p>
        </w:tc>
        <w:tc>
          <w:tcPr>
            <w:tcW w:w="0" w:type="dxa"/>
          </w:tcPr>
          <w:p w14:paraId="43666C4D" w14:textId="77777777" w:rsidR="007A40BB" w:rsidRDefault="007A40BB">
            <w:pPr>
              <w:pStyle w:val="EmptyCellLayoutStyle"/>
              <w:spacing w:after="0" w:line="240" w:lineRule="auto"/>
            </w:pPr>
          </w:p>
        </w:tc>
        <w:tc>
          <w:tcPr>
            <w:tcW w:w="0" w:type="dxa"/>
          </w:tcPr>
          <w:p w14:paraId="4B5594DF" w14:textId="77777777" w:rsidR="007A40BB" w:rsidRDefault="007A40BB">
            <w:pPr>
              <w:pStyle w:val="EmptyCellLayoutStyle"/>
              <w:spacing w:after="0" w:line="240" w:lineRule="auto"/>
            </w:pPr>
          </w:p>
        </w:tc>
        <w:tc>
          <w:tcPr>
            <w:tcW w:w="0" w:type="dxa"/>
          </w:tcPr>
          <w:p w14:paraId="2D3D131E" w14:textId="77777777" w:rsidR="007A40BB" w:rsidRDefault="007A40BB">
            <w:pPr>
              <w:pStyle w:val="EmptyCellLayoutStyle"/>
              <w:spacing w:after="0" w:line="240" w:lineRule="auto"/>
            </w:pPr>
          </w:p>
        </w:tc>
        <w:tc>
          <w:tcPr>
            <w:tcW w:w="0" w:type="dxa"/>
          </w:tcPr>
          <w:p w14:paraId="1B133327" w14:textId="77777777" w:rsidR="007A40BB" w:rsidRDefault="007A40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7A40BB" w14:paraId="2E430D02" w14:textId="77777777">
              <w:trPr>
                <w:trHeight w:val="180"/>
              </w:trPr>
              <w:tc>
                <w:tcPr>
                  <w:tcW w:w="180" w:type="dxa"/>
                  <w:tcBorders>
                    <w:top w:val="single" w:sz="15" w:space="0" w:color="000000"/>
                    <w:left w:val="single" w:sz="15" w:space="0" w:color="000000"/>
                  </w:tcBorders>
                </w:tcPr>
                <w:p w14:paraId="4A9E1D0F" w14:textId="77777777" w:rsidR="007A40BB" w:rsidRDefault="007A40BB">
                  <w:pPr>
                    <w:pStyle w:val="EmptyCellLayoutStyle"/>
                    <w:spacing w:after="0" w:line="240" w:lineRule="auto"/>
                  </w:pPr>
                </w:p>
              </w:tc>
              <w:tc>
                <w:tcPr>
                  <w:tcW w:w="10800" w:type="dxa"/>
                  <w:tcBorders>
                    <w:top w:val="single" w:sz="15" w:space="0" w:color="000000"/>
                  </w:tcBorders>
                </w:tcPr>
                <w:p w14:paraId="2ECDA3A3" w14:textId="77777777" w:rsidR="007A40BB" w:rsidRDefault="007A40BB">
                  <w:pPr>
                    <w:pStyle w:val="EmptyCellLayoutStyle"/>
                    <w:spacing w:after="0" w:line="240" w:lineRule="auto"/>
                  </w:pPr>
                </w:p>
              </w:tc>
              <w:tc>
                <w:tcPr>
                  <w:tcW w:w="180" w:type="dxa"/>
                  <w:tcBorders>
                    <w:top w:val="single" w:sz="15" w:space="0" w:color="000000"/>
                    <w:right w:val="single" w:sz="15" w:space="0" w:color="000000"/>
                  </w:tcBorders>
                </w:tcPr>
                <w:p w14:paraId="220B803B" w14:textId="77777777" w:rsidR="007A40BB" w:rsidRDefault="007A40BB">
                  <w:pPr>
                    <w:pStyle w:val="EmptyCellLayoutStyle"/>
                    <w:spacing w:after="0" w:line="240" w:lineRule="auto"/>
                  </w:pPr>
                </w:p>
              </w:tc>
            </w:tr>
            <w:tr w:rsidR="007A40BB" w14:paraId="768E6D52" w14:textId="77777777">
              <w:trPr>
                <w:trHeight w:val="270"/>
              </w:trPr>
              <w:tc>
                <w:tcPr>
                  <w:tcW w:w="180" w:type="dxa"/>
                  <w:tcBorders>
                    <w:left w:val="single" w:sz="15" w:space="0" w:color="000000"/>
                  </w:tcBorders>
                </w:tcPr>
                <w:p w14:paraId="5D56DAB2" w14:textId="77777777" w:rsidR="007A40BB" w:rsidRDefault="007A40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7A40BB" w14:paraId="64663FD4" w14:textId="77777777">
                    <w:trPr>
                      <w:trHeight w:val="192"/>
                    </w:trPr>
                    <w:tc>
                      <w:tcPr>
                        <w:tcW w:w="10800" w:type="dxa"/>
                        <w:tcBorders>
                          <w:top w:val="nil"/>
                          <w:left w:val="nil"/>
                          <w:bottom w:val="nil"/>
                          <w:right w:val="nil"/>
                        </w:tcBorders>
                        <w:tcMar>
                          <w:top w:w="39" w:type="dxa"/>
                          <w:left w:w="39" w:type="dxa"/>
                          <w:bottom w:w="39" w:type="dxa"/>
                          <w:right w:w="39" w:type="dxa"/>
                        </w:tcMar>
                      </w:tcPr>
                      <w:p w14:paraId="6810B7C0" w14:textId="77777777" w:rsidR="007A40BB" w:rsidRDefault="000A362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1AB8441" w14:textId="77777777" w:rsidR="007A40BB" w:rsidRDefault="007A40BB">
                  <w:pPr>
                    <w:spacing w:after="0" w:line="240" w:lineRule="auto"/>
                  </w:pPr>
                </w:p>
              </w:tc>
              <w:tc>
                <w:tcPr>
                  <w:tcW w:w="180" w:type="dxa"/>
                  <w:tcBorders>
                    <w:right w:val="single" w:sz="15" w:space="0" w:color="000000"/>
                  </w:tcBorders>
                </w:tcPr>
                <w:p w14:paraId="6BFD7C17" w14:textId="77777777" w:rsidR="007A40BB" w:rsidRDefault="007A40BB">
                  <w:pPr>
                    <w:pStyle w:val="EmptyCellLayoutStyle"/>
                    <w:spacing w:after="0" w:line="240" w:lineRule="auto"/>
                  </w:pPr>
                </w:p>
              </w:tc>
            </w:tr>
            <w:tr w:rsidR="007A40BB" w14:paraId="3E0665AB" w14:textId="77777777">
              <w:trPr>
                <w:trHeight w:val="89"/>
              </w:trPr>
              <w:tc>
                <w:tcPr>
                  <w:tcW w:w="180" w:type="dxa"/>
                  <w:tcBorders>
                    <w:left w:val="single" w:sz="15" w:space="0" w:color="000000"/>
                  </w:tcBorders>
                </w:tcPr>
                <w:p w14:paraId="5104E371" w14:textId="77777777" w:rsidR="007A40BB" w:rsidRDefault="007A40BB">
                  <w:pPr>
                    <w:pStyle w:val="EmptyCellLayoutStyle"/>
                    <w:spacing w:after="0" w:line="240" w:lineRule="auto"/>
                  </w:pPr>
                </w:p>
              </w:tc>
              <w:tc>
                <w:tcPr>
                  <w:tcW w:w="10800" w:type="dxa"/>
                </w:tcPr>
                <w:p w14:paraId="43963B3F" w14:textId="77777777" w:rsidR="007A40BB" w:rsidRDefault="007A40BB">
                  <w:pPr>
                    <w:pStyle w:val="EmptyCellLayoutStyle"/>
                    <w:spacing w:after="0" w:line="240" w:lineRule="auto"/>
                  </w:pPr>
                </w:p>
              </w:tc>
              <w:tc>
                <w:tcPr>
                  <w:tcW w:w="180" w:type="dxa"/>
                  <w:tcBorders>
                    <w:right w:val="single" w:sz="15" w:space="0" w:color="000000"/>
                  </w:tcBorders>
                </w:tcPr>
                <w:p w14:paraId="756BA784" w14:textId="77777777" w:rsidR="007A40BB" w:rsidRDefault="007A40BB">
                  <w:pPr>
                    <w:pStyle w:val="EmptyCellLayoutStyle"/>
                    <w:spacing w:after="0" w:line="240" w:lineRule="auto"/>
                  </w:pPr>
                </w:p>
              </w:tc>
            </w:tr>
            <w:tr w:rsidR="007A40BB" w14:paraId="57E53817" w14:textId="77777777">
              <w:trPr>
                <w:trHeight w:val="290"/>
              </w:trPr>
              <w:tc>
                <w:tcPr>
                  <w:tcW w:w="180" w:type="dxa"/>
                  <w:tcBorders>
                    <w:left w:val="single" w:sz="15" w:space="0" w:color="000000"/>
                  </w:tcBorders>
                </w:tcPr>
                <w:p w14:paraId="16772E8F" w14:textId="77777777" w:rsidR="007A40BB" w:rsidRDefault="007A40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7A40BB" w14:paraId="7CDAC0C5" w14:textId="77777777">
                    <w:trPr>
                      <w:trHeight w:val="212"/>
                    </w:trPr>
                    <w:tc>
                      <w:tcPr>
                        <w:tcW w:w="10800" w:type="dxa"/>
                        <w:tcBorders>
                          <w:top w:val="nil"/>
                          <w:left w:val="nil"/>
                          <w:bottom w:val="nil"/>
                          <w:right w:val="nil"/>
                        </w:tcBorders>
                        <w:tcMar>
                          <w:top w:w="39" w:type="dxa"/>
                          <w:left w:w="39" w:type="dxa"/>
                          <w:bottom w:w="39" w:type="dxa"/>
                          <w:right w:w="39" w:type="dxa"/>
                        </w:tcMar>
                      </w:tcPr>
                      <w:p w14:paraId="7541EAD4" w14:textId="77777777" w:rsidR="007A40BB" w:rsidRDefault="000A362D">
                        <w:pPr>
                          <w:spacing w:after="0" w:line="240" w:lineRule="auto"/>
                        </w:pPr>
                        <w:r>
                          <w:rPr>
                            <w:rFonts w:ascii="Arial" w:eastAsia="Arial" w:hAnsi="Arial"/>
                            <w:color w:val="000000"/>
                          </w:rPr>
                          <w:t>N/A</w:t>
                        </w:r>
                      </w:p>
                    </w:tc>
                  </w:tr>
                </w:tbl>
                <w:p w14:paraId="6F224C36" w14:textId="77777777" w:rsidR="007A40BB" w:rsidRDefault="007A40BB">
                  <w:pPr>
                    <w:spacing w:after="0" w:line="240" w:lineRule="auto"/>
                  </w:pPr>
                </w:p>
              </w:tc>
              <w:tc>
                <w:tcPr>
                  <w:tcW w:w="180" w:type="dxa"/>
                  <w:tcBorders>
                    <w:right w:val="single" w:sz="15" w:space="0" w:color="000000"/>
                  </w:tcBorders>
                </w:tcPr>
                <w:p w14:paraId="11D29D32" w14:textId="77777777" w:rsidR="007A40BB" w:rsidRDefault="007A40BB">
                  <w:pPr>
                    <w:pStyle w:val="EmptyCellLayoutStyle"/>
                    <w:spacing w:after="0" w:line="240" w:lineRule="auto"/>
                  </w:pPr>
                </w:p>
              </w:tc>
            </w:tr>
            <w:tr w:rsidR="007A40BB" w14:paraId="4234900B" w14:textId="77777777">
              <w:trPr>
                <w:trHeight w:val="69"/>
              </w:trPr>
              <w:tc>
                <w:tcPr>
                  <w:tcW w:w="180" w:type="dxa"/>
                  <w:tcBorders>
                    <w:left w:val="single" w:sz="15" w:space="0" w:color="000000"/>
                    <w:bottom w:val="single" w:sz="15" w:space="0" w:color="000000"/>
                  </w:tcBorders>
                </w:tcPr>
                <w:p w14:paraId="0FA5BBA6" w14:textId="77777777" w:rsidR="007A40BB" w:rsidRDefault="007A40BB">
                  <w:pPr>
                    <w:pStyle w:val="EmptyCellLayoutStyle"/>
                    <w:spacing w:after="0" w:line="240" w:lineRule="auto"/>
                  </w:pPr>
                </w:p>
              </w:tc>
              <w:tc>
                <w:tcPr>
                  <w:tcW w:w="10800" w:type="dxa"/>
                  <w:tcBorders>
                    <w:bottom w:val="single" w:sz="15" w:space="0" w:color="000000"/>
                  </w:tcBorders>
                </w:tcPr>
                <w:p w14:paraId="641C9B5B" w14:textId="77777777" w:rsidR="007A40BB" w:rsidRDefault="007A40BB">
                  <w:pPr>
                    <w:pStyle w:val="EmptyCellLayoutStyle"/>
                    <w:spacing w:after="0" w:line="240" w:lineRule="auto"/>
                  </w:pPr>
                </w:p>
              </w:tc>
              <w:tc>
                <w:tcPr>
                  <w:tcW w:w="180" w:type="dxa"/>
                  <w:tcBorders>
                    <w:bottom w:val="single" w:sz="15" w:space="0" w:color="000000"/>
                    <w:right w:val="single" w:sz="15" w:space="0" w:color="000000"/>
                  </w:tcBorders>
                </w:tcPr>
                <w:p w14:paraId="3880D9E9" w14:textId="77777777" w:rsidR="007A40BB" w:rsidRDefault="007A40BB">
                  <w:pPr>
                    <w:pStyle w:val="EmptyCellLayoutStyle"/>
                    <w:spacing w:after="0" w:line="240" w:lineRule="auto"/>
                  </w:pPr>
                </w:p>
              </w:tc>
            </w:tr>
          </w:tbl>
          <w:p w14:paraId="7586CC03" w14:textId="77777777" w:rsidR="007A40BB" w:rsidRDefault="007A40BB">
            <w:pPr>
              <w:spacing w:after="0" w:line="240" w:lineRule="auto"/>
            </w:pPr>
          </w:p>
        </w:tc>
        <w:tc>
          <w:tcPr>
            <w:tcW w:w="179" w:type="dxa"/>
          </w:tcPr>
          <w:p w14:paraId="215F6050" w14:textId="77777777" w:rsidR="007A40BB" w:rsidRDefault="007A40BB">
            <w:pPr>
              <w:pStyle w:val="EmptyCellLayoutStyle"/>
              <w:spacing w:after="0" w:line="240" w:lineRule="auto"/>
            </w:pPr>
          </w:p>
        </w:tc>
      </w:tr>
      <w:tr w:rsidR="007A40BB" w14:paraId="3A103495" w14:textId="77777777">
        <w:trPr>
          <w:trHeight w:val="114"/>
        </w:trPr>
        <w:tc>
          <w:tcPr>
            <w:tcW w:w="179" w:type="dxa"/>
          </w:tcPr>
          <w:p w14:paraId="5C2C8218" w14:textId="77777777" w:rsidR="007A40BB" w:rsidRDefault="007A40BB">
            <w:pPr>
              <w:pStyle w:val="EmptyCellLayoutStyle"/>
              <w:spacing w:after="0" w:line="240" w:lineRule="auto"/>
            </w:pPr>
          </w:p>
        </w:tc>
        <w:tc>
          <w:tcPr>
            <w:tcW w:w="0" w:type="dxa"/>
          </w:tcPr>
          <w:p w14:paraId="3287C3A3" w14:textId="77777777" w:rsidR="007A40BB" w:rsidRDefault="007A40BB">
            <w:pPr>
              <w:pStyle w:val="EmptyCellLayoutStyle"/>
              <w:spacing w:after="0" w:line="240" w:lineRule="auto"/>
            </w:pPr>
          </w:p>
        </w:tc>
        <w:tc>
          <w:tcPr>
            <w:tcW w:w="0" w:type="dxa"/>
          </w:tcPr>
          <w:p w14:paraId="1D6913CB" w14:textId="77777777" w:rsidR="007A40BB" w:rsidRDefault="007A40BB">
            <w:pPr>
              <w:pStyle w:val="EmptyCellLayoutStyle"/>
              <w:spacing w:after="0" w:line="240" w:lineRule="auto"/>
            </w:pPr>
          </w:p>
        </w:tc>
        <w:tc>
          <w:tcPr>
            <w:tcW w:w="0" w:type="dxa"/>
          </w:tcPr>
          <w:p w14:paraId="63290279" w14:textId="77777777" w:rsidR="007A40BB" w:rsidRDefault="007A40BB">
            <w:pPr>
              <w:pStyle w:val="EmptyCellLayoutStyle"/>
              <w:spacing w:after="0" w:line="240" w:lineRule="auto"/>
            </w:pPr>
          </w:p>
        </w:tc>
        <w:tc>
          <w:tcPr>
            <w:tcW w:w="0" w:type="dxa"/>
          </w:tcPr>
          <w:p w14:paraId="3750D0D9" w14:textId="77777777" w:rsidR="007A40BB" w:rsidRDefault="007A40BB">
            <w:pPr>
              <w:pStyle w:val="EmptyCellLayoutStyle"/>
              <w:spacing w:after="0" w:line="240" w:lineRule="auto"/>
            </w:pPr>
          </w:p>
        </w:tc>
        <w:tc>
          <w:tcPr>
            <w:tcW w:w="0" w:type="dxa"/>
          </w:tcPr>
          <w:p w14:paraId="3268D619" w14:textId="77777777" w:rsidR="007A40BB" w:rsidRDefault="007A40BB">
            <w:pPr>
              <w:pStyle w:val="EmptyCellLayoutStyle"/>
              <w:spacing w:after="0" w:line="240" w:lineRule="auto"/>
            </w:pPr>
          </w:p>
        </w:tc>
        <w:tc>
          <w:tcPr>
            <w:tcW w:w="0" w:type="dxa"/>
          </w:tcPr>
          <w:p w14:paraId="7AEA3892" w14:textId="77777777" w:rsidR="007A40BB" w:rsidRDefault="007A40BB">
            <w:pPr>
              <w:pStyle w:val="EmptyCellLayoutStyle"/>
              <w:spacing w:after="0" w:line="240" w:lineRule="auto"/>
            </w:pPr>
          </w:p>
        </w:tc>
        <w:tc>
          <w:tcPr>
            <w:tcW w:w="2505" w:type="dxa"/>
          </w:tcPr>
          <w:p w14:paraId="068941C9" w14:textId="77777777" w:rsidR="007A40BB" w:rsidRDefault="007A40BB">
            <w:pPr>
              <w:pStyle w:val="EmptyCellLayoutStyle"/>
              <w:spacing w:after="0" w:line="240" w:lineRule="auto"/>
            </w:pPr>
          </w:p>
        </w:tc>
        <w:tc>
          <w:tcPr>
            <w:tcW w:w="6120" w:type="dxa"/>
          </w:tcPr>
          <w:p w14:paraId="5AAD8287" w14:textId="77777777" w:rsidR="007A40BB" w:rsidRDefault="007A40BB">
            <w:pPr>
              <w:pStyle w:val="EmptyCellLayoutStyle"/>
              <w:spacing w:after="0" w:line="240" w:lineRule="auto"/>
            </w:pPr>
          </w:p>
        </w:tc>
        <w:tc>
          <w:tcPr>
            <w:tcW w:w="2534" w:type="dxa"/>
          </w:tcPr>
          <w:p w14:paraId="4D754BF6" w14:textId="77777777" w:rsidR="007A40BB" w:rsidRDefault="007A40BB">
            <w:pPr>
              <w:pStyle w:val="EmptyCellLayoutStyle"/>
              <w:spacing w:after="0" w:line="240" w:lineRule="auto"/>
            </w:pPr>
          </w:p>
        </w:tc>
        <w:tc>
          <w:tcPr>
            <w:tcW w:w="179" w:type="dxa"/>
          </w:tcPr>
          <w:p w14:paraId="27EFEAD2" w14:textId="77777777" w:rsidR="007A40BB" w:rsidRDefault="007A40BB">
            <w:pPr>
              <w:pStyle w:val="EmptyCellLayoutStyle"/>
              <w:spacing w:after="0" w:line="240" w:lineRule="auto"/>
            </w:pPr>
          </w:p>
        </w:tc>
      </w:tr>
      <w:tr w:rsidR="000A362D" w14:paraId="03C75F37" w14:textId="77777777" w:rsidTr="000A362D">
        <w:tc>
          <w:tcPr>
            <w:tcW w:w="179" w:type="dxa"/>
          </w:tcPr>
          <w:p w14:paraId="1ABE1E1C" w14:textId="77777777" w:rsidR="007A40BB" w:rsidRDefault="007A40BB">
            <w:pPr>
              <w:pStyle w:val="EmptyCellLayoutStyle"/>
              <w:spacing w:after="0" w:line="240" w:lineRule="auto"/>
            </w:pPr>
          </w:p>
        </w:tc>
        <w:tc>
          <w:tcPr>
            <w:tcW w:w="0" w:type="dxa"/>
          </w:tcPr>
          <w:p w14:paraId="0A95D3D2" w14:textId="77777777" w:rsidR="007A40BB" w:rsidRDefault="007A40BB">
            <w:pPr>
              <w:pStyle w:val="EmptyCellLayoutStyle"/>
              <w:spacing w:after="0" w:line="240" w:lineRule="auto"/>
            </w:pPr>
          </w:p>
        </w:tc>
        <w:tc>
          <w:tcPr>
            <w:tcW w:w="0" w:type="dxa"/>
          </w:tcPr>
          <w:p w14:paraId="30EBC2E2" w14:textId="77777777" w:rsidR="007A40BB" w:rsidRDefault="007A40BB">
            <w:pPr>
              <w:pStyle w:val="EmptyCellLayoutStyle"/>
              <w:spacing w:after="0" w:line="240" w:lineRule="auto"/>
            </w:pPr>
          </w:p>
        </w:tc>
        <w:tc>
          <w:tcPr>
            <w:tcW w:w="0" w:type="dxa"/>
          </w:tcPr>
          <w:p w14:paraId="5FA0164A" w14:textId="77777777" w:rsidR="007A40BB" w:rsidRDefault="007A40BB">
            <w:pPr>
              <w:pStyle w:val="EmptyCellLayoutStyle"/>
              <w:spacing w:after="0" w:line="240" w:lineRule="auto"/>
            </w:pPr>
          </w:p>
        </w:tc>
        <w:tc>
          <w:tcPr>
            <w:tcW w:w="0" w:type="dxa"/>
          </w:tcPr>
          <w:p w14:paraId="1B840BF2" w14:textId="77777777" w:rsidR="007A40BB" w:rsidRDefault="007A40BB">
            <w:pPr>
              <w:pStyle w:val="EmptyCellLayoutStyle"/>
              <w:spacing w:after="0" w:line="240" w:lineRule="auto"/>
            </w:pPr>
          </w:p>
        </w:tc>
        <w:tc>
          <w:tcPr>
            <w:tcW w:w="0" w:type="dxa"/>
          </w:tcPr>
          <w:p w14:paraId="33CB0E71" w14:textId="77777777" w:rsidR="007A40BB" w:rsidRDefault="007A40BB">
            <w:pPr>
              <w:pStyle w:val="EmptyCellLayoutStyle"/>
              <w:spacing w:after="0" w:line="240" w:lineRule="auto"/>
            </w:pPr>
          </w:p>
        </w:tc>
        <w:tc>
          <w:tcPr>
            <w:tcW w:w="0" w:type="dxa"/>
          </w:tcPr>
          <w:p w14:paraId="0FF5E27D" w14:textId="77777777" w:rsidR="007A40BB" w:rsidRDefault="007A40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7"/>
              <w:gridCol w:w="179"/>
            </w:tblGrid>
            <w:tr w:rsidR="007A40BB" w14:paraId="104713EE" w14:textId="77777777">
              <w:trPr>
                <w:trHeight w:val="180"/>
              </w:trPr>
              <w:tc>
                <w:tcPr>
                  <w:tcW w:w="180" w:type="dxa"/>
                  <w:tcBorders>
                    <w:top w:val="single" w:sz="15" w:space="0" w:color="000000"/>
                    <w:left w:val="single" w:sz="15" w:space="0" w:color="000000"/>
                  </w:tcBorders>
                </w:tcPr>
                <w:p w14:paraId="66FE9C4A" w14:textId="77777777" w:rsidR="007A40BB" w:rsidRDefault="007A40BB">
                  <w:pPr>
                    <w:pStyle w:val="EmptyCellLayoutStyle"/>
                    <w:spacing w:after="0" w:line="240" w:lineRule="auto"/>
                  </w:pPr>
                </w:p>
              </w:tc>
              <w:tc>
                <w:tcPr>
                  <w:tcW w:w="5220" w:type="dxa"/>
                  <w:tcBorders>
                    <w:top w:val="single" w:sz="15" w:space="0" w:color="000000"/>
                  </w:tcBorders>
                </w:tcPr>
                <w:p w14:paraId="50BEBCA4" w14:textId="77777777" w:rsidR="007A40BB" w:rsidRDefault="007A40BB">
                  <w:pPr>
                    <w:pStyle w:val="EmptyCellLayoutStyle"/>
                    <w:spacing w:after="0" w:line="240" w:lineRule="auto"/>
                  </w:pPr>
                </w:p>
              </w:tc>
              <w:tc>
                <w:tcPr>
                  <w:tcW w:w="359" w:type="dxa"/>
                  <w:tcBorders>
                    <w:top w:val="single" w:sz="15" w:space="0" w:color="000000"/>
                  </w:tcBorders>
                </w:tcPr>
                <w:p w14:paraId="4057BFC9" w14:textId="77777777" w:rsidR="007A40BB" w:rsidRDefault="007A40BB">
                  <w:pPr>
                    <w:pStyle w:val="EmptyCellLayoutStyle"/>
                    <w:spacing w:after="0" w:line="240" w:lineRule="auto"/>
                  </w:pPr>
                </w:p>
              </w:tc>
              <w:tc>
                <w:tcPr>
                  <w:tcW w:w="5220" w:type="dxa"/>
                  <w:tcBorders>
                    <w:top w:val="single" w:sz="15" w:space="0" w:color="000000"/>
                  </w:tcBorders>
                </w:tcPr>
                <w:p w14:paraId="0165648E" w14:textId="77777777" w:rsidR="007A40BB" w:rsidRDefault="007A40BB">
                  <w:pPr>
                    <w:pStyle w:val="EmptyCellLayoutStyle"/>
                    <w:spacing w:after="0" w:line="240" w:lineRule="auto"/>
                  </w:pPr>
                </w:p>
              </w:tc>
              <w:tc>
                <w:tcPr>
                  <w:tcW w:w="180" w:type="dxa"/>
                  <w:tcBorders>
                    <w:top w:val="single" w:sz="15" w:space="0" w:color="000000"/>
                    <w:right w:val="single" w:sz="15" w:space="0" w:color="000000"/>
                  </w:tcBorders>
                </w:tcPr>
                <w:p w14:paraId="29CF4998" w14:textId="77777777" w:rsidR="007A40BB" w:rsidRDefault="007A40BB">
                  <w:pPr>
                    <w:pStyle w:val="EmptyCellLayoutStyle"/>
                    <w:spacing w:after="0" w:line="240" w:lineRule="auto"/>
                  </w:pPr>
                </w:p>
              </w:tc>
            </w:tr>
            <w:tr w:rsidR="000A362D" w14:paraId="3AD87895" w14:textId="77777777" w:rsidTr="000A362D">
              <w:trPr>
                <w:trHeight w:val="359"/>
              </w:trPr>
              <w:tc>
                <w:tcPr>
                  <w:tcW w:w="180" w:type="dxa"/>
                  <w:tcBorders>
                    <w:left w:val="single" w:sz="15" w:space="0" w:color="000000"/>
                  </w:tcBorders>
                </w:tcPr>
                <w:p w14:paraId="11D449EC" w14:textId="77777777" w:rsidR="007A40BB" w:rsidRDefault="007A40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A40BB" w14:paraId="50BE5F0A" w14:textId="77777777">
                    <w:trPr>
                      <w:trHeight w:val="282"/>
                    </w:trPr>
                    <w:tc>
                      <w:tcPr>
                        <w:tcW w:w="10800" w:type="dxa"/>
                        <w:tcBorders>
                          <w:top w:val="nil"/>
                          <w:left w:val="nil"/>
                          <w:bottom w:val="nil"/>
                          <w:right w:val="nil"/>
                        </w:tcBorders>
                        <w:tcMar>
                          <w:top w:w="39" w:type="dxa"/>
                          <w:left w:w="39" w:type="dxa"/>
                          <w:bottom w:w="39" w:type="dxa"/>
                          <w:right w:w="39" w:type="dxa"/>
                        </w:tcMar>
                      </w:tcPr>
                      <w:p w14:paraId="1824A443" w14:textId="77777777" w:rsidR="007A40BB" w:rsidRDefault="000A362D">
                        <w:pPr>
                          <w:spacing w:after="0" w:line="240" w:lineRule="auto"/>
                        </w:pPr>
                        <w:r>
                          <w:rPr>
                            <w:rFonts w:ascii="Arial" w:eastAsia="Arial" w:hAnsi="Arial"/>
                            <w:b/>
                            <w:i/>
                            <w:color w:val="000000"/>
                          </w:rPr>
                          <w:t>I certify that the entries on these pages are accurate and complete.</w:t>
                        </w:r>
                      </w:p>
                    </w:tc>
                  </w:tr>
                </w:tbl>
                <w:p w14:paraId="3250E9C6" w14:textId="77777777" w:rsidR="007A40BB" w:rsidRDefault="007A40BB">
                  <w:pPr>
                    <w:spacing w:after="0" w:line="240" w:lineRule="auto"/>
                  </w:pPr>
                </w:p>
              </w:tc>
              <w:tc>
                <w:tcPr>
                  <w:tcW w:w="180" w:type="dxa"/>
                  <w:tcBorders>
                    <w:right w:val="single" w:sz="15" w:space="0" w:color="000000"/>
                  </w:tcBorders>
                </w:tcPr>
                <w:p w14:paraId="2247E2E7" w14:textId="77777777" w:rsidR="007A40BB" w:rsidRDefault="007A40BB">
                  <w:pPr>
                    <w:pStyle w:val="EmptyCellLayoutStyle"/>
                    <w:spacing w:after="0" w:line="240" w:lineRule="auto"/>
                  </w:pPr>
                </w:p>
              </w:tc>
            </w:tr>
            <w:tr w:rsidR="007A40BB" w14:paraId="27F4B04C" w14:textId="77777777">
              <w:trPr>
                <w:trHeight w:val="180"/>
              </w:trPr>
              <w:tc>
                <w:tcPr>
                  <w:tcW w:w="180" w:type="dxa"/>
                  <w:tcBorders>
                    <w:left w:val="single" w:sz="15" w:space="0" w:color="000000"/>
                  </w:tcBorders>
                </w:tcPr>
                <w:p w14:paraId="1D96BC9B" w14:textId="77777777" w:rsidR="007A40BB" w:rsidRDefault="007A40BB">
                  <w:pPr>
                    <w:pStyle w:val="EmptyCellLayoutStyle"/>
                    <w:spacing w:after="0" w:line="240" w:lineRule="auto"/>
                  </w:pPr>
                </w:p>
              </w:tc>
              <w:tc>
                <w:tcPr>
                  <w:tcW w:w="5220" w:type="dxa"/>
                </w:tcPr>
                <w:p w14:paraId="3ACE3CEF" w14:textId="77777777" w:rsidR="007A40BB" w:rsidRDefault="007A40BB">
                  <w:pPr>
                    <w:pStyle w:val="EmptyCellLayoutStyle"/>
                    <w:spacing w:after="0" w:line="240" w:lineRule="auto"/>
                  </w:pPr>
                </w:p>
              </w:tc>
              <w:tc>
                <w:tcPr>
                  <w:tcW w:w="359" w:type="dxa"/>
                </w:tcPr>
                <w:p w14:paraId="15046043" w14:textId="77777777" w:rsidR="007A40BB" w:rsidRDefault="007A40BB">
                  <w:pPr>
                    <w:pStyle w:val="EmptyCellLayoutStyle"/>
                    <w:spacing w:after="0" w:line="240" w:lineRule="auto"/>
                  </w:pPr>
                </w:p>
              </w:tc>
              <w:tc>
                <w:tcPr>
                  <w:tcW w:w="5220" w:type="dxa"/>
                </w:tcPr>
                <w:p w14:paraId="63EDB019" w14:textId="77777777" w:rsidR="007A40BB" w:rsidRDefault="007A40BB">
                  <w:pPr>
                    <w:pStyle w:val="EmptyCellLayoutStyle"/>
                    <w:spacing w:after="0" w:line="240" w:lineRule="auto"/>
                  </w:pPr>
                </w:p>
              </w:tc>
              <w:tc>
                <w:tcPr>
                  <w:tcW w:w="180" w:type="dxa"/>
                  <w:tcBorders>
                    <w:right w:val="single" w:sz="15" w:space="0" w:color="000000"/>
                  </w:tcBorders>
                </w:tcPr>
                <w:p w14:paraId="30898D0B" w14:textId="77777777" w:rsidR="007A40BB" w:rsidRDefault="007A40BB">
                  <w:pPr>
                    <w:pStyle w:val="EmptyCellLayoutStyle"/>
                    <w:spacing w:after="0" w:line="240" w:lineRule="auto"/>
                  </w:pPr>
                </w:p>
              </w:tc>
            </w:tr>
            <w:tr w:rsidR="007A40BB" w14:paraId="1ABE0694" w14:textId="77777777">
              <w:trPr>
                <w:trHeight w:val="290"/>
              </w:trPr>
              <w:tc>
                <w:tcPr>
                  <w:tcW w:w="180" w:type="dxa"/>
                  <w:tcBorders>
                    <w:left w:val="single" w:sz="15" w:space="0" w:color="000000"/>
                  </w:tcBorders>
                </w:tcPr>
                <w:p w14:paraId="711C0A28"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A40BB" w14:paraId="36C250BE" w14:textId="77777777">
                    <w:trPr>
                      <w:trHeight w:val="212"/>
                    </w:trPr>
                    <w:tc>
                      <w:tcPr>
                        <w:tcW w:w="5220" w:type="dxa"/>
                        <w:tcBorders>
                          <w:top w:val="nil"/>
                          <w:left w:val="nil"/>
                          <w:bottom w:val="nil"/>
                          <w:right w:val="nil"/>
                        </w:tcBorders>
                        <w:tcMar>
                          <w:top w:w="39" w:type="dxa"/>
                          <w:left w:w="39" w:type="dxa"/>
                          <w:bottom w:w="39" w:type="dxa"/>
                          <w:right w:w="39" w:type="dxa"/>
                        </w:tcMar>
                      </w:tcPr>
                      <w:p w14:paraId="5BBE835C" w14:textId="77777777" w:rsidR="007A40BB" w:rsidRDefault="000A362D">
                        <w:pPr>
                          <w:spacing w:after="0" w:line="240" w:lineRule="auto"/>
                        </w:pPr>
                        <w:r>
                          <w:rPr>
                            <w:rFonts w:ascii="Arial" w:eastAsia="Arial" w:hAnsi="Arial"/>
                            <w:color w:val="000000"/>
                          </w:rPr>
                          <w:t>CHANTAL VANATTA</w:t>
                        </w:r>
                      </w:p>
                    </w:tc>
                  </w:tr>
                </w:tbl>
                <w:p w14:paraId="57A04736" w14:textId="77777777" w:rsidR="007A40BB" w:rsidRDefault="007A40BB">
                  <w:pPr>
                    <w:spacing w:after="0" w:line="240" w:lineRule="auto"/>
                  </w:pPr>
                </w:p>
              </w:tc>
              <w:tc>
                <w:tcPr>
                  <w:tcW w:w="359" w:type="dxa"/>
                </w:tcPr>
                <w:p w14:paraId="3AD8D9AE"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A40BB" w14:paraId="70B33718" w14:textId="77777777">
                    <w:trPr>
                      <w:trHeight w:val="212"/>
                    </w:trPr>
                    <w:tc>
                      <w:tcPr>
                        <w:tcW w:w="5220" w:type="dxa"/>
                        <w:tcBorders>
                          <w:top w:val="nil"/>
                          <w:left w:val="nil"/>
                          <w:bottom w:val="nil"/>
                          <w:right w:val="nil"/>
                        </w:tcBorders>
                        <w:tcMar>
                          <w:top w:w="39" w:type="dxa"/>
                          <w:left w:w="39" w:type="dxa"/>
                          <w:bottom w:w="39" w:type="dxa"/>
                          <w:right w:w="39" w:type="dxa"/>
                        </w:tcMar>
                      </w:tcPr>
                      <w:p w14:paraId="2C23B3BD" w14:textId="77777777" w:rsidR="007A40BB" w:rsidRDefault="000A362D">
                        <w:pPr>
                          <w:spacing w:after="0" w:line="240" w:lineRule="auto"/>
                        </w:pPr>
                        <w:r>
                          <w:rPr>
                            <w:rFonts w:ascii="Arial" w:eastAsia="Arial" w:hAnsi="Arial"/>
                            <w:color w:val="000000"/>
                          </w:rPr>
                          <w:t>7/6/2023</w:t>
                        </w:r>
                      </w:p>
                    </w:tc>
                  </w:tr>
                </w:tbl>
                <w:p w14:paraId="265580F7" w14:textId="77777777" w:rsidR="007A40BB" w:rsidRDefault="007A40BB">
                  <w:pPr>
                    <w:spacing w:after="0" w:line="240" w:lineRule="auto"/>
                  </w:pPr>
                </w:p>
              </w:tc>
              <w:tc>
                <w:tcPr>
                  <w:tcW w:w="180" w:type="dxa"/>
                  <w:tcBorders>
                    <w:right w:val="single" w:sz="15" w:space="0" w:color="000000"/>
                  </w:tcBorders>
                </w:tcPr>
                <w:p w14:paraId="39415747" w14:textId="77777777" w:rsidR="007A40BB" w:rsidRDefault="007A40BB">
                  <w:pPr>
                    <w:pStyle w:val="EmptyCellLayoutStyle"/>
                    <w:spacing w:after="0" w:line="240" w:lineRule="auto"/>
                  </w:pPr>
                </w:p>
              </w:tc>
            </w:tr>
            <w:tr w:rsidR="007A40BB" w14:paraId="42082AD8" w14:textId="77777777">
              <w:trPr>
                <w:trHeight w:val="34"/>
              </w:trPr>
              <w:tc>
                <w:tcPr>
                  <w:tcW w:w="180" w:type="dxa"/>
                  <w:tcBorders>
                    <w:left w:val="single" w:sz="15" w:space="0" w:color="000000"/>
                  </w:tcBorders>
                </w:tcPr>
                <w:p w14:paraId="070F0FB2" w14:textId="77777777" w:rsidR="007A40BB" w:rsidRDefault="007A40BB">
                  <w:pPr>
                    <w:pStyle w:val="EmptyCellLayoutStyle"/>
                    <w:spacing w:after="0" w:line="240" w:lineRule="auto"/>
                  </w:pPr>
                </w:p>
              </w:tc>
              <w:tc>
                <w:tcPr>
                  <w:tcW w:w="5220" w:type="dxa"/>
                </w:tcPr>
                <w:p w14:paraId="67D9CE6B" w14:textId="77777777" w:rsidR="007A40BB" w:rsidRDefault="007A40BB">
                  <w:pPr>
                    <w:pStyle w:val="EmptyCellLayoutStyle"/>
                    <w:spacing w:after="0" w:line="240" w:lineRule="auto"/>
                  </w:pPr>
                </w:p>
              </w:tc>
              <w:tc>
                <w:tcPr>
                  <w:tcW w:w="359" w:type="dxa"/>
                </w:tcPr>
                <w:p w14:paraId="29D0C5E6" w14:textId="77777777" w:rsidR="007A40BB" w:rsidRDefault="007A40BB">
                  <w:pPr>
                    <w:pStyle w:val="EmptyCellLayoutStyle"/>
                    <w:spacing w:after="0" w:line="240" w:lineRule="auto"/>
                  </w:pPr>
                </w:p>
              </w:tc>
              <w:tc>
                <w:tcPr>
                  <w:tcW w:w="5220" w:type="dxa"/>
                </w:tcPr>
                <w:p w14:paraId="4944D907" w14:textId="77777777" w:rsidR="007A40BB" w:rsidRDefault="007A40BB">
                  <w:pPr>
                    <w:pStyle w:val="EmptyCellLayoutStyle"/>
                    <w:spacing w:after="0" w:line="240" w:lineRule="auto"/>
                  </w:pPr>
                </w:p>
              </w:tc>
              <w:tc>
                <w:tcPr>
                  <w:tcW w:w="180" w:type="dxa"/>
                  <w:tcBorders>
                    <w:right w:val="single" w:sz="15" w:space="0" w:color="000000"/>
                  </w:tcBorders>
                </w:tcPr>
                <w:p w14:paraId="7146BE87" w14:textId="77777777" w:rsidR="007A40BB" w:rsidRDefault="007A40BB">
                  <w:pPr>
                    <w:pStyle w:val="EmptyCellLayoutStyle"/>
                    <w:spacing w:after="0" w:line="240" w:lineRule="auto"/>
                  </w:pPr>
                </w:p>
              </w:tc>
            </w:tr>
            <w:tr w:rsidR="007A40BB" w14:paraId="4563E5D7" w14:textId="77777777">
              <w:trPr>
                <w:trHeight w:val="360"/>
              </w:trPr>
              <w:tc>
                <w:tcPr>
                  <w:tcW w:w="180" w:type="dxa"/>
                  <w:tcBorders>
                    <w:left w:val="single" w:sz="15" w:space="0" w:color="000000"/>
                  </w:tcBorders>
                </w:tcPr>
                <w:p w14:paraId="4E60663A"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A40BB" w14:paraId="741B0D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3E9D07" w14:textId="77777777" w:rsidR="007A40BB" w:rsidRDefault="000A362D">
                        <w:pPr>
                          <w:spacing w:after="0" w:line="240" w:lineRule="auto"/>
                          <w:jc w:val="center"/>
                        </w:pPr>
                        <w:r>
                          <w:rPr>
                            <w:rFonts w:ascii="Arial" w:eastAsia="Arial" w:hAnsi="Arial"/>
                            <w:b/>
                            <w:color w:val="000000"/>
                            <w:sz w:val="16"/>
                          </w:rPr>
                          <w:t>Appointing Authority</w:t>
                        </w:r>
                      </w:p>
                    </w:tc>
                  </w:tr>
                </w:tbl>
                <w:p w14:paraId="4CD660CD" w14:textId="77777777" w:rsidR="007A40BB" w:rsidRDefault="007A40BB">
                  <w:pPr>
                    <w:spacing w:after="0" w:line="240" w:lineRule="auto"/>
                  </w:pPr>
                </w:p>
              </w:tc>
              <w:tc>
                <w:tcPr>
                  <w:tcW w:w="359" w:type="dxa"/>
                </w:tcPr>
                <w:p w14:paraId="574C7B4D" w14:textId="77777777" w:rsidR="007A40BB" w:rsidRDefault="007A40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A40BB" w14:paraId="5BF100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C232937" w14:textId="77777777" w:rsidR="007A40BB" w:rsidRDefault="000A362D">
                        <w:pPr>
                          <w:spacing w:after="0" w:line="240" w:lineRule="auto"/>
                          <w:jc w:val="center"/>
                        </w:pPr>
                        <w:r>
                          <w:rPr>
                            <w:rFonts w:ascii="Arial" w:eastAsia="Arial" w:hAnsi="Arial"/>
                            <w:b/>
                            <w:color w:val="000000"/>
                            <w:sz w:val="16"/>
                          </w:rPr>
                          <w:t>Date</w:t>
                        </w:r>
                      </w:p>
                    </w:tc>
                  </w:tr>
                </w:tbl>
                <w:p w14:paraId="47AF8F7F" w14:textId="77777777" w:rsidR="007A40BB" w:rsidRDefault="007A40BB">
                  <w:pPr>
                    <w:spacing w:after="0" w:line="240" w:lineRule="auto"/>
                  </w:pPr>
                </w:p>
              </w:tc>
              <w:tc>
                <w:tcPr>
                  <w:tcW w:w="180" w:type="dxa"/>
                  <w:tcBorders>
                    <w:right w:val="single" w:sz="15" w:space="0" w:color="000000"/>
                  </w:tcBorders>
                </w:tcPr>
                <w:p w14:paraId="3520C64A" w14:textId="77777777" w:rsidR="007A40BB" w:rsidRDefault="007A40BB">
                  <w:pPr>
                    <w:pStyle w:val="EmptyCellLayoutStyle"/>
                    <w:spacing w:after="0" w:line="240" w:lineRule="auto"/>
                  </w:pPr>
                </w:p>
              </w:tc>
            </w:tr>
            <w:tr w:rsidR="007A40BB" w14:paraId="665A670F" w14:textId="77777777">
              <w:trPr>
                <w:trHeight w:val="214"/>
              </w:trPr>
              <w:tc>
                <w:tcPr>
                  <w:tcW w:w="180" w:type="dxa"/>
                  <w:tcBorders>
                    <w:left w:val="single" w:sz="15" w:space="0" w:color="000000"/>
                    <w:bottom w:val="single" w:sz="15" w:space="0" w:color="000000"/>
                  </w:tcBorders>
                </w:tcPr>
                <w:p w14:paraId="24754498" w14:textId="77777777" w:rsidR="007A40BB" w:rsidRDefault="007A40BB">
                  <w:pPr>
                    <w:pStyle w:val="EmptyCellLayoutStyle"/>
                    <w:spacing w:after="0" w:line="240" w:lineRule="auto"/>
                  </w:pPr>
                </w:p>
              </w:tc>
              <w:tc>
                <w:tcPr>
                  <w:tcW w:w="5220" w:type="dxa"/>
                  <w:tcBorders>
                    <w:bottom w:val="single" w:sz="15" w:space="0" w:color="000000"/>
                  </w:tcBorders>
                </w:tcPr>
                <w:p w14:paraId="41D54CBE" w14:textId="77777777" w:rsidR="007A40BB" w:rsidRDefault="007A40BB">
                  <w:pPr>
                    <w:pStyle w:val="EmptyCellLayoutStyle"/>
                    <w:spacing w:after="0" w:line="240" w:lineRule="auto"/>
                  </w:pPr>
                </w:p>
              </w:tc>
              <w:tc>
                <w:tcPr>
                  <w:tcW w:w="359" w:type="dxa"/>
                  <w:tcBorders>
                    <w:bottom w:val="single" w:sz="15" w:space="0" w:color="000000"/>
                  </w:tcBorders>
                </w:tcPr>
                <w:p w14:paraId="2EEDE07A" w14:textId="77777777" w:rsidR="007A40BB" w:rsidRDefault="007A40BB">
                  <w:pPr>
                    <w:pStyle w:val="EmptyCellLayoutStyle"/>
                    <w:spacing w:after="0" w:line="240" w:lineRule="auto"/>
                  </w:pPr>
                </w:p>
              </w:tc>
              <w:tc>
                <w:tcPr>
                  <w:tcW w:w="5220" w:type="dxa"/>
                  <w:tcBorders>
                    <w:bottom w:val="single" w:sz="15" w:space="0" w:color="000000"/>
                  </w:tcBorders>
                </w:tcPr>
                <w:p w14:paraId="76C97EC9" w14:textId="77777777" w:rsidR="007A40BB" w:rsidRDefault="007A40BB">
                  <w:pPr>
                    <w:pStyle w:val="EmptyCellLayoutStyle"/>
                    <w:spacing w:after="0" w:line="240" w:lineRule="auto"/>
                  </w:pPr>
                </w:p>
              </w:tc>
              <w:tc>
                <w:tcPr>
                  <w:tcW w:w="180" w:type="dxa"/>
                  <w:tcBorders>
                    <w:bottom w:val="single" w:sz="15" w:space="0" w:color="000000"/>
                    <w:right w:val="single" w:sz="15" w:space="0" w:color="000000"/>
                  </w:tcBorders>
                </w:tcPr>
                <w:p w14:paraId="2B11D663" w14:textId="77777777" w:rsidR="007A40BB" w:rsidRDefault="007A40BB">
                  <w:pPr>
                    <w:pStyle w:val="EmptyCellLayoutStyle"/>
                    <w:spacing w:after="0" w:line="240" w:lineRule="auto"/>
                  </w:pPr>
                </w:p>
              </w:tc>
            </w:tr>
          </w:tbl>
          <w:p w14:paraId="35309526" w14:textId="77777777" w:rsidR="007A40BB" w:rsidRDefault="007A40BB">
            <w:pPr>
              <w:spacing w:after="0" w:line="240" w:lineRule="auto"/>
            </w:pPr>
          </w:p>
        </w:tc>
        <w:tc>
          <w:tcPr>
            <w:tcW w:w="179" w:type="dxa"/>
          </w:tcPr>
          <w:p w14:paraId="2E8A1EAB" w14:textId="77777777" w:rsidR="007A40BB" w:rsidRDefault="007A40BB">
            <w:pPr>
              <w:pStyle w:val="EmptyCellLayoutStyle"/>
              <w:spacing w:after="0" w:line="240" w:lineRule="auto"/>
            </w:pPr>
          </w:p>
        </w:tc>
      </w:tr>
      <w:tr w:rsidR="007A40BB" w14:paraId="2BD383A7" w14:textId="77777777">
        <w:trPr>
          <w:trHeight w:val="92"/>
        </w:trPr>
        <w:tc>
          <w:tcPr>
            <w:tcW w:w="179" w:type="dxa"/>
          </w:tcPr>
          <w:p w14:paraId="129C7356" w14:textId="77777777" w:rsidR="007A40BB" w:rsidRDefault="007A40BB">
            <w:pPr>
              <w:pStyle w:val="EmptyCellLayoutStyle"/>
              <w:spacing w:after="0" w:line="240" w:lineRule="auto"/>
            </w:pPr>
          </w:p>
        </w:tc>
        <w:tc>
          <w:tcPr>
            <w:tcW w:w="0" w:type="dxa"/>
          </w:tcPr>
          <w:p w14:paraId="1701601E" w14:textId="77777777" w:rsidR="007A40BB" w:rsidRDefault="007A40BB">
            <w:pPr>
              <w:pStyle w:val="EmptyCellLayoutStyle"/>
              <w:spacing w:after="0" w:line="240" w:lineRule="auto"/>
            </w:pPr>
          </w:p>
        </w:tc>
        <w:tc>
          <w:tcPr>
            <w:tcW w:w="0" w:type="dxa"/>
          </w:tcPr>
          <w:p w14:paraId="2AD12961" w14:textId="77777777" w:rsidR="007A40BB" w:rsidRDefault="007A40BB">
            <w:pPr>
              <w:pStyle w:val="EmptyCellLayoutStyle"/>
              <w:spacing w:after="0" w:line="240" w:lineRule="auto"/>
            </w:pPr>
          </w:p>
        </w:tc>
        <w:tc>
          <w:tcPr>
            <w:tcW w:w="0" w:type="dxa"/>
          </w:tcPr>
          <w:p w14:paraId="352D36D8" w14:textId="77777777" w:rsidR="007A40BB" w:rsidRDefault="007A40BB">
            <w:pPr>
              <w:pStyle w:val="EmptyCellLayoutStyle"/>
              <w:spacing w:after="0" w:line="240" w:lineRule="auto"/>
            </w:pPr>
          </w:p>
        </w:tc>
        <w:tc>
          <w:tcPr>
            <w:tcW w:w="0" w:type="dxa"/>
          </w:tcPr>
          <w:p w14:paraId="229DD6AF" w14:textId="77777777" w:rsidR="007A40BB" w:rsidRDefault="007A40BB">
            <w:pPr>
              <w:pStyle w:val="EmptyCellLayoutStyle"/>
              <w:spacing w:after="0" w:line="240" w:lineRule="auto"/>
            </w:pPr>
          </w:p>
        </w:tc>
        <w:tc>
          <w:tcPr>
            <w:tcW w:w="0" w:type="dxa"/>
          </w:tcPr>
          <w:p w14:paraId="1C41C5BA" w14:textId="77777777" w:rsidR="007A40BB" w:rsidRDefault="007A40BB">
            <w:pPr>
              <w:pStyle w:val="EmptyCellLayoutStyle"/>
              <w:spacing w:after="0" w:line="240" w:lineRule="auto"/>
            </w:pPr>
          </w:p>
        </w:tc>
        <w:tc>
          <w:tcPr>
            <w:tcW w:w="0" w:type="dxa"/>
          </w:tcPr>
          <w:p w14:paraId="224B355B" w14:textId="77777777" w:rsidR="007A40BB" w:rsidRDefault="007A40BB">
            <w:pPr>
              <w:pStyle w:val="EmptyCellLayoutStyle"/>
              <w:spacing w:after="0" w:line="240" w:lineRule="auto"/>
            </w:pPr>
          </w:p>
        </w:tc>
        <w:tc>
          <w:tcPr>
            <w:tcW w:w="2505" w:type="dxa"/>
          </w:tcPr>
          <w:p w14:paraId="3A4AB428" w14:textId="77777777" w:rsidR="007A40BB" w:rsidRDefault="007A40BB">
            <w:pPr>
              <w:pStyle w:val="EmptyCellLayoutStyle"/>
              <w:spacing w:after="0" w:line="240" w:lineRule="auto"/>
            </w:pPr>
          </w:p>
        </w:tc>
        <w:tc>
          <w:tcPr>
            <w:tcW w:w="6120" w:type="dxa"/>
          </w:tcPr>
          <w:p w14:paraId="5EEE430A" w14:textId="77777777" w:rsidR="007A40BB" w:rsidRDefault="007A40BB">
            <w:pPr>
              <w:pStyle w:val="EmptyCellLayoutStyle"/>
              <w:spacing w:after="0" w:line="240" w:lineRule="auto"/>
            </w:pPr>
          </w:p>
        </w:tc>
        <w:tc>
          <w:tcPr>
            <w:tcW w:w="2534" w:type="dxa"/>
          </w:tcPr>
          <w:p w14:paraId="758EAEAC" w14:textId="77777777" w:rsidR="007A40BB" w:rsidRDefault="007A40BB">
            <w:pPr>
              <w:pStyle w:val="EmptyCellLayoutStyle"/>
              <w:spacing w:after="0" w:line="240" w:lineRule="auto"/>
            </w:pPr>
          </w:p>
        </w:tc>
        <w:tc>
          <w:tcPr>
            <w:tcW w:w="179" w:type="dxa"/>
          </w:tcPr>
          <w:p w14:paraId="7DCFE6BB" w14:textId="77777777" w:rsidR="007A40BB" w:rsidRDefault="007A40BB">
            <w:pPr>
              <w:pStyle w:val="EmptyCellLayoutStyle"/>
              <w:spacing w:after="0" w:line="240" w:lineRule="auto"/>
            </w:pPr>
          </w:p>
        </w:tc>
      </w:tr>
      <w:tr w:rsidR="000A362D" w14:paraId="1FBE473D" w14:textId="77777777" w:rsidTr="000A362D">
        <w:tc>
          <w:tcPr>
            <w:tcW w:w="179" w:type="dxa"/>
          </w:tcPr>
          <w:p w14:paraId="6C6E70E9" w14:textId="77777777" w:rsidR="007A40BB" w:rsidRDefault="007A40BB">
            <w:pPr>
              <w:pStyle w:val="EmptyCellLayoutStyle"/>
              <w:spacing w:after="0" w:line="240" w:lineRule="auto"/>
            </w:pPr>
          </w:p>
        </w:tc>
        <w:tc>
          <w:tcPr>
            <w:tcW w:w="0" w:type="dxa"/>
          </w:tcPr>
          <w:p w14:paraId="63EE9347" w14:textId="77777777" w:rsidR="007A40BB" w:rsidRDefault="007A40BB">
            <w:pPr>
              <w:pStyle w:val="EmptyCellLayoutStyle"/>
              <w:spacing w:after="0" w:line="240" w:lineRule="auto"/>
            </w:pPr>
          </w:p>
        </w:tc>
        <w:tc>
          <w:tcPr>
            <w:tcW w:w="0" w:type="dxa"/>
          </w:tcPr>
          <w:p w14:paraId="5294F5B7" w14:textId="77777777" w:rsidR="007A40BB" w:rsidRDefault="007A40BB">
            <w:pPr>
              <w:pStyle w:val="EmptyCellLayoutStyle"/>
              <w:spacing w:after="0" w:line="240" w:lineRule="auto"/>
            </w:pPr>
          </w:p>
        </w:tc>
        <w:tc>
          <w:tcPr>
            <w:tcW w:w="0" w:type="dxa"/>
          </w:tcPr>
          <w:p w14:paraId="37A34F0A" w14:textId="77777777" w:rsidR="007A40BB" w:rsidRDefault="007A40BB">
            <w:pPr>
              <w:pStyle w:val="EmptyCellLayoutStyle"/>
              <w:spacing w:after="0" w:line="240" w:lineRule="auto"/>
            </w:pPr>
          </w:p>
        </w:tc>
        <w:tc>
          <w:tcPr>
            <w:tcW w:w="0" w:type="dxa"/>
          </w:tcPr>
          <w:p w14:paraId="0F1BF925" w14:textId="77777777" w:rsidR="007A40BB" w:rsidRDefault="007A40BB">
            <w:pPr>
              <w:pStyle w:val="EmptyCellLayoutStyle"/>
              <w:spacing w:after="0" w:line="240" w:lineRule="auto"/>
            </w:pPr>
          </w:p>
        </w:tc>
        <w:tc>
          <w:tcPr>
            <w:tcW w:w="0" w:type="dxa"/>
          </w:tcPr>
          <w:p w14:paraId="3F31B0FF" w14:textId="77777777" w:rsidR="007A40BB" w:rsidRDefault="007A40BB">
            <w:pPr>
              <w:pStyle w:val="EmptyCellLayoutStyle"/>
              <w:spacing w:after="0" w:line="240" w:lineRule="auto"/>
            </w:pPr>
          </w:p>
        </w:tc>
        <w:tc>
          <w:tcPr>
            <w:tcW w:w="0" w:type="dxa"/>
          </w:tcPr>
          <w:p w14:paraId="705FF516" w14:textId="77777777" w:rsidR="007A40BB" w:rsidRDefault="007A40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7A40BB" w14:paraId="15E7CB6C" w14:textId="77777777">
              <w:trPr>
                <w:trHeight w:val="197"/>
              </w:trPr>
              <w:tc>
                <w:tcPr>
                  <w:tcW w:w="180" w:type="dxa"/>
                  <w:tcBorders>
                    <w:top w:val="single" w:sz="15" w:space="0" w:color="000000"/>
                    <w:left w:val="single" w:sz="15" w:space="0" w:color="000000"/>
                  </w:tcBorders>
                </w:tcPr>
                <w:p w14:paraId="2C4A2DA7" w14:textId="77777777" w:rsidR="007A40BB" w:rsidRDefault="007A40BB">
                  <w:pPr>
                    <w:pStyle w:val="EmptyCellLayoutStyle"/>
                    <w:spacing w:after="0" w:line="240" w:lineRule="auto"/>
                  </w:pPr>
                </w:p>
              </w:tc>
              <w:tc>
                <w:tcPr>
                  <w:tcW w:w="5220" w:type="dxa"/>
                  <w:tcBorders>
                    <w:top w:val="single" w:sz="15" w:space="0" w:color="000000"/>
                  </w:tcBorders>
                </w:tcPr>
                <w:p w14:paraId="34C61F6F" w14:textId="77777777" w:rsidR="007A40BB" w:rsidRDefault="007A40BB">
                  <w:pPr>
                    <w:pStyle w:val="EmptyCellLayoutStyle"/>
                    <w:spacing w:after="0" w:line="240" w:lineRule="auto"/>
                  </w:pPr>
                </w:p>
              </w:tc>
              <w:tc>
                <w:tcPr>
                  <w:tcW w:w="359" w:type="dxa"/>
                  <w:tcBorders>
                    <w:top w:val="single" w:sz="15" w:space="0" w:color="000000"/>
                  </w:tcBorders>
                </w:tcPr>
                <w:p w14:paraId="2FB0AEE8" w14:textId="77777777" w:rsidR="007A40BB" w:rsidRDefault="007A40BB">
                  <w:pPr>
                    <w:pStyle w:val="EmptyCellLayoutStyle"/>
                    <w:spacing w:after="0" w:line="240" w:lineRule="auto"/>
                  </w:pPr>
                </w:p>
              </w:tc>
              <w:tc>
                <w:tcPr>
                  <w:tcW w:w="5220" w:type="dxa"/>
                  <w:tcBorders>
                    <w:top w:val="single" w:sz="15" w:space="0" w:color="000000"/>
                  </w:tcBorders>
                </w:tcPr>
                <w:p w14:paraId="2832BBFF" w14:textId="77777777" w:rsidR="007A40BB" w:rsidRDefault="007A40BB">
                  <w:pPr>
                    <w:pStyle w:val="EmptyCellLayoutStyle"/>
                    <w:spacing w:after="0" w:line="240" w:lineRule="auto"/>
                  </w:pPr>
                </w:p>
              </w:tc>
              <w:tc>
                <w:tcPr>
                  <w:tcW w:w="180" w:type="dxa"/>
                  <w:tcBorders>
                    <w:top w:val="single" w:sz="15" w:space="0" w:color="000000"/>
                    <w:right w:val="single" w:sz="15" w:space="0" w:color="000000"/>
                  </w:tcBorders>
                </w:tcPr>
                <w:p w14:paraId="3D62E494" w14:textId="77777777" w:rsidR="007A40BB" w:rsidRDefault="007A40BB">
                  <w:pPr>
                    <w:pStyle w:val="EmptyCellLayoutStyle"/>
                    <w:spacing w:after="0" w:line="240" w:lineRule="auto"/>
                  </w:pPr>
                </w:p>
              </w:tc>
            </w:tr>
            <w:tr w:rsidR="000A362D" w14:paraId="1C547186" w14:textId="77777777" w:rsidTr="000A362D">
              <w:trPr>
                <w:trHeight w:val="540"/>
              </w:trPr>
              <w:tc>
                <w:tcPr>
                  <w:tcW w:w="180" w:type="dxa"/>
                  <w:tcBorders>
                    <w:left w:val="single" w:sz="15" w:space="0" w:color="000000"/>
                  </w:tcBorders>
                </w:tcPr>
                <w:p w14:paraId="7873B6E9" w14:textId="77777777" w:rsidR="007A40BB" w:rsidRDefault="007A40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7A40BB" w14:paraId="63A2F1E7" w14:textId="77777777">
                    <w:trPr>
                      <w:trHeight w:val="462"/>
                    </w:trPr>
                    <w:tc>
                      <w:tcPr>
                        <w:tcW w:w="10800" w:type="dxa"/>
                        <w:tcBorders>
                          <w:top w:val="nil"/>
                          <w:left w:val="nil"/>
                          <w:bottom w:val="nil"/>
                          <w:right w:val="nil"/>
                        </w:tcBorders>
                        <w:tcMar>
                          <w:top w:w="39" w:type="dxa"/>
                          <w:left w:w="39" w:type="dxa"/>
                          <w:bottom w:w="39" w:type="dxa"/>
                          <w:right w:w="39" w:type="dxa"/>
                        </w:tcMar>
                      </w:tcPr>
                      <w:p w14:paraId="0A3D1032" w14:textId="77777777" w:rsidR="007A40BB" w:rsidRDefault="000A362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D271D68" w14:textId="77777777" w:rsidR="007A40BB" w:rsidRDefault="007A40BB">
                  <w:pPr>
                    <w:spacing w:after="0" w:line="240" w:lineRule="auto"/>
                  </w:pPr>
                </w:p>
              </w:tc>
              <w:tc>
                <w:tcPr>
                  <w:tcW w:w="180" w:type="dxa"/>
                  <w:tcBorders>
                    <w:right w:val="single" w:sz="15" w:space="0" w:color="000000"/>
                  </w:tcBorders>
                </w:tcPr>
                <w:p w14:paraId="04A3D5F9" w14:textId="77777777" w:rsidR="007A40BB" w:rsidRDefault="007A40BB">
                  <w:pPr>
                    <w:pStyle w:val="EmptyCellLayoutStyle"/>
                    <w:spacing w:after="0" w:line="240" w:lineRule="auto"/>
                  </w:pPr>
                </w:p>
              </w:tc>
            </w:tr>
            <w:tr w:rsidR="007A40BB" w14:paraId="41BBF7AD" w14:textId="77777777">
              <w:trPr>
                <w:trHeight w:val="17"/>
              </w:trPr>
              <w:tc>
                <w:tcPr>
                  <w:tcW w:w="180" w:type="dxa"/>
                  <w:tcBorders>
                    <w:left w:val="single" w:sz="15" w:space="0" w:color="000000"/>
                  </w:tcBorders>
                </w:tcPr>
                <w:p w14:paraId="6E93E0C4" w14:textId="77777777" w:rsidR="007A40BB" w:rsidRDefault="007A40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7A40BB" w14:paraId="61BF8E68" w14:textId="77777777">
                    <w:trPr>
                      <w:trHeight w:val="212"/>
                    </w:trPr>
                    <w:tc>
                      <w:tcPr>
                        <w:tcW w:w="5220" w:type="dxa"/>
                        <w:tcBorders>
                          <w:top w:val="nil"/>
                          <w:left w:val="nil"/>
                          <w:bottom w:val="nil"/>
                          <w:right w:val="nil"/>
                        </w:tcBorders>
                        <w:tcMar>
                          <w:top w:w="39" w:type="dxa"/>
                          <w:left w:w="39" w:type="dxa"/>
                          <w:bottom w:w="39" w:type="dxa"/>
                          <w:right w:w="39" w:type="dxa"/>
                        </w:tcMar>
                      </w:tcPr>
                      <w:p w14:paraId="3A22BD29" w14:textId="77777777" w:rsidR="007A40BB" w:rsidRDefault="007A40BB">
                        <w:pPr>
                          <w:spacing w:after="0" w:line="240" w:lineRule="auto"/>
                        </w:pPr>
                      </w:p>
                    </w:tc>
                  </w:tr>
                </w:tbl>
                <w:p w14:paraId="0CC714AF" w14:textId="77777777" w:rsidR="007A40BB" w:rsidRDefault="007A40BB">
                  <w:pPr>
                    <w:spacing w:after="0" w:line="240" w:lineRule="auto"/>
                  </w:pPr>
                </w:p>
              </w:tc>
              <w:tc>
                <w:tcPr>
                  <w:tcW w:w="359" w:type="dxa"/>
                </w:tcPr>
                <w:p w14:paraId="4C713C70" w14:textId="77777777" w:rsidR="007A40BB" w:rsidRDefault="007A40BB">
                  <w:pPr>
                    <w:pStyle w:val="EmptyCellLayoutStyle"/>
                    <w:spacing w:after="0" w:line="240" w:lineRule="auto"/>
                  </w:pPr>
                </w:p>
              </w:tc>
              <w:tc>
                <w:tcPr>
                  <w:tcW w:w="5220" w:type="dxa"/>
                </w:tcPr>
                <w:p w14:paraId="2F287DBD" w14:textId="77777777" w:rsidR="007A40BB" w:rsidRDefault="007A40BB">
                  <w:pPr>
                    <w:pStyle w:val="EmptyCellLayoutStyle"/>
                    <w:spacing w:after="0" w:line="240" w:lineRule="auto"/>
                  </w:pPr>
                </w:p>
              </w:tc>
              <w:tc>
                <w:tcPr>
                  <w:tcW w:w="180" w:type="dxa"/>
                  <w:tcBorders>
                    <w:right w:val="single" w:sz="15" w:space="0" w:color="000000"/>
                  </w:tcBorders>
                </w:tcPr>
                <w:p w14:paraId="3F6C8876" w14:textId="77777777" w:rsidR="007A40BB" w:rsidRDefault="007A40BB">
                  <w:pPr>
                    <w:pStyle w:val="EmptyCellLayoutStyle"/>
                    <w:spacing w:after="0" w:line="240" w:lineRule="auto"/>
                  </w:pPr>
                </w:p>
              </w:tc>
            </w:tr>
            <w:tr w:rsidR="007A40BB" w14:paraId="4C025974" w14:textId="77777777">
              <w:trPr>
                <w:trHeight w:val="273"/>
              </w:trPr>
              <w:tc>
                <w:tcPr>
                  <w:tcW w:w="180" w:type="dxa"/>
                  <w:tcBorders>
                    <w:left w:val="single" w:sz="15" w:space="0" w:color="000000"/>
                  </w:tcBorders>
                </w:tcPr>
                <w:p w14:paraId="63197566" w14:textId="77777777" w:rsidR="007A40BB" w:rsidRDefault="007A40BB">
                  <w:pPr>
                    <w:pStyle w:val="EmptyCellLayoutStyle"/>
                    <w:spacing w:after="0" w:line="240" w:lineRule="auto"/>
                  </w:pPr>
                </w:p>
              </w:tc>
              <w:tc>
                <w:tcPr>
                  <w:tcW w:w="5220" w:type="dxa"/>
                  <w:vMerge/>
                </w:tcPr>
                <w:p w14:paraId="62B9A3D1" w14:textId="77777777" w:rsidR="007A40BB" w:rsidRDefault="007A40BB">
                  <w:pPr>
                    <w:pStyle w:val="EmptyCellLayoutStyle"/>
                    <w:spacing w:after="0" w:line="240" w:lineRule="auto"/>
                  </w:pPr>
                </w:p>
              </w:tc>
              <w:tc>
                <w:tcPr>
                  <w:tcW w:w="359" w:type="dxa"/>
                </w:tcPr>
                <w:p w14:paraId="06CE79FF" w14:textId="77777777" w:rsidR="007A40BB" w:rsidRDefault="007A40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A40BB" w14:paraId="1A4B06DF" w14:textId="77777777">
                    <w:trPr>
                      <w:trHeight w:val="212"/>
                    </w:trPr>
                    <w:tc>
                      <w:tcPr>
                        <w:tcW w:w="5220" w:type="dxa"/>
                        <w:tcBorders>
                          <w:top w:val="nil"/>
                          <w:left w:val="nil"/>
                          <w:bottom w:val="nil"/>
                          <w:right w:val="nil"/>
                        </w:tcBorders>
                        <w:tcMar>
                          <w:top w:w="39" w:type="dxa"/>
                          <w:left w:w="39" w:type="dxa"/>
                          <w:bottom w:w="39" w:type="dxa"/>
                          <w:right w:w="39" w:type="dxa"/>
                        </w:tcMar>
                      </w:tcPr>
                      <w:p w14:paraId="3A2AE2C9" w14:textId="77777777" w:rsidR="007A40BB" w:rsidRDefault="007A40BB">
                        <w:pPr>
                          <w:spacing w:after="0" w:line="240" w:lineRule="auto"/>
                        </w:pPr>
                      </w:p>
                    </w:tc>
                  </w:tr>
                </w:tbl>
                <w:p w14:paraId="4B536849" w14:textId="77777777" w:rsidR="007A40BB" w:rsidRDefault="007A40BB">
                  <w:pPr>
                    <w:spacing w:after="0" w:line="240" w:lineRule="auto"/>
                  </w:pPr>
                </w:p>
              </w:tc>
              <w:tc>
                <w:tcPr>
                  <w:tcW w:w="180" w:type="dxa"/>
                  <w:tcBorders>
                    <w:right w:val="single" w:sz="15" w:space="0" w:color="000000"/>
                  </w:tcBorders>
                </w:tcPr>
                <w:p w14:paraId="59D4991A" w14:textId="77777777" w:rsidR="007A40BB" w:rsidRDefault="007A40BB">
                  <w:pPr>
                    <w:pStyle w:val="EmptyCellLayoutStyle"/>
                    <w:spacing w:after="0" w:line="240" w:lineRule="auto"/>
                  </w:pPr>
                </w:p>
              </w:tc>
            </w:tr>
            <w:tr w:rsidR="007A40BB" w14:paraId="1F0D5E1C" w14:textId="77777777">
              <w:trPr>
                <w:trHeight w:val="17"/>
              </w:trPr>
              <w:tc>
                <w:tcPr>
                  <w:tcW w:w="180" w:type="dxa"/>
                  <w:tcBorders>
                    <w:left w:val="single" w:sz="15" w:space="0" w:color="000000"/>
                  </w:tcBorders>
                </w:tcPr>
                <w:p w14:paraId="112E9D45" w14:textId="77777777" w:rsidR="007A40BB" w:rsidRDefault="007A40BB">
                  <w:pPr>
                    <w:pStyle w:val="EmptyCellLayoutStyle"/>
                    <w:spacing w:after="0" w:line="240" w:lineRule="auto"/>
                  </w:pPr>
                </w:p>
              </w:tc>
              <w:tc>
                <w:tcPr>
                  <w:tcW w:w="5220" w:type="dxa"/>
                </w:tcPr>
                <w:p w14:paraId="445429A5" w14:textId="77777777" w:rsidR="007A40BB" w:rsidRDefault="007A40BB">
                  <w:pPr>
                    <w:pStyle w:val="EmptyCellLayoutStyle"/>
                    <w:spacing w:after="0" w:line="240" w:lineRule="auto"/>
                  </w:pPr>
                </w:p>
              </w:tc>
              <w:tc>
                <w:tcPr>
                  <w:tcW w:w="359" w:type="dxa"/>
                </w:tcPr>
                <w:p w14:paraId="6BCE8704" w14:textId="77777777" w:rsidR="007A40BB" w:rsidRDefault="007A40BB">
                  <w:pPr>
                    <w:pStyle w:val="EmptyCellLayoutStyle"/>
                    <w:spacing w:after="0" w:line="240" w:lineRule="auto"/>
                  </w:pPr>
                </w:p>
              </w:tc>
              <w:tc>
                <w:tcPr>
                  <w:tcW w:w="5220" w:type="dxa"/>
                  <w:vMerge/>
                </w:tcPr>
                <w:p w14:paraId="6D1E89C1" w14:textId="77777777" w:rsidR="007A40BB" w:rsidRDefault="007A40BB">
                  <w:pPr>
                    <w:pStyle w:val="EmptyCellLayoutStyle"/>
                    <w:spacing w:after="0" w:line="240" w:lineRule="auto"/>
                  </w:pPr>
                </w:p>
              </w:tc>
              <w:tc>
                <w:tcPr>
                  <w:tcW w:w="180" w:type="dxa"/>
                  <w:tcBorders>
                    <w:right w:val="single" w:sz="15" w:space="0" w:color="000000"/>
                  </w:tcBorders>
                </w:tcPr>
                <w:p w14:paraId="4797A122" w14:textId="77777777" w:rsidR="007A40BB" w:rsidRDefault="007A40BB">
                  <w:pPr>
                    <w:pStyle w:val="EmptyCellLayoutStyle"/>
                    <w:spacing w:after="0" w:line="240" w:lineRule="auto"/>
                  </w:pPr>
                </w:p>
              </w:tc>
            </w:tr>
            <w:tr w:rsidR="007A40BB" w14:paraId="507770AF" w14:textId="77777777">
              <w:trPr>
                <w:trHeight w:val="17"/>
              </w:trPr>
              <w:tc>
                <w:tcPr>
                  <w:tcW w:w="180" w:type="dxa"/>
                  <w:tcBorders>
                    <w:left w:val="single" w:sz="15" w:space="0" w:color="000000"/>
                  </w:tcBorders>
                </w:tcPr>
                <w:p w14:paraId="5EE019F5" w14:textId="77777777" w:rsidR="007A40BB" w:rsidRDefault="007A40BB">
                  <w:pPr>
                    <w:pStyle w:val="EmptyCellLayoutStyle"/>
                    <w:spacing w:after="0" w:line="240" w:lineRule="auto"/>
                  </w:pPr>
                </w:p>
              </w:tc>
              <w:tc>
                <w:tcPr>
                  <w:tcW w:w="5220" w:type="dxa"/>
                </w:tcPr>
                <w:p w14:paraId="5650B846" w14:textId="77777777" w:rsidR="007A40BB" w:rsidRDefault="007A40BB">
                  <w:pPr>
                    <w:pStyle w:val="EmptyCellLayoutStyle"/>
                    <w:spacing w:after="0" w:line="240" w:lineRule="auto"/>
                  </w:pPr>
                </w:p>
              </w:tc>
              <w:tc>
                <w:tcPr>
                  <w:tcW w:w="359" w:type="dxa"/>
                </w:tcPr>
                <w:p w14:paraId="71BA4153" w14:textId="77777777" w:rsidR="007A40BB" w:rsidRDefault="007A40BB">
                  <w:pPr>
                    <w:pStyle w:val="EmptyCellLayoutStyle"/>
                    <w:spacing w:after="0" w:line="240" w:lineRule="auto"/>
                  </w:pPr>
                </w:p>
              </w:tc>
              <w:tc>
                <w:tcPr>
                  <w:tcW w:w="5220" w:type="dxa"/>
                </w:tcPr>
                <w:p w14:paraId="1168FC93" w14:textId="77777777" w:rsidR="007A40BB" w:rsidRDefault="007A40BB">
                  <w:pPr>
                    <w:pStyle w:val="EmptyCellLayoutStyle"/>
                    <w:spacing w:after="0" w:line="240" w:lineRule="auto"/>
                  </w:pPr>
                </w:p>
              </w:tc>
              <w:tc>
                <w:tcPr>
                  <w:tcW w:w="180" w:type="dxa"/>
                  <w:tcBorders>
                    <w:right w:val="single" w:sz="15" w:space="0" w:color="000000"/>
                  </w:tcBorders>
                </w:tcPr>
                <w:p w14:paraId="03AE4AC7" w14:textId="77777777" w:rsidR="007A40BB" w:rsidRDefault="007A40BB">
                  <w:pPr>
                    <w:pStyle w:val="EmptyCellLayoutStyle"/>
                    <w:spacing w:after="0" w:line="240" w:lineRule="auto"/>
                  </w:pPr>
                </w:p>
              </w:tc>
            </w:tr>
            <w:tr w:rsidR="007A40BB" w14:paraId="10F5B1AB" w14:textId="77777777">
              <w:trPr>
                <w:trHeight w:val="17"/>
              </w:trPr>
              <w:tc>
                <w:tcPr>
                  <w:tcW w:w="180" w:type="dxa"/>
                  <w:tcBorders>
                    <w:left w:val="single" w:sz="15" w:space="0" w:color="000000"/>
                  </w:tcBorders>
                </w:tcPr>
                <w:p w14:paraId="112AD2DA" w14:textId="77777777" w:rsidR="007A40BB" w:rsidRDefault="007A40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7A40BB" w14:paraId="7D6C72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E7B08A" w14:textId="77777777" w:rsidR="007A40BB" w:rsidRDefault="000A362D">
                        <w:pPr>
                          <w:spacing w:after="0" w:line="240" w:lineRule="auto"/>
                          <w:jc w:val="center"/>
                        </w:pPr>
                        <w:r>
                          <w:rPr>
                            <w:rFonts w:ascii="Arial" w:eastAsia="Arial" w:hAnsi="Arial"/>
                            <w:b/>
                            <w:color w:val="000000"/>
                            <w:sz w:val="16"/>
                          </w:rPr>
                          <w:t>Employee</w:t>
                        </w:r>
                      </w:p>
                    </w:tc>
                  </w:tr>
                </w:tbl>
                <w:p w14:paraId="44746671" w14:textId="77777777" w:rsidR="007A40BB" w:rsidRDefault="007A40BB">
                  <w:pPr>
                    <w:spacing w:after="0" w:line="240" w:lineRule="auto"/>
                  </w:pPr>
                </w:p>
              </w:tc>
              <w:tc>
                <w:tcPr>
                  <w:tcW w:w="359" w:type="dxa"/>
                </w:tcPr>
                <w:p w14:paraId="408ACC66" w14:textId="77777777" w:rsidR="007A40BB" w:rsidRDefault="007A40BB">
                  <w:pPr>
                    <w:pStyle w:val="EmptyCellLayoutStyle"/>
                    <w:spacing w:after="0" w:line="240" w:lineRule="auto"/>
                  </w:pPr>
                </w:p>
              </w:tc>
              <w:tc>
                <w:tcPr>
                  <w:tcW w:w="5220" w:type="dxa"/>
                </w:tcPr>
                <w:p w14:paraId="27D04C9B" w14:textId="77777777" w:rsidR="007A40BB" w:rsidRDefault="007A40BB">
                  <w:pPr>
                    <w:pStyle w:val="EmptyCellLayoutStyle"/>
                    <w:spacing w:after="0" w:line="240" w:lineRule="auto"/>
                  </w:pPr>
                </w:p>
              </w:tc>
              <w:tc>
                <w:tcPr>
                  <w:tcW w:w="180" w:type="dxa"/>
                  <w:tcBorders>
                    <w:right w:val="single" w:sz="15" w:space="0" w:color="000000"/>
                  </w:tcBorders>
                </w:tcPr>
                <w:p w14:paraId="7D17B131" w14:textId="77777777" w:rsidR="007A40BB" w:rsidRDefault="007A40BB">
                  <w:pPr>
                    <w:pStyle w:val="EmptyCellLayoutStyle"/>
                    <w:spacing w:after="0" w:line="240" w:lineRule="auto"/>
                  </w:pPr>
                </w:p>
              </w:tc>
            </w:tr>
            <w:tr w:rsidR="007A40BB" w14:paraId="740DED41" w14:textId="77777777">
              <w:trPr>
                <w:trHeight w:val="342"/>
              </w:trPr>
              <w:tc>
                <w:tcPr>
                  <w:tcW w:w="180" w:type="dxa"/>
                  <w:tcBorders>
                    <w:left w:val="single" w:sz="15" w:space="0" w:color="000000"/>
                  </w:tcBorders>
                </w:tcPr>
                <w:p w14:paraId="3CADB32E" w14:textId="77777777" w:rsidR="007A40BB" w:rsidRDefault="007A40BB">
                  <w:pPr>
                    <w:pStyle w:val="EmptyCellLayoutStyle"/>
                    <w:spacing w:after="0" w:line="240" w:lineRule="auto"/>
                  </w:pPr>
                </w:p>
              </w:tc>
              <w:tc>
                <w:tcPr>
                  <w:tcW w:w="5220" w:type="dxa"/>
                  <w:vMerge/>
                </w:tcPr>
                <w:p w14:paraId="6EBFBF2E" w14:textId="77777777" w:rsidR="007A40BB" w:rsidRDefault="007A40BB">
                  <w:pPr>
                    <w:pStyle w:val="EmptyCellLayoutStyle"/>
                    <w:spacing w:after="0" w:line="240" w:lineRule="auto"/>
                  </w:pPr>
                </w:p>
              </w:tc>
              <w:tc>
                <w:tcPr>
                  <w:tcW w:w="359" w:type="dxa"/>
                </w:tcPr>
                <w:p w14:paraId="4D162EE3" w14:textId="77777777" w:rsidR="007A40BB" w:rsidRDefault="007A40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A40BB" w14:paraId="29257D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1198F3" w14:textId="77777777" w:rsidR="007A40BB" w:rsidRDefault="000A362D">
                        <w:pPr>
                          <w:spacing w:after="0" w:line="240" w:lineRule="auto"/>
                          <w:jc w:val="center"/>
                        </w:pPr>
                        <w:r>
                          <w:rPr>
                            <w:rFonts w:ascii="Arial" w:eastAsia="Arial" w:hAnsi="Arial"/>
                            <w:b/>
                            <w:color w:val="000000"/>
                            <w:sz w:val="16"/>
                          </w:rPr>
                          <w:t>Date</w:t>
                        </w:r>
                      </w:p>
                    </w:tc>
                  </w:tr>
                </w:tbl>
                <w:p w14:paraId="1E5F3957" w14:textId="77777777" w:rsidR="007A40BB" w:rsidRDefault="007A40BB">
                  <w:pPr>
                    <w:spacing w:after="0" w:line="240" w:lineRule="auto"/>
                  </w:pPr>
                </w:p>
              </w:tc>
              <w:tc>
                <w:tcPr>
                  <w:tcW w:w="180" w:type="dxa"/>
                  <w:tcBorders>
                    <w:right w:val="single" w:sz="15" w:space="0" w:color="000000"/>
                  </w:tcBorders>
                </w:tcPr>
                <w:p w14:paraId="46277DB2" w14:textId="77777777" w:rsidR="007A40BB" w:rsidRDefault="007A40BB">
                  <w:pPr>
                    <w:pStyle w:val="EmptyCellLayoutStyle"/>
                    <w:spacing w:after="0" w:line="240" w:lineRule="auto"/>
                  </w:pPr>
                </w:p>
              </w:tc>
            </w:tr>
            <w:tr w:rsidR="007A40BB" w14:paraId="215EB736" w14:textId="77777777">
              <w:trPr>
                <w:trHeight w:val="17"/>
              </w:trPr>
              <w:tc>
                <w:tcPr>
                  <w:tcW w:w="180" w:type="dxa"/>
                  <w:tcBorders>
                    <w:left w:val="single" w:sz="15" w:space="0" w:color="000000"/>
                  </w:tcBorders>
                </w:tcPr>
                <w:p w14:paraId="5553BD6A" w14:textId="77777777" w:rsidR="007A40BB" w:rsidRDefault="007A40BB">
                  <w:pPr>
                    <w:pStyle w:val="EmptyCellLayoutStyle"/>
                    <w:spacing w:after="0" w:line="240" w:lineRule="auto"/>
                  </w:pPr>
                </w:p>
              </w:tc>
              <w:tc>
                <w:tcPr>
                  <w:tcW w:w="5220" w:type="dxa"/>
                </w:tcPr>
                <w:p w14:paraId="08966D71" w14:textId="77777777" w:rsidR="007A40BB" w:rsidRDefault="007A40BB">
                  <w:pPr>
                    <w:pStyle w:val="EmptyCellLayoutStyle"/>
                    <w:spacing w:after="0" w:line="240" w:lineRule="auto"/>
                  </w:pPr>
                </w:p>
              </w:tc>
              <w:tc>
                <w:tcPr>
                  <w:tcW w:w="359" w:type="dxa"/>
                </w:tcPr>
                <w:p w14:paraId="0DF14B0A" w14:textId="77777777" w:rsidR="007A40BB" w:rsidRDefault="007A40BB">
                  <w:pPr>
                    <w:pStyle w:val="EmptyCellLayoutStyle"/>
                    <w:spacing w:after="0" w:line="240" w:lineRule="auto"/>
                  </w:pPr>
                </w:p>
              </w:tc>
              <w:tc>
                <w:tcPr>
                  <w:tcW w:w="5220" w:type="dxa"/>
                  <w:vMerge/>
                </w:tcPr>
                <w:p w14:paraId="7CD880F1" w14:textId="77777777" w:rsidR="007A40BB" w:rsidRDefault="007A40BB">
                  <w:pPr>
                    <w:pStyle w:val="EmptyCellLayoutStyle"/>
                    <w:spacing w:after="0" w:line="240" w:lineRule="auto"/>
                  </w:pPr>
                </w:p>
              </w:tc>
              <w:tc>
                <w:tcPr>
                  <w:tcW w:w="180" w:type="dxa"/>
                  <w:tcBorders>
                    <w:right w:val="single" w:sz="15" w:space="0" w:color="000000"/>
                  </w:tcBorders>
                </w:tcPr>
                <w:p w14:paraId="18D7943D" w14:textId="77777777" w:rsidR="007A40BB" w:rsidRDefault="007A40BB">
                  <w:pPr>
                    <w:pStyle w:val="EmptyCellLayoutStyle"/>
                    <w:spacing w:after="0" w:line="240" w:lineRule="auto"/>
                  </w:pPr>
                </w:p>
              </w:tc>
            </w:tr>
            <w:tr w:rsidR="007A40BB" w14:paraId="7A07E400" w14:textId="77777777">
              <w:trPr>
                <w:trHeight w:val="180"/>
              </w:trPr>
              <w:tc>
                <w:tcPr>
                  <w:tcW w:w="180" w:type="dxa"/>
                  <w:tcBorders>
                    <w:left w:val="single" w:sz="15" w:space="0" w:color="000000"/>
                    <w:bottom w:val="single" w:sz="15" w:space="0" w:color="000000"/>
                  </w:tcBorders>
                </w:tcPr>
                <w:p w14:paraId="49A75E4B" w14:textId="77777777" w:rsidR="007A40BB" w:rsidRDefault="007A40BB">
                  <w:pPr>
                    <w:pStyle w:val="EmptyCellLayoutStyle"/>
                    <w:spacing w:after="0" w:line="240" w:lineRule="auto"/>
                  </w:pPr>
                </w:p>
              </w:tc>
              <w:tc>
                <w:tcPr>
                  <w:tcW w:w="5220" w:type="dxa"/>
                  <w:tcBorders>
                    <w:bottom w:val="single" w:sz="15" w:space="0" w:color="000000"/>
                  </w:tcBorders>
                </w:tcPr>
                <w:p w14:paraId="34D94E9F" w14:textId="77777777" w:rsidR="007A40BB" w:rsidRDefault="007A40BB">
                  <w:pPr>
                    <w:pStyle w:val="EmptyCellLayoutStyle"/>
                    <w:spacing w:after="0" w:line="240" w:lineRule="auto"/>
                  </w:pPr>
                </w:p>
              </w:tc>
              <w:tc>
                <w:tcPr>
                  <w:tcW w:w="359" w:type="dxa"/>
                  <w:tcBorders>
                    <w:bottom w:val="single" w:sz="15" w:space="0" w:color="000000"/>
                  </w:tcBorders>
                </w:tcPr>
                <w:p w14:paraId="0FA9E868" w14:textId="77777777" w:rsidR="007A40BB" w:rsidRDefault="007A40BB">
                  <w:pPr>
                    <w:pStyle w:val="EmptyCellLayoutStyle"/>
                    <w:spacing w:after="0" w:line="240" w:lineRule="auto"/>
                  </w:pPr>
                </w:p>
              </w:tc>
              <w:tc>
                <w:tcPr>
                  <w:tcW w:w="5220" w:type="dxa"/>
                  <w:tcBorders>
                    <w:bottom w:val="single" w:sz="15" w:space="0" w:color="000000"/>
                  </w:tcBorders>
                </w:tcPr>
                <w:p w14:paraId="04458B91" w14:textId="77777777" w:rsidR="007A40BB" w:rsidRDefault="007A40BB">
                  <w:pPr>
                    <w:pStyle w:val="EmptyCellLayoutStyle"/>
                    <w:spacing w:after="0" w:line="240" w:lineRule="auto"/>
                  </w:pPr>
                </w:p>
              </w:tc>
              <w:tc>
                <w:tcPr>
                  <w:tcW w:w="180" w:type="dxa"/>
                  <w:tcBorders>
                    <w:bottom w:val="single" w:sz="15" w:space="0" w:color="000000"/>
                    <w:right w:val="single" w:sz="15" w:space="0" w:color="000000"/>
                  </w:tcBorders>
                </w:tcPr>
                <w:p w14:paraId="7B07EC79" w14:textId="77777777" w:rsidR="007A40BB" w:rsidRDefault="007A40BB">
                  <w:pPr>
                    <w:pStyle w:val="EmptyCellLayoutStyle"/>
                    <w:spacing w:after="0" w:line="240" w:lineRule="auto"/>
                  </w:pPr>
                </w:p>
              </w:tc>
            </w:tr>
          </w:tbl>
          <w:p w14:paraId="1BC2D28E" w14:textId="77777777" w:rsidR="007A40BB" w:rsidRDefault="007A40BB">
            <w:pPr>
              <w:spacing w:after="0" w:line="240" w:lineRule="auto"/>
            </w:pPr>
          </w:p>
        </w:tc>
        <w:tc>
          <w:tcPr>
            <w:tcW w:w="179" w:type="dxa"/>
          </w:tcPr>
          <w:p w14:paraId="1357860C" w14:textId="77777777" w:rsidR="007A40BB" w:rsidRDefault="007A40BB">
            <w:pPr>
              <w:pStyle w:val="EmptyCellLayoutStyle"/>
              <w:spacing w:after="0" w:line="240" w:lineRule="auto"/>
            </w:pPr>
          </w:p>
        </w:tc>
      </w:tr>
      <w:tr w:rsidR="007A40BB" w14:paraId="4DAD3CD0" w14:textId="77777777">
        <w:trPr>
          <w:trHeight w:val="220"/>
        </w:trPr>
        <w:tc>
          <w:tcPr>
            <w:tcW w:w="179" w:type="dxa"/>
          </w:tcPr>
          <w:p w14:paraId="61BFB092" w14:textId="77777777" w:rsidR="007A40BB" w:rsidRDefault="007A40BB">
            <w:pPr>
              <w:pStyle w:val="EmptyCellLayoutStyle"/>
              <w:spacing w:after="0" w:line="240" w:lineRule="auto"/>
            </w:pPr>
          </w:p>
        </w:tc>
        <w:tc>
          <w:tcPr>
            <w:tcW w:w="0" w:type="dxa"/>
          </w:tcPr>
          <w:p w14:paraId="11E5C0D6" w14:textId="77777777" w:rsidR="007A40BB" w:rsidRDefault="007A40BB">
            <w:pPr>
              <w:pStyle w:val="EmptyCellLayoutStyle"/>
              <w:spacing w:after="0" w:line="240" w:lineRule="auto"/>
            </w:pPr>
          </w:p>
        </w:tc>
        <w:tc>
          <w:tcPr>
            <w:tcW w:w="0" w:type="dxa"/>
          </w:tcPr>
          <w:p w14:paraId="36238585" w14:textId="77777777" w:rsidR="007A40BB" w:rsidRDefault="007A40BB">
            <w:pPr>
              <w:pStyle w:val="EmptyCellLayoutStyle"/>
              <w:spacing w:after="0" w:line="240" w:lineRule="auto"/>
            </w:pPr>
          </w:p>
        </w:tc>
        <w:tc>
          <w:tcPr>
            <w:tcW w:w="0" w:type="dxa"/>
          </w:tcPr>
          <w:p w14:paraId="0BC60680" w14:textId="77777777" w:rsidR="007A40BB" w:rsidRDefault="007A40BB">
            <w:pPr>
              <w:pStyle w:val="EmptyCellLayoutStyle"/>
              <w:spacing w:after="0" w:line="240" w:lineRule="auto"/>
            </w:pPr>
          </w:p>
        </w:tc>
        <w:tc>
          <w:tcPr>
            <w:tcW w:w="0" w:type="dxa"/>
          </w:tcPr>
          <w:p w14:paraId="46F42568" w14:textId="77777777" w:rsidR="007A40BB" w:rsidRDefault="007A40BB">
            <w:pPr>
              <w:pStyle w:val="EmptyCellLayoutStyle"/>
              <w:spacing w:after="0" w:line="240" w:lineRule="auto"/>
            </w:pPr>
          </w:p>
        </w:tc>
        <w:tc>
          <w:tcPr>
            <w:tcW w:w="0" w:type="dxa"/>
          </w:tcPr>
          <w:p w14:paraId="1F4BD682" w14:textId="77777777" w:rsidR="007A40BB" w:rsidRDefault="007A40BB">
            <w:pPr>
              <w:pStyle w:val="EmptyCellLayoutStyle"/>
              <w:spacing w:after="0" w:line="240" w:lineRule="auto"/>
            </w:pPr>
          </w:p>
        </w:tc>
        <w:tc>
          <w:tcPr>
            <w:tcW w:w="0" w:type="dxa"/>
          </w:tcPr>
          <w:p w14:paraId="3B70F6E5" w14:textId="77777777" w:rsidR="007A40BB" w:rsidRDefault="007A40BB">
            <w:pPr>
              <w:pStyle w:val="EmptyCellLayoutStyle"/>
              <w:spacing w:after="0" w:line="240" w:lineRule="auto"/>
            </w:pPr>
          </w:p>
        </w:tc>
        <w:tc>
          <w:tcPr>
            <w:tcW w:w="2505" w:type="dxa"/>
          </w:tcPr>
          <w:p w14:paraId="77BC7579" w14:textId="77777777" w:rsidR="007A40BB" w:rsidRDefault="007A40BB">
            <w:pPr>
              <w:pStyle w:val="EmptyCellLayoutStyle"/>
              <w:spacing w:after="0" w:line="240" w:lineRule="auto"/>
            </w:pPr>
          </w:p>
        </w:tc>
        <w:tc>
          <w:tcPr>
            <w:tcW w:w="6120" w:type="dxa"/>
          </w:tcPr>
          <w:p w14:paraId="13F38B56" w14:textId="77777777" w:rsidR="007A40BB" w:rsidRDefault="007A40BB">
            <w:pPr>
              <w:pStyle w:val="EmptyCellLayoutStyle"/>
              <w:spacing w:after="0" w:line="240" w:lineRule="auto"/>
            </w:pPr>
          </w:p>
        </w:tc>
        <w:tc>
          <w:tcPr>
            <w:tcW w:w="2534" w:type="dxa"/>
          </w:tcPr>
          <w:p w14:paraId="013516C5" w14:textId="77777777" w:rsidR="007A40BB" w:rsidRDefault="007A40BB">
            <w:pPr>
              <w:pStyle w:val="EmptyCellLayoutStyle"/>
              <w:spacing w:after="0" w:line="240" w:lineRule="auto"/>
            </w:pPr>
          </w:p>
        </w:tc>
        <w:tc>
          <w:tcPr>
            <w:tcW w:w="179" w:type="dxa"/>
          </w:tcPr>
          <w:p w14:paraId="6CB743B4" w14:textId="77777777" w:rsidR="007A40BB" w:rsidRDefault="007A40BB">
            <w:pPr>
              <w:pStyle w:val="EmptyCellLayoutStyle"/>
              <w:spacing w:after="0" w:line="240" w:lineRule="auto"/>
            </w:pPr>
          </w:p>
        </w:tc>
      </w:tr>
    </w:tbl>
    <w:p w14:paraId="0A02D6A6" w14:textId="77777777" w:rsidR="007A40BB" w:rsidRDefault="007A40BB">
      <w:pPr>
        <w:spacing w:after="0" w:line="240" w:lineRule="auto"/>
      </w:pPr>
    </w:p>
    <w:sectPr w:rsidR="007A40B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79104309">
    <w:abstractNumId w:val="0"/>
  </w:num>
  <w:num w:numId="2" w16cid:durableId="882056468">
    <w:abstractNumId w:val="1"/>
  </w:num>
  <w:num w:numId="3" w16cid:durableId="562569965">
    <w:abstractNumId w:val="2"/>
  </w:num>
  <w:num w:numId="4" w16cid:durableId="875116214">
    <w:abstractNumId w:val="3"/>
  </w:num>
  <w:num w:numId="5" w16cid:durableId="1084767986">
    <w:abstractNumId w:val="4"/>
  </w:num>
  <w:num w:numId="6" w16cid:durableId="1722292792">
    <w:abstractNumId w:val="5"/>
  </w:num>
  <w:num w:numId="7" w16cid:durableId="1916042660">
    <w:abstractNumId w:val="6"/>
  </w:num>
  <w:num w:numId="8" w16cid:durableId="118573521">
    <w:abstractNumId w:val="7"/>
  </w:num>
  <w:num w:numId="9" w16cid:durableId="1325859220">
    <w:abstractNumId w:val="8"/>
  </w:num>
  <w:num w:numId="10" w16cid:durableId="1304778469">
    <w:abstractNumId w:val="9"/>
  </w:num>
  <w:num w:numId="11" w16cid:durableId="1740128579">
    <w:abstractNumId w:val="10"/>
  </w:num>
  <w:num w:numId="12" w16cid:durableId="420685465">
    <w:abstractNumId w:val="11"/>
  </w:num>
  <w:num w:numId="13" w16cid:durableId="423305097">
    <w:abstractNumId w:val="12"/>
  </w:num>
  <w:num w:numId="14" w16cid:durableId="73934838">
    <w:abstractNumId w:val="13"/>
  </w:num>
  <w:num w:numId="15" w16cid:durableId="846016003">
    <w:abstractNumId w:val="14"/>
  </w:num>
  <w:num w:numId="16" w16cid:durableId="1049183564">
    <w:abstractNumId w:val="15"/>
  </w:num>
  <w:num w:numId="17" w16cid:durableId="244926690">
    <w:abstractNumId w:val="16"/>
  </w:num>
  <w:num w:numId="18" w16cid:durableId="1899048442">
    <w:abstractNumId w:val="17"/>
  </w:num>
  <w:num w:numId="19" w16cid:durableId="2089114045">
    <w:abstractNumId w:val="18"/>
  </w:num>
  <w:num w:numId="20" w16cid:durableId="874854157">
    <w:abstractNumId w:val="19"/>
  </w:num>
  <w:num w:numId="21" w16cid:durableId="308094585">
    <w:abstractNumId w:val="20"/>
  </w:num>
  <w:num w:numId="22" w16cid:durableId="1278364829">
    <w:abstractNumId w:val="21"/>
  </w:num>
  <w:num w:numId="23" w16cid:durableId="791827123">
    <w:abstractNumId w:val="22"/>
  </w:num>
  <w:num w:numId="24" w16cid:durableId="151793879">
    <w:abstractNumId w:val="23"/>
  </w:num>
  <w:num w:numId="25" w16cid:durableId="1490169888">
    <w:abstractNumId w:val="24"/>
  </w:num>
  <w:num w:numId="26" w16cid:durableId="297153190">
    <w:abstractNumId w:val="25"/>
  </w:num>
  <w:num w:numId="27" w16cid:durableId="1594391064">
    <w:abstractNumId w:val="26"/>
  </w:num>
  <w:num w:numId="28" w16cid:durableId="321932491">
    <w:abstractNumId w:val="27"/>
  </w:num>
  <w:num w:numId="29" w16cid:durableId="20531441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BB"/>
    <w:rsid w:val="000A362D"/>
    <w:rsid w:val="007A40BB"/>
    <w:rsid w:val="00A4428B"/>
    <w:rsid w:val="00B73D8F"/>
    <w:rsid w:val="00D8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989E"/>
  <w15:docId w15:val="{F13A271C-16AB-41F3-BC01-E7FBE62E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2049</Words>
  <Characters>12397</Characters>
  <Application>Microsoft Office Word</Application>
  <DocSecurity>0</DocSecurity>
  <Lines>1239</Lines>
  <Paragraphs>307</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Vanatta, Chantal (MCSC)</cp:lastModifiedBy>
  <cp:revision>2</cp:revision>
  <dcterms:created xsi:type="dcterms:W3CDTF">2026-02-03T20:51:00Z</dcterms:created>
  <dcterms:modified xsi:type="dcterms:W3CDTF">2026-02-03T20:51:00Z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2026-01-28T17:24:13Z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e25b9591-2578-4b1e-a6d4-dd4683427409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