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C8788D" w14:paraId="196EFB95" w14:textId="77777777">
        <w:tc>
          <w:tcPr>
            <w:tcW w:w="179" w:type="dxa"/>
          </w:tcPr>
          <w:p w14:paraId="1E72F707" w14:textId="77777777" w:rsidR="00C8788D" w:rsidRDefault="00C8788D">
            <w:pPr>
              <w:pStyle w:val="EmptyCellLayoutStyle"/>
              <w:spacing w:after="0" w:line="240" w:lineRule="auto"/>
            </w:pPr>
          </w:p>
        </w:tc>
        <w:tc>
          <w:tcPr>
            <w:tcW w:w="0" w:type="dxa"/>
          </w:tcPr>
          <w:p w14:paraId="3B7B9B17" w14:textId="77777777" w:rsidR="00C8788D" w:rsidRDefault="00C8788D">
            <w:pPr>
              <w:pStyle w:val="EmptyCellLayoutStyle"/>
              <w:spacing w:after="0" w:line="240" w:lineRule="auto"/>
            </w:pPr>
          </w:p>
        </w:tc>
        <w:tc>
          <w:tcPr>
            <w:tcW w:w="0" w:type="dxa"/>
          </w:tcPr>
          <w:p w14:paraId="0FF98924" w14:textId="77777777" w:rsidR="00C8788D" w:rsidRDefault="00C8788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C8788D" w14:paraId="14358BCD" w14:textId="77777777">
              <w:trPr>
                <w:trHeight w:val="540"/>
              </w:trPr>
              <w:tc>
                <w:tcPr>
                  <w:tcW w:w="3240" w:type="dxa"/>
                </w:tcPr>
                <w:p w14:paraId="730EDE00" w14:textId="77777777" w:rsidR="00C8788D" w:rsidRDefault="00C8788D">
                  <w:pPr>
                    <w:pStyle w:val="EmptyCellLayoutStyle"/>
                    <w:spacing w:after="0" w:line="240" w:lineRule="auto"/>
                  </w:pPr>
                </w:p>
              </w:tc>
              <w:tc>
                <w:tcPr>
                  <w:tcW w:w="179" w:type="dxa"/>
                </w:tcPr>
                <w:p w14:paraId="1C67A17C" w14:textId="77777777" w:rsidR="00C8788D" w:rsidRDefault="00C8788D">
                  <w:pPr>
                    <w:pStyle w:val="EmptyCellLayoutStyle"/>
                    <w:spacing w:after="0" w:line="240" w:lineRule="auto"/>
                  </w:pPr>
                </w:p>
              </w:tc>
              <w:tc>
                <w:tcPr>
                  <w:tcW w:w="539" w:type="dxa"/>
                </w:tcPr>
                <w:p w14:paraId="4EAAD2B6" w14:textId="77777777" w:rsidR="00C8788D" w:rsidRDefault="00C8788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C8788D" w14:paraId="7B205DD7" w14:textId="77777777">
                    <w:trPr>
                      <w:trHeight w:val="462"/>
                    </w:trPr>
                    <w:tc>
                      <w:tcPr>
                        <w:tcW w:w="2880" w:type="dxa"/>
                        <w:tcBorders>
                          <w:top w:val="nil"/>
                          <w:left w:val="nil"/>
                          <w:bottom w:val="nil"/>
                          <w:right w:val="nil"/>
                        </w:tcBorders>
                        <w:tcMar>
                          <w:top w:w="39" w:type="dxa"/>
                          <w:left w:w="39" w:type="dxa"/>
                          <w:bottom w:w="39" w:type="dxa"/>
                          <w:right w:w="39" w:type="dxa"/>
                        </w:tcMar>
                      </w:tcPr>
                      <w:p w14:paraId="0A626098" w14:textId="77777777" w:rsidR="00C8788D" w:rsidRDefault="002A115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3BCEAE8" w14:textId="77777777" w:rsidR="00C8788D" w:rsidRDefault="00C8788D">
                  <w:pPr>
                    <w:spacing w:after="0" w:line="240" w:lineRule="auto"/>
                  </w:pPr>
                </w:p>
              </w:tc>
              <w:tc>
                <w:tcPr>
                  <w:tcW w:w="540" w:type="dxa"/>
                </w:tcPr>
                <w:p w14:paraId="218C8C0B" w14:textId="77777777" w:rsidR="00C8788D" w:rsidRDefault="00C8788D">
                  <w:pPr>
                    <w:pStyle w:val="EmptyCellLayoutStyle"/>
                    <w:spacing w:after="0" w:line="240" w:lineRule="auto"/>
                  </w:pPr>
                </w:p>
              </w:tc>
              <w:tc>
                <w:tcPr>
                  <w:tcW w:w="180" w:type="dxa"/>
                </w:tcPr>
                <w:p w14:paraId="27E53998" w14:textId="77777777" w:rsidR="00C8788D" w:rsidRDefault="00C8788D">
                  <w:pPr>
                    <w:pStyle w:val="EmptyCellLayoutStyle"/>
                    <w:spacing w:after="0" w:line="240" w:lineRule="auto"/>
                  </w:pPr>
                </w:p>
              </w:tc>
              <w:tc>
                <w:tcPr>
                  <w:tcW w:w="539" w:type="dxa"/>
                </w:tcPr>
                <w:p w14:paraId="1FDF4D85" w14:textId="77777777" w:rsidR="00C8788D" w:rsidRDefault="00C8788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C8788D" w14:paraId="71F9D98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C8788D" w14:paraId="238E0A1E" w14:textId="77777777">
                          <w:trPr>
                            <w:trHeight w:val="192"/>
                          </w:trPr>
                          <w:tc>
                            <w:tcPr>
                              <w:tcW w:w="1260" w:type="dxa"/>
                              <w:tcBorders>
                                <w:top w:val="nil"/>
                                <w:left w:val="nil"/>
                                <w:bottom w:val="nil"/>
                                <w:right w:val="nil"/>
                              </w:tcBorders>
                              <w:tcMar>
                                <w:top w:w="39" w:type="dxa"/>
                                <w:left w:w="39" w:type="dxa"/>
                                <w:bottom w:w="39" w:type="dxa"/>
                                <w:right w:w="39" w:type="dxa"/>
                              </w:tcMar>
                            </w:tcPr>
                            <w:p w14:paraId="54AD9DDD" w14:textId="77777777" w:rsidR="00C8788D" w:rsidRDefault="002A115F">
                              <w:pPr>
                                <w:spacing w:after="0" w:line="240" w:lineRule="auto"/>
                              </w:pPr>
                              <w:r>
                                <w:rPr>
                                  <w:rFonts w:ascii="Arial" w:eastAsia="Arial" w:hAnsi="Arial"/>
                                  <w:b/>
                                  <w:color w:val="000000"/>
                                  <w:sz w:val="16"/>
                                </w:rPr>
                                <w:t>Position Code</w:t>
                              </w:r>
                            </w:p>
                          </w:tc>
                        </w:tr>
                      </w:tbl>
                      <w:p w14:paraId="1B26EAC8" w14:textId="77777777" w:rsidR="00C8788D" w:rsidRDefault="00C8788D">
                        <w:pPr>
                          <w:spacing w:after="0" w:line="240" w:lineRule="auto"/>
                        </w:pPr>
                      </w:p>
                    </w:tc>
                    <w:tc>
                      <w:tcPr>
                        <w:tcW w:w="1800" w:type="dxa"/>
                        <w:tcBorders>
                          <w:top w:val="single" w:sz="15" w:space="0" w:color="000000"/>
                          <w:right w:val="single" w:sz="15" w:space="0" w:color="000000"/>
                        </w:tcBorders>
                      </w:tcPr>
                      <w:p w14:paraId="3F09B1E1" w14:textId="77777777" w:rsidR="00C8788D" w:rsidRDefault="00C8788D">
                        <w:pPr>
                          <w:pStyle w:val="EmptyCellLayoutStyle"/>
                          <w:spacing w:after="0" w:line="240" w:lineRule="auto"/>
                        </w:pPr>
                      </w:p>
                    </w:tc>
                  </w:tr>
                  <w:tr w:rsidR="00C8788D" w14:paraId="4CF816C7" w14:textId="77777777">
                    <w:trPr>
                      <w:trHeight w:val="90"/>
                    </w:trPr>
                    <w:tc>
                      <w:tcPr>
                        <w:tcW w:w="1260" w:type="dxa"/>
                        <w:tcBorders>
                          <w:left w:val="single" w:sz="15" w:space="0" w:color="000000"/>
                        </w:tcBorders>
                      </w:tcPr>
                      <w:p w14:paraId="191C0E1B" w14:textId="77777777" w:rsidR="00C8788D" w:rsidRDefault="00C8788D">
                        <w:pPr>
                          <w:pStyle w:val="EmptyCellLayoutStyle"/>
                          <w:spacing w:after="0" w:line="240" w:lineRule="auto"/>
                        </w:pPr>
                      </w:p>
                    </w:tc>
                    <w:tc>
                      <w:tcPr>
                        <w:tcW w:w="1800" w:type="dxa"/>
                        <w:tcBorders>
                          <w:right w:val="single" w:sz="15" w:space="0" w:color="000000"/>
                        </w:tcBorders>
                      </w:tcPr>
                      <w:p w14:paraId="6455DC7A" w14:textId="77777777" w:rsidR="00C8788D" w:rsidRDefault="00C8788D">
                        <w:pPr>
                          <w:pStyle w:val="EmptyCellLayoutStyle"/>
                          <w:spacing w:after="0" w:line="240" w:lineRule="auto"/>
                        </w:pPr>
                      </w:p>
                    </w:tc>
                  </w:tr>
                  <w:tr w:rsidR="002A115F" w14:paraId="58353B34" w14:textId="77777777" w:rsidTr="002A115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C8788D" w14:paraId="4E44817E" w14:textId="77777777">
                          <w:trPr>
                            <w:trHeight w:val="212"/>
                          </w:trPr>
                          <w:tc>
                            <w:tcPr>
                              <w:tcW w:w="3060" w:type="dxa"/>
                              <w:tcBorders>
                                <w:top w:val="nil"/>
                                <w:left w:val="nil"/>
                                <w:bottom w:val="nil"/>
                                <w:right w:val="nil"/>
                              </w:tcBorders>
                              <w:tcMar>
                                <w:top w:w="39" w:type="dxa"/>
                                <w:left w:w="39" w:type="dxa"/>
                                <w:bottom w:w="39" w:type="dxa"/>
                                <w:right w:w="39" w:type="dxa"/>
                              </w:tcMar>
                            </w:tcPr>
                            <w:p w14:paraId="648E9DB1" w14:textId="77777777" w:rsidR="00C8788D" w:rsidRDefault="002A115F">
                              <w:pPr>
                                <w:spacing w:after="0" w:line="240" w:lineRule="auto"/>
                              </w:pPr>
                              <w:r>
                                <w:rPr>
                                  <w:rFonts w:ascii="Arial" w:eastAsia="Arial" w:hAnsi="Arial"/>
                                  <w:color w:val="000000"/>
                                </w:rPr>
                                <w:t>1. GNOFASTED76R</w:t>
                              </w:r>
                            </w:p>
                          </w:tc>
                        </w:tr>
                      </w:tbl>
                      <w:p w14:paraId="352891B8" w14:textId="77777777" w:rsidR="00C8788D" w:rsidRDefault="00C8788D">
                        <w:pPr>
                          <w:spacing w:after="0" w:line="240" w:lineRule="auto"/>
                        </w:pPr>
                      </w:p>
                    </w:tc>
                  </w:tr>
                </w:tbl>
                <w:p w14:paraId="0D2D0C17" w14:textId="77777777" w:rsidR="00C8788D" w:rsidRDefault="00C8788D">
                  <w:pPr>
                    <w:spacing w:after="0" w:line="240" w:lineRule="auto"/>
                  </w:pPr>
                </w:p>
              </w:tc>
            </w:tr>
            <w:tr w:rsidR="002A115F" w14:paraId="6EF29554" w14:textId="77777777" w:rsidTr="002A115F">
              <w:trPr>
                <w:trHeight w:val="110"/>
              </w:trPr>
              <w:tc>
                <w:tcPr>
                  <w:tcW w:w="3240" w:type="dxa"/>
                </w:tcPr>
                <w:p w14:paraId="6540E8D9" w14:textId="77777777" w:rsidR="00C8788D" w:rsidRDefault="00C8788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C8788D" w14:paraId="3DDBD7BB" w14:textId="77777777">
                    <w:trPr>
                      <w:trHeight w:val="462"/>
                    </w:trPr>
                    <w:tc>
                      <w:tcPr>
                        <w:tcW w:w="4320" w:type="dxa"/>
                        <w:tcBorders>
                          <w:top w:val="nil"/>
                          <w:left w:val="nil"/>
                          <w:bottom w:val="nil"/>
                          <w:right w:val="nil"/>
                        </w:tcBorders>
                        <w:tcMar>
                          <w:top w:w="39" w:type="dxa"/>
                          <w:left w:w="39" w:type="dxa"/>
                          <w:bottom w:w="39" w:type="dxa"/>
                          <w:right w:w="39" w:type="dxa"/>
                        </w:tcMar>
                      </w:tcPr>
                      <w:p w14:paraId="0631C193" w14:textId="77777777" w:rsidR="00C8788D" w:rsidRDefault="002A115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5EFE4AB" w14:textId="77777777" w:rsidR="00C8788D" w:rsidRDefault="00C8788D">
                  <w:pPr>
                    <w:spacing w:after="0" w:line="240" w:lineRule="auto"/>
                  </w:pPr>
                </w:p>
              </w:tc>
              <w:tc>
                <w:tcPr>
                  <w:tcW w:w="539" w:type="dxa"/>
                </w:tcPr>
                <w:p w14:paraId="536D6CE9" w14:textId="77777777" w:rsidR="00C8788D" w:rsidRDefault="00C8788D">
                  <w:pPr>
                    <w:pStyle w:val="EmptyCellLayoutStyle"/>
                    <w:spacing w:after="0" w:line="240" w:lineRule="auto"/>
                  </w:pPr>
                </w:p>
              </w:tc>
              <w:tc>
                <w:tcPr>
                  <w:tcW w:w="3060" w:type="dxa"/>
                  <w:vMerge/>
                </w:tcPr>
                <w:p w14:paraId="27F7F805" w14:textId="77777777" w:rsidR="00C8788D" w:rsidRDefault="00C8788D">
                  <w:pPr>
                    <w:pStyle w:val="EmptyCellLayoutStyle"/>
                    <w:spacing w:after="0" w:line="240" w:lineRule="auto"/>
                  </w:pPr>
                </w:p>
              </w:tc>
            </w:tr>
            <w:tr w:rsidR="002A115F" w14:paraId="44DBA828" w14:textId="77777777" w:rsidTr="002A115F">
              <w:trPr>
                <w:trHeight w:val="429"/>
              </w:trPr>
              <w:tc>
                <w:tcPr>
                  <w:tcW w:w="3240" w:type="dxa"/>
                </w:tcPr>
                <w:p w14:paraId="6B57BC96" w14:textId="77777777" w:rsidR="00C8788D" w:rsidRDefault="00C8788D">
                  <w:pPr>
                    <w:pStyle w:val="EmptyCellLayoutStyle"/>
                    <w:spacing w:after="0" w:line="240" w:lineRule="auto"/>
                  </w:pPr>
                </w:p>
              </w:tc>
              <w:tc>
                <w:tcPr>
                  <w:tcW w:w="179" w:type="dxa"/>
                  <w:gridSpan w:val="5"/>
                  <w:vMerge/>
                </w:tcPr>
                <w:p w14:paraId="1FEAB71D" w14:textId="77777777" w:rsidR="00C8788D" w:rsidRDefault="00C8788D">
                  <w:pPr>
                    <w:pStyle w:val="EmptyCellLayoutStyle"/>
                    <w:spacing w:after="0" w:line="240" w:lineRule="auto"/>
                  </w:pPr>
                </w:p>
              </w:tc>
              <w:tc>
                <w:tcPr>
                  <w:tcW w:w="539" w:type="dxa"/>
                </w:tcPr>
                <w:p w14:paraId="46271A9F" w14:textId="77777777" w:rsidR="00C8788D" w:rsidRDefault="00C8788D">
                  <w:pPr>
                    <w:pStyle w:val="EmptyCellLayoutStyle"/>
                    <w:spacing w:after="0" w:line="240" w:lineRule="auto"/>
                  </w:pPr>
                </w:p>
              </w:tc>
              <w:tc>
                <w:tcPr>
                  <w:tcW w:w="3060" w:type="dxa"/>
                </w:tcPr>
                <w:p w14:paraId="65353268" w14:textId="77777777" w:rsidR="00C8788D" w:rsidRDefault="00C8788D">
                  <w:pPr>
                    <w:pStyle w:val="EmptyCellLayoutStyle"/>
                    <w:spacing w:after="0" w:line="240" w:lineRule="auto"/>
                  </w:pPr>
                </w:p>
              </w:tc>
            </w:tr>
            <w:tr w:rsidR="00C8788D" w14:paraId="1534B39F" w14:textId="77777777">
              <w:trPr>
                <w:trHeight w:val="180"/>
              </w:trPr>
              <w:tc>
                <w:tcPr>
                  <w:tcW w:w="3240" w:type="dxa"/>
                </w:tcPr>
                <w:p w14:paraId="39CEE158" w14:textId="77777777" w:rsidR="00C8788D" w:rsidRDefault="00C8788D">
                  <w:pPr>
                    <w:pStyle w:val="EmptyCellLayoutStyle"/>
                    <w:spacing w:after="0" w:line="240" w:lineRule="auto"/>
                  </w:pPr>
                </w:p>
              </w:tc>
              <w:tc>
                <w:tcPr>
                  <w:tcW w:w="179" w:type="dxa"/>
                </w:tcPr>
                <w:p w14:paraId="50A7CC80" w14:textId="77777777" w:rsidR="00C8788D" w:rsidRDefault="00C8788D">
                  <w:pPr>
                    <w:pStyle w:val="EmptyCellLayoutStyle"/>
                    <w:spacing w:after="0" w:line="240" w:lineRule="auto"/>
                  </w:pPr>
                </w:p>
              </w:tc>
              <w:tc>
                <w:tcPr>
                  <w:tcW w:w="539" w:type="dxa"/>
                </w:tcPr>
                <w:p w14:paraId="505D3B0B" w14:textId="77777777" w:rsidR="00C8788D" w:rsidRDefault="00C8788D">
                  <w:pPr>
                    <w:pStyle w:val="EmptyCellLayoutStyle"/>
                    <w:spacing w:after="0" w:line="240" w:lineRule="auto"/>
                  </w:pPr>
                </w:p>
              </w:tc>
              <w:tc>
                <w:tcPr>
                  <w:tcW w:w="2879" w:type="dxa"/>
                </w:tcPr>
                <w:p w14:paraId="23AEE818" w14:textId="77777777" w:rsidR="00C8788D" w:rsidRDefault="00C8788D">
                  <w:pPr>
                    <w:pStyle w:val="EmptyCellLayoutStyle"/>
                    <w:spacing w:after="0" w:line="240" w:lineRule="auto"/>
                  </w:pPr>
                </w:p>
              </w:tc>
              <w:tc>
                <w:tcPr>
                  <w:tcW w:w="540" w:type="dxa"/>
                </w:tcPr>
                <w:p w14:paraId="080AA50F" w14:textId="77777777" w:rsidR="00C8788D" w:rsidRDefault="00C8788D">
                  <w:pPr>
                    <w:pStyle w:val="EmptyCellLayoutStyle"/>
                    <w:spacing w:after="0" w:line="240" w:lineRule="auto"/>
                  </w:pPr>
                </w:p>
              </w:tc>
              <w:tc>
                <w:tcPr>
                  <w:tcW w:w="180" w:type="dxa"/>
                </w:tcPr>
                <w:p w14:paraId="1B6AD6BD" w14:textId="77777777" w:rsidR="00C8788D" w:rsidRDefault="00C8788D">
                  <w:pPr>
                    <w:pStyle w:val="EmptyCellLayoutStyle"/>
                    <w:spacing w:after="0" w:line="240" w:lineRule="auto"/>
                  </w:pPr>
                </w:p>
              </w:tc>
              <w:tc>
                <w:tcPr>
                  <w:tcW w:w="539" w:type="dxa"/>
                </w:tcPr>
                <w:p w14:paraId="6CBCE387" w14:textId="77777777" w:rsidR="00C8788D" w:rsidRDefault="00C8788D">
                  <w:pPr>
                    <w:pStyle w:val="EmptyCellLayoutStyle"/>
                    <w:spacing w:after="0" w:line="240" w:lineRule="auto"/>
                  </w:pPr>
                </w:p>
              </w:tc>
              <w:tc>
                <w:tcPr>
                  <w:tcW w:w="3060" w:type="dxa"/>
                </w:tcPr>
                <w:p w14:paraId="2571AE33" w14:textId="77777777" w:rsidR="00C8788D" w:rsidRDefault="00C8788D">
                  <w:pPr>
                    <w:pStyle w:val="EmptyCellLayoutStyle"/>
                    <w:spacing w:after="0" w:line="240" w:lineRule="auto"/>
                  </w:pPr>
                </w:p>
              </w:tc>
            </w:tr>
            <w:tr w:rsidR="002A115F" w14:paraId="11D63180" w14:textId="77777777" w:rsidTr="002A115F">
              <w:trPr>
                <w:trHeight w:val="360"/>
              </w:trPr>
              <w:tc>
                <w:tcPr>
                  <w:tcW w:w="3240" w:type="dxa"/>
                </w:tcPr>
                <w:p w14:paraId="21DB8D1E" w14:textId="77777777" w:rsidR="00C8788D" w:rsidRDefault="00C8788D">
                  <w:pPr>
                    <w:pStyle w:val="EmptyCellLayoutStyle"/>
                    <w:spacing w:after="0" w:line="240" w:lineRule="auto"/>
                  </w:pPr>
                </w:p>
              </w:tc>
              <w:tc>
                <w:tcPr>
                  <w:tcW w:w="179" w:type="dxa"/>
                </w:tcPr>
                <w:p w14:paraId="7EC16DC5" w14:textId="77777777" w:rsidR="00C8788D" w:rsidRDefault="00C8788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C8788D" w14:paraId="6D64F7E6" w14:textId="77777777">
                    <w:trPr>
                      <w:trHeight w:val="282"/>
                    </w:trPr>
                    <w:tc>
                      <w:tcPr>
                        <w:tcW w:w="3960" w:type="dxa"/>
                        <w:tcBorders>
                          <w:top w:val="nil"/>
                          <w:left w:val="nil"/>
                          <w:bottom w:val="nil"/>
                          <w:right w:val="nil"/>
                        </w:tcBorders>
                        <w:tcMar>
                          <w:top w:w="39" w:type="dxa"/>
                          <w:left w:w="39" w:type="dxa"/>
                          <w:bottom w:w="39" w:type="dxa"/>
                          <w:right w:w="39" w:type="dxa"/>
                        </w:tcMar>
                      </w:tcPr>
                      <w:p w14:paraId="5D9D0F68" w14:textId="77777777" w:rsidR="00C8788D" w:rsidRDefault="002A115F">
                        <w:pPr>
                          <w:spacing w:after="0" w:line="240" w:lineRule="auto"/>
                          <w:jc w:val="center"/>
                        </w:pPr>
                        <w:r>
                          <w:rPr>
                            <w:rFonts w:ascii="Arial" w:eastAsia="Arial" w:hAnsi="Arial"/>
                            <w:b/>
                            <w:color w:val="000000"/>
                            <w:sz w:val="28"/>
                          </w:rPr>
                          <w:t>POSITION DESCRIPTION</w:t>
                        </w:r>
                      </w:p>
                    </w:tc>
                  </w:tr>
                </w:tbl>
                <w:p w14:paraId="55871AB4" w14:textId="77777777" w:rsidR="00C8788D" w:rsidRDefault="00C8788D">
                  <w:pPr>
                    <w:spacing w:after="0" w:line="240" w:lineRule="auto"/>
                  </w:pPr>
                </w:p>
              </w:tc>
              <w:tc>
                <w:tcPr>
                  <w:tcW w:w="180" w:type="dxa"/>
                </w:tcPr>
                <w:p w14:paraId="493B0C15" w14:textId="77777777" w:rsidR="00C8788D" w:rsidRDefault="00C8788D">
                  <w:pPr>
                    <w:pStyle w:val="EmptyCellLayoutStyle"/>
                    <w:spacing w:after="0" w:line="240" w:lineRule="auto"/>
                  </w:pPr>
                </w:p>
              </w:tc>
              <w:tc>
                <w:tcPr>
                  <w:tcW w:w="539" w:type="dxa"/>
                </w:tcPr>
                <w:p w14:paraId="794B6009" w14:textId="77777777" w:rsidR="00C8788D" w:rsidRDefault="00C8788D">
                  <w:pPr>
                    <w:pStyle w:val="EmptyCellLayoutStyle"/>
                    <w:spacing w:after="0" w:line="240" w:lineRule="auto"/>
                  </w:pPr>
                </w:p>
              </w:tc>
              <w:tc>
                <w:tcPr>
                  <w:tcW w:w="3060" w:type="dxa"/>
                </w:tcPr>
                <w:p w14:paraId="5BB03460" w14:textId="77777777" w:rsidR="00C8788D" w:rsidRDefault="00C8788D">
                  <w:pPr>
                    <w:pStyle w:val="EmptyCellLayoutStyle"/>
                    <w:spacing w:after="0" w:line="240" w:lineRule="auto"/>
                  </w:pPr>
                </w:p>
              </w:tc>
            </w:tr>
            <w:tr w:rsidR="00C8788D" w14:paraId="1788E087" w14:textId="77777777">
              <w:trPr>
                <w:trHeight w:val="179"/>
              </w:trPr>
              <w:tc>
                <w:tcPr>
                  <w:tcW w:w="3240" w:type="dxa"/>
                </w:tcPr>
                <w:p w14:paraId="6135C12E" w14:textId="77777777" w:rsidR="00C8788D" w:rsidRDefault="00C8788D">
                  <w:pPr>
                    <w:pStyle w:val="EmptyCellLayoutStyle"/>
                    <w:spacing w:after="0" w:line="240" w:lineRule="auto"/>
                  </w:pPr>
                </w:p>
              </w:tc>
              <w:tc>
                <w:tcPr>
                  <w:tcW w:w="179" w:type="dxa"/>
                </w:tcPr>
                <w:p w14:paraId="6640FF10" w14:textId="77777777" w:rsidR="00C8788D" w:rsidRDefault="00C8788D">
                  <w:pPr>
                    <w:pStyle w:val="EmptyCellLayoutStyle"/>
                    <w:spacing w:after="0" w:line="240" w:lineRule="auto"/>
                  </w:pPr>
                </w:p>
              </w:tc>
              <w:tc>
                <w:tcPr>
                  <w:tcW w:w="539" w:type="dxa"/>
                </w:tcPr>
                <w:p w14:paraId="66860498" w14:textId="77777777" w:rsidR="00C8788D" w:rsidRDefault="00C8788D">
                  <w:pPr>
                    <w:pStyle w:val="EmptyCellLayoutStyle"/>
                    <w:spacing w:after="0" w:line="240" w:lineRule="auto"/>
                  </w:pPr>
                </w:p>
              </w:tc>
              <w:tc>
                <w:tcPr>
                  <w:tcW w:w="2879" w:type="dxa"/>
                </w:tcPr>
                <w:p w14:paraId="3E6B17C1" w14:textId="77777777" w:rsidR="00C8788D" w:rsidRDefault="00C8788D">
                  <w:pPr>
                    <w:pStyle w:val="EmptyCellLayoutStyle"/>
                    <w:spacing w:after="0" w:line="240" w:lineRule="auto"/>
                  </w:pPr>
                </w:p>
              </w:tc>
              <w:tc>
                <w:tcPr>
                  <w:tcW w:w="540" w:type="dxa"/>
                </w:tcPr>
                <w:p w14:paraId="2D7B2D77" w14:textId="77777777" w:rsidR="00C8788D" w:rsidRDefault="00C8788D">
                  <w:pPr>
                    <w:pStyle w:val="EmptyCellLayoutStyle"/>
                    <w:spacing w:after="0" w:line="240" w:lineRule="auto"/>
                  </w:pPr>
                </w:p>
              </w:tc>
              <w:tc>
                <w:tcPr>
                  <w:tcW w:w="180" w:type="dxa"/>
                </w:tcPr>
                <w:p w14:paraId="698C0CB6" w14:textId="77777777" w:rsidR="00C8788D" w:rsidRDefault="00C8788D">
                  <w:pPr>
                    <w:pStyle w:val="EmptyCellLayoutStyle"/>
                    <w:spacing w:after="0" w:line="240" w:lineRule="auto"/>
                  </w:pPr>
                </w:p>
              </w:tc>
              <w:tc>
                <w:tcPr>
                  <w:tcW w:w="539" w:type="dxa"/>
                </w:tcPr>
                <w:p w14:paraId="3CD0A431" w14:textId="77777777" w:rsidR="00C8788D" w:rsidRDefault="00C8788D">
                  <w:pPr>
                    <w:pStyle w:val="EmptyCellLayoutStyle"/>
                    <w:spacing w:after="0" w:line="240" w:lineRule="auto"/>
                  </w:pPr>
                </w:p>
              </w:tc>
              <w:tc>
                <w:tcPr>
                  <w:tcW w:w="3060" w:type="dxa"/>
                </w:tcPr>
                <w:p w14:paraId="2B37D23B" w14:textId="77777777" w:rsidR="00C8788D" w:rsidRDefault="00C8788D">
                  <w:pPr>
                    <w:pStyle w:val="EmptyCellLayoutStyle"/>
                    <w:spacing w:after="0" w:line="240" w:lineRule="auto"/>
                  </w:pPr>
                </w:p>
              </w:tc>
            </w:tr>
          </w:tbl>
          <w:p w14:paraId="791A4C45" w14:textId="77777777" w:rsidR="00C8788D" w:rsidRDefault="00C8788D">
            <w:pPr>
              <w:spacing w:after="0" w:line="240" w:lineRule="auto"/>
            </w:pPr>
          </w:p>
        </w:tc>
        <w:tc>
          <w:tcPr>
            <w:tcW w:w="179" w:type="dxa"/>
          </w:tcPr>
          <w:p w14:paraId="00ECD9DF" w14:textId="77777777" w:rsidR="00C8788D" w:rsidRDefault="00C8788D">
            <w:pPr>
              <w:pStyle w:val="EmptyCellLayoutStyle"/>
              <w:spacing w:after="0" w:line="240" w:lineRule="auto"/>
            </w:pPr>
          </w:p>
        </w:tc>
      </w:tr>
      <w:tr w:rsidR="00C8788D" w14:paraId="114A9B40" w14:textId="77777777">
        <w:trPr>
          <w:trHeight w:val="99"/>
        </w:trPr>
        <w:tc>
          <w:tcPr>
            <w:tcW w:w="179" w:type="dxa"/>
          </w:tcPr>
          <w:p w14:paraId="51B6461D" w14:textId="77777777" w:rsidR="00C8788D" w:rsidRDefault="00C8788D">
            <w:pPr>
              <w:pStyle w:val="EmptyCellLayoutStyle"/>
              <w:spacing w:after="0" w:line="240" w:lineRule="auto"/>
            </w:pPr>
          </w:p>
        </w:tc>
        <w:tc>
          <w:tcPr>
            <w:tcW w:w="0" w:type="dxa"/>
          </w:tcPr>
          <w:p w14:paraId="58ACBAB6" w14:textId="77777777" w:rsidR="00C8788D" w:rsidRDefault="00C8788D">
            <w:pPr>
              <w:pStyle w:val="EmptyCellLayoutStyle"/>
              <w:spacing w:after="0" w:line="240" w:lineRule="auto"/>
            </w:pPr>
          </w:p>
        </w:tc>
        <w:tc>
          <w:tcPr>
            <w:tcW w:w="0" w:type="dxa"/>
          </w:tcPr>
          <w:p w14:paraId="7583B720" w14:textId="77777777" w:rsidR="00C8788D" w:rsidRDefault="00C8788D">
            <w:pPr>
              <w:pStyle w:val="EmptyCellLayoutStyle"/>
              <w:spacing w:after="0" w:line="240" w:lineRule="auto"/>
            </w:pPr>
          </w:p>
        </w:tc>
        <w:tc>
          <w:tcPr>
            <w:tcW w:w="11159" w:type="dxa"/>
          </w:tcPr>
          <w:p w14:paraId="59152CC0" w14:textId="77777777" w:rsidR="00C8788D" w:rsidRDefault="00C8788D">
            <w:pPr>
              <w:pStyle w:val="EmptyCellLayoutStyle"/>
              <w:spacing w:after="0" w:line="240" w:lineRule="auto"/>
            </w:pPr>
          </w:p>
        </w:tc>
        <w:tc>
          <w:tcPr>
            <w:tcW w:w="179" w:type="dxa"/>
          </w:tcPr>
          <w:p w14:paraId="1C62B1C5" w14:textId="77777777" w:rsidR="00C8788D" w:rsidRDefault="00C8788D">
            <w:pPr>
              <w:pStyle w:val="EmptyCellLayoutStyle"/>
              <w:spacing w:after="0" w:line="240" w:lineRule="auto"/>
            </w:pPr>
          </w:p>
        </w:tc>
      </w:tr>
      <w:tr w:rsidR="002A115F" w14:paraId="24DF2773" w14:textId="77777777" w:rsidTr="002A115F">
        <w:tc>
          <w:tcPr>
            <w:tcW w:w="179" w:type="dxa"/>
          </w:tcPr>
          <w:p w14:paraId="7632A111" w14:textId="77777777" w:rsidR="00C8788D" w:rsidRDefault="00C8788D">
            <w:pPr>
              <w:pStyle w:val="EmptyCellLayoutStyle"/>
              <w:spacing w:after="0" w:line="240" w:lineRule="auto"/>
            </w:pPr>
          </w:p>
        </w:tc>
        <w:tc>
          <w:tcPr>
            <w:tcW w:w="0" w:type="dxa"/>
          </w:tcPr>
          <w:p w14:paraId="0F59F992" w14:textId="77777777" w:rsidR="00C8788D" w:rsidRDefault="00C8788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C8788D" w14:paraId="60AA7B0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C8788D" w14:paraId="5CC8401A"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9C81B34" w14:textId="77777777" w:rsidR="00C8788D" w:rsidRDefault="002A115F">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95017B7" w14:textId="77777777" w:rsidR="00C8788D" w:rsidRDefault="00C8788D">
                  <w:pPr>
                    <w:spacing w:after="0" w:line="240" w:lineRule="auto"/>
                  </w:pPr>
                </w:p>
              </w:tc>
            </w:tr>
            <w:tr w:rsidR="00C8788D" w14:paraId="0C876222" w14:textId="77777777">
              <w:trPr>
                <w:trHeight w:val="20"/>
              </w:trPr>
              <w:tc>
                <w:tcPr>
                  <w:tcW w:w="11160" w:type="dxa"/>
                  <w:tcBorders>
                    <w:left w:val="single" w:sz="15" w:space="0" w:color="000000"/>
                    <w:right w:val="single" w:sz="15" w:space="0" w:color="000000"/>
                  </w:tcBorders>
                </w:tcPr>
                <w:p w14:paraId="073EBA8D" w14:textId="77777777" w:rsidR="00C8788D" w:rsidRDefault="00C8788D">
                  <w:pPr>
                    <w:pStyle w:val="EmptyCellLayoutStyle"/>
                    <w:spacing w:after="0" w:line="240" w:lineRule="auto"/>
                  </w:pPr>
                </w:p>
              </w:tc>
            </w:tr>
            <w:tr w:rsidR="00C8788D" w14:paraId="26A24A0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C8788D" w14:paraId="1D67F8BB" w14:textId="77777777">
                    <w:trPr>
                      <w:trHeight w:val="282"/>
                    </w:trPr>
                    <w:tc>
                      <w:tcPr>
                        <w:tcW w:w="5580" w:type="dxa"/>
                        <w:tcBorders>
                          <w:top w:val="nil"/>
                          <w:left w:val="nil"/>
                          <w:bottom w:val="nil"/>
                          <w:right w:val="nil"/>
                        </w:tcBorders>
                        <w:tcMar>
                          <w:top w:w="39" w:type="dxa"/>
                          <w:left w:w="39" w:type="dxa"/>
                          <w:bottom w:w="39" w:type="dxa"/>
                          <w:right w:w="39" w:type="dxa"/>
                        </w:tcMar>
                      </w:tcPr>
                      <w:p w14:paraId="40CC5A97" w14:textId="77777777" w:rsidR="00C8788D" w:rsidRDefault="002A115F">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ABC1B15" w14:textId="77777777" w:rsidR="00C8788D" w:rsidRDefault="002A115F">
                        <w:pPr>
                          <w:spacing w:after="0" w:line="240" w:lineRule="auto"/>
                        </w:pPr>
                        <w:r>
                          <w:rPr>
                            <w:rFonts w:ascii="Arial" w:eastAsia="Arial" w:hAnsi="Arial"/>
                            <w:b/>
                            <w:color w:val="000000"/>
                            <w:sz w:val="16"/>
                          </w:rPr>
                          <w:t>8. Department/Agency</w:t>
                        </w:r>
                      </w:p>
                    </w:tc>
                  </w:tr>
                  <w:tr w:rsidR="00C8788D" w14:paraId="01D1203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BDDA67" w14:textId="0257DCC7" w:rsidR="00C8788D" w:rsidRDefault="00C8788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6706B4C" w14:textId="77777777" w:rsidR="00C8788D" w:rsidRDefault="002A115F">
                        <w:pPr>
                          <w:spacing w:after="0" w:line="240" w:lineRule="auto"/>
                        </w:pPr>
                        <w:r>
                          <w:rPr>
                            <w:rFonts w:ascii="Arial" w:eastAsia="Arial" w:hAnsi="Arial"/>
                            <w:color w:val="000000"/>
                          </w:rPr>
                          <w:t>DOC-THUMB FACILITY</w:t>
                        </w:r>
                      </w:p>
                    </w:tc>
                  </w:tr>
                  <w:tr w:rsidR="00C8788D" w14:paraId="392D62F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ECCF2FB" w14:textId="77777777" w:rsidR="00C8788D" w:rsidRDefault="002A115F">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9278B4" w14:textId="77777777" w:rsidR="00C8788D" w:rsidRDefault="002A115F">
                        <w:pPr>
                          <w:spacing w:after="0" w:line="240" w:lineRule="auto"/>
                        </w:pPr>
                        <w:r>
                          <w:rPr>
                            <w:rFonts w:ascii="Arial" w:eastAsia="Arial" w:hAnsi="Arial"/>
                            <w:b/>
                            <w:color w:val="000000"/>
                            <w:sz w:val="16"/>
                          </w:rPr>
                          <w:t>9. Bureau (Institution, Board, or Commission)</w:t>
                        </w:r>
                      </w:p>
                    </w:tc>
                  </w:tr>
                  <w:tr w:rsidR="00C8788D" w14:paraId="2AACF57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D3B5655" w14:textId="7FBD65A0" w:rsidR="00C8788D" w:rsidRDefault="00C8788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6BCD3B" w14:textId="77777777" w:rsidR="00C8788D" w:rsidRDefault="002A115F">
                        <w:pPr>
                          <w:spacing w:after="0" w:line="240" w:lineRule="auto"/>
                        </w:pPr>
                        <w:r>
                          <w:rPr>
                            <w:rFonts w:ascii="Arial" w:eastAsia="Arial" w:hAnsi="Arial"/>
                            <w:color w:val="000000"/>
                          </w:rPr>
                          <w:t>Corrections Facility Administration</w:t>
                        </w:r>
                      </w:p>
                    </w:tc>
                  </w:tr>
                  <w:tr w:rsidR="00C8788D" w14:paraId="7F1EE00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8510C47" w14:textId="77777777" w:rsidR="00C8788D" w:rsidRPr="002A115F" w:rsidRDefault="002A115F">
                        <w:pPr>
                          <w:spacing w:after="0" w:line="240" w:lineRule="auto"/>
                          <w:rPr>
                            <w:lang w:val="fr-FR"/>
                          </w:rPr>
                        </w:pPr>
                        <w:r w:rsidRPr="002A115F">
                          <w:rPr>
                            <w:rFonts w:ascii="Arial" w:eastAsia="Arial" w:hAnsi="Arial"/>
                            <w:b/>
                            <w:color w:val="000000"/>
                            <w:sz w:val="16"/>
                            <w:lang w:val="fr-FR"/>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50CEEA" w14:textId="77777777" w:rsidR="00C8788D" w:rsidRDefault="002A115F">
                        <w:pPr>
                          <w:spacing w:after="0" w:line="240" w:lineRule="auto"/>
                        </w:pPr>
                        <w:r>
                          <w:rPr>
                            <w:rFonts w:ascii="Arial" w:eastAsia="Arial" w:hAnsi="Arial"/>
                            <w:b/>
                            <w:color w:val="000000"/>
                            <w:sz w:val="16"/>
                          </w:rPr>
                          <w:t>10. Division</w:t>
                        </w:r>
                      </w:p>
                    </w:tc>
                  </w:tr>
                  <w:tr w:rsidR="00C8788D" w14:paraId="53539BE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84E0B4" w14:textId="77777777" w:rsidR="00C8788D" w:rsidRDefault="002A115F">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AD3EEC" w14:textId="77777777" w:rsidR="00C8788D" w:rsidRDefault="002A115F">
                        <w:pPr>
                          <w:spacing w:after="0" w:line="240" w:lineRule="auto"/>
                        </w:pPr>
                        <w:r>
                          <w:rPr>
                            <w:rFonts w:ascii="Arial" w:eastAsia="Arial" w:hAnsi="Arial"/>
                            <w:color w:val="000000"/>
                          </w:rPr>
                          <w:t>Thumb Correctional Facility</w:t>
                        </w:r>
                      </w:p>
                    </w:tc>
                  </w:tr>
                  <w:tr w:rsidR="00C8788D" w14:paraId="3E3B1C6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991DC24" w14:textId="77777777" w:rsidR="00C8788D" w:rsidRDefault="002A115F">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BB73361" w14:textId="77777777" w:rsidR="00C8788D" w:rsidRDefault="002A115F">
                        <w:pPr>
                          <w:spacing w:after="0" w:line="240" w:lineRule="auto"/>
                        </w:pPr>
                        <w:r>
                          <w:rPr>
                            <w:rFonts w:ascii="Arial" w:eastAsia="Arial" w:hAnsi="Arial"/>
                            <w:b/>
                            <w:color w:val="000000"/>
                            <w:sz w:val="16"/>
                          </w:rPr>
                          <w:t>11. Section</w:t>
                        </w:r>
                      </w:p>
                    </w:tc>
                  </w:tr>
                  <w:tr w:rsidR="00C8788D" w14:paraId="0948604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BE7C1A" w14:textId="77777777" w:rsidR="00C8788D" w:rsidRDefault="002A115F">
                        <w:pPr>
                          <w:spacing w:after="0" w:line="240" w:lineRule="auto"/>
                        </w:pPr>
                        <w:r>
                          <w:rPr>
                            <w:rFonts w:ascii="Arial" w:eastAsia="Arial" w:hAnsi="Arial"/>
                            <w:color w:val="000000"/>
                          </w:rPr>
                          <w:t>Mail Clerk</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ABF0F9" w14:textId="77777777" w:rsidR="00C8788D" w:rsidRDefault="002A115F">
                        <w:pPr>
                          <w:spacing w:after="0" w:line="240" w:lineRule="auto"/>
                        </w:pPr>
                        <w:r>
                          <w:rPr>
                            <w:rFonts w:ascii="Arial" w:eastAsia="Arial" w:hAnsi="Arial"/>
                            <w:color w:val="000000"/>
                          </w:rPr>
                          <w:t>Business Office</w:t>
                        </w:r>
                      </w:p>
                    </w:tc>
                  </w:tr>
                  <w:tr w:rsidR="00C8788D" w14:paraId="0F9F6F4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8A2DCF0" w14:textId="77777777" w:rsidR="00C8788D" w:rsidRDefault="002A115F">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B02A5CC" w14:textId="77777777" w:rsidR="00C8788D" w:rsidRDefault="002A115F">
                        <w:pPr>
                          <w:spacing w:after="0" w:line="240" w:lineRule="auto"/>
                        </w:pPr>
                        <w:r>
                          <w:rPr>
                            <w:rFonts w:ascii="Arial" w:eastAsia="Arial" w:hAnsi="Arial"/>
                            <w:b/>
                            <w:color w:val="000000"/>
                            <w:sz w:val="16"/>
                          </w:rPr>
                          <w:t>12. Unit</w:t>
                        </w:r>
                      </w:p>
                    </w:tc>
                  </w:tr>
                  <w:tr w:rsidR="00C8788D" w14:paraId="4D39A62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27DE843" w14:textId="1C0A8CE5" w:rsidR="00C8788D" w:rsidRDefault="002A115F">
                        <w:pPr>
                          <w:spacing w:after="0" w:line="240" w:lineRule="auto"/>
                        </w:pPr>
                        <w:r>
                          <w:rPr>
                            <w:rFonts w:ascii="Arial" w:eastAsia="Arial" w:hAnsi="Arial"/>
                            <w:color w:val="000000"/>
                          </w:rPr>
                          <w:t>vacant</w:t>
                        </w:r>
                        <w:r>
                          <w:rPr>
                            <w:rFonts w:ascii="Arial" w:eastAsia="Arial" w:hAnsi="Arial"/>
                            <w:color w:val="000000"/>
                          </w:rPr>
                          <w:t>; ADMINISTRATIVE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4445E1" w14:textId="77777777" w:rsidR="00C8788D" w:rsidRDefault="00C8788D">
                        <w:pPr>
                          <w:spacing w:after="0" w:line="240" w:lineRule="auto"/>
                        </w:pPr>
                      </w:p>
                    </w:tc>
                  </w:tr>
                  <w:tr w:rsidR="00C8788D" w14:paraId="6D9C123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7A8D33B" w14:textId="77777777" w:rsidR="00C8788D" w:rsidRDefault="002A115F">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2BC51D4" w14:textId="77777777" w:rsidR="00C8788D" w:rsidRDefault="002A115F">
                        <w:pPr>
                          <w:spacing w:after="0" w:line="240" w:lineRule="auto"/>
                        </w:pPr>
                        <w:r>
                          <w:rPr>
                            <w:rFonts w:ascii="Arial" w:eastAsia="Arial" w:hAnsi="Arial"/>
                            <w:b/>
                            <w:color w:val="000000"/>
                            <w:sz w:val="16"/>
                          </w:rPr>
                          <w:t>13. Work Location (City and Address)/Hours of Work</w:t>
                        </w:r>
                      </w:p>
                    </w:tc>
                  </w:tr>
                  <w:tr w:rsidR="00C8788D" w14:paraId="05570FF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773F73E" w14:textId="77777777" w:rsidR="00C8788D" w:rsidRDefault="002A115F">
                        <w:pPr>
                          <w:spacing w:after="0" w:line="240" w:lineRule="auto"/>
                        </w:pPr>
                        <w:r>
                          <w:rPr>
                            <w:rFonts w:ascii="Arial" w:eastAsia="Arial" w:hAnsi="Arial"/>
                            <w:color w:val="000000"/>
                          </w:rPr>
                          <w:t>ARTIS, FREDEANE; 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6E0B39A" w14:textId="77777777" w:rsidR="00C8788D" w:rsidRDefault="002A115F">
                        <w:pPr>
                          <w:spacing w:after="0" w:line="240" w:lineRule="auto"/>
                        </w:pPr>
                        <w:r>
                          <w:rPr>
                            <w:rFonts w:ascii="Arial" w:eastAsia="Arial" w:hAnsi="Arial"/>
                            <w:color w:val="000000"/>
                          </w:rPr>
                          <w:t xml:space="preserve">3225 John Conley Drive, Lapeer, MI / Monday-Friday, 8A-4:30P </w:t>
                        </w:r>
                      </w:p>
                    </w:tc>
                  </w:tr>
                </w:tbl>
                <w:p w14:paraId="780D05BE" w14:textId="77777777" w:rsidR="00C8788D" w:rsidRDefault="00C8788D">
                  <w:pPr>
                    <w:spacing w:after="0" w:line="240" w:lineRule="auto"/>
                  </w:pPr>
                </w:p>
              </w:tc>
            </w:tr>
            <w:tr w:rsidR="00C8788D" w14:paraId="348068BE" w14:textId="77777777">
              <w:trPr>
                <w:trHeight w:val="14"/>
              </w:trPr>
              <w:tc>
                <w:tcPr>
                  <w:tcW w:w="11160" w:type="dxa"/>
                  <w:tcBorders>
                    <w:left w:val="single" w:sz="15" w:space="0" w:color="000000"/>
                    <w:bottom w:val="single" w:sz="7" w:space="0" w:color="000000"/>
                    <w:right w:val="single" w:sz="15" w:space="0" w:color="000000"/>
                  </w:tcBorders>
                </w:tcPr>
                <w:p w14:paraId="3AFDC521" w14:textId="77777777" w:rsidR="00C8788D" w:rsidRDefault="00C8788D">
                  <w:pPr>
                    <w:pStyle w:val="EmptyCellLayoutStyle"/>
                    <w:spacing w:after="0" w:line="240" w:lineRule="auto"/>
                  </w:pPr>
                </w:p>
              </w:tc>
            </w:tr>
          </w:tbl>
          <w:p w14:paraId="3D3F0E20" w14:textId="77777777" w:rsidR="00C8788D" w:rsidRDefault="00C8788D">
            <w:pPr>
              <w:spacing w:after="0" w:line="240" w:lineRule="auto"/>
            </w:pPr>
          </w:p>
        </w:tc>
        <w:tc>
          <w:tcPr>
            <w:tcW w:w="179" w:type="dxa"/>
          </w:tcPr>
          <w:p w14:paraId="24567BFC" w14:textId="77777777" w:rsidR="00C8788D" w:rsidRDefault="00C8788D">
            <w:pPr>
              <w:pStyle w:val="EmptyCellLayoutStyle"/>
              <w:spacing w:after="0" w:line="240" w:lineRule="auto"/>
            </w:pPr>
          </w:p>
        </w:tc>
      </w:tr>
      <w:tr w:rsidR="002A115F" w14:paraId="464E88A7" w14:textId="77777777" w:rsidTr="002A115F">
        <w:tc>
          <w:tcPr>
            <w:tcW w:w="179" w:type="dxa"/>
          </w:tcPr>
          <w:p w14:paraId="1FF92366" w14:textId="77777777" w:rsidR="00C8788D" w:rsidRDefault="00C8788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C8788D" w14:paraId="402AE1C4" w14:textId="77777777">
              <w:trPr>
                <w:trHeight w:val="36"/>
              </w:trPr>
              <w:tc>
                <w:tcPr>
                  <w:tcW w:w="0" w:type="dxa"/>
                  <w:tcBorders>
                    <w:top w:val="single" w:sz="7" w:space="0" w:color="000000"/>
                    <w:left w:val="single" w:sz="15" w:space="0" w:color="000000"/>
                  </w:tcBorders>
                </w:tcPr>
                <w:p w14:paraId="33CFB182" w14:textId="77777777" w:rsidR="00C8788D" w:rsidRDefault="00C8788D">
                  <w:pPr>
                    <w:pStyle w:val="EmptyCellLayoutStyle"/>
                    <w:spacing w:after="0" w:line="240" w:lineRule="auto"/>
                  </w:pPr>
                </w:p>
              </w:tc>
              <w:tc>
                <w:tcPr>
                  <w:tcW w:w="5220" w:type="dxa"/>
                  <w:tcBorders>
                    <w:top w:val="single" w:sz="7" w:space="0" w:color="000000"/>
                  </w:tcBorders>
                </w:tcPr>
                <w:p w14:paraId="41D99D92" w14:textId="77777777" w:rsidR="00C8788D" w:rsidRDefault="00C8788D">
                  <w:pPr>
                    <w:pStyle w:val="EmptyCellLayoutStyle"/>
                    <w:spacing w:after="0" w:line="240" w:lineRule="auto"/>
                  </w:pPr>
                </w:p>
              </w:tc>
              <w:tc>
                <w:tcPr>
                  <w:tcW w:w="5759" w:type="dxa"/>
                  <w:tcBorders>
                    <w:top w:val="single" w:sz="7" w:space="0" w:color="000000"/>
                  </w:tcBorders>
                </w:tcPr>
                <w:p w14:paraId="547EBF9B" w14:textId="77777777" w:rsidR="00C8788D" w:rsidRDefault="00C8788D">
                  <w:pPr>
                    <w:pStyle w:val="EmptyCellLayoutStyle"/>
                    <w:spacing w:after="0" w:line="240" w:lineRule="auto"/>
                  </w:pPr>
                </w:p>
              </w:tc>
              <w:tc>
                <w:tcPr>
                  <w:tcW w:w="180" w:type="dxa"/>
                  <w:tcBorders>
                    <w:top w:val="single" w:sz="7" w:space="0" w:color="000000"/>
                    <w:right w:val="single" w:sz="15" w:space="0" w:color="000000"/>
                  </w:tcBorders>
                </w:tcPr>
                <w:p w14:paraId="1D8987C9" w14:textId="77777777" w:rsidR="00C8788D" w:rsidRDefault="00C8788D">
                  <w:pPr>
                    <w:pStyle w:val="EmptyCellLayoutStyle"/>
                    <w:spacing w:after="0" w:line="240" w:lineRule="auto"/>
                  </w:pPr>
                </w:p>
              </w:tc>
            </w:tr>
            <w:tr w:rsidR="00C8788D" w14:paraId="24CC0A71" w14:textId="77777777">
              <w:trPr>
                <w:trHeight w:val="270"/>
              </w:trPr>
              <w:tc>
                <w:tcPr>
                  <w:tcW w:w="0" w:type="dxa"/>
                  <w:tcBorders>
                    <w:left w:val="single" w:sz="15" w:space="0" w:color="000000"/>
                  </w:tcBorders>
                </w:tcPr>
                <w:p w14:paraId="4823FB70" w14:textId="77777777" w:rsidR="00C8788D" w:rsidRDefault="00C8788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C8788D" w14:paraId="53B9A2A3" w14:textId="77777777">
                    <w:trPr>
                      <w:trHeight w:val="192"/>
                    </w:trPr>
                    <w:tc>
                      <w:tcPr>
                        <w:tcW w:w="5220" w:type="dxa"/>
                        <w:tcBorders>
                          <w:top w:val="nil"/>
                          <w:left w:val="nil"/>
                          <w:bottom w:val="nil"/>
                          <w:right w:val="nil"/>
                        </w:tcBorders>
                        <w:tcMar>
                          <w:top w:w="39" w:type="dxa"/>
                          <w:left w:w="39" w:type="dxa"/>
                          <w:bottom w:w="39" w:type="dxa"/>
                          <w:right w:w="39" w:type="dxa"/>
                        </w:tcMar>
                      </w:tcPr>
                      <w:p w14:paraId="2771CC5C" w14:textId="77777777" w:rsidR="00C8788D" w:rsidRDefault="002A115F">
                        <w:pPr>
                          <w:spacing w:after="0" w:line="240" w:lineRule="auto"/>
                        </w:pPr>
                        <w:r>
                          <w:rPr>
                            <w:rFonts w:ascii="Arial" w:eastAsia="Arial" w:hAnsi="Arial"/>
                            <w:b/>
                            <w:color w:val="000000"/>
                            <w:sz w:val="16"/>
                          </w:rPr>
                          <w:t>14. General Summary of Function/Purpose of Position</w:t>
                        </w:r>
                      </w:p>
                    </w:tc>
                  </w:tr>
                </w:tbl>
                <w:p w14:paraId="13A1306B" w14:textId="77777777" w:rsidR="00C8788D" w:rsidRDefault="00C8788D">
                  <w:pPr>
                    <w:spacing w:after="0" w:line="240" w:lineRule="auto"/>
                  </w:pPr>
                </w:p>
              </w:tc>
              <w:tc>
                <w:tcPr>
                  <w:tcW w:w="5759" w:type="dxa"/>
                </w:tcPr>
                <w:p w14:paraId="29CB2D3F" w14:textId="77777777" w:rsidR="00C8788D" w:rsidRDefault="00C8788D">
                  <w:pPr>
                    <w:pStyle w:val="EmptyCellLayoutStyle"/>
                    <w:spacing w:after="0" w:line="240" w:lineRule="auto"/>
                  </w:pPr>
                </w:p>
              </w:tc>
              <w:tc>
                <w:tcPr>
                  <w:tcW w:w="180" w:type="dxa"/>
                  <w:tcBorders>
                    <w:right w:val="single" w:sz="15" w:space="0" w:color="000000"/>
                  </w:tcBorders>
                </w:tcPr>
                <w:p w14:paraId="7293A273" w14:textId="77777777" w:rsidR="00C8788D" w:rsidRDefault="00C8788D">
                  <w:pPr>
                    <w:pStyle w:val="EmptyCellLayoutStyle"/>
                    <w:spacing w:after="0" w:line="240" w:lineRule="auto"/>
                  </w:pPr>
                </w:p>
              </w:tc>
            </w:tr>
            <w:tr w:rsidR="00C8788D" w14:paraId="73273A26" w14:textId="77777777">
              <w:trPr>
                <w:trHeight w:val="53"/>
              </w:trPr>
              <w:tc>
                <w:tcPr>
                  <w:tcW w:w="0" w:type="dxa"/>
                  <w:tcBorders>
                    <w:left w:val="single" w:sz="15" w:space="0" w:color="000000"/>
                  </w:tcBorders>
                </w:tcPr>
                <w:p w14:paraId="42B963D9" w14:textId="77777777" w:rsidR="00C8788D" w:rsidRDefault="00C8788D">
                  <w:pPr>
                    <w:pStyle w:val="EmptyCellLayoutStyle"/>
                    <w:spacing w:after="0" w:line="240" w:lineRule="auto"/>
                  </w:pPr>
                </w:p>
              </w:tc>
              <w:tc>
                <w:tcPr>
                  <w:tcW w:w="5220" w:type="dxa"/>
                </w:tcPr>
                <w:p w14:paraId="5D384AA8" w14:textId="77777777" w:rsidR="00C8788D" w:rsidRDefault="00C8788D">
                  <w:pPr>
                    <w:pStyle w:val="EmptyCellLayoutStyle"/>
                    <w:spacing w:after="0" w:line="240" w:lineRule="auto"/>
                  </w:pPr>
                </w:p>
              </w:tc>
              <w:tc>
                <w:tcPr>
                  <w:tcW w:w="5759" w:type="dxa"/>
                </w:tcPr>
                <w:p w14:paraId="5394EC2B" w14:textId="77777777" w:rsidR="00C8788D" w:rsidRDefault="00C8788D">
                  <w:pPr>
                    <w:pStyle w:val="EmptyCellLayoutStyle"/>
                    <w:spacing w:after="0" w:line="240" w:lineRule="auto"/>
                  </w:pPr>
                </w:p>
              </w:tc>
              <w:tc>
                <w:tcPr>
                  <w:tcW w:w="180" w:type="dxa"/>
                  <w:tcBorders>
                    <w:right w:val="single" w:sz="15" w:space="0" w:color="000000"/>
                  </w:tcBorders>
                </w:tcPr>
                <w:p w14:paraId="1334FEFF" w14:textId="77777777" w:rsidR="00C8788D" w:rsidRDefault="00C8788D">
                  <w:pPr>
                    <w:pStyle w:val="EmptyCellLayoutStyle"/>
                    <w:spacing w:after="0" w:line="240" w:lineRule="auto"/>
                  </w:pPr>
                </w:p>
              </w:tc>
            </w:tr>
            <w:tr w:rsidR="002A115F" w14:paraId="4FFB005F" w14:textId="77777777" w:rsidTr="002A115F">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C8788D" w14:paraId="5D9D29FE" w14:textId="77777777">
                    <w:trPr>
                      <w:trHeight w:val="212"/>
                    </w:trPr>
                    <w:tc>
                      <w:tcPr>
                        <w:tcW w:w="10980" w:type="dxa"/>
                        <w:tcBorders>
                          <w:top w:val="nil"/>
                          <w:left w:val="nil"/>
                          <w:bottom w:val="nil"/>
                          <w:right w:val="nil"/>
                        </w:tcBorders>
                        <w:tcMar>
                          <w:top w:w="39" w:type="dxa"/>
                          <w:left w:w="39" w:type="dxa"/>
                          <w:bottom w:w="39" w:type="dxa"/>
                          <w:right w:w="39" w:type="dxa"/>
                        </w:tcMar>
                      </w:tcPr>
                      <w:p w14:paraId="42EEC8E1" w14:textId="77777777" w:rsidR="00C8788D" w:rsidRDefault="002A115F">
                        <w:pPr>
                          <w:spacing w:after="0" w:line="240" w:lineRule="auto"/>
                        </w:pPr>
                        <w:r>
                          <w:rPr>
                            <w:rFonts w:ascii="Arial" w:eastAsia="Arial" w:hAnsi="Arial"/>
                            <w:color w:val="000000"/>
                          </w:rPr>
                          <w:t xml:space="preserve">Process incoming and outgoing mail for TCF. Write and follow up on mail rejections. Respond to </w:t>
                        </w:r>
                        <w:proofErr w:type="gramStart"/>
                        <w:r>
                          <w:rPr>
                            <w:rFonts w:ascii="Arial" w:eastAsia="Arial" w:hAnsi="Arial"/>
                            <w:color w:val="000000"/>
                          </w:rPr>
                          <w:t>prisoner</w:t>
                        </w:r>
                        <w:proofErr w:type="gramEnd"/>
                        <w:r>
                          <w:rPr>
                            <w:rFonts w:ascii="Arial" w:eastAsia="Arial" w:hAnsi="Arial"/>
                            <w:color w:val="000000"/>
                          </w:rPr>
                          <w:t xml:space="preserve"> and outside correspondence. Update prisoner information utilizing OMNI/COMS. Access, print and distribute all </w:t>
                        </w:r>
                        <w:proofErr w:type="spellStart"/>
                        <w:r>
                          <w:rPr>
                            <w:rFonts w:ascii="Arial" w:eastAsia="Arial" w:hAnsi="Arial"/>
                            <w:color w:val="000000"/>
                          </w:rPr>
                          <w:t>JPay</w:t>
                        </w:r>
                        <w:proofErr w:type="spellEnd"/>
                        <w:r>
                          <w:rPr>
                            <w:rFonts w:ascii="Arial" w:eastAsia="Arial" w:hAnsi="Arial"/>
                            <w:color w:val="000000"/>
                          </w:rPr>
                          <w:t xml:space="preserve"> electronic mailings. Coordinate work and schedules determined by priorities. Compile data for reports and grievances. Resolve all mailroom work problems when possible.</w:t>
                        </w:r>
                      </w:p>
                    </w:tc>
                  </w:tr>
                </w:tbl>
                <w:p w14:paraId="7160CF56" w14:textId="77777777" w:rsidR="00C8788D" w:rsidRDefault="00C8788D">
                  <w:pPr>
                    <w:spacing w:after="0" w:line="240" w:lineRule="auto"/>
                  </w:pPr>
                </w:p>
              </w:tc>
              <w:tc>
                <w:tcPr>
                  <w:tcW w:w="180" w:type="dxa"/>
                  <w:tcBorders>
                    <w:right w:val="single" w:sz="15" w:space="0" w:color="000000"/>
                  </w:tcBorders>
                </w:tcPr>
                <w:p w14:paraId="49AEBFA5" w14:textId="77777777" w:rsidR="00C8788D" w:rsidRDefault="00C8788D">
                  <w:pPr>
                    <w:pStyle w:val="EmptyCellLayoutStyle"/>
                    <w:spacing w:after="0" w:line="240" w:lineRule="auto"/>
                  </w:pPr>
                </w:p>
              </w:tc>
            </w:tr>
            <w:tr w:rsidR="00C8788D" w14:paraId="5B452A13" w14:textId="77777777">
              <w:trPr>
                <w:trHeight w:val="969"/>
              </w:trPr>
              <w:tc>
                <w:tcPr>
                  <w:tcW w:w="0" w:type="dxa"/>
                  <w:tcBorders>
                    <w:left w:val="single" w:sz="15" w:space="0" w:color="000000"/>
                    <w:bottom w:val="single" w:sz="15" w:space="0" w:color="000000"/>
                  </w:tcBorders>
                </w:tcPr>
                <w:p w14:paraId="6B4A17C6" w14:textId="77777777" w:rsidR="00C8788D" w:rsidRDefault="00C8788D">
                  <w:pPr>
                    <w:pStyle w:val="EmptyCellLayoutStyle"/>
                    <w:spacing w:after="0" w:line="240" w:lineRule="auto"/>
                  </w:pPr>
                </w:p>
              </w:tc>
              <w:tc>
                <w:tcPr>
                  <w:tcW w:w="5220" w:type="dxa"/>
                  <w:tcBorders>
                    <w:bottom w:val="single" w:sz="15" w:space="0" w:color="000000"/>
                  </w:tcBorders>
                </w:tcPr>
                <w:p w14:paraId="147EE9EA" w14:textId="77777777" w:rsidR="00C8788D" w:rsidRDefault="00C8788D">
                  <w:pPr>
                    <w:pStyle w:val="EmptyCellLayoutStyle"/>
                    <w:spacing w:after="0" w:line="240" w:lineRule="auto"/>
                  </w:pPr>
                </w:p>
              </w:tc>
              <w:tc>
                <w:tcPr>
                  <w:tcW w:w="5759" w:type="dxa"/>
                  <w:tcBorders>
                    <w:bottom w:val="single" w:sz="15" w:space="0" w:color="000000"/>
                  </w:tcBorders>
                </w:tcPr>
                <w:p w14:paraId="63E06789" w14:textId="77777777" w:rsidR="00C8788D" w:rsidRDefault="00C8788D">
                  <w:pPr>
                    <w:pStyle w:val="EmptyCellLayoutStyle"/>
                    <w:spacing w:after="0" w:line="240" w:lineRule="auto"/>
                  </w:pPr>
                </w:p>
              </w:tc>
              <w:tc>
                <w:tcPr>
                  <w:tcW w:w="180" w:type="dxa"/>
                  <w:tcBorders>
                    <w:bottom w:val="single" w:sz="15" w:space="0" w:color="000000"/>
                    <w:right w:val="single" w:sz="15" w:space="0" w:color="000000"/>
                  </w:tcBorders>
                </w:tcPr>
                <w:p w14:paraId="32F0CF15" w14:textId="77777777" w:rsidR="00C8788D" w:rsidRDefault="00C8788D">
                  <w:pPr>
                    <w:pStyle w:val="EmptyCellLayoutStyle"/>
                    <w:spacing w:after="0" w:line="240" w:lineRule="auto"/>
                  </w:pPr>
                </w:p>
              </w:tc>
            </w:tr>
          </w:tbl>
          <w:p w14:paraId="076C05C1" w14:textId="77777777" w:rsidR="00C8788D" w:rsidRDefault="00C8788D">
            <w:pPr>
              <w:spacing w:after="0" w:line="240" w:lineRule="auto"/>
            </w:pPr>
          </w:p>
        </w:tc>
        <w:tc>
          <w:tcPr>
            <w:tcW w:w="179" w:type="dxa"/>
          </w:tcPr>
          <w:p w14:paraId="5FC29156" w14:textId="77777777" w:rsidR="00C8788D" w:rsidRDefault="00C8788D">
            <w:pPr>
              <w:pStyle w:val="EmptyCellLayoutStyle"/>
              <w:spacing w:after="0" w:line="240" w:lineRule="auto"/>
            </w:pPr>
          </w:p>
        </w:tc>
      </w:tr>
    </w:tbl>
    <w:p w14:paraId="4DDD4489" w14:textId="77777777" w:rsidR="00C8788D" w:rsidRDefault="002A115F">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C8788D" w14:paraId="009652EB" w14:textId="77777777">
        <w:trPr>
          <w:trHeight w:val="99"/>
        </w:trPr>
        <w:tc>
          <w:tcPr>
            <w:tcW w:w="179" w:type="dxa"/>
          </w:tcPr>
          <w:p w14:paraId="3C9B1BC1" w14:textId="77777777" w:rsidR="00C8788D" w:rsidRDefault="00C8788D">
            <w:pPr>
              <w:pStyle w:val="EmptyCellLayoutStyle"/>
              <w:spacing w:after="0" w:line="240" w:lineRule="auto"/>
            </w:pPr>
          </w:p>
        </w:tc>
        <w:tc>
          <w:tcPr>
            <w:tcW w:w="0" w:type="dxa"/>
          </w:tcPr>
          <w:p w14:paraId="258488BE" w14:textId="77777777" w:rsidR="00C8788D" w:rsidRDefault="00C8788D">
            <w:pPr>
              <w:pStyle w:val="EmptyCellLayoutStyle"/>
              <w:spacing w:after="0" w:line="240" w:lineRule="auto"/>
            </w:pPr>
          </w:p>
        </w:tc>
        <w:tc>
          <w:tcPr>
            <w:tcW w:w="0" w:type="dxa"/>
          </w:tcPr>
          <w:p w14:paraId="687E9B64" w14:textId="77777777" w:rsidR="00C8788D" w:rsidRDefault="00C8788D">
            <w:pPr>
              <w:pStyle w:val="EmptyCellLayoutStyle"/>
              <w:spacing w:after="0" w:line="240" w:lineRule="auto"/>
            </w:pPr>
          </w:p>
        </w:tc>
        <w:tc>
          <w:tcPr>
            <w:tcW w:w="0" w:type="dxa"/>
          </w:tcPr>
          <w:p w14:paraId="5C1C3846" w14:textId="77777777" w:rsidR="00C8788D" w:rsidRDefault="00C8788D">
            <w:pPr>
              <w:pStyle w:val="EmptyCellLayoutStyle"/>
              <w:spacing w:after="0" w:line="240" w:lineRule="auto"/>
            </w:pPr>
          </w:p>
        </w:tc>
        <w:tc>
          <w:tcPr>
            <w:tcW w:w="0" w:type="dxa"/>
          </w:tcPr>
          <w:p w14:paraId="41A7B351" w14:textId="77777777" w:rsidR="00C8788D" w:rsidRDefault="00C8788D">
            <w:pPr>
              <w:pStyle w:val="EmptyCellLayoutStyle"/>
              <w:spacing w:after="0" w:line="240" w:lineRule="auto"/>
            </w:pPr>
          </w:p>
        </w:tc>
        <w:tc>
          <w:tcPr>
            <w:tcW w:w="0" w:type="dxa"/>
          </w:tcPr>
          <w:p w14:paraId="5996F4C1" w14:textId="77777777" w:rsidR="00C8788D" w:rsidRDefault="00C8788D">
            <w:pPr>
              <w:pStyle w:val="EmptyCellLayoutStyle"/>
              <w:spacing w:after="0" w:line="240" w:lineRule="auto"/>
            </w:pPr>
          </w:p>
        </w:tc>
        <w:tc>
          <w:tcPr>
            <w:tcW w:w="0" w:type="dxa"/>
          </w:tcPr>
          <w:p w14:paraId="0F387126" w14:textId="77777777" w:rsidR="00C8788D" w:rsidRDefault="00C8788D">
            <w:pPr>
              <w:pStyle w:val="EmptyCellLayoutStyle"/>
              <w:spacing w:after="0" w:line="240" w:lineRule="auto"/>
            </w:pPr>
          </w:p>
        </w:tc>
        <w:tc>
          <w:tcPr>
            <w:tcW w:w="2505" w:type="dxa"/>
          </w:tcPr>
          <w:p w14:paraId="03597AE7" w14:textId="77777777" w:rsidR="00C8788D" w:rsidRDefault="00C8788D">
            <w:pPr>
              <w:pStyle w:val="EmptyCellLayoutStyle"/>
              <w:spacing w:after="0" w:line="240" w:lineRule="auto"/>
            </w:pPr>
          </w:p>
        </w:tc>
        <w:tc>
          <w:tcPr>
            <w:tcW w:w="6120" w:type="dxa"/>
          </w:tcPr>
          <w:p w14:paraId="1ACC96F5" w14:textId="77777777" w:rsidR="00C8788D" w:rsidRDefault="00C8788D">
            <w:pPr>
              <w:pStyle w:val="EmptyCellLayoutStyle"/>
              <w:spacing w:after="0" w:line="240" w:lineRule="auto"/>
            </w:pPr>
          </w:p>
        </w:tc>
        <w:tc>
          <w:tcPr>
            <w:tcW w:w="2534" w:type="dxa"/>
          </w:tcPr>
          <w:p w14:paraId="35C800D5" w14:textId="77777777" w:rsidR="00C8788D" w:rsidRDefault="00C8788D">
            <w:pPr>
              <w:pStyle w:val="EmptyCellLayoutStyle"/>
              <w:spacing w:after="0" w:line="240" w:lineRule="auto"/>
            </w:pPr>
          </w:p>
        </w:tc>
        <w:tc>
          <w:tcPr>
            <w:tcW w:w="179" w:type="dxa"/>
          </w:tcPr>
          <w:p w14:paraId="54D4BE53" w14:textId="77777777" w:rsidR="00C8788D" w:rsidRDefault="00C8788D">
            <w:pPr>
              <w:pStyle w:val="EmptyCellLayoutStyle"/>
              <w:spacing w:after="0" w:line="240" w:lineRule="auto"/>
            </w:pPr>
          </w:p>
        </w:tc>
      </w:tr>
      <w:tr w:rsidR="002A115F" w14:paraId="412A1FF0" w14:textId="77777777" w:rsidTr="002A115F">
        <w:tc>
          <w:tcPr>
            <w:tcW w:w="179" w:type="dxa"/>
          </w:tcPr>
          <w:p w14:paraId="21F7AFE7" w14:textId="77777777" w:rsidR="00C8788D" w:rsidRDefault="00C8788D">
            <w:pPr>
              <w:pStyle w:val="EmptyCellLayoutStyle"/>
              <w:spacing w:after="0" w:line="240" w:lineRule="auto"/>
            </w:pPr>
          </w:p>
        </w:tc>
        <w:tc>
          <w:tcPr>
            <w:tcW w:w="0" w:type="dxa"/>
          </w:tcPr>
          <w:p w14:paraId="3624030B" w14:textId="77777777" w:rsidR="00C8788D" w:rsidRDefault="00C8788D">
            <w:pPr>
              <w:pStyle w:val="EmptyCellLayoutStyle"/>
              <w:spacing w:after="0" w:line="240" w:lineRule="auto"/>
            </w:pPr>
          </w:p>
        </w:tc>
        <w:tc>
          <w:tcPr>
            <w:tcW w:w="0" w:type="dxa"/>
          </w:tcPr>
          <w:p w14:paraId="1E957EF9" w14:textId="77777777" w:rsidR="00C8788D" w:rsidRDefault="00C8788D">
            <w:pPr>
              <w:pStyle w:val="EmptyCellLayoutStyle"/>
              <w:spacing w:after="0" w:line="240" w:lineRule="auto"/>
            </w:pPr>
          </w:p>
        </w:tc>
        <w:tc>
          <w:tcPr>
            <w:tcW w:w="0" w:type="dxa"/>
          </w:tcPr>
          <w:p w14:paraId="6834DAA4" w14:textId="77777777" w:rsidR="00C8788D" w:rsidRDefault="00C8788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2A115F" w14:paraId="1B0CB368" w14:textId="77777777" w:rsidTr="002A115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C8788D" w14:paraId="0403CA26" w14:textId="77777777">
                    <w:trPr>
                      <w:trHeight w:val="822"/>
                    </w:trPr>
                    <w:tc>
                      <w:tcPr>
                        <w:tcW w:w="11160" w:type="dxa"/>
                        <w:tcBorders>
                          <w:top w:val="nil"/>
                          <w:left w:val="nil"/>
                          <w:bottom w:val="nil"/>
                          <w:right w:val="nil"/>
                        </w:tcBorders>
                        <w:tcMar>
                          <w:top w:w="39" w:type="dxa"/>
                          <w:left w:w="39" w:type="dxa"/>
                          <w:bottom w:w="39" w:type="dxa"/>
                          <w:right w:w="39" w:type="dxa"/>
                        </w:tcMar>
                      </w:tcPr>
                      <w:p w14:paraId="4EB4AAA8" w14:textId="77777777" w:rsidR="00C8788D" w:rsidRDefault="002A115F">
                        <w:pPr>
                          <w:spacing w:after="0" w:line="240" w:lineRule="auto"/>
                        </w:pPr>
                        <w:r>
                          <w:rPr>
                            <w:rFonts w:ascii="Arial" w:eastAsia="Arial" w:hAnsi="Arial"/>
                            <w:b/>
                            <w:color w:val="000000"/>
                            <w:sz w:val="16"/>
                          </w:rPr>
                          <w:t xml:space="preserve">15. Please describe the assigned duties, </w:t>
                        </w:r>
                        <w:proofErr w:type="gramStart"/>
                        <w:r>
                          <w:rPr>
                            <w:rFonts w:ascii="Arial" w:eastAsia="Arial" w:hAnsi="Arial"/>
                            <w:b/>
                            <w:color w:val="000000"/>
                            <w:sz w:val="16"/>
                          </w:rPr>
                          <w:t>percent</w:t>
                        </w:r>
                        <w:proofErr w:type="gramEnd"/>
                        <w:r>
                          <w:rPr>
                            <w:rFonts w:ascii="Arial" w:eastAsia="Arial" w:hAnsi="Arial"/>
                            <w:b/>
                            <w:color w:val="000000"/>
                            <w:sz w:val="16"/>
                          </w:rPr>
                          <w:t xml:space="preserve">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06EC27D" w14:textId="77777777" w:rsidR="00C8788D" w:rsidRDefault="00C8788D">
                  <w:pPr>
                    <w:spacing w:after="0" w:line="240" w:lineRule="auto"/>
                  </w:pPr>
                </w:p>
              </w:tc>
            </w:tr>
            <w:tr w:rsidR="00C8788D" w14:paraId="74889596" w14:textId="77777777">
              <w:tc>
                <w:tcPr>
                  <w:tcW w:w="0" w:type="dxa"/>
                  <w:tcBorders>
                    <w:left w:val="single" w:sz="15" w:space="0" w:color="000000"/>
                    <w:bottom w:val="single" w:sz="7" w:space="0" w:color="000000"/>
                  </w:tcBorders>
                </w:tcPr>
                <w:p w14:paraId="514B5307" w14:textId="77777777" w:rsidR="00C8788D" w:rsidRDefault="00C8788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C8788D" w14:paraId="3F27DD09"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2A115F" w14:paraId="1A9A833C" w14:textId="77777777" w:rsidTr="002A115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1BD20DD" w14:textId="77777777" w:rsidR="00C8788D" w:rsidRDefault="002A115F">
                              <w:pPr>
                                <w:spacing w:after="0" w:line="240" w:lineRule="auto"/>
                              </w:pPr>
                              <w:r>
                                <w:rPr>
                                  <w:rFonts w:ascii="Arial" w:eastAsia="Arial" w:hAnsi="Arial"/>
                                  <w:b/>
                                  <w:color w:val="000000"/>
                                  <w:sz w:val="16"/>
                                </w:rPr>
                                <w:t>Duty 1</w:t>
                              </w:r>
                            </w:p>
                          </w:tc>
                        </w:tr>
                        <w:tr w:rsidR="00C8788D" w14:paraId="047F2475" w14:textId="77777777">
                          <w:trPr>
                            <w:trHeight w:val="282"/>
                          </w:trPr>
                          <w:tc>
                            <w:tcPr>
                              <w:tcW w:w="8004" w:type="dxa"/>
                              <w:tcBorders>
                                <w:top w:val="nil"/>
                                <w:left w:val="nil"/>
                                <w:bottom w:val="nil"/>
                                <w:right w:val="nil"/>
                              </w:tcBorders>
                              <w:tcMar>
                                <w:top w:w="39" w:type="dxa"/>
                                <w:left w:w="39" w:type="dxa"/>
                                <w:bottom w:w="39" w:type="dxa"/>
                                <w:right w:w="39" w:type="dxa"/>
                              </w:tcMar>
                            </w:tcPr>
                            <w:p w14:paraId="34A965A5" w14:textId="77777777" w:rsidR="00C8788D" w:rsidRDefault="002A115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1AD4467" w14:textId="77777777" w:rsidR="00C8788D" w:rsidRDefault="002A115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F261EF9" w14:textId="77777777" w:rsidR="00C8788D" w:rsidRDefault="002A115F">
                              <w:pPr>
                                <w:spacing w:after="0" w:line="240" w:lineRule="auto"/>
                              </w:pPr>
                              <w:r>
                                <w:rPr>
                                  <w:rFonts w:ascii="Arial" w:eastAsia="Arial" w:hAnsi="Arial"/>
                                  <w:b/>
                                  <w:color w:val="000000"/>
                                  <w:sz w:val="16"/>
                                </w:rPr>
                                <w:t>30</w:t>
                              </w:r>
                            </w:p>
                          </w:tc>
                        </w:tr>
                        <w:tr w:rsidR="002A115F" w14:paraId="32217F01" w14:textId="77777777" w:rsidTr="002A115F">
                          <w:trPr>
                            <w:trHeight w:val="282"/>
                          </w:trPr>
                          <w:tc>
                            <w:tcPr>
                              <w:tcW w:w="8004" w:type="dxa"/>
                              <w:gridSpan w:val="3"/>
                              <w:tcBorders>
                                <w:top w:val="nil"/>
                                <w:left w:val="nil"/>
                                <w:bottom w:val="nil"/>
                                <w:right w:val="nil"/>
                              </w:tcBorders>
                              <w:tcMar>
                                <w:top w:w="39" w:type="dxa"/>
                                <w:left w:w="39" w:type="dxa"/>
                                <w:bottom w:w="39" w:type="dxa"/>
                                <w:right w:w="39" w:type="dxa"/>
                              </w:tcMar>
                            </w:tcPr>
                            <w:p w14:paraId="1CA6427F" w14:textId="77777777" w:rsidR="00C8788D" w:rsidRDefault="002A115F">
                              <w:pPr>
                                <w:spacing w:after="0" w:line="240" w:lineRule="auto"/>
                              </w:pPr>
                              <w:r>
                                <w:rPr>
                                  <w:rFonts w:ascii="Arial" w:eastAsia="Arial" w:hAnsi="Arial"/>
                                  <w:color w:val="000000"/>
                                </w:rPr>
                                <w:t>Process incoming institution mail into numerical order</w:t>
                              </w:r>
                            </w:p>
                          </w:tc>
                        </w:tr>
                        <w:tr w:rsidR="00C8788D" w14:paraId="6FBD9BD6" w14:textId="77777777">
                          <w:trPr>
                            <w:trHeight w:val="282"/>
                          </w:trPr>
                          <w:tc>
                            <w:tcPr>
                              <w:tcW w:w="8004" w:type="dxa"/>
                              <w:tcBorders>
                                <w:top w:val="nil"/>
                                <w:left w:val="nil"/>
                                <w:bottom w:val="nil"/>
                                <w:right w:val="nil"/>
                              </w:tcBorders>
                              <w:tcMar>
                                <w:top w:w="39" w:type="dxa"/>
                                <w:left w:w="39" w:type="dxa"/>
                                <w:bottom w:w="39" w:type="dxa"/>
                                <w:right w:w="39" w:type="dxa"/>
                              </w:tcMar>
                            </w:tcPr>
                            <w:p w14:paraId="4A122932" w14:textId="77777777" w:rsidR="00C8788D" w:rsidRDefault="002A115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5C34938" w14:textId="77777777" w:rsidR="00C8788D" w:rsidRDefault="00C8788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DCABF5" w14:textId="77777777" w:rsidR="00C8788D" w:rsidRDefault="00C8788D">
                              <w:pPr>
                                <w:spacing w:after="0" w:line="240" w:lineRule="auto"/>
                              </w:pPr>
                            </w:p>
                          </w:tc>
                        </w:tr>
                        <w:tr w:rsidR="002A115F" w14:paraId="20E8E8FF" w14:textId="77777777" w:rsidTr="002A115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81045AB" w14:textId="77777777" w:rsidR="00C8788D" w:rsidRDefault="002A115F">
                              <w:pPr>
                                <w:numPr>
                                  <w:ilvl w:val="0"/>
                                  <w:numId w:val="1"/>
                                </w:numPr>
                                <w:spacing w:after="0" w:line="240" w:lineRule="auto"/>
                                <w:ind w:left="720" w:hanging="360"/>
                              </w:pPr>
                              <w:r>
                                <w:rPr>
                                  <w:rFonts w:ascii="Arial" w:eastAsia="Arial" w:hAnsi="Arial"/>
                                  <w:color w:val="000000"/>
                                  <w:sz w:val="16"/>
                                </w:rPr>
                                <w:t>Determine and affix cell lock on every piece of prisoner mail utilizing OMNI/COMS computer system</w:t>
                              </w:r>
                            </w:p>
                            <w:p w14:paraId="034DA4BD" w14:textId="77777777" w:rsidR="00C8788D" w:rsidRDefault="002A115F">
                              <w:pPr>
                                <w:numPr>
                                  <w:ilvl w:val="0"/>
                                  <w:numId w:val="1"/>
                                </w:numPr>
                                <w:spacing w:after="0" w:line="240" w:lineRule="auto"/>
                                <w:ind w:left="720" w:hanging="360"/>
                              </w:pPr>
                              <w:r>
                                <w:rPr>
                                  <w:rFonts w:ascii="Arial" w:eastAsia="Arial" w:hAnsi="Arial"/>
                                  <w:color w:val="000000"/>
                                  <w:sz w:val="16"/>
                                </w:rPr>
                                <w:t>Ensure that prisoner mail is properly transferred to other institutions when prisoner leaves Thumb Correctional Facility</w:t>
                              </w:r>
                            </w:p>
                            <w:p w14:paraId="54B5A48D" w14:textId="77777777" w:rsidR="00C8788D" w:rsidRDefault="002A115F">
                              <w:pPr>
                                <w:numPr>
                                  <w:ilvl w:val="0"/>
                                  <w:numId w:val="1"/>
                                </w:numPr>
                                <w:spacing w:after="0" w:line="240" w:lineRule="auto"/>
                                <w:ind w:left="720" w:hanging="360"/>
                              </w:pPr>
                              <w:r>
                                <w:rPr>
                                  <w:rFonts w:ascii="Arial" w:eastAsia="Arial" w:hAnsi="Arial"/>
                                  <w:color w:val="000000"/>
                                  <w:sz w:val="16"/>
                                </w:rPr>
                                <w:t>Explain U.S. Postal Regulation and MDOC Mail policies and procedures to prisoner, employees and relatives and friends of prisoners</w:t>
                              </w:r>
                            </w:p>
                            <w:p w14:paraId="57769069" w14:textId="77777777" w:rsidR="00C8788D" w:rsidRDefault="002A115F">
                              <w:pPr>
                                <w:numPr>
                                  <w:ilvl w:val="0"/>
                                  <w:numId w:val="1"/>
                                </w:numPr>
                                <w:spacing w:after="0" w:line="240" w:lineRule="auto"/>
                                <w:ind w:left="720" w:hanging="360"/>
                              </w:pPr>
                              <w:r>
                                <w:rPr>
                                  <w:rFonts w:ascii="Arial" w:eastAsia="Arial" w:hAnsi="Arial"/>
                                  <w:color w:val="000000"/>
                                  <w:sz w:val="16"/>
                                </w:rPr>
                                <w:t>Respond to written requests from prisoners for special handling of their legal mail.</w:t>
                              </w:r>
                            </w:p>
                            <w:p w14:paraId="7A8EFF28" w14:textId="77777777" w:rsidR="00C8788D" w:rsidRDefault="002A115F">
                              <w:pPr>
                                <w:numPr>
                                  <w:ilvl w:val="0"/>
                                  <w:numId w:val="1"/>
                                </w:numPr>
                                <w:spacing w:after="0" w:line="240" w:lineRule="auto"/>
                                <w:ind w:left="720" w:hanging="360"/>
                              </w:pPr>
                              <w:r>
                                <w:rPr>
                                  <w:rFonts w:ascii="Arial" w:eastAsia="Arial" w:hAnsi="Arial"/>
                                  <w:color w:val="000000"/>
                                  <w:sz w:val="16"/>
                                </w:rPr>
                                <w:t>Answer all intramural correspondence from prisoners daily</w:t>
                              </w:r>
                            </w:p>
                            <w:p w14:paraId="5ADF9AC4" w14:textId="77777777" w:rsidR="00C8788D" w:rsidRDefault="002A115F">
                              <w:pPr>
                                <w:numPr>
                                  <w:ilvl w:val="0"/>
                                  <w:numId w:val="1"/>
                                </w:numPr>
                                <w:spacing w:after="0" w:line="240" w:lineRule="auto"/>
                                <w:ind w:left="720" w:hanging="360"/>
                              </w:pPr>
                              <w:r>
                                <w:rPr>
                                  <w:rFonts w:ascii="Arial" w:eastAsia="Arial" w:hAnsi="Arial"/>
                                  <w:color w:val="000000"/>
                                  <w:sz w:val="16"/>
                                </w:rPr>
                                <w:t>Sort all daily institutional mail for TCF, purging all prisoner mail for further screening</w:t>
                              </w:r>
                            </w:p>
                            <w:p w14:paraId="4F412725" w14:textId="77777777" w:rsidR="00C8788D" w:rsidRDefault="002A115F">
                              <w:pPr>
                                <w:numPr>
                                  <w:ilvl w:val="0"/>
                                  <w:numId w:val="1"/>
                                </w:numPr>
                                <w:spacing w:after="0" w:line="240" w:lineRule="auto"/>
                                <w:ind w:left="720" w:hanging="360"/>
                              </w:pPr>
                              <w:r>
                                <w:rPr>
                                  <w:rFonts w:ascii="Arial" w:eastAsia="Arial" w:hAnsi="Arial"/>
                                  <w:color w:val="000000"/>
                                  <w:sz w:val="16"/>
                                </w:rPr>
                                <w:t xml:space="preserve">Open Department mail and screen before delivery to departments or </w:t>
                              </w:r>
                              <w:proofErr w:type="gramStart"/>
                              <w:r>
                                <w:rPr>
                                  <w:rFonts w:ascii="Arial" w:eastAsia="Arial" w:hAnsi="Arial"/>
                                  <w:color w:val="000000"/>
                                  <w:sz w:val="16"/>
                                </w:rPr>
                                <w:t>employee</w:t>
                              </w:r>
                              <w:proofErr w:type="gramEnd"/>
                              <w:r>
                                <w:rPr>
                                  <w:rFonts w:ascii="Arial" w:eastAsia="Arial" w:hAnsi="Arial"/>
                                  <w:color w:val="000000"/>
                                  <w:sz w:val="16"/>
                                </w:rPr>
                                <w:t>, copies staff mail going inside the secure compound</w:t>
                              </w:r>
                            </w:p>
                            <w:p w14:paraId="11879D65" w14:textId="77777777" w:rsidR="00C8788D" w:rsidRDefault="002A115F">
                              <w:pPr>
                                <w:numPr>
                                  <w:ilvl w:val="0"/>
                                  <w:numId w:val="1"/>
                                </w:numPr>
                                <w:spacing w:after="0" w:line="240" w:lineRule="auto"/>
                                <w:ind w:left="720" w:hanging="360"/>
                              </w:pPr>
                              <w:r>
                                <w:rPr>
                                  <w:rFonts w:ascii="Arial" w:eastAsia="Arial" w:hAnsi="Arial"/>
                                  <w:color w:val="000000"/>
                                  <w:sz w:val="16"/>
                                </w:rPr>
                                <w:t>Route all mail according to location, department, employee, or content</w:t>
                              </w:r>
                            </w:p>
                            <w:p w14:paraId="1AADF533" w14:textId="77777777" w:rsidR="00C8788D" w:rsidRDefault="002A115F">
                              <w:pPr>
                                <w:numPr>
                                  <w:ilvl w:val="0"/>
                                  <w:numId w:val="1"/>
                                </w:numPr>
                                <w:spacing w:after="0" w:line="240" w:lineRule="auto"/>
                                <w:ind w:left="720" w:hanging="360"/>
                              </w:pPr>
                              <w:r>
                                <w:rPr>
                                  <w:rFonts w:ascii="Arial" w:eastAsia="Arial" w:hAnsi="Arial"/>
                                  <w:color w:val="000000"/>
                                  <w:sz w:val="16"/>
                                </w:rPr>
                                <w:t>Sort interdepartmental mail, separating institutional mail from prisoner legal mail</w:t>
                              </w:r>
                            </w:p>
                            <w:p w14:paraId="1EA46046" w14:textId="77777777" w:rsidR="00C8788D" w:rsidRDefault="002A115F">
                              <w:pPr>
                                <w:numPr>
                                  <w:ilvl w:val="0"/>
                                  <w:numId w:val="1"/>
                                </w:numPr>
                                <w:spacing w:after="0" w:line="240" w:lineRule="auto"/>
                                <w:ind w:left="720" w:hanging="360"/>
                              </w:pPr>
                              <w:proofErr w:type="gramStart"/>
                              <w:r>
                                <w:rPr>
                                  <w:rFonts w:ascii="Arial" w:eastAsia="Arial" w:hAnsi="Arial"/>
                                  <w:color w:val="000000"/>
                                  <w:sz w:val="16"/>
                                </w:rPr>
                                <w:t>Identify</w:t>
                              </w:r>
                              <w:proofErr w:type="gramEnd"/>
                              <w:r>
                                <w:rPr>
                                  <w:rFonts w:ascii="Arial" w:eastAsia="Arial" w:hAnsi="Arial"/>
                                  <w:color w:val="000000"/>
                                  <w:sz w:val="16"/>
                                </w:rPr>
                                <w:t xml:space="preserve"> incoming legal mail</w:t>
                              </w:r>
                            </w:p>
                            <w:p w14:paraId="230E207E" w14:textId="77777777" w:rsidR="00C8788D" w:rsidRDefault="002A115F">
                              <w:pPr>
                                <w:numPr>
                                  <w:ilvl w:val="0"/>
                                  <w:numId w:val="1"/>
                                </w:numPr>
                                <w:spacing w:after="0" w:line="240" w:lineRule="auto"/>
                                <w:ind w:left="720" w:hanging="360"/>
                              </w:pPr>
                              <w:r>
                                <w:rPr>
                                  <w:rFonts w:ascii="Arial" w:eastAsia="Arial" w:hAnsi="Arial"/>
                                  <w:color w:val="000000"/>
                                  <w:sz w:val="16"/>
                                </w:rPr>
                                <w:t>Check OMNI/COMS for the legal mail code</w:t>
                              </w:r>
                            </w:p>
                            <w:p w14:paraId="70014B0D" w14:textId="77777777" w:rsidR="00C8788D" w:rsidRDefault="002A115F">
                              <w:pPr>
                                <w:numPr>
                                  <w:ilvl w:val="0"/>
                                  <w:numId w:val="1"/>
                                </w:numPr>
                                <w:spacing w:after="0" w:line="240" w:lineRule="auto"/>
                                <w:ind w:left="720" w:hanging="360"/>
                              </w:pPr>
                              <w:r>
                                <w:rPr>
                                  <w:rFonts w:ascii="Arial" w:eastAsia="Arial" w:hAnsi="Arial"/>
                                  <w:color w:val="000000"/>
                                  <w:sz w:val="16"/>
                                </w:rPr>
                                <w:t>Stamp envelopes with the appropriate stamp of legal mail or no legal mail</w:t>
                              </w:r>
                            </w:p>
                            <w:p w14:paraId="7CA92449" w14:textId="77777777" w:rsidR="00C8788D" w:rsidRDefault="002A115F">
                              <w:pPr>
                                <w:numPr>
                                  <w:ilvl w:val="0"/>
                                  <w:numId w:val="1"/>
                                </w:numPr>
                                <w:spacing w:after="0" w:line="240" w:lineRule="auto"/>
                                <w:ind w:left="720" w:hanging="360"/>
                              </w:pPr>
                              <w:r>
                                <w:rPr>
                                  <w:rFonts w:ascii="Arial" w:eastAsia="Arial" w:hAnsi="Arial"/>
                                  <w:color w:val="000000"/>
                                  <w:sz w:val="16"/>
                                </w:rPr>
                                <w:t>Prepare legal mail log and weekly mail processing log</w:t>
                              </w:r>
                            </w:p>
                            <w:p w14:paraId="7FE1FA61" w14:textId="77777777" w:rsidR="00C8788D" w:rsidRDefault="002A115F">
                              <w:pPr>
                                <w:numPr>
                                  <w:ilvl w:val="0"/>
                                  <w:numId w:val="1"/>
                                </w:numPr>
                                <w:spacing w:after="0" w:line="240" w:lineRule="auto"/>
                                <w:ind w:left="720" w:hanging="360"/>
                              </w:pPr>
                              <w:r>
                                <w:rPr>
                                  <w:rFonts w:ascii="Arial" w:eastAsia="Arial" w:hAnsi="Arial"/>
                                  <w:color w:val="000000"/>
                                  <w:sz w:val="16"/>
                                </w:rPr>
                                <w:t>Hand delivers the legal mail with the legal mail log to Control Center</w:t>
                              </w:r>
                            </w:p>
                          </w:tc>
                        </w:tr>
                        <w:tr w:rsidR="002A115F" w14:paraId="61777354" w14:textId="77777777" w:rsidTr="002A115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23F39E8" w14:textId="77777777" w:rsidR="00C8788D" w:rsidRDefault="002A115F">
                              <w:pPr>
                                <w:spacing w:after="0" w:line="240" w:lineRule="auto"/>
                              </w:pPr>
                              <w:r>
                                <w:rPr>
                                  <w:rFonts w:ascii="Arial" w:eastAsia="Arial" w:hAnsi="Arial"/>
                                  <w:b/>
                                  <w:color w:val="000000"/>
                                  <w:sz w:val="16"/>
                                </w:rPr>
                                <w:t>Duty 2</w:t>
                              </w:r>
                            </w:p>
                          </w:tc>
                        </w:tr>
                        <w:tr w:rsidR="00C8788D" w14:paraId="62155428" w14:textId="77777777">
                          <w:trPr>
                            <w:trHeight w:val="282"/>
                          </w:trPr>
                          <w:tc>
                            <w:tcPr>
                              <w:tcW w:w="8004" w:type="dxa"/>
                              <w:tcBorders>
                                <w:top w:val="nil"/>
                                <w:left w:val="nil"/>
                                <w:bottom w:val="nil"/>
                                <w:right w:val="nil"/>
                              </w:tcBorders>
                              <w:tcMar>
                                <w:top w:w="39" w:type="dxa"/>
                                <w:left w:w="39" w:type="dxa"/>
                                <w:bottom w:w="39" w:type="dxa"/>
                                <w:right w:w="39" w:type="dxa"/>
                              </w:tcMar>
                            </w:tcPr>
                            <w:p w14:paraId="3E90419F" w14:textId="77777777" w:rsidR="00C8788D" w:rsidRDefault="002A115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323E03" w14:textId="77777777" w:rsidR="00C8788D" w:rsidRDefault="002A115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581DD59" w14:textId="77777777" w:rsidR="00C8788D" w:rsidRDefault="002A115F">
                              <w:pPr>
                                <w:spacing w:after="0" w:line="240" w:lineRule="auto"/>
                              </w:pPr>
                              <w:r>
                                <w:rPr>
                                  <w:rFonts w:ascii="Arial" w:eastAsia="Arial" w:hAnsi="Arial"/>
                                  <w:b/>
                                  <w:color w:val="000000"/>
                                  <w:sz w:val="16"/>
                                </w:rPr>
                                <w:t>20</w:t>
                              </w:r>
                            </w:p>
                          </w:tc>
                        </w:tr>
                        <w:tr w:rsidR="002A115F" w14:paraId="68BD5755" w14:textId="77777777" w:rsidTr="002A115F">
                          <w:trPr>
                            <w:trHeight w:val="282"/>
                          </w:trPr>
                          <w:tc>
                            <w:tcPr>
                              <w:tcW w:w="8004" w:type="dxa"/>
                              <w:gridSpan w:val="3"/>
                              <w:tcBorders>
                                <w:top w:val="nil"/>
                                <w:left w:val="nil"/>
                                <w:bottom w:val="nil"/>
                                <w:right w:val="nil"/>
                              </w:tcBorders>
                              <w:tcMar>
                                <w:top w:w="39" w:type="dxa"/>
                                <w:left w:w="39" w:type="dxa"/>
                                <w:bottom w:w="39" w:type="dxa"/>
                                <w:right w:w="39" w:type="dxa"/>
                              </w:tcMar>
                            </w:tcPr>
                            <w:p w14:paraId="674A5E8B" w14:textId="77777777" w:rsidR="00C8788D" w:rsidRDefault="002A115F">
                              <w:pPr>
                                <w:spacing w:after="0" w:line="240" w:lineRule="auto"/>
                              </w:pPr>
                              <w:r>
                                <w:rPr>
                                  <w:rFonts w:ascii="Arial" w:eastAsia="Arial" w:hAnsi="Arial"/>
                                  <w:color w:val="000000"/>
                                </w:rPr>
                                <w:t>Affix institutional postage</w:t>
                              </w:r>
                            </w:p>
                          </w:tc>
                        </w:tr>
                        <w:tr w:rsidR="00C8788D" w14:paraId="2CD1A8F8" w14:textId="77777777">
                          <w:trPr>
                            <w:trHeight w:val="282"/>
                          </w:trPr>
                          <w:tc>
                            <w:tcPr>
                              <w:tcW w:w="8004" w:type="dxa"/>
                              <w:tcBorders>
                                <w:top w:val="nil"/>
                                <w:left w:val="nil"/>
                                <w:bottom w:val="nil"/>
                                <w:right w:val="nil"/>
                              </w:tcBorders>
                              <w:tcMar>
                                <w:top w:w="39" w:type="dxa"/>
                                <w:left w:w="39" w:type="dxa"/>
                                <w:bottom w:w="39" w:type="dxa"/>
                                <w:right w:w="39" w:type="dxa"/>
                              </w:tcMar>
                            </w:tcPr>
                            <w:p w14:paraId="42CC56F5" w14:textId="77777777" w:rsidR="00C8788D" w:rsidRDefault="002A115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30D13E" w14:textId="77777777" w:rsidR="00C8788D" w:rsidRDefault="00C8788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FD80200" w14:textId="77777777" w:rsidR="00C8788D" w:rsidRDefault="00C8788D">
                              <w:pPr>
                                <w:spacing w:after="0" w:line="240" w:lineRule="auto"/>
                              </w:pPr>
                            </w:p>
                          </w:tc>
                        </w:tr>
                        <w:tr w:rsidR="002A115F" w14:paraId="61FDD53F" w14:textId="77777777" w:rsidTr="002A115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24C0C50" w14:textId="77777777" w:rsidR="00C8788D" w:rsidRDefault="002A115F">
                              <w:pPr>
                                <w:numPr>
                                  <w:ilvl w:val="0"/>
                                  <w:numId w:val="1"/>
                                </w:numPr>
                                <w:spacing w:after="0" w:line="240" w:lineRule="auto"/>
                                <w:ind w:left="720" w:hanging="360"/>
                              </w:pPr>
                              <w:r>
                                <w:rPr>
                                  <w:rFonts w:ascii="Arial" w:eastAsia="Arial" w:hAnsi="Arial"/>
                                  <w:color w:val="000000"/>
                                  <w:sz w:val="16"/>
                                </w:rPr>
                                <w:t xml:space="preserve">Weigh </w:t>
                              </w:r>
                              <w:proofErr w:type="gramStart"/>
                              <w:r>
                                <w:rPr>
                                  <w:rFonts w:ascii="Arial" w:eastAsia="Arial" w:hAnsi="Arial"/>
                                  <w:color w:val="000000"/>
                                  <w:sz w:val="16"/>
                                </w:rPr>
                                <w:t>letter</w:t>
                              </w:r>
                              <w:proofErr w:type="gramEnd"/>
                              <w:r>
                                <w:rPr>
                                  <w:rFonts w:ascii="Arial" w:eastAsia="Arial" w:hAnsi="Arial"/>
                                  <w:color w:val="000000"/>
                                  <w:sz w:val="16"/>
                                </w:rPr>
                                <w:t xml:space="preserve"> or packages to determine postage rates</w:t>
                              </w:r>
                            </w:p>
                            <w:p w14:paraId="3A8100DA" w14:textId="77777777" w:rsidR="00C8788D" w:rsidRDefault="002A115F">
                              <w:pPr>
                                <w:numPr>
                                  <w:ilvl w:val="0"/>
                                  <w:numId w:val="1"/>
                                </w:numPr>
                                <w:spacing w:after="0" w:line="240" w:lineRule="auto"/>
                                <w:ind w:left="720" w:hanging="360"/>
                              </w:pPr>
                              <w:r>
                                <w:rPr>
                                  <w:rFonts w:ascii="Arial" w:eastAsia="Arial" w:hAnsi="Arial"/>
                                  <w:color w:val="000000"/>
                                  <w:sz w:val="16"/>
                                </w:rPr>
                                <w:t>Charge postage rates by designated department accounting number</w:t>
                              </w:r>
                            </w:p>
                            <w:p w14:paraId="020A6FFC" w14:textId="77777777" w:rsidR="00C8788D" w:rsidRDefault="002A115F">
                              <w:pPr>
                                <w:numPr>
                                  <w:ilvl w:val="0"/>
                                  <w:numId w:val="1"/>
                                </w:numPr>
                                <w:spacing w:after="0" w:line="240" w:lineRule="auto"/>
                                <w:ind w:left="720" w:hanging="360"/>
                              </w:pPr>
                              <w:r>
                                <w:rPr>
                                  <w:rFonts w:ascii="Arial" w:eastAsia="Arial" w:hAnsi="Arial"/>
                                  <w:color w:val="000000"/>
                                  <w:sz w:val="16"/>
                                </w:rPr>
                                <w:t>Handle all institutional, return receipt and certified mail, recording information in proper books, according to the U.S. Postal Rules and Regulations</w:t>
                              </w:r>
                            </w:p>
                            <w:p w14:paraId="6576D748" w14:textId="77777777" w:rsidR="00C8788D" w:rsidRDefault="002A115F">
                              <w:pPr>
                                <w:numPr>
                                  <w:ilvl w:val="0"/>
                                  <w:numId w:val="1"/>
                                </w:numPr>
                                <w:spacing w:after="0" w:line="240" w:lineRule="auto"/>
                                <w:ind w:left="720" w:hanging="360"/>
                              </w:pPr>
                              <w:r>
                                <w:rPr>
                                  <w:rFonts w:ascii="Arial" w:eastAsia="Arial" w:hAnsi="Arial"/>
                                  <w:color w:val="000000"/>
                                  <w:sz w:val="16"/>
                                </w:rPr>
                                <w:t>Record postage fees on balance sheets, keeping a daily total of all dollars and pieces handled</w:t>
                              </w:r>
                            </w:p>
                            <w:p w14:paraId="1B2DE2F7" w14:textId="77777777" w:rsidR="00C8788D" w:rsidRDefault="002A115F">
                              <w:pPr>
                                <w:numPr>
                                  <w:ilvl w:val="0"/>
                                  <w:numId w:val="1"/>
                                </w:numPr>
                                <w:spacing w:after="0" w:line="240" w:lineRule="auto"/>
                                <w:ind w:left="720" w:hanging="360"/>
                              </w:pPr>
                              <w:r>
                                <w:rPr>
                                  <w:rFonts w:ascii="Arial" w:eastAsia="Arial" w:hAnsi="Arial"/>
                                  <w:color w:val="000000"/>
                                  <w:sz w:val="16"/>
                                </w:rPr>
                                <w:t>Incoming UPS – verify package is addressed to a TCF staff person or a prisoner currently located at TCF</w:t>
                              </w:r>
                            </w:p>
                            <w:p w14:paraId="4A68E73C" w14:textId="77777777" w:rsidR="00C8788D" w:rsidRDefault="002A115F">
                              <w:pPr>
                                <w:numPr>
                                  <w:ilvl w:val="0"/>
                                  <w:numId w:val="1"/>
                                </w:numPr>
                                <w:spacing w:after="0" w:line="240" w:lineRule="auto"/>
                                <w:ind w:left="720" w:hanging="360"/>
                              </w:pPr>
                              <w:r>
                                <w:rPr>
                                  <w:rFonts w:ascii="Arial" w:eastAsia="Arial" w:hAnsi="Arial"/>
                                  <w:color w:val="000000"/>
                                  <w:sz w:val="16"/>
                                </w:rPr>
                                <w:t>Outgoing UPS – weigh package to determine mailing rate and verify with Prisoner Accounting that prisoner has sufficient funds to mail package</w:t>
                              </w:r>
                            </w:p>
                          </w:tc>
                        </w:tr>
                        <w:tr w:rsidR="002A115F" w14:paraId="18994926" w14:textId="77777777" w:rsidTr="002A115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1EAC473" w14:textId="77777777" w:rsidR="00C8788D" w:rsidRDefault="002A115F">
                              <w:pPr>
                                <w:spacing w:after="0" w:line="240" w:lineRule="auto"/>
                              </w:pPr>
                              <w:r>
                                <w:rPr>
                                  <w:rFonts w:ascii="Arial" w:eastAsia="Arial" w:hAnsi="Arial"/>
                                  <w:b/>
                                  <w:color w:val="000000"/>
                                  <w:sz w:val="16"/>
                                </w:rPr>
                                <w:t>Duty 3</w:t>
                              </w:r>
                            </w:p>
                          </w:tc>
                        </w:tr>
                        <w:tr w:rsidR="00C8788D" w14:paraId="3663924A" w14:textId="77777777">
                          <w:trPr>
                            <w:trHeight w:val="282"/>
                          </w:trPr>
                          <w:tc>
                            <w:tcPr>
                              <w:tcW w:w="8004" w:type="dxa"/>
                              <w:tcBorders>
                                <w:top w:val="nil"/>
                                <w:left w:val="nil"/>
                                <w:bottom w:val="nil"/>
                                <w:right w:val="nil"/>
                              </w:tcBorders>
                              <w:tcMar>
                                <w:top w:w="39" w:type="dxa"/>
                                <w:left w:w="39" w:type="dxa"/>
                                <w:bottom w:w="39" w:type="dxa"/>
                                <w:right w:w="39" w:type="dxa"/>
                              </w:tcMar>
                            </w:tcPr>
                            <w:p w14:paraId="4B97F751" w14:textId="77777777" w:rsidR="00C8788D" w:rsidRDefault="002A115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FF7C754" w14:textId="77777777" w:rsidR="00C8788D" w:rsidRDefault="002A115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FA6A060" w14:textId="77777777" w:rsidR="00C8788D" w:rsidRDefault="002A115F">
                              <w:pPr>
                                <w:spacing w:after="0" w:line="240" w:lineRule="auto"/>
                              </w:pPr>
                              <w:r>
                                <w:rPr>
                                  <w:rFonts w:ascii="Arial" w:eastAsia="Arial" w:hAnsi="Arial"/>
                                  <w:b/>
                                  <w:color w:val="000000"/>
                                  <w:sz w:val="16"/>
                                </w:rPr>
                                <w:t>40</w:t>
                              </w:r>
                            </w:p>
                          </w:tc>
                        </w:tr>
                        <w:tr w:rsidR="002A115F" w14:paraId="25F2C657" w14:textId="77777777" w:rsidTr="002A115F">
                          <w:trPr>
                            <w:trHeight w:val="282"/>
                          </w:trPr>
                          <w:tc>
                            <w:tcPr>
                              <w:tcW w:w="8004" w:type="dxa"/>
                              <w:gridSpan w:val="3"/>
                              <w:tcBorders>
                                <w:top w:val="nil"/>
                                <w:left w:val="nil"/>
                                <w:bottom w:val="nil"/>
                                <w:right w:val="nil"/>
                              </w:tcBorders>
                              <w:tcMar>
                                <w:top w:w="39" w:type="dxa"/>
                                <w:left w:w="39" w:type="dxa"/>
                                <w:bottom w:w="39" w:type="dxa"/>
                                <w:right w:w="39" w:type="dxa"/>
                              </w:tcMar>
                            </w:tcPr>
                            <w:p w14:paraId="24EFEDD6" w14:textId="77777777" w:rsidR="00C8788D" w:rsidRDefault="002A115F">
                              <w:pPr>
                                <w:spacing w:after="0" w:line="240" w:lineRule="auto"/>
                              </w:pPr>
                              <w:r>
                                <w:rPr>
                                  <w:rFonts w:ascii="Arial" w:eastAsia="Arial" w:hAnsi="Arial"/>
                                  <w:color w:val="000000"/>
                                </w:rPr>
                                <w:t>Shakedown prisoner and staff mail by visual inspection or utilizes a package scanner if available and handle correspondence</w:t>
                              </w:r>
                            </w:p>
                          </w:tc>
                        </w:tr>
                        <w:tr w:rsidR="00C8788D" w14:paraId="7EFC668C" w14:textId="77777777">
                          <w:trPr>
                            <w:trHeight w:val="282"/>
                          </w:trPr>
                          <w:tc>
                            <w:tcPr>
                              <w:tcW w:w="8004" w:type="dxa"/>
                              <w:tcBorders>
                                <w:top w:val="nil"/>
                                <w:left w:val="nil"/>
                                <w:bottom w:val="nil"/>
                                <w:right w:val="nil"/>
                              </w:tcBorders>
                              <w:tcMar>
                                <w:top w:w="39" w:type="dxa"/>
                                <w:left w:w="39" w:type="dxa"/>
                                <w:bottom w:w="39" w:type="dxa"/>
                                <w:right w:w="39" w:type="dxa"/>
                              </w:tcMar>
                            </w:tcPr>
                            <w:p w14:paraId="6DAFBB43" w14:textId="77777777" w:rsidR="00C8788D" w:rsidRDefault="002A115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9AFFA5F" w14:textId="77777777" w:rsidR="00C8788D" w:rsidRDefault="00C8788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F24B9E5" w14:textId="77777777" w:rsidR="00C8788D" w:rsidRDefault="00C8788D">
                              <w:pPr>
                                <w:spacing w:after="0" w:line="240" w:lineRule="auto"/>
                              </w:pPr>
                            </w:p>
                          </w:tc>
                        </w:tr>
                        <w:tr w:rsidR="002A115F" w14:paraId="77CCFBA8" w14:textId="77777777" w:rsidTr="002A115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3F6F954" w14:textId="77777777" w:rsidR="00C8788D" w:rsidRDefault="002A115F">
                              <w:pPr>
                                <w:numPr>
                                  <w:ilvl w:val="0"/>
                                  <w:numId w:val="1"/>
                                </w:numPr>
                                <w:spacing w:after="0" w:line="240" w:lineRule="auto"/>
                                <w:ind w:left="720" w:hanging="360"/>
                              </w:pPr>
                              <w:r>
                                <w:rPr>
                                  <w:rFonts w:ascii="Arial" w:eastAsia="Arial" w:hAnsi="Arial"/>
                                  <w:color w:val="000000"/>
                                  <w:sz w:val="16"/>
                                </w:rPr>
                                <w:t>Process prisoner mail according to procedures and policies, looking for contraband</w:t>
                              </w:r>
                            </w:p>
                            <w:p w14:paraId="24C7D7B8" w14:textId="77777777" w:rsidR="00C8788D" w:rsidRDefault="002A115F">
                              <w:pPr>
                                <w:numPr>
                                  <w:ilvl w:val="0"/>
                                  <w:numId w:val="1"/>
                                </w:numPr>
                                <w:spacing w:after="0" w:line="240" w:lineRule="auto"/>
                                <w:ind w:left="720" w:hanging="360"/>
                              </w:pPr>
                              <w:r>
                                <w:rPr>
                                  <w:rFonts w:ascii="Arial" w:eastAsia="Arial" w:hAnsi="Arial"/>
                                  <w:color w:val="000000"/>
                                  <w:sz w:val="16"/>
                                </w:rPr>
                                <w:t>Except for privileged legal mail, open all incoming mail and check contents thoroughly</w:t>
                              </w:r>
                            </w:p>
                            <w:p w14:paraId="21AB7D45" w14:textId="77777777" w:rsidR="00C8788D" w:rsidRDefault="002A115F">
                              <w:pPr>
                                <w:numPr>
                                  <w:ilvl w:val="0"/>
                                  <w:numId w:val="1"/>
                                </w:numPr>
                                <w:spacing w:after="0" w:line="240" w:lineRule="auto"/>
                                <w:ind w:left="720" w:hanging="360"/>
                              </w:pPr>
                              <w:r>
                                <w:rPr>
                                  <w:rFonts w:ascii="Arial" w:eastAsia="Arial" w:hAnsi="Arial"/>
                                  <w:color w:val="000000"/>
                                  <w:sz w:val="16"/>
                                </w:rPr>
                                <w:t>Search letters, greeting cards, pamphlets and books for U.S. Currency, money orders, stationary, narcotics and pornographic material</w:t>
                              </w:r>
                            </w:p>
                            <w:p w14:paraId="4AF18839" w14:textId="77777777" w:rsidR="00C8788D" w:rsidRDefault="002A115F">
                              <w:pPr>
                                <w:numPr>
                                  <w:ilvl w:val="0"/>
                                  <w:numId w:val="1"/>
                                </w:numPr>
                                <w:spacing w:after="0" w:line="240" w:lineRule="auto"/>
                                <w:ind w:left="720" w:hanging="360"/>
                              </w:pPr>
                              <w:r>
                                <w:rPr>
                                  <w:rFonts w:ascii="Arial" w:eastAsia="Arial" w:hAnsi="Arial"/>
                                  <w:color w:val="000000"/>
                                  <w:sz w:val="16"/>
                                </w:rPr>
                                <w:t>Forward to Record Office Supervisor all birth certificates, social security cards, car titles and driver’s licenses</w:t>
                              </w:r>
                            </w:p>
                            <w:p w14:paraId="2F03C97A" w14:textId="77777777" w:rsidR="00C8788D" w:rsidRDefault="002A115F">
                              <w:pPr>
                                <w:numPr>
                                  <w:ilvl w:val="0"/>
                                  <w:numId w:val="1"/>
                                </w:numPr>
                                <w:spacing w:after="0" w:line="240" w:lineRule="auto"/>
                                <w:ind w:left="720" w:hanging="360"/>
                              </w:pPr>
                              <w:r>
                                <w:rPr>
                                  <w:rFonts w:ascii="Arial" w:eastAsia="Arial" w:hAnsi="Arial"/>
                                  <w:color w:val="000000"/>
                                  <w:sz w:val="16"/>
                                </w:rPr>
                                <w:t>Complete, sign a package rejection when violation of institutional guidelines occurs because unacceptable items are found</w:t>
                              </w:r>
                            </w:p>
                            <w:p w14:paraId="3F550DD5" w14:textId="77777777" w:rsidR="00C8788D" w:rsidRDefault="002A115F">
                              <w:pPr>
                                <w:numPr>
                                  <w:ilvl w:val="0"/>
                                  <w:numId w:val="1"/>
                                </w:numPr>
                                <w:spacing w:after="0" w:line="240" w:lineRule="auto"/>
                                <w:ind w:left="720" w:hanging="360"/>
                              </w:pPr>
                              <w:r>
                                <w:rPr>
                                  <w:rFonts w:ascii="Arial" w:eastAsia="Arial" w:hAnsi="Arial"/>
                                  <w:color w:val="000000"/>
                                  <w:sz w:val="16"/>
                                </w:rPr>
                                <w:t>Ensure specific policy violation is specified in the rejection notice</w:t>
                              </w:r>
                            </w:p>
                            <w:p w14:paraId="3D008D47" w14:textId="77777777" w:rsidR="00C8788D" w:rsidRDefault="002A115F">
                              <w:pPr>
                                <w:numPr>
                                  <w:ilvl w:val="0"/>
                                  <w:numId w:val="1"/>
                                </w:numPr>
                                <w:spacing w:after="0" w:line="240" w:lineRule="auto"/>
                                <w:ind w:left="720" w:hanging="360"/>
                              </w:pPr>
                              <w:r>
                                <w:rPr>
                                  <w:rFonts w:ascii="Arial" w:eastAsia="Arial" w:hAnsi="Arial"/>
                                  <w:color w:val="000000"/>
                                  <w:sz w:val="16"/>
                                </w:rPr>
                                <w:t>Distribute copies to proper individuals and dispose of property as indicated by prisoner/Admin. Hearing in accordance with policy</w:t>
                              </w:r>
                            </w:p>
                            <w:p w14:paraId="5938C205" w14:textId="77777777" w:rsidR="00C8788D" w:rsidRDefault="002A115F">
                              <w:pPr>
                                <w:numPr>
                                  <w:ilvl w:val="0"/>
                                  <w:numId w:val="1"/>
                                </w:numPr>
                                <w:spacing w:after="0" w:line="240" w:lineRule="auto"/>
                                <w:ind w:left="720" w:hanging="360"/>
                              </w:pPr>
                              <w:r>
                                <w:rPr>
                                  <w:rFonts w:ascii="Arial" w:eastAsia="Arial" w:hAnsi="Arial"/>
                                  <w:color w:val="000000"/>
                                  <w:sz w:val="16"/>
                                </w:rPr>
                                <w:t xml:space="preserve">Access, Release and Distribute all </w:t>
                              </w:r>
                              <w:proofErr w:type="spellStart"/>
                              <w:r>
                                <w:rPr>
                                  <w:rFonts w:ascii="Arial" w:eastAsia="Arial" w:hAnsi="Arial"/>
                                  <w:color w:val="000000"/>
                                  <w:sz w:val="16"/>
                                </w:rPr>
                                <w:t>JPay</w:t>
                              </w:r>
                              <w:proofErr w:type="spellEnd"/>
                              <w:r>
                                <w:rPr>
                                  <w:rFonts w:ascii="Arial" w:eastAsia="Arial" w:hAnsi="Arial"/>
                                  <w:color w:val="000000"/>
                                  <w:sz w:val="16"/>
                                </w:rPr>
                                <w:t xml:space="preserve"> electronic mailings</w:t>
                              </w:r>
                            </w:p>
                          </w:tc>
                        </w:tr>
                        <w:tr w:rsidR="002A115F" w14:paraId="06E2AA61" w14:textId="77777777" w:rsidTr="002A115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DDF56EB" w14:textId="77777777" w:rsidR="00C8788D" w:rsidRDefault="002A115F">
                              <w:pPr>
                                <w:spacing w:after="0" w:line="240" w:lineRule="auto"/>
                              </w:pPr>
                              <w:r>
                                <w:rPr>
                                  <w:rFonts w:ascii="Arial" w:eastAsia="Arial" w:hAnsi="Arial"/>
                                  <w:b/>
                                  <w:color w:val="000000"/>
                                  <w:sz w:val="16"/>
                                </w:rPr>
                                <w:t>Duty 4</w:t>
                              </w:r>
                            </w:p>
                          </w:tc>
                        </w:tr>
                        <w:tr w:rsidR="00C8788D" w14:paraId="53604CC9" w14:textId="77777777">
                          <w:trPr>
                            <w:trHeight w:val="282"/>
                          </w:trPr>
                          <w:tc>
                            <w:tcPr>
                              <w:tcW w:w="8004" w:type="dxa"/>
                              <w:tcBorders>
                                <w:top w:val="nil"/>
                                <w:left w:val="nil"/>
                                <w:bottom w:val="nil"/>
                                <w:right w:val="nil"/>
                              </w:tcBorders>
                              <w:tcMar>
                                <w:top w:w="39" w:type="dxa"/>
                                <w:left w:w="39" w:type="dxa"/>
                                <w:bottom w:w="39" w:type="dxa"/>
                                <w:right w:w="39" w:type="dxa"/>
                              </w:tcMar>
                            </w:tcPr>
                            <w:p w14:paraId="40AF047C" w14:textId="77777777" w:rsidR="00C8788D" w:rsidRDefault="002A115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54BDA32" w14:textId="77777777" w:rsidR="00C8788D" w:rsidRDefault="002A115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9FE7F24" w14:textId="77777777" w:rsidR="00C8788D" w:rsidRDefault="002A115F">
                              <w:pPr>
                                <w:spacing w:after="0" w:line="240" w:lineRule="auto"/>
                              </w:pPr>
                              <w:r>
                                <w:rPr>
                                  <w:rFonts w:ascii="Arial" w:eastAsia="Arial" w:hAnsi="Arial"/>
                                  <w:b/>
                                  <w:color w:val="000000"/>
                                  <w:sz w:val="16"/>
                                </w:rPr>
                                <w:t>10</w:t>
                              </w:r>
                            </w:p>
                          </w:tc>
                        </w:tr>
                        <w:tr w:rsidR="002A115F" w14:paraId="671C8E7F" w14:textId="77777777" w:rsidTr="002A115F">
                          <w:trPr>
                            <w:trHeight w:val="282"/>
                          </w:trPr>
                          <w:tc>
                            <w:tcPr>
                              <w:tcW w:w="8004" w:type="dxa"/>
                              <w:gridSpan w:val="3"/>
                              <w:tcBorders>
                                <w:top w:val="nil"/>
                                <w:left w:val="nil"/>
                                <w:bottom w:val="nil"/>
                                <w:right w:val="nil"/>
                              </w:tcBorders>
                              <w:tcMar>
                                <w:top w:w="39" w:type="dxa"/>
                                <w:left w:w="39" w:type="dxa"/>
                                <w:bottom w:w="39" w:type="dxa"/>
                                <w:right w:w="39" w:type="dxa"/>
                              </w:tcMar>
                            </w:tcPr>
                            <w:p w14:paraId="306EAA84" w14:textId="77777777" w:rsidR="00C8788D" w:rsidRDefault="002A115F">
                              <w:pPr>
                                <w:spacing w:after="0" w:line="240" w:lineRule="auto"/>
                              </w:pPr>
                              <w:r>
                                <w:rPr>
                                  <w:rFonts w:ascii="Arial" w:eastAsia="Arial" w:hAnsi="Arial"/>
                                  <w:color w:val="000000"/>
                                </w:rPr>
                                <w:t>Follow housekeeping plan for mail room, other duties as assigned</w:t>
                              </w:r>
                            </w:p>
                          </w:tc>
                        </w:tr>
                        <w:tr w:rsidR="00C8788D" w14:paraId="59A47E3A" w14:textId="77777777">
                          <w:trPr>
                            <w:trHeight w:val="282"/>
                          </w:trPr>
                          <w:tc>
                            <w:tcPr>
                              <w:tcW w:w="8004" w:type="dxa"/>
                              <w:tcBorders>
                                <w:top w:val="nil"/>
                                <w:left w:val="nil"/>
                                <w:bottom w:val="nil"/>
                                <w:right w:val="nil"/>
                              </w:tcBorders>
                              <w:tcMar>
                                <w:top w:w="39" w:type="dxa"/>
                                <w:left w:w="39" w:type="dxa"/>
                                <w:bottom w:w="39" w:type="dxa"/>
                                <w:right w:w="39" w:type="dxa"/>
                              </w:tcMar>
                            </w:tcPr>
                            <w:p w14:paraId="4D937BF2" w14:textId="77777777" w:rsidR="00C8788D" w:rsidRDefault="002A115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06DCA4" w14:textId="77777777" w:rsidR="00C8788D" w:rsidRDefault="00C8788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84B3E5E" w14:textId="77777777" w:rsidR="00C8788D" w:rsidRDefault="00C8788D">
                              <w:pPr>
                                <w:spacing w:after="0" w:line="240" w:lineRule="auto"/>
                              </w:pPr>
                            </w:p>
                          </w:tc>
                        </w:tr>
                        <w:tr w:rsidR="002A115F" w14:paraId="34A882BA" w14:textId="77777777" w:rsidTr="002A115F">
                          <w:trPr>
                            <w:trHeight w:val="282"/>
                          </w:trPr>
                          <w:tc>
                            <w:tcPr>
                              <w:tcW w:w="8004" w:type="dxa"/>
                              <w:gridSpan w:val="3"/>
                              <w:tcBorders>
                                <w:top w:val="nil"/>
                                <w:left w:val="nil"/>
                                <w:bottom w:val="nil"/>
                                <w:right w:val="nil"/>
                              </w:tcBorders>
                              <w:tcMar>
                                <w:top w:w="39" w:type="dxa"/>
                                <w:left w:w="39" w:type="dxa"/>
                                <w:bottom w:w="39" w:type="dxa"/>
                                <w:right w:w="39" w:type="dxa"/>
                              </w:tcMar>
                            </w:tcPr>
                            <w:p w14:paraId="168B6E5C" w14:textId="77777777" w:rsidR="00C8788D" w:rsidRDefault="002A115F">
                              <w:pPr>
                                <w:numPr>
                                  <w:ilvl w:val="0"/>
                                  <w:numId w:val="1"/>
                                </w:numPr>
                                <w:spacing w:after="0" w:line="240" w:lineRule="auto"/>
                                <w:ind w:left="720" w:hanging="360"/>
                              </w:pPr>
                              <w:r>
                                <w:rPr>
                                  <w:rFonts w:ascii="Arial" w:eastAsia="Arial" w:hAnsi="Arial"/>
                                  <w:color w:val="000000"/>
                                  <w:sz w:val="16"/>
                                </w:rPr>
                                <w:t xml:space="preserve">Back up other mail room staff as necessary </w:t>
                              </w:r>
                            </w:p>
                            <w:p w14:paraId="7E15797D" w14:textId="77777777" w:rsidR="00C8788D" w:rsidRDefault="002A115F">
                              <w:pPr>
                                <w:numPr>
                                  <w:ilvl w:val="0"/>
                                  <w:numId w:val="1"/>
                                </w:numPr>
                                <w:spacing w:after="0" w:line="240" w:lineRule="auto"/>
                                <w:ind w:left="720" w:hanging="360"/>
                              </w:pPr>
                              <w:r>
                                <w:rPr>
                                  <w:rFonts w:ascii="Arial" w:eastAsia="Arial" w:hAnsi="Arial"/>
                                  <w:color w:val="000000"/>
                                  <w:sz w:val="16"/>
                                </w:rPr>
                                <w:t>Complete filing and typing to assist others as necessary</w:t>
                              </w:r>
                            </w:p>
                            <w:p w14:paraId="18E2A7D9" w14:textId="77777777" w:rsidR="00C8788D" w:rsidRDefault="002A115F">
                              <w:pPr>
                                <w:numPr>
                                  <w:ilvl w:val="0"/>
                                  <w:numId w:val="1"/>
                                </w:numPr>
                                <w:spacing w:after="0" w:line="240" w:lineRule="auto"/>
                                <w:ind w:left="720" w:hanging="360"/>
                              </w:pPr>
                              <w:r>
                                <w:rPr>
                                  <w:rFonts w:ascii="Arial" w:eastAsia="Arial" w:hAnsi="Arial"/>
                                  <w:color w:val="000000"/>
                                  <w:sz w:val="16"/>
                                </w:rPr>
                                <w:t>Perform other tasks as instructed by supervisor</w:t>
                              </w:r>
                            </w:p>
                          </w:tc>
                        </w:tr>
                      </w:tbl>
                      <w:p w14:paraId="3FABDC1B" w14:textId="77777777" w:rsidR="00C8788D" w:rsidRDefault="00C8788D">
                        <w:pPr>
                          <w:spacing w:after="0" w:line="240" w:lineRule="auto"/>
                        </w:pPr>
                      </w:p>
                    </w:tc>
                  </w:tr>
                </w:tbl>
                <w:p w14:paraId="77578B51" w14:textId="77777777" w:rsidR="00C8788D" w:rsidRDefault="00C8788D">
                  <w:pPr>
                    <w:spacing w:after="0" w:line="240" w:lineRule="auto"/>
                  </w:pPr>
                </w:p>
              </w:tc>
            </w:tr>
          </w:tbl>
          <w:p w14:paraId="36DFA2BD" w14:textId="77777777" w:rsidR="00C8788D" w:rsidRDefault="00C8788D">
            <w:pPr>
              <w:spacing w:after="0" w:line="240" w:lineRule="auto"/>
            </w:pPr>
          </w:p>
        </w:tc>
        <w:tc>
          <w:tcPr>
            <w:tcW w:w="179" w:type="dxa"/>
          </w:tcPr>
          <w:p w14:paraId="6BA8AE0D" w14:textId="77777777" w:rsidR="00C8788D" w:rsidRDefault="00C8788D">
            <w:pPr>
              <w:pStyle w:val="EmptyCellLayoutStyle"/>
              <w:spacing w:after="0" w:line="240" w:lineRule="auto"/>
            </w:pPr>
          </w:p>
        </w:tc>
      </w:tr>
      <w:tr w:rsidR="00C8788D" w14:paraId="53F02CD2" w14:textId="77777777">
        <w:trPr>
          <w:trHeight w:val="99"/>
        </w:trPr>
        <w:tc>
          <w:tcPr>
            <w:tcW w:w="179" w:type="dxa"/>
          </w:tcPr>
          <w:p w14:paraId="0818044C" w14:textId="77777777" w:rsidR="00C8788D" w:rsidRDefault="00C8788D">
            <w:pPr>
              <w:pStyle w:val="EmptyCellLayoutStyle"/>
              <w:spacing w:after="0" w:line="240" w:lineRule="auto"/>
            </w:pPr>
          </w:p>
        </w:tc>
        <w:tc>
          <w:tcPr>
            <w:tcW w:w="0" w:type="dxa"/>
          </w:tcPr>
          <w:p w14:paraId="1C697D60" w14:textId="77777777" w:rsidR="00C8788D" w:rsidRDefault="00C8788D">
            <w:pPr>
              <w:pStyle w:val="EmptyCellLayoutStyle"/>
              <w:spacing w:after="0" w:line="240" w:lineRule="auto"/>
            </w:pPr>
          </w:p>
        </w:tc>
        <w:tc>
          <w:tcPr>
            <w:tcW w:w="0" w:type="dxa"/>
          </w:tcPr>
          <w:p w14:paraId="15FB9455" w14:textId="77777777" w:rsidR="00C8788D" w:rsidRDefault="00C8788D">
            <w:pPr>
              <w:pStyle w:val="EmptyCellLayoutStyle"/>
              <w:spacing w:after="0" w:line="240" w:lineRule="auto"/>
            </w:pPr>
          </w:p>
        </w:tc>
        <w:tc>
          <w:tcPr>
            <w:tcW w:w="0" w:type="dxa"/>
          </w:tcPr>
          <w:p w14:paraId="6F764D27" w14:textId="77777777" w:rsidR="00C8788D" w:rsidRDefault="00C8788D">
            <w:pPr>
              <w:pStyle w:val="EmptyCellLayoutStyle"/>
              <w:spacing w:after="0" w:line="240" w:lineRule="auto"/>
            </w:pPr>
          </w:p>
        </w:tc>
        <w:tc>
          <w:tcPr>
            <w:tcW w:w="0" w:type="dxa"/>
          </w:tcPr>
          <w:p w14:paraId="287ACDED" w14:textId="77777777" w:rsidR="00C8788D" w:rsidRDefault="00C8788D">
            <w:pPr>
              <w:pStyle w:val="EmptyCellLayoutStyle"/>
              <w:spacing w:after="0" w:line="240" w:lineRule="auto"/>
            </w:pPr>
          </w:p>
        </w:tc>
        <w:tc>
          <w:tcPr>
            <w:tcW w:w="0" w:type="dxa"/>
          </w:tcPr>
          <w:p w14:paraId="0A3AC136" w14:textId="77777777" w:rsidR="00C8788D" w:rsidRDefault="00C8788D">
            <w:pPr>
              <w:pStyle w:val="EmptyCellLayoutStyle"/>
              <w:spacing w:after="0" w:line="240" w:lineRule="auto"/>
            </w:pPr>
          </w:p>
        </w:tc>
        <w:tc>
          <w:tcPr>
            <w:tcW w:w="0" w:type="dxa"/>
          </w:tcPr>
          <w:p w14:paraId="0B12EC5E" w14:textId="77777777" w:rsidR="00C8788D" w:rsidRDefault="00C8788D">
            <w:pPr>
              <w:pStyle w:val="EmptyCellLayoutStyle"/>
              <w:spacing w:after="0" w:line="240" w:lineRule="auto"/>
            </w:pPr>
          </w:p>
        </w:tc>
        <w:tc>
          <w:tcPr>
            <w:tcW w:w="2505" w:type="dxa"/>
          </w:tcPr>
          <w:p w14:paraId="70028B04" w14:textId="77777777" w:rsidR="00C8788D" w:rsidRDefault="00C8788D">
            <w:pPr>
              <w:pStyle w:val="EmptyCellLayoutStyle"/>
              <w:spacing w:after="0" w:line="240" w:lineRule="auto"/>
            </w:pPr>
          </w:p>
        </w:tc>
        <w:tc>
          <w:tcPr>
            <w:tcW w:w="6120" w:type="dxa"/>
          </w:tcPr>
          <w:p w14:paraId="2C9C137D" w14:textId="77777777" w:rsidR="00C8788D" w:rsidRDefault="00C8788D">
            <w:pPr>
              <w:pStyle w:val="EmptyCellLayoutStyle"/>
              <w:spacing w:after="0" w:line="240" w:lineRule="auto"/>
            </w:pPr>
          </w:p>
        </w:tc>
        <w:tc>
          <w:tcPr>
            <w:tcW w:w="2534" w:type="dxa"/>
          </w:tcPr>
          <w:p w14:paraId="7AA45FC6" w14:textId="77777777" w:rsidR="00C8788D" w:rsidRDefault="00C8788D">
            <w:pPr>
              <w:pStyle w:val="EmptyCellLayoutStyle"/>
              <w:spacing w:after="0" w:line="240" w:lineRule="auto"/>
            </w:pPr>
          </w:p>
        </w:tc>
        <w:tc>
          <w:tcPr>
            <w:tcW w:w="179" w:type="dxa"/>
          </w:tcPr>
          <w:p w14:paraId="0EFB2612" w14:textId="77777777" w:rsidR="00C8788D" w:rsidRDefault="00C8788D">
            <w:pPr>
              <w:pStyle w:val="EmptyCellLayoutStyle"/>
              <w:spacing w:after="0" w:line="240" w:lineRule="auto"/>
            </w:pPr>
          </w:p>
        </w:tc>
      </w:tr>
      <w:tr w:rsidR="002A115F" w14:paraId="2807E74A" w14:textId="77777777" w:rsidTr="002A115F">
        <w:tc>
          <w:tcPr>
            <w:tcW w:w="179" w:type="dxa"/>
          </w:tcPr>
          <w:p w14:paraId="3FF45B8A" w14:textId="77777777" w:rsidR="00C8788D" w:rsidRDefault="00C8788D">
            <w:pPr>
              <w:pStyle w:val="EmptyCellLayoutStyle"/>
              <w:spacing w:after="0" w:line="240" w:lineRule="auto"/>
            </w:pPr>
          </w:p>
        </w:tc>
        <w:tc>
          <w:tcPr>
            <w:tcW w:w="0" w:type="dxa"/>
          </w:tcPr>
          <w:p w14:paraId="1C68A283" w14:textId="77777777" w:rsidR="00C8788D" w:rsidRDefault="00C8788D">
            <w:pPr>
              <w:pStyle w:val="EmptyCellLayoutStyle"/>
              <w:spacing w:after="0" w:line="240" w:lineRule="auto"/>
            </w:pPr>
          </w:p>
        </w:tc>
        <w:tc>
          <w:tcPr>
            <w:tcW w:w="0" w:type="dxa"/>
          </w:tcPr>
          <w:p w14:paraId="752F4C36" w14:textId="77777777" w:rsidR="00C8788D" w:rsidRDefault="00C8788D">
            <w:pPr>
              <w:pStyle w:val="EmptyCellLayoutStyle"/>
              <w:spacing w:after="0" w:line="240" w:lineRule="auto"/>
            </w:pPr>
          </w:p>
        </w:tc>
        <w:tc>
          <w:tcPr>
            <w:tcW w:w="0" w:type="dxa"/>
          </w:tcPr>
          <w:p w14:paraId="328B9E8A" w14:textId="77777777" w:rsidR="00C8788D" w:rsidRDefault="00C8788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C8788D" w14:paraId="4B173F02" w14:textId="77777777">
              <w:trPr>
                <w:trHeight w:val="119"/>
              </w:trPr>
              <w:tc>
                <w:tcPr>
                  <w:tcW w:w="0" w:type="dxa"/>
                  <w:tcBorders>
                    <w:top w:val="single" w:sz="15" w:space="0" w:color="000000"/>
                    <w:left w:val="single" w:sz="15" w:space="0" w:color="000000"/>
                  </w:tcBorders>
                </w:tcPr>
                <w:p w14:paraId="314DF5C4" w14:textId="77777777" w:rsidR="00C8788D" w:rsidRDefault="00C8788D">
                  <w:pPr>
                    <w:pStyle w:val="EmptyCellLayoutStyle"/>
                    <w:spacing w:after="0" w:line="240" w:lineRule="auto"/>
                  </w:pPr>
                </w:p>
              </w:tc>
              <w:tc>
                <w:tcPr>
                  <w:tcW w:w="11159" w:type="dxa"/>
                  <w:tcBorders>
                    <w:top w:val="single" w:sz="15" w:space="0" w:color="000000"/>
                    <w:right w:val="single" w:sz="15" w:space="0" w:color="000000"/>
                  </w:tcBorders>
                </w:tcPr>
                <w:p w14:paraId="16DA2DAF" w14:textId="77777777" w:rsidR="00C8788D" w:rsidRDefault="00C8788D">
                  <w:pPr>
                    <w:pStyle w:val="EmptyCellLayoutStyle"/>
                    <w:spacing w:after="0" w:line="240" w:lineRule="auto"/>
                  </w:pPr>
                </w:p>
              </w:tc>
            </w:tr>
            <w:tr w:rsidR="00C8788D" w14:paraId="4DA2D556" w14:textId="77777777">
              <w:trPr>
                <w:trHeight w:val="270"/>
              </w:trPr>
              <w:tc>
                <w:tcPr>
                  <w:tcW w:w="0" w:type="dxa"/>
                  <w:tcBorders>
                    <w:left w:val="single" w:sz="15" w:space="0" w:color="000000"/>
                  </w:tcBorders>
                </w:tcPr>
                <w:p w14:paraId="55D8FE8D" w14:textId="77777777" w:rsidR="00C8788D" w:rsidRDefault="00C8788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C8788D" w14:paraId="1F0D4ECC" w14:textId="77777777">
                    <w:trPr>
                      <w:trHeight w:val="192"/>
                    </w:trPr>
                    <w:tc>
                      <w:tcPr>
                        <w:tcW w:w="11160" w:type="dxa"/>
                        <w:tcBorders>
                          <w:top w:val="nil"/>
                          <w:left w:val="nil"/>
                          <w:bottom w:val="nil"/>
                          <w:right w:val="nil"/>
                        </w:tcBorders>
                        <w:tcMar>
                          <w:top w:w="39" w:type="dxa"/>
                          <w:left w:w="39" w:type="dxa"/>
                          <w:bottom w:w="39" w:type="dxa"/>
                          <w:right w:w="39" w:type="dxa"/>
                        </w:tcMar>
                      </w:tcPr>
                      <w:p w14:paraId="00AA445D" w14:textId="77777777" w:rsidR="00C8788D" w:rsidRDefault="002A115F">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C94A5A0" w14:textId="77777777" w:rsidR="00C8788D" w:rsidRDefault="00C8788D">
                  <w:pPr>
                    <w:spacing w:after="0" w:line="240" w:lineRule="auto"/>
                  </w:pPr>
                </w:p>
              </w:tc>
            </w:tr>
            <w:tr w:rsidR="00C8788D" w14:paraId="49504BDC" w14:textId="77777777">
              <w:trPr>
                <w:trHeight w:val="60"/>
              </w:trPr>
              <w:tc>
                <w:tcPr>
                  <w:tcW w:w="0" w:type="dxa"/>
                  <w:tcBorders>
                    <w:left w:val="single" w:sz="15" w:space="0" w:color="000000"/>
                  </w:tcBorders>
                </w:tcPr>
                <w:p w14:paraId="7ADF1D1B" w14:textId="77777777" w:rsidR="00C8788D" w:rsidRDefault="00C8788D">
                  <w:pPr>
                    <w:pStyle w:val="EmptyCellLayoutStyle"/>
                    <w:spacing w:after="0" w:line="240" w:lineRule="auto"/>
                  </w:pPr>
                </w:p>
              </w:tc>
              <w:tc>
                <w:tcPr>
                  <w:tcW w:w="11159" w:type="dxa"/>
                  <w:tcBorders>
                    <w:right w:val="single" w:sz="15" w:space="0" w:color="000000"/>
                  </w:tcBorders>
                </w:tcPr>
                <w:p w14:paraId="5C6C7EFB" w14:textId="77777777" w:rsidR="00C8788D" w:rsidRDefault="00C8788D">
                  <w:pPr>
                    <w:pStyle w:val="EmptyCellLayoutStyle"/>
                    <w:spacing w:after="0" w:line="240" w:lineRule="auto"/>
                  </w:pPr>
                </w:p>
              </w:tc>
            </w:tr>
            <w:tr w:rsidR="002A115F" w14:paraId="28A09B09" w14:textId="77777777" w:rsidTr="002A115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C8788D" w14:paraId="12D1CAF0" w14:textId="77777777">
                    <w:trPr>
                      <w:trHeight w:val="212"/>
                    </w:trPr>
                    <w:tc>
                      <w:tcPr>
                        <w:tcW w:w="11160" w:type="dxa"/>
                        <w:tcBorders>
                          <w:top w:val="nil"/>
                          <w:left w:val="nil"/>
                          <w:bottom w:val="nil"/>
                          <w:right w:val="nil"/>
                        </w:tcBorders>
                        <w:tcMar>
                          <w:top w:w="39" w:type="dxa"/>
                          <w:left w:w="39" w:type="dxa"/>
                          <w:bottom w:w="39" w:type="dxa"/>
                          <w:right w:w="39" w:type="dxa"/>
                        </w:tcMar>
                      </w:tcPr>
                      <w:p w14:paraId="287B073F" w14:textId="77777777" w:rsidR="00C8788D" w:rsidRDefault="002A115F">
                        <w:pPr>
                          <w:spacing w:after="0" w:line="240" w:lineRule="auto"/>
                        </w:pPr>
                        <w:r>
                          <w:rPr>
                            <w:rFonts w:ascii="Arial" w:eastAsia="Arial" w:hAnsi="Arial"/>
                            <w:color w:val="000000"/>
                          </w:rPr>
                          <w:t xml:space="preserve">After prisoner mail has been locked, division of </w:t>
                        </w:r>
                        <w:proofErr w:type="gramStart"/>
                        <w:r>
                          <w:rPr>
                            <w:rFonts w:ascii="Arial" w:eastAsia="Arial" w:hAnsi="Arial"/>
                            <w:color w:val="000000"/>
                          </w:rPr>
                          <w:t>work load</w:t>
                        </w:r>
                        <w:proofErr w:type="gramEnd"/>
                        <w:r>
                          <w:rPr>
                            <w:rFonts w:ascii="Arial" w:eastAsia="Arial" w:hAnsi="Arial"/>
                            <w:color w:val="000000"/>
                          </w:rPr>
                          <w:t xml:space="preserve"> must be evenly distributed among staff members. When shaking down prisoner mail, decisions must be made concerning refusal or contents.  Prisoners and staff are affected by those decisions.</w:t>
                        </w:r>
                      </w:p>
                    </w:tc>
                  </w:tr>
                </w:tbl>
                <w:p w14:paraId="156324DE" w14:textId="77777777" w:rsidR="00C8788D" w:rsidRDefault="00C8788D">
                  <w:pPr>
                    <w:spacing w:after="0" w:line="240" w:lineRule="auto"/>
                  </w:pPr>
                </w:p>
              </w:tc>
            </w:tr>
          </w:tbl>
          <w:p w14:paraId="34687C6A" w14:textId="77777777" w:rsidR="00C8788D" w:rsidRDefault="00C8788D">
            <w:pPr>
              <w:spacing w:after="0" w:line="240" w:lineRule="auto"/>
            </w:pPr>
          </w:p>
        </w:tc>
        <w:tc>
          <w:tcPr>
            <w:tcW w:w="179" w:type="dxa"/>
          </w:tcPr>
          <w:p w14:paraId="12217165" w14:textId="77777777" w:rsidR="00C8788D" w:rsidRDefault="00C8788D">
            <w:pPr>
              <w:pStyle w:val="EmptyCellLayoutStyle"/>
              <w:spacing w:after="0" w:line="240" w:lineRule="auto"/>
            </w:pPr>
          </w:p>
        </w:tc>
      </w:tr>
      <w:tr w:rsidR="00C8788D" w14:paraId="476509EC" w14:textId="77777777">
        <w:trPr>
          <w:trHeight w:val="99"/>
        </w:trPr>
        <w:tc>
          <w:tcPr>
            <w:tcW w:w="179" w:type="dxa"/>
          </w:tcPr>
          <w:p w14:paraId="5240D32E" w14:textId="77777777" w:rsidR="00C8788D" w:rsidRDefault="00C8788D">
            <w:pPr>
              <w:pStyle w:val="EmptyCellLayoutStyle"/>
              <w:spacing w:after="0" w:line="240" w:lineRule="auto"/>
            </w:pPr>
          </w:p>
        </w:tc>
        <w:tc>
          <w:tcPr>
            <w:tcW w:w="0" w:type="dxa"/>
          </w:tcPr>
          <w:p w14:paraId="1BF268A0" w14:textId="77777777" w:rsidR="00C8788D" w:rsidRDefault="00C8788D">
            <w:pPr>
              <w:pStyle w:val="EmptyCellLayoutStyle"/>
              <w:spacing w:after="0" w:line="240" w:lineRule="auto"/>
            </w:pPr>
          </w:p>
        </w:tc>
        <w:tc>
          <w:tcPr>
            <w:tcW w:w="0" w:type="dxa"/>
          </w:tcPr>
          <w:p w14:paraId="3DA47E98" w14:textId="77777777" w:rsidR="00C8788D" w:rsidRDefault="00C8788D">
            <w:pPr>
              <w:pStyle w:val="EmptyCellLayoutStyle"/>
              <w:spacing w:after="0" w:line="240" w:lineRule="auto"/>
            </w:pPr>
          </w:p>
        </w:tc>
        <w:tc>
          <w:tcPr>
            <w:tcW w:w="0" w:type="dxa"/>
          </w:tcPr>
          <w:p w14:paraId="6A995719" w14:textId="77777777" w:rsidR="00C8788D" w:rsidRDefault="00C8788D">
            <w:pPr>
              <w:pStyle w:val="EmptyCellLayoutStyle"/>
              <w:spacing w:after="0" w:line="240" w:lineRule="auto"/>
            </w:pPr>
          </w:p>
        </w:tc>
        <w:tc>
          <w:tcPr>
            <w:tcW w:w="0" w:type="dxa"/>
          </w:tcPr>
          <w:p w14:paraId="17AF37AC" w14:textId="77777777" w:rsidR="00C8788D" w:rsidRDefault="00C8788D">
            <w:pPr>
              <w:pStyle w:val="EmptyCellLayoutStyle"/>
              <w:spacing w:after="0" w:line="240" w:lineRule="auto"/>
            </w:pPr>
          </w:p>
        </w:tc>
        <w:tc>
          <w:tcPr>
            <w:tcW w:w="0" w:type="dxa"/>
          </w:tcPr>
          <w:p w14:paraId="37F76FF1" w14:textId="77777777" w:rsidR="00C8788D" w:rsidRDefault="00C8788D">
            <w:pPr>
              <w:pStyle w:val="EmptyCellLayoutStyle"/>
              <w:spacing w:after="0" w:line="240" w:lineRule="auto"/>
            </w:pPr>
          </w:p>
        </w:tc>
        <w:tc>
          <w:tcPr>
            <w:tcW w:w="0" w:type="dxa"/>
          </w:tcPr>
          <w:p w14:paraId="2A8E3BB5" w14:textId="77777777" w:rsidR="00C8788D" w:rsidRDefault="00C8788D">
            <w:pPr>
              <w:pStyle w:val="EmptyCellLayoutStyle"/>
              <w:spacing w:after="0" w:line="240" w:lineRule="auto"/>
            </w:pPr>
          </w:p>
        </w:tc>
        <w:tc>
          <w:tcPr>
            <w:tcW w:w="2505" w:type="dxa"/>
          </w:tcPr>
          <w:p w14:paraId="2D954959" w14:textId="77777777" w:rsidR="00C8788D" w:rsidRDefault="00C8788D">
            <w:pPr>
              <w:pStyle w:val="EmptyCellLayoutStyle"/>
              <w:spacing w:after="0" w:line="240" w:lineRule="auto"/>
            </w:pPr>
          </w:p>
        </w:tc>
        <w:tc>
          <w:tcPr>
            <w:tcW w:w="6120" w:type="dxa"/>
          </w:tcPr>
          <w:p w14:paraId="532BB6D2" w14:textId="77777777" w:rsidR="00C8788D" w:rsidRDefault="00C8788D">
            <w:pPr>
              <w:pStyle w:val="EmptyCellLayoutStyle"/>
              <w:spacing w:after="0" w:line="240" w:lineRule="auto"/>
            </w:pPr>
          </w:p>
        </w:tc>
        <w:tc>
          <w:tcPr>
            <w:tcW w:w="2534" w:type="dxa"/>
          </w:tcPr>
          <w:p w14:paraId="4F1167CF" w14:textId="77777777" w:rsidR="00C8788D" w:rsidRDefault="00C8788D">
            <w:pPr>
              <w:pStyle w:val="EmptyCellLayoutStyle"/>
              <w:spacing w:after="0" w:line="240" w:lineRule="auto"/>
            </w:pPr>
          </w:p>
        </w:tc>
        <w:tc>
          <w:tcPr>
            <w:tcW w:w="179" w:type="dxa"/>
          </w:tcPr>
          <w:p w14:paraId="69C86203" w14:textId="77777777" w:rsidR="00C8788D" w:rsidRDefault="00C8788D">
            <w:pPr>
              <w:pStyle w:val="EmptyCellLayoutStyle"/>
              <w:spacing w:after="0" w:line="240" w:lineRule="auto"/>
            </w:pPr>
          </w:p>
        </w:tc>
      </w:tr>
      <w:tr w:rsidR="002A115F" w14:paraId="51416857" w14:textId="77777777" w:rsidTr="002A115F">
        <w:tc>
          <w:tcPr>
            <w:tcW w:w="179" w:type="dxa"/>
          </w:tcPr>
          <w:p w14:paraId="0A3A6DBE" w14:textId="77777777" w:rsidR="00C8788D" w:rsidRDefault="00C8788D">
            <w:pPr>
              <w:pStyle w:val="EmptyCellLayoutStyle"/>
              <w:spacing w:after="0" w:line="240" w:lineRule="auto"/>
            </w:pPr>
          </w:p>
        </w:tc>
        <w:tc>
          <w:tcPr>
            <w:tcW w:w="0" w:type="dxa"/>
          </w:tcPr>
          <w:p w14:paraId="7E90BEAD" w14:textId="77777777" w:rsidR="00C8788D" w:rsidRDefault="00C8788D">
            <w:pPr>
              <w:pStyle w:val="EmptyCellLayoutStyle"/>
              <w:spacing w:after="0" w:line="240" w:lineRule="auto"/>
            </w:pPr>
          </w:p>
        </w:tc>
        <w:tc>
          <w:tcPr>
            <w:tcW w:w="0" w:type="dxa"/>
          </w:tcPr>
          <w:p w14:paraId="11EFFCF2" w14:textId="77777777" w:rsidR="00C8788D" w:rsidRDefault="00C8788D">
            <w:pPr>
              <w:pStyle w:val="EmptyCellLayoutStyle"/>
              <w:spacing w:after="0" w:line="240" w:lineRule="auto"/>
            </w:pPr>
          </w:p>
        </w:tc>
        <w:tc>
          <w:tcPr>
            <w:tcW w:w="0" w:type="dxa"/>
          </w:tcPr>
          <w:p w14:paraId="3EC77A66" w14:textId="77777777" w:rsidR="00C8788D" w:rsidRDefault="00C8788D">
            <w:pPr>
              <w:pStyle w:val="EmptyCellLayoutStyle"/>
              <w:spacing w:after="0" w:line="240" w:lineRule="auto"/>
            </w:pPr>
          </w:p>
        </w:tc>
        <w:tc>
          <w:tcPr>
            <w:tcW w:w="0" w:type="dxa"/>
          </w:tcPr>
          <w:p w14:paraId="05AF7486" w14:textId="77777777" w:rsidR="00C8788D" w:rsidRDefault="00C8788D">
            <w:pPr>
              <w:pStyle w:val="EmptyCellLayoutStyle"/>
              <w:spacing w:after="0" w:line="240" w:lineRule="auto"/>
            </w:pPr>
          </w:p>
        </w:tc>
        <w:tc>
          <w:tcPr>
            <w:tcW w:w="0" w:type="dxa"/>
          </w:tcPr>
          <w:p w14:paraId="3715E783" w14:textId="77777777" w:rsidR="00C8788D" w:rsidRDefault="00C8788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C8788D" w14:paraId="4296ABCF" w14:textId="77777777">
              <w:trPr>
                <w:trHeight w:val="38"/>
              </w:trPr>
              <w:tc>
                <w:tcPr>
                  <w:tcW w:w="0" w:type="dxa"/>
                  <w:tcBorders>
                    <w:top w:val="single" w:sz="15" w:space="0" w:color="000000"/>
                    <w:left w:val="single" w:sz="15" w:space="0" w:color="000000"/>
                  </w:tcBorders>
                </w:tcPr>
                <w:p w14:paraId="5E5F5438" w14:textId="77777777" w:rsidR="00C8788D" w:rsidRDefault="00C8788D">
                  <w:pPr>
                    <w:pStyle w:val="EmptyCellLayoutStyle"/>
                    <w:spacing w:after="0" w:line="240" w:lineRule="auto"/>
                  </w:pPr>
                </w:p>
              </w:tc>
              <w:tc>
                <w:tcPr>
                  <w:tcW w:w="11159" w:type="dxa"/>
                  <w:tcBorders>
                    <w:top w:val="single" w:sz="15" w:space="0" w:color="000000"/>
                    <w:right w:val="single" w:sz="15" w:space="0" w:color="000000"/>
                  </w:tcBorders>
                </w:tcPr>
                <w:p w14:paraId="0A2EDB10" w14:textId="77777777" w:rsidR="00C8788D" w:rsidRDefault="00C8788D">
                  <w:pPr>
                    <w:pStyle w:val="EmptyCellLayoutStyle"/>
                    <w:spacing w:after="0" w:line="240" w:lineRule="auto"/>
                  </w:pPr>
                </w:p>
              </w:tc>
            </w:tr>
            <w:tr w:rsidR="00C8788D" w14:paraId="1D7E621E" w14:textId="77777777">
              <w:trPr>
                <w:trHeight w:val="270"/>
              </w:trPr>
              <w:tc>
                <w:tcPr>
                  <w:tcW w:w="0" w:type="dxa"/>
                  <w:tcBorders>
                    <w:left w:val="single" w:sz="15" w:space="0" w:color="000000"/>
                  </w:tcBorders>
                </w:tcPr>
                <w:p w14:paraId="294A0A7A" w14:textId="77777777" w:rsidR="00C8788D" w:rsidRDefault="00C8788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C8788D" w14:paraId="1E990E94" w14:textId="77777777">
                    <w:trPr>
                      <w:trHeight w:val="192"/>
                    </w:trPr>
                    <w:tc>
                      <w:tcPr>
                        <w:tcW w:w="11160" w:type="dxa"/>
                        <w:tcBorders>
                          <w:top w:val="nil"/>
                          <w:left w:val="nil"/>
                          <w:bottom w:val="nil"/>
                          <w:right w:val="nil"/>
                        </w:tcBorders>
                        <w:tcMar>
                          <w:top w:w="39" w:type="dxa"/>
                          <w:left w:w="39" w:type="dxa"/>
                          <w:bottom w:w="39" w:type="dxa"/>
                          <w:right w:w="39" w:type="dxa"/>
                        </w:tcMar>
                      </w:tcPr>
                      <w:p w14:paraId="1880C1D7" w14:textId="77777777" w:rsidR="00C8788D" w:rsidRDefault="002A115F">
                        <w:pPr>
                          <w:spacing w:after="0" w:line="240" w:lineRule="auto"/>
                        </w:pPr>
                        <w:r>
                          <w:rPr>
                            <w:rFonts w:ascii="Arial" w:eastAsia="Arial" w:hAnsi="Arial"/>
                            <w:b/>
                            <w:color w:val="000000"/>
                            <w:sz w:val="16"/>
                          </w:rPr>
                          <w:t xml:space="preserve">17. Describe the types of decisions that require the supervisor's review. </w:t>
                        </w:r>
                      </w:p>
                    </w:tc>
                  </w:tr>
                </w:tbl>
                <w:p w14:paraId="70D10374" w14:textId="77777777" w:rsidR="00C8788D" w:rsidRDefault="00C8788D">
                  <w:pPr>
                    <w:spacing w:after="0" w:line="240" w:lineRule="auto"/>
                  </w:pPr>
                </w:p>
              </w:tc>
            </w:tr>
            <w:tr w:rsidR="00C8788D" w14:paraId="4BD7A55A" w14:textId="77777777">
              <w:trPr>
                <w:trHeight w:val="40"/>
              </w:trPr>
              <w:tc>
                <w:tcPr>
                  <w:tcW w:w="0" w:type="dxa"/>
                  <w:tcBorders>
                    <w:left w:val="single" w:sz="15" w:space="0" w:color="000000"/>
                  </w:tcBorders>
                </w:tcPr>
                <w:p w14:paraId="1486DECF" w14:textId="77777777" w:rsidR="00C8788D" w:rsidRDefault="00C8788D">
                  <w:pPr>
                    <w:pStyle w:val="EmptyCellLayoutStyle"/>
                    <w:spacing w:after="0" w:line="240" w:lineRule="auto"/>
                  </w:pPr>
                </w:p>
              </w:tc>
              <w:tc>
                <w:tcPr>
                  <w:tcW w:w="11159" w:type="dxa"/>
                  <w:tcBorders>
                    <w:right w:val="single" w:sz="15" w:space="0" w:color="000000"/>
                  </w:tcBorders>
                </w:tcPr>
                <w:p w14:paraId="151E70BC" w14:textId="77777777" w:rsidR="00C8788D" w:rsidRDefault="00C8788D">
                  <w:pPr>
                    <w:pStyle w:val="EmptyCellLayoutStyle"/>
                    <w:spacing w:after="0" w:line="240" w:lineRule="auto"/>
                  </w:pPr>
                </w:p>
              </w:tc>
            </w:tr>
            <w:tr w:rsidR="002A115F" w14:paraId="5320BC5D" w14:textId="77777777" w:rsidTr="002A115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C8788D" w14:paraId="392ABDD9" w14:textId="77777777">
                    <w:trPr>
                      <w:trHeight w:val="212"/>
                    </w:trPr>
                    <w:tc>
                      <w:tcPr>
                        <w:tcW w:w="11160" w:type="dxa"/>
                        <w:tcBorders>
                          <w:top w:val="nil"/>
                          <w:left w:val="nil"/>
                          <w:bottom w:val="nil"/>
                          <w:right w:val="nil"/>
                        </w:tcBorders>
                        <w:tcMar>
                          <w:top w:w="39" w:type="dxa"/>
                          <w:left w:w="39" w:type="dxa"/>
                          <w:bottom w:w="39" w:type="dxa"/>
                          <w:right w:w="39" w:type="dxa"/>
                        </w:tcMar>
                      </w:tcPr>
                      <w:p w14:paraId="2AEF4B5B" w14:textId="77777777" w:rsidR="00C8788D" w:rsidRDefault="002A115F">
                        <w:pPr>
                          <w:spacing w:after="0" w:line="240" w:lineRule="auto"/>
                        </w:pPr>
                        <w:r>
                          <w:rPr>
                            <w:rFonts w:ascii="Arial" w:eastAsia="Arial" w:hAnsi="Arial"/>
                            <w:color w:val="000000"/>
                          </w:rPr>
                          <w:t xml:space="preserve">To determine proper MDOC and/or Facility Policy or Procedure to be utilized for specific situations. When receiving narcotics, which authorities to contact for testing and verification. After finding suspicious items or transactions, </w:t>
                        </w:r>
                        <w:proofErr w:type="gramStart"/>
                        <w:r>
                          <w:rPr>
                            <w:rFonts w:ascii="Arial" w:eastAsia="Arial" w:hAnsi="Arial"/>
                            <w:color w:val="000000"/>
                          </w:rPr>
                          <w:t>supervisor</w:t>
                        </w:r>
                        <w:proofErr w:type="gramEnd"/>
                        <w:r>
                          <w:rPr>
                            <w:rFonts w:ascii="Arial" w:eastAsia="Arial" w:hAnsi="Arial"/>
                            <w:color w:val="000000"/>
                          </w:rPr>
                          <w:t xml:space="preserve"> is consulted to determine what actions should be taken. When </w:t>
                        </w:r>
                        <w:proofErr w:type="gramStart"/>
                        <w:r>
                          <w:rPr>
                            <w:rFonts w:ascii="Arial" w:eastAsia="Arial" w:hAnsi="Arial"/>
                            <w:color w:val="000000"/>
                          </w:rPr>
                          <w:t>decisions will</w:t>
                        </w:r>
                        <w:proofErr w:type="gramEnd"/>
                        <w:r>
                          <w:rPr>
                            <w:rFonts w:ascii="Arial" w:eastAsia="Arial" w:hAnsi="Arial"/>
                            <w:color w:val="000000"/>
                          </w:rPr>
                          <w:t xml:space="preserve"> affect </w:t>
                        </w:r>
                        <w:proofErr w:type="gramStart"/>
                        <w:r>
                          <w:rPr>
                            <w:rFonts w:ascii="Arial" w:eastAsia="Arial" w:hAnsi="Arial"/>
                            <w:color w:val="000000"/>
                          </w:rPr>
                          <w:t>more</w:t>
                        </w:r>
                        <w:proofErr w:type="gramEnd"/>
                        <w:r>
                          <w:rPr>
                            <w:rFonts w:ascii="Arial" w:eastAsia="Arial" w:hAnsi="Arial"/>
                            <w:color w:val="000000"/>
                          </w:rPr>
                          <w:t xml:space="preserve"> that the Mail </w:t>
                        </w:r>
                        <w:proofErr w:type="gramStart"/>
                        <w:r>
                          <w:rPr>
                            <w:rFonts w:ascii="Arial" w:eastAsia="Arial" w:hAnsi="Arial"/>
                            <w:color w:val="000000"/>
                          </w:rPr>
                          <w:t>Room,</w:t>
                        </w:r>
                        <w:proofErr w:type="gramEnd"/>
                        <w:r>
                          <w:rPr>
                            <w:rFonts w:ascii="Arial" w:eastAsia="Arial" w:hAnsi="Arial"/>
                            <w:color w:val="000000"/>
                          </w:rPr>
                          <w:t xml:space="preserve"> supervisor is consulted before further handling.</w:t>
                        </w:r>
                      </w:p>
                    </w:tc>
                  </w:tr>
                </w:tbl>
                <w:p w14:paraId="37C1F4DD" w14:textId="77777777" w:rsidR="00C8788D" w:rsidRDefault="00C8788D">
                  <w:pPr>
                    <w:spacing w:after="0" w:line="240" w:lineRule="auto"/>
                  </w:pPr>
                </w:p>
              </w:tc>
            </w:tr>
          </w:tbl>
          <w:p w14:paraId="29E71F11" w14:textId="77777777" w:rsidR="00C8788D" w:rsidRDefault="00C8788D">
            <w:pPr>
              <w:spacing w:after="0" w:line="240" w:lineRule="auto"/>
            </w:pPr>
          </w:p>
        </w:tc>
        <w:tc>
          <w:tcPr>
            <w:tcW w:w="179" w:type="dxa"/>
          </w:tcPr>
          <w:p w14:paraId="16DA56D2" w14:textId="77777777" w:rsidR="00C8788D" w:rsidRDefault="00C8788D">
            <w:pPr>
              <w:pStyle w:val="EmptyCellLayoutStyle"/>
              <w:spacing w:after="0" w:line="240" w:lineRule="auto"/>
            </w:pPr>
          </w:p>
        </w:tc>
      </w:tr>
      <w:tr w:rsidR="00C8788D" w14:paraId="49A3334A" w14:textId="77777777">
        <w:trPr>
          <w:trHeight w:val="100"/>
        </w:trPr>
        <w:tc>
          <w:tcPr>
            <w:tcW w:w="179" w:type="dxa"/>
          </w:tcPr>
          <w:p w14:paraId="554CB855" w14:textId="77777777" w:rsidR="00C8788D" w:rsidRDefault="00C8788D">
            <w:pPr>
              <w:pStyle w:val="EmptyCellLayoutStyle"/>
              <w:spacing w:after="0" w:line="240" w:lineRule="auto"/>
            </w:pPr>
          </w:p>
        </w:tc>
        <w:tc>
          <w:tcPr>
            <w:tcW w:w="0" w:type="dxa"/>
          </w:tcPr>
          <w:p w14:paraId="7B486FD7" w14:textId="77777777" w:rsidR="00C8788D" w:rsidRDefault="00C8788D">
            <w:pPr>
              <w:pStyle w:val="EmptyCellLayoutStyle"/>
              <w:spacing w:after="0" w:line="240" w:lineRule="auto"/>
            </w:pPr>
          </w:p>
        </w:tc>
        <w:tc>
          <w:tcPr>
            <w:tcW w:w="0" w:type="dxa"/>
          </w:tcPr>
          <w:p w14:paraId="24F77894" w14:textId="77777777" w:rsidR="00C8788D" w:rsidRDefault="00C8788D">
            <w:pPr>
              <w:pStyle w:val="EmptyCellLayoutStyle"/>
              <w:spacing w:after="0" w:line="240" w:lineRule="auto"/>
            </w:pPr>
          </w:p>
        </w:tc>
        <w:tc>
          <w:tcPr>
            <w:tcW w:w="0" w:type="dxa"/>
          </w:tcPr>
          <w:p w14:paraId="44D987C7" w14:textId="77777777" w:rsidR="00C8788D" w:rsidRDefault="00C8788D">
            <w:pPr>
              <w:pStyle w:val="EmptyCellLayoutStyle"/>
              <w:spacing w:after="0" w:line="240" w:lineRule="auto"/>
            </w:pPr>
          </w:p>
        </w:tc>
        <w:tc>
          <w:tcPr>
            <w:tcW w:w="0" w:type="dxa"/>
          </w:tcPr>
          <w:p w14:paraId="683AB81B" w14:textId="77777777" w:rsidR="00C8788D" w:rsidRDefault="00C8788D">
            <w:pPr>
              <w:pStyle w:val="EmptyCellLayoutStyle"/>
              <w:spacing w:after="0" w:line="240" w:lineRule="auto"/>
            </w:pPr>
          </w:p>
        </w:tc>
        <w:tc>
          <w:tcPr>
            <w:tcW w:w="0" w:type="dxa"/>
          </w:tcPr>
          <w:p w14:paraId="2FB5C358" w14:textId="77777777" w:rsidR="00C8788D" w:rsidRDefault="00C8788D">
            <w:pPr>
              <w:pStyle w:val="EmptyCellLayoutStyle"/>
              <w:spacing w:after="0" w:line="240" w:lineRule="auto"/>
            </w:pPr>
          </w:p>
        </w:tc>
        <w:tc>
          <w:tcPr>
            <w:tcW w:w="0" w:type="dxa"/>
          </w:tcPr>
          <w:p w14:paraId="6B13D125" w14:textId="77777777" w:rsidR="00C8788D" w:rsidRDefault="00C8788D">
            <w:pPr>
              <w:pStyle w:val="EmptyCellLayoutStyle"/>
              <w:spacing w:after="0" w:line="240" w:lineRule="auto"/>
            </w:pPr>
          </w:p>
        </w:tc>
        <w:tc>
          <w:tcPr>
            <w:tcW w:w="2505" w:type="dxa"/>
          </w:tcPr>
          <w:p w14:paraId="724B71E6" w14:textId="77777777" w:rsidR="00C8788D" w:rsidRDefault="00C8788D">
            <w:pPr>
              <w:pStyle w:val="EmptyCellLayoutStyle"/>
              <w:spacing w:after="0" w:line="240" w:lineRule="auto"/>
            </w:pPr>
          </w:p>
        </w:tc>
        <w:tc>
          <w:tcPr>
            <w:tcW w:w="6120" w:type="dxa"/>
          </w:tcPr>
          <w:p w14:paraId="535D6F54" w14:textId="77777777" w:rsidR="00C8788D" w:rsidRDefault="00C8788D">
            <w:pPr>
              <w:pStyle w:val="EmptyCellLayoutStyle"/>
              <w:spacing w:after="0" w:line="240" w:lineRule="auto"/>
            </w:pPr>
          </w:p>
        </w:tc>
        <w:tc>
          <w:tcPr>
            <w:tcW w:w="2534" w:type="dxa"/>
          </w:tcPr>
          <w:p w14:paraId="4284BD36" w14:textId="77777777" w:rsidR="00C8788D" w:rsidRDefault="00C8788D">
            <w:pPr>
              <w:pStyle w:val="EmptyCellLayoutStyle"/>
              <w:spacing w:after="0" w:line="240" w:lineRule="auto"/>
            </w:pPr>
          </w:p>
        </w:tc>
        <w:tc>
          <w:tcPr>
            <w:tcW w:w="179" w:type="dxa"/>
          </w:tcPr>
          <w:p w14:paraId="795B9655" w14:textId="77777777" w:rsidR="00C8788D" w:rsidRDefault="00C8788D">
            <w:pPr>
              <w:pStyle w:val="EmptyCellLayoutStyle"/>
              <w:spacing w:after="0" w:line="240" w:lineRule="auto"/>
            </w:pPr>
          </w:p>
        </w:tc>
      </w:tr>
      <w:tr w:rsidR="002A115F" w14:paraId="08882D7A" w14:textId="77777777" w:rsidTr="002A115F">
        <w:tc>
          <w:tcPr>
            <w:tcW w:w="179" w:type="dxa"/>
          </w:tcPr>
          <w:p w14:paraId="14F373D4" w14:textId="77777777" w:rsidR="00C8788D" w:rsidRDefault="00C8788D">
            <w:pPr>
              <w:pStyle w:val="EmptyCellLayoutStyle"/>
              <w:spacing w:after="0" w:line="240" w:lineRule="auto"/>
            </w:pPr>
          </w:p>
        </w:tc>
        <w:tc>
          <w:tcPr>
            <w:tcW w:w="0" w:type="dxa"/>
          </w:tcPr>
          <w:p w14:paraId="5AAF4C9A" w14:textId="77777777" w:rsidR="00C8788D" w:rsidRDefault="00C8788D">
            <w:pPr>
              <w:pStyle w:val="EmptyCellLayoutStyle"/>
              <w:spacing w:after="0" w:line="240" w:lineRule="auto"/>
            </w:pPr>
          </w:p>
        </w:tc>
        <w:tc>
          <w:tcPr>
            <w:tcW w:w="0" w:type="dxa"/>
          </w:tcPr>
          <w:p w14:paraId="121A9FD1" w14:textId="77777777" w:rsidR="00C8788D" w:rsidRDefault="00C8788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C8788D" w14:paraId="722C0D95" w14:textId="77777777">
              <w:trPr>
                <w:trHeight w:val="459"/>
              </w:trPr>
              <w:tc>
                <w:tcPr>
                  <w:tcW w:w="0" w:type="dxa"/>
                  <w:tcBorders>
                    <w:top w:val="single" w:sz="15" w:space="0" w:color="000000"/>
                    <w:left w:val="single" w:sz="15" w:space="0" w:color="000000"/>
                  </w:tcBorders>
                </w:tcPr>
                <w:p w14:paraId="2271CFAC" w14:textId="77777777" w:rsidR="00C8788D" w:rsidRDefault="00C8788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C8788D" w14:paraId="32A61024" w14:textId="77777777">
                    <w:trPr>
                      <w:trHeight w:val="381"/>
                    </w:trPr>
                    <w:tc>
                      <w:tcPr>
                        <w:tcW w:w="11160" w:type="dxa"/>
                        <w:tcBorders>
                          <w:top w:val="nil"/>
                          <w:left w:val="nil"/>
                          <w:bottom w:val="nil"/>
                          <w:right w:val="nil"/>
                        </w:tcBorders>
                        <w:tcMar>
                          <w:top w:w="39" w:type="dxa"/>
                          <w:left w:w="39" w:type="dxa"/>
                          <w:bottom w:w="39" w:type="dxa"/>
                          <w:right w:w="39" w:type="dxa"/>
                        </w:tcMar>
                      </w:tcPr>
                      <w:p w14:paraId="0338BC8D" w14:textId="77777777" w:rsidR="00C8788D" w:rsidRDefault="002A115F">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7C60149" w14:textId="77777777" w:rsidR="00C8788D" w:rsidRDefault="00C8788D">
                  <w:pPr>
                    <w:spacing w:after="0" w:line="240" w:lineRule="auto"/>
                  </w:pPr>
                </w:p>
              </w:tc>
            </w:tr>
            <w:tr w:rsidR="00C8788D" w14:paraId="6217DA63" w14:textId="77777777">
              <w:trPr>
                <w:trHeight w:val="80"/>
              </w:trPr>
              <w:tc>
                <w:tcPr>
                  <w:tcW w:w="0" w:type="dxa"/>
                  <w:tcBorders>
                    <w:left w:val="single" w:sz="15" w:space="0" w:color="000000"/>
                  </w:tcBorders>
                </w:tcPr>
                <w:p w14:paraId="1F11F296" w14:textId="77777777" w:rsidR="00C8788D" w:rsidRDefault="00C8788D">
                  <w:pPr>
                    <w:pStyle w:val="EmptyCellLayoutStyle"/>
                    <w:spacing w:after="0" w:line="240" w:lineRule="auto"/>
                  </w:pPr>
                </w:p>
              </w:tc>
              <w:tc>
                <w:tcPr>
                  <w:tcW w:w="11159" w:type="dxa"/>
                  <w:tcBorders>
                    <w:right w:val="single" w:sz="15" w:space="0" w:color="000000"/>
                  </w:tcBorders>
                </w:tcPr>
                <w:p w14:paraId="0E9415E0" w14:textId="77777777" w:rsidR="00C8788D" w:rsidRDefault="00C8788D">
                  <w:pPr>
                    <w:pStyle w:val="EmptyCellLayoutStyle"/>
                    <w:spacing w:after="0" w:line="240" w:lineRule="auto"/>
                  </w:pPr>
                </w:p>
              </w:tc>
            </w:tr>
            <w:tr w:rsidR="002A115F" w14:paraId="0955DB25" w14:textId="77777777" w:rsidTr="002A115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C8788D" w14:paraId="56DAADC4" w14:textId="77777777">
                    <w:trPr>
                      <w:trHeight w:val="212"/>
                    </w:trPr>
                    <w:tc>
                      <w:tcPr>
                        <w:tcW w:w="11160" w:type="dxa"/>
                        <w:tcBorders>
                          <w:top w:val="nil"/>
                          <w:left w:val="nil"/>
                          <w:bottom w:val="nil"/>
                          <w:right w:val="nil"/>
                        </w:tcBorders>
                        <w:tcMar>
                          <w:top w:w="39" w:type="dxa"/>
                          <w:left w:w="39" w:type="dxa"/>
                          <w:bottom w:w="39" w:type="dxa"/>
                          <w:right w:w="39" w:type="dxa"/>
                        </w:tcMar>
                      </w:tcPr>
                      <w:p w14:paraId="4821E1A7" w14:textId="77777777" w:rsidR="00C8788D" w:rsidRDefault="002A115F">
                        <w:pPr>
                          <w:spacing w:after="0" w:line="240" w:lineRule="auto"/>
                        </w:pPr>
                        <w:r>
                          <w:rPr>
                            <w:rFonts w:ascii="Arial" w:eastAsia="Arial" w:hAnsi="Arial"/>
                            <w:color w:val="000000"/>
                          </w:rPr>
                          <w:t xml:space="preserve">Office setting: handling paper, mail. Long hours of sitting, standing, stooping and bending. </w:t>
                        </w:r>
                        <w:proofErr w:type="gramStart"/>
                        <w:r>
                          <w:rPr>
                            <w:rFonts w:ascii="Arial" w:eastAsia="Arial" w:hAnsi="Arial"/>
                            <w:color w:val="000000"/>
                          </w:rPr>
                          <w:t>Lifting of</w:t>
                        </w:r>
                        <w:proofErr w:type="gramEnd"/>
                        <w:r>
                          <w:rPr>
                            <w:rFonts w:ascii="Arial" w:eastAsia="Arial" w:hAnsi="Arial"/>
                            <w:color w:val="000000"/>
                          </w:rPr>
                          <w:t xml:space="preserve"> boxes up to 25 lbs. in weight. Verbal and written communication. Environment dictates contact with convicted felons.</w:t>
                        </w:r>
                      </w:p>
                    </w:tc>
                  </w:tr>
                </w:tbl>
                <w:p w14:paraId="1E4919D6" w14:textId="77777777" w:rsidR="00C8788D" w:rsidRDefault="00C8788D">
                  <w:pPr>
                    <w:spacing w:after="0" w:line="240" w:lineRule="auto"/>
                  </w:pPr>
                </w:p>
              </w:tc>
            </w:tr>
          </w:tbl>
          <w:p w14:paraId="3DC4C2FA" w14:textId="77777777" w:rsidR="00C8788D" w:rsidRDefault="00C8788D">
            <w:pPr>
              <w:spacing w:after="0" w:line="240" w:lineRule="auto"/>
            </w:pPr>
          </w:p>
        </w:tc>
        <w:tc>
          <w:tcPr>
            <w:tcW w:w="179" w:type="dxa"/>
          </w:tcPr>
          <w:p w14:paraId="76C89850" w14:textId="77777777" w:rsidR="00C8788D" w:rsidRDefault="00C8788D">
            <w:pPr>
              <w:pStyle w:val="EmptyCellLayoutStyle"/>
              <w:spacing w:after="0" w:line="240" w:lineRule="auto"/>
            </w:pPr>
          </w:p>
        </w:tc>
      </w:tr>
      <w:tr w:rsidR="00C8788D" w14:paraId="6752F72D" w14:textId="77777777">
        <w:trPr>
          <w:trHeight w:val="99"/>
        </w:trPr>
        <w:tc>
          <w:tcPr>
            <w:tcW w:w="179" w:type="dxa"/>
          </w:tcPr>
          <w:p w14:paraId="6B4550E6" w14:textId="77777777" w:rsidR="00C8788D" w:rsidRDefault="00C8788D">
            <w:pPr>
              <w:pStyle w:val="EmptyCellLayoutStyle"/>
              <w:spacing w:after="0" w:line="240" w:lineRule="auto"/>
            </w:pPr>
          </w:p>
        </w:tc>
        <w:tc>
          <w:tcPr>
            <w:tcW w:w="0" w:type="dxa"/>
          </w:tcPr>
          <w:p w14:paraId="5D3D6E81" w14:textId="77777777" w:rsidR="00C8788D" w:rsidRDefault="00C8788D">
            <w:pPr>
              <w:pStyle w:val="EmptyCellLayoutStyle"/>
              <w:spacing w:after="0" w:line="240" w:lineRule="auto"/>
            </w:pPr>
          </w:p>
        </w:tc>
        <w:tc>
          <w:tcPr>
            <w:tcW w:w="0" w:type="dxa"/>
          </w:tcPr>
          <w:p w14:paraId="18C53AE2" w14:textId="77777777" w:rsidR="00C8788D" w:rsidRDefault="00C8788D">
            <w:pPr>
              <w:pStyle w:val="EmptyCellLayoutStyle"/>
              <w:spacing w:after="0" w:line="240" w:lineRule="auto"/>
            </w:pPr>
          </w:p>
        </w:tc>
        <w:tc>
          <w:tcPr>
            <w:tcW w:w="0" w:type="dxa"/>
          </w:tcPr>
          <w:p w14:paraId="6170B8C8" w14:textId="77777777" w:rsidR="00C8788D" w:rsidRDefault="00C8788D">
            <w:pPr>
              <w:pStyle w:val="EmptyCellLayoutStyle"/>
              <w:spacing w:after="0" w:line="240" w:lineRule="auto"/>
            </w:pPr>
          </w:p>
        </w:tc>
        <w:tc>
          <w:tcPr>
            <w:tcW w:w="0" w:type="dxa"/>
          </w:tcPr>
          <w:p w14:paraId="3C6DB1D7" w14:textId="77777777" w:rsidR="00C8788D" w:rsidRDefault="00C8788D">
            <w:pPr>
              <w:pStyle w:val="EmptyCellLayoutStyle"/>
              <w:spacing w:after="0" w:line="240" w:lineRule="auto"/>
            </w:pPr>
          </w:p>
        </w:tc>
        <w:tc>
          <w:tcPr>
            <w:tcW w:w="0" w:type="dxa"/>
          </w:tcPr>
          <w:p w14:paraId="574C4F22" w14:textId="77777777" w:rsidR="00C8788D" w:rsidRDefault="00C8788D">
            <w:pPr>
              <w:pStyle w:val="EmptyCellLayoutStyle"/>
              <w:spacing w:after="0" w:line="240" w:lineRule="auto"/>
            </w:pPr>
          </w:p>
        </w:tc>
        <w:tc>
          <w:tcPr>
            <w:tcW w:w="0" w:type="dxa"/>
          </w:tcPr>
          <w:p w14:paraId="2584B6E0" w14:textId="77777777" w:rsidR="00C8788D" w:rsidRDefault="00C8788D">
            <w:pPr>
              <w:pStyle w:val="EmptyCellLayoutStyle"/>
              <w:spacing w:after="0" w:line="240" w:lineRule="auto"/>
            </w:pPr>
          </w:p>
        </w:tc>
        <w:tc>
          <w:tcPr>
            <w:tcW w:w="2505" w:type="dxa"/>
          </w:tcPr>
          <w:p w14:paraId="6F687BF3" w14:textId="77777777" w:rsidR="00C8788D" w:rsidRDefault="00C8788D">
            <w:pPr>
              <w:pStyle w:val="EmptyCellLayoutStyle"/>
              <w:spacing w:after="0" w:line="240" w:lineRule="auto"/>
            </w:pPr>
          </w:p>
        </w:tc>
        <w:tc>
          <w:tcPr>
            <w:tcW w:w="6120" w:type="dxa"/>
          </w:tcPr>
          <w:p w14:paraId="16680B8C" w14:textId="77777777" w:rsidR="00C8788D" w:rsidRDefault="00C8788D">
            <w:pPr>
              <w:pStyle w:val="EmptyCellLayoutStyle"/>
              <w:spacing w:after="0" w:line="240" w:lineRule="auto"/>
            </w:pPr>
          </w:p>
        </w:tc>
        <w:tc>
          <w:tcPr>
            <w:tcW w:w="2534" w:type="dxa"/>
          </w:tcPr>
          <w:p w14:paraId="308FAD7C" w14:textId="77777777" w:rsidR="00C8788D" w:rsidRDefault="00C8788D">
            <w:pPr>
              <w:pStyle w:val="EmptyCellLayoutStyle"/>
              <w:spacing w:after="0" w:line="240" w:lineRule="auto"/>
            </w:pPr>
          </w:p>
        </w:tc>
        <w:tc>
          <w:tcPr>
            <w:tcW w:w="179" w:type="dxa"/>
          </w:tcPr>
          <w:p w14:paraId="12FF4DA9" w14:textId="77777777" w:rsidR="00C8788D" w:rsidRDefault="00C8788D">
            <w:pPr>
              <w:pStyle w:val="EmptyCellLayoutStyle"/>
              <w:spacing w:after="0" w:line="240" w:lineRule="auto"/>
            </w:pPr>
          </w:p>
        </w:tc>
      </w:tr>
      <w:tr w:rsidR="002A115F" w14:paraId="142F4E23" w14:textId="77777777" w:rsidTr="002A115F">
        <w:tc>
          <w:tcPr>
            <w:tcW w:w="179" w:type="dxa"/>
          </w:tcPr>
          <w:p w14:paraId="74E16EAF" w14:textId="77777777" w:rsidR="00C8788D" w:rsidRDefault="00C8788D">
            <w:pPr>
              <w:pStyle w:val="EmptyCellLayoutStyle"/>
              <w:spacing w:after="0" w:line="240" w:lineRule="auto"/>
            </w:pPr>
          </w:p>
        </w:tc>
        <w:tc>
          <w:tcPr>
            <w:tcW w:w="0" w:type="dxa"/>
          </w:tcPr>
          <w:p w14:paraId="07601AA7" w14:textId="77777777" w:rsidR="00C8788D" w:rsidRDefault="00C8788D">
            <w:pPr>
              <w:pStyle w:val="EmptyCellLayoutStyle"/>
              <w:spacing w:after="0" w:line="240" w:lineRule="auto"/>
            </w:pPr>
          </w:p>
        </w:tc>
        <w:tc>
          <w:tcPr>
            <w:tcW w:w="0" w:type="dxa"/>
          </w:tcPr>
          <w:p w14:paraId="0CEB1B83" w14:textId="77777777" w:rsidR="00C8788D" w:rsidRDefault="00C8788D">
            <w:pPr>
              <w:pStyle w:val="EmptyCellLayoutStyle"/>
              <w:spacing w:after="0" w:line="240" w:lineRule="auto"/>
            </w:pPr>
          </w:p>
        </w:tc>
        <w:tc>
          <w:tcPr>
            <w:tcW w:w="0" w:type="dxa"/>
          </w:tcPr>
          <w:p w14:paraId="328B35D3" w14:textId="77777777" w:rsidR="00C8788D" w:rsidRDefault="00C8788D">
            <w:pPr>
              <w:pStyle w:val="EmptyCellLayoutStyle"/>
              <w:spacing w:after="0" w:line="240" w:lineRule="auto"/>
            </w:pPr>
          </w:p>
        </w:tc>
        <w:tc>
          <w:tcPr>
            <w:tcW w:w="0" w:type="dxa"/>
          </w:tcPr>
          <w:p w14:paraId="219CB333" w14:textId="77777777" w:rsidR="00C8788D" w:rsidRDefault="00C8788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2A115F" w14:paraId="2E7E7894" w14:textId="77777777" w:rsidTr="002A115F">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C8788D" w14:paraId="1ABB77FE" w14:textId="77777777">
                    <w:trPr>
                      <w:trHeight w:val="462"/>
                    </w:trPr>
                    <w:tc>
                      <w:tcPr>
                        <w:tcW w:w="11160" w:type="dxa"/>
                        <w:tcBorders>
                          <w:top w:val="nil"/>
                          <w:left w:val="nil"/>
                          <w:bottom w:val="nil"/>
                          <w:right w:val="nil"/>
                        </w:tcBorders>
                        <w:tcMar>
                          <w:top w:w="39" w:type="dxa"/>
                          <w:left w:w="39" w:type="dxa"/>
                          <w:bottom w:w="39" w:type="dxa"/>
                          <w:right w:w="39" w:type="dxa"/>
                        </w:tcMar>
                      </w:tcPr>
                      <w:p w14:paraId="13937350" w14:textId="77777777" w:rsidR="00C8788D" w:rsidRDefault="002A115F">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4F6FA08" w14:textId="77777777" w:rsidR="00C8788D" w:rsidRDefault="00C8788D">
                  <w:pPr>
                    <w:spacing w:after="0" w:line="240" w:lineRule="auto"/>
                  </w:pPr>
                </w:p>
              </w:tc>
            </w:tr>
            <w:tr w:rsidR="00C8788D" w14:paraId="41F4C500" w14:textId="77777777">
              <w:trPr>
                <w:trHeight w:val="180"/>
              </w:trPr>
              <w:tc>
                <w:tcPr>
                  <w:tcW w:w="179" w:type="dxa"/>
                  <w:tcBorders>
                    <w:left w:val="single" w:sz="15" w:space="0" w:color="000000"/>
                  </w:tcBorders>
                </w:tcPr>
                <w:p w14:paraId="44E48933" w14:textId="77777777" w:rsidR="00C8788D" w:rsidRDefault="00C8788D">
                  <w:pPr>
                    <w:pStyle w:val="EmptyCellLayoutStyle"/>
                    <w:spacing w:after="0" w:line="240" w:lineRule="auto"/>
                  </w:pPr>
                </w:p>
              </w:tc>
              <w:tc>
                <w:tcPr>
                  <w:tcW w:w="10800" w:type="dxa"/>
                </w:tcPr>
                <w:p w14:paraId="0E7055A7" w14:textId="77777777" w:rsidR="00C8788D" w:rsidRDefault="00C8788D">
                  <w:pPr>
                    <w:pStyle w:val="EmptyCellLayoutStyle"/>
                    <w:spacing w:after="0" w:line="240" w:lineRule="auto"/>
                  </w:pPr>
                </w:p>
              </w:tc>
              <w:tc>
                <w:tcPr>
                  <w:tcW w:w="180" w:type="dxa"/>
                  <w:tcBorders>
                    <w:right w:val="single" w:sz="15" w:space="0" w:color="000000"/>
                  </w:tcBorders>
                </w:tcPr>
                <w:p w14:paraId="06929F45" w14:textId="77777777" w:rsidR="00C8788D" w:rsidRDefault="00C8788D">
                  <w:pPr>
                    <w:pStyle w:val="EmptyCellLayoutStyle"/>
                    <w:spacing w:after="0" w:line="240" w:lineRule="auto"/>
                  </w:pPr>
                </w:p>
              </w:tc>
            </w:tr>
            <w:tr w:rsidR="002A115F" w14:paraId="41B57937" w14:textId="77777777" w:rsidTr="002A115F">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C8788D" w14:paraId="51236679" w14:textId="77777777">
                    <w:trPr>
                      <w:trHeight w:val="176"/>
                    </w:trPr>
                    <w:tc>
                      <w:tcPr>
                        <w:tcW w:w="10980" w:type="dxa"/>
                        <w:tcBorders>
                          <w:top w:val="nil"/>
                          <w:left w:val="nil"/>
                          <w:bottom w:val="nil"/>
                          <w:right w:val="nil"/>
                        </w:tcBorders>
                        <w:tcMar>
                          <w:top w:w="39" w:type="dxa"/>
                          <w:left w:w="39" w:type="dxa"/>
                          <w:bottom w:w="39" w:type="dxa"/>
                          <w:right w:w="39" w:type="dxa"/>
                        </w:tcMar>
                      </w:tcPr>
                      <w:p w14:paraId="66366DE9" w14:textId="77777777" w:rsidR="00C8788D" w:rsidRDefault="002A115F">
                        <w:pPr>
                          <w:spacing w:after="0" w:line="240" w:lineRule="auto"/>
                        </w:pPr>
                        <w:r>
                          <w:rPr>
                            <w:rFonts w:ascii="Arial" w:eastAsia="Arial" w:hAnsi="Arial"/>
                            <w:b/>
                            <w:color w:val="000000"/>
                            <w:sz w:val="16"/>
                          </w:rPr>
                          <w:t>Additional Subordinates</w:t>
                        </w:r>
                      </w:p>
                    </w:tc>
                  </w:tr>
                </w:tbl>
                <w:p w14:paraId="561F2033" w14:textId="77777777" w:rsidR="00C8788D" w:rsidRDefault="00C8788D">
                  <w:pPr>
                    <w:spacing w:after="0" w:line="240" w:lineRule="auto"/>
                  </w:pPr>
                </w:p>
              </w:tc>
              <w:tc>
                <w:tcPr>
                  <w:tcW w:w="180" w:type="dxa"/>
                  <w:tcBorders>
                    <w:right w:val="single" w:sz="15" w:space="0" w:color="000000"/>
                  </w:tcBorders>
                </w:tcPr>
                <w:p w14:paraId="75E0875A" w14:textId="77777777" w:rsidR="00C8788D" w:rsidRDefault="00C8788D">
                  <w:pPr>
                    <w:pStyle w:val="EmptyCellLayoutStyle"/>
                    <w:spacing w:after="0" w:line="240" w:lineRule="auto"/>
                  </w:pPr>
                </w:p>
              </w:tc>
            </w:tr>
            <w:tr w:rsidR="00C8788D" w14:paraId="30551579" w14:textId="77777777">
              <w:trPr>
                <w:trHeight w:val="40"/>
              </w:trPr>
              <w:tc>
                <w:tcPr>
                  <w:tcW w:w="179" w:type="dxa"/>
                  <w:tcBorders>
                    <w:left w:val="single" w:sz="15" w:space="0" w:color="000000"/>
                  </w:tcBorders>
                </w:tcPr>
                <w:p w14:paraId="69F80493" w14:textId="77777777" w:rsidR="00C8788D" w:rsidRDefault="00C8788D">
                  <w:pPr>
                    <w:pStyle w:val="EmptyCellLayoutStyle"/>
                    <w:spacing w:after="0" w:line="240" w:lineRule="auto"/>
                  </w:pPr>
                </w:p>
              </w:tc>
              <w:tc>
                <w:tcPr>
                  <w:tcW w:w="10800" w:type="dxa"/>
                </w:tcPr>
                <w:p w14:paraId="6AD4742F" w14:textId="77777777" w:rsidR="00C8788D" w:rsidRDefault="00C8788D">
                  <w:pPr>
                    <w:pStyle w:val="EmptyCellLayoutStyle"/>
                    <w:spacing w:after="0" w:line="240" w:lineRule="auto"/>
                  </w:pPr>
                </w:p>
              </w:tc>
              <w:tc>
                <w:tcPr>
                  <w:tcW w:w="180" w:type="dxa"/>
                  <w:tcBorders>
                    <w:right w:val="single" w:sz="15" w:space="0" w:color="000000"/>
                  </w:tcBorders>
                </w:tcPr>
                <w:p w14:paraId="737A27C8" w14:textId="77777777" w:rsidR="00C8788D" w:rsidRDefault="00C8788D">
                  <w:pPr>
                    <w:pStyle w:val="EmptyCellLayoutStyle"/>
                    <w:spacing w:after="0" w:line="240" w:lineRule="auto"/>
                  </w:pPr>
                </w:p>
              </w:tc>
            </w:tr>
            <w:tr w:rsidR="00C8788D" w14:paraId="69AED7DE" w14:textId="77777777">
              <w:trPr>
                <w:trHeight w:val="290"/>
              </w:trPr>
              <w:tc>
                <w:tcPr>
                  <w:tcW w:w="179" w:type="dxa"/>
                  <w:tcBorders>
                    <w:left w:val="single" w:sz="15" w:space="0" w:color="000000"/>
                  </w:tcBorders>
                </w:tcPr>
                <w:p w14:paraId="4B259980" w14:textId="77777777" w:rsidR="00C8788D" w:rsidRDefault="00C8788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C8788D" w14:paraId="1F3911DC" w14:textId="77777777">
                    <w:trPr>
                      <w:trHeight w:val="212"/>
                    </w:trPr>
                    <w:tc>
                      <w:tcPr>
                        <w:tcW w:w="10800" w:type="dxa"/>
                        <w:tcBorders>
                          <w:top w:val="nil"/>
                          <w:left w:val="nil"/>
                          <w:bottom w:val="nil"/>
                          <w:right w:val="nil"/>
                        </w:tcBorders>
                        <w:tcMar>
                          <w:top w:w="39" w:type="dxa"/>
                          <w:left w:w="39" w:type="dxa"/>
                          <w:bottom w:w="39" w:type="dxa"/>
                          <w:right w:w="39" w:type="dxa"/>
                        </w:tcMar>
                      </w:tcPr>
                      <w:p w14:paraId="7C7E9578" w14:textId="77777777" w:rsidR="00C8788D" w:rsidRDefault="00C8788D">
                        <w:pPr>
                          <w:spacing w:after="0" w:line="240" w:lineRule="auto"/>
                        </w:pPr>
                      </w:p>
                    </w:tc>
                  </w:tr>
                </w:tbl>
                <w:p w14:paraId="6B6EE2BC" w14:textId="77777777" w:rsidR="00C8788D" w:rsidRDefault="00C8788D">
                  <w:pPr>
                    <w:spacing w:after="0" w:line="240" w:lineRule="auto"/>
                  </w:pPr>
                </w:p>
              </w:tc>
              <w:tc>
                <w:tcPr>
                  <w:tcW w:w="180" w:type="dxa"/>
                  <w:tcBorders>
                    <w:right w:val="single" w:sz="15" w:space="0" w:color="000000"/>
                  </w:tcBorders>
                </w:tcPr>
                <w:p w14:paraId="17FD40E2" w14:textId="77777777" w:rsidR="00C8788D" w:rsidRDefault="00C8788D">
                  <w:pPr>
                    <w:pStyle w:val="EmptyCellLayoutStyle"/>
                    <w:spacing w:after="0" w:line="240" w:lineRule="auto"/>
                  </w:pPr>
                </w:p>
              </w:tc>
            </w:tr>
            <w:tr w:rsidR="00C8788D" w14:paraId="47A97F64" w14:textId="77777777">
              <w:trPr>
                <w:trHeight w:val="104"/>
              </w:trPr>
              <w:tc>
                <w:tcPr>
                  <w:tcW w:w="179" w:type="dxa"/>
                  <w:tcBorders>
                    <w:left w:val="single" w:sz="15" w:space="0" w:color="000000"/>
                    <w:bottom w:val="single" w:sz="15" w:space="0" w:color="000000"/>
                  </w:tcBorders>
                </w:tcPr>
                <w:p w14:paraId="739C6192" w14:textId="77777777" w:rsidR="00C8788D" w:rsidRDefault="00C8788D">
                  <w:pPr>
                    <w:pStyle w:val="EmptyCellLayoutStyle"/>
                    <w:spacing w:after="0" w:line="240" w:lineRule="auto"/>
                  </w:pPr>
                </w:p>
              </w:tc>
              <w:tc>
                <w:tcPr>
                  <w:tcW w:w="10800" w:type="dxa"/>
                  <w:tcBorders>
                    <w:bottom w:val="single" w:sz="15" w:space="0" w:color="000000"/>
                  </w:tcBorders>
                </w:tcPr>
                <w:p w14:paraId="51581CE4" w14:textId="77777777" w:rsidR="00C8788D" w:rsidRDefault="00C8788D">
                  <w:pPr>
                    <w:pStyle w:val="EmptyCellLayoutStyle"/>
                    <w:spacing w:after="0" w:line="240" w:lineRule="auto"/>
                  </w:pPr>
                </w:p>
              </w:tc>
              <w:tc>
                <w:tcPr>
                  <w:tcW w:w="180" w:type="dxa"/>
                  <w:tcBorders>
                    <w:bottom w:val="single" w:sz="15" w:space="0" w:color="000000"/>
                    <w:right w:val="single" w:sz="15" w:space="0" w:color="000000"/>
                  </w:tcBorders>
                </w:tcPr>
                <w:p w14:paraId="3C594499" w14:textId="77777777" w:rsidR="00C8788D" w:rsidRDefault="00C8788D">
                  <w:pPr>
                    <w:pStyle w:val="EmptyCellLayoutStyle"/>
                    <w:spacing w:after="0" w:line="240" w:lineRule="auto"/>
                  </w:pPr>
                </w:p>
              </w:tc>
            </w:tr>
          </w:tbl>
          <w:p w14:paraId="4C89090D" w14:textId="77777777" w:rsidR="00C8788D" w:rsidRDefault="00C8788D">
            <w:pPr>
              <w:spacing w:after="0" w:line="240" w:lineRule="auto"/>
            </w:pPr>
          </w:p>
        </w:tc>
        <w:tc>
          <w:tcPr>
            <w:tcW w:w="179" w:type="dxa"/>
          </w:tcPr>
          <w:p w14:paraId="0A0F9E0F" w14:textId="77777777" w:rsidR="00C8788D" w:rsidRDefault="00C8788D">
            <w:pPr>
              <w:pStyle w:val="EmptyCellLayoutStyle"/>
              <w:spacing w:after="0" w:line="240" w:lineRule="auto"/>
            </w:pPr>
          </w:p>
        </w:tc>
      </w:tr>
      <w:tr w:rsidR="00C8788D" w14:paraId="1543D2E8" w14:textId="77777777">
        <w:trPr>
          <w:trHeight w:val="123"/>
        </w:trPr>
        <w:tc>
          <w:tcPr>
            <w:tcW w:w="179" w:type="dxa"/>
          </w:tcPr>
          <w:p w14:paraId="75D56064" w14:textId="77777777" w:rsidR="00C8788D" w:rsidRDefault="00C8788D">
            <w:pPr>
              <w:pStyle w:val="EmptyCellLayoutStyle"/>
              <w:spacing w:after="0" w:line="240" w:lineRule="auto"/>
            </w:pPr>
          </w:p>
        </w:tc>
        <w:tc>
          <w:tcPr>
            <w:tcW w:w="0" w:type="dxa"/>
          </w:tcPr>
          <w:p w14:paraId="15DFC7B4" w14:textId="77777777" w:rsidR="00C8788D" w:rsidRDefault="00C8788D">
            <w:pPr>
              <w:pStyle w:val="EmptyCellLayoutStyle"/>
              <w:spacing w:after="0" w:line="240" w:lineRule="auto"/>
            </w:pPr>
          </w:p>
        </w:tc>
        <w:tc>
          <w:tcPr>
            <w:tcW w:w="0" w:type="dxa"/>
          </w:tcPr>
          <w:p w14:paraId="44FD031B" w14:textId="77777777" w:rsidR="00C8788D" w:rsidRDefault="00C8788D">
            <w:pPr>
              <w:pStyle w:val="EmptyCellLayoutStyle"/>
              <w:spacing w:after="0" w:line="240" w:lineRule="auto"/>
            </w:pPr>
          </w:p>
        </w:tc>
        <w:tc>
          <w:tcPr>
            <w:tcW w:w="0" w:type="dxa"/>
          </w:tcPr>
          <w:p w14:paraId="396CFDEC" w14:textId="77777777" w:rsidR="00C8788D" w:rsidRDefault="00C8788D">
            <w:pPr>
              <w:pStyle w:val="EmptyCellLayoutStyle"/>
              <w:spacing w:after="0" w:line="240" w:lineRule="auto"/>
            </w:pPr>
          </w:p>
        </w:tc>
        <w:tc>
          <w:tcPr>
            <w:tcW w:w="0" w:type="dxa"/>
          </w:tcPr>
          <w:p w14:paraId="25561BC8" w14:textId="77777777" w:rsidR="00C8788D" w:rsidRDefault="00C8788D">
            <w:pPr>
              <w:pStyle w:val="EmptyCellLayoutStyle"/>
              <w:spacing w:after="0" w:line="240" w:lineRule="auto"/>
            </w:pPr>
          </w:p>
        </w:tc>
        <w:tc>
          <w:tcPr>
            <w:tcW w:w="0" w:type="dxa"/>
          </w:tcPr>
          <w:p w14:paraId="73748159" w14:textId="77777777" w:rsidR="00C8788D" w:rsidRDefault="00C8788D">
            <w:pPr>
              <w:pStyle w:val="EmptyCellLayoutStyle"/>
              <w:spacing w:after="0" w:line="240" w:lineRule="auto"/>
            </w:pPr>
          </w:p>
        </w:tc>
        <w:tc>
          <w:tcPr>
            <w:tcW w:w="0" w:type="dxa"/>
          </w:tcPr>
          <w:p w14:paraId="57932E4A" w14:textId="77777777" w:rsidR="00C8788D" w:rsidRDefault="00C8788D">
            <w:pPr>
              <w:pStyle w:val="EmptyCellLayoutStyle"/>
              <w:spacing w:after="0" w:line="240" w:lineRule="auto"/>
            </w:pPr>
          </w:p>
        </w:tc>
        <w:tc>
          <w:tcPr>
            <w:tcW w:w="2505" w:type="dxa"/>
          </w:tcPr>
          <w:p w14:paraId="4463A992" w14:textId="77777777" w:rsidR="00C8788D" w:rsidRDefault="00C8788D">
            <w:pPr>
              <w:pStyle w:val="EmptyCellLayoutStyle"/>
              <w:spacing w:after="0" w:line="240" w:lineRule="auto"/>
            </w:pPr>
          </w:p>
        </w:tc>
        <w:tc>
          <w:tcPr>
            <w:tcW w:w="6120" w:type="dxa"/>
          </w:tcPr>
          <w:p w14:paraId="3E6D13F7" w14:textId="77777777" w:rsidR="00C8788D" w:rsidRDefault="00C8788D">
            <w:pPr>
              <w:pStyle w:val="EmptyCellLayoutStyle"/>
              <w:spacing w:after="0" w:line="240" w:lineRule="auto"/>
            </w:pPr>
          </w:p>
        </w:tc>
        <w:tc>
          <w:tcPr>
            <w:tcW w:w="2534" w:type="dxa"/>
          </w:tcPr>
          <w:p w14:paraId="79A3C0F8" w14:textId="77777777" w:rsidR="00C8788D" w:rsidRDefault="00C8788D">
            <w:pPr>
              <w:pStyle w:val="EmptyCellLayoutStyle"/>
              <w:spacing w:after="0" w:line="240" w:lineRule="auto"/>
            </w:pPr>
          </w:p>
        </w:tc>
        <w:tc>
          <w:tcPr>
            <w:tcW w:w="179" w:type="dxa"/>
          </w:tcPr>
          <w:p w14:paraId="1A2EECEC" w14:textId="77777777" w:rsidR="00C8788D" w:rsidRDefault="00C8788D">
            <w:pPr>
              <w:pStyle w:val="EmptyCellLayoutStyle"/>
              <w:spacing w:after="0" w:line="240" w:lineRule="auto"/>
            </w:pPr>
          </w:p>
        </w:tc>
      </w:tr>
      <w:tr w:rsidR="002A115F" w14:paraId="3130DD8D" w14:textId="77777777" w:rsidTr="002A115F">
        <w:tc>
          <w:tcPr>
            <w:tcW w:w="179" w:type="dxa"/>
          </w:tcPr>
          <w:p w14:paraId="65FED875" w14:textId="77777777" w:rsidR="00C8788D" w:rsidRDefault="00C8788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2A115F" w14:paraId="46A0F5F5" w14:textId="77777777" w:rsidTr="002A115F">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C8788D" w14:paraId="5EFC3D10" w14:textId="77777777">
                    <w:trPr>
                      <w:trHeight w:val="192"/>
                    </w:trPr>
                    <w:tc>
                      <w:tcPr>
                        <w:tcW w:w="11160" w:type="dxa"/>
                        <w:tcBorders>
                          <w:top w:val="nil"/>
                          <w:left w:val="nil"/>
                          <w:bottom w:val="nil"/>
                          <w:right w:val="nil"/>
                        </w:tcBorders>
                        <w:tcMar>
                          <w:top w:w="39" w:type="dxa"/>
                          <w:left w:w="39" w:type="dxa"/>
                          <w:bottom w:w="39" w:type="dxa"/>
                          <w:right w:w="39" w:type="dxa"/>
                        </w:tcMar>
                      </w:tcPr>
                      <w:p w14:paraId="7CC2F9F6" w14:textId="77777777" w:rsidR="00C8788D" w:rsidRDefault="002A115F">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DBF81D5" w14:textId="77777777" w:rsidR="00C8788D" w:rsidRDefault="00C8788D">
                  <w:pPr>
                    <w:spacing w:after="0" w:line="240" w:lineRule="auto"/>
                  </w:pPr>
                </w:p>
              </w:tc>
            </w:tr>
            <w:tr w:rsidR="00C8788D" w14:paraId="1C101DA3" w14:textId="77777777">
              <w:trPr>
                <w:trHeight w:val="80"/>
              </w:trPr>
              <w:tc>
                <w:tcPr>
                  <w:tcW w:w="900" w:type="dxa"/>
                  <w:tcBorders>
                    <w:left w:val="single" w:sz="15" w:space="0" w:color="000000"/>
                  </w:tcBorders>
                </w:tcPr>
                <w:p w14:paraId="28088E66" w14:textId="77777777" w:rsidR="00C8788D" w:rsidRDefault="00C8788D">
                  <w:pPr>
                    <w:pStyle w:val="EmptyCellLayoutStyle"/>
                    <w:spacing w:after="0" w:line="240" w:lineRule="auto"/>
                  </w:pPr>
                </w:p>
              </w:tc>
              <w:tc>
                <w:tcPr>
                  <w:tcW w:w="359" w:type="dxa"/>
                </w:tcPr>
                <w:p w14:paraId="6B4BA316" w14:textId="77777777" w:rsidR="00C8788D" w:rsidRDefault="00C8788D">
                  <w:pPr>
                    <w:pStyle w:val="EmptyCellLayoutStyle"/>
                    <w:spacing w:after="0" w:line="240" w:lineRule="auto"/>
                  </w:pPr>
                </w:p>
              </w:tc>
              <w:tc>
                <w:tcPr>
                  <w:tcW w:w="180" w:type="dxa"/>
                </w:tcPr>
                <w:p w14:paraId="4FBC807F" w14:textId="77777777" w:rsidR="00C8788D" w:rsidRDefault="00C8788D">
                  <w:pPr>
                    <w:pStyle w:val="EmptyCellLayoutStyle"/>
                    <w:spacing w:after="0" w:line="240" w:lineRule="auto"/>
                  </w:pPr>
                </w:p>
              </w:tc>
              <w:tc>
                <w:tcPr>
                  <w:tcW w:w="3240" w:type="dxa"/>
                </w:tcPr>
                <w:p w14:paraId="0D9A6B92" w14:textId="77777777" w:rsidR="00C8788D" w:rsidRDefault="00C8788D">
                  <w:pPr>
                    <w:pStyle w:val="EmptyCellLayoutStyle"/>
                    <w:spacing w:after="0" w:line="240" w:lineRule="auto"/>
                  </w:pPr>
                </w:p>
              </w:tc>
              <w:tc>
                <w:tcPr>
                  <w:tcW w:w="2160" w:type="dxa"/>
                </w:tcPr>
                <w:p w14:paraId="781D74EF" w14:textId="77777777" w:rsidR="00C8788D" w:rsidRDefault="00C8788D">
                  <w:pPr>
                    <w:pStyle w:val="EmptyCellLayoutStyle"/>
                    <w:spacing w:after="0" w:line="240" w:lineRule="auto"/>
                  </w:pPr>
                </w:p>
              </w:tc>
              <w:tc>
                <w:tcPr>
                  <w:tcW w:w="359" w:type="dxa"/>
                </w:tcPr>
                <w:p w14:paraId="1D1BFE2C" w14:textId="77777777" w:rsidR="00C8788D" w:rsidRDefault="00C8788D">
                  <w:pPr>
                    <w:pStyle w:val="EmptyCellLayoutStyle"/>
                    <w:spacing w:after="0" w:line="240" w:lineRule="auto"/>
                  </w:pPr>
                </w:p>
              </w:tc>
              <w:tc>
                <w:tcPr>
                  <w:tcW w:w="180" w:type="dxa"/>
                </w:tcPr>
                <w:p w14:paraId="55F28F83" w14:textId="77777777" w:rsidR="00C8788D" w:rsidRDefault="00C8788D">
                  <w:pPr>
                    <w:pStyle w:val="EmptyCellLayoutStyle"/>
                    <w:spacing w:after="0" w:line="240" w:lineRule="auto"/>
                  </w:pPr>
                </w:p>
              </w:tc>
              <w:tc>
                <w:tcPr>
                  <w:tcW w:w="3240" w:type="dxa"/>
                </w:tcPr>
                <w:p w14:paraId="557870E7" w14:textId="77777777" w:rsidR="00C8788D" w:rsidRDefault="00C8788D">
                  <w:pPr>
                    <w:pStyle w:val="EmptyCellLayoutStyle"/>
                    <w:spacing w:after="0" w:line="240" w:lineRule="auto"/>
                  </w:pPr>
                </w:p>
              </w:tc>
              <w:tc>
                <w:tcPr>
                  <w:tcW w:w="539" w:type="dxa"/>
                  <w:tcBorders>
                    <w:right w:val="single" w:sz="15" w:space="0" w:color="000000"/>
                  </w:tcBorders>
                </w:tcPr>
                <w:p w14:paraId="08901F5E" w14:textId="77777777" w:rsidR="00C8788D" w:rsidRDefault="00C8788D">
                  <w:pPr>
                    <w:pStyle w:val="EmptyCellLayoutStyle"/>
                    <w:spacing w:after="0" w:line="240" w:lineRule="auto"/>
                  </w:pPr>
                </w:p>
              </w:tc>
            </w:tr>
            <w:tr w:rsidR="00C8788D" w14:paraId="336E4A6B" w14:textId="77777777">
              <w:trPr>
                <w:trHeight w:val="269"/>
              </w:trPr>
              <w:tc>
                <w:tcPr>
                  <w:tcW w:w="900" w:type="dxa"/>
                  <w:tcBorders>
                    <w:left w:val="single" w:sz="15" w:space="0" w:color="000000"/>
                  </w:tcBorders>
                </w:tcPr>
                <w:p w14:paraId="314DAA71" w14:textId="77777777" w:rsidR="00C8788D" w:rsidRDefault="00C8788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8788D" w14:paraId="40E598C1" w14:textId="77777777">
                    <w:trPr>
                      <w:trHeight w:val="212"/>
                    </w:trPr>
                    <w:tc>
                      <w:tcPr>
                        <w:tcW w:w="360" w:type="dxa"/>
                        <w:tcBorders>
                          <w:top w:val="nil"/>
                          <w:left w:val="nil"/>
                          <w:bottom w:val="nil"/>
                          <w:right w:val="nil"/>
                        </w:tcBorders>
                        <w:tcMar>
                          <w:top w:w="39" w:type="dxa"/>
                          <w:left w:w="39" w:type="dxa"/>
                          <w:bottom w:w="39" w:type="dxa"/>
                          <w:right w:w="39" w:type="dxa"/>
                        </w:tcMar>
                      </w:tcPr>
                      <w:p w14:paraId="0B907BAF" w14:textId="77777777" w:rsidR="00C8788D" w:rsidRDefault="002A115F">
                        <w:pPr>
                          <w:spacing w:after="0" w:line="240" w:lineRule="auto"/>
                        </w:pPr>
                        <w:r>
                          <w:rPr>
                            <w:rFonts w:ascii="Arial" w:eastAsia="Arial" w:hAnsi="Arial"/>
                            <w:color w:val="000000"/>
                          </w:rPr>
                          <w:t>N</w:t>
                        </w:r>
                      </w:p>
                    </w:tc>
                  </w:tr>
                </w:tbl>
                <w:p w14:paraId="4321F616" w14:textId="77777777" w:rsidR="00C8788D" w:rsidRDefault="00C8788D">
                  <w:pPr>
                    <w:spacing w:after="0" w:line="240" w:lineRule="auto"/>
                  </w:pPr>
                </w:p>
              </w:tc>
              <w:tc>
                <w:tcPr>
                  <w:tcW w:w="180" w:type="dxa"/>
                </w:tcPr>
                <w:p w14:paraId="08EA78E5" w14:textId="77777777" w:rsidR="00C8788D" w:rsidRDefault="00C8788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8788D" w14:paraId="1A0CEC14" w14:textId="77777777">
                    <w:trPr>
                      <w:trHeight w:val="192"/>
                    </w:trPr>
                    <w:tc>
                      <w:tcPr>
                        <w:tcW w:w="3240" w:type="dxa"/>
                        <w:tcBorders>
                          <w:top w:val="nil"/>
                          <w:left w:val="nil"/>
                          <w:bottom w:val="nil"/>
                          <w:right w:val="nil"/>
                        </w:tcBorders>
                        <w:tcMar>
                          <w:top w:w="39" w:type="dxa"/>
                          <w:left w:w="39" w:type="dxa"/>
                          <w:bottom w:w="39" w:type="dxa"/>
                          <w:right w:w="39" w:type="dxa"/>
                        </w:tcMar>
                      </w:tcPr>
                      <w:p w14:paraId="262CA6EF" w14:textId="77777777" w:rsidR="00C8788D" w:rsidRDefault="002A115F">
                        <w:pPr>
                          <w:spacing w:after="0" w:line="240" w:lineRule="auto"/>
                        </w:pPr>
                        <w:r>
                          <w:rPr>
                            <w:rFonts w:ascii="Arial" w:eastAsia="Arial" w:hAnsi="Arial"/>
                            <w:color w:val="000000"/>
                            <w:sz w:val="16"/>
                          </w:rPr>
                          <w:t>Complete and sign service ratings.</w:t>
                        </w:r>
                      </w:p>
                    </w:tc>
                  </w:tr>
                </w:tbl>
                <w:p w14:paraId="7CC97927" w14:textId="77777777" w:rsidR="00C8788D" w:rsidRDefault="00C8788D">
                  <w:pPr>
                    <w:spacing w:after="0" w:line="240" w:lineRule="auto"/>
                  </w:pPr>
                </w:p>
              </w:tc>
              <w:tc>
                <w:tcPr>
                  <w:tcW w:w="2160" w:type="dxa"/>
                </w:tcPr>
                <w:p w14:paraId="5839CEB8" w14:textId="77777777" w:rsidR="00C8788D" w:rsidRDefault="00C8788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8788D" w14:paraId="1DAD415E" w14:textId="77777777">
                    <w:trPr>
                      <w:trHeight w:val="212"/>
                    </w:trPr>
                    <w:tc>
                      <w:tcPr>
                        <w:tcW w:w="360" w:type="dxa"/>
                        <w:tcBorders>
                          <w:top w:val="nil"/>
                          <w:left w:val="nil"/>
                          <w:bottom w:val="nil"/>
                          <w:right w:val="nil"/>
                        </w:tcBorders>
                        <w:tcMar>
                          <w:top w:w="39" w:type="dxa"/>
                          <w:left w:w="39" w:type="dxa"/>
                          <w:bottom w:w="39" w:type="dxa"/>
                          <w:right w:w="39" w:type="dxa"/>
                        </w:tcMar>
                      </w:tcPr>
                      <w:p w14:paraId="3CBC44EE" w14:textId="77777777" w:rsidR="00C8788D" w:rsidRDefault="002A115F">
                        <w:pPr>
                          <w:spacing w:after="0" w:line="240" w:lineRule="auto"/>
                        </w:pPr>
                        <w:r>
                          <w:rPr>
                            <w:rFonts w:ascii="Arial" w:eastAsia="Arial" w:hAnsi="Arial"/>
                            <w:color w:val="000000"/>
                          </w:rPr>
                          <w:t>N</w:t>
                        </w:r>
                      </w:p>
                    </w:tc>
                  </w:tr>
                </w:tbl>
                <w:p w14:paraId="1AB18400" w14:textId="77777777" w:rsidR="00C8788D" w:rsidRDefault="00C8788D">
                  <w:pPr>
                    <w:spacing w:after="0" w:line="240" w:lineRule="auto"/>
                  </w:pPr>
                </w:p>
              </w:tc>
              <w:tc>
                <w:tcPr>
                  <w:tcW w:w="180" w:type="dxa"/>
                </w:tcPr>
                <w:p w14:paraId="2721A71A" w14:textId="77777777" w:rsidR="00C8788D" w:rsidRDefault="00C8788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8788D" w14:paraId="168C0C36" w14:textId="77777777">
                    <w:trPr>
                      <w:trHeight w:val="192"/>
                    </w:trPr>
                    <w:tc>
                      <w:tcPr>
                        <w:tcW w:w="3240" w:type="dxa"/>
                        <w:tcBorders>
                          <w:top w:val="nil"/>
                          <w:left w:val="nil"/>
                          <w:bottom w:val="nil"/>
                          <w:right w:val="nil"/>
                        </w:tcBorders>
                        <w:tcMar>
                          <w:top w:w="39" w:type="dxa"/>
                          <w:left w:w="39" w:type="dxa"/>
                          <w:bottom w:w="39" w:type="dxa"/>
                          <w:right w:w="39" w:type="dxa"/>
                        </w:tcMar>
                      </w:tcPr>
                      <w:p w14:paraId="511465A3" w14:textId="77777777" w:rsidR="00C8788D" w:rsidRDefault="002A115F">
                        <w:pPr>
                          <w:spacing w:after="0" w:line="240" w:lineRule="auto"/>
                        </w:pPr>
                        <w:r>
                          <w:rPr>
                            <w:rFonts w:ascii="Arial" w:eastAsia="Arial" w:hAnsi="Arial"/>
                            <w:color w:val="000000"/>
                            <w:sz w:val="16"/>
                          </w:rPr>
                          <w:t>Assign work.</w:t>
                        </w:r>
                      </w:p>
                    </w:tc>
                  </w:tr>
                </w:tbl>
                <w:p w14:paraId="15BD3FF9" w14:textId="77777777" w:rsidR="00C8788D" w:rsidRDefault="00C8788D">
                  <w:pPr>
                    <w:spacing w:after="0" w:line="240" w:lineRule="auto"/>
                  </w:pPr>
                </w:p>
              </w:tc>
              <w:tc>
                <w:tcPr>
                  <w:tcW w:w="539" w:type="dxa"/>
                  <w:tcBorders>
                    <w:right w:val="single" w:sz="15" w:space="0" w:color="000000"/>
                  </w:tcBorders>
                </w:tcPr>
                <w:p w14:paraId="184BEA75" w14:textId="77777777" w:rsidR="00C8788D" w:rsidRDefault="00C8788D">
                  <w:pPr>
                    <w:pStyle w:val="EmptyCellLayoutStyle"/>
                    <w:spacing w:after="0" w:line="240" w:lineRule="auto"/>
                  </w:pPr>
                </w:p>
              </w:tc>
            </w:tr>
            <w:tr w:rsidR="00C8788D" w14:paraId="0769F1B7" w14:textId="77777777">
              <w:trPr>
                <w:trHeight w:val="20"/>
              </w:trPr>
              <w:tc>
                <w:tcPr>
                  <w:tcW w:w="900" w:type="dxa"/>
                  <w:tcBorders>
                    <w:left w:val="single" w:sz="15" w:space="0" w:color="000000"/>
                  </w:tcBorders>
                </w:tcPr>
                <w:p w14:paraId="2929C264" w14:textId="77777777" w:rsidR="00C8788D" w:rsidRDefault="00C8788D">
                  <w:pPr>
                    <w:pStyle w:val="EmptyCellLayoutStyle"/>
                    <w:spacing w:after="0" w:line="240" w:lineRule="auto"/>
                  </w:pPr>
                </w:p>
              </w:tc>
              <w:tc>
                <w:tcPr>
                  <w:tcW w:w="359" w:type="dxa"/>
                  <w:vMerge/>
                </w:tcPr>
                <w:p w14:paraId="42132FCC" w14:textId="77777777" w:rsidR="00C8788D" w:rsidRDefault="00C8788D">
                  <w:pPr>
                    <w:pStyle w:val="EmptyCellLayoutStyle"/>
                    <w:spacing w:after="0" w:line="240" w:lineRule="auto"/>
                  </w:pPr>
                </w:p>
              </w:tc>
              <w:tc>
                <w:tcPr>
                  <w:tcW w:w="180" w:type="dxa"/>
                </w:tcPr>
                <w:p w14:paraId="751D8B29" w14:textId="77777777" w:rsidR="00C8788D" w:rsidRDefault="00C8788D">
                  <w:pPr>
                    <w:pStyle w:val="EmptyCellLayoutStyle"/>
                    <w:spacing w:after="0" w:line="240" w:lineRule="auto"/>
                  </w:pPr>
                </w:p>
              </w:tc>
              <w:tc>
                <w:tcPr>
                  <w:tcW w:w="3240" w:type="dxa"/>
                </w:tcPr>
                <w:p w14:paraId="09708CDF" w14:textId="77777777" w:rsidR="00C8788D" w:rsidRDefault="00C8788D">
                  <w:pPr>
                    <w:pStyle w:val="EmptyCellLayoutStyle"/>
                    <w:spacing w:after="0" w:line="240" w:lineRule="auto"/>
                  </w:pPr>
                </w:p>
              </w:tc>
              <w:tc>
                <w:tcPr>
                  <w:tcW w:w="2160" w:type="dxa"/>
                </w:tcPr>
                <w:p w14:paraId="3DD90CEC" w14:textId="77777777" w:rsidR="00C8788D" w:rsidRDefault="00C8788D">
                  <w:pPr>
                    <w:pStyle w:val="EmptyCellLayoutStyle"/>
                    <w:spacing w:after="0" w:line="240" w:lineRule="auto"/>
                  </w:pPr>
                </w:p>
              </w:tc>
              <w:tc>
                <w:tcPr>
                  <w:tcW w:w="359" w:type="dxa"/>
                  <w:vMerge/>
                </w:tcPr>
                <w:p w14:paraId="4AD17F44" w14:textId="77777777" w:rsidR="00C8788D" w:rsidRDefault="00C8788D">
                  <w:pPr>
                    <w:pStyle w:val="EmptyCellLayoutStyle"/>
                    <w:spacing w:after="0" w:line="240" w:lineRule="auto"/>
                  </w:pPr>
                </w:p>
              </w:tc>
              <w:tc>
                <w:tcPr>
                  <w:tcW w:w="180" w:type="dxa"/>
                </w:tcPr>
                <w:p w14:paraId="620C431F" w14:textId="77777777" w:rsidR="00C8788D" w:rsidRDefault="00C8788D">
                  <w:pPr>
                    <w:pStyle w:val="EmptyCellLayoutStyle"/>
                    <w:spacing w:after="0" w:line="240" w:lineRule="auto"/>
                  </w:pPr>
                </w:p>
              </w:tc>
              <w:tc>
                <w:tcPr>
                  <w:tcW w:w="3240" w:type="dxa"/>
                </w:tcPr>
                <w:p w14:paraId="0B77D9ED" w14:textId="77777777" w:rsidR="00C8788D" w:rsidRDefault="00C8788D">
                  <w:pPr>
                    <w:pStyle w:val="EmptyCellLayoutStyle"/>
                    <w:spacing w:after="0" w:line="240" w:lineRule="auto"/>
                  </w:pPr>
                </w:p>
              </w:tc>
              <w:tc>
                <w:tcPr>
                  <w:tcW w:w="539" w:type="dxa"/>
                  <w:tcBorders>
                    <w:right w:val="single" w:sz="15" w:space="0" w:color="000000"/>
                  </w:tcBorders>
                </w:tcPr>
                <w:p w14:paraId="0FF00E86" w14:textId="77777777" w:rsidR="00C8788D" w:rsidRDefault="00C8788D">
                  <w:pPr>
                    <w:pStyle w:val="EmptyCellLayoutStyle"/>
                    <w:spacing w:after="0" w:line="240" w:lineRule="auto"/>
                  </w:pPr>
                </w:p>
              </w:tc>
            </w:tr>
            <w:tr w:rsidR="00C8788D" w14:paraId="62A1C040" w14:textId="77777777">
              <w:trPr>
                <w:trHeight w:val="69"/>
              </w:trPr>
              <w:tc>
                <w:tcPr>
                  <w:tcW w:w="900" w:type="dxa"/>
                  <w:tcBorders>
                    <w:left w:val="single" w:sz="15" w:space="0" w:color="000000"/>
                  </w:tcBorders>
                </w:tcPr>
                <w:p w14:paraId="066AB474" w14:textId="77777777" w:rsidR="00C8788D" w:rsidRDefault="00C8788D">
                  <w:pPr>
                    <w:pStyle w:val="EmptyCellLayoutStyle"/>
                    <w:spacing w:after="0" w:line="240" w:lineRule="auto"/>
                  </w:pPr>
                </w:p>
              </w:tc>
              <w:tc>
                <w:tcPr>
                  <w:tcW w:w="359" w:type="dxa"/>
                </w:tcPr>
                <w:p w14:paraId="469977BE" w14:textId="77777777" w:rsidR="00C8788D" w:rsidRDefault="00C8788D">
                  <w:pPr>
                    <w:pStyle w:val="EmptyCellLayoutStyle"/>
                    <w:spacing w:after="0" w:line="240" w:lineRule="auto"/>
                  </w:pPr>
                </w:p>
              </w:tc>
              <w:tc>
                <w:tcPr>
                  <w:tcW w:w="180" w:type="dxa"/>
                </w:tcPr>
                <w:p w14:paraId="0893974F" w14:textId="77777777" w:rsidR="00C8788D" w:rsidRDefault="00C8788D">
                  <w:pPr>
                    <w:pStyle w:val="EmptyCellLayoutStyle"/>
                    <w:spacing w:after="0" w:line="240" w:lineRule="auto"/>
                  </w:pPr>
                </w:p>
              </w:tc>
              <w:tc>
                <w:tcPr>
                  <w:tcW w:w="3240" w:type="dxa"/>
                </w:tcPr>
                <w:p w14:paraId="212058AA" w14:textId="77777777" w:rsidR="00C8788D" w:rsidRDefault="00C8788D">
                  <w:pPr>
                    <w:pStyle w:val="EmptyCellLayoutStyle"/>
                    <w:spacing w:after="0" w:line="240" w:lineRule="auto"/>
                  </w:pPr>
                </w:p>
              </w:tc>
              <w:tc>
                <w:tcPr>
                  <w:tcW w:w="2160" w:type="dxa"/>
                </w:tcPr>
                <w:p w14:paraId="70F6369D" w14:textId="77777777" w:rsidR="00C8788D" w:rsidRDefault="00C8788D">
                  <w:pPr>
                    <w:pStyle w:val="EmptyCellLayoutStyle"/>
                    <w:spacing w:after="0" w:line="240" w:lineRule="auto"/>
                  </w:pPr>
                </w:p>
              </w:tc>
              <w:tc>
                <w:tcPr>
                  <w:tcW w:w="359" w:type="dxa"/>
                </w:tcPr>
                <w:p w14:paraId="309A2277" w14:textId="77777777" w:rsidR="00C8788D" w:rsidRDefault="00C8788D">
                  <w:pPr>
                    <w:pStyle w:val="EmptyCellLayoutStyle"/>
                    <w:spacing w:after="0" w:line="240" w:lineRule="auto"/>
                  </w:pPr>
                </w:p>
              </w:tc>
              <w:tc>
                <w:tcPr>
                  <w:tcW w:w="180" w:type="dxa"/>
                </w:tcPr>
                <w:p w14:paraId="24290BC5" w14:textId="77777777" w:rsidR="00C8788D" w:rsidRDefault="00C8788D">
                  <w:pPr>
                    <w:pStyle w:val="EmptyCellLayoutStyle"/>
                    <w:spacing w:after="0" w:line="240" w:lineRule="auto"/>
                  </w:pPr>
                </w:p>
              </w:tc>
              <w:tc>
                <w:tcPr>
                  <w:tcW w:w="3240" w:type="dxa"/>
                </w:tcPr>
                <w:p w14:paraId="55B5448E" w14:textId="77777777" w:rsidR="00C8788D" w:rsidRDefault="00C8788D">
                  <w:pPr>
                    <w:pStyle w:val="EmptyCellLayoutStyle"/>
                    <w:spacing w:after="0" w:line="240" w:lineRule="auto"/>
                  </w:pPr>
                </w:p>
              </w:tc>
              <w:tc>
                <w:tcPr>
                  <w:tcW w:w="539" w:type="dxa"/>
                  <w:tcBorders>
                    <w:right w:val="single" w:sz="15" w:space="0" w:color="000000"/>
                  </w:tcBorders>
                </w:tcPr>
                <w:p w14:paraId="2613DA13" w14:textId="77777777" w:rsidR="00C8788D" w:rsidRDefault="00C8788D">
                  <w:pPr>
                    <w:pStyle w:val="EmptyCellLayoutStyle"/>
                    <w:spacing w:after="0" w:line="240" w:lineRule="auto"/>
                  </w:pPr>
                </w:p>
              </w:tc>
            </w:tr>
            <w:tr w:rsidR="00C8788D" w14:paraId="4E0C8D06" w14:textId="77777777">
              <w:trPr>
                <w:trHeight w:val="270"/>
              </w:trPr>
              <w:tc>
                <w:tcPr>
                  <w:tcW w:w="900" w:type="dxa"/>
                  <w:tcBorders>
                    <w:left w:val="single" w:sz="15" w:space="0" w:color="000000"/>
                  </w:tcBorders>
                </w:tcPr>
                <w:p w14:paraId="72593DAD" w14:textId="77777777" w:rsidR="00C8788D" w:rsidRDefault="00C8788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8788D" w14:paraId="687890B6" w14:textId="77777777">
                    <w:trPr>
                      <w:trHeight w:val="212"/>
                    </w:trPr>
                    <w:tc>
                      <w:tcPr>
                        <w:tcW w:w="360" w:type="dxa"/>
                        <w:tcBorders>
                          <w:top w:val="nil"/>
                          <w:left w:val="nil"/>
                          <w:bottom w:val="nil"/>
                          <w:right w:val="nil"/>
                        </w:tcBorders>
                        <w:tcMar>
                          <w:top w:w="39" w:type="dxa"/>
                          <w:left w:w="39" w:type="dxa"/>
                          <w:bottom w:w="39" w:type="dxa"/>
                          <w:right w:w="39" w:type="dxa"/>
                        </w:tcMar>
                      </w:tcPr>
                      <w:p w14:paraId="649FFB4C" w14:textId="77777777" w:rsidR="00C8788D" w:rsidRDefault="002A115F">
                        <w:pPr>
                          <w:spacing w:after="0" w:line="240" w:lineRule="auto"/>
                        </w:pPr>
                        <w:r>
                          <w:rPr>
                            <w:rFonts w:ascii="Arial" w:eastAsia="Arial" w:hAnsi="Arial"/>
                            <w:color w:val="000000"/>
                          </w:rPr>
                          <w:t>N</w:t>
                        </w:r>
                      </w:p>
                    </w:tc>
                  </w:tr>
                </w:tbl>
                <w:p w14:paraId="74548ADA" w14:textId="77777777" w:rsidR="00C8788D" w:rsidRDefault="00C8788D">
                  <w:pPr>
                    <w:spacing w:after="0" w:line="240" w:lineRule="auto"/>
                  </w:pPr>
                </w:p>
              </w:tc>
              <w:tc>
                <w:tcPr>
                  <w:tcW w:w="180" w:type="dxa"/>
                </w:tcPr>
                <w:p w14:paraId="6A5FCD3F" w14:textId="77777777" w:rsidR="00C8788D" w:rsidRDefault="00C8788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8788D" w14:paraId="76412C0C" w14:textId="77777777">
                    <w:trPr>
                      <w:trHeight w:val="192"/>
                    </w:trPr>
                    <w:tc>
                      <w:tcPr>
                        <w:tcW w:w="3240" w:type="dxa"/>
                        <w:tcBorders>
                          <w:top w:val="nil"/>
                          <w:left w:val="nil"/>
                          <w:bottom w:val="nil"/>
                          <w:right w:val="nil"/>
                        </w:tcBorders>
                        <w:tcMar>
                          <w:top w:w="39" w:type="dxa"/>
                          <w:left w:w="39" w:type="dxa"/>
                          <w:bottom w:w="39" w:type="dxa"/>
                          <w:right w:w="39" w:type="dxa"/>
                        </w:tcMar>
                      </w:tcPr>
                      <w:p w14:paraId="7851D40F" w14:textId="77777777" w:rsidR="00C8788D" w:rsidRDefault="002A115F">
                        <w:pPr>
                          <w:spacing w:after="0" w:line="240" w:lineRule="auto"/>
                        </w:pPr>
                        <w:r>
                          <w:rPr>
                            <w:rFonts w:ascii="Arial" w:eastAsia="Arial" w:hAnsi="Arial"/>
                            <w:color w:val="000000"/>
                            <w:sz w:val="16"/>
                          </w:rPr>
                          <w:t>Provide formal written counseling.</w:t>
                        </w:r>
                      </w:p>
                    </w:tc>
                  </w:tr>
                </w:tbl>
                <w:p w14:paraId="3D43B814" w14:textId="77777777" w:rsidR="00C8788D" w:rsidRDefault="00C8788D">
                  <w:pPr>
                    <w:spacing w:after="0" w:line="240" w:lineRule="auto"/>
                  </w:pPr>
                </w:p>
              </w:tc>
              <w:tc>
                <w:tcPr>
                  <w:tcW w:w="2160" w:type="dxa"/>
                </w:tcPr>
                <w:p w14:paraId="69F9AA82" w14:textId="77777777" w:rsidR="00C8788D" w:rsidRDefault="00C8788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8788D" w14:paraId="249223B2" w14:textId="77777777">
                    <w:trPr>
                      <w:trHeight w:val="212"/>
                    </w:trPr>
                    <w:tc>
                      <w:tcPr>
                        <w:tcW w:w="360" w:type="dxa"/>
                        <w:tcBorders>
                          <w:top w:val="nil"/>
                          <w:left w:val="nil"/>
                          <w:bottom w:val="nil"/>
                          <w:right w:val="nil"/>
                        </w:tcBorders>
                        <w:tcMar>
                          <w:top w:w="39" w:type="dxa"/>
                          <w:left w:w="39" w:type="dxa"/>
                          <w:bottom w:w="39" w:type="dxa"/>
                          <w:right w:w="39" w:type="dxa"/>
                        </w:tcMar>
                      </w:tcPr>
                      <w:p w14:paraId="2A0F35DD" w14:textId="77777777" w:rsidR="00C8788D" w:rsidRDefault="002A115F">
                        <w:pPr>
                          <w:spacing w:after="0" w:line="240" w:lineRule="auto"/>
                        </w:pPr>
                        <w:r>
                          <w:rPr>
                            <w:rFonts w:ascii="Arial" w:eastAsia="Arial" w:hAnsi="Arial"/>
                            <w:color w:val="000000"/>
                          </w:rPr>
                          <w:t>N</w:t>
                        </w:r>
                      </w:p>
                    </w:tc>
                  </w:tr>
                </w:tbl>
                <w:p w14:paraId="15703749" w14:textId="77777777" w:rsidR="00C8788D" w:rsidRDefault="00C8788D">
                  <w:pPr>
                    <w:spacing w:after="0" w:line="240" w:lineRule="auto"/>
                  </w:pPr>
                </w:p>
              </w:tc>
              <w:tc>
                <w:tcPr>
                  <w:tcW w:w="180" w:type="dxa"/>
                </w:tcPr>
                <w:p w14:paraId="0D05BA46" w14:textId="77777777" w:rsidR="00C8788D" w:rsidRDefault="00C8788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8788D" w14:paraId="1D00364B" w14:textId="77777777">
                    <w:trPr>
                      <w:trHeight w:val="192"/>
                    </w:trPr>
                    <w:tc>
                      <w:tcPr>
                        <w:tcW w:w="3240" w:type="dxa"/>
                        <w:tcBorders>
                          <w:top w:val="nil"/>
                          <w:left w:val="nil"/>
                          <w:bottom w:val="nil"/>
                          <w:right w:val="nil"/>
                        </w:tcBorders>
                        <w:tcMar>
                          <w:top w:w="39" w:type="dxa"/>
                          <w:left w:w="39" w:type="dxa"/>
                          <w:bottom w:w="39" w:type="dxa"/>
                          <w:right w:w="39" w:type="dxa"/>
                        </w:tcMar>
                      </w:tcPr>
                      <w:p w14:paraId="2FC7BF3C" w14:textId="77777777" w:rsidR="00C8788D" w:rsidRDefault="002A115F">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C2F9864" w14:textId="77777777" w:rsidR="00C8788D" w:rsidRDefault="00C8788D">
                  <w:pPr>
                    <w:spacing w:after="0" w:line="240" w:lineRule="auto"/>
                  </w:pPr>
                </w:p>
              </w:tc>
              <w:tc>
                <w:tcPr>
                  <w:tcW w:w="539" w:type="dxa"/>
                  <w:tcBorders>
                    <w:right w:val="single" w:sz="15" w:space="0" w:color="000000"/>
                  </w:tcBorders>
                </w:tcPr>
                <w:p w14:paraId="38F5F032" w14:textId="77777777" w:rsidR="00C8788D" w:rsidRDefault="00C8788D">
                  <w:pPr>
                    <w:pStyle w:val="EmptyCellLayoutStyle"/>
                    <w:spacing w:after="0" w:line="240" w:lineRule="auto"/>
                  </w:pPr>
                </w:p>
              </w:tc>
            </w:tr>
            <w:tr w:rsidR="00C8788D" w14:paraId="7EEE1165" w14:textId="77777777">
              <w:trPr>
                <w:trHeight w:val="20"/>
              </w:trPr>
              <w:tc>
                <w:tcPr>
                  <w:tcW w:w="900" w:type="dxa"/>
                  <w:tcBorders>
                    <w:left w:val="single" w:sz="15" w:space="0" w:color="000000"/>
                  </w:tcBorders>
                </w:tcPr>
                <w:p w14:paraId="528AF75F" w14:textId="77777777" w:rsidR="00C8788D" w:rsidRDefault="00C8788D">
                  <w:pPr>
                    <w:pStyle w:val="EmptyCellLayoutStyle"/>
                    <w:spacing w:after="0" w:line="240" w:lineRule="auto"/>
                  </w:pPr>
                </w:p>
              </w:tc>
              <w:tc>
                <w:tcPr>
                  <w:tcW w:w="359" w:type="dxa"/>
                  <w:vMerge/>
                </w:tcPr>
                <w:p w14:paraId="3840C956" w14:textId="77777777" w:rsidR="00C8788D" w:rsidRDefault="00C8788D">
                  <w:pPr>
                    <w:pStyle w:val="EmptyCellLayoutStyle"/>
                    <w:spacing w:after="0" w:line="240" w:lineRule="auto"/>
                  </w:pPr>
                </w:p>
              </w:tc>
              <w:tc>
                <w:tcPr>
                  <w:tcW w:w="180" w:type="dxa"/>
                </w:tcPr>
                <w:p w14:paraId="2878A935" w14:textId="77777777" w:rsidR="00C8788D" w:rsidRDefault="00C8788D">
                  <w:pPr>
                    <w:pStyle w:val="EmptyCellLayoutStyle"/>
                    <w:spacing w:after="0" w:line="240" w:lineRule="auto"/>
                  </w:pPr>
                </w:p>
              </w:tc>
              <w:tc>
                <w:tcPr>
                  <w:tcW w:w="3240" w:type="dxa"/>
                </w:tcPr>
                <w:p w14:paraId="38001C3D" w14:textId="77777777" w:rsidR="00C8788D" w:rsidRDefault="00C8788D">
                  <w:pPr>
                    <w:pStyle w:val="EmptyCellLayoutStyle"/>
                    <w:spacing w:after="0" w:line="240" w:lineRule="auto"/>
                  </w:pPr>
                </w:p>
              </w:tc>
              <w:tc>
                <w:tcPr>
                  <w:tcW w:w="2160" w:type="dxa"/>
                </w:tcPr>
                <w:p w14:paraId="77481CA9" w14:textId="77777777" w:rsidR="00C8788D" w:rsidRDefault="00C8788D">
                  <w:pPr>
                    <w:pStyle w:val="EmptyCellLayoutStyle"/>
                    <w:spacing w:after="0" w:line="240" w:lineRule="auto"/>
                  </w:pPr>
                </w:p>
              </w:tc>
              <w:tc>
                <w:tcPr>
                  <w:tcW w:w="359" w:type="dxa"/>
                  <w:vMerge/>
                </w:tcPr>
                <w:p w14:paraId="24806AB2" w14:textId="77777777" w:rsidR="00C8788D" w:rsidRDefault="00C8788D">
                  <w:pPr>
                    <w:pStyle w:val="EmptyCellLayoutStyle"/>
                    <w:spacing w:after="0" w:line="240" w:lineRule="auto"/>
                  </w:pPr>
                </w:p>
              </w:tc>
              <w:tc>
                <w:tcPr>
                  <w:tcW w:w="180" w:type="dxa"/>
                </w:tcPr>
                <w:p w14:paraId="6D89E655" w14:textId="77777777" w:rsidR="00C8788D" w:rsidRDefault="00C8788D">
                  <w:pPr>
                    <w:pStyle w:val="EmptyCellLayoutStyle"/>
                    <w:spacing w:after="0" w:line="240" w:lineRule="auto"/>
                  </w:pPr>
                </w:p>
              </w:tc>
              <w:tc>
                <w:tcPr>
                  <w:tcW w:w="3240" w:type="dxa"/>
                </w:tcPr>
                <w:p w14:paraId="5E564982" w14:textId="77777777" w:rsidR="00C8788D" w:rsidRDefault="00C8788D">
                  <w:pPr>
                    <w:pStyle w:val="EmptyCellLayoutStyle"/>
                    <w:spacing w:after="0" w:line="240" w:lineRule="auto"/>
                  </w:pPr>
                </w:p>
              </w:tc>
              <w:tc>
                <w:tcPr>
                  <w:tcW w:w="539" w:type="dxa"/>
                  <w:tcBorders>
                    <w:right w:val="single" w:sz="15" w:space="0" w:color="000000"/>
                  </w:tcBorders>
                </w:tcPr>
                <w:p w14:paraId="2F4ED92B" w14:textId="77777777" w:rsidR="00C8788D" w:rsidRDefault="00C8788D">
                  <w:pPr>
                    <w:pStyle w:val="EmptyCellLayoutStyle"/>
                    <w:spacing w:after="0" w:line="240" w:lineRule="auto"/>
                  </w:pPr>
                </w:p>
              </w:tc>
            </w:tr>
            <w:tr w:rsidR="00C8788D" w14:paraId="6986F100" w14:textId="77777777">
              <w:trPr>
                <w:trHeight w:val="13"/>
              </w:trPr>
              <w:tc>
                <w:tcPr>
                  <w:tcW w:w="900" w:type="dxa"/>
                  <w:tcBorders>
                    <w:left w:val="single" w:sz="15" w:space="0" w:color="000000"/>
                  </w:tcBorders>
                </w:tcPr>
                <w:p w14:paraId="0E1E5A89" w14:textId="77777777" w:rsidR="00C8788D" w:rsidRDefault="00C8788D">
                  <w:pPr>
                    <w:pStyle w:val="EmptyCellLayoutStyle"/>
                    <w:spacing w:after="0" w:line="240" w:lineRule="auto"/>
                  </w:pPr>
                </w:p>
              </w:tc>
              <w:tc>
                <w:tcPr>
                  <w:tcW w:w="359" w:type="dxa"/>
                </w:tcPr>
                <w:p w14:paraId="3D840393" w14:textId="77777777" w:rsidR="00C8788D" w:rsidRDefault="00C8788D">
                  <w:pPr>
                    <w:pStyle w:val="EmptyCellLayoutStyle"/>
                    <w:spacing w:after="0" w:line="240" w:lineRule="auto"/>
                  </w:pPr>
                </w:p>
              </w:tc>
              <w:tc>
                <w:tcPr>
                  <w:tcW w:w="180" w:type="dxa"/>
                </w:tcPr>
                <w:p w14:paraId="0C89F506" w14:textId="77777777" w:rsidR="00C8788D" w:rsidRDefault="00C8788D">
                  <w:pPr>
                    <w:pStyle w:val="EmptyCellLayoutStyle"/>
                    <w:spacing w:after="0" w:line="240" w:lineRule="auto"/>
                  </w:pPr>
                </w:p>
              </w:tc>
              <w:tc>
                <w:tcPr>
                  <w:tcW w:w="3240" w:type="dxa"/>
                </w:tcPr>
                <w:p w14:paraId="238999C2" w14:textId="77777777" w:rsidR="00C8788D" w:rsidRDefault="00C8788D">
                  <w:pPr>
                    <w:pStyle w:val="EmptyCellLayoutStyle"/>
                    <w:spacing w:after="0" w:line="240" w:lineRule="auto"/>
                  </w:pPr>
                </w:p>
              </w:tc>
              <w:tc>
                <w:tcPr>
                  <w:tcW w:w="2160" w:type="dxa"/>
                </w:tcPr>
                <w:p w14:paraId="70DC7241" w14:textId="77777777" w:rsidR="00C8788D" w:rsidRDefault="00C8788D">
                  <w:pPr>
                    <w:pStyle w:val="EmptyCellLayoutStyle"/>
                    <w:spacing w:after="0" w:line="240" w:lineRule="auto"/>
                  </w:pPr>
                </w:p>
              </w:tc>
              <w:tc>
                <w:tcPr>
                  <w:tcW w:w="359" w:type="dxa"/>
                </w:tcPr>
                <w:p w14:paraId="54180C17" w14:textId="77777777" w:rsidR="00C8788D" w:rsidRDefault="00C8788D">
                  <w:pPr>
                    <w:pStyle w:val="EmptyCellLayoutStyle"/>
                    <w:spacing w:after="0" w:line="240" w:lineRule="auto"/>
                  </w:pPr>
                </w:p>
              </w:tc>
              <w:tc>
                <w:tcPr>
                  <w:tcW w:w="180" w:type="dxa"/>
                </w:tcPr>
                <w:p w14:paraId="3994BE86" w14:textId="77777777" w:rsidR="00C8788D" w:rsidRDefault="00C8788D">
                  <w:pPr>
                    <w:pStyle w:val="EmptyCellLayoutStyle"/>
                    <w:spacing w:after="0" w:line="240" w:lineRule="auto"/>
                  </w:pPr>
                </w:p>
              </w:tc>
              <w:tc>
                <w:tcPr>
                  <w:tcW w:w="3240" w:type="dxa"/>
                </w:tcPr>
                <w:p w14:paraId="1A5DF14D" w14:textId="77777777" w:rsidR="00C8788D" w:rsidRDefault="00C8788D">
                  <w:pPr>
                    <w:pStyle w:val="EmptyCellLayoutStyle"/>
                    <w:spacing w:after="0" w:line="240" w:lineRule="auto"/>
                  </w:pPr>
                </w:p>
              </w:tc>
              <w:tc>
                <w:tcPr>
                  <w:tcW w:w="539" w:type="dxa"/>
                  <w:tcBorders>
                    <w:right w:val="single" w:sz="15" w:space="0" w:color="000000"/>
                  </w:tcBorders>
                </w:tcPr>
                <w:p w14:paraId="20FEC98D" w14:textId="77777777" w:rsidR="00C8788D" w:rsidRDefault="00C8788D">
                  <w:pPr>
                    <w:pStyle w:val="EmptyCellLayoutStyle"/>
                    <w:spacing w:after="0" w:line="240" w:lineRule="auto"/>
                  </w:pPr>
                </w:p>
              </w:tc>
            </w:tr>
            <w:tr w:rsidR="00C8788D" w14:paraId="601C3D6D" w14:textId="77777777">
              <w:trPr>
                <w:trHeight w:val="55"/>
              </w:trPr>
              <w:tc>
                <w:tcPr>
                  <w:tcW w:w="900" w:type="dxa"/>
                  <w:tcBorders>
                    <w:left w:val="single" w:sz="15" w:space="0" w:color="000000"/>
                  </w:tcBorders>
                </w:tcPr>
                <w:p w14:paraId="78D8717A" w14:textId="77777777" w:rsidR="00C8788D" w:rsidRDefault="00C8788D">
                  <w:pPr>
                    <w:pStyle w:val="EmptyCellLayoutStyle"/>
                    <w:spacing w:after="0" w:line="240" w:lineRule="auto"/>
                  </w:pPr>
                </w:p>
              </w:tc>
              <w:tc>
                <w:tcPr>
                  <w:tcW w:w="359" w:type="dxa"/>
                </w:tcPr>
                <w:p w14:paraId="2286456A" w14:textId="77777777" w:rsidR="00C8788D" w:rsidRDefault="00C8788D">
                  <w:pPr>
                    <w:pStyle w:val="EmptyCellLayoutStyle"/>
                    <w:spacing w:after="0" w:line="240" w:lineRule="auto"/>
                  </w:pPr>
                </w:p>
              </w:tc>
              <w:tc>
                <w:tcPr>
                  <w:tcW w:w="180" w:type="dxa"/>
                </w:tcPr>
                <w:p w14:paraId="1421C329" w14:textId="77777777" w:rsidR="00C8788D" w:rsidRDefault="00C8788D">
                  <w:pPr>
                    <w:pStyle w:val="EmptyCellLayoutStyle"/>
                    <w:spacing w:after="0" w:line="240" w:lineRule="auto"/>
                  </w:pPr>
                </w:p>
              </w:tc>
              <w:tc>
                <w:tcPr>
                  <w:tcW w:w="3240" w:type="dxa"/>
                </w:tcPr>
                <w:p w14:paraId="6E48B297" w14:textId="77777777" w:rsidR="00C8788D" w:rsidRDefault="00C8788D">
                  <w:pPr>
                    <w:pStyle w:val="EmptyCellLayoutStyle"/>
                    <w:spacing w:after="0" w:line="240" w:lineRule="auto"/>
                  </w:pPr>
                </w:p>
              </w:tc>
              <w:tc>
                <w:tcPr>
                  <w:tcW w:w="2160" w:type="dxa"/>
                </w:tcPr>
                <w:p w14:paraId="75F83B9F" w14:textId="77777777" w:rsidR="00C8788D" w:rsidRDefault="00C8788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8788D" w14:paraId="53BC391F" w14:textId="77777777">
                    <w:trPr>
                      <w:trHeight w:val="212"/>
                    </w:trPr>
                    <w:tc>
                      <w:tcPr>
                        <w:tcW w:w="360" w:type="dxa"/>
                        <w:tcBorders>
                          <w:top w:val="nil"/>
                          <w:left w:val="nil"/>
                          <w:bottom w:val="nil"/>
                          <w:right w:val="nil"/>
                        </w:tcBorders>
                        <w:tcMar>
                          <w:top w:w="39" w:type="dxa"/>
                          <w:left w:w="39" w:type="dxa"/>
                          <w:bottom w:w="39" w:type="dxa"/>
                          <w:right w:w="39" w:type="dxa"/>
                        </w:tcMar>
                      </w:tcPr>
                      <w:p w14:paraId="4F142AD6" w14:textId="77777777" w:rsidR="00C8788D" w:rsidRDefault="002A115F">
                        <w:pPr>
                          <w:spacing w:after="0" w:line="240" w:lineRule="auto"/>
                        </w:pPr>
                        <w:r>
                          <w:rPr>
                            <w:rFonts w:ascii="Arial" w:eastAsia="Arial" w:hAnsi="Arial"/>
                            <w:color w:val="000000"/>
                          </w:rPr>
                          <w:t>N</w:t>
                        </w:r>
                      </w:p>
                    </w:tc>
                  </w:tr>
                </w:tbl>
                <w:p w14:paraId="76E82AE2" w14:textId="77777777" w:rsidR="00C8788D" w:rsidRDefault="00C8788D">
                  <w:pPr>
                    <w:spacing w:after="0" w:line="240" w:lineRule="auto"/>
                  </w:pPr>
                </w:p>
              </w:tc>
              <w:tc>
                <w:tcPr>
                  <w:tcW w:w="180" w:type="dxa"/>
                </w:tcPr>
                <w:p w14:paraId="43C20B06" w14:textId="77777777" w:rsidR="00C8788D" w:rsidRDefault="00C8788D">
                  <w:pPr>
                    <w:pStyle w:val="EmptyCellLayoutStyle"/>
                    <w:spacing w:after="0" w:line="240" w:lineRule="auto"/>
                  </w:pPr>
                </w:p>
              </w:tc>
              <w:tc>
                <w:tcPr>
                  <w:tcW w:w="3240" w:type="dxa"/>
                </w:tcPr>
                <w:p w14:paraId="062DC6D1" w14:textId="77777777" w:rsidR="00C8788D" w:rsidRDefault="00C8788D">
                  <w:pPr>
                    <w:pStyle w:val="EmptyCellLayoutStyle"/>
                    <w:spacing w:after="0" w:line="240" w:lineRule="auto"/>
                  </w:pPr>
                </w:p>
              </w:tc>
              <w:tc>
                <w:tcPr>
                  <w:tcW w:w="539" w:type="dxa"/>
                  <w:tcBorders>
                    <w:right w:val="single" w:sz="15" w:space="0" w:color="000000"/>
                  </w:tcBorders>
                </w:tcPr>
                <w:p w14:paraId="2530E70A" w14:textId="77777777" w:rsidR="00C8788D" w:rsidRDefault="00C8788D">
                  <w:pPr>
                    <w:pStyle w:val="EmptyCellLayoutStyle"/>
                    <w:spacing w:after="0" w:line="240" w:lineRule="auto"/>
                  </w:pPr>
                </w:p>
              </w:tc>
            </w:tr>
            <w:tr w:rsidR="00C8788D" w14:paraId="7698E078" w14:textId="77777777">
              <w:trPr>
                <w:trHeight w:val="235"/>
              </w:trPr>
              <w:tc>
                <w:tcPr>
                  <w:tcW w:w="900" w:type="dxa"/>
                  <w:tcBorders>
                    <w:left w:val="single" w:sz="15" w:space="0" w:color="000000"/>
                  </w:tcBorders>
                </w:tcPr>
                <w:p w14:paraId="366D73C9" w14:textId="77777777" w:rsidR="00C8788D" w:rsidRDefault="00C8788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8788D" w14:paraId="31EEA6E8" w14:textId="77777777">
                    <w:trPr>
                      <w:trHeight w:val="212"/>
                    </w:trPr>
                    <w:tc>
                      <w:tcPr>
                        <w:tcW w:w="360" w:type="dxa"/>
                        <w:tcBorders>
                          <w:top w:val="nil"/>
                          <w:left w:val="nil"/>
                          <w:bottom w:val="nil"/>
                          <w:right w:val="nil"/>
                        </w:tcBorders>
                        <w:tcMar>
                          <w:top w:w="39" w:type="dxa"/>
                          <w:left w:w="39" w:type="dxa"/>
                          <w:bottom w:w="39" w:type="dxa"/>
                          <w:right w:w="39" w:type="dxa"/>
                        </w:tcMar>
                      </w:tcPr>
                      <w:p w14:paraId="1FFFC328" w14:textId="77777777" w:rsidR="00C8788D" w:rsidRDefault="002A115F">
                        <w:pPr>
                          <w:spacing w:after="0" w:line="240" w:lineRule="auto"/>
                        </w:pPr>
                        <w:r>
                          <w:rPr>
                            <w:rFonts w:ascii="Arial" w:eastAsia="Arial" w:hAnsi="Arial"/>
                            <w:color w:val="000000"/>
                          </w:rPr>
                          <w:t>N</w:t>
                        </w:r>
                      </w:p>
                    </w:tc>
                  </w:tr>
                </w:tbl>
                <w:p w14:paraId="2B85CFCD" w14:textId="77777777" w:rsidR="00C8788D" w:rsidRDefault="00C8788D">
                  <w:pPr>
                    <w:spacing w:after="0" w:line="240" w:lineRule="auto"/>
                  </w:pPr>
                </w:p>
              </w:tc>
              <w:tc>
                <w:tcPr>
                  <w:tcW w:w="180" w:type="dxa"/>
                </w:tcPr>
                <w:p w14:paraId="4781A3D2" w14:textId="77777777" w:rsidR="00C8788D" w:rsidRDefault="00C8788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C8788D" w14:paraId="0321A390" w14:textId="77777777">
                    <w:trPr>
                      <w:trHeight w:val="192"/>
                    </w:trPr>
                    <w:tc>
                      <w:tcPr>
                        <w:tcW w:w="3240" w:type="dxa"/>
                        <w:tcBorders>
                          <w:top w:val="nil"/>
                          <w:left w:val="nil"/>
                          <w:bottom w:val="nil"/>
                          <w:right w:val="nil"/>
                        </w:tcBorders>
                        <w:tcMar>
                          <w:top w:w="39" w:type="dxa"/>
                          <w:left w:w="39" w:type="dxa"/>
                          <w:bottom w:w="39" w:type="dxa"/>
                          <w:right w:w="39" w:type="dxa"/>
                        </w:tcMar>
                      </w:tcPr>
                      <w:p w14:paraId="5376798B" w14:textId="77777777" w:rsidR="00C8788D" w:rsidRDefault="002A115F">
                        <w:pPr>
                          <w:spacing w:after="0" w:line="240" w:lineRule="auto"/>
                        </w:pPr>
                        <w:r>
                          <w:rPr>
                            <w:rFonts w:ascii="Arial" w:eastAsia="Arial" w:hAnsi="Arial"/>
                            <w:color w:val="000000"/>
                            <w:sz w:val="16"/>
                          </w:rPr>
                          <w:t>Approve leave requests.</w:t>
                        </w:r>
                      </w:p>
                    </w:tc>
                  </w:tr>
                </w:tbl>
                <w:p w14:paraId="3C8C8B87" w14:textId="77777777" w:rsidR="00C8788D" w:rsidRDefault="00C8788D">
                  <w:pPr>
                    <w:spacing w:after="0" w:line="240" w:lineRule="auto"/>
                  </w:pPr>
                </w:p>
              </w:tc>
              <w:tc>
                <w:tcPr>
                  <w:tcW w:w="2160" w:type="dxa"/>
                </w:tcPr>
                <w:p w14:paraId="76D18712" w14:textId="77777777" w:rsidR="00C8788D" w:rsidRDefault="00C8788D">
                  <w:pPr>
                    <w:pStyle w:val="EmptyCellLayoutStyle"/>
                    <w:spacing w:after="0" w:line="240" w:lineRule="auto"/>
                  </w:pPr>
                </w:p>
              </w:tc>
              <w:tc>
                <w:tcPr>
                  <w:tcW w:w="359" w:type="dxa"/>
                  <w:vMerge/>
                </w:tcPr>
                <w:p w14:paraId="5F37A3E4" w14:textId="77777777" w:rsidR="00C8788D" w:rsidRDefault="00C8788D">
                  <w:pPr>
                    <w:pStyle w:val="EmptyCellLayoutStyle"/>
                    <w:spacing w:after="0" w:line="240" w:lineRule="auto"/>
                  </w:pPr>
                </w:p>
              </w:tc>
              <w:tc>
                <w:tcPr>
                  <w:tcW w:w="180" w:type="dxa"/>
                </w:tcPr>
                <w:p w14:paraId="74974076" w14:textId="77777777" w:rsidR="00C8788D" w:rsidRDefault="00C8788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C8788D" w14:paraId="74CF1E49" w14:textId="77777777">
                    <w:trPr>
                      <w:trHeight w:val="192"/>
                    </w:trPr>
                    <w:tc>
                      <w:tcPr>
                        <w:tcW w:w="3240" w:type="dxa"/>
                        <w:tcBorders>
                          <w:top w:val="nil"/>
                          <w:left w:val="nil"/>
                          <w:bottom w:val="nil"/>
                          <w:right w:val="nil"/>
                        </w:tcBorders>
                        <w:tcMar>
                          <w:top w:w="39" w:type="dxa"/>
                          <w:left w:w="39" w:type="dxa"/>
                          <w:bottom w:w="39" w:type="dxa"/>
                          <w:right w:w="39" w:type="dxa"/>
                        </w:tcMar>
                      </w:tcPr>
                      <w:p w14:paraId="6990D884" w14:textId="77777777" w:rsidR="00C8788D" w:rsidRDefault="002A115F">
                        <w:pPr>
                          <w:spacing w:after="0" w:line="240" w:lineRule="auto"/>
                        </w:pPr>
                        <w:r>
                          <w:rPr>
                            <w:rFonts w:ascii="Arial" w:eastAsia="Arial" w:hAnsi="Arial"/>
                            <w:color w:val="000000"/>
                            <w:sz w:val="16"/>
                          </w:rPr>
                          <w:t>Review work.</w:t>
                        </w:r>
                      </w:p>
                    </w:tc>
                  </w:tr>
                </w:tbl>
                <w:p w14:paraId="48C9CAA8" w14:textId="77777777" w:rsidR="00C8788D" w:rsidRDefault="00C8788D">
                  <w:pPr>
                    <w:spacing w:after="0" w:line="240" w:lineRule="auto"/>
                  </w:pPr>
                </w:p>
              </w:tc>
              <w:tc>
                <w:tcPr>
                  <w:tcW w:w="539" w:type="dxa"/>
                  <w:tcBorders>
                    <w:right w:val="single" w:sz="15" w:space="0" w:color="000000"/>
                  </w:tcBorders>
                </w:tcPr>
                <w:p w14:paraId="00707DDB" w14:textId="77777777" w:rsidR="00C8788D" w:rsidRDefault="00C8788D">
                  <w:pPr>
                    <w:pStyle w:val="EmptyCellLayoutStyle"/>
                    <w:spacing w:after="0" w:line="240" w:lineRule="auto"/>
                  </w:pPr>
                </w:p>
              </w:tc>
            </w:tr>
            <w:tr w:rsidR="00C8788D" w14:paraId="4104AEBA" w14:textId="77777777">
              <w:trPr>
                <w:trHeight w:val="34"/>
              </w:trPr>
              <w:tc>
                <w:tcPr>
                  <w:tcW w:w="900" w:type="dxa"/>
                  <w:tcBorders>
                    <w:left w:val="single" w:sz="15" w:space="0" w:color="000000"/>
                  </w:tcBorders>
                </w:tcPr>
                <w:p w14:paraId="61E85859" w14:textId="77777777" w:rsidR="00C8788D" w:rsidRDefault="00C8788D">
                  <w:pPr>
                    <w:pStyle w:val="EmptyCellLayoutStyle"/>
                    <w:spacing w:after="0" w:line="240" w:lineRule="auto"/>
                  </w:pPr>
                </w:p>
              </w:tc>
              <w:tc>
                <w:tcPr>
                  <w:tcW w:w="359" w:type="dxa"/>
                  <w:vMerge/>
                </w:tcPr>
                <w:p w14:paraId="29924459" w14:textId="77777777" w:rsidR="00C8788D" w:rsidRDefault="00C8788D">
                  <w:pPr>
                    <w:pStyle w:val="EmptyCellLayoutStyle"/>
                    <w:spacing w:after="0" w:line="240" w:lineRule="auto"/>
                  </w:pPr>
                </w:p>
              </w:tc>
              <w:tc>
                <w:tcPr>
                  <w:tcW w:w="180" w:type="dxa"/>
                </w:tcPr>
                <w:p w14:paraId="6B54C107" w14:textId="77777777" w:rsidR="00C8788D" w:rsidRDefault="00C8788D">
                  <w:pPr>
                    <w:pStyle w:val="EmptyCellLayoutStyle"/>
                    <w:spacing w:after="0" w:line="240" w:lineRule="auto"/>
                  </w:pPr>
                </w:p>
              </w:tc>
              <w:tc>
                <w:tcPr>
                  <w:tcW w:w="3240" w:type="dxa"/>
                  <w:vMerge/>
                </w:tcPr>
                <w:p w14:paraId="2D7E1A50" w14:textId="77777777" w:rsidR="00C8788D" w:rsidRDefault="00C8788D">
                  <w:pPr>
                    <w:pStyle w:val="EmptyCellLayoutStyle"/>
                    <w:spacing w:after="0" w:line="240" w:lineRule="auto"/>
                  </w:pPr>
                </w:p>
              </w:tc>
              <w:tc>
                <w:tcPr>
                  <w:tcW w:w="2160" w:type="dxa"/>
                </w:tcPr>
                <w:p w14:paraId="59C430C6" w14:textId="77777777" w:rsidR="00C8788D" w:rsidRDefault="00C8788D">
                  <w:pPr>
                    <w:pStyle w:val="EmptyCellLayoutStyle"/>
                    <w:spacing w:after="0" w:line="240" w:lineRule="auto"/>
                  </w:pPr>
                </w:p>
              </w:tc>
              <w:tc>
                <w:tcPr>
                  <w:tcW w:w="359" w:type="dxa"/>
                </w:tcPr>
                <w:p w14:paraId="5690013B" w14:textId="77777777" w:rsidR="00C8788D" w:rsidRDefault="00C8788D">
                  <w:pPr>
                    <w:pStyle w:val="EmptyCellLayoutStyle"/>
                    <w:spacing w:after="0" w:line="240" w:lineRule="auto"/>
                  </w:pPr>
                </w:p>
              </w:tc>
              <w:tc>
                <w:tcPr>
                  <w:tcW w:w="180" w:type="dxa"/>
                </w:tcPr>
                <w:p w14:paraId="6D8C2473" w14:textId="77777777" w:rsidR="00C8788D" w:rsidRDefault="00C8788D">
                  <w:pPr>
                    <w:pStyle w:val="EmptyCellLayoutStyle"/>
                    <w:spacing w:after="0" w:line="240" w:lineRule="auto"/>
                  </w:pPr>
                </w:p>
              </w:tc>
              <w:tc>
                <w:tcPr>
                  <w:tcW w:w="3240" w:type="dxa"/>
                  <w:vMerge/>
                </w:tcPr>
                <w:p w14:paraId="345F3ED2" w14:textId="77777777" w:rsidR="00C8788D" w:rsidRDefault="00C8788D">
                  <w:pPr>
                    <w:pStyle w:val="EmptyCellLayoutStyle"/>
                    <w:spacing w:after="0" w:line="240" w:lineRule="auto"/>
                  </w:pPr>
                </w:p>
              </w:tc>
              <w:tc>
                <w:tcPr>
                  <w:tcW w:w="539" w:type="dxa"/>
                  <w:tcBorders>
                    <w:right w:val="single" w:sz="15" w:space="0" w:color="000000"/>
                  </w:tcBorders>
                </w:tcPr>
                <w:p w14:paraId="44F9DF9F" w14:textId="77777777" w:rsidR="00C8788D" w:rsidRDefault="00C8788D">
                  <w:pPr>
                    <w:pStyle w:val="EmptyCellLayoutStyle"/>
                    <w:spacing w:after="0" w:line="240" w:lineRule="auto"/>
                  </w:pPr>
                </w:p>
              </w:tc>
            </w:tr>
            <w:tr w:rsidR="00C8788D" w14:paraId="189E36ED" w14:textId="77777777">
              <w:trPr>
                <w:trHeight w:val="20"/>
              </w:trPr>
              <w:tc>
                <w:tcPr>
                  <w:tcW w:w="900" w:type="dxa"/>
                  <w:tcBorders>
                    <w:left w:val="single" w:sz="15" w:space="0" w:color="000000"/>
                  </w:tcBorders>
                </w:tcPr>
                <w:p w14:paraId="6BAFF8D9" w14:textId="77777777" w:rsidR="00C8788D" w:rsidRDefault="00C8788D">
                  <w:pPr>
                    <w:pStyle w:val="EmptyCellLayoutStyle"/>
                    <w:spacing w:after="0" w:line="240" w:lineRule="auto"/>
                  </w:pPr>
                </w:p>
              </w:tc>
              <w:tc>
                <w:tcPr>
                  <w:tcW w:w="359" w:type="dxa"/>
                  <w:vMerge/>
                </w:tcPr>
                <w:p w14:paraId="58EA9085" w14:textId="77777777" w:rsidR="00C8788D" w:rsidRDefault="00C8788D">
                  <w:pPr>
                    <w:pStyle w:val="EmptyCellLayoutStyle"/>
                    <w:spacing w:after="0" w:line="240" w:lineRule="auto"/>
                  </w:pPr>
                </w:p>
              </w:tc>
              <w:tc>
                <w:tcPr>
                  <w:tcW w:w="180" w:type="dxa"/>
                </w:tcPr>
                <w:p w14:paraId="39B7298A" w14:textId="77777777" w:rsidR="00C8788D" w:rsidRDefault="00C8788D">
                  <w:pPr>
                    <w:pStyle w:val="EmptyCellLayoutStyle"/>
                    <w:spacing w:after="0" w:line="240" w:lineRule="auto"/>
                  </w:pPr>
                </w:p>
              </w:tc>
              <w:tc>
                <w:tcPr>
                  <w:tcW w:w="3240" w:type="dxa"/>
                </w:tcPr>
                <w:p w14:paraId="42C16A33" w14:textId="77777777" w:rsidR="00C8788D" w:rsidRDefault="00C8788D">
                  <w:pPr>
                    <w:pStyle w:val="EmptyCellLayoutStyle"/>
                    <w:spacing w:after="0" w:line="240" w:lineRule="auto"/>
                  </w:pPr>
                </w:p>
              </w:tc>
              <w:tc>
                <w:tcPr>
                  <w:tcW w:w="2160" w:type="dxa"/>
                </w:tcPr>
                <w:p w14:paraId="111402EB" w14:textId="77777777" w:rsidR="00C8788D" w:rsidRDefault="00C8788D">
                  <w:pPr>
                    <w:pStyle w:val="EmptyCellLayoutStyle"/>
                    <w:spacing w:after="0" w:line="240" w:lineRule="auto"/>
                  </w:pPr>
                </w:p>
              </w:tc>
              <w:tc>
                <w:tcPr>
                  <w:tcW w:w="359" w:type="dxa"/>
                </w:tcPr>
                <w:p w14:paraId="47C0A36C" w14:textId="77777777" w:rsidR="00C8788D" w:rsidRDefault="00C8788D">
                  <w:pPr>
                    <w:pStyle w:val="EmptyCellLayoutStyle"/>
                    <w:spacing w:after="0" w:line="240" w:lineRule="auto"/>
                  </w:pPr>
                </w:p>
              </w:tc>
              <w:tc>
                <w:tcPr>
                  <w:tcW w:w="180" w:type="dxa"/>
                </w:tcPr>
                <w:p w14:paraId="444A4CF6" w14:textId="77777777" w:rsidR="00C8788D" w:rsidRDefault="00C8788D">
                  <w:pPr>
                    <w:pStyle w:val="EmptyCellLayoutStyle"/>
                    <w:spacing w:after="0" w:line="240" w:lineRule="auto"/>
                  </w:pPr>
                </w:p>
              </w:tc>
              <w:tc>
                <w:tcPr>
                  <w:tcW w:w="3240" w:type="dxa"/>
                </w:tcPr>
                <w:p w14:paraId="71775454" w14:textId="77777777" w:rsidR="00C8788D" w:rsidRDefault="00C8788D">
                  <w:pPr>
                    <w:pStyle w:val="EmptyCellLayoutStyle"/>
                    <w:spacing w:after="0" w:line="240" w:lineRule="auto"/>
                  </w:pPr>
                </w:p>
              </w:tc>
              <w:tc>
                <w:tcPr>
                  <w:tcW w:w="539" w:type="dxa"/>
                  <w:tcBorders>
                    <w:right w:val="single" w:sz="15" w:space="0" w:color="000000"/>
                  </w:tcBorders>
                </w:tcPr>
                <w:p w14:paraId="09EB07FD" w14:textId="77777777" w:rsidR="00C8788D" w:rsidRDefault="00C8788D">
                  <w:pPr>
                    <w:pStyle w:val="EmptyCellLayoutStyle"/>
                    <w:spacing w:after="0" w:line="240" w:lineRule="auto"/>
                  </w:pPr>
                </w:p>
              </w:tc>
            </w:tr>
            <w:tr w:rsidR="00C8788D" w14:paraId="0A8947A3" w14:textId="77777777">
              <w:trPr>
                <w:trHeight w:val="69"/>
              </w:trPr>
              <w:tc>
                <w:tcPr>
                  <w:tcW w:w="900" w:type="dxa"/>
                  <w:tcBorders>
                    <w:left w:val="single" w:sz="15" w:space="0" w:color="000000"/>
                  </w:tcBorders>
                </w:tcPr>
                <w:p w14:paraId="08ADD68D" w14:textId="77777777" w:rsidR="00C8788D" w:rsidRDefault="00C8788D">
                  <w:pPr>
                    <w:pStyle w:val="EmptyCellLayoutStyle"/>
                    <w:spacing w:after="0" w:line="240" w:lineRule="auto"/>
                  </w:pPr>
                </w:p>
              </w:tc>
              <w:tc>
                <w:tcPr>
                  <w:tcW w:w="359" w:type="dxa"/>
                </w:tcPr>
                <w:p w14:paraId="100C9865" w14:textId="77777777" w:rsidR="00C8788D" w:rsidRDefault="00C8788D">
                  <w:pPr>
                    <w:pStyle w:val="EmptyCellLayoutStyle"/>
                    <w:spacing w:after="0" w:line="240" w:lineRule="auto"/>
                  </w:pPr>
                </w:p>
              </w:tc>
              <w:tc>
                <w:tcPr>
                  <w:tcW w:w="180" w:type="dxa"/>
                </w:tcPr>
                <w:p w14:paraId="4E3F24DF" w14:textId="77777777" w:rsidR="00C8788D" w:rsidRDefault="00C8788D">
                  <w:pPr>
                    <w:pStyle w:val="EmptyCellLayoutStyle"/>
                    <w:spacing w:after="0" w:line="240" w:lineRule="auto"/>
                  </w:pPr>
                </w:p>
              </w:tc>
              <w:tc>
                <w:tcPr>
                  <w:tcW w:w="3240" w:type="dxa"/>
                </w:tcPr>
                <w:p w14:paraId="6776521B" w14:textId="77777777" w:rsidR="00C8788D" w:rsidRDefault="00C8788D">
                  <w:pPr>
                    <w:pStyle w:val="EmptyCellLayoutStyle"/>
                    <w:spacing w:after="0" w:line="240" w:lineRule="auto"/>
                  </w:pPr>
                </w:p>
              </w:tc>
              <w:tc>
                <w:tcPr>
                  <w:tcW w:w="2160" w:type="dxa"/>
                </w:tcPr>
                <w:p w14:paraId="4138C082" w14:textId="77777777" w:rsidR="00C8788D" w:rsidRDefault="00C8788D">
                  <w:pPr>
                    <w:pStyle w:val="EmptyCellLayoutStyle"/>
                    <w:spacing w:after="0" w:line="240" w:lineRule="auto"/>
                  </w:pPr>
                </w:p>
              </w:tc>
              <w:tc>
                <w:tcPr>
                  <w:tcW w:w="359" w:type="dxa"/>
                </w:tcPr>
                <w:p w14:paraId="393E07E1" w14:textId="77777777" w:rsidR="00C8788D" w:rsidRDefault="00C8788D">
                  <w:pPr>
                    <w:pStyle w:val="EmptyCellLayoutStyle"/>
                    <w:spacing w:after="0" w:line="240" w:lineRule="auto"/>
                  </w:pPr>
                </w:p>
              </w:tc>
              <w:tc>
                <w:tcPr>
                  <w:tcW w:w="180" w:type="dxa"/>
                </w:tcPr>
                <w:p w14:paraId="1BC1159D" w14:textId="77777777" w:rsidR="00C8788D" w:rsidRDefault="00C8788D">
                  <w:pPr>
                    <w:pStyle w:val="EmptyCellLayoutStyle"/>
                    <w:spacing w:after="0" w:line="240" w:lineRule="auto"/>
                  </w:pPr>
                </w:p>
              </w:tc>
              <w:tc>
                <w:tcPr>
                  <w:tcW w:w="3240" w:type="dxa"/>
                </w:tcPr>
                <w:p w14:paraId="5966D777" w14:textId="77777777" w:rsidR="00C8788D" w:rsidRDefault="00C8788D">
                  <w:pPr>
                    <w:pStyle w:val="EmptyCellLayoutStyle"/>
                    <w:spacing w:after="0" w:line="240" w:lineRule="auto"/>
                  </w:pPr>
                </w:p>
              </w:tc>
              <w:tc>
                <w:tcPr>
                  <w:tcW w:w="539" w:type="dxa"/>
                  <w:tcBorders>
                    <w:right w:val="single" w:sz="15" w:space="0" w:color="000000"/>
                  </w:tcBorders>
                </w:tcPr>
                <w:p w14:paraId="5964C93E" w14:textId="77777777" w:rsidR="00C8788D" w:rsidRDefault="00C8788D">
                  <w:pPr>
                    <w:pStyle w:val="EmptyCellLayoutStyle"/>
                    <w:spacing w:after="0" w:line="240" w:lineRule="auto"/>
                  </w:pPr>
                </w:p>
              </w:tc>
            </w:tr>
            <w:tr w:rsidR="00C8788D" w14:paraId="13AE9172" w14:textId="77777777">
              <w:trPr>
                <w:trHeight w:val="269"/>
              </w:trPr>
              <w:tc>
                <w:tcPr>
                  <w:tcW w:w="900" w:type="dxa"/>
                  <w:tcBorders>
                    <w:left w:val="single" w:sz="15" w:space="0" w:color="000000"/>
                  </w:tcBorders>
                </w:tcPr>
                <w:p w14:paraId="4F8DF235" w14:textId="77777777" w:rsidR="00C8788D" w:rsidRDefault="00C8788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8788D" w14:paraId="5B414455" w14:textId="77777777">
                    <w:trPr>
                      <w:trHeight w:val="212"/>
                    </w:trPr>
                    <w:tc>
                      <w:tcPr>
                        <w:tcW w:w="360" w:type="dxa"/>
                        <w:tcBorders>
                          <w:top w:val="nil"/>
                          <w:left w:val="nil"/>
                          <w:bottom w:val="nil"/>
                          <w:right w:val="nil"/>
                        </w:tcBorders>
                        <w:tcMar>
                          <w:top w:w="39" w:type="dxa"/>
                          <w:left w:w="39" w:type="dxa"/>
                          <w:bottom w:w="39" w:type="dxa"/>
                          <w:right w:w="39" w:type="dxa"/>
                        </w:tcMar>
                      </w:tcPr>
                      <w:p w14:paraId="1391CBB9" w14:textId="77777777" w:rsidR="00C8788D" w:rsidRDefault="002A115F">
                        <w:pPr>
                          <w:spacing w:after="0" w:line="240" w:lineRule="auto"/>
                        </w:pPr>
                        <w:r>
                          <w:rPr>
                            <w:rFonts w:ascii="Arial" w:eastAsia="Arial" w:hAnsi="Arial"/>
                            <w:color w:val="000000"/>
                          </w:rPr>
                          <w:t>N</w:t>
                        </w:r>
                      </w:p>
                    </w:tc>
                  </w:tr>
                </w:tbl>
                <w:p w14:paraId="71E75FB2" w14:textId="77777777" w:rsidR="00C8788D" w:rsidRDefault="00C8788D">
                  <w:pPr>
                    <w:spacing w:after="0" w:line="240" w:lineRule="auto"/>
                  </w:pPr>
                </w:p>
              </w:tc>
              <w:tc>
                <w:tcPr>
                  <w:tcW w:w="180" w:type="dxa"/>
                </w:tcPr>
                <w:p w14:paraId="544F224E" w14:textId="77777777" w:rsidR="00C8788D" w:rsidRDefault="00C8788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8788D" w14:paraId="1336E9B7" w14:textId="77777777">
                    <w:trPr>
                      <w:trHeight w:val="192"/>
                    </w:trPr>
                    <w:tc>
                      <w:tcPr>
                        <w:tcW w:w="3240" w:type="dxa"/>
                        <w:tcBorders>
                          <w:top w:val="nil"/>
                          <w:left w:val="nil"/>
                          <w:bottom w:val="nil"/>
                          <w:right w:val="nil"/>
                        </w:tcBorders>
                        <w:tcMar>
                          <w:top w:w="39" w:type="dxa"/>
                          <w:left w:w="39" w:type="dxa"/>
                          <w:bottom w:w="39" w:type="dxa"/>
                          <w:right w:w="39" w:type="dxa"/>
                        </w:tcMar>
                      </w:tcPr>
                      <w:p w14:paraId="7AE3E0E0" w14:textId="77777777" w:rsidR="00C8788D" w:rsidRDefault="002A115F">
                        <w:pPr>
                          <w:spacing w:after="0" w:line="240" w:lineRule="auto"/>
                        </w:pPr>
                        <w:r>
                          <w:rPr>
                            <w:rFonts w:ascii="Arial" w:eastAsia="Arial" w:hAnsi="Arial"/>
                            <w:color w:val="000000"/>
                            <w:sz w:val="16"/>
                          </w:rPr>
                          <w:t>Approve time and attendance.</w:t>
                        </w:r>
                      </w:p>
                    </w:tc>
                  </w:tr>
                </w:tbl>
                <w:p w14:paraId="3CB0BA2B" w14:textId="77777777" w:rsidR="00C8788D" w:rsidRDefault="00C8788D">
                  <w:pPr>
                    <w:spacing w:after="0" w:line="240" w:lineRule="auto"/>
                  </w:pPr>
                </w:p>
              </w:tc>
              <w:tc>
                <w:tcPr>
                  <w:tcW w:w="2160" w:type="dxa"/>
                </w:tcPr>
                <w:p w14:paraId="62E2CF4C" w14:textId="77777777" w:rsidR="00C8788D" w:rsidRDefault="00C8788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8788D" w14:paraId="16825F31" w14:textId="77777777">
                    <w:trPr>
                      <w:trHeight w:val="212"/>
                    </w:trPr>
                    <w:tc>
                      <w:tcPr>
                        <w:tcW w:w="360" w:type="dxa"/>
                        <w:tcBorders>
                          <w:top w:val="nil"/>
                          <w:left w:val="nil"/>
                          <w:bottom w:val="nil"/>
                          <w:right w:val="nil"/>
                        </w:tcBorders>
                        <w:tcMar>
                          <w:top w:w="39" w:type="dxa"/>
                          <w:left w:w="39" w:type="dxa"/>
                          <w:bottom w:w="39" w:type="dxa"/>
                          <w:right w:w="39" w:type="dxa"/>
                        </w:tcMar>
                      </w:tcPr>
                      <w:p w14:paraId="323781FC" w14:textId="77777777" w:rsidR="00C8788D" w:rsidRDefault="002A115F">
                        <w:pPr>
                          <w:spacing w:after="0" w:line="240" w:lineRule="auto"/>
                        </w:pPr>
                        <w:r>
                          <w:rPr>
                            <w:rFonts w:ascii="Arial" w:eastAsia="Arial" w:hAnsi="Arial"/>
                            <w:color w:val="000000"/>
                          </w:rPr>
                          <w:t>N</w:t>
                        </w:r>
                      </w:p>
                    </w:tc>
                  </w:tr>
                </w:tbl>
                <w:p w14:paraId="228A8896" w14:textId="77777777" w:rsidR="00C8788D" w:rsidRDefault="00C8788D">
                  <w:pPr>
                    <w:spacing w:after="0" w:line="240" w:lineRule="auto"/>
                  </w:pPr>
                </w:p>
              </w:tc>
              <w:tc>
                <w:tcPr>
                  <w:tcW w:w="180" w:type="dxa"/>
                </w:tcPr>
                <w:p w14:paraId="37A6954B" w14:textId="77777777" w:rsidR="00C8788D" w:rsidRDefault="00C8788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8788D" w14:paraId="5FE6AB93" w14:textId="77777777">
                    <w:trPr>
                      <w:trHeight w:val="192"/>
                    </w:trPr>
                    <w:tc>
                      <w:tcPr>
                        <w:tcW w:w="3240" w:type="dxa"/>
                        <w:tcBorders>
                          <w:top w:val="nil"/>
                          <w:left w:val="nil"/>
                          <w:bottom w:val="nil"/>
                          <w:right w:val="nil"/>
                        </w:tcBorders>
                        <w:tcMar>
                          <w:top w:w="39" w:type="dxa"/>
                          <w:left w:w="39" w:type="dxa"/>
                          <w:bottom w:w="39" w:type="dxa"/>
                          <w:right w:w="39" w:type="dxa"/>
                        </w:tcMar>
                      </w:tcPr>
                      <w:p w14:paraId="0CBA3DEF" w14:textId="77777777" w:rsidR="00C8788D" w:rsidRDefault="002A115F">
                        <w:pPr>
                          <w:spacing w:after="0" w:line="240" w:lineRule="auto"/>
                        </w:pPr>
                        <w:r>
                          <w:rPr>
                            <w:rFonts w:ascii="Arial" w:eastAsia="Arial" w:hAnsi="Arial"/>
                            <w:color w:val="000000"/>
                            <w:sz w:val="16"/>
                          </w:rPr>
                          <w:t>Provide guidance on work methods.</w:t>
                        </w:r>
                      </w:p>
                    </w:tc>
                  </w:tr>
                </w:tbl>
                <w:p w14:paraId="2F51179F" w14:textId="77777777" w:rsidR="00C8788D" w:rsidRDefault="00C8788D">
                  <w:pPr>
                    <w:spacing w:after="0" w:line="240" w:lineRule="auto"/>
                  </w:pPr>
                </w:p>
              </w:tc>
              <w:tc>
                <w:tcPr>
                  <w:tcW w:w="539" w:type="dxa"/>
                  <w:tcBorders>
                    <w:right w:val="single" w:sz="15" w:space="0" w:color="000000"/>
                  </w:tcBorders>
                </w:tcPr>
                <w:p w14:paraId="5503F3D8" w14:textId="77777777" w:rsidR="00C8788D" w:rsidRDefault="00C8788D">
                  <w:pPr>
                    <w:pStyle w:val="EmptyCellLayoutStyle"/>
                    <w:spacing w:after="0" w:line="240" w:lineRule="auto"/>
                  </w:pPr>
                </w:p>
              </w:tc>
            </w:tr>
            <w:tr w:rsidR="00C8788D" w14:paraId="307FA2BA" w14:textId="77777777">
              <w:trPr>
                <w:trHeight w:val="20"/>
              </w:trPr>
              <w:tc>
                <w:tcPr>
                  <w:tcW w:w="900" w:type="dxa"/>
                  <w:tcBorders>
                    <w:left w:val="single" w:sz="15" w:space="0" w:color="000000"/>
                  </w:tcBorders>
                </w:tcPr>
                <w:p w14:paraId="2B0E6C13" w14:textId="77777777" w:rsidR="00C8788D" w:rsidRDefault="00C8788D">
                  <w:pPr>
                    <w:pStyle w:val="EmptyCellLayoutStyle"/>
                    <w:spacing w:after="0" w:line="240" w:lineRule="auto"/>
                  </w:pPr>
                </w:p>
              </w:tc>
              <w:tc>
                <w:tcPr>
                  <w:tcW w:w="359" w:type="dxa"/>
                  <w:vMerge/>
                </w:tcPr>
                <w:p w14:paraId="6354EE71" w14:textId="77777777" w:rsidR="00C8788D" w:rsidRDefault="00C8788D">
                  <w:pPr>
                    <w:pStyle w:val="EmptyCellLayoutStyle"/>
                    <w:spacing w:after="0" w:line="240" w:lineRule="auto"/>
                  </w:pPr>
                </w:p>
              </w:tc>
              <w:tc>
                <w:tcPr>
                  <w:tcW w:w="180" w:type="dxa"/>
                </w:tcPr>
                <w:p w14:paraId="4C4C4136" w14:textId="77777777" w:rsidR="00C8788D" w:rsidRDefault="00C8788D">
                  <w:pPr>
                    <w:pStyle w:val="EmptyCellLayoutStyle"/>
                    <w:spacing w:after="0" w:line="240" w:lineRule="auto"/>
                  </w:pPr>
                </w:p>
              </w:tc>
              <w:tc>
                <w:tcPr>
                  <w:tcW w:w="3240" w:type="dxa"/>
                </w:tcPr>
                <w:p w14:paraId="246E9E7E" w14:textId="77777777" w:rsidR="00C8788D" w:rsidRDefault="00C8788D">
                  <w:pPr>
                    <w:pStyle w:val="EmptyCellLayoutStyle"/>
                    <w:spacing w:after="0" w:line="240" w:lineRule="auto"/>
                  </w:pPr>
                </w:p>
              </w:tc>
              <w:tc>
                <w:tcPr>
                  <w:tcW w:w="2160" w:type="dxa"/>
                </w:tcPr>
                <w:p w14:paraId="42C31480" w14:textId="77777777" w:rsidR="00C8788D" w:rsidRDefault="00C8788D">
                  <w:pPr>
                    <w:pStyle w:val="EmptyCellLayoutStyle"/>
                    <w:spacing w:after="0" w:line="240" w:lineRule="auto"/>
                  </w:pPr>
                </w:p>
              </w:tc>
              <w:tc>
                <w:tcPr>
                  <w:tcW w:w="359" w:type="dxa"/>
                  <w:vMerge/>
                </w:tcPr>
                <w:p w14:paraId="50F64C57" w14:textId="77777777" w:rsidR="00C8788D" w:rsidRDefault="00C8788D">
                  <w:pPr>
                    <w:pStyle w:val="EmptyCellLayoutStyle"/>
                    <w:spacing w:after="0" w:line="240" w:lineRule="auto"/>
                  </w:pPr>
                </w:p>
              </w:tc>
              <w:tc>
                <w:tcPr>
                  <w:tcW w:w="180" w:type="dxa"/>
                </w:tcPr>
                <w:p w14:paraId="13DB7748" w14:textId="77777777" w:rsidR="00C8788D" w:rsidRDefault="00C8788D">
                  <w:pPr>
                    <w:pStyle w:val="EmptyCellLayoutStyle"/>
                    <w:spacing w:after="0" w:line="240" w:lineRule="auto"/>
                  </w:pPr>
                </w:p>
              </w:tc>
              <w:tc>
                <w:tcPr>
                  <w:tcW w:w="3240" w:type="dxa"/>
                </w:tcPr>
                <w:p w14:paraId="657BB82E" w14:textId="77777777" w:rsidR="00C8788D" w:rsidRDefault="00C8788D">
                  <w:pPr>
                    <w:pStyle w:val="EmptyCellLayoutStyle"/>
                    <w:spacing w:after="0" w:line="240" w:lineRule="auto"/>
                  </w:pPr>
                </w:p>
              </w:tc>
              <w:tc>
                <w:tcPr>
                  <w:tcW w:w="539" w:type="dxa"/>
                  <w:tcBorders>
                    <w:right w:val="single" w:sz="15" w:space="0" w:color="000000"/>
                  </w:tcBorders>
                </w:tcPr>
                <w:p w14:paraId="5655B14C" w14:textId="77777777" w:rsidR="00C8788D" w:rsidRDefault="00C8788D">
                  <w:pPr>
                    <w:pStyle w:val="EmptyCellLayoutStyle"/>
                    <w:spacing w:after="0" w:line="240" w:lineRule="auto"/>
                  </w:pPr>
                </w:p>
              </w:tc>
            </w:tr>
            <w:tr w:rsidR="00C8788D" w14:paraId="57A2E325" w14:textId="77777777">
              <w:trPr>
                <w:trHeight w:val="69"/>
              </w:trPr>
              <w:tc>
                <w:tcPr>
                  <w:tcW w:w="900" w:type="dxa"/>
                  <w:tcBorders>
                    <w:left w:val="single" w:sz="15" w:space="0" w:color="000000"/>
                  </w:tcBorders>
                </w:tcPr>
                <w:p w14:paraId="2B92858D" w14:textId="77777777" w:rsidR="00C8788D" w:rsidRDefault="00C8788D">
                  <w:pPr>
                    <w:pStyle w:val="EmptyCellLayoutStyle"/>
                    <w:spacing w:after="0" w:line="240" w:lineRule="auto"/>
                  </w:pPr>
                </w:p>
              </w:tc>
              <w:tc>
                <w:tcPr>
                  <w:tcW w:w="359" w:type="dxa"/>
                </w:tcPr>
                <w:p w14:paraId="2F1A2CBE" w14:textId="77777777" w:rsidR="00C8788D" w:rsidRDefault="00C8788D">
                  <w:pPr>
                    <w:pStyle w:val="EmptyCellLayoutStyle"/>
                    <w:spacing w:after="0" w:line="240" w:lineRule="auto"/>
                  </w:pPr>
                </w:p>
              </w:tc>
              <w:tc>
                <w:tcPr>
                  <w:tcW w:w="180" w:type="dxa"/>
                </w:tcPr>
                <w:p w14:paraId="1A33498C" w14:textId="77777777" w:rsidR="00C8788D" w:rsidRDefault="00C8788D">
                  <w:pPr>
                    <w:pStyle w:val="EmptyCellLayoutStyle"/>
                    <w:spacing w:after="0" w:line="240" w:lineRule="auto"/>
                  </w:pPr>
                </w:p>
              </w:tc>
              <w:tc>
                <w:tcPr>
                  <w:tcW w:w="3240" w:type="dxa"/>
                </w:tcPr>
                <w:p w14:paraId="3C992F24" w14:textId="77777777" w:rsidR="00C8788D" w:rsidRDefault="00C8788D">
                  <w:pPr>
                    <w:pStyle w:val="EmptyCellLayoutStyle"/>
                    <w:spacing w:after="0" w:line="240" w:lineRule="auto"/>
                  </w:pPr>
                </w:p>
              </w:tc>
              <w:tc>
                <w:tcPr>
                  <w:tcW w:w="2160" w:type="dxa"/>
                </w:tcPr>
                <w:p w14:paraId="5BB24328" w14:textId="77777777" w:rsidR="00C8788D" w:rsidRDefault="00C8788D">
                  <w:pPr>
                    <w:pStyle w:val="EmptyCellLayoutStyle"/>
                    <w:spacing w:after="0" w:line="240" w:lineRule="auto"/>
                  </w:pPr>
                </w:p>
              </w:tc>
              <w:tc>
                <w:tcPr>
                  <w:tcW w:w="359" w:type="dxa"/>
                </w:tcPr>
                <w:p w14:paraId="60C72F85" w14:textId="77777777" w:rsidR="00C8788D" w:rsidRDefault="00C8788D">
                  <w:pPr>
                    <w:pStyle w:val="EmptyCellLayoutStyle"/>
                    <w:spacing w:after="0" w:line="240" w:lineRule="auto"/>
                  </w:pPr>
                </w:p>
              </w:tc>
              <w:tc>
                <w:tcPr>
                  <w:tcW w:w="180" w:type="dxa"/>
                </w:tcPr>
                <w:p w14:paraId="5476E0ED" w14:textId="77777777" w:rsidR="00C8788D" w:rsidRDefault="00C8788D">
                  <w:pPr>
                    <w:pStyle w:val="EmptyCellLayoutStyle"/>
                    <w:spacing w:after="0" w:line="240" w:lineRule="auto"/>
                  </w:pPr>
                </w:p>
              </w:tc>
              <w:tc>
                <w:tcPr>
                  <w:tcW w:w="3240" w:type="dxa"/>
                </w:tcPr>
                <w:p w14:paraId="6F9FB53E" w14:textId="77777777" w:rsidR="00C8788D" w:rsidRDefault="00C8788D">
                  <w:pPr>
                    <w:pStyle w:val="EmptyCellLayoutStyle"/>
                    <w:spacing w:after="0" w:line="240" w:lineRule="auto"/>
                  </w:pPr>
                </w:p>
              </w:tc>
              <w:tc>
                <w:tcPr>
                  <w:tcW w:w="539" w:type="dxa"/>
                  <w:tcBorders>
                    <w:right w:val="single" w:sz="15" w:space="0" w:color="000000"/>
                  </w:tcBorders>
                </w:tcPr>
                <w:p w14:paraId="5CF900DC" w14:textId="77777777" w:rsidR="00C8788D" w:rsidRDefault="00C8788D">
                  <w:pPr>
                    <w:pStyle w:val="EmptyCellLayoutStyle"/>
                    <w:spacing w:after="0" w:line="240" w:lineRule="auto"/>
                  </w:pPr>
                </w:p>
              </w:tc>
            </w:tr>
            <w:tr w:rsidR="00C8788D" w14:paraId="1CC2133A" w14:textId="77777777">
              <w:trPr>
                <w:trHeight w:val="270"/>
              </w:trPr>
              <w:tc>
                <w:tcPr>
                  <w:tcW w:w="900" w:type="dxa"/>
                  <w:tcBorders>
                    <w:left w:val="single" w:sz="15" w:space="0" w:color="000000"/>
                  </w:tcBorders>
                </w:tcPr>
                <w:p w14:paraId="1EF0D983" w14:textId="77777777" w:rsidR="00C8788D" w:rsidRDefault="00C8788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8788D" w14:paraId="451D5B73" w14:textId="77777777">
                    <w:trPr>
                      <w:trHeight w:val="212"/>
                    </w:trPr>
                    <w:tc>
                      <w:tcPr>
                        <w:tcW w:w="360" w:type="dxa"/>
                        <w:tcBorders>
                          <w:top w:val="nil"/>
                          <w:left w:val="nil"/>
                          <w:bottom w:val="nil"/>
                          <w:right w:val="nil"/>
                        </w:tcBorders>
                        <w:tcMar>
                          <w:top w:w="39" w:type="dxa"/>
                          <w:left w:w="39" w:type="dxa"/>
                          <w:bottom w:w="39" w:type="dxa"/>
                          <w:right w:w="39" w:type="dxa"/>
                        </w:tcMar>
                      </w:tcPr>
                      <w:p w14:paraId="18D52C9E" w14:textId="77777777" w:rsidR="00C8788D" w:rsidRDefault="002A115F">
                        <w:pPr>
                          <w:spacing w:after="0" w:line="240" w:lineRule="auto"/>
                        </w:pPr>
                        <w:r>
                          <w:rPr>
                            <w:rFonts w:ascii="Arial" w:eastAsia="Arial" w:hAnsi="Arial"/>
                            <w:color w:val="000000"/>
                          </w:rPr>
                          <w:t>N</w:t>
                        </w:r>
                      </w:p>
                    </w:tc>
                  </w:tr>
                </w:tbl>
                <w:p w14:paraId="124A3182" w14:textId="77777777" w:rsidR="00C8788D" w:rsidRDefault="00C8788D">
                  <w:pPr>
                    <w:spacing w:after="0" w:line="240" w:lineRule="auto"/>
                  </w:pPr>
                </w:p>
              </w:tc>
              <w:tc>
                <w:tcPr>
                  <w:tcW w:w="180" w:type="dxa"/>
                </w:tcPr>
                <w:p w14:paraId="4359FCD4" w14:textId="77777777" w:rsidR="00C8788D" w:rsidRDefault="00C8788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8788D" w14:paraId="6BBB458F" w14:textId="77777777">
                    <w:trPr>
                      <w:trHeight w:val="192"/>
                    </w:trPr>
                    <w:tc>
                      <w:tcPr>
                        <w:tcW w:w="3240" w:type="dxa"/>
                        <w:tcBorders>
                          <w:top w:val="nil"/>
                          <w:left w:val="nil"/>
                          <w:bottom w:val="nil"/>
                          <w:right w:val="nil"/>
                        </w:tcBorders>
                        <w:tcMar>
                          <w:top w:w="39" w:type="dxa"/>
                          <w:left w:w="39" w:type="dxa"/>
                          <w:bottom w:w="39" w:type="dxa"/>
                          <w:right w:w="39" w:type="dxa"/>
                        </w:tcMar>
                      </w:tcPr>
                      <w:p w14:paraId="6E45181F" w14:textId="77777777" w:rsidR="00C8788D" w:rsidRDefault="002A115F">
                        <w:pPr>
                          <w:spacing w:after="0" w:line="240" w:lineRule="auto"/>
                        </w:pPr>
                        <w:r>
                          <w:rPr>
                            <w:rFonts w:ascii="Arial" w:eastAsia="Arial" w:hAnsi="Arial"/>
                            <w:color w:val="000000"/>
                            <w:sz w:val="16"/>
                          </w:rPr>
                          <w:t>Orally reprimand.</w:t>
                        </w:r>
                      </w:p>
                    </w:tc>
                  </w:tr>
                </w:tbl>
                <w:p w14:paraId="0A687929" w14:textId="77777777" w:rsidR="00C8788D" w:rsidRDefault="00C8788D">
                  <w:pPr>
                    <w:spacing w:after="0" w:line="240" w:lineRule="auto"/>
                  </w:pPr>
                </w:p>
              </w:tc>
              <w:tc>
                <w:tcPr>
                  <w:tcW w:w="2160" w:type="dxa"/>
                </w:tcPr>
                <w:p w14:paraId="64FCD742" w14:textId="77777777" w:rsidR="00C8788D" w:rsidRDefault="00C8788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8788D" w14:paraId="35208908" w14:textId="77777777">
                    <w:trPr>
                      <w:trHeight w:val="212"/>
                    </w:trPr>
                    <w:tc>
                      <w:tcPr>
                        <w:tcW w:w="360" w:type="dxa"/>
                        <w:tcBorders>
                          <w:top w:val="nil"/>
                          <w:left w:val="nil"/>
                          <w:bottom w:val="nil"/>
                          <w:right w:val="nil"/>
                        </w:tcBorders>
                        <w:tcMar>
                          <w:top w:w="39" w:type="dxa"/>
                          <w:left w:w="39" w:type="dxa"/>
                          <w:bottom w:w="39" w:type="dxa"/>
                          <w:right w:w="39" w:type="dxa"/>
                        </w:tcMar>
                      </w:tcPr>
                      <w:p w14:paraId="52DAF61D" w14:textId="77777777" w:rsidR="00C8788D" w:rsidRDefault="002A115F">
                        <w:pPr>
                          <w:spacing w:after="0" w:line="240" w:lineRule="auto"/>
                        </w:pPr>
                        <w:r>
                          <w:rPr>
                            <w:rFonts w:ascii="Arial" w:eastAsia="Arial" w:hAnsi="Arial"/>
                            <w:color w:val="000000"/>
                          </w:rPr>
                          <w:t>N</w:t>
                        </w:r>
                      </w:p>
                    </w:tc>
                  </w:tr>
                </w:tbl>
                <w:p w14:paraId="3C35D139" w14:textId="77777777" w:rsidR="00C8788D" w:rsidRDefault="00C8788D">
                  <w:pPr>
                    <w:spacing w:after="0" w:line="240" w:lineRule="auto"/>
                  </w:pPr>
                </w:p>
              </w:tc>
              <w:tc>
                <w:tcPr>
                  <w:tcW w:w="180" w:type="dxa"/>
                </w:tcPr>
                <w:p w14:paraId="77A83EF6" w14:textId="77777777" w:rsidR="00C8788D" w:rsidRDefault="00C8788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8788D" w14:paraId="4C6E5B10" w14:textId="77777777">
                    <w:trPr>
                      <w:trHeight w:val="192"/>
                    </w:trPr>
                    <w:tc>
                      <w:tcPr>
                        <w:tcW w:w="3240" w:type="dxa"/>
                        <w:tcBorders>
                          <w:top w:val="nil"/>
                          <w:left w:val="nil"/>
                          <w:bottom w:val="nil"/>
                          <w:right w:val="nil"/>
                        </w:tcBorders>
                        <w:tcMar>
                          <w:top w:w="39" w:type="dxa"/>
                          <w:left w:w="39" w:type="dxa"/>
                          <w:bottom w:w="39" w:type="dxa"/>
                          <w:right w:w="39" w:type="dxa"/>
                        </w:tcMar>
                      </w:tcPr>
                      <w:p w14:paraId="0C84599C" w14:textId="77777777" w:rsidR="00C8788D" w:rsidRDefault="002A115F">
                        <w:pPr>
                          <w:spacing w:after="0" w:line="240" w:lineRule="auto"/>
                        </w:pPr>
                        <w:r>
                          <w:rPr>
                            <w:rFonts w:ascii="Arial" w:eastAsia="Arial" w:hAnsi="Arial"/>
                            <w:color w:val="000000"/>
                            <w:sz w:val="16"/>
                          </w:rPr>
                          <w:t>Train employees in the work.</w:t>
                        </w:r>
                      </w:p>
                    </w:tc>
                  </w:tr>
                </w:tbl>
                <w:p w14:paraId="40A840CA" w14:textId="77777777" w:rsidR="00C8788D" w:rsidRDefault="00C8788D">
                  <w:pPr>
                    <w:spacing w:after="0" w:line="240" w:lineRule="auto"/>
                  </w:pPr>
                </w:p>
              </w:tc>
              <w:tc>
                <w:tcPr>
                  <w:tcW w:w="539" w:type="dxa"/>
                  <w:tcBorders>
                    <w:right w:val="single" w:sz="15" w:space="0" w:color="000000"/>
                  </w:tcBorders>
                </w:tcPr>
                <w:p w14:paraId="11CA6645" w14:textId="77777777" w:rsidR="00C8788D" w:rsidRDefault="00C8788D">
                  <w:pPr>
                    <w:pStyle w:val="EmptyCellLayoutStyle"/>
                    <w:spacing w:after="0" w:line="240" w:lineRule="auto"/>
                  </w:pPr>
                </w:p>
              </w:tc>
            </w:tr>
            <w:tr w:rsidR="00C8788D" w14:paraId="7C6E3DD0" w14:textId="77777777">
              <w:trPr>
                <w:trHeight w:val="20"/>
              </w:trPr>
              <w:tc>
                <w:tcPr>
                  <w:tcW w:w="900" w:type="dxa"/>
                  <w:tcBorders>
                    <w:left w:val="single" w:sz="15" w:space="0" w:color="000000"/>
                  </w:tcBorders>
                </w:tcPr>
                <w:p w14:paraId="5C684759" w14:textId="77777777" w:rsidR="00C8788D" w:rsidRDefault="00C8788D">
                  <w:pPr>
                    <w:pStyle w:val="EmptyCellLayoutStyle"/>
                    <w:spacing w:after="0" w:line="240" w:lineRule="auto"/>
                  </w:pPr>
                </w:p>
              </w:tc>
              <w:tc>
                <w:tcPr>
                  <w:tcW w:w="359" w:type="dxa"/>
                  <w:vMerge/>
                </w:tcPr>
                <w:p w14:paraId="278612C6" w14:textId="77777777" w:rsidR="00C8788D" w:rsidRDefault="00C8788D">
                  <w:pPr>
                    <w:pStyle w:val="EmptyCellLayoutStyle"/>
                    <w:spacing w:after="0" w:line="240" w:lineRule="auto"/>
                  </w:pPr>
                </w:p>
              </w:tc>
              <w:tc>
                <w:tcPr>
                  <w:tcW w:w="180" w:type="dxa"/>
                </w:tcPr>
                <w:p w14:paraId="5D8B0FEB" w14:textId="77777777" w:rsidR="00C8788D" w:rsidRDefault="00C8788D">
                  <w:pPr>
                    <w:pStyle w:val="EmptyCellLayoutStyle"/>
                    <w:spacing w:after="0" w:line="240" w:lineRule="auto"/>
                  </w:pPr>
                </w:p>
              </w:tc>
              <w:tc>
                <w:tcPr>
                  <w:tcW w:w="3240" w:type="dxa"/>
                </w:tcPr>
                <w:p w14:paraId="3AEE89FB" w14:textId="77777777" w:rsidR="00C8788D" w:rsidRDefault="00C8788D">
                  <w:pPr>
                    <w:pStyle w:val="EmptyCellLayoutStyle"/>
                    <w:spacing w:after="0" w:line="240" w:lineRule="auto"/>
                  </w:pPr>
                </w:p>
              </w:tc>
              <w:tc>
                <w:tcPr>
                  <w:tcW w:w="2160" w:type="dxa"/>
                </w:tcPr>
                <w:p w14:paraId="6C303354" w14:textId="77777777" w:rsidR="00C8788D" w:rsidRDefault="00C8788D">
                  <w:pPr>
                    <w:pStyle w:val="EmptyCellLayoutStyle"/>
                    <w:spacing w:after="0" w:line="240" w:lineRule="auto"/>
                  </w:pPr>
                </w:p>
              </w:tc>
              <w:tc>
                <w:tcPr>
                  <w:tcW w:w="359" w:type="dxa"/>
                  <w:vMerge/>
                </w:tcPr>
                <w:p w14:paraId="102E12DB" w14:textId="77777777" w:rsidR="00C8788D" w:rsidRDefault="00C8788D">
                  <w:pPr>
                    <w:pStyle w:val="EmptyCellLayoutStyle"/>
                    <w:spacing w:after="0" w:line="240" w:lineRule="auto"/>
                  </w:pPr>
                </w:p>
              </w:tc>
              <w:tc>
                <w:tcPr>
                  <w:tcW w:w="180" w:type="dxa"/>
                </w:tcPr>
                <w:p w14:paraId="5296206B" w14:textId="77777777" w:rsidR="00C8788D" w:rsidRDefault="00C8788D">
                  <w:pPr>
                    <w:pStyle w:val="EmptyCellLayoutStyle"/>
                    <w:spacing w:after="0" w:line="240" w:lineRule="auto"/>
                  </w:pPr>
                </w:p>
              </w:tc>
              <w:tc>
                <w:tcPr>
                  <w:tcW w:w="3240" w:type="dxa"/>
                </w:tcPr>
                <w:p w14:paraId="64667FF0" w14:textId="77777777" w:rsidR="00C8788D" w:rsidRDefault="00C8788D">
                  <w:pPr>
                    <w:pStyle w:val="EmptyCellLayoutStyle"/>
                    <w:spacing w:after="0" w:line="240" w:lineRule="auto"/>
                  </w:pPr>
                </w:p>
              </w:tc>
              <w:tc>
                <w:tcPr>
                  <w:tcW w:w="539" w:type="dxa"/>
                  <w:tcBorders>
                    <w:right w:val="single" w:sz="15" w:space="0" w:color="000000"/>
                  </w:tcBorders>
                </w:tcPr>
                <w:p w14:paraId="4B46F693" w14:textId="77777777" w:rsidR="00C8788D" w:rsidRDefault="00C8788D">
                  <w:pPr>
                    <w:pStyle w:val="EmptyCellLayoutStyle"/>
                    <w:spacing w:after="0" w:line="240" w:lineRule="auto"/>
                  </w:pPr>
                </w:p>
              </w:tc>
            </w:tr>
            <w:tr w:rsidR="00C8788D" w14:paraId="1A405FF3" w14:textId="77777777">
              <w:trPr>
                <w:trHeight w:val="249"/>
              </w:trPr>
              <w:tc>
                <w:tcPr>
                  <w:tcW w:w="900" w:type="dxa"/>
                  <w:tcBorders>
                    <w:left w:val="single" w:sz="15" w:space="0" w:color="000000"/>
                    <w:bottom w:val="single" w:sz="15" w:space="0" w:color="000000"/>
                  </w:tcBorders>
                </w:tcPr>
                <w:p w14:paraId="2C4661A7" w14:textId="77777777" w:rsidR="00C8788D" w:rsidRDefault="00C8788D">
                  <w:pPr>
                    <w:pStyle w:val="EmptyCellLayoutStyle"/>
                    <w:spacing w:after="0" w:line="240" w:lineRule="auto"/>
                  </w:pPr>
                </w:p>
              </w:tc>
              <w:tc>
                <w:tcPr>
                  <w:tcW w:w="359" w:type="dxa"/>
                  <w:tcBorders>
                    <w:bottom w:val="single" w:sz="15" w:space="0" w:color="000000"/>
                  </w:tcBorders>
                </w:tcPr>
                <w:p w14:paraId="231D1EB5" w14:textId="77777777" w:rsidR="00C8788D" w:rsidRDefault="00C8788D">
                  <w:pPr>
                    <w:pStyle w:val="EmptyCellLayoutStyle"/>
                    <w:spacing w:after="0" w:line="240" w:lineRule="auto"/>
                  </w:pPr>
                </w:p>
              </w:tc>
              <w:tc>
                <w:tcPr>
                  <w:tcW w:w="180" w:type="dxa"/>
                  <w:tcBorders>
                    <w:bottom w:val="single" w:sz="15" w:space="0" w:color="000000"/>
                  </w:tcBorders>
                </w:tcPr>
                <w:p w14:paraId="2F2FD3D5" w14:textId="77777777" w:rsidR="00C8788D" w:rsidRDefault="00C8788D">
                  <w:pPr>
                    <w:pStyle w:val="EmptyCellLayoutStyle"/>
                    <w:spacing w:after="0" w:line="240" w:lineRule="auto"/>
                  </w:pPr>
                </w:p>
              </w:tc>
              <w:tc>
                <w:tcPr>
                  <w:tcW w:w="3240" w:type="dxa"/>
                  <w:tcBorders>
                    <w:bottom w:val="single" w:sz="15" w:space="0" w:color="000000"/>
                  </w:tcBorders>
                </w:tcPr>
                <w:p w14:paraId="58DE5032" w14:textId="77777777" w:rsidR="00C8788D" w:rsidRDefault="00C8788D">
                  <w:pPr>
                    <w:pStyle w:val="EmptyCellLayoutStyle"/>
                    <w:spacing w:after="0" w:line="240" w:lineRule="auto"/>
                  </w:pPr>
                </w:p>
              </w:tc>
              <w:tc>
                <w:tcPr>
                  <w:tcW w:w="2160" w:type="dxa"/>
                  <w:tcBorders>
                    <w:bottom w:val="single" w:sz="15" w:space="0" w:color="000000"/>
                  </w:tcBorders>
                </w:tcPr>
                <w:p w14:paraId="63B76262" w14:textId="77777777" w:rsidR="00C8788D" w:rsidRDefault="00C8788D">
                  <w:pPr>
                    <w:pStyle w:val="EmptyCellLayoutStyle"/>
                    <w:spacing w:after="0" w:line="240" w:lineRule="auto"/>
                  </w:pPr>
                </w:p>
              </w:tc>
              <w:tc>
                <w:tcPr>
                  <w:tcW w:w="359" w:type="dxa"/>
                  <w:tcBorders>
                    <w:bottom w:val="single" w:sz="15" w:space="0" w:color="000000"/>
                  </w:tcBorders>
                </w:tcPr>
                <w:p w14:paraId="0D4629BD" w14:textId="77777777" w:rsidR="00C8788D" w:rsidRDefault="00C8788D">
                  <w:pPr>
                    <w:pStyle w:val="EmptyCellLayoutStyle"/>
                    <w:spacing w:after="0" w:line="240" w:lineRule="auto"/>
                  </w:pPr>
                </w:p>
              </w:tc>
              <w:tc>
                <w:tcPr>
                  <w:tcW w:w="180" w:type="dxa"/>
                  <w:tcBorders>
                    <w:bottom w:val="single" w:sz="15" w:space="0" w:color="000000"/>
                  </w:tcBorders>
                </w:tcPr>
                <w:p w14:paraId="57BBECDC" w14:textId="77777777" w:rsidR="00C8788D" w:rsidRDefault="00C8788D">
                  <w:pPr>
                    <w:pStyle w:val="EmptyCellLayoutStyle"/>
                    <w:spacing w:after="0" w:line="240" w:lineRule="auto"/>
                  </w:pPr>
                </w:p>
              </w:tc>
              <w:tc>
                <w:tcPr>
                  <w:tcW w:w="3240" w:type="dxa"/>
                  <w:tcBorders>
                    <w:bottom w:val="single" w:sz="15" w:space="0" w:color="000000"/>
                  </w:tcBorders>
                </w:tcPr>
                <w:p w14:paraId="5F7A8C69" w14:textId="77777777" w:rsidR="00C8788D" w:rsidRDefault="00C8788D">
                  <w:pPr>
                    <w:pStyle w:val="EmptyCellLayoutStyle"/>
                    <w:spacing w:after="0" w:line="240" w:lineRule="auto"/>
                  </w:pPr>
                </w:p>
              </w:tc>
              <w:tc>
                <w:tcPr>
                  <w:tcW w:w="539" w:type="dxa"/>
                  <w:tcBorders>
                    <w:bottom w:val="single" w:sz="15" w:space="0" w:color="000000"/>
                    <w:right w:val="single" w:sz="15" w:space="0" w:color="000000"/>
                  </w:tcBorders>
                </w:tcPr>
                <w:p w14:paraId="7B6985D6" w14:textId="77777777" w:rsidR="00C8788D" w:rsidRDefault="00C8788D">
                  <w:pPr>
                    <w:pStyle w:val="EmptyCellLayoutStyle"/>
                    <w:spacing w:after="0" w:line="240" w:lineRule="auto"/>
                  </w:pPr>
                </w:p>
              </w:tc>
            </w:tr>
          </w:tbl>
          <w:p w14:paraId="32ADB4D6" w14:textId="77777777" w:rsidR="00C8788D" w:rsidRDefault="00C8788D">
            <w:pPr>
              <w:spacing w:after="0" w:line="240" w:lineRule="auto"/>
            </w:pPr>
          </w:p>
        </w:tc>
        <w:tc>
          <w:tcPr>
            <w:tcW w:w="179" w:type="dxa"/>
          </w:tcPr>
          <w:p w14:paraId="071E51B2" w14:textId="77777777" w:rsidR="00C8788D" w:rsidRDefault="00C8788D">
            <w:pPr>
              <w:pStyle w:val="EmptyCellLayoutStyle"/>
              <w:spacing w:after="0" w:line="240" w:lineRule="auto"/>
            </w:pPr>
          </w:p>
        </w:tc>
      </w:tr>
      <w:tr w:rsidR="00C8788D" w14:paraId="3D5575B6" w14:textId="77777777">
        <w:trPr>
          <w:trHeight w:val="89"/>
        </w:trPr>
        <w:tc>
          <w:tcPr>
            <w:tcW w:w="179" w:type="dxa"/>
          </w:tcPr>
          <w:p w14:paraId="3AB0336E" w14:textId="77777777" w:rsidR="00C8788D" w:rsidRDefault="00C8788D">
            <w:pPr>
              <w:pStyle w:val="EmptyCellLayoutStyle"/>
              <w:spacing w:after="0" w:line="240" w:lineRule="auto"/>
            </w:pPr>
          </w:p>
        </w:tc>
        <w:tc>
          <w:tcPr>
            <w:tcW w:w="0" w:type="dxa"/>
          </w:tcPr>
          <w:p w14:paraId="14B1C833" w14:textId="77777777" w:rsidR="00C8788D" w:rsidRDefault="00C8788D">
            <w:pPr>
              <w:pStyle w:val="EmptyCellLayoutStyle"/>
              <w:spacing w:after="0" w:line="240" w:lineRule="auto"/>
            </w:pPr>
          </w:p>
        </w:tc>
        <w:tc>
          <w:tcPr>
            <w:tcW w:w="0" w:type="dxa"/>
          </w:tcPr>
          <w:p w14:paraId="0359F9B7" w14:textId="77777777" w:rsidR="00C8788D" w:rsidRDefault="00C8788D">
            <w:pPr>
              <w:pStyle w:val="EmptyCellLayoutStyle"/>
              <w:spacing w:after="0" w:line="240" w:lineRule="auto"/>
            </w:pPr>
          </w:p>
        </w:tc>
        <w:tc>
          <w:tcPr>
            <w:tcW w:w="0" w:type="dxa"/>
          </w:tcPr>
          <w:p w14:paraId="2DCD82E6" w14:textId="77777777" w:rsidR="00C8788D" w:rsidRDefault="00C8788D">
            <w:pPr>
              <w:pStyle w:val="EmptyCellLayoutStyle"/>
              <w:spacing w:after="0" w:line="240" w:lineRule="auto"/>
            </w:pPr>
          </w:p>
        </w:tc>
        <w:tc>
          <w:tcPr>
            <w:tcW w:w="0" w:type="dxa"/>
          </w:tcPr>
          <w:p w14:paraId="40238BD8" w14:textId="77777777" w:rsidR="00C8788D" w:rsidRDefault="00C8788D">
            <w:pPr>
              <w:pStyle w:val="EmptyCellLayoutStyle"/>
              <w:spacing w:after="0" w:line="240" w:lineRule="auto"/>
            </w:pPr>
          </w:p>
        </w:tc>
        <w:tc>
          <w:tcPr>
            <w:tcW w:w="0" w:type="dxa"/>
          </w:tcPr>
          <w:p w14:paraId="2EB8B297" w14:textId="77777777" w:rsidR="00C8788D" w:rsidRDefault="00C8788D">
            <w:pPr>
              <w:pStyle w:val="EmptyCellLayoutStyle"/>
              <w:spacing w:after="0" w:line="240" w:lineRule="auto"/>
            </w:pPr>
          </w:p>
        </w:tc>
        <w:tc>
          <w:tcPr>
            <w:tcW w:w="0" w:type="dxa"/>
          </w:tcPr>
          <w:p w14:paraId="7EA80B84" w14:textId="77777777" w:rsidR="00C8788D" w:rsidRDefault="00C8788D">
            <w:pPr>
              <w:pStyle w:val="EmptyCellLayoutStyle"/>
              <w:spacing w:after="0" w:line="240" w:lineRule="auto"/>
            </w:pPr>
          </w:p>
        </w:tc>
        <w:tc>
          <w:tcPr>
            <w:tcW w:w="2505" w:type="dxa"/>
          </w:tcPr>
          <w:p w14:paraId="0FCEBDCB" w14:textId="77777777" w:rsidR="00C8788D" w:rsidRDefault="00C8788D">
            <w:pPr>
              <w:pStyle w:val="EmptyCellLayoutStyle"/>
              <w:spacing w:after="0" w:line="240" w:lineRule="auto"/>
            </w:pPr>
          </w:p>
        </w:tc>
        <w:tc>
          <w:tcPr>
            <w:tcW w:w="6120" w:type="dxa"/>
          </w:tcPr>
          <w:p w14:paraId="0953CB86" w14:textId="77777777" w:rsidR="00C8788D" w:rsidRDefault="00C8788D">
            <w:pPr>
              <w:pStyle w:val="EmptyCellLayoutStyle"/>
              <w:spacing w:after="0" w:line="240" w:lineRule="auto"/>
            </w:pPr>
          </w:p>
        </w:tc>
        <w:tc>
          <w:tcPr>
            <w:tcW w:w="2534" w:type="dxa"/>
          </w:tcPr>
          <w:p w14:paraId="6EB37EB0" w14:textId="77777777" w:rsidR="00C8788D" w:rsidRDefault="00C8788D">
            <w:pPr>
              <w:pStyle w:val="EmptyCellLayoutStyle"/>
              <w:spacing w:after="0" w:line="240" w:lineRule="auto"/>
            </w:pPr>
          </w:p>
        </w:tc>
        <w:tc>
          <w:tcPr>
            <w:tcW w:w="179" w:type="dxa"/>
          </w:tcPr>
          <w:p w14:paraId="771009D0" w14:textId="77777777" w:rsidR="00C8788D" w:rsidRDefault="00C8788D">
            <w:pPr>
              <w:pStyle w:val="EmptyCellLayoutStyle"/>
              <w:spacing w:after="0" w:line="240" w:lineRule="auto"/>
            </w:pPr>
          </w:p>
        </w:tc>
      </w:tr>
      <w:tr w:rsidR="002A115F" w14:paraId="73A8A6A4" w14:textId="77777777" w:rsidTr="002A115F">
        <w:tc>
          <w:tcPr>
            <w:tcW w:w="179" w:type="dxa"/>
          </w:tcPr>
          <w:p w14:paraId="1291986B" w14:textId="77777777" w:rsidR="00C8788D" w:rsidRDefault="00C8788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2A115F" w14:paraId="4CA48261" w14:textId="77777777" w:rsidTr="002A115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C8788D" w14:paraId="3270A6B4" w14:textId="77777777">
                    <w:trPr>
                      <w:trHeight w:val="192"/>
                    </w:trPr>
                    <w:tc>
                      <w:tcPr>
                        <w:tcW w:w="11160" w:type="dxa"/>
                        <w:tcBorders>
                          <w:top w:val="nil"/>
                          <w:left w:val="nil"/>
                          <w:bottom w:val="nil"/>
                          <w:right w:val="nil"/>
                        </w:tcBorders>
                        <w:tcMar>
                          <w:top w:w="39" w:type="dxa"/>
                          <w:left w:w="39" w:type="dxa"/>
                          <w:bottom w:w="39" w:type="dxa"/>
                          <w:right w:w="39" w:type="dxa"/>
                        </w:tcMar>
                      </w:tcPr>
                      <w:p w14:paraId="7690F76A" w14:textId="77777777" w:rsidR="00C8788D" w:rsidRDefault="002A115F">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6B81159" w14:textId="77777777" w:rsidR="00C8788D" w:rsidRDefault="00C8788D">
                  <w:pPr>
                    <w:spacing w:after="0" w:line="240" w:lineRule="auto"/>
                  </w:pPr>
                </w:p>
              </w:tc>
            </w:tr>
            <w:tr w:rsidR="00C8788D" w14:paraId="78EB0E59" w14:textId="77777777">
              <w:trPr>
                <w:trHeight w:val="99"/>
              </w:trPr>
              <w:tc>
                <w:tcPr>
                  <w:tcW w:w="0" w:type="dxa"/>
                  <w:tcBorders>
                    <w:left w:val="single" w:sz="15" w:space="0" w:color="000000"/>
                  </w:tcBorders>
                </w:tcPr>
                <w:p w14:paraId="5E2A8ED7" w14:textId="77777777" w:rsidR="00C8788D" w:rsidRDefault="00C8788D">
                  <w:pPr>
                    <w:pStyle w:val="EmptyCellLayoutStyle"/>
                    <w:spacing w:after="0" w:line="240" w:lineRule="auto"/>
                  </w:pPr>
                </w:p>
              </w:tc>
              <w:tc>
                <w:tcPr>
                  <w:tcW w:w="11159" w:type="dxa"/>
                  <w:tcBorders>
                    <w:right w:val="single" w:sz="15" w:space="0" w:color="000000"/>
                  </w:tcBorders>
                </w:tcPr>
                <w:p w14:paraId="21B6B283" w14:textId="77777777" w:rsidR="00C8788D" w:rsidRDefault="00C8788D">
                  <w:pPr>
                    <w:pStyle w:val="EmptyCellLayoutStyle"/>
                    <w:spacing w:after="0" w:line="240" w:lineRule="auto"/>
                  </w:pPr>
                </w:p>
              </w:tc>
            </w:tr>
            <w:tr w:rsidR="00C8788D" w14:paraId="3724EF1B" w14:textId="77777777">
              <w:trPr>
                <w:trHeight w:val="290"/>
              </w:trPr>
              <w:tc>
                <w:tcPr>
                  <w:tcW w:w="0" w:type="dxa"/>
                  <w:tcBorders>
                    <w:left w:val="single" w:sz="15" w:space="0" w:color="000000"/>
                    <w:bottom w:val="single" w:sz="15" w:space="0" w:color="000000"/>
                  </w:tcBorders>
                </w:tcPr>
                <w:p w14:paraId="6C926676" w14:textId="77777777" w:rsidR="00C8788D" w:rsidRDefault="00C8788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C8788D" w14:paraId="71E2281C" w14:textId="77777777">
                    <w:trPr>
                      <w:trHeight w:val="212"/>
                    </w:trPr>
                    <w:tc>
                      <w:tcPr>
                        <w:tcW w:w="11160" w:type="dxa"/>
                        <w:tcBorders>
                          <w:top w:val="nil"/>
                          <w:left w:val="nil"/>
                          <w:bottom w:val="nil"/>
                          <w:right w:val="nil"/>
                        </w:tcBorders>
                        <w:tcMar>
                          <w:top w:w="39" w:type="dxa"/>
                          <w:left w:w="39" w:type="dxa"/>
                          <w:bottom w:w="39" w:type="dxa"/>
                          <w:right w:w="39" w:type="dxa"/>
                        </w:tcMar>
                      </w:tcPr>
                      <w:p w14:paraId="4771C011" w14:textId="77777777" w:rsidR="00C8788D" w:rsidRDefault="002A115F">
                        <w:pPr>
                          <w:spacing w:after="0" w:line="240" w:lineRule="auto"/>
                        </w:pPr>
                        <w:r>
                          <w:rPr>
                            <w:rFonts w:ascii="Arial" w:eastAsia="Arial" w:hAnsi="Arial"/>
                            <w:color w:val="000000"/>
                          </w:rPr>
                          <w:t>Yes.</w:t>
                        </w:r>
                      </w:p>
                    </w:tc>
                  </w:tr>
                </w:tbl>
                <w:p w14:paraId="0C29B582" w14:textId="77777777" w:rsidR="00C8788D" w:rsidRDefault="00C8788D">
                  <w:pPr>
                    <w:spacing w:after="0" w:line="240" w:lineRule="auto"/>
                  </w:pPr>
                </w:p>
              </w:tc>
            </w:tr>
          </w:tbl>
          <w:p w14:paraId="1EF59F19" w14:textId="77777777" w:rsidR="00C8788D" w:rsidRDefault="00C8788D">
            <w:pPr>
              <w:spacing w:after="0" w:line="240" w:lineRule="auto"/>
            </w:pPr>
          </w:p>
        </w:tc>
        <w:tc>
          <w:tcPr>
            <w:tcW w:w="179" w:type="dxa"/>
          </w:tcPr>
          <w:p w14:paraId="5CD85E5B" w14:textId="77777777" w:rsidR="00C8788D" w:rsidRDefault="00C8788D">
            <w:pPr>
              <w:pStyle w:val="EmptyCellLayoutStyle"/>
              <w:spacing w:after="0" w:line="240" w:lineRule="auto"/>
            </w:pPr>
          </w:p>
        </w:tc>
      </w:tr>
      <w:tr w:rsidR="00C8788D" w14:paraId="5F7673BD" w14:textId="77777777">
        <w:trPr>
          <w:trHeight w:val="110"/>
        </w:trPr>
        <w:tc>
          <w:tcPr>
            <w:tcW w:w="179" w:type="dxa"/>
          </w:tcPr>
          <w:p w14:paraId="280DDCC3" w14:textId="77777777" w:rsidR="00C8788D" w:rsidRDefault="00C8788D">
            <w:pPr>
              <w:pStyle w:val="EmptyCellLayoutStyle"/>
              <w:spacing w:after="0" w:line="240" w:lineRule="auto"/>
            </w:pPr>
          </w:p>
        </w:tc>
        <w:tc>
          <w:tcPr>
            <w:tcW w:w="0" w:type="dxa"/>
          </w:tcPr>
          <w:p w14:paraId="36DAEFFE" w14:textId="77777777" w:rsidR="00C8788D" w:rsidRDefault="00C8788D">
            <w:pPr>
              <w:pStyle w:val="EmptyCellLayoutStyle"/>
              <w:spacing w:after="0" w:line="240" w:lineRule="auto"/>
            </w:pPr>
          </w:p>
        </w:tc>
        <w:tc>
          <w:tcPr>
            <w:tcW w:w="0" w:type="dxa"/>
          </w:tcPr>
          <w:p w14:paraId="0835C43C" w14:textId="77777777" w:rsidR="00C8788D" w:rsidRDefault="00C8788D">
            <w:pPr>
              <w:pStyle w:val="EmptyCellLayoutStyle"/>
              <w:spacing w:after="0" w:line="240" w:lineRule="auto"/>
            </w:pPr>
          </w:p>
        </w:tc>
        <w:tc>
          <w:tcPr>
            <w:tcW w:w="0" w:type="dxa"/>
          </w:tcPr>
          <w:p w14:paraId="11B5E6ED" w14:textId="77777777" w:rsidR="00C8788D" w:rsidRDefault="00C8788D">
            <w:pPr>
              <w:pStyle w:val="EmptyCellLayoutStyle"/>
              <w:spacing w:after="0" w:line="240" w:lineRule="auto"/>
            </w:pPr>
          </w:p>
        </w:tc>
        <w:tc>
          <w:tcPr>
            <w:tcW w:w="0" w:type="dxa"/>
          </w:tcPr>
          <w:p w14:paraId="0A68BD43" w14:textId="77777777" w:rsidR="00C8788D" w:rsidRDefault="00C8788D">
            <w:pPr>
              <w:pStyle w:val="EmptyCellLayoutStyle"/>
              <w:spacing w:after="0" w:line="240" w:lineRule="auto"/>
            </w:pPr>
          </w:p>
        </w:tc>
        <w:tc>
          <w:tcPr>
            <w:tcW w:w="0" w:type="dxa"/>
          </w:tcPr>
          <w:p w14:paraId="6F31586D" w14:textId="77777777" w:rsidR="00C8788D" w:rsidRDefault="00C8788D">
            <w:pPr>
              <w:pStyle w:val="EmptyCellLayoutStyle"/>
              <w:spacing w:after="0" w:line="240" w:lineRule="auto"/>
            </w:pPr>
          </w:p>
        </w:tc>
        <w:tc>
          <w:tcPr>
            <w:tcW w:w="0" w:type="dxa"/>
          </w:tcPr>
          <w:p w14:paraId="531A4A6D" w14:textId="77777777" w:rsidR="00C8788D" w:rsidRDefault="00C8788D">
            <w:pPr>
              <w:pStyle w:val="EmptyCellLayoutStyle"/>
              <w:spacing w:after="0" w:line="240" w:lineRule="auto"/>
            </w:pPr>
          </w:p>
        </w:tc>
        <w:tc>
          <w:tcPr>
            <w:tcW w:w="2505" w:type="dxa"/>
          </w:tcPr>
          <w:p w14:paraId="32A6291D" w14:textId="77777777" w:rsidR="00C8788D" w:rsidRDefault="00C8788D">
            <w:pPr>
              <w:pStyle w:val="EmptyCellLayoutStyle"/>
              <w:spacing w:after="0" w:line="240" w:lineRule="auto"/>
            </w:pPr>
          </w:p>
        </w:tc>
        <w:tc>
          <w:tcPr>
            <w:tcW w:w="6120" w:type="dxa"/>
          </w:tcPr>
          <w:p w14:paraId="2B841E7E" w14:textId="77777777" w:rsidR="00C8788D" w:rsidRDefault="00C8788D">
            <w:pPr>
              <w:pStyle w:val="EmptyCellLayoutStyle"/>
              <w:spacing w:after="0" w:line="240" w:lineRule="auto"/>
            </w:pPr>
          </w:p>
        </w:tc>
        <w:tc>
          <w:tcPr>
            <w:tcW w:w="2534" w:type="dxa"/>
          </w:tcPr>
          <w:p w14:paraId="0692A344" w14:textId="77777777" w:rsidR="00C8788D" w:rsidRDefault="00C8788D">
            <w:pPr>
              <w:pStyle w:val="EmptyCellLayoutStyle"/>
              <w:spacing w:after="0" w:line="240" w:lineRule="auto"/>
            </w:pPr>
          </w:p>
        </w:tc>
        <w:tc>
          <w:tcPr>
            <w:tcW w:w="179" w:type="dxa"/>
          </w:tcPr>
          <w:p w14:paraId="428E12DD" w14:textId="77777777" w:rsidR="00C8788D" w:rsidRDefault="00C8788D">
            <w:pPr>
              <w:pStyle w:val="EmptyCellLayoutStyle"/>
              <w:spacing w:after="0" w:line="240" w:lineRule="auto"/>
            </w:pPr>
          </w:p>
        </w:tc>
      </w:tr>
      <w:tr w:rsidR="002A115F" w14:paraId="22DF87B4" w14:textId="77777777" w:rsidTr="002A115F">
        <w:tc>
          <w:tcPr>
            <w:tcW w:w="179" w:type="dxa"/>
          </w:tcPr>
          <w:p w14:paraId="5E42F020" w14:textId="77777777" w:rsidR="00C8788D" w:rsidRDefault="00C8788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2A115F" w14:paraId="132F9FB8" w14:textId="77777777" w:rsidTr="002A115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C8788D" w14:paraId="104A9F4C" w14:textId="77777777">
                    <w:trPr>
                      <w:trHeight w:val="192"/>
                    </w:trPr>
                    <w:tc>
                      <w:tcPr>
                        <w:tcW w:w="11160" w:type="dxa"/>
                        <w:tcBorders>
                          <w:top w:val="nil"/>
                          <w:left w:val="nil"/>
                          <w:bottom w:val="nil"/>
                          <w:right w:val="nil"/>
                        </w:tcBorders>
                        <w:tcMar>
                          <w:top w:w="39" w:type="dxa"/>
                          <w:left w:w="39" w:type="dxa"/>
                          <w:bottom w:w="39" w:type="dxa"/>
                          <w:right w:w="39" w:type="dxa"/>
                        </w:tcMar>
                      </w:tcPr>
                      <w:p w14:paraId="4902ECFE" w14:textId="77777777" w:rsidR="00C8788D" w:rsidRDefault="002A115F">
                        <w:pPr>
                          <w:spacing w:after="0" w:line="240" w:lineRule="auto"/>
                        </w:pPr>
                        <w:r>
                          <w:rPr>
                            <w:rFonts w:ascii="Arial" w:eastAsia="Arial" w:hAnsi="Arial"/>
                            <w:b/>
                            <w:color w:val="000000"/>
                            <w:sz w:val="16"/>
                          </w:rPr>
                          <w:t>23. What are the essential functions of this position?</w:t>
                        </w:r>
                      </w:p>
                    </w:tc>
                  </w:tr>
                </w:tbl>
                <w:p w14:paraId="19CDE3FA" w14:textId="77777777" w:rsidR="00C8788D" w:rsidRDefault="00C8788D">
                  <w:pPr>
                    <w:spacing w:after="0" w:line="240" w:lineRule="auto"/>
                  </w:pPr>
                </w:p>
              </w:tc>
            </w:tr>
            <w:tr w:rsidR="00C8788D" w14:paraId="12C58306" w14:textId="77777777">
              <w:trPr>
                <w:trHeight w:val="80"/>
              </w:trPr>
              <w:tc>
                <w:tcPr>
                  <w:tcW w:w="0" w:type="dxa"/>
                  <w:tcBorders>
                    <w:left w:val="single" w:sz="15" w:space="0" w:color="000000"/>
                  </w:tcBorders>
                </w:tcPr>
                <w:p w14:paraId="250F08CC" w14:textId="77777777" w:rsidR="00C8788D" w:rsidRDefault="00C8788D">
                  <w:pPr>
                    <w:pStyle w:val="EmptyCellLayoutStyle"/>
                    <w:spacing w:after="0" w:line="240" w:lineRule="auto"/>
                  </w:pPr>
                </w:p>
              </w:tc>
              <w:tc>
                <w:tcPr>
                  <w:tcW w:w="11159" w:type="dxa"/>
                  <w:tcBorders>
                    <w:right w:val="single" w:sz="15" w:space="0" w:color="000000"/>
                  </w:tcBorders>
                </w:tcPr>
                <w:p w14:paraId="4CD1415E" w14:textId="77777777" w:rsidR="00C8788D" w:rsidRDefault="00C8788D">
                  <w:pPr>
                    <w:pStyle w:val="EmptyCellLayoutStyle"/>
                    <w:spacing w:after="0" w:line="240" w:lineRule="auto"/>
                  </w:pPr>
                </w:p>
              </w:tc>
            </w:tr>
            <w:tr w:rsidR="00C8788D" w14:paraId="459E84AC" w14:textId="77777777">
              <w:trPr>
                <w:trHeight w:val="290"/>
              </w:trPr>
              <w:tc>
                <w:tcPr>
                  <w:tcW w:w="0" w:type="dxa"/>
                  <w:tcBorders>
                    <w:left w:val="single" w:sz="15" w:space="0" w:color="000000"/>
                    <w:bottom w:val="single" w:sz="15" w:space="0" w:color="000000"/>
                  </w:tcBorders>
                </w:tcPr>
                <w:p w14:paraId="3E4048C8" w14:textId="77777777" w:rsidR="00C8788D" w:rsidRDefault="00C8788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C8788D" w14:paraId="640FF992" w14:textId="77777777">
                    <w:trPr>
                      <w:trHeight w:val="212"/>
                    </w:trPr>
                    <w:tc>
                      <w:tcPr>
                        <w:tcW w:w="11160" w:type="dxa"/>
                        <w:tcBorders>
                          <w:top w:val="nil"/>
                          <w:left w:val="nil"/>
                          <w:bottom w:val="nil"/>
                          <w:right w:val="nil"/>
                        </w:tcBorders>
                        <w:tcMar>
                          <w:top w:w="39" w:type="dxa"/>
                          <w:left w:w="39" w:type="dxa"/>
                          <w:bottom w:w="39" w:type="dxa"/>
                          <w:right w:w="39" w:type="dxa"/>
                        </w:tcMar>
                      </w:tcPr>
                      <w:p w14:paraId="4335050F" w14:textId="77777777" w:rsidR="00C8788D" w:rsidRDefault="002A115F">
                        <w:pPr>
                          <w:spacing w:after="0" w:line="240" w:lineRule="auto"/>
                        </w:pPr>
                        <w:r>
                          <w:rPr>
                            <w:rFonts w:ascii="Arial" w:eastAsia="Arial" w:hAnsi="Arial"/>
                            <w:color w:val="000000"/>
                          </w:rPr>
                          <w:t>To coordinate work and schedules, determine priorities and process incoming and outgoing mail to ensure that mail is processed in a timely and accurate manner according to MDOC Policy and Procedure.</w:t>
                        </w:r>
                      </w:p>
                    </w:tc>
                  </w:tr>
                </w:tbl>
                <w:p w14:paraId="53E6502C" w14:textId="77777777" w:rsidR="00C8788D" w:rsidRDefault="00C8788D">
                  <w:pPr>
                    <w:spacing w:after="0" w:line="240" w:lineRule="auto"/>
                  </w:pPr>
                </w:p>
              </w:tc>
            </w:tr>
          </w:tbl>
          <w:p w14:paraId="6D548868" w14:textId="77777777" w:rsidR="00C8788D" w:rsidRDefault="00C8788D">
            <w:pPr>
              <w:spacing w:after="0" w:line="240" w:lineRule="auto"/>
            </w:pPr>
          </w:p>
        </w:tc>
        <w:tc>
          <w:tcPr>
            <w:tcW w:w="179" w:type="dxa"/>
          </w:tcPr>
          <w:p w14:paraId="66D8B689" w14:textId="77777777" w:rsidR="00C8788D" w:rsidRDefault="00C8788D">
            <w:pPr>
              <w:pStyle w:val="EmptyCellLayoutStyle"/>
              <w:spacing w:after="0" w:line="240" w:lineRule="auto"/>
            </w:pPr>
          </w:p>
        </w:tc>
      </w:tr>
      <w:tr w:rsidR="00C8788D" w14:paraId="3CF5A2CE" w14:textId="77777777">
        <w:trPr>
          <w:trHeight w:val="99"/>
        </w:trPr>
        <w:tc>
          <w:tcPr>
            <w:tcW w:w="179" w:type="dxa"/>
          </w:tcPr>
          <w:p w14:paraId="7465C760" w14:textId="77777777" w:rsidR="00C8788D" w:rsidRDefault="00C8788D">
            <w:pPr>
              <w:pStyle w:val="EmptyCellLayoutStyle"/>
              <w:spacing w:after="0" w:line="240" w:lineRule="auto"/>
            </w:pPr>
          </w:p>
        </w:tc>
        <w:tc>
          <w:tcPr>
            <w:tcW w:w="0" w:type="dxa"/>
          </w:tcPr>
          <w:p w14:paraId="7F9E968C" w14:textId="77777777" w:rsidR="00C8788D" w:rsidRDefault="00C8788D">
            <w:pPr>
              <w:pStyle w:val="EmptyCellLayoutStyle"/>
              <w:spacing w:after="0" w:line="240" w:lineRule="auto"/>
            </w:pPr>
          </w:p>
        </w:tc>
        <w:tc>
          <w:tcPr>
            <w:tcW w:w="0" w:type="dxa"/>
          </w:tcPr>
          <w:p w14:paraId="02026FA0" w14:textId="77777777" w:rsidR="00C8788D" w:rsidRDefault="00C8788D">
            <w:pPr>
              <w:pStyle w:val="EmptyCellLayoutStyle"/>
              <w:spacing w:after="0" w:line="240" w:lineRule="auto"/>
            </w:pPr>
          </w:p>
        </w:tc>
        <w:tc>
          <w:tcPr>
            <w:tcW w:w="0" w:type="dxa"/>
          </w:tcPr>
          <w:p w14:paraId="3280FCDB" w14:textId="77777777" w:rsidR="00C8788D" w:rsidRDefault="00C8788D">
            <w:pPr>
              <w:pStyle w:val="EmptyCellLayoutStyle"/>
              <w:spacing w:after="0" w:line="240" w:lineRule="auto"/>
            </w:pPr>
          </w:p>
        </w:tc>
        <w:tc>
          <w:tcPr>
            <w:tcW w:w="0" w:type="dxa"/>
          </w:tcPr>
          <w:p w14:paraId="19712C17" w14:textId="77777777" w:rsidR="00C8788D" w:rsidRDefault="00C8788D">
            <w:pPr>
              <w:pStyle w:val="EmptyCellLayoutStyle"/>
              <w:spacing w:after="0" w:line="240" w:lineRule="auto"/>
            </w:pPr>
          </w:p>
        </w:tc>
        <w:tc>
          <w:tcPr>
            <w:tcW w:w="0" w:type="dxa"/>
          </w:tcPr>
          <w:p w14:paraId="25B52042" w14:textId="77777777" w:rsidR="00C8788D" w:rsidRDefault="00C8788D">
            <w:pPr>
              <w:pStyle w:val="EmptyCellLayoutStyle"/>
              <w:spacing w:after="0" w:line="240" w:lineRule="auto"/>
            </w:pPr>
          </w:p>
        </w:tc>
        <w:tc>
          <w:tcPr>
            <w:tcW w:w="0" w:type="dxa"/>
          </w:tcPr>
          <w:p w14:paraId="30A35CC5" w14:textId="77777777" w:rsidR="00C8788D" w:rsidRDefault="00C8788D">
            <w:pPr>
              <w:pStyle w:val="EmptyCellLayoutStyle"/>
              <w:spacing w:after="0" w:line="240" w:lineRule="auto"/>
            </w:pPr>
          </w:p>
        </w:tc>
        <w:tc>
          <w:tcPr>
            <w:tcW w:w="2505" w:type="dxa"/>
          </w:tcPr>
          <w:p w14:paraId="062AAE69" w14:textId="77777777" w:rsidR="00C8788D" w:rsidRDefault="00C8788D">
            <w:pPr>
              <w:pStyle w:val="EmptyCellLayoutStyle"/>
              <w:spacing w:after="0" w:line="240" w:lineRule="auto"/>
            </w:pPr>
          </w:p>
        </w:tc>
        <w:tc>
          <w:tcPr>
            <w:tcW w:w="6120" w:type="dxa"/>
          </w:tcPr>
          <w:p w14:paraId="2E71B881" w14:textId="77777777" w:rsidR="00C8788D" w:rsidRDefault="00C8788D">
            <w:pPr>
              <w:pStyle w:val="EmptyCellLayoutStyle"/>
              <w:spacing w:after="0" w:line="240" w:lineRule="auto"/>
            </w:pPr>
          </w:p>
        </w:tc>
        <w:tc>
          <w:tcPr>
            <w:tcW w:w="2534" w:type="dxa"/>
          </w:tcPr>
          <w:p w14:paraId="5BBFF5D8" w14:textId="77777777" w:rsidR="00C8788D" w:rsidRDefault="00C8788D">
            <w:pPr>
              <w:pStyle w:val="EmptyCellLayoutStyle"/>
              <w:spacing w:after="0" w:line="240" w:lineRule="auto"/>
            </w:pPr>
          </w:p>
        </w:tc>
        <w:tc>
          <w:tcPr>
            <w:tcW w:w="179" w:type="dxa"/>
          </w:tcPr>
          <w:p w14:paraId="6E473629" w14:textId="77777777" w:rsidR="00C8788D" w:rsidRDefault="00C8788D">
            <w:pPr>
              <w:pStyle w:val="EmptyCellLayoutStyle"/>
              <w:spacing w:after="0" w:line="240" w:lineRule="auto"/>
            </w:pPr>
          </w:p>
        </w:tc>
      </w:tr>
      <w:tr w:rsidR="002A115F" w14:paraId="024DEE44" w14:textId="77777777" w:rsidTr="002A115F">
        <w:tc>
          <w:tcPr>
            <w:tcW w:w="179" w:type="dxa"/>
          </w:tcPr>
          <w:p w14:paraId="36737F7F" w14:textId="77777777" w:rsidR="00C8788D" w:rsidRDefault="00C8788D">
            <w:pPr>
              <w:pStyle w:val="EmptyCellLayoutStyle"/>
              <w:spacing w:after="0" w:line="240" w:lineRule="auto"/>
            </w:pPr>
          </w:p>
        </w:tc>
        <w:tc>
          <w:tcPr>
            <w:tcW w:w="0" w:type="dxa"/>
          </w:tcPr>
          <w:p w14:paraId="07EEE9A1" w14:textId="77777777" w:rsidR="00C8788D" w:rsidRDefault="00C8788D">
            <w:pPr>
              <w:pStyle w:val="EmptyCellLayoutStyle"/>
              <w:spacing w:after="0" w:line="240" w:lineRule="auto"/>
            </w:pPr>
          </w:p>
        </w:tc>
        <w:tc>
          <w:tcPr>
            <w:tcW w:w="0" w:type="dxa"/>
          </w:tcPr>
          <w:p w14:paraId="73858BB1" w14:textId="77777777" w:rsidR="00C8788D" w:rsidRDefault="00C8788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2A115F" w14:paraId="7781AC48" w14:textId="77777777" w:rsidTr="002A115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C8788D" w14:paraId="57FB4A79" w14:textId="77777777">
                    <w:trPr>
                      <w:trHeight w:val="192"/>
                    </w:trPr>
                    <w:tc>
                      <w:tcPr>
                        <w:tcW w:w="11160" w:type="dxa"/>
                        <w:tcBorders>
                          <w:top w:val="nil"/>
                          <w:left w:val="nil"/>
                          <w:bottom w:val="nil"/>
                          <w:right w:val="nil"/>
                        </w:tcBorders>
                        <w:tcMar>
                          <w:top w:w="39" w:type="dxa"/>
                          <w:left w:w="39" w:type="dxa"/>
                          <w:bottom w:w="39" w:type="dxa"/>
                          <w:right w:w="39" w:type="dxa"/>
                        </w:tcMar>
                      </w:tcPr>
                      <w:p w14:paraId="654D0D12" w14:textId="77777777" w:rsidR="00C8788D" w:rsidRDefault="002A115F">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E64E31D" w14:textId="77777777" w:rsidR="00C8788D" w:rsidRDefault="00C8788D">
                  <w:pPr>
                    <w:spacing w:after="0" w:line="240" w:lineRule="auto"/>
                  </w:pPr>
                </w:p>
              </w:tc>
            </w:tr>
            <w:tr w:rsidR="00C8788D" w14:paraId="74A68917" w14:textId="77777777">
              <w:trPr>
                <w:trHeight w:val="90"/>
              </w:trPr>
              <w:tc>
                <w:tcPr>
                  <w:tcW w:w="0" w:type="dxa"/>
                  <w:tcBorders>
                    <w:left w:val="single" w:sz="15" w:space="0" w:color="000000"/>
                  </w:tcBorders>
                </w:tcPr>
                <w:p w14:paraId="44BB2EFB" w14:textId="77777777" w:rsidR="00C8788D" w:rsidRDefault="00C8788D">
                  <w:pPr>
                    <w:pStyle w:val="EmptyCellLayoutStyle"/>
                    <w:spacing w:after="0" w:line="240" w:lineRule="auto"/>
                  </w:pPr>
                </w:p>
              </w:tc>
              <w:tc>
                <w:tcPr>
                  <w:tcW w:w="11159" w:type="dxa"/>
                  <w:tcBorders>
                    <w:right w:val="single" w:sz="15" w:space="0" w:color="000000"/>
                  </w:tcBorders>
                </w:tcPr>
                <w:p w14:paraId="5C063184" w14:textId="77777777" w:rsidR="00C8788D" w:rsidRDefault="00C8788D">
                  <w:pPr>
                    <w:pStyle w:val="EmptyCellLayoutStyle"/>
                    <w:spacing w:after="0" w:line="240" w:lineRule="auto"/>
                  </w:pPr>
                </w:p>
              </w:tc>
            </w:tr>
            <w:tr w:rsidR="00C8788D" w14:paraId="3549A761" w14:textId="77777777">
              <w:trPr>
                <w:trHeight w:val="290"/>
              </w:trPr>
              <w:tc>
                <w:tcPr>
                  <w:tcW w:w="0" w:type="dxa"/>
                  <w:tcBorders>
                    <w:left w:val="single" w:sz="15" w:space="0" w:color="000000"/>
                    <w:bottom w:val="single" w:sz="15" w:space="0" w:color="000000"/>
                  </w:tcBorders>
                </w:tcPr>
                <w:p w14:paraId="33E62607" w14:textId="77777777" w:rsidR="00C8788D" w:rsidRDefault="00C8788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C8788D" w14:paraId="7EF1D49A" w14:textId="77777777">
                    <w:trPr>
                      <w:trHeight w:val="212"/>
                    </w:trPr>
                    <w:tc>
                      <w:tcPr>
                        <w:tcW w:w="11160" w:type="dxa"/>
                        <w:tcBorders>
                          <w:top w:val="nil"/>
                          <w:left w:val="nil"/>
                          <w:bottom w:val="nil"/>
                          <w:right w:val="nil"/>
                        </w:tcBorders>
                        <w:tcMar>
                          <w:top w:w="39" w:type="dxa"/>
                          <w:left w:w="39" w:type="dxa"/>
                          <w:bottom w:w="39" w:type="dxa"/>
                          <w:right w:w="39" w:type="dxa"/>
                        </w:tcMar>
                      </w:tcPr>
                      <w:p w14:paraId="1F4D98F6" w14:textId="77777777" w:rsidR="00C8788D" w:rsidRDefault="002A115F">
                        <w:pPr>
                          <w:spacing w:after="0" w:line="240" w:lineRule="auto"/>
                        </w:pPr>
                        <w:proofErr w:type="gramStart"/>
                        <w:r>
                          <w:rPr>
                            <w:rFonts w:ascii="Arial" w:eastAsia="Arial" w:hAnsi="Arial"/>
                            <w:color w:val="000000"/>
                          </w:rPr>
                          <w:t>Only</w:t>
                        </w:r>
                        <w:proofErr w:type="gramEnd"/>
                        <w:r>
                          <w:rPr>
                            <w:rFonts w:ascii="Arial" w:eastAsia="Arial" w:hAnsi="Arial"/>
                            <w:color w:val="000000"/>
                          </w:rPr>
                          <w:t xml:space="preserve"> change is that the receiving and processing of money orders is no longer done in the facility. Have added the </w:t>
                        </w:r>
                        <w:proofErr w:type="spellStart"/>
                        <w:r>
                          <w:rPr>
                            <w:rFonts w:ascii="Arial" w:eastAsia="Arial" w:hAnsi="Arial"/>
                            <w:color w:val="000000"/>
                          </w:rPr>
                          <w:t>JPay</w:t>
                        </w:r>
                        <w:proofErr w:type="spellEnd"/>
                        <w:r>
                          <w:rPr>
                            <w:rFonts w:ascii="Arial" w:eastAsia="Arial" w:hAnsi="Arial"/>
                            <w:color w:val="000000"/>
                          </w:rPr>
                          <w:t xml:space="preserve"> program for processing of incoming electronic mail.</w:t>
                        </w:r>
                      </w:p>
                    </w:tc>
                  </w:tr>
                </w:tbl>
                <w:p w14:paraId="1E7623D7" w14:textId="77777777" w:rsidR="00C8788D" w:rsidRDefault="00C8788D">
                  <w:pPr>
                    <w:spacing w:after="0" w:line="240" w:lineRule="auto"/>
                  </w:pPr>
                </w:p>
              </w:tc>
            </w:tr>
          </w:tbl>
          <w:p w14:paraId="65A6F786" w14:textId="77777777" w:rsidR="00C8788D" w:rsidRDefault="00C8788D">
            <w:pPr>
              <w:spacing w:after="0" w:line="240" w:lineRule="auto"/>
            </w:pPr>
          </w:p>
        </w:tc>
        <w:tc>
          <w:tcPr>
            <w:tcW w:w="179" w:type="dxa"/>
          </w:tcPr>
          <w:p w14:paraId="171B02FA" w14:textId="77777777" w:rsidR="00C8788D" w:rsidRDefault="00C8788D">
            <w:pPr>
              <w:pStyle w:val="EmptyCellLayoutStyle"/>
              <w:spacing w:after="0" w:line="240" w:lineRule="auto"/>
            </w:pPr>
          </w:p>
        </w:tc>
      </w:tr>
      <w:tr w:rsidR="00C8788D" w14:paraId="53FE7283" w14:textId="77777777">
        <w:trPr>
          <w:trHeight w:val="100"/>
        </w:trPr>
        <w:tc>
          <w:tcPr>
            <w:tcW w:w="179" w:type="dxa"/>
          </w:tcPr>
          <w:p w14:paraId="02BA5816" w14:textId="77777777" w:rsidR="00C8788D" w:rsidRDefault="00C8788D">
            <w:pPr>
              <w:pStyle w:val="EmptyCellLayoutStyle"/>
              <w:spacing w:after="0" w:line="240" w:lineRule="auto"/>
            </w:pPr>
          </w:p>
        </w:tc>
        <w:tc>
          <w:tcPr>
            <w:tcW w:w="0" w:type="dxa"/>
          </w:tcPr>
          <w:p w14:paraId="41D1EC02" w14:textId="77777777" w:rsidR="00C8788D" w:rsidRDefault="00C8788D">
            <w:pPr>
              <w:pStyle w:val="EmptyCellLayoutStyle"/>
              <w:spacing w:after="0" w:line="240" w:lineRule="auto"/>
            </w:pPr>
          </w:p>
        </w:tc>
        <w:tc>
          <w:tcPr>
            <w:tcW w:w="0" w:type="dxa"/>
          </w:tcPr>
          <w:p w14:paraId="2D57D30D" w14:textId="77777777" w:rsidR="00C8788D" w:rsidRDefault="00C8788D">
            <w:pPr>
              <w:pStyle w:val="EmptyCellLayoutStyle"/>
              <w:spacing w:after="0" w:line="240" w:lineRule="auto"/>
            </w:pPr>
          </w:p>
        </w:tc>
        <w:tc>
          <w:tcPr>
            <w:tcW w:w="0" w:type="dxa"/>
          </w:tcPr>
          <w:p w14:paraId="1D48731D" w14:textId="77777777" w:rsidR="00C8788D" w:rsidRDefault="00C8788D">
            <w:pPr>
              <w:pStyle w:val="EmptyCellLayoutStyle"/>
              <w:spacing w:after="0" w:line="240" w:lineRule="auto"/>
            </w:pPr>
          </w:p>
        </w:tc>
        <w:tc>
          <w:tcPr>
            <w:tcW w:w="0" w:type="dxa"/>
          </w:tcPr>
          <w:p w14:paraId="7F74EDC2" w14:textId="77777777" w:rsidR="00C8788D" w:rsidRDefault="00C8788D">
            <w:pPr>
              <w:pStyle w:val="EmptyCellLayoutStyle"/>
              <w:spacing w:after="0" w:line="240" w:lineRule="auto"/>
            </w:pPr>
          </w:p>
        </w:tc>
        <w:tc>
          <w:tcPr>
            <w:tcW w:w="0" w:type="dxa"/>
          </w:tcPr>
          <w:p w14:paraId="43D21D98" w14:textId="77777777" w:rsidR="00C8788D" w:rsidRDefault="00C8788D">
            <w:pPr>
              <w:pStyle w:val="EmptyCellLayoutStyle"/>
              <w:spacing w:after="0" w:line="240" w:lineRule="auto"/>
            </w:pPr>
          </w:p>
        </w:tc>
        <w:tc>
          <w:tcPr>
            <w:tcW w:w="0" w:type="dxa"/>
          </w:tcPr>
          <w:p w14:paraId="6EC61C45" w14:textId="77777777" w:rsidR="00C8788D" w:rsidRDefault="00C8788D">
            <w:pPr>
              <w:pStyle w:val="EmptyCellLayoutStyle"/>
              <w:spacing w:after="0" w:line="240" w:lineRule="auto"/>
            </w:pPr>
          </w:p>
        </w:tc>
        <w:tc>
          <w:tcPr>
            <w:tcW w:w="2505" w:type="dxa"/>
          </w:tcPr>
          <w:p w14:paraId="41376AEB" w14:textId="77777777" w:rsidR="00C8788D" w:rsidRDefault="00C8788D">
            <w:pPr>
              <w:pStyle w:val="EmptyCellLayoutStyle"/>
              <w:spacing w:after="0" w:line="240" w:lineRule="auto"/>
            </w:pPr>
          </w:p>
        </w:tc>
        <w:tc>
          <w:tcPr>
            <w:tcW w:w="6120" w:type="dxa"/>
          </w:tcPr>
          <w:p w14:paraId="060D89EC" w14:textId="77777777" w:rsidR="00C8788D" w:rsidRDefault="00C8788D">
            <w:pPr>
              <w:pStyle w:val="EmptyCellLayoutStyle"/>
              <w:spacing w:after="0" w:line="240" w:lineRule="auto"/>
            </w:pPr>
          </w:p>
        </w:tc>
        <w:tc>
          <w:tcPr>
            <w:tcW w:w="2534" w:type="dxa"/>
          </w:tcPr>
          <w:p w14:paraId="5070E053" w14:textId="77777777" w:rsidR="00C8788D" w:rsidRDefault="00C8788D">
            <w:pPr>
              <w:pStyle w:val="EmptyCellLayoutStyle"/>
              <w:spacing w:after="0" w:line="240" w:lineRule="auto"/>
            </w:pPr>
          </w:p>
        </w:tc>
        <w:tc>
          <w:tcPr>
            <w:tcW w:w="179" w:type="dxa"/>
          </w:tcPr>
          <w:p w14:paraId="155AB5D5" w14:textId="77777777" w:rsidR="00C8788D" w:rsidRDefault="00C8788D">
            <w:pPr>
              <w:pStyle w:val="EmptyCellLayoutStyle"/>
              <w:spacing w:after="0" w:line="240" w:lineRule="auto"/>
            </w:pPr>
          </w:p>
        </w:tc>
      </w:tr>
      <w:tr w:rsidR="002A115F" w14:paraId="4C5B6175" w14:textId="77777777" w:rsidTr="002A115F">
        <w:tc>
          <w:tcPr>
            <w:tcW w:w="179" w:type="dxa"/>
          </w:tcPr>
          <w:p w14:paraId="637BE607" w14:textId="77777777" w:rsidR="00C8788D" w:rsidRDefault="00C8788D">
            <w:pPr>
              <w:pStyle w:val="EmptyCellLayoutStyle"/>
              <w:spacing w:after="0" w:line="240" w:lineRule="auto"/>
            </w:pPr>
          </w:p>
        </w:tc>
        <w:tc>
          <w:tcPr>
            <w:tcW w:w="0" w:type="dxa"/>
          </w:tcPr>
          <w:p w14:paraId="23347D9A" w14:textId="77777777" w:rsidR="00C8788D" w:rsidRDefault="00C8788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2A115F" w14:paraId="4024B118" w14:textId="77777777" w:rsidTr="002A115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8788D" w14:paraId="6EE3285E" w14:textId="77777777">
                    <w:trPr>
                      <w:trHeight w:val="192"/>
                    </w:trPr>
                    <w:tc>
                      <w:tcPr>
                        <w:tcW w:w="11160" w:type="dxa"/>
                        <w:tcBorders>
                          <w:top w:val="nil"/>
                          <w:left w:val="nil"/>
                          <w:bottom w:val="nil"/>
                          <w:right w:val="nil"/>
                        </w:tcBorders>
                        <w:tcMar>
                          <w:top w:w="39" w:type="dxa"/>
                          <w:left w:w="39" w:type="dxa"/>
                          <w:bottom w:w="39" w:type="dxa"/>
                          <w:right w:w="39" w:type="dxa"/>
                        </w:tcMar>
                      </w:tcPr>
                      <w:p w14:paraId="2FC3355E" w14:textId="77777777" w:rsidR="00C8788D" w:rsidRDefault="002A115F">
                        <w:pPr>
                          <w:spacing w:after="0" w:line="240" w:lineRule="auto"/>
                        </w:pPr>
                        <w:r>
                          <w:rPr>
                            <w:rFonts w:ascii="Arial" w:eastAsia="Arial" w:hAnsi="Arial"/>
                            <w:b/>
                            <w:color w:val="000000"/>
                            <w:sz w:val="16"/>
                          </w:rPr>
                          <w:t>25. What is the function of the work area and how does this position fit into that function?</w:t>
                        </w:r>
                      </w:p>
                    </w:tc>
                  </w:tr>
                </w:tbl>
                <w:p w14:paraId="1B909A75" w14:textId="77777777" w:rsidR="00C8788D" w:rsidRDefault="00C8788D">
                  <w:pPr>
                    <w:spacing w:after="0" w:line="240" w:lineRule="auto"/>
                  </w:pPr>
                </w:p>
              </w:tc>
            </w:tr>
            <w:tr w:rsidR="00C8788D" w14:paraId="638FE68F" w14:textId="77777777">
              <w:trPr>
                <w:trHeight w:val="80"/>
              </w:trPr>
              <w:tc>
                <w:tcPr>
                  <w:tcW w:w="0" w:type="dxa"/>
                  <w:tcBorders>
                    <w:left w:val="single" w:sz="15" w:space="0" w:color="000000"/>
                  </w:tcBorders>
                </w:tcPr>
                <w:p w14:paraId="5AAAC2B4" w14:textId="77777777" w:rsidR="00C8788D" w:rsidRDefault="00C8788D">
                  <w:pPr>
                    <w:pStyle w:val="EmptyCellLayoutStyle"/>
                    <w:spacing w:after="0" w:line="240" w:lineRule="auto"/>
                  </w:pPr>
                </w:p>
              </w:tc>
              <w:tc>
                <w:tcPr>
                  <w:tcW w:w="11159" w:type="dxa"/>
                  <w:tcBorders>
                    <w:right w:val="single" w:sz="15" w:space="0" w:color="000000"/>
                  </w:tcBorders>
                </w:tcPr>
                <w:p w14:paraId="63FC5D30" w14:textId="77777777" w:rsidR="00C8788D" w:rsidRDefault="00C8788D">
                  <w:pPr>
                    <w:pStyle w:val="EmptyCellLayoutStyle"/>
                    <w:spacing w:after="0" w:line="240" w:lineRule="auto"/>
                  </w:pPr>
                </w:p>
              </w:tc>
            </w:tr>
            <w:tr w:rsidR="00C8788D" w14:paraId="7A2163E7" w14:textId="77777777">
              <w:trPr>
                <w:trHeight w:val="290"/>
              </w:trPr>
              <w:tc>
                <w:tcPr>
                  <w:tcW w:w="0" w:type="dxa"/>
                  <w:tcBorders>
                    <w:left w:val="single" w:sz="15" w:space="0" w:color="000000"/>
                    <w:bottom w:val="single" w:sz="15" w:space="0" w:color="000000"/>
                  </w:tcBorders>
                </w:tcPr>
                <w:p w14:paraId="228CD9E9" w14:textId="77777777" w:rsidR="00C8788D" w:rsidRDefault="00C8788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C8788D" w14:paraId="15154A77" w14:textId="77777777">
                    <w:trPr>
                      <w:trHeight w:val="212"/>
                    </w:trPr>
                    <w:tc>
                      <w:tcPr>
                        <w:tcW w:w="11160" w:type="dxa"/>
                        <w:tcBorders>
                          <w:top w:val="nil"/>
                          <w:left w:val="nil"/>
                          <w:bottom w:val="nil"/>
                          <w:right w:val="nil"/>
                        </w:tcBorders>
                        <w:tcMar>
                          <w:top w:w="39" w:type="dxa"/>
                          <w:left w:w="39" w:type="dxa"/>
                          <w:bottom w:w="39" w:type="dxa"/>
                          <w:right w:w="39" w:type="dxa"/>
                        </w:tcMar>
                      </w:tcPr>
                      <w:p w14:paraId="109090F2" w14:textId="77777777" w:rsidR="00C8788D" w:rsidRDefault="002A115F">
                        <w:pPr>
                          <w:spacing w:after="0" w:line="240" w:lineRule="auto"/>
                        </w:pPr>
                        <w:r>
                          <w:rPr>
                            <w:rFonts w:ascii="Arial" w:eastAsia="Arial" w:hAnsi="Arial"/>
                            <w:color w:val="000000"/>
                          </w:rPr>
                          <w:t>This position specifically processes incoming and outgoing mail.</w:t>
                        </w:r>
                      </w:p>
                    </w:tc>
                  </w:tr>
                </w:tbl>
                <w:p w14:paraId="6CD673B2" w14:textId="77777777" w:rsidR="00C8788D" w:rsidRDefault="00C8788D">
                  <w:pPr>
                    <w:spacing w:after="0" w:line="240" w:lineRule="auto"/>
                  </w:pPr>
                </w:p>
              </w:tc>
            </w:tr>
          </w:tbl>
          <w:p w14:paraId="6E029904" w14:textId="77777777" w:rsidR="00C8788D" w:rsidRDefault="00C8788D">
            <w:pPr>
              <w:spacing w:after="0" w:line="240" w:lineRule="auto"/>
            </w:pPr>
          </w:p>
        </w:tc>
        <w:tc>
          <w:tcPr>
            <w:tcW w:w="179" w:type="dxa"/>
          </w:tcPr>
          <w:p w14:paraId="6C45C9CB" w14:textId="77777777" w:rsidR="00C8788D" w:rsidRDefault="00C8788D">
            <w:pPr>
              <w:pStyle w:val="EmptyCellLayoutStyle"/>
              <w:spacing w:after="0" w:line="240" w:lineRule="auto"/>
            </w:pPr>
          </w:p>
        </w:tc>
      </w:tr>
      <w:tr w:rsidR="00C8788D" w14:paraId="3A015888" w14:textId="77777777">
        <w:trPr>
          <w:trHeight w:val="120"/>
        </w:trPr>
        <w:tc>
          <w:tcPr>
            <w:tcW w:w="179" w:type="dxa"/>
          </w:tcPr>
          <w:p w14:paraId="68B69EBE" w14:textId="77777777" w:rsidR="00C8788D" w:rsidRDefault="00C8788D">
            <w:pPr>
              <w:pStyle w:val="EmptyCellLayoutStyle"/>
              <w:spacing w:after="0" w:line="240" w:lineRule="auto"/>
            </w:pPr>
          </w:p>
        </w:tc>
        <w:tc>
          <w:tcPr>
            <w:tcW w:w="0" w:type="dxa"/>
          </w:tcPr>
          <w:p w14:paraId="40F4C5AD" w14:textId="77777777" w:rsidR="00C8788D" w:rsidRDefault="00C8788D">
            <w:pPr>
              <w:pStyle w:val="EmptyCellLayoutStyle"/>
              <w:spacing w:after="0" w:line="240" w:lineRule="auto"/>
            </w:pPr>
          </w:p>
        </w:tc>
        <w:tc>
          <w:tcPr>
            <w:tcW w:w="0" w:type="dxa"/>
          </w:tcPr>
          <w:p w14:paraId="095051D9" w14:textId="77777777" w:rsidR="00C8788D" w:rsidRDefault="00C8788D">
            <w:pPr>
              <w:pStyle w:val="EmptyCellLayoutStyle"/>
              <w:spacing w:after="0" w:line="240" w:lineRule="auto"/>
            </w:pPr>
          </w:p>
        </w:tc>
        <w:tc>
          <w:tcPr>
            <w:tcW w:w="0" w:type="dxa"/>
          </w:tcPr>
          <w:p w14:paraId="696096B2" w14:textId="77777777" w:rsidR="00C8788D" w:rsidRDefault="00C8788D">
            <w:pPr>
              <w:pStyle w:val="EmptyCellLayoutStyle"/>
              <w:spacing w:after="0" w:line="240" w:lineRule="auto"/>
            </w:pPr>
          </w:p>
        </w:tc>
        <w:tc>
          <w:tcPr>
            <w:tcW w:w="0" w:type="dxa"/>
          </w:tcPr>
          <w:p w14:paraId="39821297" w14:textId="77777777" w:rsidR="00C8788D" w:rsidRDefault="00C8788D">
            <w:pPr>
              <w:pStyle w:val="EmptyCellLayoutStyle"/>
              <w:spacing w:after="0" w:line="240" w:lineRule="auto"/>
            </w:pPr>
          </w:p>
        </w:tc>
        <w:tc>
          <w:tcPr>
            <w:tcW w:w="0" w:type="dxa"/>
          </w:tcPr>
          <w:p w14:paraId="4E100239" w14:textId="77777777" w:rsidR="00C8788D" w:rsidRDefault="00C8788D">
            <w:pPr>
              <w:pStyle w:val="EmptyCellLayoutStyle"/>
              <w:spacing w:after="0" w:line="240" w:lineRule="auto"/>
            </w:pPr>
          </w:p>
        </w:tc>
        <w:tc>
          <w:tcPr>
            <w:tcW w:w="0" w:type="dxa"/>
          </w:tcPr>
          <w:p w14:paraId="5732169A" w14:textId="77777777" w:rsidR="00C8788D" w:rsidRDefault="00C8788D">
            <w:pPr>
              <w:pStyle w:val="EmptyCellLayoutStyle"/>
              <w:spacing w:after="0" w:line="240" w:lineRule="auto"/>
            </w:pPr>
          </w:p>
        </w:tc>
        <w:tc>
          <w:tcPr>
            <w:tcW w:w="2505" w:type="dxa"/>
          </w:tcPr>
          <w:p w14:paraId="379A003E" w14:textId="77777777" w:rsidR="00C8788D" w:rsidRDefault="00C8788D">
            <w:pPr>
              <w:pStyle w:val="EmptyCellLayoutStyle"/>
              <w:spacing w:after="0" w:line="240" w:lineRule="auto"/>
            </w:pPr>
          </w:p>
        </w:tc>
        <w:tc>
          <w:tcPr>
            <w:tcW w:w="6120" w:type="dxa"/>
          </w:tcPr>
          <w:p w14:paraId="2A080C63" w14:textId="77777777" w:rsidR="00C8788D" w:rsidRDefault="00C8788D">
            <w:pPr>
              <w:pStyle w:val="EmptyCellLayoutStyle"/>
              <w:spacing w:after="0" w:line="240" w:lineRule="auto"/>
            </w:pPr>
          </w:p>
        </w:tc>
        <w:tc>
          <w:tcPr>
            <w:tcW w:w="2534" w:type="dxa"/>
          </w:tcPr>
          <w:p w14:paraId="11CFFED8" w14:textId="77777777" w:rsidR="00C8788D" w:rsidRDefault="00C8788D">
            <w:pPr>
              <w:pStyle w:val="EmptyCellLayoutStyle"/>
              <w:spacing w:after="0" w:line="240" w:lineRule="auto"/>
            </w:pPr>
          </w:p>
        </w:tc>
        <w:tc>
          <w:tcPr>
            <w:tcW w:w="179" w:type="dxa"/>
          </w:tcPr>
          <w:p w14:paraId="737065E1" w14:textId="77777777" w:rsidR="00C8788D" w:rsidRDefault="00C8788D">
            <w:pPr>
              <w:pStyle w:val="EmptyCellLayoutStyle"/>
              <w:spacing w:after="0" w:line="240" w:lineRule="auto"/>
            </w:pPr>
          </w:p>
        </w:tc>
      </w:tr>
      <w:tr w:rsidR="002A115F" w14:paraId="46768621" w14:textId="77777777" w:rsidTr="002A115F">
        <w:tc>
          <w:tcPr>
            <w:tcW w:w="179" w:type="dxa"/>
          </w:tcPr>
          <w:p w14:paraId="60AE338B" w14:textId="77777777" w:rsidR="00C8788D" w:rsidRDefault="00C8788D">
            <w:pPr>
              <w:pStyle w:val="EmptyCellLayoutStyle"/>
              <w:spacing w:after="0" w:line="240" w:lineRule="auto"/>
            </w:pPr>
          </w:p>
        </w:tc>
        <w:tc>
          <w:tcPr>
            <w:tcW w:w="0" w:type="dxa"/>
          </w:tcPr>
          <w:p w14:paraId="15FC490B" w14:textId="77777777" w:rsidR="00C8788D" w:rsidRDefault="00C8788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2A115F" w14:paraId="20CCA79E" w14:textId="77777777" w:rsidTr="002A115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C8788D" w14:paraId="0FBBB4A5" w14:textId="77777777">
                    <w:trPr>
                      <w:trHeight w:val="237"/>
                    </w:trPr>
                    <w:tc>
                      <w:tcPr>
                        <w:tcW w:w="10980" w:type="dxa"/>
                        <w:tcBorders>
                          <w:top w:val="nil"/>
                          <w:left w:val="nil"/>
                          <w:bottom w:val="nil"/>
                          <w:right w:val="nil"/>
                        </w:tcBorders>
                        <w:tcMar>
                          <w:top w:w="39" w:type="dxa"/>
                          <w:left w:w="39" w:type="dxa"/>
                          <w:bottom w:w="39" w:type="dxa"/>
                          <w:right w:w="39" w:type="dxa"/>
                        </w:tcMar>
                      </w:tcPr>
                      <w:p w14:paraId="0A8AF3E8" w14:textId="77777777" w:rsidR="00C8788D" w:rsidRDefault="002A115F">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F0DDB9C" w14:textId="77777777" w:rsidR="00C8788D" w:rsidRDefault="00C8788D">
                  <w:pPr>
                    <w:spacing w:after="0" w:line="240" w:lineRule="auto"/>
                  </w:pPr>
                </w:p>
              </w:tc>
              <w:tc>
                <w:tcPr>
                  <w:tcW w:w="180" w:type="dxa"/>
                  <w:tcBorders>
                    <w:top w:val="single" w:sz="15" w:space="0" w:color="000000"/>
                    <w:right w:val="single" w:sz="15" w:space="0" w:color="000000"/>
                  </w:tcBorders>
                </w:tcPr>
                <w:p w14:paraId="71F36092" w14:textId="77777777" w:rsidR="00C8788D" w:rsidRDefault="00C8788D">
                  <w:pPr>
                    <w:pStyle w:val="EmptyCellLayoutStyle"/>
                    <w:spacing w:after="0" w:line="240" w:lineRule="auto"/>
                  </w:pPr>
                </w:p>
              </w:tc>
            </w:tr>
            <w:tr w:rsidR="00C8788D" w14:paraId="415F4A7C" w14:textId="77777777">
              <w:trPr>
                <w:trHeight w:val="81"/>
              </w:trPr>
              <w:tc>
                <w:tcPr>
                  <w:tcW w:w="180" w:type="dxa"/>
                  <w:tcBorders>
                    <w:left w:val="single" w:sz="15" w:space="0" w:color="000000"/>
                  </w:tcBorders>
                </w:tcPr>
                <w:p w14:paraId="6647257F" w14:textId="77777777" w:rsidR="00C8788D" w:rsidRDefault="00C8788D">
                  <w:pPr>
                    <w:pStyle w:val="EmptyCellLayoutStyle"/>
                    <w:spacing w:after="0" w:line="240" w:lineRule="auto"/>
                  </w:pPr>
                </w:p>
              </w:tc>
              <w:tc>
                <w:tcPr>
                  <w:tcW w:w="1080" w:type="dxa"/>
                </w:tcPr>
                <w:p w14:paraId="527675D1" w14:textId="77777777" w:rsidR="00C8788D" w:rsidRDefault="00C8788D">
                  <w:pPr>
                    <w:pStyle w:val="EmptyCellLayoutStyle"/>
                    <w:spacing w:after="0" w:line="240" w:lineRule="auto"/>
                  </w:pPr>
                </w:p>
              </w:tc>
              <w:tc>
                <w:tcPr>
                  <w:tcW w:w="1980" w:type="dxa"/>
                </w:tcPr>
                <w:p w14:paraId="2592B65C" w14:textId="77777777" w:rsidR="00C8788D" w:rsidRDefault="00C8788D">
                  <w:pPr>
                    <w:pStyle w:val="EmptyCellLayoutStyle"/>
                    <w:spacing w:after="0" w:line="240" w:lineRule="auto"/>
                  </w:pPr>
                </w:p>
              </w:tc>
              <w:tc>
                <w:tcPr>
                  <w:tcW w:w="359" w:type="dxa"/>
                </w:tcPr>
                <w:p w14:paraId="086A9C53" w14:textId="77777777" w:rsidR="00C8788D" w:rsidRDefault="00C8788D">
                  <w:pPr>
                    <w:pStyle w:val="EmptyCellLayoutStyle"/>
                    <w:spacing w:after="0" w:line="240" w:lineRule="auto"/>
                  </w:pPr>
                </w:p>
              </w:tc>
              <w:tc>
                <w:tcPr>
                  <w:tcW w:w="7200" w:type="dxa"/>
                </w:tcPr>
                <w:p w14:paraId="7CFBD8C4" w14:textId="77777777" w:rsidR="00C8788D" w:rsidRDefault="00C8788D">
                  <w:pPr>
                    <w:pStyle w:val="EmptyCellLayoutStyle"/>
                    <w:spacing w:after="0" w:line="240" w:lineRule="auto"/>
                  </w:pPr>
                </w:p>
              </w:tc>
              <w:tc>
                <w:tcPr>
                  <w:tcW w:w="180" w:type="dxa"/>
                </w:tcPr>
                <w:p w14:paraId="64B7D561" w14:textId="77777777" w:rsidR="00C8788D" w:rsidRDefault="00C8788D">
                  <w:pPr>
                    <w:pStyle w:val="EmptyCellLayoutStyle"/>
                    <w:spacing w:after="0" w:line="240" w:lineRule="auto"/>
                  </w:pPr>
                </w:p>
              </w:tc>
              <w:tc>
                <w:tcPr>
                  <w:tcW w:w="180" w:type="dxa"/>
                  <w:tcBorders>
                    <w:right w:val="single" w:sz="15" w:space="0" w:color="000000"/>
                  </w:tcBorders>
                </w:tcPr>
                <w:p w14:paraId="7B81E5F1" w14:textId="77777777" w:rsidR="00C8788D" w:rsidRDefault="00C8788D">
                  <w:pPr>
                    <w:pStyle w:val="EmptyCellLayoutStyle"/>
                    <w:spacing w:after="0" w:line="240" w:lineRule="auto"/>
                  </w:pPr>
                </w:p>
              </w:tc>
            </w:tr>
            <w:tr w:rsidR="002A115F" w14:paraId="4E33DA39" w14:textId="77777777" w:rsidTr="002A115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C8788D" w14:paraId="00250B63" w14:textId="77777777">
                    <w:trPr>
                      <w:trHeight w:val="192"/>
                    </w:trPr>
                    <w:tc>
                      <w:tcPr>
                        <w:tcW w:w="1260" w:type="dxa"/>
                        <w:tcBorders>
                          <w:top w:val="nil"/>
                          <w:left w:val="nil"/>
                          <w:bottom w:val="nil"/>
                          <w:right w:val="nil"/>
                        </w:tcBorders>
                        <w:tcMar>
                          <w:top w:w="39" w:type="dxa"/>
                          <w:left w:w="39" w:type="dxa"/>
                          <w:bottom w:w="39" w:type="dxa"/>
                          <w:right w:w="39" w:type="dxa"/>
                        </w:tcMar>
                      </w:tcPr>
                      <w:p w14:paraId="7FB93B4E" w14:textId="77777777" w:rsidR="00C8788D" w:rsidRDefault="002A115F">
                        <w:pPr>
                          <w:spacing w:after="0" w:line="240" w:lineRule="auto"/>
                        </w:pPr>
                        <w:r>
                          <w:rPr>
                            <w:rFonts w:ascii="Arial" w:eastAsia="Arial" w:hAnsi="Arial"/>
                            <w:b/>
                            <w:color w:val="000000"/>
                            <w:sz w:val="16"/>
                          </w:rPr>
                          <w:t>EDUCATION:</w:t>
                        </w:r>
                      </w:p>
                    </w:tc>
                  </w:tr>
                </w:tbl>
                <w:p w14:paraId="283285BF" w14:textId="77777777" w:rsidR="00C8788D" w:rsidRDefault="00C8788D">
                  <w:pPr>
                    <w:spacing w:after="0" w:line="240" w:lineRule="auto"/>
                  </w:pPr>
                </w:p>
              </w:tc>
              <w:tc>
                <w:tcPr>
                  <w:tcW w:w="1980" w:type="dxa"/>
                </w:tcPr>
                <w:p w14:paraId="33A544EB" w14:textId="77777777" w:rsidR="00C8788D" w:rsidRDefault="00C8788D">
                  <w:pPr>
                    <w:pStyle w:val="EmptyCellLayoutStyle"/>
                    <w:spacing w:after="0" w:line="240" w:lineRule="auto"/>
                  </w:pPr>
                </w:p>
              </w:tc>
              <w:tc>
                <w:tcPr>
                  <w:tcW w:w="359" w:type="dxa"/>
                </w:tcPr>
                <w:p w14:paraId="6651CDAD" w14:textId="77777777" w:rsidR="00C8788D" w:rsidRDefault="00C8788D">
                  <w:pPr>
                    <w:pStyle w:val="EmptyCellLayoutStyle"/>
                    <w:spacing w:after="0" w:line="240" w:lineRule="auto"/>
                  </w:pPr>
                </w:p>
              </w:tc>
              <w:tc>
                <w:tcPr>
                  <w:tcW w:w="7200" w:type="dxa"/>
                </w:tcPr>
                <w:p w14:paraId="6B4C4BAC" w14:textId="77777777" w:rsidR="00C8788D" w:rsidRDefault="00C8788D">
                  <w:pPr>
                    <w:pStyle w:val="EmptyCellLayoutStyle"/>
                    <w:spacing w:after="0" w:line="240" w:lineRule="auto"/>
                  </w:pPr>
                </w:p>
              </w:tc>
              <w:tc>
                <w:tcPr>
                  <w:tcW w:w="180" w:type="dxa"/>
                </w:tcPr>
                <w:p w14:paraId="68FFFFEA" w14:textId="77777777" w:rsidR="00C8788D" w:rsidRDefault="00C8788D">
                  <w:pPr>
                    <w:pStyle w:val="EmptyCellLayoutStyle"/>
                    <w:spacing w:after="0" w:line="240" w:lineRule="auto"/>
                  </w:pPr>
                </w:p>
              </w:tc>
              <w:tc>
                <w:tcPr>
                  <w:tcW w:w="180" w:type="dxa"/>
                  <w:tcBorders>
                    <w:right w:val="single" w:sz="15" w:space="0" w:color="000000"/>
                  </w:tcBorders>
                </w:tcPr>
                <w:p w14:paraId="4009ACB8" w14:textId="77777777" w:rsidR="00C8788D" w:rsidRDefault="00C8788D">
                  <w:pPr>
                    <w:pStyle w:val="EmptyCellLayoutStyle"/>
                    <w:spacing w:after="0" w:line="240" w:lineRule="auto"/>
                  </w:pPr>
                </w:p>
              </w:tc>
            </w:tr>
            <w:tr w:rsidR="00C8788D" w14:paraId="27725ADF" w14:textId="77777777">
              <w:trPr>
                <w:trHeight w:val="89"/>
              </w:trPr>
              <w:tc>
                <w:tcPr>
                  <w:tcW w:w="180" w:type="dxa"/>
                  <w:tcBorders>
                    <w:left w:val="single" w:sz="15" w:space="0" w:color="000000"/>
                  </w:tcBorders>
                </w:tcPr>
                <w:p w14:paraId="36478C35" w14:textId="77777777" w:rsidR="00C8788D" w:rsidRDefault="00C8788D">
                  <w:pPr>
                    <w:pStyle w:val="EmptyCellLayoutStyle"/>
                    <w:spacing w:after="0" w:line="240" w:lineRule="auto"/>
                  </w:pPr>
                </w:p>
              </w:tc>
              <w:tc>
                <w:tcPr>
                  <w:tcW w:w="1080" w:type="dxa"/>
                </w:tcPr>
                <w:p w14:paraId="71DA9C60" w14:textId="77777777" w:rsidR="00C8788D" w:rsidRDefault="00C8788D">
                  <w:pPr>
                    <w:pStyle w:val="EmptyCellLayoutStyle"/>
                    <w:spacing w:after="0" w:line="240" w:lineRule="auto"/>
                  </w:pPr>
                </w:p>
              </w:tc>
              <w:tc>
                <w:tcPr>
                  <w:tcW w:w="1980" w:type="dxa"/>
                </w:tcPr>
                <w:p w14:paraId="6AAE07E2" w14:textId="77777777" w:rsidR="00C8788D" w:rsidRDefault="00C8788D">
                  <w:pPr>
                    <w:pStyle w:val="EmptyCellLayoutStyle"/>
                    <w:spacing w:after="0" w:line="240" w:lineRule="auto"/>
                  </w:pPr>
                </w:p>
              </w:tc>
              <w:tc>
                <w:tcPr>
                  <w:tcW w:w="359" w:type="dxa"/>
                </w:tcPr>
                <w:p w14:paraId="3171506E" w14:textId="77777777" w:rsidR="00C8788D" w:rsidRDefault="00C8788D">
                  <w:pPr>
                    <w:pStyle w:val="EmptyCellLayoutStyle"/>
                    <w:spacing w:after="0" w:line="240" w:lineRule="auto"/>
                  </w:pPr>
                </w:p>
              </w:tc>
              <w:tc>
                <w:tcPr>
                  <w:tcW w:w="7200" w:type="dxa"/>
                </w:tcPr>
                <w:p w14:paraId="632751F1" w14:textId="77777777" w:rsidR="00C8788D" w:rsidRDefault="00C8788D">
                  <w:pPr>
                    <w:pStyle w:val="EmptyCellLayoutStyle"/>
                    <w:spacing w:after="0" w:line="240" w:lineRule="auto"/>
                  </w:pPr>
                </w:p>
              </w:tc>
              <w:tc>
                <w:tcPr>
                  <w:tcW w:w="180" w:type="dxa"/>
                </w:tcPr>
                <w:p w14:paraId="767F7D6A" w14:textId="77777777" w:rsidR="00C8788D" w:rsidRDefault="00C8788D">
                  <w:pPr>
                    <w:pStyle w:val="EmptyCellLayoutStyle"/>
                    <w:spacing w:after="0" w:line="240" w:lineRule="auto"/>
                  </w:pPr>
                </w:p>
              </w:tc>
              <w:tc>
                <w:tcPr>
                  <w:tcW w:w="180" w:type="dxa"/>
                  <w:tcBorders>
                    <w:right w:val="single" w:sz="15" w:space="0" w:color="000000"/>
                  </w:tcBorders>
                </w:tcPr>
                <w:p w14:paraId="13FB36CF" w14:textId="77777777" w:rsidR="00C8788D" w:rsidRDefault="00C8788D">
                  <w:pPr>
                    <w:pStyle w:val="EmptyCellLayoutStyle"/>
                    <w:spacing w:after="0" w:line="240" w:lineRule="auto"/>
                  </w:pPr>
                </w:p>
              </w:tc>
            </w:tr>
            <w:tr w:rsidR="002A115F" w14:paraId="47C28723" w14:textId="77777777" w:rsidTr="002A115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8788D" w14:paraId="64127D95" w14:textId="77777777">
                    <w:trPr>
                      <w:trHeight w:val="212"/>
                    </w:trPr>
                    <w:tc>
                      <w:tcPr>
                        <w:tcW w:w="11160" w:type="dxa"/>
                        <w:tcBorders>
                          <w:top w:val="nil"/>
                          <w:left w:val="nil"/>
                          <w:bottom w:val="nil"/>
                          <w:right w:val="nil"/>
                        </w:tcBorders>
                        <w:tcMar>
                          <w:top w:w="39" w:type="dxa"/>
                          <w:left w:w="39" w:type="dxa"/>
                          <w:bottom w:w="39" w:type="dxa"/>
                          <w:right w:w="39" w:type="dxa"/>
                        </w:tcMar>
                      </w:tcPr>
                      <w:p w14:paraId="6914F546" w14:textId="77777777" w:rsidR="00C8788D" w:rsidRDefault="002A115F">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3468A056" w14:textId="77777777" w:rsidR="00C8788D" w:rsidRDefault="00C8788D">
                  <w:pPr>
                    <w:spacing w:after="0" w:line="240" w:lineRule="auto"/>
                  </w:pPr>
                </w:p>
              </w:tc>
            </w:tr>
            <w:tr w:rsidR="00C8788D" w14:paraId="35C43A1B" w14:textId="77777777">
              <w:trPr>
                <w:trHeight w:val="69"/>
              </w:trPr>
              <w:tc>
                <w:tcPr>
                  <w:tcW w:w="180" w:type="dxa"/>
                  <w:tcBorders>
                    <w:left w:val="single" w:sz="15" w:space="0" w:color="000000"/>
                  </w:tcBorders>
                </w:tcPr>
                <w:p w14:paraId="0CC72B33" w14:textId="77777777" w:rsidR="00C8788D" w:rsidRDefault="00C8788D">
                  <w:pPr>
                    <w:pStyle w:val="EmptyCellLayoutStyle"/>
                    <w:spacing w:after="0" w:line="240" w:lineRule="auto"/>
                  </w:pPr>
                </w:p>
              </w:tc>
              <w:tc>
                <w:tcPr>
                  <w:tcW w:w="1080" w:type="dxa"/>
                </w:tcPr>
                <w:p w14:paraId="4FD10311" w14:textId="77777777" w:rsidR="00C8788D" w:rsidRDefault="00C8788D">
                  <w:pPr>
                    <w:pStyle w:val="EmptyCellLayoutStyle"/>
                    <w:spacing w:after="0" w:line="240" w:lineRule="auto"/>
                  </w:pPr>
                </w:p>
              </w:tc>
              <w:tc>
                <w:tcPr>
                  <w:tcW w:w="1980" w:type="dxa"/>
                </w:tcPr>
                <w:p w14:paraId="206F7E37" w14:textId="77777777" w:rsidR="00C8788D" w:rsidRDefault="00C8788D">
                  <w:pPr>
                    <w:pStyle w:val="EmptyCellLayoutStyle"/>
                    <w:spacing w:after="0" w:line="240" w:lineRule="auto"/>
                  </w:pPr>
                </w:p>
              </w:tc>
              <w:tc>
                <w:tcPr>
                  <w:tcW w:w="359" w:type="dxa"/>
                </w:tcPr>
                <w:p w14:paraId="7049D20E" w14:textId="77777777" w:rsidR="00C8788D" w:rsidRDefault="00C8788D">
                  <w:pPr>
                    <w:pStyle w:val="EmptyCellLayoutStyle"/>
                    <w:spacing w:after="0" w:line="240" w:lineRule="auto"/>
                  </w:pPr>
                </w:p>
              </w:tc>
              <w:tc>
                <w:tcPr>
                  <w:tcW w:w="7200" w:type="dxa"/>
                </w:tcPr>
                <w:p w14:paraId="5B0C4744" w14:textId="77777777" w:rsidR="00C8788D" w:rsidRDefault="00C8788D">
                  <w:pPr>
                    <w:pStyle w:val="EmptyCellLayoutStyle"/>
                    <w:spacing w:after="0" w:line="240" w:lineRule="auto"/>
                  </w:pPr>
                </w:p>
              </w:tc>
              <w:tc>
                <w:tcPr>
                  <w:tcW w:w="180" w:type="dxa"/>
                </w:tcPr>
                <w:p w14:paraId="0116D000" w14:textId="77777777" w:rsidR="00C8788D" w:rsidRDefault="00C8788D">
                  <w:pPr>
                    <w:pStyle w:val="EmptyCellLayoutStyle"/>
                    <w:spacing w:after="0" w:line="240" w:lineRule="auto"/>
                  </w:pPr>
                </w:p>
              </w:tc>
              <w:tc>
                <w:tcPr>
                  <w:tcW w:w="180" w:type="dxa"/>
                  <w:tcBorders>
                    <w:right w:val="single" w:sz="15" w:space="0" w:color="000000"/>
                  </w:tcBorders>
                </w:tcPr>
                <w:p w14:paraId="633650BC" w14:textId="77777777" w:rsidR="00C8788D" w:rsidRDefault="00C8788D">
                  <w:pPr>
                    <w:pStyle w:val="EmptyCellLayoutStyle"/>
                    <w:spacing w:after="0" w:line="240" w:lineRule="auto"/>
                  </w:pPr>
                </w:p>
              </w:tc>
            </w:tr>
            <w:tr w:rsidR="002A115F" w14:paraId="2A208740" w14:textId="77777777" w:rsidTr="002A115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C8788D" w14:paraId="49FD1D16" w14:textId="77777777">
                    <w:trPr>
                      <w:trHeight w:val="192"/>
                    </w:trPr>
                    <w:tc>
                      <w:tcPr>
                        <w:tcW w:w="1260" w:type="dxa"/>
                        <w:tcBorders>
                          <w:top w:val="nil"/>
                          <w:left w:val="nil"/>
                          <w:bottom w:val="nil"/>
                          <w:right w:val="nil"/>
                        </w:tcBorders>
                        <w:tcMar>
                          <w:top w:w="39" w:type="dxa"/>
                          <w:left w:w="39" w:type="dxa"/>
                          <w:bottom w:w="39" w:type="dxa"/>
                          <w:right w:w="39" w:type="dxa"/>
                        </w:tcMar>
                      </w:tcPr>
                      <w:p w14:paraId="43F5DBC6" w14:textId="77777777" w:rsidR="00C8788D" w:rsidRDefault="002A115F">
                        <w:pPr>
                          <w:spacing w:after="0" w:line="240" w:lineRule="auto"/>
                        </w:pPr>
                        <w:r>
                          <w:rPr>
                            <w:rFonts w:ascii="Arial" w:eastAsia="Arial" w:hAnsi="Arial"/>
                            <w:b/>
                            <w:color w:val="000000"/>
                            <w:sz w:val="16"/>
                          </w:rPr>
                          <w:t>EXPERIENCE:</w:t>
                        </w:r>
                      </w:p>
                    </w:tc>
                  </w:tr>
                </w:tbl>
                <w:p w14:paraId="0E51ACE3" w14:textId="77777777" w:rsidR="00C8788D" w:rsidRDefault="00C8788D">
                  <w:pPr>
                    <w:spacing w:after="0" w:line="240" w:lineRule="auto"/>
                  </w:pPr>
                </w:p>
              </w:tc>
              <w:tc>
                <w:tcPr>
                  <w:tcW w:w="1980" w:type="dxa"/>
                </w:tcPr>
                <w:p w14:paraId="48CE51F4" w14:textId="77777777" w:rsidR="00C8788D" w:rsidRDefault="00C8788D">
                  <w:pPr>
                    <w:pStyle w:val="EmptyCellLayoutStyle"/>
                    <w:spacing w:after="0" w:line="240" w:lineRule="auto"/>
                  </w:pPr>
                </w:p>
              </w:tc>
              <w:tc>
                <w:tcPr>
                  <w:tcW w:w="359" w:type="dxa"/>
                </w:tcPr>
                <w:p w14:paraId="2E2AE891" w14:textId="77777777" w:rsidR="00C8788D" w:rsidRDefault="00C8788D">
                  <w:pPr>
                    <w:pStyle w:val="EmptyCellLayoutStyle"/>
                    <w:spacing w:after="0" w:line="240" w:lineRule="auto"/>
                  </w:pPr>
                </w:p>
              </w:tc>
              <w:tc>
                <w:tcPr>
                  <w:tcW w:w="7200" w:type="dxa"/>
                </w:tcPr>
                <w:p w14:paraId="3F28BDDF" w14:textId="77777777" w:rsidR="00C8788D" w:rsidRDefault="00C8788D">
                  <w:pPr>
                    <w:pStyle w:val="EmptyCellLayoutStyle"/>
                    <w:spacing w:after="0" w:line="240" w:lineRule="auto"/>
                  </w:pPr>
                </w:p>
              </w:tc>
              <w:tc>
                <w:tcPr>
                  <w:tcW w:w="180" w:type="dxa"/>
                </w:tcPr>
                <w:p w14:paraId="1908DA86" w14:textId="77777777" w:rsidR="00C8788D" w:rsidRDefault="00C8788D">
                  <w:pPr>
                    <w:pStyle w:val="EmptyCellLayoutStyle"/>
                    <w:spacing w:after="0" w:line="240" w:lineRule="auto"/>
                  </w:pPr>
                </w:p>
              </w:tc>
              <w:tc>
                <w:tcPr>
                  <w:tcW w:w="180" w:type="dxa"/>
                  <w:tcBorders>
                    <w:right w:val="single" w:sz="15" w:space="0" w:color="000000"/>
                  </w:tcBorders>
                </w:tcPr>
                <w:p w14:paraId="03B3F73D" w14:textId="77777777" w:rsidR="00C8788D" w:rsidRDefault="00C8788D">
                  <w:pPr>
                    <w:pStyle w:val="EmptyCellLayoutStyle"/>
                    <w:spacing w:after="0" w:line="240" w:lineRule="auto"/>
                  </w:pPr>
                </w:p>
              </w:tc>
            </w:tr>
            <w:tr w:rsidR="00C8788D" w14:paraId="28C313AB" w14:textId="77777777">
              <w:trPr>
                <w:trHeight w:val="90"/>
              </w:trPr>
              <w:tc>
                <w:tcPr>
                  <w:tcW w:w="180" w:type="dxa"/>
                  <w:tcBorders>
                    <w:left w:val="single" w:sz="15" w:space="0" w:color="000000"/>
                  </w:tcBorders>
                </w:tcPr>
                <w:p w14:paraId="3CF15C8B" w14:textId="77777777" w:rsidR="00C8788D" w:rsidRDefault="00C8788D">
                  <w:pPr>
                    <w:pStyle w:val="EmptyCellLayoutStyle"/>
                    <w:spacing w:after="0" w:line="240" w:lineRule="auto"/>
                  </w:pPr>
                </w:p>
              </w:tc>
              <w:tc>
                <w:tcPr>
                  <w:tcW w:w="1080" w:type="dxa"/>
                </w:tcPr>
                <w:p w14:paraId="1278267A" w14:textId="77777777" w:rsidR="00C8788D" w:rsidRDefault="00C8788D">
                  <w:pPr>
                    <w:pStyle w:val="EmptyCellLayoutStyle"/>
                    <w:spacing w:after="0" w:line="240" w:lineRule="auto"/>
                  </w:pPr>
                </w:p>
              </w:tc>
              <w:tc>
                <w:tcPr>
                  <w:tcW w:w="1980" w:type="dxa"/>
                </w:tcPr>
                <w:p w14:paraId="2668D1F7" w14:textId="77777777" w:rsidR="00C8788D" w:rsidRDefault="00C8788D">
                  <w:pPr>
                    <w:pStyle w:val="EmptyCellLayoutStyle"/>
                    <w:spacing w:after="0" w:line="240" w:lineRule="auto"/>
                  </w:pPr>
                </w:p>
              </w:tc>
              <w:tc>
                <w:tcPr>
                  <w:tcW w:w="359" w:type="dxa"/>
                </w:tcPr>
                <w:p w14:paraId="1E4BBAB0" w14:textId="77777777" w:rsidR="00C8788D" w:rsidRDefault="00C8788D">
                  <w:pPr>
                    <w:pStyle w:val="EmptyCellLayoutStyle"/>
                    <w:spacing w:after="0" w:line="240" w:lineRule="auto"/>
                  </w:pPr>
                </w:p>
              </w:tc>
              <w:tc>
                <w:tcPr>
                  <w:tcW w:w="7200" w:type="dxa"/>
                </w:tcPr>
                <w:p w14:paraId="5A45B020" w14:textId="77777777" w:rsidR="00C8788D" w:rsidRDefault="00C8788D">
                  <w:pPr>
                    <w:pStyle w:val="EmptyCellLayoutStyle"/>
                    <w:spacing w:after="0" w:line="240" w:lineRule="auto"/>
                  </w:pPr>
                </w:p>
              </w:tc>
              <w:tc>
                <w:tcPr>
                  <w:tcW w:w="180" w:type="dxa"/>
                </w:tcPr>
                <w:p w14:paraId="3E82B2B0" w14:textId="77777777" w:rsidR="00C8788D" w:rsidRDefault="00C8788D">
                  <w:pPr>
                    <w:pStyle w:val="EmptyCellLayoutStyle"/>
                    <w:spacing w:after="0" w:line="240" w:lineRule="auto"/>
                  </w:pPr>
                </w:p>
              </w:tc>
              <w:tc>
                <w:tcPr>
                  <w:tcW w:w="180" w:type="dxa"/>
                  <w:tcBorders>
                    <w:right w:val="single" w:sz="15" w:space="0" w:color="000000"/>
                  </w:tcBorders>
                </w:tcPr>
                <w:p w14:paraId="370DD577" w14:textId="77777777" w:rsidR="00C8788D" w:rsidRDefault="00C8788D">
                  <w:pPr>
                    <w:pStyle w:val="EmptyCellLayoutStyle"/>
                    <w:spacing w:after="0" w:line="240" w:lineRule="auto"/>
                  </w:pPr>
                </w:p>
              </w:tc>
            </w:tr>
            <w:tr w:rsidR="002A115F" w14:paraId="0282F8CC" w14:textId="77777777" w:rsidTr="002A115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8788D" w14:paraId="5E7B4FC2" w14:textId="77777777">
                    <w:trPr>
                      <w:trHeight w:val="212"/>
                    </w:trPr>
                    <w:tc>
                      <w:tcPr>
                        <w:tcW w:w="11160" w:type="dxa"/>
                        <w:tcBorders>
                          <w:top w:val="nil"/>
                          <w:left w:val="nil"/>
                          <w:bottom w:val="nil"/>
                          <w:right w:val="nil"/>
                        </w:tcBorders>
                        <w:tcMar>
                          <w:top w:w="39" w:type="dxa"/>
                          <w:left w:w="39" w:type="dxa"/>
                          <w:bottom w:w="39" w:type="dxa"/>
                          <w:right w:w="39" w:type="dxa"/>
                        </w:tcMar>
                      </w:tcPr>
                      <w:p w14:paraId="5ED64E00" w14:textId="77777777" w:rsidR="00C8788D" w:rsidRDefault="002A115F">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lastRenderedPageBreak/>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3BAFA5AF" w14:textId="77777777" w:rsidR="00C8788D" w:rsidRDefault="00C8788D">
                  <w:pPr>
                    <w:spacing w:after="0" w:line="240" w:lineRule="auto"/>
                  </w:pPr>
                </w:p>
              </w:tc>
            </w:tr>
            <w:tr w:rsidR="00C8788D" w14:paraId="3016BB86" w14:textId="77777777">
              <w:trPr>
                <w:trHeight w:val="69"/>
              </w:trPr>
              <w:tc>
                <w:tcPr>
                  <w:tcW w:w="180" w:type="dxa"/>
                  <w:tcBorders>
                    <w:left w:val="single" w:sz="15" w:space="0" w:color="000000"/>
                  </w:tcBorders>
                </w:tcPr>
                <w:p w14:paraId="758F526B" w14:textId="77777777" w:rsidR="00C8788D" w:rsidRDefault="00C8788D">
                  <w:pPr>
                    <w:pStyle w:val="EmptyCellLayoutStyle"/>
                    <w:spacing w:after="0" w:line="240" w:lineRule="auto"/>
                  </w:pPr>
                </w:p>
              </w:tc>
              <w:tc>
                <w:tcPr>
                  <w:tcW w:w="1080" w:type="dxa"/>
                </w:tcPr>
                <w:p w14:paraId="1659C870" w14:textId="77777777" w:rsidR="00C8788D" w:rsidRDefault="00C8788D">
                  <w:pPr>
                    <w:pStyle w:val="EmptyCellLayoutStyle"/>
                    <w:spacing w:after="0" w:line="240" w:lineRule="auto"/>
                  </w:pPr>
                </w:p>
              </w:tc>
              <w:tc>
                <w:tcPr>
                  <w:tcW w:w="1980" w:type="dxa"/>
                </w:tcPr>
                <w:p w14:paraId="0D6B3AF2" w14:textId="77777777" w:rsidR="00C8788D" w:rsidRDefault="00C8788D">
                  <w:pPr>
                    <w:pStyle w:val="EmptyCellLayoutStyle"/>
                    <w:spacing w:after="0" w:line="240" w:lineRule="auto"/>
                  </w:pPr>
                </w:p>
              </w:tc>
              <w:tc>
                <w:tcPr>
                  <w:tcW w:w="359" w:type="dxa"/>
                </w:tcPr>
                <w:p w14:paraId="65C1099D" w14:textId="77777777" w:rsidR="00C8788D" w:rsidRDefault="00C8788D">
                  <w:pPr>
                    <w:pStyle w:val="EmptyCellLayoutStyle"/>
                    <w:spacing w:after="0" w:line="240" w:lineRule="auto"/>
                  </w:pPr>
                </w:p>
              </w:tc>
              <w:tc>
                <w:tcPr>
                  <w:tcW w:w="7200" w:type="dxa"/>
                </w:tcPr>
                <w:p w14:paraId="399AB29D" w14:textId="77777777" w:rsidR="00C8788D" w:rsidRDefault="00C8788D">
                  <w:pPr>
                    <w:pStyle w:val="EmptyCellLayoutStyle"/>
                    <w:spacing w:after="0" w:line="240" w:lineRule="auto"/>
                  </w:pPr>
                </w:p>
              </w:tc>
              <w:tc>
                <w:tcPr>
                  <w:tcW w:w="180" w:type="dxa"/>
                </w:tcPr>
                <w:p w14:paraId="7EC2FE0F" w14:textId="77777777" w:rsidR="00C8788D" w:rsidRDefault="00C8788D">
                  <w:pPr>
                    <w:pStyle w:val="EmptyCellLayoutStyle"/>
                    <w:spacing w:after="0" w:line="240" w:lineRule="auto"/>
                  </w:pPr>
                </w:p>
              </w:tc>
              <w:tc>
                <w:tcPr>
                  <w:tcW w:w="180" w:type="dxa"/>
                  <w:tcBorders>
                    <w:right w:val="single" w:sz="15" w:space="0" w:color="000000"/>
                  </w:tcBorders>
                </w:tcPr>
                <w:p w14:paraId="19997B2A" w14:textId="77777777" w:rsidR="00C8788D" w:rsidRDefault="00C8788D">
                  <w:pPr>
                    <w:pStyle w:val="EmptyCellLayoutStyle"/>
                    <w:spacing w:after="0" w:line="240" w:lineRule="auto"/>
                  </w:pPr>
                </w:p>
              </w:tc>
            </w:tr>
            <w:tr w:rsidR="002A115F" w14:paraId="27127E5F" w14:textId="77777777" w:rsidTr="002A115F">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C8788D" w14:paraId="63C6DD5D" w14:textId="77777777">
                    <w:trPr>
                      <w:trHeight w:val="192"/>
                    </w:trPr>
                    <w:tc>
                      <w:tcPr>
                        <w:tcW w:w="3240" w:type="dxa"/>
                        <w:tcBorders>
                          <w:top w:val="nil"/>
                          <w:left w:val="nil"/>
                          <w:bottom w:val="nil"/>
                          <w:right w:val="nil"/>
                        </w:tcBorders>
                        <w:tcMar>
                          <w:top w:w="39" w:type="dxa"/>
                          <w:left w:w="39" w:type="dxa"/>
                          <w:bottom w:w="39" w:type="dxa"/>
                          <w:right w:w="39" w:type="dxa"/>
                        </w:tcMar>
                      </w:tcPr>
                      <w:p w14:paraId="7324BF2C" w14:textId="77777777" w:rsidR="00C8788D" w:rsidRDefault="002A115F">
                        <w:pPr>
                          <w:spacing w:after="0" w:line="240" w:lineRule="auto"/>
                        </w:pPr>
                        <w:r>
                          <w:rPr>
                            <w:rFonts w:ascii="Arial" w:eastAsia="Arial" w:hAnsi="Arial"/>
                            <w:b/>
                            <w:color w:val="000000"/>
                            <w:sz w:val="16"/>
                          </w:rPr>
                          <w:t>KNOWLEDGE, SKILLS, AND ABILITIES:</w:t>
                        </w:r>
                      </w:p>
                    </w:tc>
                  </w:tr>
                </w:tbl>
                <w:p w14:paraId="5F2725A8" w14:textId="77777777" w:rsidR="00C8788D" w:rsidRDefault="00C8788D">
                  <w:pPr>
                    <w:spacing w:after="0" w:line="240" w:lineRule="auto"/>
                  </w:pPr>
                </w:p>
              </w:tc>
              <w:tc>
                <w:tcPr>
                  <w:tcW w:w="359" w:type="dxa"/>
                </w:tcPr>
                <w:p w14:paraId="58152C4D" w14:textId="77777777" w:rsidR="00C8788D" w:rsidRDefault="00C8788D">
                  <w:pPr>
                    <w:pStyle w:val="EmptyCellLayoutStyle"/>
                    <w:spacing w:after="0" w:line="240" w:lineRule="auto"/>
                  </w:pPr>
                </w:p>
              </w:tc>
              <w:tc>
                <w:tcPr>
                  <w:tcW w:w="7200" w:type="dxa"/>
                </w:tcPr>
                <w:p w14:paraId="3F5172EB" w14:textId="77777777" w:rsidR="00C8788D" w:rsidRDefault="00C8788D">
                  <w:pPr>
                    <w:pStyle w:val="EmptyCellLayoutStyle"/>
                    <w:spacing w:after="0" w:line="240" w:lineRule="auto"/>
                  </w:pPr>
                </w:p>
              </w:tc>
              <w:tc>
                <w:tcPr>
                  <w:tcW w:w="180" w:type="dxa"/>
                </w:tcPr>
                <w:p w14:paraId="32B27F42" w14:textId="77777777" w:rsidR="00C8788D" w:rsidRDefault="00C8788D">
                  <w:pPr>
                    <w:pStyle w:val="EmptyCellLayoutStyle"/>
                    <w:spacing w:after="0" w:line="240" w:lineRule="auto"/>
                  </w:pPr>
                </w:p>
              </w:tc>
              <w:tc>
                <w:tcPr>
                  <w:tcW w:w="180" w:type="dxa"/>
                  <w:tcBorders>
                    <w:right w:val="single" w:sz="15" w:space="0" w:color="000000"/>
                  </w:tcBorders>
                </w:tcPr>
                <w:p w14:paraId="04C8D14F" w14:textId="77777777" w:rsidR="00C8788D" w:rsidRDefault="00C8788D">
                  <w:pPr>
                    <w:pStyle w:val="EmptyCellLayoutStyle"/>
                    <w:spacing w:after="0" w:line="240" w:lineRule="auto"/>
                  </w:pPr>
                </w:p>
              </w:tc>
            </w:tr>
            <w:tr w:rsidR="00C8788D" w14:paraId="19B0DC52" w14:textId="77777777">
              <w:trPr>
                <w:trHeight w:val="90"/>
              </w:trPr>
              <w:tc>
                <w:tcPr>
                  <w:tcW w:w="180" w:type="dxa"/>
                  <w:tcBorders>
                    <w:left w:val="single" w:sz="15" w:space="0" w:color="000000"/>
                  </w:tcBorders>
                </w:tcPr>
                <w:p w14:paraId="0B86BE9C" w14:textId="77777777" w:rsidR="00C8788D" w:rsidRDefault="00C8788D">
                  <w:pPr>
                    <w:pStyle w:val="EmptyCellLayoutStyle"/>
                    <w:spacing w:after="0" w:line="240" w:lineRule="auto"/>
                  </w:pPr>
                </w:p>
              </w:tc>
              <w:tc>
                <w:tcPr>
                  <w:tcW w:w="1080" w:type="dxa"/>
                </w:tcPr>
                <w:p w14:paraId="4B4B0DB6" w14:textId="77777777" w:rsidR="00C8788D" w:rsidRDefault="00C8788D">
                  <w:pPr>
                    <w:pStyle w:val="EmptyCellLayoutStyle"/>
                    <w:spacing w:after="0" w:line="240" w:lineRule="auto"/>
                  </w:pPr>
                </w:p>
              </w:tc>
              <w:tc>
                <w:tcPr>
                  <w:tcW w:w="1980" w:type="dxa"/>
                </w:tcPr>
                <w:p w14:paraId="1959CAF3" w14:textId="77777777" w:rsidR="00C8788D" w:rsidRDefault="00C8788D">
                  <w:pPr>
                    <w:pStyle w:val="EmptyCellLayoutStyle"/>
                    <w:spacing w:after="0" w:line="240" w:lineRule="auto"/>
                  </w:pPr>
                </w:p>
              </w:tc>
              <w:tc>
                <w:tcPr>
                  <w:tcW w:w="359" w:type="dxa"/>
                </w:tcPr>
                <w:p w14:paraId="24CB78DD" w14:textId="77777777" w:rsidR="00C8788D" w:rsidRDefault="00C8788D">
                  <w:pPr>
                    <w:pStyle w:val="EmptyCellLayoutStyle"/>
                    <w:spacing w:after="0" w:line="240" w:lineRule="auto"/>
                  </w:pPr>
                </w:p>
              </w:tc>
              <w:tc>
                <w:tcPr>
                  <w:tcW w:w="7200" w:type="dxa"/>
                </w:tcPr>
                <w:p w14:paraId="2CE86CAF" w14:textId="77777777" w:rsidR="00C8788D" w:rsidRDefault="00C8788D">
                  <w:pPr>
                    <w:pStyle w:val="EmptyCellLayoutStyle"/>
                    <w:spacing w:after="0" w:line="240" w:lineRule="auto"/>
                  </w:pPr>
                </w:p>
              </w:tc>
              <w:tc>
                <w:tcPr>
                  <w:tcW w:w="180" w:type="dxa"/>
                </w:tcPr>
                <w:p w14:paraId="6B9E4A77" w14:textId="77777777" w:rsidR="00C8788D" w:rsidRDefault="00C8788D">
                  <w:pPr>
                    <w:pStyle w:val="EmptyCellLayoutStyle"/>
                    <w:spacing w:after="0" w:line="240" w:lineRule="auto"/>
                  </w:pPr>
                </w:p>
              </w:tc>
              <w:tc>
                <w:tcPr>
                  <w:tcW w:w="180" w:type="dxa"/>
                  <w:tcBorders>
                    <w:right w:val="single" w:sz="15" w:space="0" w:color="000000"/>
                  </w:tcBorders>
                </w:tcPr>
                <w:p w14:paraId="329BAFB7" w14:textId="77777777" w:rsidR="00C8788D" w:rsidRDefault="00C8788D">
                  <w:pPr>
                    <w:pStyle w:val="EmptyCellLayoutStyle"/>
                    <w:spacing w:after="0" w:line="240" w:lineRule="auto"/>
                  </w:pPr>
                </w:p>
              </w:tc>
            </w:tr>
            <w:tr w:rsidR="002A115F" w14:paraId="53916E9F" w14:textId="77777777" w:rsidTr="002A115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8788D" w14:paraId="0B4F43E3" w14:textId="77777777">
                    <w:trPr>
                      <w:trHeight w:val="212"/>
                    </w:trPr>
                    <w:tc>
                      <w:tcPr>
                        <w:tcW w:w="11160" w:type="dxa"/>
                        <w:tcBorders>
                          <w:top w:val="nil"/>
                          <w:left w:val="nil"/>
                          <w:bottom w:val="nil"/>
                          <w:right w:val="nil"/>
                        </w:tcBorders>
                        <w:tcMar>
                          <w:top w:w="39" w:type="dxa"/>
                          <w:left w:w="39" w:type="dxa"/>
                          <w:bottom w:w="39" w:type="dxa"/>
                          <w:right w:w="39" w:type="dxa"/>
                        </w:tcMar>
                      </w:tcPr>
                      <w:p w14:paraId="3100EB4A" w14:textId="77777777" w:rsidR="00C8788D" w:rsidRDefault="002A115F">
                        <w:pPr>
                          <w:spacing w:after="0" w:line="240" w:lineRule="auto"/>
                        </w:pPr>
                        <w:r>
                          <w:rPr>
                            <w:rFonts w:ascii="Arial" w:eastAsia="Arial" w:hAnsi="Arial"/>
                            <w:color w:val="000000"/>
                          </w:rPr>
                          <w:t xml:space="preserve">General office skills. Knowledge of filing and general record keeping such as logs, tickler files, etc., correct English usage, spelling and punctuation; and general office practices. Ability to understand and carry out instructions; compare data from two or more sources for accuracy and completeness; operate standard office equipment such as calculators, copy machines, video display terminals, etc. To be able to sort and batch </w:t>
                        </w:r>
                        <w:proofErr w:type="gramStart"/>
                        <w:r>
                          <w:rPr>
                            <w:rFonts w:ascii="Arial" w:eastAsia="Arial" w:hAnsi="Arial"/>
                            <w:color w:val="000000"/>
                          </w:rPr>
                          <w:t>documents,  add</w:t>
                        </w:r>
                        <w:proofErr w:type="gramEnd"/>
                        <w:r>
                          <w:rPr>
                            <w:rFonts w:ascii="Arial" w:eastAsia="Arial" w:hAnsi="Arial"/>
                            <w:color w:val="000000"/>
                          </w:rPr>
                          <w:t xml:space="preserve">, subtract, multiply and divide arithmetical figures; work under stressful conditions; communicate effectively; select and compile data for correspondence and reports; </w:t>
                        </w:r>
                        <w:proofErr w:type="gramStart"/>
                        <w:r>
                          <w:rPr>
                            <w:rFonts w:ascii="Arial" w:eastAsia="Arial" w:hAnsi="Arial"/>
                            <w:color w:val="000000"/>
                          </w:rPr>
                          <w:t>to compose</w:t>
                        </w:r>
                        <w:proofErr w:type="gramEnd"/>
                        <w:r>
                          <w:rPr>
                            <w:rFonts w:ascii="Arial" w:eastAsia="Arial" w:hAnsi="Arial"/>
                            <w:color w:val="000000"/>
                          </w:rPr>
                          <w:t xml:space="preserve"> correspondence; and to interpret instruction and guidelines to resolve work problems.</w:t>
                        </w:r>
                      </w:p>
                    </w:tc>
                  </w:tr>
                </w:tbl>
                <w:p w14:paraId="7AEC124F" w14:textId="77777777" w:rsidR="00C8788D" w:rsidRDefault="00C8788D">
                  <w:pPr>
                    <w:spacing w:after="0" w:line="240" w:lineRule="auto"/>
                  </w:pPr>
                </w:p>
              </w:tc>
            </w:tr>
            <w:tr w:rsidR="00C8788D" w14:paraId="775C62B7" w14:textId="77777777">
              <w:trPr>
                <w:trHeight w:val="69"/>
              </w:trPr>
              <w:tc>
                <w:tcPr>
                  <w:tcW w:w="180" w:type="dxa"/>
                  <w:tcBorders>
                    <w:left w:val="single" w:sz="15" w:space="0" w:color="000000"/>
                  </w:tcBorders>
                </w:tcPr>
                <w:p w14:paraId="0D4DA733" w14:textId="77777777" w:rsidR="00C8788D" w:rsidRDefault="00C8788D">
                  <w:pPr>
                    <w:pStyle w:val="EmptyCellLayoutStyle"/>
                    <w:spacing w:after="0" w:line="240" w:lineRule="auto"/>
                  </w:pPr>
                </w:p>
              </w:tc>
              <w:tc>
                <w:tcPr>
                  <w:tcW w:w="1080" w:type="dxa"/>
                </w:tcPr>
                <w:p w14:paraId="77141668" w14:textId="77777777" w:rsidR="00C8788D" w:rsidRDefault="00C8788D">
                  <w:pPr>
                    <w:pStyle w:val="EmptyCellLayoutStyle"/>
                    <w:spacing w:after="0" w:line="240" w:lineRule="auto"/>
                  </w:pPr>
                </w:p>
              </w:tc>
              <w:tc>
                <w:tcPr>
                  <w:tcW w:w="1980" w:type="dxa"/>
                </w:tcPr>
                <w:p w14:paraId="58AC8D8A" w14:textId="77777777" w:rsidR="00C8788D" w:rsidRDefault="00C8788D">
                  <w:pPr>
                    <w:pStyle w:val="EmptyCellLayoutStyle"/>
                    <w:spacing w:after="0" w:line="240" w:lineRule="auto"/>
                  </w:pPr>
                </w:p>
              </w:tc>
              <w:tc>
                <w:tcPr>
                  <w:tcW w:w="359" w:type="dxa"/>
                </w:tcPr>
                <w:p w14:paraId="6EBEC76A" w14:textId="77777777" w:rsidR="00C8788D" w:rsidRDefault="00C8788D">
                  <w:pPr>
                    <w:pStyle w:val="EmptyCellLayoutStyle"/>
                    <w:spacing w:after="0" w:line="240" w:lineRule="auto"/>
                  </w:pPr>
                </w:p>
              </w:tc>
              <w:tc>
                <w:tcPr>
                  <w:tcW w:w="7200" w:type="dxa"/>
                </w:tcPr>
                <w:p w14:paraId="27F51702" w14:textId="77777777" w:rsidR="00C8788D" w:rsidRDefault="00C8788D">
                  <w:pPr>
                    <w:pStyle w:val="EmptyCellLayoutStyle"/>
                    <w:spacing w:after="0" w:line="240" w:lineRule="auto"/>
                  </w:pPr>
                </w:p>
              </w:tc>
              <w:tc>
                <w:tcPr>
                  <w:tcW w:w="180" w:type="dxa"/>
                </w:tcPr>
                <w:p w14:paraId="008077FB" w14:textId="77777777" w:rsidR="00C8788D" w:rsidRDefault="00C8788D">
                  <w:pPr>
                    <w:pStyle w:val="EmptyCellLayoutStyle"/>
                    <w:spacing w:after="0" w:line="240" w:lineRule="auto"/>
                  </w:pPr>
                </w:p>
              </w:tc>
              <w:tc>
                <w:tcPr>
                  <w:tcW w:w="180" w:type="dxa"/>
                  <w:tcBorders>
                    <w:right w:val="single" w:sz="15" w:space="0" w:color="000000"/>
                  </w:tcBorders>
                </w:tcPr>
                <w:p w14:paraId="5B8779E6" w14:textId="77777777" w:rsidR="00C8788D" w:rsidRDefault="00C8788D">
                  <w:pPr>
                    <w:pStyle w:val="EmptyCellLayoutStyle"/>
                    <w:spacing w:after="0" w:line="240" w:lineRule="auto"/>
                  </w:pPr>
                </w:p>
              </w:tc>
            </w:tr>
            <w:tr w:rsidR="002A115F" w14:paraId="1B882D37" w14:textId="77777777" w:rsidTr="002A115F">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C8788D" w14:paraId="014B8A23" w14:textId="77777777">
                    <w:trPr>
                      <w:trHeight w:val="192"/>
                    </w:trPr>
                    <w:tc>
                      <w:tcPr>
                        <w:tcW w:w="3600" w:type="dxa"/>
                        <w:tcBorders>
                          <w:top w:val="nil"/>
                          <w:left w:val="nil"/>
                          <w:bottom w:val="nil"/>
                          <w:right w:val="nil"/>
                        </w:tcBorders>
                        <w:tcMar>
                          <w:top w:w="39" w:type="dxa"/>
                          <w:left w:w="39" w:type="dxa"/>
                          <w:bottom w:w="39" w:type="dxa"/>
                          <w:right w:w="39" w:type="dxa"/>
                        </w:tcMar>
                      </w:tcPr>
                      <w:p w14:paraId="2E43FCF2" w14:textId="77777777" w:rsidR="00C8788D" w:rsidRDefault="002A115F">
                        <w:pPr>
                          <w:spacing w:after="0" w:line="240" w:lineRule="auto"/>
                        </w:pPr>
                        <w:r>
                          <w:rPr>
                            <w:rFonts w:ascii="Arial" w:eastAsia="Arial" w:hAnsi="Arial"/>
                            <w:b/>
                            <w:color w:val="000000"/>
                            <w:sz w:val="16"/>
                          </w:rPr>
                          <w:t>CERTIFICATES, LICENSES, REGISTRATIONS:</w:t>
                        </w:r>
                      </w:p>
                    </w:tc>
                  </w:tr>
                </w:tbl>
                <w:p w14:paraId="49FF195C" w14:textId="77777777" w:rsidR="00C8788D" w:rsidRDefault="00C8788D">
                  <w:pPr>
                    <w:spacing w:after="0" w:line="240" w:lineRule="auto"/>
                  </w:pPr>
                </w:p>
              </w:tc>
              <w:tc>
                <w:tcPr>
                  <w:tcW w:w="7200" w:type="dxa"/>
                </w:tcPr>
                <w:p w14:paraId="12C2D796" w14:textId="77777777" w:rsidR="00C8788D" w:rsidRDefault="00C8788D">
                  <w:pPr>
                    <w:pStyle w:val="EmptyCellLayoutStyle"/>
                    <w:spacing w:after="0" w:line="240" w:lineRule="auto"/>
                  </w:pPr>
                </w:p>
              </w:tc>
              <w:tc>
                <w:tcPr>
                  <w:tcW w:w="180" w:type="dxa"/>
                </w:tcPr>
                <w:p w14:paraId="57D559AD" w14:textId="77777777" w:rsidR="00C8788D" w:rsidRDefault="00C8788D">
                  <w:pPr>
                    <w:pStyle w:val="EmptyCellLayoutStyle"/>
                    <w:spacing w:after="0" w:line="240" w:lineRule="auto"/>
                  </w:pPr>
                </w:p>
              </w:tc>
              <w:tc>
                <w:tcPr>
                  <w:tcW w:w="180" w:type="dxa"/>
                  <w:tcBorders>
                    <w:right w:val="single" w:sz="15" w:space="0" w:color="000000"/>
                  </w:tcBorders>
                </w:tcPr>
                <w:p w14:paraId="2EDE26ED" w14:textId="77777777" w:rsidR="00C8788D" w:rsidRDefault="00C8788D">
                  <w:pPr>
                    <w:pStyle w:val="EmptyCellLayoutStyle"/>
                    <w:spacing w:after="0" w:line="240" w:lineRule="auto"/>
                  </w:pPr>
                </w:p>
              </w:tc>
            </w:tr>
            <w:tr w:rsidR="00C8788D" w14:paraId="1861E8AB" w14:textId="77777777">
              <w:trPr>
                <w:trHeight w:val="90"/>
              </w:trPr>
              <w:tc>
                <w:tcPr>
                  <w:tcW w:w="180" w:type="dxa"/>
                  <w:tcBorders>
                    <w:left w:val="single" w:sz="15" w:space="0" w:color="000000"/>
                  </w:tcBorders>
                </w:tcPr>
                <w:p w14:paraId="523B45A9" w14:textId="77777777" w:rsidR="00C8788D" w:rsidRDefault="00C8788D">
                  <w:pPr>
                    <w:pStyle w:val="EmptyCellLayoutStyle"/>
                    <w:spacing w:after="0" w:line="240" w:lineRule="auto"/>
                  </w:pPr>
                </w:p>
              </w:tc>
              <w:tc>
                <w:tcPr>
                  <w:tcW w:w="1080" w:type="dxa"/>
                </w:tcPr>
                <w:p w14:paraId="46EC4474" w14:textId="77777777" w:rsidR="00C8788D" w:rsidRDefault="00C8788D">
                  <w:pPr>
                    <w:pStyle w:val="EmptyCellLayoutStyle"/>
                    <w:spacing w:after="0" w:line="240" w:lineRule="auto"/>
                  </w:pPr>
                </w:p>
              </w:tc>
              <w:tc>
                <w:tcPr>
                  <w:tcW w:w="1980" w:type="dxa"/>
                </w:tcPr>
                <w:p w14:paraId="710AEABB" w14:textId="77777777" w:rsidR="00C8788D" w:rsidRDefault="00C8788D">
                  <w:pPr>
                    <w:pStyle w:val="EmptyCellLayoutStyle"/>
                    <w:spacing w:after="0" w:line="240" w:lineRule="auto"/>
                  </w:pPr>
                </w:p>
              </w:tc>
              <w:tc>
                <w:tcPr>
                  <w:tcW w:w="359" w:type="dxa"/>
                </w:tcPr>
                <w:p w14:paraId="4ADC0AE8" w14:textId="77777777" w:rsidR="00C8788D" w:rsidRDefault="00C8788D">
                  <w:pPr>
                    <w:pStyle w:val="EmptyCellLayoutStyle"/>
                    <w:spacing w:after="0" w:line="240" w:lineRule="auto"/>
                  </w:pPr>
                </w:p>
              </w:tc>
              <w:tc>
                <w:tcPr>
                  <w:tcW w:w="7200" w:type="dxa"/>
                </w:tcPr>
                <w:p w14:paraId="769B5399" w14:textId="77777777" w:rsidR="00C8788D" w:rsidRDefault="00C8788D">
                  <w:pPr>
                    <w:pStyle w:val="EmptyCellLayoutStyle"/>
                    <w:spacing w:after="0" w:line="240" w:lineRule="auto"/>
                  </w:pPr>
                </w:p>
              </w:tc>
              <w:tc>
                <w:tcPr>
                  <w:tcW w:w="180" w:type="dxa"/>
                </w:tcPr>
                <w:p w14:paraId="3FE3154F" w14:textId="77777777" w:rsidR="00C8788D" w:rsidRDefault="00C8788D">
                  <w:pPr>
                    <w:pStyle w:val="EmptyCellLayoutStyle"/>
                    <w:spacing w:after="0" w:line="240" w:lineRule="auto"/>
                  </w:pPr>
                </w:p>
              </w:tc>
              <w:tc>
                <w:tcPr>
                  <w:tcW w:w="180" w:type="dxa"/>
                  <w:tcBorders>
                    <w:right w:val="single" w:sz="15" w:space="0" w:color="000000"/>
                  </w:tcBorders>
                </w:tcPr>
                <w:p w14:paraId="05B553F1" w14:textId="77777777" w:rsidR="00C8788D" w:rsidRDefault="00C8788D">
                  <w:pPr>
                    <w:pStyle w:val="EmptyCellLayoutStyle"/>
                    <w:spacing w:after="0" w:line="240" w:lineRule="auto"/>
                  </w:pPr>
                </w:p>
              </w:tc>
            </w:tr>
            <w:tr w:rsidR="002A115F" w14:paraId="4D16EA43" w14:textId="77777777" w:rsidTr="002A115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8788D" w14:paraId="30B3A9C9" w14:textId="77777777">
                    <w:trPr>
                      <w:trHeight w:val="212"/>
                    </w:trPr>
                    <w:tc>
                      <w:tcPr>
                        <w:tcW w:w="11160" w:type="dxa"/>
                        <w:tcBorders>
                          <w:top w:val="nil"/>
                          <w:left w:val="nil"/>
                          <w:bottom w:val="nil"/>
                          <w:right w:val="nil"/>
                        </w:tcBorders>
                        <w:tcMar>
                          <w:top w:w="39" w:type="dxa"/>
                          <w:left w:w="39" w:type="dxa"/>
                          <w:bottom w:w="39" w:type="dxa"/>
                          <w:right w:w="39" w:type="dxa"/>
                        </w:tcMar>
                      </w:tcPr>
                      <w:p w14:paraId="7F27B0B9" w14:textId="77777777" w:rsidR="00C8788D" w:rsidRDefault="002A115F">
                        <w:pPr>
                          <w:spacing w:after="0" w:line="240" w:lineRule="auto"/>
                        </w:pPr>
                        <w:r>
                          <w:rPr>
                            <w:rFonts w:ascii="Arial" w:eastAsia="Arial" w:hAnsi="Arial"/>
                            <w:color w:val="000000"/>
                          </w:rPr>
                          <w:t>None required.</w:t>
                        </w:r>
                      </w:p>
                    </w:tc>
                  </w:tr>
                </w:tbl>
                <w:p w14:paraId="7785522B" w14:textId="77777777" w:rsidR="00C8788D" w:rsidRDefault="00C8788D">
                  <w:pPr>
                    <w:spacing w:after="0" w:line="240" w:lineRule="auto"/>
                  </w:pPr>
                </w:p>
              </w:tc>
            </w:tr>
            <w:tr w:rsidR="00C8788D" w14:paraId="3DE19013" w14:textId="77777777">
              <w:trPr>
                <w:trHeight w:val="69"/>
              </w:trPr>
              <w:tc>
                <w:tcPr>
                  <w:tcW w:w="180" w:type="dxa"/>
                  <w:tcBorders>
                    <w:left w:val="single" w:sz="15" w:space="0" w:color="000000"/>
                  </w:tcBorders>
                </w:tcPr>
                <w:p w14:paraId="0325E3A3" w14:textId="77777777" w:rsidR="00C8788D" w:rsidRDefault="00C8788D">
                  <w:pPr>
                    <w:pStyle w:val="EmptyCellLayoutStyle"/>
                    <w:spacing w:after="0" w:line="240" w:lineRule="auto"/>
                  </w:pPr>
                </w:p>
              </w:tc>
              <w:tc>
                <w:tcPr>
                  <w:tcW w:w="1080" w:type="dxa"/>
                </w:tcPr>
                <w:p w14:paraId="5F9A88C7" w14:textId="77777777" w:rsidR="00C8788D" w:rsidRDefault="00C8788D">
                  <w:pPr>
                    <w:pStyle w:val="EmptyCellLayoutStyle"/>
                    <w:spacing w:after="0" w:line="240" w:lineRule="auto"/>
                  </w:pPr>
                </w:p>
              </w:tc>
              <w:tc>
                <w:tcPr>
                  <w:tcW w:w="1980" w:type="dxa"/>
                </w:tcPr>
                <w:p w14:paraId="467E2CB6" w14:textId="77777777" w:rsidR="00C8788D" w:rsidRDefault="00C8788D">
                  <w:pPr>
                    <w:pStyle w:val="EmptyCellLayoutStyle"/>
                    <w:spacing w:after="0" w:line="240" w:lineRule="auto"/>
                  </w:pPr>
                </w:p>
              </w:tc>
              <w:tc>
                <w:tcPr>
                  <w:tcW w:w="359" w:type="dxa"/>
                </w:tcPr>
                <w:p w14:paraId="71861A9B" w14:textId="77777777" w:rsidR="00C8788D" w:rsidRDefault="00C8788D">
                  <w:pPr>
                    <w:pStyle w:val="EmptyCellLayoutStyle"/>
                    <w:spacing w:after="0" w:line="240" w:lineRule="auto"/>
                  </w:pPr>
                </w:p>
              </w:tc>
              <w:tc>
                <w:tcPr>
                  <w:tcW w:w="7200" w:type="dxa"/>
                </w:tcPr>
                <w:p w14:paraId="40B79A01" w14:textId="77777777" w:rsidR="00C8788D" w:rsidRDefault="00C8788D">
                  <w:pPr>
                    <w:pStyle w:val="EmptyCellLayoutStyle"/>
                    <w:spacing w:after="0" w:line="240" w:lineRule="auto"/>
                  </w:pPr>
                </w:p>
              </w:tc>
              <w:tc>
                <w:tcPr>
                  <w:tcW w:w="180" w:type="dxa"/>
                </w:tcPr>
                <w:p w14:paraId="5E9BEF34" w14:textId="77777777" w:rsidR="00C8788D" w:rsidRDefault="00C8788D">
                  <w:pPr>
                    <w:pStyle w:val="EmptyCellLayoutStyle"/>
                    <w:spacing w:after="0" w:line="240" w:lineRule="auto"/>
                  </w:pPr>
                </w:p>
              </w:tc>
              <w:tc>
                <w:tcPr>
                  <w:tcW w:w="180" w:type="dxa"/>
                  <w:tcBorders>
                    <w:right w:val="single" w:sz="15" w:space="0" w:color="000000"/>
                  </w:tcBorders>
                </w:tcPr>
                <w:p w14:paraId="1F348BBD" w14:textId="77777777" w:rsidR="00C8788D" w:rsidRDefault="00C8788D">
                  <w:pPr>
                    <w:pStyle w:val="EmptyCellLayoutStyle"/>
                    <w:spacing w:after="0" w:line="240" w:lineRule="auto"/>
                  </w:pPr>
                </w:p>
              </w:tc>
            </w:tr>
            <w:tr w:rsidR="002A115F" w14:paraId="04FFE4BE" w14:textId="77777777" w:rsidTr="002A115F">
              <w:trPr>
                <w:trHeight w:val="359"/>
              </w:trPr>
              <w:tc>
                <w:tcPr>
                  <w:tcW w:w="180" w:type="dxa"/>
                  <w:tcBorders>
                    <w:left w:val="single" w:sz="15" w:space="0" w:color="000000"/>
                  </w:tcBorders>
                </w:tcPr>
                <w:p w14:paraId="11610E82" w14:textId="77777777" w:rsidR="00C8788D" w:rsidRDefault="00C8788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C8788D" w14:paraId="7CF6EAE2" w14:textId="77777777">
                    <w:trPr>
                      <w:trHeight w:val="282"/>
                    </w:trPr>
                    <w:tc>
                      <w:tcPr>
                        <w:tcW w:w="10620" w:type="dxa"/>
                        <w:tcBorders>
                          <w:top w:val="nil"/>
                          <w:left w:val="nil"/>
                          <w:bottom w:val="nil"/>
                          <w:right w:val="nil"/>
                        </w:tcBorders>
                        <w:tcMar>
                          <w:top w:w="39" w:type="dxa"/>
                          <w:left w:w="39" w:type="dxa"/>
                          <w:bottom w:w="39" w:type="dxa"/>
                          <w:right w:w="39" w:type="dxa"/>
                        </w:tcMar>
                      </w:tcPr>
                      <w:p w14:paraId="53765064" w14:textId="77777777" w:rsidR="00C8788D" w:rsidRDefault="002A115F">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79DE926" w14:textId="77777777" w:rsidR="00C8788D" w:rsidRDefault="00C8788D">
                  <w:pPr>
                    <w:spacing w:after="0" w:line="240" w:lineRule="auto"/>
                  </w:pPr>
                </w:p>
              </w:tc>
              <w:tc>
                <w:tcPr>
                  <w:tcW w:w="180" w:type="dxa"/>
                </w:tcPr>
                <w:p w14:paraId="0FA76620" w14:textId="77777777" w:rsidR="00C8788D" w:rsidRDefault="00C8788D">
                  <w:pPr>
                    <w:pStyle w:val="EmptyCellLayoutStyle"/>
                    <w:spacing w:after="0" w:line="240" w:lineRule="auto"/>
                  </w:pPr>
                </w:p>
              </w:tc>
              <w:tc>
                <w:tcPr>
                  <w:tcW w:w="180" w:type="dxa"/>
                  <w:tcBorders>
                    <w:right w:val="single" w:sz="15" w:space="0" w:color="000000"/>
                  </w:tcBorders>
                </w:tcPr>
                <w:p w14:paraId="240593B2" w14:textId="77777777" w:rsidR="00C8788D" w:rsidRDefault="00C8788D">
                  <w:pPr>
                    <w:pStyle w:val="EmptyCellLayoutStyle"/>
                    <w:spacing w:after="0" w:line="240" w:lineRule="auto"/>
                  </w:pPr>
                </w:p>
              </w:tc>
            </w:tr>
            <w:tr w:rsidR="00C8788D" w14:paraId="11C7F436" w14:textId="77777777">
              <w:trPr>
                <w:trHeight w:val="128"/>
              </w:trPr>
              <w:tc>
                <w:tcPr>
                  <w:tcW w:w="180" w:type="dxa"/>
                  <w:tcBorders>
                    <w:left w:val="single" w:sz="15" w:space="0" w:color="000000"/>
                    <w:bottom w:val="single" w:sz="15" w:space="0" w:color="000000"/>
                  </w:tcBorders>
                </w:tcPr>
                <w:p w14:paraId="67F6EEAA" w14:textId="77777777" w:rsidR="00C8788D" w:rsidRDefault="00C8788D">
                  <w:pPr>
                    <w:pStyle w:val="EmptyCellLayoutStyle"/>
                    <w:spacing w:after="0" w:line="240" w:lineRule="auto"/>
                  </w:pPr>
                </w:p>
              </w:tc>
              <w:tc>
                <w:tcPr>
                  <w:tcW w:w="1080" w:type="dxa"/>
                  <w:tcBorders>
                    <w:bottom w:val="single" w:sz="15" w:space="0" w:color="000000"/>
                  </w:tcBorders>
                </w:tcPr>
                <w:p w14:paraId="072EDEF5" w14:textId="77777777" w:rsidR="00C8788D" w:rsidRDefault="00C8788D">
                  <w:pPr>
                    <w:pStyle w:val="EmptyCellLayoutStyle"/>
                    <w:spacing w:after="0" w:line="240" w:lineRule="auto"/>
                  </w:pPr>
                </w:p>
              </w:tc>
              <w:tc>
                <w:tcPr>
                  <w:tcW w:w="1980" w:type="dxa"/>
                  <w:tcBorders>
                    <w:bottom w:val="single" w:sz="15" w:space="0" w:color="000000"/>
                  </w:tcBorders>
                </w:tcPr>
                <w:p w14:paraId="2C2BFF66" w14:textId="77777777" w:rsidR="00C8788D" w:rsidRDefault="00C8788D">
                  <w:pPr>
                    <w:pStyle w:val="EmptyCellLayoutStyle"/>
                    <w:spacing w:after="0" w:line="240" w:lineRule="auto"/>
                  </w:pPr>
                </w:p>
              </w:tc>
              <w:tc>
                <w:tcPr>
                  <w:tcW w:w="359" w:type="dxa"/>
                  <w:tcBorders>
                    <w:bottom w:val="single" w:sz="15" w:space="0" w:color="000000"/>
                  </w:tcBorders>
                </w:tcPr>
                <w:p w14:paraId="2EF1ADD8" w14:textId="77777777" w:rsidR="00C8788D" w:rsidRDefault="00C8788D">
                  <w:pPr>
                    <w:pStyle w:val="EmptyCellLayoutStyle"/>
                    <w:spacing w:after="0" w:line="240" w:lineRule="auto"/>
                  </w:pPr>
                </w:p>
              </w:tc>
              <w:tc>
                <w:tcPr>
                  <w:tcW w:w="7200" w:type="dxa"/>
                  <w:tcBorders>
                    <w:bottom w:val="single" w:sz="15" w:space="0" w:color="000000"/>
                  </w:tcBorders>
                </w:tcPr>
                <w:p w14:paraId="08A6FD61" w14:textId="77777777" w:rsidR="00C8788D" w:rsidRDefault="00C8788D">
                  <w:pPr>
                    <w:pStyle w:val="EmptyCellLayoutStyle"/>
                    <w:spacing w:after="0" w:line="240" w:lineRule="auto"/>
                  </w:pPr>
                </w:p>
              </w:tc>
              <w:tc>
                <w:tcPr>
                  <w:tcW w:w="180" w:type="dxa"/>
                  <w:tcBorders>
                    <w:bottom w:val="single" w:sz="15" w:space="0" w:color="000000"/>
                  </w:tcBorders>
                </w:tcPr>
                <w:p w14:paraId="095337C7" w14:textId="77777777" w:rsidR="00C8788D" w:rsidRDefault="00C8788D">
                  <w:pPr>
                    <w:pStyle w:val="EmptyCellLayoutStyle"/>
                    <w:spacing w:after="0" w:line="240" w:lineRule="auto"/>
                  </w:pPr>
                </w:p>
              </w:tc>
              <w:tc>
                <w:tcPr>
                  <w:tcW w:w="180" w:type="dxa"/>
                  <w:tcBorders>
                    <w:bottom w:val="single" w:sz="15" w:space="0" w:color="000000"/>
                    <w:right w:val="single" w:sz="15" w:space="0" w:color="000000"/>
                  </w:tcBorders>
                </w:tcPr>
                <w:p w14:paraId="588F6FFC" w14:textId="77777777" w:rsidR="00C8788D" w:rsidRDefault="00C8788D">
                  <w:pPr>
                    <w:pStyle w:val="EmptyCellLayoutStyle"/>
                    <w:spacing w:after="0" w:line="240" w:lineRule="auto"/>
                  </w:pPr>
                </w:p>
              </w:tc>
            </w:tr>
          </w:tbl>
          <w:p w14:paraId="3EF0710B" w14:textId="77777777" w:rsidR="00C8788D" w:rsidRDefault="00C8788D">
            <w:pPr>
              <w:spacing w:after="0" w:line="240" w:lineRule="auto"/>
            </w:pPr>
          </w:p>
        </w:tc>
        <w:tc>
          <w:tcPr>
            <w:tcW w:w="179" w:type="dxa"/>
          </w:tcPr>
          <w:p w14:paraId="65108977" w14:textId="77777777" w:rsidR="00C8788D" w:rsidRDefault="00C8788D">
            <w:pPr>
              <w:pStyle w:val="EmptyCellLayoutStyle"/>
              <w:spacing w:after="0" w:line="240" w:lineRule="auto"/>
            </w:pPr>
          </w:p>
        </w:tc>
      </w:tr>
      <w:tr w:rsidR="00C8788D" w14:paraId="7516C3EC" w14:textId="77777777">
        <w:trPr>
          <w:trHeight w:val="148"/>
        </w:trPr>
        <w:tc>
          <w:tcPr>
            <w:tcW w:w="179" w:type="dxa"/>
          </w:tcPr>
          <w:p w14:paraId="4C04690B" w14:textId="77777777" w:rsidR="00C8788D" w:rsidRDefault="00C8788D">
            <w:pPr>
              <w:pStyle w:val="EmptyCellLayoutStyle"/>
              <w:spacing w:after="0" w:line="240" w:lineRule="auto"/>
            </w:pPr>
          </w:p>
        </w:tc>
        <w:tc>
          <w:tcPr>
            <w:tcW w:w="0" w:type="dxa"/>
          </w:tcPr>
          <w:p w14:paraId="603EA8A8" w14:textId="77777777" w:rsidR="00C8788D" w:rsidRDefault="00C8788D">
            <w:pPr>
              <w:pStyle w:val="EmptyCellLayoutStyle"/>
              <w:spacing w:after="0" w:line="240" w:lineRule="auto"/>
            </w:pPr>
          </w:p>
        </w:tc>
        <w:tc>
          <w:tcPr>
            <w:tcW w:w="0" w:type="dxa"/>
          </w:tcPr>
          <w:p w14:paraId="5ED910D1" w14:textId="77777777" w:rsidR="00C8788D" w:rsidRDefault="00C8788D">
            <w:pPr>
              <w:pStyle w:val="EmptyCellLayoutStyle"/>
              <w:spacing w:after="0" w:line="240" w:lineRule="auto"/>
            </w:pPr>
          </w:p>
        </w:tc>
        <w:tc>
          <w:tcPr>
            <w:tcW w:w="0" w:type="dxa"/>
          </w:tcPr>
          <w:p w14:paraId="48670F52" w14:textId="77777777" w:rsidR="00C8788D" w:rsidRDefault="00C8788D">
            <w:pPr>
              <w:pStyle w:val="EmptyCellLayoutStyle"/>
              <w:spacing w:after="0" w:line="240" w:lineRule="auto"/>
            </w:pPr>
          </w:p>
        </w:tc>
        <w:tc>
          <w:tcPr>
            <w:tcW w:w="0" w:type="dxa"/>
          </w:tcPr>
          <w:p w14:paraId="34C39E1F" w14:textId="77777777" w:rsidR="00C8788D" w:rsidRDefault="00C8788D">
            <w:pPr>
              <w:pStyle w:val="EmptyCellLayoutStyle"/>
              <w:spacing w:after="0" w:line="240" w:lineRule="auto"/>
            </w:pPr>
          </w:p>
        </w:tc>
        <w:tc>
          <w:tcPr>
            <w:tcW w:w="0" w:type="dxa"/>
          </w:tcPr>
          <w:p w14:paraId="4F95E33A" w14:textId="77777777" w:rsidR="00C8788D" w:rsidRDefault="00C8788D">
            <w:pPr>
              <w:pStyle w:val="EmptyCellLayoutStyle"/>
              <w:spacing w:after="0" w:line="240" w:lineRule="auto"/>
            </w:pPr>
          </w:p>
        </w:tc>
        <w:tc>
          <w:tcPr>
            <w:tcW w:w="0" w:type="dxa"/>
          </w:tcPr>
          <w:p w14:paraId="443B0B5A" w14:textId="77777777" w:rsidR="00C8788D" w:rsidRDefault="00C8788D">
            <w:pPr>
              <w:pStyle w:val="EmptyCellLayoutStyle"/>
              <w:spacing w:after="0" w:line="240" w:lineRule="auto"/>
            </w:pPr>
          </w:p>
        </w:tc>
        <w:tc>
          <w:tcPr>
            <w:tcW w:w="2505" w:type="dxa"/>
          </w:tcPr>
          <w:p w14:paraId="282F4906" w14:textId="77777777" w:rsidR="00C8788D" w:rsidRDefault="00C8788D">
            <w:pPr>
              <w:pStyle w:val="EmptyCellLayoutStyle"/>
              <w:spacing w:after="0" w:line="240" w:lineRule="auto"/>
            </w:pPr>
          </w:p>
        </w:tc>
        <w:tc>
          <w:tcPr>
            <w:tcW w:w="6120" w:type="dxa"/>
          </w:tcPr>
          <w:p w14:paraId="3911300A" w14:textId="77777777" w:rsidR="00C8788D" w:rsidRDefault="00C8788D">
            <w:pPr>
              <w:pStyle w:val="EmptyCellLayoutStyle"/>
              <w:spacing w:after="0" w:line="240" w:lineRule="auto"/>
            </w:pPr>
          </w:p>
        </w:tc>
        <w:tc>
          <w:tcPr>
            <w:tcW w:w="2534" w:type="dxa"/>
          </w:tcPr>
          <w:p w14:paraId="636CC6B3" w14:textId="77777777" w:rsidR="00C8788D" w:rsidRDefault="00C8788D">
            <w:pPr>
              <w:pStyle w:val="EmptyCellLayoutStyle"/>
              <w:spacing w:after="0" w:line="240" w:lineRule="auto"/>
            </w:pPr>
          </w:p>
        </w:tc>
        <w:tc>
          <w:tcPr>
            <w:tcW w:w="179" w:type="dxa"/>
          </w:tcPr>
          <w:p w14:paraId="5F0F9D6A" w14:textId="77777777" w:rsidR="00C8788D" w:rsidRDefault="00C8788D">
            <w:pPr>
              <w:pStyle w:val="EmptyCellLayoutStyle"/>
              <w:spacing w:after="0" w:line="240" w:lineRule="auto"/>
            </w:pPr>
          </w:p>
        </w:tc>
      </w:tr>
      <w:tr w:rsidR="002A115F" w14:paraId="5DA34496" w14:textId="77777777" w:rsidTr="002A115F">
        <w:tc>
          <w:tcPr>
            <w:tcW w:w="179" w:type="dxa"/>
          </w:tcPr>
          <w:p w14:paraId="05671B77" w14:textId="77777777" w:rsidR="00C8788D" w:rsidRDefault="00C8788D">
            <w:pPr>
              <w:pStyle w:val="EmptyCellLayoutStyle"/>
              <w:spacing w:after="0" w:line="240" w:lineRule="auto"/>
            </w:pPr>
          </w:p>
        </w:tc>
        <w:tc>
          <w:tcPr>
            <w:tcW w:w="0" w:type="dxa"/>
          </w:tcPr>
          <w:p w14:paraId="5F9558E7" w14:textId="77777777" w:rsidR="00C8788D" w:rsidRDefault="00C8788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C8788D" w14:paraId="5C04C7CF" w14:textId="77777777">
              <w:trPr>
                <w:trHeight w:val="180"/>
              </w:trPr>
              <w:tc>
                <w:tcPr>
                  <w:tcW w:w="180" w:type="dxa"/>
                  <w:tcBorders>
                    <w:top w:val="single" w:sz="15" w:space="0" w:color="000000"/>
                    <w:left w:val="single" w:sz="15" w:space="0" w:color="000000"/>
                  </w:tcBorders>
                </w:tcPr>
                <w:p w14:paraId="7F808A5A" w14:textId="77777777" w:rsidR="00C8788D" w:rsidRDefault="00C8788D">
                  <w:pPr>
                    <w:pStyle w:val="EmptyCellLayoutStyle"/>
                    <w:spacing w:after="0" w:line="240" w:lineRule="auto"/>
                  </w:pPr>
                </w:p>
              </w:tc>
              <w:tc>
                <w:tcPr>
                  <w:tcW w:w="5220" w:type="dxa"/>
                  <w:tcBorders>
                    <w:top w:val="single" w:sz="15" w:space="0" w:color="000000"/>
                  </w:tcBorders>
                </w:tcPr>
                <w:p w14:paraId="0148A93E" w14:textId="77777777" w:rsidR="00C8788D" w:rsidRDefault="00C8788D">
                  <w:pPr>
                    <w:pStyle w:val="EmptyCellLayoutStyle"/>
                    <w:spacing w:after="0" w:line="240" w:lineRule="auto"/>
                  </w:pPr>
                </w:p>
              </w:tc>
              <w:tc>
                <w:tcPr>
                  <w:tcW w:w="359" w:type="dxa"/>
                  <w:tcBorders>
                    <w:top w:val="single" w:sz="15" w:space="0" w:color="000000"/>
                  </w:tcBorders>
                </w:tcPr>
                <w:p w14:paraId="5B915D74" w14:textId="77777777" w:rsidR="00C8788D" w:rsidRDefault="00C8788D">
                  <w:pPr>
                    <w:pStyle w:val="EmptyCellLayoutStyle"/>
                    <w:spacing w:after="0" w:line="240" w:lineRule="auto"/>
                  </w:pPr>
                </w:p>
              </w:tc>
              <w:tc>
                <w:tcPr>
                  <w:tcW w:w="5220" w:type="dxa"/>
                  <w:tcBorders>
                    <w:top w:val="single" w:sz="15" w:space="0" w:color="000000"/>
                  </w:tcBorders>
                </w:tcPr>
                <w:p w14:paraId="72BB123E" w14:textId="77777777" w:rsidR="00C8788D" w:rsidRDefault="00C8788D">
                  <w:pPr>
                    <w:pStyle w:val="EmptyCellLayoutStyle"/>
                    <w:spacing w:after="0" w:line="240" w:lineRule="auto"/>
                  </w:pPr>
                </w:p>
              </w:tc>
              <w:tc>
                <w:tcPr>
                  <w:tcW w:w="180" w:type="dxa"/>
                  <w:tcBorders>
                    <w:top w:val="single" w:sz="15" w:space="0" w:color="000000"/>
                    <w:right w:val="single" w:sz="15" w:space="0" w:color="000000"/>
                  </w:tcBorders>
                </w:tcPr>
                <w:p w14:paraId="0DB7B76F" w14:textId="77777777" w:rsidR="00C8788D" w:rsidRDefault="00C8788D">
                  <w:pPr>
                    <w:pStyle w:val="EmptyCellLayoutStyle"/>
                    <w:spacing w:after="0" w:line="240" w:lineRule="auto"/>
                  </w:pPr>
                </w:p>
              </w:tc>
            </w:tr>
            <w:tr w:rsidR="002A115F" w14:paraId="5BF8559C" w14:textId="77777777" w:rsidTr="002A115F">
              <w:trPr>
                <w:trHeight w:val="540"/>
              </w:trPr>
              <w:tc>
                <w:tcPr>
                  <w:tcW w:w="180" w:type="dxa"/>
                  <w:tcBorders>
                    <w:left w:val="single" w:sz="15" w:space="0" w:color="000000"/>
                  </w:tcBorders>
                </w:tcPr>
                <w:p w14:paraId="3E7229AA" w14:textId="77777777" w:rsidR="00C8788D" w:rsidRDefault="00C8788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C8788D" w14:paraId="0E96DF47" w14:textId="77777777">
                    <w:trPr>
                      <w:trHeight w:val="462"/>
                    </w:trPr>
                    <w:tc>
                      <w:tcPr>
                        <w:tcW w:w="10800" w:type="dxa"/>
                        <w:tcBorders>
                          <w:top w:val="nil"/>
                          <w:left w:val="nil"/>
                          <w:bottom w:val="nil"/>
                          <w:right w:val="nil"/>
                        </w:tcBorders>
                        <w:tcMar>
                          <w:top w:w="39" w:type="dxa"/>
                          <w:left w:w="39" w:type="dxa"/>
                          <w:bottom w:w="39" w:type="dxa"/>
                          <w:right w:w="39" w:type="dxa"/>
                        </w:tcMar>
                      </w:tcPr>
                      <w:p w14:paraId="3CB533F4" w14:textId="77777777" w:rsidR="00C8788D" w:rsidRDefault="002A115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D004CC8" w14:textId="77777777" w:rsidR="00C8788D" w:rsidRDefault="00C8788D">
                  <w:pPr>
                    <w:spacing w:after="0" w:line="240" w:lineRule="auto"/>
                  </w:pPr>
                </w:p>
              </w:tc>
              <w:tc>
                <w:tcPr>
                  <w:tcW w:w="180" w:type="dxa"/>
                  <w:tcBorders>
                    <w:right w:val="single" w:sz="15" w:space="0" w:color="000000"/>
                  </w:tcBorders>
                </w:tcPr>
                <w:p w14:paraId="6EEB8273" w14:textId="77777777" w:rsidR="00C8788D" w:rsidRDefault="00C8788D">
                  <w:pPr>
                    <w:pStyle w:val="EmptyCellLayoutStyle"/>
                    <w:spacing w:after="0" w:line="240" w:lineRule="auto"/>
                  </w:pPr>
                </w:p>
              </w:tc>
            </w:tr>
            <w:tr w:rsidR="00C8788D" w14:paraId="530CF380" w14:textId="77777777">
              <w:trPr>
                <w:trHeight w:val="290"/>
              </w:trPr>
              <w:tc>
                <w:tcPr>
                  <w:tcW w:w="180" w:type="dxa"/>
                  <w:tcBorders>
                    <w:left w:val="single" w:sz="15" w:space="0" w:color="000000"/>
                  </w:tcBorders>
                </w:tcPr>
                <w:p w14:paraId="60F927CC" w14:textId="77777777" w:rsidR="00C8788D" w:rsidRDefault="00C8788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C8788D" w14:paraId="1D93B3CD" w14:textId="77777777">
                    <w:trPr>
                      <w:trHeight w:val="212"/>
                    </w:trPr>
                    <w:tc>
                      <w:tcPr>
                        <w:tcW w:w="5220" w:type="dxa"/>
                        <w:tcBorders>
                          <w:top w:val="nil"/>
                          <w:left w:val="nil"/>
                          <w:bottom w:val="nil"/>
                          <w:right w:val="nil"/>
                        </w:tcBorders>
                        <w:tcMar>
                          <w:top w:w="39" w:type="dxa"/>
                          <w:left w:w="39" w:type="dxa"/>
                          <w:bottom w:w="39" w:type="dxa"/>
                          <w:right w:w="39" w:type="dxa"/>
                        </w:tcMar>
                      </w:tcPr>
                      <w:p w14:paraId="5178AD0D" w14:textId="77777777" w:rsidR="00C8788D" w:rsidRDefault="00C8788D">
                        <w:pPr>
                          <w:spacing w:after="0" w:line="240" w:lineRule="auto"/>
                        </w:pPr>
                      </w:p>
                    </w:tc>
                  </w:tr>
                </w:tbl>
                <w:p w14:paraId="46657E6A" w14:textId="77777777" w:rsidR="00C8788D" w:rsidRDefault="00C8788D">
                  <w:pPr>
                    <w:spacing w:after="0" w:line="240" w:lineRule="auto"/>
                  </w:pPr>
                </w:p>
              </w:tc>
              <w:tc>
                <w:tcPr>
                  <w:tcW w:w="359" w:type="dxa"/>
                </w:tcPr>
                <w:p w14:paraId="3EAF722A" w14:textId="77777777" w:rsidR="00C8788D" w:rsidRDefault="00C8788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C8788D" w14:paraId="12DB415F" w14:textId="77777777">
                    <w:trPr>
                      <w:trHeight w:val="212"/>
                    </w:trPr>
                    <w:tc>
                      <w:tcPr>
                        <w:tcW w:w="5220" w:type="dxa"/>
                        <w:tcBorders>
                          <w:top w:val="nil"/>
                          <w:left w:val="nil"/>
                          <w:bottom w:val="nil"/>
                          <w:right w:val="nil"/>
                        </w:tcBorders>
                        <w:tcMar>
                          <w:top w:w="39" w:type="dxa"/>
                          <w:left w:w="39" w:type="dxa"/>
                          <w:bottom w:w="39" w:type="dxa"/>
                          <w:right w:w="39" w:type="dxa"/>
                        </w:tcMar>
                      </w:tcPr>
                      <w:p w14:paraId="6BBB7DF0" w14:textId="77777777" w:rsidR="00C8788D" w:rsidRDefault="00C8788D">
                        <w:pPr>
                          <w:spacing w:after="0" w:line="240" w:lineRule="auto"/>
                        </w:pPr>
                      </w:p>
                    </w:tc>
                  </w:tr>
                </w:tbl>
                <w:p w14:paraId="0067A39F" w14:textId="77777777" w:rsidR="00C8788D" w:rsidRDefault="00C8788D">
                  <w:pPr>
                    <w:spacing w:after="0" w:line="240" w:lineRule="auto"/>
                  </w:pPr>
                </w:p>
              </w:tc>
              <w:tc>
                <w:tcPr>
                  <w:tcW w:w="180" w:type="dxa"/>
                  <w:tcBorders>
                    <w:right w:val="single" w:sz="15" w:space="0" w:color="000000"/>
                  </w:tcBorders>
                </w:tcPr>
                <w:p w14:paraId="22FCB087" w14:textId="77777777" w:rsidR="00C8788D" w:rsidRDefault="00C8788D">
                  <w:pPr>
                    <w:pStyle w:val="EmptyCellLayoutStyle"/>
                    <w:spacing w:after="0" w:line="240" w:lineRule="auto"/>
                  </w:pPr>
                </w:p>
              </w:tc>
            </w:tr>
            <w:tr w:rsidR="00C8788D" w14:paraId="3F610C64" w14:textId="77777777">
              <w:trPr>
                <w:trHeight w:val="34"/>
              </w:trPr>
              <w:tc>
                <w:tcPr>
                  <w:tcW w:w="180" w:type="dxa"/>
                  <w:tcBorders>
                    <w:left w:val="single" w:sz="15" w:space="0" w:color="000000"/>
                  </w:tcBorders>
                </w:tcPr>
                <w:p w14:paraId="32E6502A" w14:textId="77777777" w:rsidR="00C8788D" w:rsidRDefault="00C8788D">
                  <w:pPr>
                    <w:pStyle w:val="EmptyCellLayoutStyle"/>
                    <w:spacing w:after="0" w:line="240" w:lineRule="auto"/>
                  </w:pPr>
                </w:p>
              </w:tc>
              <w:tc>
                <w:tcPr>
                  <w:tcW w:w="5220" w:type="dxa"/>
                </w:tcPr>
                <w:p w14:paraId="489E2CDB" w14:textId="77777777" w:rsidR="00C8788D" w:rsidRDefault="00C8788D">
                  <w:pPr>
                    <w:pStyle w:val="EmptyCellLayoutStyle"/>
                    <w:spacing w:after="0" w:line="240" w:lineRule="auto"/>
                  </w:pPr>
                </w:p>
              </w:tc>
              <w:tc>
                <w:tcPr>
                  <w:tcW w:w="359" w:type="dxa"/>
                </w:tcPr>
                <w:p w14:paraId="772B9FFA" w14:textId="77777777" w:rsidR="00C8788D" w:rsidRDefault="00C8788D">
                  <w:pPr>
                    <w:pStyle w:val="EmptyCellLayoutStyle"/>
                    <w:spacing w:after="0" w:line="240" w:lineRule="auto"/>
                  </w:pPr>
                </w:p>
              </w:tc>
              <w:tc>
                <w:tcPr>
                  <w:tcW w:w="5220" w:type="dxa"/>
                </w:tcPr>
                <w:p w14:paraId="5FA53287" w14:textId="77777777" w:rsidR="00C8788D" w:rsidRDefault="00C8788D">
                  <w:pPr>
                    <w:pStyle w:val="EmptyCellLayoutStyle"/>
                    <w:spacing w:after="0" w:line="240" w:lineRule="auto"/>
                  </w:pPr>
                </w:p>
              </w:tc>
              <w:tc>
                <w:tcPr>
                  <w:tcW w:w="180" w:type="dxa"/>
                  <w:tcBorders>
                    <w:right w:val="single" w:sz="15" w:space="0" w:color="000000"/>
                  </w:tcBorders>
                </w:tcPr>
                <w:p w14:paraId="5F9056DC" w14:textId="77777777" w:rsidR="00C8788D" w:rsidRDefault="00C8788D">
                  <w:pPr>
                    <w:pStyle w:val="EmptyCellLayoutStyle"/>
                    <w:spacing w:after="0" w:line="240" w:lineRule="auto"/>
                  </w:pPr>
                </w:p>
              </w:tc>
            </w:tr>
            <w:tr w:rsidR="00C8788D" w14:paraId="1DA5389B" w14:textId="77777777">
              <w:trPr>
                <w:trHeight w:val="360"/>
              </w:trPr>
              <w:tc>
                <w:tcPr>
                  <w:tcW w:w="180" w:type="dxa"/>
                  <w:tcBorders>
                    <w:left w:val="single" w:sz="15" w:space="0" w:color="000000"/>
                  </w:tcBorders>
                </w:tcPr>
                <w:p w14:paraId="09252356" w14:textId="77777777" w:rsidR="00C8788D" w:rsidRDefault="00C8788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C8788D" w14:paraId="74B1C94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C946E6" w14:textId="77777777" w:rsidR="00C8788D" w:rsidRDefault="002A115F">
                        <w:pPr>
                          <w:spacing w:after="0" w:line="240" w:lineRule="auto"/>
                          <w:jc w:val="center"/>
                        </w:pPr>
                        <w:r>
                          <w:rPr>
                            <w:rFonts w:ascii="Arial" w:eastAsia="Arial" w:hAnsi="Arial"/>
                            <w:b/>
                            <w:color w:val="000000"/>
                            <w:sz w:val="16"/>
                          </w:rPr>
                          <w:t>Supervisor</w:t>
                        </w:r>
                      </w:p>
                    </w:tc>
                  </w:tr>
                </w:tbl>
                <w:p w14:paraId="6383C65E" w14:textId="77777777" w:rsidR="00C8788D" w:rsidRDefault="00C8788D">
                  <w:pPr>
                    <w:spacing w:after="0" w:line="240" w:lineRule="auto"/>
                  </w:pPr>
                </w:p>
              </w:tc>
              <w:tc>
                <w:tcPr>
                  <w:tcW w:w="359" w:type="dxa"/>
                </w:tcPr>
                <w:p w14:paraId="515DDDB0" w14:textId="77777777" w:rsidR="00C8788D" w:rsidRDefault="00C8788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C8788D" w14:paraId="5D14F9F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90E851A" w14:textId="77777777" w:rsidR="00C8788D" w:rsidRDefault="002A115F">
                        <w:pPr>
                          <w:spacing w:after="0" w:line="240" w:lineRule="auto"/>
                          <w:jc w:val="center"/>
                        </w:pPr>
                        <w:r>
                          <w:rPr>
                            <w:rFonts w:ascii="Arial" w:eastAsia="Arial" w:hAnsi="Arial"/>
                            <w:b/>
                            <w:color w:val="000000"/>
                            <w:sz w:val="16"/>
                          </w:rPr>
                          <w:t>Date</w:t>
                        </w:r>
                      </w:p>
                    </w:tc>
                  </w:tr>
                </w:tbl>
                <w:p w14:paraId="08C5F8BC" w14:textId="77777777" w:rsidR="00C8788D" w:rsidRDefault="00C8788D">
                  <w:pPr>
                    <w:spacing w:after="0" w:line="240" w:lineRule="auto"/>
                  </w:pPr>
                </w:p>
              </w:tc>
              <w:tc>
                <w:tcPr>
                  <w:tcW w:w="180" w:type="dxa"/>
                  <w:tcBorders>
                    <w:right w:val="single" w:sz="15" w:space="0" w:color="000000"/>
                  </w:tcBorders>
                </w:tcPr>
                <w:p w14:paraId="2DE3F7C6" w14:textId="77777777" w:rsidR="00C8788D" w:rsidRDefault="00C8788D">
                  <w:pPr>
                    <w:pStyle w:val="EmptyCellLayoutStyle"/>
                    <w:spacing w:after="0" w:line="240" w:lineRule="auto"/>
                  </w:pPr>
                </w:p>
              </w:tc>
            </w:tr>
            <w:tr w:rsidR="00C8788D" w14:paraId="10199ABA" w14:textId="77777777">
              <w:trPr>
                <w:trHeight w:val="214"/>
              </w:trPr>
              <w:tc>
                <w:tcPr>
                  <w:tcW w:w="180" w:type="dxa"/>
                  <w:tcBorders>
                    <w:left w:val="single" w:sz="15" w:space="0" w:color="000000"/>
                    <w:bottom w:val="single" w:sz="15" w:space="0" w:color="000000"/>
                  </w:tcBorders>
                </w:tcPr>
                <w:p w14:paraId="66794555" w14:textId="77777777" w:rsidR="00C8788D" w:rsidRDefault="00C8788D">
                  <w:pPr>
                    <w:pStyle w:val="EmptyCellLayoutStyle"/>
                    <w:spacing w:after="0" w:line="240" w:lineRule="auto"/>
                  </w:pPr>
                </w:p>
              </w:tc>
              <w:tc>
                <w:tcPr>
                  <w:tcW w:w="5220" w:type="dxa"/>
                  <w:tcBorders>
                    <w:bottom w:val="single" w:sz="15" w:space="0" w:color="000000"/>
                  </w:tcBorders>
                </w:tcPr>
                <w:p w14:paraId="5565C277" w14:textId="77777777" w:rsidR="00C8788D" w:rsidRDefault="00C8788D">
                  <w:pPr>
                    <w:pStyle w:val="EmptyCellLayoutStyle"/>
                    <w:spacing w:after="0" w:line="240" w:lineRule="auto"/>
                  </w:pPr>
                </w:p>
              </w:tc>
              <w:tc>
                <w:tcPr>
                  <w:tcW w:w="359" w:type="dxa"/>
                  <w:tcBorders>
                    <w:bottom w:val="single" w:sz="15" w:space="0" w:color="000000"/>
                  </w:tcBorders>
                </w:tcPr>
                <w:p w14:paraId="3BE24159" w14:textId="77777777" w:rsidR="00C8788D" w:rsidRDefault="00C8788D">
                  <w:pPr>
                    <w:pStyle w:val="EmptyCellLayoutStyle"/>
                    <w:spacing w:after="0" w:line="240" w:lineRule="auto"/>
                  </w:pPr>
                </w:p>
              </w:tc>
              <w:tc>
                <w:tcPr>
                  <w:tcW w:w="5220" w:type="dxa"/>
                  <w:tcBorders>
                    <w:bottom w:val="single" w:sz="15" w:space="0" w:color="000000"/>
                  </w:tcBorders>
                </w:tcPr>
                <w:p w14:paraId="71F1BF4E" w14:textId="77777777" w:rsidR="00C8788D" w:rsidRDefault="00C8788D">
                  <w:pPr>
                    <w:pStyle w:val="EmptyCellLayoutStyle"/>
                    <w:spacing w:after="0" w:line="240" w:lineRule="auto"/>
                  </w:pPr>
                </w:p>
              </w:tc>
              <w:tc>
                <w:tcPr>
                  <w:tcW w:w="180" w:type="dxa"/>
                  <w:tcBorders>
                    <w:bottom w:val="single" w:sz="15" w:space="0" w:color="000000"/>
                    <w:right w:val="single" w:sz="15" w:space="0" w:color="000000"/>
                  </w:tcBorders>
                </w:tcPr>
                <w:p w14:paraId="62451A94" w14:textId="77777777" w:rsidR="00C8788D" w:rsidRDefault="00C8788D">
                  <w:pPr>
                    <w:pStyle w:val="EmptyCellLayoutStyle"/>
                    <w:spacing w:after="0" w:line="240" w:lineRule="auto"/>
                  </w:pPr>
                </w:p>
              </w:tc>
            </w:tr>
          </w:tbl>
          <w:p w14:paraId="415187D2" w14:textId="77777777" w:rsidR="00C8788D" w:rsidRDefault="00C8788D">
            <w:pPr>
              <w:spacing w:after="0" w:line="240" w:lineRule="auto"/>
            </w:pPr>
          </w:p>
        </w:tc>
        <w:tc>
          <w:tcPr>
            <w:tcW w:w="179" w:type="dxa"/>
          </w:tcPr>
          <w:p w14:paraId="0AD66311" w14:textId="77777777" w:rsidR="00C8788D" w:rsidRDefault="00C8788D">
            <w:pPr>
              <w:pStyle w:val="EmptyCellLayoutStyle"/>
              <w:spacing w:after="0" w:line="240" w:lineRule="auto"/>
            </w:pPr>
          </w:p>
        </w:tc>
      </w:tr>
      <w:tr w:rsidR="00C8788D" w14:paraId="5229B7FD" w14:textId="77777777">
        <w:trPr>
          <w:trHeight w:val="99"/>
        </w:trPr>
        <w:tc>
          <w:tcPr>
            <w:tcW w:w="179" w:type="dxa"/>
          </w:tcPr>
          <w:p w14:paraId="5B8B1E49" w14:textId="77777777" w:rsidR="00C8788D" w:rsidRDefault="00C8788D">
            <w:pPr>
              <w:pStyle w:val="EmptyCellLayoutStyle"/>
              <w:spacing w:after="0" w:line="240" w:lineRule="auto"/>
            </w:pPr>
          </w:p>
        </w:tc>
        <w:tc>
          <w:tcPr>
            <w:tcW w:w="0" w:type="dxa"/>
          </w:tcPr>
          <w:p w14:paraId="0315B0AA" w14:textId="77777777" w:rsidR="00C8788D" w:rsidRDefault="00C8788D">
            <w:pPr>
              <w:pStyle w:val="EmptyCellLayoutStyle"/>
              <w:spacing w:after="0" w:line="240" w:lineRule="auto"/>
            </w:pPr>
          </w:p>
        </w:tc>
        <w:tc>
          <w:tcPr>
            <w:tcW w:w="0" w:type="dxa"/>
          </w:tcPr>
          <w:p w14:paraId="72270A93" w14:textId="77777777" w:rsidR="00C8788D" w:rsidRDefault="00C8788D">
            <w:pPr>
              <w:pStyle w:val="EmptyCellLayoutStyle"/>
              <w:spacing w:after="0" w:line="240" w:lineRule="auto"/>
            </w:pPr>
          </w:p>
        </w:tc>
        <w:tc>
          <w:tcPr>
            <w:tcW w:w="0" w:type="dxa"/>
          </w:tcPr>
          <w:p w14:paraId="5ECD98AC" w14:textId="77777777" w:rsidR="00C8788D" w:rsidRDefault="00C8788D">
            <w:pPr>
              <w:pStyle w:val="EmptyCellLayoutStyle"/>
              <w:spacing w:after="0" w:line="240" w:lineRule="auto"/>
            </w:pPr>
          </w:p>
        </w:tc>
        <w:tc>
          <w:tcPr>
            <w:tcW w:w="0" w:type="dxa"/>
          </w:tcPr>
          <w:p w14:paraId="1066E537" w14:textId="77777777" w:rsidR="00C8788D" w:rsidRDefault="00C8788D">
            <w:pPr>
              <w:pStyle w:val="EmptyCellLayoutStyle"/>
              <w:spacing w:after="0" w:line="240" w:lineRule="auto"/>
            </w:pPr>
          </w:p>
        </w:tc>
        <w:tc>
          <w:tcPr>
            <w:tcW w:w="0" w:type="dxa"/>
          </w:tcPr>
          <w:p w14:paraId="56742394" w14:textId="77777777" w:rsidR="00C8788D" w:rsidRDefault="00C8788D">
            <w:pPr>
              <w:pStyle w:val="EmptyCellLayoutStyle"/>
              <w:spacing w:after="0" w:line="240" w:lineRule="auto"/>
            </w:pPr>
          </w:p>
        </w:tc>
        <w:tc>
          <w:tcPr>
            <w:tcW w:w="0" w:type="dxa"/>
          </w:tcPr>
          <w:p w14:paraId="4085D23C" w14:textId="77777777" w:rsidR="00C8788D" w:rsidRDefault="00C8788D">
            <w:pPr>
              <w:pStyle w:val="EmptyCellLayoutStyle"/>
              <w:spacing w:after="0" w:line="240" w:lineRule="auto"/>
            </w:pPr>
          </w:p>
        </w:tc>
        <w:tc>
          <w:tcPr>
            <w:tcW w:w="2505" w:type="dxa"/>
          </w:tcPr>
          <w:p w14:paraId="68DF3018" w14:textId="77777777" w:rsidR="00C8788D" w:rsidRDefault="00C8788D">
            <w:pPr>
              <w:pStyle w:val="EmptyCellLayoutStyle"/>
              <w:spacing w:after="0" w:line="240" w:lineRule="auto"/>
            </w:pPr>
          </w:p>
        </w:tc>
        <w:tc>
          <w:tcPr>
            <w:tcW w:w="6120" w:type="dxa"/>
          </w:tcPr>
          <w:p w14:paraId="554502ED" w14:textId="77777777" w:rsidR="00C8788D" w:rsidRDefault="00C8788D">
            <w:pPr>
              <w:pStyle w:val="EmptyCellLayoutStyle"/>
              <w:spacing w:after="0" w:line="240" w:lineRule="auto"/>
            </w:pPr>
          </w:p>
        </w:tc>
        <w:tc>
          <w:tcPr>
            <w:tcW w:w="2534" w:type="dxa"/>
          </w:tcPr>
          <w:p w14:paraId="538E21C0" w14:textId="77777777" w:rsidR="00C8788D" w:rsidRDefault="00C8788D">
            <w:pPr>
              <w:pStyle w:val="EmptyCellLayoutStyle"/>
              <w:spacing w:after="0" w:line="240" w:lineRule="auto"/>
            </w:pPr>
          </w:p>
        </w:tc>
        <w:tc>
          <w:tcPr>
            <w:tcW w:w="179" w:type="dxa"/>
          </w:tcPr>
          <w:p w14:paraId="0EB1B2EC" w14:textId="77777777" w:rsidR="00C8788D" w:rsidRDefault="00C8788D">
            <w:pPr>
              <w:pStyle w:val="EmptyCellLayoutStyle"/>
              <w:spacing w:after="0" w:line="240" w:lineRule="auto"/>
            </w:pPr>
          </w:p>
        </w:tc>
      </w:tr>
      <w:tr w:rsidR="00C8788D" w14:paraId="060C1330" w14:textId="77777777">
        <w:trPr>
          <w:trHeight w:val="360"/>
        </w:trPr>
        <w:tc>
          <w:tcPr>
            <w:tcW w:w="179" w:type="dxa"/>
          </w:tcPr>
          <w:p w14:paraId="25843DDA" w14:textId="77777777" w:rsidR="00C8788D" w:rsidRDefault="00C8788D">
            <w:pPr>
              <w:pStyle w:val="EmptyCellLayoutStyle"/>
              <w:spacing w:after="0" w:line="240" w:lineRule="auto"/>
            </w:pPr>
          </w:p>
        </w:tc>
        <w:tc>
          <w:tcPr>
            <w:tcW w:w="0" w:type="dxa"/>
          </w:tcPr>
          <w:p w14:paraId="5D459EF9" w14:textId="77777777" w:rsidR="00C8788D" w:rsidRDefault="00C8788D">
            <w:pPr>
              <w:pStyle w:val="EmptyCellLayoutStyle"/>
              <w:spacing w:after="0" w:line="240" w:lineRule="auto"/>
            </w:pPr>
          </w:p>
        </w:tc>
        <w:tc>
          <w:tcPr>
            <w:tcW w:w="0" w:type="dxa"/>
          </w:tcPr>
          <w:p w14:paraId="52F09AEF" w14:textId="77777777" w:rsidR="00C8788D" w:rsidRDefault="00C8788D">
            <w:pPr>
              <w:pStyle w:val="EmptyCellLayoutStyle"/>
              <w:spacing w:after="0" w:line="240" w:lineRule="auto"/>
            </w:pPr>
          </w:p>
        </w:tc>
        <w:tc>
          <w:tcPr>
            <w:tcW w:w="0" w:type="dxa"/>
          </w:tcPr>
          <w:p w14:paraId="7374B2EA" w14:textId="77777777" w:rsidR="00C8788D" w:rsidRDefault="00C8788D">
            <w:pPr>
              <w:pStyle w:val="EmptyCellLayoutStyle"/>
              <w:spacing w:after="0" w:line="240" w:lineRule="auto"/>
            </w:pPr>
          </w:p>
        </w:tc>
        <w:tc>
          <w:tcPr>
            <w:tcW w:w="0" w:type="dxa"/>
          </w:tcPr>
          <w:p w14:paraId="5F00B105" w14:textId="77777777" w:rsidR="00C8788D" w:rsidRDefault="00C8788D">
            <w:pPr>
              <w:pStyle w:val="EmptyCellLayoutStyle"/>
              <w:spacing w:after="0" w:line="240" w:lineRule="auto"/>
            </w:pPr>
          </w:p>
        </w:tc>
        <w:tc>
          <w:tcPr>
            <w:tcW w:w="0" w:type="dxa"/>
          </w:tcPr>
          <w:p w14:paraId="3893E9F4" w14:textId="77777777" w:rsidR="00C8788D" w:rsidRDefault="00C8788D">
            <w:pPr>
              <w:pStyle w:val="EmptyCellLayoutStyle"/>
              <w:spacing w:after="0" w:line="240" w:lineRule="auto"/>
            </w:pPr>
          </w:p>
        </w:tc>
        <w:tc>
          <w:tcPr>
            <w:tcW w:w="0" w:type="dxa"/>
          </w:tcPr>
          <w:p w14:paraId="1D830704" w14:textId="77777777" w:rsidR="00C8788D" w:rsidRDefault="00C8788D">
            <w:pPr>
              <w:pStyle w:val="EmptyCellLayoutStyle"/>
              <w:spacing w:after="0" w:line="240" w:lineRule="auto"/>
            </w:pPr>
          </w:p>
        </w:tc>
        <w:tc>
          <w:tcPr>
            <w:tcW w:w="2505" w:type="dxa"/>
          </w:tcPr>
          <w:p w14:paraId="46B0E1F8" w14:textId="77777777" w:rsidR="00C8788D" w:rsidRDefault="00C8788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C8788D" w14:paraId="5F863A17" w14:textId="77777777">
              <w:trPr>
                <w:trHeight w:val="282"/>
              </w:trPr>
              <w:tc>
                <w:tcPr>
                  <w:tcW w:w="6120" w:type="dxa"/>
                  <w:tcBorders>
                    <w:top w:val="nil"/>
                    <w:left w:val="nil"/>
                    <w:bottom w:val="nil"/>
                    <w:right w:val="nil"/>
                  </w:tcBorders>
                  <w:tcMar>
                    <w:top w:w="39" w:type="dxa"/>
                    <w:left w:w="39" w:type="dxa"/>
                    <w:bottom w:w="39" w:type="dxa"/>
                    <w:right w:w="39" w:type="dxa"/>
                  </w:tcMar>
                </w:tcPr>
                <w:p w14:paraId="0AD9C5CF" w14:textId="77777777" w:rsidR="00C8788D" w:rsidRDefault="002A115F">
                  <w:pPr>
                    <w:spacing w:after="0" w:line="240" w:lineRule="auto"/>
                  </w:pPr>
                  <w:r>
                    <w:rPr>
                      <w:rFonts w:ascii="Arial" w:eastAsia="Arial" w:hAnsi="Arial"/>
                      <w:b/>
                      <w:color w:val="000000"/>
                      <w:u w:val="single"/>
                    </w:rPr>
                    <w:t>TO BE FILLED OUT BY APPOINTING AUTHORITY</w:t>
                  </w:r>
                </w:p>
              </w:tc>
            </w:tr>
          </w:tbl>
          <w:p w14:paraId="3B6F5E6B" w14:textId="77777777" w:rsidR="00C8788D" w:rsidRDefault="00C8788D">
            <w:pPr>
              <w:spacing w:after="0" w:line="240" w:lineRule="auto"/>
            </w:pPr>
          </w:p>
        </w:tc>
        <w:tc>
          <w:tcPr>
            <w:tcW w:w="2534" w:type="dxa"/>
          </w:tcPr>
          <w:p w14:paraId="3A861573" w14:textId="77777777" w:rsidR="00C8788D" w:rsidRDefault="00C8788D">
            <w:pPr>
              <w:pStyle w:val="EmptyCellLayoutStyle"/>
              <w:spacing w:after="0" w:line="240" w:lineRule="auto"/>
            </w:pPr>
          </w:p>
        </w:tc>
        <w:tc>
          <w:tcPr>
            <w:tcW w:w="179" w:type="dxa"/>
          </w:tcPr>
          <w:p w14:paraId="44F1A9CE" w14:textId="77777777" w:rsidR="00C8788D" w:rsidRDefault="00C8788D">
            <w:pPr>
              <w:pStyle w:val="EmptyCellLayoutStyle"/>
              <w:spacing w:after="0" w:line="240" w:lineRule="auto"/>
            </w:pPr>
          </w:p>
        </w:tc>
      </w:tr>
      <w:tr w:rsidR="00C8788D" w14:paraId="437AEB3B" w14:textId="77777777">
        <w:trPr>
          <w:trHeight w:val="174"/>
        </w:trPr>
        <w:tc>
          <w:tcPr>
            <w:tcW w:w="179" w:type="dxa"/>
          </w:tcPr>
          <w:p w14:paraId="1848D9A1" w14:textId="77777777" w:rsidR="00C8788D" w:rsidRDefault="00C8788D">
            <w:pPr>
              <w:pStyle w:val="EmptyCellLayoutStyle"/>
              <w:spacing w:after="0" w:line="240" w:lineRule="auto"/>
            </w:pPr>
          </w:p>
        </w:tc>
        <w:tc>
          <w:tcPr>
            <w:tcW w:w="0" w:type="dxa"/>
          </w:tcPr>
          <w:p w14:paraId="3DD1AA03" w14:textId="77777777" w:rsidR="00C8788D" w:rsidRDefault="00C8788D">
            <w:pPr>
              <w:pStyle w:val="EmptyCellLayoutStyle"/>
              <w:spacing w:after="0" w:line="240" w:lineRule="auto"/>
            </w:pPr>
          </w:p>
        </w:tc>
        <w:tc>
          <w:tcPr>
            <w:tcW w:w="0" w:type="dxa"/>
          </w:tcPr>
          <w:p w14:paraId="2F741B98" w14:textId="77777777" w:rsidR="00C8788D" w:rsidRDefault="00C8788D">
            <w:pPr>
              <w:pStyle w:val="EmptyCellLayoutStyle"/>
              <w:spacing w:after="0" w:line="240" w:lineRule="auto"/>
            </w:pPr>
          </w:p>
        </w:tc>
        <w:tc>
          <w:tcPr>
            <w:tcW w:w="0" w:type="dxa"/>
          </w:tcPr>
          <w:p w14:paraId="14535C48" w14:textId="77777777" w:rsidR="00C8788D" w:rsidRDefault="00C8788D">
            <w:pPr>
              <w:pStyle w:val="EmptyCellLayoutStyle"/>
              <w:spacing w:after="0" w:line="240" w:lineRule="auto"/>
            </w:pPr>
          </w:p>
        </w:tc>
        <w:tc>
          <w:tcPr>
            <w:tcW w:w="0" w:type="dxa"/>
          </w:tcPr>
          <w:p w14:paraId="5D07E343" w14:textId="77777777" w:rsidR="00C8788D" w:rsidRDefault="00C8788D">
            <w:pPr>
              <w:pStyle w:val="EmptyCellLayoutStyle"/>
              <w:spacing w:after="0" w:line="240" w:lineRule="auto"/>
            </w:pPr>
          </w:p>
        </w:tc>
        <w:tc>
          <w:tcPr>
            <w:tcW w:w="0" w:type="dxa"/>
          </w:tcPr>
          <w:p w14:paraId="12A66885" w14:textId="77777777" w:rsidR="00C8788D" w:rsidRDefault="00C8788D">
            <w:pPr>
              <w:pStyle w:val="EmptyCellLayoutStyle"/>
              <w:spacing w:after="0" w:line="240" w:lineRule="auto"/>
            </w:pPr>
          </w:p>
        </w:tc>
        <w:tc>
          <w:tcPr>
            <w:tcW w:w="0" w:type="dxa"/>
          </w:tcPr>
          <w:p w14:paraId="15046E5E" w14:textId="77777777" w:rsidR="00C8788D" w:rsidRDefault="00C8788D">
            <w:pPr>
              <w:pStyle w:val="EmptyCellLayoutStyle"/>
              <w:spacing w:after="0" w:line="240" w:lineRule="auto"/>
            </w:pPr>
          </w:p>
        </w:tc>
        <w:tc>
          <w:tcPr>
            <w:tcW w:w="2505" w:type="dxa"/>
          </w:tcPr>
          <w:p w14:paraId="660ABA87" w14:textId="77777777" w:rsidR="00C8788D" w:rsidRDefault="00C8788D">
            <w:pPr>
              <w:pStyle w:val="EmptyCellLayoutStyle"/>
              <w:spacing w:after="0" w:line="240" w:lineRule="auto"/>
            </w:pPr>
          </w:p>
        </w:tc>
        <w:tc>
          <w:tcPr>
            <w:tcW w:w="6120" w:type="dxa"/>
          </w:tcPr>
          <w:p w14:paraId="44A2B797" w14:textId="77777777" w:rsidR="00C8788D" w:rsidRDefault="00C8788D">
            <w:pPr>
              <w:pStyle w:val="EmptyCellLayoutStyle"/>
              <w:spacing w:after="0" w:line="240" w:lineRule="auto"/>
            </w:pPr>
          </w:p>
        </w:tc>
        <w:tc>
          <w:tcPr>
            <w:tcW w:w="2534" w:type="dxa"/>
          </w:tcPr>
          <w:p w14:paraId="316A00EF" w14:textId="77777777" w:rsidR="00C8788D" w:rsidRDefault="00C8788D">
            <w:pPr>
              <w:pStyle w:val="EmptyCellLayoutStyle"/>
              <w:spacing w:after="0" w:line="240" w:lineRule="auto"/>
            </w:pPr>
          </w:p>
        </w:tc>
        <w:tc>
          <w:tcPr>
            <w:tcW w:w="179" w:type="dxa"/>
          </w:tcPr>
          <w:p w14:paraId="4AB2ABF0" w14:textId="77777777" w:rsidR="00C8788D" w:rsidRDefault="00C8788D">
            <w:pPr>
              <w:pStyle w:val="EmptyCellLayoutStyle"/>
              <w:spacing w:after="0" w:line="240" w:lineRule="auto"/>
            </w:pPr>
          </w:p>
        </w:tc>
      </w:tr>
      <w:tr w:rsidR="002A115F" w14:paraId="23211F89" w14:textId="77777777" w:rsidTr="002A115F">
        <w:tc>
          <w:tcPr>
            <w:tcW w:w="179" w:type="dxa"/>
          </w:tcPr>
          <w:p w14:paraId="5D9F167D" w14:textId="77777777" w:rsidR="00C8788D" w:rsidRDefault="00C8788D">
            <w:pPr>
              <w:pStyle w:val="EmptyCellLayoutStyle"/>
              <w:spacing w:after="0" w:line="240" w:lineRule="auto"/>
            </w:pPr>
          </w:p>
        </w:tc>
        <w:tc>
          <w:tcPr>
            <w:tcW w:w="0" w:type="dxa"/>
          </w:tcPr>
          <w:p w14:paraId="3B2EB45E" w14:textId="77777777" w:rsidR="00C8788D" w:rsidRDefault="00C8788D">
            <w:pPr>
              <w:pStyle w:val="EmptyCellLayoutStyle"/>
              <w:spacing w:after="0" w:line="240" w:lineRule="auto"/>
            </w:pPr>
          </w:p>
        </w:tc>
        <w:tc>
          <w:tcPr>
            <w:tcW w:w="0" w:type="dxa"/>
          </w:tcPr>
          <w:p w14:paraId="09CA56C3" w14:textId="77777777" w:rsidR="00C8788D" w:rsidRDefault="00C8788D">
            <w:pPr>
              <w:pStyle w:val="EmptyCellLayoutStyle"/>
              <w:spacing w:after="0" w:line="240" w:lineRule="auto"/>
            </w:pPr>
          </w:p>
        </w:tc>
        <w:tc>
          <w:tcPr>
            <w:tcW w:w="0" w:type="dxa"/>
          </w:tcPr>
          <w:p w14:paraId="326F3DCC" w14:textId="77777777" w:rsidR="00C8788D" w:rsidRDefault="00C8788D">
            <w:pPr>
              <w:pStyle w:val="EmptyCellLayoutStyle"/>
              <w:spacing w:after="0" w:line="240" w:lineRule="auto"/>
            </w:pPr>
          </w:p>
        </w:tc>
        <w:tc>
          <w:tcPr>
            <w:tcW w:w="0" w:type="dxa"/>
          </w:tcPr>
          <w:p w14:paraId="70A29578" w14:textId="77777777" w:rsidR="00C8788D" w:rsidRDefault="00C8788D">
            <w:pPr>
              <w:pStyle w:val="EmptyCellLayoutStyle"/>
              <w:spacing w:after="0" w:line="240" w:lineRule="auto"/>
            </w:pPr>
          </w:p>
        </w:tc>
        <w:tc>
          <w:tcPr>
            <w:tcW w:w="0" w:type="dxa"/>
          </w:tcPr>
          <w:p w14:paraId="284D1F0C" w14:textId="77777777" w:rsidR="00C8788D" w:rsidRDefault="00C8788D">
            <w:pPr>
              <w:pStyle w:val="EmptyCellLayoutStyle"/>
              <w:spacing w:after="0" w:line="240" w:lineRule="auto"/>
            </w:pPr>
          </w:p>
        </w:tc>
        <w:tc>
          <w:tcPr>
            <w:tcW w:w="0" w:type="dxa"/>
          </w:tcPr>
          <w:p w14:paraId="31ACCBFA" w14:textId="77777777" w:rsidR="00C8788D" w:rsidRDefault="00C8788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C8788D" w14:paraId="2F2A1C94" w14:textId="77777777">
              <w:trPr>
                <w:trHeight w:val="180"/>
              </w:trPr>
              <w:tc>
                <w:tcPr>
                  <w:tcW w:w="180" w:type="dxa"/>
                  <w:tcBorders>
                    <w:top w:val="single" w:sz="15" w:space="0" w:color="000000"/>
                    <w:left w:val="single" w:sz="15" w:space="0" w:color="000000"/>
                  </w:tcBorders>
                </w:tcPr>
                <w:p w14:paraId="4D1A0DA3" w14:textId="77777777" w:rsidR="00C8788D" w:rsidRDefault="00C8788D">
                  <w:pPr>
                    <w:pStyle w:val="EmptyCellLayoutStyle"/>
                    <w:spacing w:after="0" w:line="240" w:lineRule="auto"/>
                  </w:pPr>
                </w:p>
              </w:tc>
              <w:tc>
                <w:tcPr>
                  <w:tcW w:w="10800" w:type="dxa"/>
                  <w:tcBorders>
                    <w:top w:val="single" w:sz="15" w:space="0" w:color="000000"/>
                  </w:tcBorders>
                </w:tcPr>
                <w:p w14:paraId="7B89FB8E" w14:textId="77777777" w:rsidR="00C8788D" w:rsidRDefault="00C8788D">
                  <w:pPr>
                    <w:pStyle w:val="EmptyCellLayoutStyle"/>
                    <w:spacing w:after="0" w:line="240" w:lineRule="auto"/>
                  </w:pPr>
                </w:p>
              </w:tc>
              <w:tc>
                <w:tcPr>
                  <w:tcW w:w="180" w:type="dxa"/>
                  <w:tcBorders>
                    <w:top w:val="single" w:sz="15" w:space="0" w:color="000000"/>
                    <w:right w:val="single" w:sz="15" w:space="0" w:color="000000"/>
                  </w:tcBorders>
                </w:tcPr>
                <w:p w14:paraId="77847284" w14:textId="77777777" w:rsidR="00C8788D" w:rsidRDefault="00C8788D">
                  <w:pPr>
                    <w:pStyle w:val="EmptyCellLayoutStyle"/>
                    <w:spacing w:after="0" w:line="240" w:lineRule="auto"/>
                  </w:pPr>
                </w:p>
              </w:tc>
            </w:tr>
            <w:tr w:rsidR="00C8788D" w14:paraId="562124FB" w14:textId="77777777">
              <w:trPr>
                <w:trHeight w:val="270"/>
              </w:trPr>
              <w:tc>
                <w:tcPr>
                  <w:tcW w:w="180" w:type="dxa"/>
                  <w:tcBorders>
                    <w:left w:val="single" w:sz="15" w:space="0" w:color="000000"/>
                  </w:tcBorders>
                </w:tcPr>
                <w:p w14:paraId="7D971F85" w14:textId="77777777" w:rsidR="00C8788D" w:rsidRDefault="00C8788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C8788D" w14:paraId="2893A607" w14:textId="77777777">
                    <w:trPr>
                      <w:trHeight w:val="192"/>
                    </w:trPr>
                    <w:tc>
                      <w:tcPr>
                        <w:tcW w:w="10800" w:type="dxa"/>
                        <w:tcBorders>
                          <w:top w:val="nil"/>
                          <w:left w:val="nil"/>
                          <w:bottom w:val="nil"/>
                          <w:right w:val="nil"/>
                        </w:tcBorders>
                        <w:tcMar>
                          <w:top w:w="39" w:type="dxa"/>
                          <w:left w:w="39" w:type="dxa"/>
                          <w:bottom w:w="39" w:type="dxa"/>
                          <w:right w:w="39" w:type="dxa"/>
                        </w:tcMar>
                      </w:tcPr>
                      <w:p w14:paraId="29A135A4" w14:textId="77777777" w:rsidR="00C8788D" w:rsidRDefault="002A115F">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3551F07" w14:textId="77777777" w:rsidR="00C8788D" w:rsidRDefault="00C8788D">
                  <w:pPr>
                    <w:spacing w:after="0" w:line="240" w:lineRule="auto"/>
                  </w:pPr>
                </w:p>
              </w:tc>
              <w:tc>
                <w:tcPr>
                  <w:tcW w:w="180" w:type="dxa"/>
                  <w:tcBorders>
                    <w:right w:val="single" w:sz="15" w:space="0" w:color="000000"/>
                  </w:tcBorders>
                </w:tcPr>
                <w:p w14:paraId="33942A22" w14:textId="77777777" w:rsidR="00C8788D" w:rsidRDefault="00C8788D">
                  <w:pPr>
                    <w:pStyle w:val="EmptyCellLayoutStyle"/>
                    <w:spacing w:after="0" w:line="240" w:lineRule="auto"/>
                  </w:pPr>
                </w:p>
              </w:tc>
            </w:tr>
            <w:tr w:rsidR="00C8788D" w14:paraId="4284D9DF" w14:textId="77777777">
              <w:trPr>
                <w:trHeight w:val="89"/>
              </w:trPr>
              <w:tc>
                <w:tcPr>
                  <w:tcW w:w="180" w:type="dxa"/>
                  <w:tcBorders>
                    <w:left w:val="single" w:sz="15" w:space="0" w:color="000000"/>
                  </w:tcBorders>
                </w:tcPr>
                <w:p w14:paraId="509487BA" w14:textId="77777777" w:rsidR="00C8788D" w:rsidRDefault="00C8788D">
                  <w:pPr>
                    <w:pStyle w:val="EmptyCellLayoutStyle"/>
                    <w:spacing w:after="0" w:line="240" w:lineRule="auto"/>
                  </w:pPr>
                </w:p>
              </w:tc>
              <w:tc>
                <w:tcPr>
                  <w:tcW w:w="10800" w:type="dxa"/>
                </w:tcPr>
                <w:p w14:paraId="6D27BC8A" w14:textId="77777777" w:rsidR="00C8788D" w:rsidRDefault="00C8788D">
                  <w:pPr>
                    <w:pStyle w:val="EmptyCellLayoutStyle"/>
                    <w:spacing w:after="0" w:line="240" w:lineRule="auto"/>
                  </w:pPr>
                </w:p>
              </w:tc>
              <w:tc>
                <w:tcPr>
                  <w:tcW w:w="180" w:type="dxa"/>
                  <w:tcBorders>
                    <w:right w:val="single" w:sz="15" w:space="0" w:color="000000"/>
                  </w:tcBorders>
                </w:tcPr>
                <w:p w14:paraId="2878EF66" w14:textId="77777777" w:rsidR="00C8788D" w:rsidRDefault="00C8788D">
                  <w:pPr>
                    <w:pStyle w:val="EmptyCellLayoutStyle"/>
                    <w:spacing w:after="0" w:line="240" w:lineRule="auto"/>
                  </w:pPr>
                </w:p>
              </w:tc>
            </w:tr>
            <w:tr w:rsidR="00C8788D" w14:paraId="218DB20C" w14:textId="77777777">
              <w:trPr>
                <w:trHeight w:val="290"/>
              </w:trPr>
              <w:tc>
                <w:tcPr>
                  <w:tcW w:w="180" w:type="dxa"/>
                  <w:tcBorders>
                    <w:left w:val="single" w:sz="15" w:space="0" w:color="000000"/>
                  </w:tcBorders>
                </w:tcPr>
                <w:p w14:paraId="7DA7143A" w14:textId="77777777" w:rsidR="00C8788D" w:rsidRDefault="00C8788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C8788D" w14:paraId="1922C551" w14:textId="77777777">
                    <w:trPr>
                      <w:trHeight w:val="212"/>
                    </w:trPr>
                    <w:tc>
                      <w:tcPr>
                        <w:tcW w:w="10800" w:type="dxa"/>
                        <w:tcBorders>
                          <w:top w:val="nil"/>
                          <w:left w:val="nil"/>
                          <w:bottom w:val="nil"/>
                          <w:right w:val="nil"/>
                        </w:tcBorders>
                        <w:tcMar>
                          <w:top w:w="39" w:type="dxa"/>
                          <w:left w:w="39" w:type="dxa"/>
                          <w:bottom w:w="39" w:type="dxa"/>
                          <w:right w:w="39" w:type="dxa"/>
                        </w:tcMar>
                      </w:tcPr>
                      <w:p w14:paraId="0DBFFB92" w14:textId="77777777" w:rsidR="00C8788D" w:rsidRDefault="002A115F">
                        <w:pPr>
                          <w:spacing w:after="0" w:line="240" w:lineRule="auto"/>
                        </w:pPr>
                        <w:r>
                          <w:rPr>
                            <w:rFonts w:ascii="Arial" w:eastAsia="Arial" w:hAnsi="Arial"/>
                            <w:color w:val="000000"/>
                          </w:rPr>
                          <w:t>None.</w:t>
                        </w:r>
                      </w:p>
                    </w:tc>
                  </w:tr>
                </w:tbl>
                <w:p w14:paraId="65F86D85" w14:textId="77777777" w:rsidR="00C8788D" w:rsidRDefault="00C8788D">
                  <w:pPr>
                    <w:spacing w:after="0" w:line="240" w:lineRule="auto"/>
                  </w:pPr>
                </w:p>
              </w:tc>
              <w:tc>
                <w:tcPr>
                  <w:tcW w:w="180" w:type="dxa"/>
                  <w:tcBorders>
                    <w:right w:val="single" w:sz="15" w:space="0" w:color="000000"/>
                  </w:tcBorders>
                </w:tcPr>
                <w:p w14:paraId="068E70E5" w14:textId="77777777" w:rsidR="00C8788D" w:rsidRDefault="00C8788D">
                  <w:pPr>
                    <w:pStyle w:val="EmptyCellLayoutStyle"/>
                    <w:spacing w:after="0" w:line="240" w:lineRule="auto"/>
                  </w:pPr>
                </w:p>
              </w:tc>
            </w:tr>
            <w:tr w:rsidR="00C8788D" w14:paraId="13982964" w14:textId="77777777">
              <w:trPr>
                <w:trHeight w:val="69"/>
              </w:trPr>
              <w:tc>
                <w:tcPr>
                  <w:tcW w:w="180" w:type="dxa"/>
                  <w:tcBorders>
                    <w:left w:val="single" w:sz="15" w:space="0" w:color="000000"/>
                    <w:bottom w:val="single" w:sz="15" w:space="0" w:color="000000"/>
                  </w:tcBorders>
                </w:tcPr>
                <w:p w14:paraId="53F43A52" w14:textId="77777777" w:rsidR="00C8788D" w:rsidRDefault="00C8788D">
                  <w:pPr>
                    <w:pStyle w:val="EmptyCellLayoutStyle"/>
                    <w:spacing w:after="0" w:line="240" w:lineRule="auto"/>
                  </w:pPr>
                </w:p>
              </w:tc>
              <w:tc>
                <w:tcPr>
                  <w:tcW w:w="10800" w:type="dxa"/>
                  <w:tcBorders>
                    <w:bottom w:val="single" w:sz="15" w:space="0" w:color="000000"/>
                  </w:tcBorders>
                </w:tcPr>
                <w:p w14:paraId="5B6E2BF6" w14:textId="77777777" w:rsidR="00C8788D" w:rsidRDefault="00C8788D">
                  <w:pPr>
                    <w:pStyle w:val="EmptyCellLayoutStyle"/>
                    <w:spacing w:after="0" w:line="240" w:lineRule="auto"/>
                  </w:pPr>
                </w:p>
              </w:tc>
              <w:tc>
                <w:tcPr>
                  <w:tcW w:w="180" w:type="dxa"/>
                  <w:tcBorders>
                    <w:bottom w:val="single" w:sz="15" w:space="0" w:color="000000"/>
                    <w:right w:val="single" w:sz="15" w:space="0" w:color="000000"/>
                  </w:tcBorders>
                </w:tcPr>
                <w:p w14:paraId="2C9963D8" w14:textId="77777777" w:rsidR="00C8788D" w:rsidRDefault="00C8788D">
                  <w:pPr>
                    <w:pStyle w:val="EmptyCellLayoutStyle"/>
                    <w:spacing w:after="0" w:line="240" w:lineRule="auto"/>
                  </w:pPr>
                </w:p>
              </w:tc>
            </w:tr>
          </w:tbl>
          <w:p w14:paraId="4F78A596" w14:textId="77777777" w:rsidR="00C8788D" w:rsidRDefault="00C8788D">
            <w:pPr>
              <w:spacing w:after="0" w:line="240" w:lineRule="auto"/>
            </w:pPr>
          </w:p>
        </w:tc>
        <w:tc>
          <w:tcPr>
            <w:tcW w:w="179" w:type="dxa"/>
          </w:tcPr>
          <w:p w14:paraId="4859410B" w14:textId="77777777" w:rsidR="00C8788D" w:rsidRDefault="00C8788D">
            <w:pPr>
              <w:pStyle w:val="EmptyCellLayoutStyle"/>
              <w:spacing w:after="0" w:line="240" w:lineRule="auto"/>
            </w:pPr>
          </w:p>
        </w:tc>
      </w:tr>
      <w:tr w:rsidR="00C8788D" w14:paraId="448E9B71" w14:textId="77777777">
        <w:trPr>
          <w:trHeight w:val="114"/>
        </w:trPr>
        <w:tc>
          <w:tcPr>
            <w:tcW w:w="179" w:type="dxa"/>
          </w:tcPr>
          <w:p w14:paraId="48C38AC2" w14:textId="77777777" w:rsidR="00C8788D" w:rsidRDefault="00C8788D">
            <w:pPr>
              <w:pStyle w:val="EmptyCellLayoutStyle"/>
              <w:spacing w:after="0" w:line="240" w:lineRule="auto"/>
            </w:pPr>
          </w:p>
        </w:tc>
        <w:tc>
          <w:tcPr>
            <w:tcW w:w="0" w:type="dxa"/>
          </w:tcPr>
          <w:p w14:paraId="10AF12F7" w14:textId="77777777" w:rsidR="00C8788D" w:rsidRDefault="00C8788D">
            <w:pPr>
              <w:pStyle w:val="EmptyCellLayoutStyle"/>
              <w:spacing w:after="0" w:line="240" w:lineRule="auto"/>
            </w:pPr>
          </w:p>
        </w:tc>
        <w:tc>
          <w:tcPr>
            <w:tcW w:w="0" w:type="dxa"/>
          </w:tcPr>
          <w:p w14:paraId="27774315" w14:textId="77777777" w:rsidR="00C8788D" w:rsidRDefault="00C8788D">
            <w:pPr>
              <w:pStyle w:val="EmptyCellLayoutStyle"/>
              <w:spacing w:after="0" w:line="240" w:lineRule="auto"/>
            </w:pPr>
          </w:p>
        </w:tc>
        <w:tc>
          <w:tcPr>
            <w:tcW w:w="0" w:type="dxa"/>
          </w:tcPr>
          <w:p w14:paraId="25553CB2" w14:textId="77777777" w:rsidR="00C8788D" w:rsidRDefault="00C8788D">
            <w:pPr>
              <w:pStyle w:val="EmptyCellLayoutStyle"/>
              <w:spacing w:after="0" w:line="240" w:lineRule="auto"/>
            </w:pPr>
          </w:p>
        </w:tc>
        <w:tc>
          <w:tcPr>
            <w:tcW w:w="0" w:type="dxa"/>
          </w:tcPr>
          <w:p w14:paraId="520637C1" w14:textId="77777777" w:rsidR="00C8788D" w:rsidRDefault="00C8788D">
            <w:pPr>
              <w:pStyle w:val="EmptyCellLayoutStyle"/>
              <w:spacing w:after="0" w:line="240" w:lineRule="auto"/>
            </w:pPr>
          </w:p>
        </w:tc>
        <w:tc>
          <w:tcPr>
            <w:tcW w:w="0" w:type="dxa"/>
          </w:tcPr>
          <w:p w14:paraId="5395BEB4" w14:textId="77777777" w:rsidR="00C8788D" w:rsidRDefault="00C8788D">
            <w:pPr>
              <w:pStyle w:val="EmptyCellLayoutStyle"/>
              <w:spacing w:after="0" w:line="240" w:lineRule="auto"/>
            </w:pPr>
          </w:p>
        </w:tc>
        <w:tc>
          <w:tcPr>
            <w:tcW w:w="0" w:type="dxa"/>
          </w:tcPr>
          <w:p w14:paraId="32C1E632" w14:textId="77777777" w:rsidR="00C8788D" w:rsidRDefault="00C8788D">
            <w:pPr>
              <w:pStyle w:val="EmptyCellLayoutStyle"/>
              <w:spacing w:after="0" w:line="240" w:lineRule="auto"/>
            </w:pPr>
          </w:p>
        </w:tc>
        <w:tc>
          <w:tcPr>
            <w:tcW w:w="2505" w:type="dxa"/>
          </w:tcPr>
          <w:p w14:paraId="53A8C7BB" w14:textId="77777777" w:rsidR="00C8788D" w:rsidRDefault="00C8788D">
            <w:pPr>
              <w:pStyle w:val="EmptyCellLayoutStyle"/>
              <w:spacing w:after="0" w:line="240" w:lineRule="auto"/>
            </w:pPr>
          </w:p>
        </w:tc>
        <w:tc>
          <w:tcPr>
            <w:tcW w:w="6120" w:type="dxa"/>
          </w:tcPr>
          <w:p w14:paraId="0D033A49" w14:textId="77777777" w:rsidR="00C8788D" w:rsidRDefault="00C8788D">
            <w:pPr>
              <w:pStyle w:val="EmptyCellLayoutStyle"/>
              <w:spacing w:after="0" w:line="240" w:lineRule="auto"/>
            </w:pPr>
          </w:p>
        </w:tc>
        <w:tc>
          <w:tcPr>
            <w:tcW w:w="2534" w:type="dxa"/>
          </w:tcPr>
          <w:p w14:paraId="4FDFC4D5" w14:textId="77777777" w:rsidR="00C8788D" w:rsidRDefault="00C8788D">
            <w:pPr>
              <w:pStyle w:val="EmptyCellLayoutStyle"/>
              <w:spacing w:after="0" w:line="240" w:lineRule="auto"/>
            </w:pPr>
          </w:p>
        </w:tc>
        <w:tc>
          <w:tcPr>
            <w:tcW w:w="179" w:type="dxa"/>
          </w:tcPr>
          <w:p w14:paraId="568EEFB3" w14:textId="77777777" w:rsidR="00C8788D" w:rsidRDefault="00C8788D">
            <w:pPr>
              <w:pStyle w:val="EmptyCellLayoutStyle"/>
              <w:spacing w:after="0" w:line="240" w:lineRule="auto"/>
            </w:pPr>
          </w:p>
        </w:tc>
      </w:tr>
      <w:tr w:rsidR="002A115F" w14:paraId="04B016BF" w14:textId="77777777" w:rsidTr="002A115F">
        <w:tc>
          <w:tcPr>
            <w:tcW w:w="179" w:type="dxa"/>
          </w:tcPr>
          <w:p w14:paraId="2DEE09BB" w14:textId="77777777" w:rsidR="00C8788D" w:rsidRDefault="00C8788D">
            <w:pPr>
              <w:pStyle w:val="EmptyCellLayoutStyle"/>
              <w:spacing w:after="0" w:line="240" w:lineRule="auto"/>
            </w:pPr>
          </w:p>
        </w:tc>
        <w:tc>
          <w:tcPr>
            <w:tcW w:w="0" w:type="dxa"/>
          </w:tcPr>
          <w:p w14:paraId="1FF80FF2" w14:textId="77777777" w:rsidR="00C8788D" w:rsidRDefault="00C8788D">
            <w:pPr>
              <w:pStyle w:val="EmptyCellLayoutStyle"/>
              <w:spacing w:after="0" w:line="240" w:lineRule="auto"/>
            </w:pPr>
          </w:p>
        </w:tc>
        <w:tc>
          <w:tcPr>
            <w:tcW w:w="0" w:type="dxa"/>
          </w:tcPr>
          <w:p w14:paraId="0A88758F" w14:textId="77777777" w:rsidR="00C8788D" w:rsidRDefault="00C8788D">
            <w:pPr>
              <w:pStyle w:val="EmptyCellLayoutStyle"/>
              <w:spacing w:after="0" w:line="240" w:lineRule="auto"/>
            </w:pPr>
          </w:p>
        </w:tc>
        <w:tc>
          <w:tcPr>
            <w:tcW w:w="0" w:type="dxa"/>
          </w:tcPr>
          <w:p w14:paraId="30129CBB" w14:textId="77777777" w:rsidR="00C8788D" w:rsidRDefault="00C8788D">
            <w:pPr>
              <w:pStyle w:val="EmptyCellLayoutStyle"/>
              <w:spacing w:after="0" w:line="240" w:lineRule="auto"/>
            </w:pPr>
          </w:p>
        </w:tc>
        <w:tc>
          <w:tcPr>
            <w:tcW w:w="0" w:type="dxa"/>
          </w:tcPr>
          <w:p w14:paraId="55138B19" w14:textId="77777777" w:rsidR="00C8788D" w:rsidRDefault="00C8788D">
            <w:pPr>
              <w:pStyle w:val="EmptyCellLayoutStyle"/>
              <w:spacing w:after="0" w:line="240" w:lineRule="auto"/>
            </w:pPr>
          </w:p>
        </w:tc>
        <w:tc>
          <w:tcPr>
            <w:tcW w:w="0" w:type="dxa"/>
          </w:tcPr>
          <w:p w14:paraId="69CC1DC3" w14:textId="77777777" w:rsidR="00C8788D" w:rsidRDefault="00C8788D">
            <w:pPr>
              <w:pStyle w:val="EmptyCellLayoutStyle"/>
              <w:spacing w:after="0" w:line="240" w:lineRule="auto"/>
            </w:pPr>
          </w:p>
        </w:tc>
        <w:tc>
          <w:tcPr>
            <w:tcW w:w="0" w:type="dxa"/>
          </w:tcPr>
          <w:p w14:paraId="569EC051" w14:textId="77777777" w:rsidR="00C8788D" w:rsidRDefault="00C8788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C8788D" w14:paraId="23D6A7D8" w14:textId="77777777">
              <w:trPr>
                <w:trHeight w:val="180"/>
              </w:trPr>
              <w:tc>
                <w:tcPr>
                  <w:tcW w:w="180" w:type="dxa"/>
                  <w:tcBorders>
                    <w:top w:val="single" w:sz="15" w:space="0" w:color="000000"/>
                    <w:left w:val="single" w:sz="15" w:space="0" w:color="000000"/>
                  </w:tcBorders>
                </w:tcPr>
                <w:p w14:paraId="2344D4A5" w14:textId="77777777" w:rsidR="00C8788D" w:rsidRDefault="00C8788D">
                  <w:pPr>
                    <w:pStyle w:val="EmptyCellLayoutStyle"/>
                    <w:spacing w:after="0" w:line="240" w:lineRule="auto"/>
                  </w:pPr>
                </w:p>
              </w:tc>
              <w:tc>
                <w:tcPr>
                  <w:tcW w:w="5220" w:type="dxa"/>
                  <w:tcBorders>
                    <w:top w:val="single" w:sz="15" w:space="0" w:color="000000"/>
                  </w:tcBorders>
                </w:tcPr>
                <w:p w14:paraId="229E8307" w14:textId="77777777" w:rsidR="00C8788D" w:rsidRDefault="00C8788D">
                  <w:pPr>
                    <w:pStyle w:val="EmptyCellLayoutStyle"/>
                    <w:spacing w:after="0" w:line="240" w:lineRule="auto"/>
                  </w:pPr>
                </w:p>
              </w:tc>
              <w:tc>
                <w:tcPr>
                  <w:tcW w:w="359" w:type="dxa"/>
                  <w:tcBorders>
                    <w:top w:val="single" w:sz="15" w:space="0" w:color="000000"/>
                  </w:tcBorders>
                </w:tcPr>
                <w:p w14:paraId="36156927" w14:textId="77777777" w:rsidR="00C8788D" w:rsidRDefault="00C8788D">
                  <w:pPr>
                    <w:pStyle w:val="EmptyCellLayoutStyle"/>
                    <w:spacing w:after="0" w:line="240" w:lineRule="auto"/>
                  </w:pPr>
                </w:p>
              </w:tc>
              <w:tc>
                <w:tcPr>
                  <w:tcW w:w="5220" w:type="dxa"/>
                  <w:tcBorders>
                    <w:top w:val="single" w:sz="15" w:space="0" w:color="000000"/>
                  </w:tcBorders>
                </w:tcPr>
                <w:p w14:paraId="6E6FCD30" w14:textId="77777777" w:rsidR="00C8788D" w:rsidRDefault="00C8788D">
                  <w:pPr>
                    <w:pStyle w:val="EmptyCellLayoutStyle"/>
                    <w:spacing w:after="0" w:line="240" w:lineRule="auto"/>
                  </w:pPr>
                </w:p>
              </w:tc>
              <w:tc>
                <w:tcPr>
                  <w:tcW w:w="180" w:type="dxa"/>
                  <w:tcBorders>
                    <w:top w:val="single" w:sz="15" w:space="0" w:color="000000"/>
                    <w:right w:val="single" w:sz="15" w:space="0" w:color="000000"/>
                  </w:tcBorders>
                </w:tcPr>
                <w:p w14:paraId="521FAA57" w14:textId="77777777" w:rsidR="00C8788D" w:rsidRDefault="00C8788D">
                  <w:pPr>
                    <w:pStyle w:val="EmptyCellLayoutStyle"/>
                    <w:spacing w:after="0" w:line="240" w:lineRule="auto"/>
                  </w:pPr>
                </w:p>
              </w:tc>
            </w:tr>
            <w:tr w:rsidR="002A115F" w14:paraId="3A45FD8F" w14:textId="77777777" w:rsidTr="002A115F">
              <w:trPr>
                <w:trHeight w:val="359"/>
              </w:trPr>
              <w:tc>
                <w:tcPr>
                  <w:tcW w:w="180" w:type="dxa"/>
                  <w:tcBorders>
                    <w:left w:val="single" w:sz="15" w:space="0" w:color="000000"/>
                  </w:tcBorders>
                </w:tcPr>
                <w:p w14:paraId="7CF1D3F2" w14:textId="77777777" w:rsidR="00C8788D" w:rsidRDefault="00C8788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C8788D" w14:paraId="591F8D64" w14:textId="77777777">
                    <w:trPr>
                      <w:trHeight w:val="282"/>
                    </w:trPr>
                    <w:tc>
                      <w:tcPr>
                        <w:tcW w:w="10800" w:type="dxa"/>
                        <w:tcBorders>
                          <w:top w:val="nil"/>
                          <w:left w:val="nil"/>
                          <w:bottom w:val="nil"/>
                          <w:right w:val="nil"/>
                        </w:tcBorders>
                        <w:tcMar>
                          <w:top w:w="39" w:type="dxa"/>
                          <w:left w:w="39" w:type="dxa"/>
                          <w:bottom w:w="39" w:type="dxa"/>
                          <w:right w:w="39" w:type="dxa"/>
                        </w:tcMar>
                      </w:tcPr>
                      <w:p w14:paraId="645CD9E2" w14:textId="77777777" w:rsidR="00C8788D" w:rsidRDefault="002A115F">
                        <w:pPr>
                          <w:spacing w:after="0" w:line="240" w:lineRule="auto"/>
                        </w:pPr>
                        <w:r>
                          <w:rPr>
                            <w:rFonts w:ascii="Arial" w:eastAsia="Arial" w:hAnsi="Arial"/>
                            <w:b/>
                            <w:i/>
                            <w:color w:val="000000"/>
                          </w:rPr>
                          <w:t>I certify that the entries on these pages are accurate and complete.</w:t>
                        </w:r>
                      </w:p>
                    </w:tc>
                  </w:tr>
                </w:tbl>
                <w:p w14:paraId="2A800A73" w14:textId="77777777" w:rsidR="00C8788D" w:rsidRDefault="00C8788D">
                  <w:pPr>
                    <w:spacing w:after="0" w:line="240" w:lineRule="auto"/>
                  </w:pPr>
                </w:p>
              </w:tc>
              <w:tc>
                <w:tcPr>
                  <w:tcW w:w="180" w:type="dxa"/>
                  <w:tcBorders>
                    <w:right w:val="single" w:sz="15" w:space="0" w:color="000000"/>
                  </w:tcBorders>
                </w:tcPr>
                <w:p w14:paraId="6B3062AA" w14:textId="77777777" w:rsidR="00C8788D" w:rsidRDefault="00C8788D">
                  <w:pPr>
                    <w:pStyle w:val="EmptyCellLayoutStyle"/>
                    <w:spacing w:after="0" w:line="240" w:lineRule="auto"/>
                  </w:pPr>
                </w:p>
              </w:tc>
            </w:tr>
            <w:tr w:rsidR="00C8788D" w14:paraId="72746D15" w14:textId="77777777">
              <w:trPr>
                <w:trHeight w:val="180"/>
              </w:trPr>
              <w:tc>
                <w:tcPr>
                  <w:tcW w:w="180" w:type="dxa"/>
                  <w:tcBorders>
                    <w:left w:val="single" w:sz="15" w:space="0" w:color="000000"/>
                  </w:tcBorders>
                </w:tcPr>
                <w:p w14:paraId="2A1D1CB6" w14:textId="77777777" w:rsidR="00C8788D" w:rsidRDefault="00C8788D">
                  <w:pPr>
                    <w:pStyle w:val="EmptyCellLayoutStyle"/>
                    <w:spacing w:after="0" w:line="240" w:lineRule="auto"/>
                  </w:pPr>
                </w:p>
              </w:tc>
              <w:tc>
                <w:tcPr>
                  <w:tcW w:w="5220" w:type="dxa"/>
                </w:tcPr>
                <w:p w14:paraId="39E329B7" w14:textId="77777777" w:rsidR="00C8788D" w:rsidRDefault="00C8788D">
                  <w:pPr>
                    <w:pStyle w:val="EmptyCellLayoutStyle"/>
                    <w:spacing w:after="0" w:line="240" w:lineRule="auto"/>
                  </w:pPr>
                </w:p>
              </w:tc>
              <w:tc>
                <w:tcPr>
                  <w:tcW w:w="359" w:type="dxa"/>
                </w:tcPr>
                <w:p w14:paraId="5AC422C7" w14:textId="77777777" w:rsidR="00C8788D" w:rsidRDefault="00C8788D">
                  <w:pPr>
                    <w:pStyle w:val="EmptyCellLayoutStyle"/>
                    <w:spacing w:after="0" w:line="240" w:lineRule="auto"/>
                  </w:pPr>
                </w:p>
              </w:tc>
              <w:tc>
                <w:tcPr>
                  <w:tcW w:w="5220" w:type="dxa"/>
                </w:tcPr>
                <w:p w14:paraId="31770935" w14:textId="77777777" w:rsidR="00C8788D" w:rsidRDefault="00C8788D">
                  <w:pPr>
                    <w:pStyle w:val="EmptyCellLayoutStyle"/>
                    <w:spacing w:after="0" w:line="240" w:lineRule="auto"/>
                  </w:pPr>
                </w:p>
              </w:tc>
              <w:tc>
                <w:tcPr>
                  <w:tcW w:w="180" w:type="dxa"/>
                  <w:tcBorders>
                    <w:right w:val="single" w:sz="15" w:space="0" w:color="000000"/>
                  </w:tcBorders>
                </w:tcPr>
                <w:p w14:paraId="3EA8F2B9" w14:textId="77777777" w:rsidR="00C8788D" w:rsidRDefault="00C8788D">
                  <w:pPr>
                    <w:pStyle w:val="EmptyCellLayoutStyle"/>
                    <w:spacing w:after="0" w:line="240" w:lineRule="auto"/>
                  </w:pPr>
                </w:p>
              </w:tc>
            </w:tr>
            <w:tr w:rsidR="00C8788D" w14:paraId="3D713FF9" w14:textId="77777777">
              <w:trPr>
                <w:trHeight w:val="290"/>
              </w:trPr>
              <w:tc>
                <w:tcPr>
                  <w:tcW w:w="180" w:type="dxa"/>
                  <w:tcBorders>
                    <w:left w:val="single" w:sz="15" w:space="0" w:color="000000"/>
                  </w:tcBorders>
                </w:tcPr>
                <w:p w14:paraId="7789C293" w14:textId="77777777" w:rsidR="00C8788D" w:rsidRDefault="00C8788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C8788D" w14:paraId="768D3196" w14:textId="77777777">
                    <w:trPr>
                      <w:trHeight w:val="212"/>
                    </w:trPr>
                    <w:tc>
                      <w:tcPr>
                        <w:tcW w:w="5220" w:type="dxa"/>
                        <w:tcBorders>
                          <w:top w:val="nil"/>
                          <w:left w:val="nil"/>
                          <w:bottom w:val="nil"/>
                          <w:right w:val="nil"/>
                        </w:tcBorders>
                        <w:tcMar>
                          <w:top w:w="39" w:type="dxa"/>
                          <w:left w:w="39" w:type="dxa"/>
                          <w:bottom w:w="39" w:type="dxa"/>
                          <w:right w:w="39" w:type="dxa"/>
                        </w:tcMar>
                      </w:tcPr>
                      <w:p w14:paraId="7AFA7CA8" w14:textId="77777777" w:rsidR="00C8788D" w:rsidRDefault="002A115F">
                        <w:pPr>
                          <w:spacing w:after="0" w:line="240" w:lineRule="auto"/>
                        </w:pPr>
                        <w:r>
                          <w:rPr>
                            <w:rFonts w:ascii="Arial" w:eastAsia="Arial" w:hAnsi="Arial"/>
                            <w:color w:val="000000"/>
                          </w:rPr>
                          <w:t>LORI FOUTY</w:t>
                        </w:r>
                      </w:p>
                    </w:tc>
                  </w:tr>
                </w:tbl>
                <w:p w14:paraId="21B451BD" w14:textId="77777777" w:rsidR="00C8788D" w:rsidRDefault="00C8788D">
                  <w:pPr>
                    <w:spacing w:after="0" w:line="240" w:lineRule="auto"/>
                  </w:pPr>
                </w:p>
              </w:tc>
              <w:tc>
                <w:tcPr>
                  <w:tcW w:w="359" w:type="dxa"/>
                </w:tcPr>
                <w:p w14:paraId="1DB07815" w14:textId="77777777" w:rsidR="00C8788D" w:rsidRDefault="00C8788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C8788D" w14:paraId="6EA41723" w14:textId="77777777">
                    <w:trPr>
                      <w:trHeight w:val="212"/>
                    </w:trPr>
                    <w:tc>
                      <w:tcPr>
                        <w:tcW w:w="5220" w:type="dxa"/>
                        <w:tcBorders>
                          <w:top w:val="nil"/>
                          <w:left w:val="nil"/>
                          <w:bottom w:val="nil"/>
                          <w:right w:val="nil"/>
                        </w:tcBorders>
                        <w:tcMar>
                          <w:top w:w="39" w:type="dxa"/>
                          <w:left w:w="39" w:type="dxa"/>
                          <w:bottom w:w="39" w:type="dxa"/>
                          <w:right w:w="39" w:type="dxa"/>
                        </w:tcMar>
                      </w:tcPr>
                      <w:p w14:paraId="15FB8EDB" w14:textId="77777777" w:rsidR="00C8788D" w:rsidRDefault="002A115F">
                        <w:pPr>
                          <w:spacing w:after="0" w:line="240" w:lineRule="auto"/>
                        </w:pPr>
                        <w:r>
                          <w:rPr>
                            <w:rFonts w:ascii="Arial" w:eastAsia="Arial" w:hAnsi="Arial"/>
                            <w:color w:val="000000"/>
                          </w:rPr>
                          <w:t>2/28/2024</w:t>
                        </w:r>
                      </w:p>
                    </w:tc>
                  </w:tr>
                </w:tbl>
                <w:p w14:paraId="281880AB" w14:textId="77777777" w:rsidR="00C8788D" w:rsidRDefault="00C8788D">
                  <w:pPr>
                    <w:spacing w:after="0" w:line="240" w:lineRule="auto"/>
                  </w:pPr>
                </w:p>
              </w:tc>
              <w:tc>
                <w:tcPr>
                  <w:tcW w:w="180" w:type="dxa"/>
                  <w:tcBorders>
                    <w:right w:val="single" w:sz="15" w:space="0" w:color="000000"/>
                  </w:tcBorders>
                </w:tcPr>
                <w:p w14:paraId="4F0CE9C6" w14:textId="77777777" w:rsidR="00C8788D" w:rsidRDefault="00C8788D">
                  <w:pPr>
                    <w:pStyle w:val="EmptyCellLayoutStyle"/>
                    <w:spacing w:after="0" w:line="240" w:lineRule="auto"/>
                  </w:pPr>
                </w:p>
              </w:tc>
            </w:tr>
            <w:tr w:rsidR="00C8788D" w14:paraId="62E9B132" w14:textId="77777777">
              <w:trPr>
                <w:trHeight w:val="34"/>
              </w:trPr>
              <w:tc>
                <w:tcPr>
                  <w:tcW w:w="180" w:type="dxa"/>
                  <w:tcBorders>
                    <w:left w:val="single" w:sz="15" w:space="0" w:color="000000"/>
                  </w:tcBorders>
                </w:tcPr>
                <w:p w14:paraId="3CB014A4" w14:textId="77777777" w:rsidR="00C8788D" w:rsidRDefault="00C8788D">
                  <w:pPr>
                    <w:pStyle w:val="EmptyCellLayoutStyle"/>
                    <w:spacing w:after="0" w:line="240" w:lineRule="auto"/>
                  </w:pPr>
                </w:p>
              </w:tc>
              <w:tc>
                <w:tcPr>
                  <w:tcW w:w="5220" w:type="dxa"/>
                </w:tcPr>
                <w:p w14:paraId="4A14A19B" w14:textId="77777777" w:rsidR="00C8788D" w:rsidRDefault="00C8788D">
                  <w:pPr>
                    <w:pStyle w:val="EmptyCellLayoutStyle"/>
                    <w:spacing w:after="0" w:line="240" w:lineRule="auto"/>
                  </w:pPr>
                </w:p>
              </w:tc>
              <w:tc>
                <w:tcPr>
                  <w:tcW w:w="359" w:type="dxa"/>
                </w:tcPr>
                <w:p w14:paraId="1488A2D5" w14:textId="77777777" w:rsidR="00C8788D" w:rsidRDefault="00C8788D">
                  <w:pPr>
                    <w:pStyle w:val="EmptyCellLayoutStyle"/>
                    <w:spacing w:after="0" w:line="240" w:lineRule="auto"/>
                  </w:pPr>
                </w:p>
              </w:tc>
              <w:tc>
                <w:tcPr>
                  <w:tcW w:w="5220" w:type="dxa"/>
                </w:tcPr>
                <w:p w14:paraId="58DB91F4" w14:textId="77777777" w:rsidR="00C8788D" w:rsidRDefault="00C8788D">
                  <w:pPr>
                    <w:pStyle w:val="EmptyCellLayoutStyle"/>
                    <w:spacing w:after="0" w:line="240" w:lineRule="auto"/>
                  </w:pPr>
                </w:p>
              </w:tc>
              <w:tc>
                <w:tcPr>
                  <w:tcW w:w="180" w:type="dxa"/>
                  <w:tcBorders>
                    <w:right w:val="single" w:sz="15" w:space="0" w:color="000000"/>
                  </w:tcBorders>
                </w:tcPr>
                <w:p w14:paraId="7A7B2FE7" w14:textId="77777777" w:rsidR="00C8788D" w:rsidRDefault="00C8788D">
                  <w:pPr>
                    <w:pStyle w:val="EmptyCellLayoutStyle"/>
                    <w:spacing w:after="0" w:line="240" w:lineRule="auto"/>
                  </w:pPr>
                </w:p>
              </w:tc>
            </w:tr>
            <w:tr w:rsidR="00C8788D" w14:paraId="3C38B68F" w14:textId="77777777">
              <w:trPr>
                <w:trHeight w:val="360"/>
              </w:trPr>
              <w:tc>
                <w:tcPr>
                  <w:tcW w:w="180" w:type="dxa"/>
                  <w:tcBorders>
                    <w:left w:val="single" w:sz="15" w:space="0" w:color="000000"/>
                  </w:tcBorders>
                </w:tcPr>
                <w:p w14:paraId="3A3FA3CE" w14:textId="77777777" w:rsidR="00C8788D" w:rsidRDefault="00C8788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C8788D" w14:paraId="4AF7396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7BEB1B" w14:textId="77777777" w:rsidR="00C8788D" w:rsidRDefault="002A115F">
                        <w:pPr>
                          <w:spacing w:after="0" w:line="240" w:lineRule="auto"/>
                          <w:jc w:val="center"/>
                        </w:pPr>
                        <w:r>
                          <w:rPr>
                            <w:rFonts w:ascii="Arial" w:eastAsia="Arial" w:hAnsi="Arial"/>
                            <w:b/>
                            <w:color w:val="000000"/>
                            <w:sz w:val="16"/>
                          </w:rPr>
                          <w:t>Appointing Authority</w:t>
                        </w:r>
                      </w:p>
                    </w:tc>
                  </w:tr>
                </w:tbl>
                <w:p w14:paraId="09623961" w14:textId="77777777" w:rsidR="00C8788D" w:rsidRDefault="00C8788D">
                  <w:pPr>
                    <w:spacing w:after="0" w:line="240" w:lineRule="auto"/>
                  </w:pPr>
                </w:p>
              </w:tc>
              <w:tc>
                <w:tcPr>
                  <w:tcW w:w="359" w:type="dxa"/>
                </w:tcPr>
                <w:p w14:paraId="183FF59D" w14:textId="77777777" w:rsidR="00C8788D" w:rsidRDefault="00C8788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C8788D" w14:paraId="6653F2D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8BE446D" w14:textId="77777777" w:rsidR="00C8788D" w:rsidRDefault="002A115F">
                        <w:pPr>
                          <w:spacing w:after="0" w:line="240" w:lineRule="auto"/>
                          <w:jc w:val="center"/>
                        </w:pPr>
                        <w:r>
                          <w:rPr>
                            <w:rFonts w:ascii="Arial" w:eastAsia="Arial" w:hAnsi="Arial"/>
                            <w:b/>
                            <w:color w:val="000000"/>
                            <w:sz w:val="16"/>
                          </w:rPr>
                          <w:t>Date</w:t>
                        </w:r>
                      </w:p>
                    </w:tc>
                  </w:tr>
                </w:tbl>
                <w:p w14:paraId="3D9936B8" w14:textId="77777777" w:rsidR="00C8788D" w:rsidRDefault="00C8788D">
                  <w:pPr>
                    <w:spacing w:after="0" w:line="240" w:lineRule="auto"/>
                  </w:pPr>
                </w:p>
              </w:tc>
              <w:tc>
                <w:tcPr>
                  <w:tcW w:w="180" w:type="dxa"/>
                  <w:tcBorders>
                    <w:right w:val="single" w:sz="15" w:space="0" w:color="000000"/>
                  </w:tcBorders>
                </w:tcPr>
                <w:p w14:paraId="39D5054A" w14:textId="77777777" w:rsidR="00C8788D" w:rsidRDefault="00C8788D">
                  <w:pPr>
                    <w:pStyle w:val="EmptyCellLayoutStyle"/>
                    <w:spacing w:after="0" w:line="240" w:lineRule="auto"/>
                  </w:pPr>
                </w:p>
              </w:tc>
            </w:tr>
            <w:tr w:rsidR="00C8788D" w14:paraId="0713D631" w14:textId="77777777">
              <w:trPr>
                <w:trHeight w:val="214"/>
              </w:trPr>
              <w:tc>
                <w:tcPr>
                  <w:tcW w:w="180" w:type="dxa"/>
                  <w:tcBorders>
                    <w:left w:val="single" w:sz="15" w:space="0" w:color="000000"/>
                    <w:bottom w:val="single" w:sz="15" w:space="0" w:color="000000"/>
                  </w:tcBorders>
                </w:tcPr>
                <w:p w14:paraId="66C05B25" w14:textId="77777777" w:rsidR="00C8788D" w:rsidRDefault="00C8788D">
                  <w:pPr>
                    <w:pStyle w:val="EmptyCellLayoutStyle"/>
                    <w:spacing w:after="0" w:line="240" w:lineRule="auto"/>
                  </w:pPr>
                </w:p>
              </w:tc>
              <w:tc>
                <w:tcPr>
                  <w:tcW w:w="5220" w:type="dxa"/>
                  <w:tcBorders>
                    <w:bottom w:val="single" w:sz="15" w:space="0" w:color="000000"/>
                  </w:tcBorders>
                </w:tcPr>
                <w:p w14:paraId="7C759A6A" w14:textId="77777777" w:rsidR="00C8788D" w:rsidRDefault="00C8788D">
                  <w:pPr>
                    <w:pStyle w:val="EmptyCellLayoutStyle"/>
                    <w:spacing w:after="0" w:line="240" w:lineRule="auto"/>
                  </w:pPr>
                </w:p>
              </w:tc>
              <w:tc>
                <w:tcPr>
                  <w:tcW w:w="359" w:type="dxa"/>
                  <w:tcBorders>
                    <w:bottom w:val="single" w:sz="15" w:space="0" w:color="000000"/>
                  </w:tcBorders>
                </w:tcPr>
                <w:p w14:paraId="46B1DE00" w14:textId="77777777" w:rsidR="00C8788D" w:rsidRDefault="00C8788D">
                  <w:pPr>
                    <w:pStyle w:val="EmptyCellLayoutStyle"/>
                    <w:spacing w:after="0" w:line="240" w:lineRule="auto"/>
                  </w:pPr>
                </w:p>
              </w:tc>
              <w:tc>
                <w:tcPr>
                  <w:tcW w:w="5220" w:type="dxa"/>
                  <w:tcBorders>
                    <w:bottom w:val="single" w:sz="15" w:space="0" w:color="000000"/>
                  </w:tcBorders>
                </w:tcPr>
                <w:p w14:paraId="309E8BD4" w14:textId="77777777" w:rsidR="00C8788D" w:rsidRDefault="00C8788D">
                  <w:pPr>
                    <w:pStyle w:val="EmptyCellLayoutStyle"/>
                    <w:spacing w:after="0" w:line="240" w:lineRule="auto"/>
                  </w:pPr>
                </w:p>
              </w:tc>
              <w:tc>
                <w:tcPr>
                  <w:tcW w:w="180" w:type="dxa"/>
                  <w:tcBorders>
                    <w:bottom w:val="single" w:sz="15" w:space="0" w:color="000000"/>
                    <w:right w:val="single" w:sz="15" w:space="0" w:color="000000"/>
                  </w:tcBorders>
                </w:tcPr>
                <w:p w14:paraId="4D671816" w14:textId="77777777" w:rsidR="00C8788D" w:rsidRDefault="00C8788D">
                  <w:pPr>
                    <w:pStyle w:val="EmptyCellLayoutStyle"/>
                    <w:spacing w:after="0" w:line="240" w:lineRule="auto"/>
                  </w:pPr>
                </w:p>
              </w:tc>
            </w:tr>
          </w:tbl>
          <w:p w14:paraId="1F0CD33F" w14:textId="77777777" w:rsidR="00C8788D" w:rsidRDefault="00C8788D">
            <w:pPr>
              <w:spacing w:after="0" w:line="240" w:lineRule="auto"/>
            </w:pPr>
          </w:p>
        </w:tc>
        <w:tc>
          <w:tcPr>
            <w:tcW w:w="179" w:type="dxa"/>
          </w:tcPr>
          <w:p w14:paraId="5ED74CF4" w14:textId="77777777" w:rsidR="00C8788D" w:rsidRDefault="00C8788D">
            <w:pPr>
              <w:pStyle w:val="EmptyCellLayoutStyle"/>
              <w:spacing w:after="0" w:line="240" w:lineRule="auto"/>
            </w:pPr>
          </w:p>
        </w:tc>
      </w:tr>
      <w:tr w:rsidR="00C8788D" w14:paraId="1DFBC6E4" w14:textId="77777777">
        <w:trPr>
          <w:trHeight w:val="92"/>
        </w:trPr>
        <w:tc>
          <w:tcPr>
            <w:tcW w:w="179" w:type="dxa"/>
          </w:tcPr>
          <w:p w14:paraId="72653DC1" w14:textId="77777777" w:rsidR="00C8788D" w:rsidRDefault="00C8788D">
            <w:pPr>
              <w:pStyle w:val="EmptyCellLayoutStyle"/>
              <w:spacing w:after="0" w:line="240" w:lineRule="auto"/>
            </w:pPr>
          </w:p>
        </w:tc>
        <w:tc>
          <w:tcPr>
            <w:tcW w:w="0" w:type="dxa"/>
          </w:tcPr>
          <w:p w14:paraId="30FF00F0" w14:textId="77777777" w:rsidR="00C8788D" w:rsidRDefault="00C8788D">
            <w:pPr>
              <w:pStyle w:val="EmptyCellLayoutStyle"/>
              <w:spacing w:after="0" w:line="240" w:lineRule="auto"/>
            </w:pPr>
          </w:p>
        </w:tc>
        <w:tc>
          <w:tcPr>
            <w:tcW w:w="0" w:type="dxa"/>
          </w:tcPr>
          <w:p w14:paraId="41D3B959" w14:textId="77777777" w:rsidR="00C8788D" w:rsidRDefault="00C8788D">
            <w:pPr>
              <w:pStyle w:val="EmptyCellLayoutStyle"/>
              <w:spacing w:after="0" w:line="240" w:lineRule="auto"/>
            </w:pPr>
          </w:p>
        </w:tc>
        <w:tc>
          <w:tcPr>
            <w:tcW w:w="0" w:type="dxa"/>
          </w:tcPr>
          <w:p w14:paraId="727A7414" w14:textId="77777777" w:rsidR="00C8788D" w:rsidRDefault="00C8788D">
            <w:pPr>
              <w:pStyle w:val="EmptyCellLayoutStyle"/>
              <w:spacing w:after="0" w:line="240" w:lineRule="auto"/>
            </w:pPr>
          </w:p>
        </w:tc>
        <w:tc>
          <w:tcPr>
            <w:tcW w:w="0" w:type="dxa"/>
          </w:tcPr>
          <w:p w14:paraId="5EC420EB" w14:textId="77777777" w:rsidR="00C8788D" w:rsidRDefault="00C8788D">
            <w:pPr>
              <w:pStyle w:val="EmptyCellLayoutStyle"/>
              <w:spacing w:after="0" w:line="240" w:lineRule="auto"/>
            </w:pPr>
          </w:p>
        </w:tc>
        <w:tc>
          <w:tcPr>
            <w:tcW w:w="0" w:type="dxa"/>
          </w:tcPr>
          <w:p w14:paraId="252FC8BD" w14:textId="77777777" w:rsidR="00C8788D" w:rsidRDefault="00C8788D">
            <w:pPr>
              <w:pStyle w:val="EmptyCellLayoutStyle"/>
              <w:spacing w:after="0" w:line="240" w:lineRule="auto"/>
            </w:pPr>
          </w:p>
        </w:tc>
        <w:tc>
          <w:tcPr>
            <w:tcW w:w="0" w:type="dxa"/>
          </w:tcPr>
          <w:p w14:paraId="3534CDAF" w14:textId="77777777" w:rsidR="00C8788D" w:rsidRDefault="00C8788D">
            <w:pPr>
              <w:pStyle w:val="EmptyCellLayoutStyle"/>
              <w:spacing w:after="0" w:line="240" w:lineRule="auto"/>
            </w:pPr>
          </w:p>
        </w:tc>
        <w:tc>
          <w:tcPr>
            <w:tcW w:w="2505" w:type="dxa"/>
          </w:tcPr>
          <w:p w14:paraId="45C36FF1" w14:textId="77777777" w:rsidR="00C8788D" w:rsidRDefault="00C8788D">
            <w:pPr>
              <w:pStyle w:val="EmptyCellLayoutStyle"/>
              <w:spacing w:after="0" w:line="240" w:lineRule="auto"/>
            </w:pPr>
          </w:p>
        </w:tc>
        <w:tc>
          <w:tcPr>
            <w:tcW w:w="6120" w:type="dxa"/>
          </w:tcPr>
          <w:p w14:paraId="75AA4152" w14:textId="77777777" w:rsidR="00C8788D" w:rsidRDefault="00C8788D">
            <w:pPr>
              <w:pStyle w:val="EmptyCellLayoutStyle"/>
              <w:spacing w:after="0" w:line="240" w:lineRule="auto"/>
            </w:pPr>
          </w:p>
        </w:tc>
        <w:tc>
          <w:tcPr>
            <w:tcW w:w="2534" w:type="dxa"/>
          </w:tcPr>
          <w:p w14:paraId="1F98DFA7" w14:textId="77777777" w:rsidR="00C8788D" w:rsidRDefault="00C8788D">
            <w:pPr>
              <w:pStyle w:val="EmptyCellLayoutStyle"/>
              <w:spacing w:after="0" w:line="240" w:lineRule="auto"/>
            </w:pPr>
          </w:p>
        </w:tc>
        <w:tc>
          <w:tcPr>
            <w:tcW w:w="179" w:type="dxa"/>
          </w:tcPr>
          <w:p w14:paraId="46C8BCB2" w14:textId="77777777" w:rsidR="00C8788D" w:rsidRDefault="00C8788D">
            <w:pPr>
              <w:pStyle w:val="EmptyCellLayoutStyle"/>
              <w:spacing w:after="0" w:line="240" w:lineRule="auto"/>
            </w:pPr>
          </w:p>
        </w:tc>
      </w:tr>
      <w:tr w:rsidR="002A115F" w14:paraId="1C1183A1" w14:textId="77777777" w:rsidTr="002A115F">
        <w:tc>
          <w:tcPr>
            <w:tcW w:w="179" w:type="dxa"/>
          </w:tcPr>
          <w:p w14:paraId="5F09E494" w14:textId="77777777" w:rsidR="00C8788D" w:rsidRDefault="00C8788D">
            <w:pPr>
              <w:pStyle w:val="EmptyCellLayoutStyle"/>
              <w:spacing w:after="0" w:line="240" w:lineRule="auto"/>
            </w:pPr>
          </w:p>
        </w:tc>
        <w:tc>
          <w:tcPr>
            <w:tcW w:w="0" w:type="dxa"/>
          </w:tcPr>
          <w:p w14:paraId="1992F41C" w14:textId="77777777" w:rsidR="00C8788D" w:rsidRDefault="00C8788D">
            <w:pPr>
              <w:pStyle w:val="EmptyCellLayoutStyle"/>
              <w:spacing w:after="0" w:line="240" w:lineRule="auto"/>
            </w:pPr>
          </w:p>
        </w:tc>
        <w:tc>
          <w:tcPr>
            <w:tcW w:w="0" w:type="dxa"/>
          </w:tcPr>
          <w:p w14:paraId="35AB90B1" w14:textId="77777777" w:rsidR="00C8788D" w:rsidRDefault="00C8788D">
            <w:pPr>
              <w:pStyle w:val="EmptyCellLayoutStyle"/>
              <w:spacing w:after="0" w:line="240" w:lineRule="auto"/>
            </w:pPr>
          </w:p>
        </w:tc>
        <w:tc>
          <w:tcPr>
            <w:tcW w:w="0" w:type="dxa"/>
          </w:tcPr>
          <w:p w14:paraId="11DAAAD3" w14:textId="77777777" w:rsidR="00C8788D" w:rsidRDefault="00C8788D">
            <w:pPr>
              <w:pStyle w:val="EmptyCellLayoutStyle"/>
              <w:spacing w:after="0" w:line="240" w:lineRule="auto"/>
            </w:pPr>
          </w:p>
        </w:tc>
        <w:tc>
          <w:tcPr>
            <w:tcW w:w="0" w:type="dxa"/>
          </w:tcPr>
          <w:p w14:paraId="0CD80FF0" w14:textId="77777777" w:rsidR="00C8788D" w:rsidRDefault="00C8788D">
            <w:pPr>
              <w:pStyle w:val="EmptyCellLayoutStyle"/>
              <w:spacing w:after="0" w:line="240" w:lineRule="auto"/>
            </w:pPr>
          </w:p>
        </w:tc>
        <w:tc>
          <w:tcPr>
            <w:tcW w:w="0" w:type="dxa"/>
          </w:tcPr>
          <w:p w14:paraId="57E80EE7" w14:textId="77777777" w:rsidR="00C8788D" w:rsidRDefault="00C8788D">
            <w:pPr>
              <w:pStyle w:val="EmptyCellLayoutStyle"/>
              <w:spacing w:after="0" w:line="240" w:lineRule="auto"/>
            </w:pPr>
          </w:p>
        </w:tc>
        <w:tc>
          <w:tcPr>
            <w:tcW w:w="0" w:type="dxa"/>
          </w:tcPr>
          <w:p w14:paraId="7C908DE7" w14:textId="77777777" w:rsidR="00C8788D" w:rsidRDefault="00C8788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C8788D" w14:paraId="7D12007F" w14:textId="77777777">
              <w:trPr>
                <w:trHeight w:val="197"/>
              </w:trPr>
              <w:tc>
                <w:tcPr>
                  <w:tcW w:w="180" w:type="dxa"/>
                  <w:tcBorders>
                    <w:top w:val="single" w:sz="15" w:space="0" w:color="000000"/>
                    <w:left w:val="single" w:sz="15" w:space="0" w:color="000000"/>
                  </w:tcBorders>
                </w:tcPr>
                <w:p w14:paraId="50A0DCE4" w14:textId="77777777" w:rsidR="00C8788D" w:rsidRDefault="00C8788D">
                  <w:pPr>
                    <w:pStyle w:val="EmptyCellLayoutStyle"/>
                    <w:spacing w:after="0" w:line="240" w:lineRule="auto"/>
                  </w:pPr>
                </w:p>
              </w:tc>
              <w:tc>
                <w:tcPr>
                  <w:tcW w:w="5220" w:type="dxa"/>
                  <w:tcBorders>
                    <w:top w:val="single" w:sz="15" w:space="0" w:color="000000"/>
                  </w:tcBorders>
                </w:tcPr>
                <w:p w14:paraId="4646E7FA" w14:textId="77777777" w:rsidR="00C8788D" w:rsidRDefault="00C8788D">
                  <w:pPr>
                    <w:pStyle w:val="EmptyCellLayoutStyle"/>
                    <w:spacing w:after="0" w:line="240" w:lineRule="auto"/>
                  </w:pPr>
                </w:p>
              </w:tc>
              <w:tc>
                <w:tcPr>
                  <w:tcW w:w="359" w:type="dxa"/>
                  <w:tcBorders>
                    <w:top w:val="single" w:sz="15" w:space="0" w:color="000000"/>
                  </w:tcBorders>
                </w:tcPr>
                <w:p w14:paraId="293E30CC" w14:textId="77777777" w:rsidR="00C8788D" w:rsidRDefault="00C8788D">
                  <w:pPr>
                    <w:pStyle w:val="EmptyCellLayoutStyle"/>
                    <w:spacing w:after="0" w:line="240" w:lineRule="auto"/>
                  </w:pPr>
                </w:p>
              </w:tc>
              <w:tc>
                <w:tcPr>
                  <w:tcW w:w="5220" w:type="dxa"/>
                  <w:tcBorders>
                    <w:top w:val="single" w:sz="15" w:space="0" w:color="000000"/>
                  </w:tcBorders>
                </w:tcPr>
                <w:p w14:paraId="51E2C6D1" w14:textId="77777777" w:rsidR="00C8788D" w:rsidRDefault="00C8788D">
                  <w:pPr>
                    <w:pStyle w:val="EmptyCellLayoutStyle"/>
                    <w:spacing w:after="0" w:line="240" w:lineRule="auto"/>
                  </w:pPr>
                </w:p>
              </w:tc>
              <w:tc>
                <w:tcPr>
                  <w:tcW w:w="180" w:type="dxa"/>
                  <w:tcBorders>
                    <w:top w:val="single" w:sz="15" w:space="0" w:color="000000"/>
                    <w:right w:val="single" w:sz="15" w:space="0" w:color="000000"/>
                  </w:tcBorders>
                </w:tcPr>
                <w:p w14:paraId="03F22F6C" w14:textId="77777777" w:rsidR="00C8788D" w:rsidRDefault="00C8788D">
                  <w:pPr>
                    <w:pStyle w:val="EmptyCellLayoutStyle"/>
                    <w:spacing w:after="0" w:line="240" w:lineRule="auto"/>
                  </w:pPr>
                </w:p>
              </w:tc>
            </w:tr>
            <w:tr w:rsidR="002A115F" w14:paraId="5E589F3B" w14:textId="77777777" w:rsidTr="002A115F">
              <w:trPr>
                <w:trHeight w:val="540"/>
              </w:trPr>
              <w:tc>
                <w:tcPr>
                  <w:tcW w:w="180" w:type="dxa"/>
                  <w:tcBorders>
                    <w:left w:val="single" w:sz="15" w:space="0" w:color="000000"/>
                  </w:tcBorders>
                </w:tcPr>
                <w:p w14:paraId="36AA062B" w14:textId="77777777" w:rsidR="00C8788D" w:rsidRDefault="00C8788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C8788D" w14:paraId="37721518" w14:textId="77777777">
                    <w:trPr>
                      <w:trHeight w:val="462"/>
                    </w:trPr>
                    <w:tc>
                      <w:tcPr>
                        <w:tcW w:w="10800" w:type="dxa"/>
                        <w:tcBorders>
                          <w:top w:val="nil"/>
                          <w:left w:val="nil"/>
                          <w:bottom w:val="nil"/>
                          <w:right w:val="nil"/>
                        </w:tcBorders>
                        <w:tcMar>
                          <w:top w:w="39" w:type="dxa"/>
                          <w:left w:w="39" w:type="dxa"/>
                          <w:bottom w:w="39" w:type="dxa"/>
                          <w:right w:w="39" w:type="dxa"/>
                        </w:tcMar>
                      </w:tcPr>
                      <w:p w14:paraId="33BB672E" w14:textId="77777777" w:rsidR="00C8788D" w:rsidRDefault="002A115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EA01B34" w14:textId="77777777" w:rsidR="00C8788D" w:rsidRDefault="00C8788D">
                  <w:pPr>
                    <w:spacing w:after="0" w:line="240" w:lineRule="auto"/>
                  </w:pPr>
                </w:p>
              </w:tc>
              <w:tc>
                <w:tcPr>
                  <w:tcW w:w="180" w:type="dxa"/>
                  <w:tcBorders>
                    <w:right w:val="single" w:sz="15" w:space="0" w:color="000000"/>
                  </w:tcBorders>
                </w:tcPr>
                <w:p w14:paraId="71DA4A13" w14:textId="77777777" w:rsidR="00C8788D" w:rsidRDefault="00C8788D">
                  <w:pPr>
                    <w:pStyle w:val="EmptyCellLayoutStyle"/>
                    <w:spacing w:after="0" w:line="240" w:lineRule="auto"/>
                  </w:pPr>
                </w:p>
              </w:tc>
            </w:tr>
            <w:tr w:rsidR="00C8788D" w14:paraId="572BF889" w14:textId="77777777">
              <w:trPr>
                <w:trHeight w:val="17"/>
              </w:trPr>
              <w:tc>
                <w:tcPr>
                  <w:tcW w:w="180" w:type="dxa"/>
                  <w:tcBorders>
                    <w:left w:val="single" w:sz="15" w:space="0" w:color="000000"/>
                  </w:tcBorders>
                </w:tcPr>
                <w:p w14:paraId="08E17CAB" w14:textId="77777777" w:rsidR="00C8788D" w:rsidRDefault="00C8788D">
                  <w:pPr>
                    <w:pStyle w:val="EmptyCellLayoutStyle"/>
                    <w:spacing w:after="0" w:line="240" w:lineRule="auto"/>
                  </w:pPr>
                </w:p>
              </w:tc>
              <w:tc>
                <w:tcPr>
                  <w:tcW w:w="5220" w:type="dxa"/>
                  <w:vMerge w:val="restart"/>
                </w:tcPr>
                <w:p w14:paraId="348047AE" w14:textId="77777777" w:rsidR="00C8788D" w:rsidRDefault="00C8788D">
                  <w:pPr>
                    <w:spacing w:after="0" w:line="240" w:lineRule="auto"/>
                  </w:pPr>
                </w:p>
              </w:tc>
              <w:tc>
                <w:tcPr>
                  <w:tcW w:w="359" w:type="dxa"/>
                </w:tcPr>
                <w:p w14:paraId="384A9F2D" w14:textId="77777777" w:rsidR="00C8788D" w:rsidRDefault="00C8788D">
                  <w:pPr>
                    <w:pStyle w:val="EmptyCellLayoutStyle"/>
                    <w:spacing w:after="0" w:line="240" w:lineRule="auto"/>
                  </w:pPr>
                </w:p>
              </w:tc>
              <w:tc>
                <w:tcPr>
                  <w:tcW w:w="5220" w:type="dxa"/>
                </w:tcPr>
                <w:p w14:paraId="21C94755" w14:textId="77777777" w:rsidR="00C8788D" w:rsidRDefault="00C8788D">
                  <w:pPr>
                    <w:pStyle w:val="EmptyCellLayoutStyle"/>
                    <w:spacing w:after="0" w:line="240" w:lineRule="auto"/>
                  </w:pPr>
                </w:p>
              </w:tc>
              <w:tc>
                <w:tcPr>
                  <w:tcW w:w="180" w:type="dxa"/>
                  <w:tcBorders>
                    <w:right w:val="single" w:sz="15" w:space="0" w:color="000000"/>
                  </w:tcBorders>
                </w:tcPr>
                <w:p w14:paraId="41C25462" w14:textId="77777777" w:rsidR="00C8788D" w:rsidRDefault="00C8788D">
                  <w:pPr>
                    <w:pStyle w:val="EmptyCellLayoutStyle"/>
                    <w:spacing w:after="0" w:line="240" w:lineRule="auto"/>
                  </w:pPr>
                </w:p>
              </w:tc>
            </w:tr>
            <w:tr w:rsidR="00C8788D" w14:paraId="3A211EE6" w14:textId="77777777">
              <w:trPr>
                <w:trHeight w:val="273"/>
              </w:trPr>
              <w:tc>
                <w:tcPr>
                  <w:tcW w:w="180" w:type="dxa"/>
                  <w:tcBorders>
                    <w:left w:val="single" w:sz="15" w:space="0" w:color="000000"/>
                  </w:tcBorders>
                </w:tcPr>
                <w:p w14:paraId="4CEA7DCE" w14:textId="77777777" w:rsidR="00C8788D" w:rsidRDefault="00C8788D">
                  <w:pPr>
                    <w:pStyle w:val="EmptyCellLayoutStyle"/>
                    <w:spacing w:after="0" w:line="240" w:lineRule="auto"/>
                  </w:pPr>
                </w:p>
              </w:tc>
              <w:tc>
                <w:tcPr>
                  <w:tcW w:w="5220" w:type="dxa"/>
                  <w:vMerge/>
                </w:tcPr>
                <w:p w14:paraId="5AE9201A" w14:textId="77777777" w:rsidR="00C8788D" w:rsidRDefault="00C8788D">
                  <w:pPr>
                    <w:pStyle w:val="EmptyCellLayoutStyle"/>
                    <w:spacing w:after="0" w:line="240" w:lineRule="auto"/>
                  </w:pPr>
                </w:p>
              </w:tc>
              <w:tc>
                <w:tcPr>
                  <w:tcW w:w="359" w:type="dxa"/>
                </w:tcPr>
                <w:p w14:paraId="3C815E3C" w14:textId="77777777" w:rsidR="00C8788D" w:rsidRDefault="00C8788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C8788D" w14:paraId="575E77B8" w14:textId="77777777">
                    <w:trPr>
                      <w:trHeight w:val="212"/>
                    </w:trPr>
                    <w:tc>
                      <w:tcPr>
                        <w:tcW w:w="5220" w:type="dxa"/>
                        <w:tcBorders>
                          <w:top w:val="nil"/>
                          <w:left w:val="nil"/>
                          <w:bottom w:val="nil"/>
                          <w:right w:val="nil"/>
                        </w:tcBorders>
                        <w:tcMar>
                          <w:top w:w="39" w:type="dxa"/>
                          <w:left w:w="39" w:type="dxa"/>
                          <w:bottom w:w="39" w:type="dxa"/>
                          <w:right w:w="39" w:type="dxa"/>
                        </w:tcMar>
                      </w:tcPr>
                      <w:p w14:paraId="4A090700" w14:textId="77777777" w:rsidR="00C8788D" w:rsidRDefault="00C8788D">
                        <w:pPr>
                          <w:spacing w:after="0" w:line="240" w:lineRule="auto"/>
                        </w:pPr>
                      </w:p>
                    </w:tc>
                  </w:tr>
                </w:tbl>
                <w:p w14:paraId="5E23BD30" w14:textId="77777777" w:rsidR="00C8788D" w:rsidRDefault="00C8788D">
                  <w:pPr>
                    <w:spacing w:after="0" w:line="240" w:lineRule="auto"/>
                  </w:pPr>
                </w:p>
              </w:tc>
              <w:tc>
                <w:tcPr>
                  <w:tcW w:w="180" w:type="dxa"/>
                  <w:tcBorders>
                    <w:right w:val="single" w:sz="15" w:space="0" w:color="000000"/>
                  </w:tcBorders>
                </w:tcPr>
                <w:p w14:paraId="1C1DB122" w14:textId="77777777" w:rsidR="00C8788D" w:rsidRDefault="00C8788D">
                  <w:pPr>
                    <w:pStyle w:val="EmptyCellLayoutStyle"/>
                    <w:spacing w:after="0" w:line="240" w:lineRule="auto"/>
                  </w:pPr>
                </w:p>
              </w:tc>
            </w:tr>
            <w:tr w:rsidR="00C8788D" w14:paraId="7335EB59" w14:textId="77777777">
              <w:trPr>
                <w:trHeight w:val="17"/>
              </w:trPr>
              <w:tc>
                <w:tcPr>
                  <w:tcW w:w="180" w:type="dxa"/>
                  <w:tcBorders>
                    <w:left w:val="single" w:sz="15" w:space="0" w:color="000000"/>
                  </w:tcBorders>
                </w:tcPr>
                <w:p w14:paraId="23AB2437" w14:textId="77777777" w:rsidR="00C8788D" w:rsidRDefault="00C8788D">
                  <w:pPr>
                    <w:pStyle w:val="EmptyCellLayoutStyle"/>
                    <w:spacing w:after="0" w:line="240" w:lineRule="auto"/>
                  </w:pPr>
                </w:p>
              </w:tc>
              <w:tc>
                <w:tcPr>
                  <w:tcW w:w="5220" w:type="dxa"/>
                </w:tcPr>
                <w:p w14:paraId="77991078" w14:textId="77777777" w:rsidR="00C8788D" w:rsidRDefault="00C8788D">
                  <w:pPr>
                    <w:pStyle w:val="EmptyCellLayoutStyle"/>
                    <w:spacing w:after="0" w:line="240" w:lineRule="auto"/>
                  </w:pPr>
                </w:p>
              </w:tc>
              <w:tc>
                <w:tcPr>
                  <w:tcW w:w="359" w:type="dxa"/>
                </w:tcPr>
                <w:p w14:paraId="4619B82A" w14:textId="77777777" w:rsidR="00C8788D" w:rsidRDefault="00C8788D">
                  <w:pPr>
                    <w:pStyle w:val="EmptyCellLayoutStyle"/>
                    <w:spacing w:after="0" w:line="240" w:lineRule="auto"/>
                  </w:pPr>
                </w:p>
              </w:tc>
              <w:tc>
                <w:tcPr>
                  <w:tcW w:w="5220" w:type="dxa"/>
                  <w:vMerge/>
                </w:tcPr>
                <w:p w14:paraId="63BB04BD" w14:textId="77777777" w:rsidR="00C8788D" w:rsidRDefault="00C8788D">
                  <w:pPr>
                    <w:pStyle w:val="EmptyCellLayoutStyle"/>
                    <w:spacing w:after="0" w:line="240" w:lineRule="auto"/>
                  </w:pPr>
                </w:p>
              </w:tc>
              <w:tc>
                <w:tcPr>
                  <w:tcW w:w="180" w:type="dxa"/>
                  <w:tcBorders>
                    <w:right w:val="single" w:sz="15" w:space="0" w:color="000000"/>
                  </w:tcBorders>
                </w:tcPr>
                <w:p w14:paraId="18B1AC91" w14:textId="77777777" w:rsidR="00C8788D" w:rsidRDefault="00C8788D">
                  <w:pPr>
                    <w:pStyle w:val="EmptyCellLayoutStyle"/>
                    <w:spacing w:after="0" w:line="240" w:lineRule="auto"/>
                  </w:pPr>
                </w:p>
              </w:tc>
            </w:tr>
            <w:tr w:rsidR="00C8788D" w14:paraId="24BA015C" w14:textId="77777777">
              <w:trPr>
                <w:trHeight w:val="17"/>
              </w:trPr>
              <w:tc>
                <w:tcPr>
                  <w:tcW w:w="180" w:type="dxa"/>
                  <w:tcBorders>
                    <w:left w:val="single" w:sz="15" w:space="0" w:color="000000"/>
                  </w:tcBorders>
                </w:tcPr>
                <w:p w14:paraId="7692A9C5" w14:textId="77777777" w:rsidR="00C8788D" w:rsidRDefault="00C8788D">
                  <w:pPr>
                    <w:pStyle w:val="EmptyCellLayoutStyle"/>
                    <w:spacing w:after="0" w:line="240" w:lineRule="auto"/>
                  </w:pPr>
                </w:p>
              </w:tc>
              <w:tc>
                <w:tcPr>
                  <w:tcW w:w="5220" w:type="dxa"/>
                </w:tcPr>
                <w:p w14:paraId="7387CEE4" w14:textId="77777777" w:rsidR="00C8788D" w:rsidRDefault="00C8788D">
                  <w:pPr>
                    <w:pStyle w:val="EmptyCellLayoutStyle"/>
                    <w:spacing w:after="0" w:line="240" w:lineRule="auto"/>
                  </w:pPr>
                </w:p>
              </w:tc>
              <w:tc>
                <w:tcPr>
                  <w:tcW w:w="359" w:type="dxa"/>
                </w:tcPr>
                <w:p w14:paraId="3C19096C" w14:textId="77777777" w:rsidR="00C8788D" w:rsidRDefault="00C8788D">
                  <w:pPr>
                    <w:pStyle w:val="EmptyCellLayoutStyle"/>
                    <w:spacing w:after="0" w:line="240" w:lineRule="auto"/>
                  </w:pPr>
                </w:p>
              </w:tc>
              <w:tc>
                <w:tcPr>
                  <w:tcW w:w="5220" w:type="dxa"/>
                </w:tcPr>
                <w:p w14:paraId="278B532C" w14:textId="77777777" w:rsidR="00C8788D" w:rsidRDefault="00C8788D">
                  <w:pPr>
                    <w:pStyle w:val="EmptyCellLayoutStyle"/>
                    <w:spacing w:after="0" w:line="240" w:lineRule="auto"/>
                  </w:pPr>
                </w:p>
              </w:tc>
              <w:tc>
                <w:tcPr>
                  <w:tcW w:w="180" w:type="dxa"/>
                  <w:tcBorders>
                    <w:right w:val="single" w:sz="15" w:space="0" w:color="000000"/>
                  </w:tcBorders>
                </w:tcPr>
                <w:p w14:paraId="270277C8" w14:textId="77777777" w:rsidR="00C8788D" w:rsidRDefault="00C8788D">
                  <w:pPr>
                    <w:pStyle w:val="EmptyCellLayoutStyle"/>
                    <w:spacing w:after="0" w:line="240" w:lineRule="auto"/>
                  </w:pPr>
                </w:p>
              </w:tc>
            </w:tr>
            <w:tr w:rsidR="00C8788D" w14:paraId="29CDFE0C" w14:textId="77777777">
              <w:trPr>
                <w:trHeight w:val="17"/>
              </w:trPr>
              <w:tc>
                <w:tcPr>
                  <w:tcW w:w="180" w:type="dxa"/>
                  <w:tcBorders>
                    <w:left w:val="single" w:sz="15" w:space="0" w:color="000000"/>
                  </w:tcBorders>
                </w:tcPr>
                <w:p w14:paraId="0ED2E7C3" w14:textId="77777777" w:rsidR="00C8788D" w:rsidRDefault="00C8788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C8788D" w14:paraId="65BCF63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C11E64D" w14:textId="77777777" w:rsidR="00C8788D" w:rsidRDefault="002A115F">
                        <w:pPr>
                          <w:spacing w:after="0" w:line="240" w:lineRule="auto"/>
                          <w:jc w:val="center"/>
                        </w:pPr>
                        <w:r>
                          <w:rPr>
                            <w:rFonts w:ascii="Arial" w:eastAsia="Arial" w:hAnsi="Arial"/>
                            <w:b/>
                            <w:color w:val="000000"/>
                            <w:sz w:val="16"/>
                          </w:rPr>
                          <w:t>Employee</w:t>
                        </w:r>
                      </w:p>
                    </w:tc>
                  </w:tr>
                </w:tbl>
                <w:p w14:paraId="1D3F229B" w14:textId="77777777" w:rsidR="00C8788D" w:rsidRDefault="00C8788D">
                  <w:pPr>
                    <w:spacing w:after="0" w:line="240" w:lineRule="auto"/>
                  </w:pPr>
                </w:p>
              </w:tc>
              <w:tc>
                <w:tcPr>
                  <w:tcW w:w="359" w:type="dxa"/>
                </w:tcPr>
                <w:p w14:paraId="1A1F60BD" w14:textId="77777777" w:rsidR="00C8788D" w:rsidRDefault="00C8788D">
                  <w:pPr>
                    <w:pStyle w:val="EmptyCellLayoutStyle"/>
                    <w:spacing w:after="0" w:line="240" w:lineRule="auto"/>
                  </w:pPr>
                </w:p>
              </w:tc>
              <w:tc>
                <w:tcPr>
                  <w:tcW w:w="5220" w:type="dxa"/>
                </w:tcPr>
                <w:p w14:paraId="40CEF0A0" w14:textId="77777777" w:rsidR="00C8788D" w:rsidRDefault="00C8788D">
                  <w:pPr>
                    <w:pStyle w:val="EmptyCellLayoutStyle"/>
                    <w:spacing w:after="0" w:line="240" w:lineRule="auto"/>
                  </w:pPr>
                </w:p>
              </w:tc>
              <w:tc>
                <w:tcPr>
                  <w:tcW w:w="180" w:type="dxa"/>
                  <w:tcBorders>
                    <w:right w:val="single" w:sz="15" w:space="0" w:color="000000"/>
                  </w:tcBorders>
                </w:tcPr>
                <w:p w14:paraId="5DF20C48" w14:textId="77777777" w:rsidR="00C8788D" w:rsidRDefault="00C8788D">
                  <w:pPr>
                    <w:pStyle w:val="EmptyCellLayoutStyle"/>
                    <w:spacing w:after="0" w:line="240" w:lineRule="auto"/>
                  </w:pPr>
                </w:p>
              </w:tc>
            </w:tr>
            <w:tr w:rsidR="00C8788D" w14:paraId="6FCF950D" w14:textId="77777777">
              <w:trPr>
                <w:trHeight w:val="342"/>
              </w:trPr>
              <w:tc>
                <w:tcPr>
                  <w:tcW w:w="180" w:type="dxa"/>
                  <w:tcBorders>
                    <w:left w:val="single" w:sz="15" w:space="0" w:color="000000"/>
                  </w:tcBorders>
                </w:tcPr>
                <w:p w14:paraId="5E97EEAB" w14:textId="77777777" w:rsidR="00C8788D" w:rsidRDefault="00C8788D">
                  <w:pPr>
                    <w:pStyle w:val="EmptyCellLayoutStyle"/>
                    <w:spacing w:after="0" w:line="240" w:lineRule="auto"/>
                  </w:pPr>
                </w:p>
              </w:tc>
              <w:tc>
                <w:tcPr>
                  <w:tcW w:w="5220" w:type="dxa"/>
                  <w:vMerge/>
                </w:tcPr>
                <w:p w14:paraId="05AC0DEF" w14:textId="77777777" w:rsidR="00C8788D" w:rsidRDefault="00C8788D">
                  <w:pPr>
                    <w:pStyle w:val="EmptyCellLayoutStyle"/>
                    <w:spacing w:after="0" w:line="240" w:lineRule="auto"/>
                  </w:pPr>
                </w:p>
              </w:tc>
              <w:tc>
                <w:tcPr>
                  <w:tcW w:w="359" w:type="dxa"/>
                </w:tcPr>
                <w:p w14:paraId="349F4E4F" w14:textId="77777777" w:rsidR="00C8788D" w:rsidRDefault="00C8788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C8788D" w14:paraId="3D006C8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E8C0749" w14:textId="77777777" w:rsidR="00C8788D" w:rsidRDefault="002A115F">
                        <w:pPr>
                          <w:spacing w:after="0" w:line="240" w:lineRule="auto"/>
                          <w:jc w:val="center"/>
                        </w:pPr>
                        <w:r>
                          <w:rPr>
                            <w:rFonts w:ascii="Arial" w:eastAsia="Arial" w:hAnsi="Arial"/>
                            <w:b/>
                            <w:color w:val="000000"/>
                            <w:sz w:val="16"/>
                          </w:rPr>
                          <w:t>Date</w:t>
                        </w:r>
                      </w:p>
                    </w:tc>
                  </w:tr>
                </w:tbl>
                <w:p w14:paraId="544FB422" w14:textId="77777777" w:rsidR="00C8788D" w:rsidRDefault="00C8788D">
                  <w:pPr>
                    <w:spacing w:after="0" w:line="240" w:lineRule="auto"/>
                  </w:pPr>
                </w:p>
              </w:tc>
              <w:tc>
                <w:tcPr>
                  <w:tcW w:w="180" w:type="dxa"/>
                  <w:tcBorders>
                    <w:right w:val="single" w:sz="15" w:space="0" w:color="000000"/>
                  </w:tcBorders>
                </w:tcPr>
                <w:p w14:paraId="10BE4E54" w14:textId="77777777" w:rsidR="00C8788D" w:rsidRDefault="00C8788D">
                  <w:pPr>
                    <w:pStyle w:val="EmptyCellLayoutStyle"/>
                    <w:spacing w:after="0" w:line="240" w:lineRule="auto"/>
                  </w:pPr>
                </w:p>
              </w:tc>
            </w:tr>
            <w:tr w:rsidR="00C8788D" w14:paraId="1E387180" w14:textId="77777777">
              <w:trPr>
                <w:trHeight w:val="17"/>
              </w:trPr>
              <w:tc>
                <w:tcPr>
                  <w:tcW w:w="180" w:type="dxa"/>
                  <w:tcBorders>
                    <w:left w:val="single" w:sz="15" w:space="0" w:color="000000"/>
                  </w:tcBorders>
                </w:tcPr>
                <w:p w14:paraId="0995F7D5" w14:textId="77777777" w:rsidR="00C8788D" w:rsidRDefault="00C8788D">
                  <w:pPr>
                    <w:pStyle w:val="EmptyCellLayoutStyle"/>
                    <w:spacing w:after="0" w:line="240" w:lineRule="auto"/>
                  </w:pPr>
                </w:p>
              </w:tc>
              <w:tc>
                <w:tcPr>
                  <w:tcW w:w="5220" w:type="dxa"/>
                </w:tcPr>
                <w:p w14:paraId="59514D44" w14:textId="77777777" w:rsidR="00C8788D" w:rsidRDefault="00C8788D">
                  <w:pPr>
                    <w:pStyle w:val="EmptyCellLayoutStyle"/>
                    <w:spacing w:after="0" w:line="240" w:lineRule="auto"/>
                  </w:pPr>
                </w:p>
              </w:tc>
              <w:tc>
                <w:tcPr>
                  <w:tcW w:w="359" w:type="dxa"/>
                </w:tcPr>
                <w:p w14:paraId="1F0E0DF6" w14:textId="77777777" w:rsidR="00C8788D" w:rsidRDefault="00C8788D">
                  <w:pPr>
                    <w:pStyle w:val="EmptyCellLayoutStyle"/>
                    <w:spacing w:after="0" w:line="240" w:lineRule="auto"/>
                  </w:pPr>
                </w:p>
              </w:tc>
              <w:tc>
                <w:tcPr>
                  <w:tcW w:w="5220" w:type="dxa"/>
                  <w:vMerge/>
                </w:tcPr>
                <w:p w14:paraId="793A4B30" w14:textId="77777777" w:rsidR="00C8788D" w:rsidRDefault="00C8788D">
                  <w:pPr>
                    <w:pStyle w:val="EmptyCellLayoutStyle"/>
                    <w:spacing w:after="0" w:line="240" w:lineRule="auto"/>
                  </w:pPr>
                </w:p>
              </w:tc>
              <w:tc>
                <w:tcPr>
                  <w:tcW w:w="180" w:type="dxa"/>
                  <w:tcBorders>
                    <w:right w:val="single" w:sz="15" w:space="0" w:color="000000"/>
                  </w:tcBorders>
                </w:tcPr>
                <w:p w14:paraId="4C6372D0" w14:textId="77777777" w:rsidR="00C8788D" w:rsidRDefault="00C8788D">
                  <w:pPr>
                    <w:pStyle w:val="EmptyCellLayoutStyle"/>
                    <w:spacing w:after="0" w:line="240" w:lineRule="auto"/>
                  </w:pPr>
                </w:p>
              </w:tc>
            </w:tr>
            <w:tr w:rsidR="00C8788D" w14:paraId="563457B9" w14:textId="77777777">
              <w:trPr>
                <w:trHeight w:val="180"/>
              </w:trPr>
              <w:tc>
                <w:tcPr>
                  <w:tcW w:w="180" w:type="dxa"/>
                  <w:tcBorders>
                    <w:left w:val="single" w:sz="15" w:space="0" w:color="000000"/>
                    <w:bottom w:val="single" w:sz="15" w:space="0" w:color="000000"/>
                  </w:tcBorders>
                </w:tcPr>
                <w:p w14:paraId="76671077" w14:textId="77777777" w:rsidR="00C8788D" w:rsidRDefault="00C8788D">
                  <w:pPr>
                    <w:pStyle w:val="EmptyCellLayoutStyle"/>
                    <w:spacing w:after="0" w:line="240" w:lineRule="auto"/>
                  </w:pPr>
                </w:p>
              </w:tc>
              <w:tc>
                <w:tcPr>
                  <w:tcW w:w="5220" w:type="dxa"/>
                  <w:tcBorders>
                    <w:bottom w:val="single" w:sz="15" w:space="0" w:color="000000"/>
                  </w:tcBorders>
                </w:tcPr>
                <w:p w14:paraId="6AEFA4AE" w14:textId="77777777" w:rsidR="00C8788D" w:rsidRDefault="00C8788D">
                  <w:pPr>
                    <w:pStyle w:val="EmptyCellLayoutStyle"/>
                    <w:spacing w:after="0" w:line="240" w:lineRule="auto"/>
                  </w:pPr>
                </w:p>
              </w:tc>
              <w:tc>
                <w:tcPr>
                  <w:tcW w:w="359" w:type="dxa"/>
                  <w:tcBorders>
                    <w:bottom w:val="single" w:sz="15" w:space="0" w:color="000000"/>
                  </w:tcBorders>
                </w:tcPr>
                <w:p w14:paraId="068DA65E" w14:textId="77777777" w:rsidR="00C8788D" w:rsidRDefault="00C8788D">
                  <w:pPr>
                    <w:pStyle w:val="EmptyCellLayoutStyle"/>
                    <w:spacing w:after="0" w:line="240" w:lineRule="auto"/>
                  </w:pPr>
                </w:p>
              </w:tc>
              <w:tc>
                <w:tcPr>
                  <w:tcW w:w="5220" w:type="dxa"/>
                  <w:tcBorders>
                    <w:bottom w:val="single" w:sz="15" w:space="0" w:color="000000"/>
                  </w:tcBorders>
                </w:tcPr>
                <w:p w14:paraId="03342112" w14:textId="77777777" w:rsidR="00C8788D" w:rsidRDefault="00C8788D">
                  <w:pPr>
                    <w:pStyle w:val="EmptyCellLayoutStyle"/>
                    <w:spacing w:after="0" w:line="240" w:lineRule="auto"/>
                  </w:pPr>
                </w:p>
              </w:tc>
              <w:tc>
                <w:tcPr>
                  <w:tcW w:w="180" w:type="dxa"/>
                  <w:tcBorders>
                    <w:bottom w:val="single" w:sz="15" w:space="0" w:color="000000"/>
                    <w:right w:val="single" w:sz="15" w:space="0" w:color="000000"/>
                  </w:tcBorders>
                </w:tcPr>
                <w:p w14:paraId="01E55682" w14:textId="77777777" w:rsidR="00C8788D" w:rsidRDefault="00C8788D">
                  <w:pPr>
                    <w:pStyle w:val="EmptyCellLayoutStyle"/>
                    <w:spacing w:after="0" w:line="240" w:lineRule="auto"/>
                  </w:pPr>
                </w:p>
              </w:tc>
            </w:tr>
          </w:tbl>
          <w:p w14:paraId="31164246" w14:textId="77777777" w:rsidR="00C8788D" w:rsidRDefault="00C8788D">
            <w:pPr>
              <w:spacing w:after="0" w:line="240" w:lineRule="auto"/>
            </w:pPr>
          </w:p>
        </w:tc>
        <w:tc>
          <w:tcPr>
            <w:tcW w:w="179" w:type="dxa"/>
          </w:tcPr>
          <w:p w14:paraId="21141FB7" w14:textId="77777777" w:rsidR="00C8788D" w:rsidRDefault="00C8788D">
            <w:pPr>
              <w:pStyle w:val="EmptyCellLayoutStyle"/>
              <w:spacing w:after="0" w:line="240" w:lineRule="auto"/>
            </w:pPr>
          </w:p>
        </w:tc>
      </w:tr>
      <w:tr w:rsidR="00C8788D" w14:paraId="40DE1232" w14:textId="77777777">
        <w:trPr>
          <w:trHeight w:val="220"/>
        </w:trPr>
        <w:tc>
          <w:tcPr>
            <w:tcW w:w="179" w:type="dxa"/>
          </w:tcPr>
          <w:p w14:paraId="66F36A4A" w14:textId="77777777" w:rsidR="00C8788D" w:rsidRDefault="00C8788D">
            <w:pPr>
              <w:pStyle w:val="EmptyCellLayoutStyle"/>
              <w:spacing w:after="0" w:line="240" w:lineRule="auto"/>
            </w:pPr>
          </w:p>
        </w:tc>
        <w:tc>
          <w:tcPr>
            <w:tcW w:w="0" w:type="dxa"/>
          </w:tcPr>
          <w:p w14:paraId="23417891" w14:textId="77777777" w:rsidR="00C8788D" w:rsidRDefault="00C8788D">
            <w:pPr>
              <w:pStyle w:val="EmptyCellLayoutStyle"/>
              <w:spacing w:after="0" w:line="240" w:lineRule="auto"/>
            </w:pPr>
          </w:p>
        </w:tc>
        <w:tc>
          <w:tcPr>
            <w:tcW w:w="0" w:type="dxa"/>
          </w:tcPr>
          <w:p w14:paraId="21BB2ACB" w14:textId="77777777" w:rsidR="00C8788D" w:rsidRDefault="00C8788D">
            <w:pPr>
              <w:pStyle w:val="EmptyCellLayoutStyle"/>
              <w:spacing w:after="0" w:line="240" w:lineRule="auto"/>
            </w:pPr>
          </w:p>
        </w:tc>
        <w:tc>
          <w:tcPr>
            <w:tcW w:w="0" w:type="dxa"/>
          </w:tcPr>
          <w:p w14:paraId="2465789A" w14:textId="77777777" w:rsidR="00C8788D" w:rsidRDefault="00C8788D">
            <w:pPr>
              <w:pStyle w:val="EmptyCellLayoutStyle"/>
              <w:spacing w:after="0" w:line="240" w:lineRule="auto"/>
            </w:pPr>
          </w:p>
        </w:tc>
        <w:tc>
          <w:tcPr>
            <w:tcW w:w="0" w:type="dxa"/>
          </w:tcPr>
          <w:p w14:paraId="63D07107" w14:textId="77777777" w:rsidR="00C8788D" w:rsidRDefault="00C8788D">
            <w:pPr>
              <w:pStyle w:val="EmptyCellLayoutStyle"/>
              <w:spacing w:after="0" w:line="240" w:lineRule="auto"/>
            </w:pPr>
          </w:p>
        </w:tc>
        <w:tc>
          <w:tcPr>
            <w:tcW w:w="0" w:type="dxa"/>
          </w:tcPr>
          <w:p w14:paraId="4E8D0584" w14:textId="77777777" w:rsidR="00C8788D" w:rsidRDefault="00C8788D">
            <w:pPr>
              <w:pStyle w:val="EmptyCellLayoutStyle"/>
              <w:spacing w:after="0" w:line="240" w:lineRule="auto"/>
            </w:pPr>
          </w:p>
        </w:tc>
        <w:tc>
          <w:tcPr>
            <w:tcW w:w="0" w:type="dxa"/>
          </w:tcPr>
          <w:p w14:paraId="131968FB" w14:textId="77777777" w:rsidR="00C8788D" w:rsidRDefault="00C8788D">
            <w:pPr>
              <w:pStyle w:val="EmptyCellLayoutStyle"/>
              <w:spacing w:after="0" w:line="240" w:lineRule="auto"/>
            </w:pPr>
          </w:p>
        </w:tc>
        <w:tc>
          <w:tcPr>
            <w:tcW w:w="2505" w:type="dxa"/>
          </w:tcPr>
          <w:p w14:paraId="50DD185C" w14:textId="77777777" w:rsidR="00C8788D" w:rsidRDefault="00C8788D">
            <w:pPr>
              <w:pStyle w:val="EmptyCellLayoutStyle"/>
              <w:spacing w:after="0" w:line="240" w:lineRule="auto"/>
            </w:pPr>
          </w:p>
        </w:tc>
        <w:tc>
          <w:tcPr>
            <w:tcW w:w="6120" w:type="dxa"/>
          </w:tcPr>
          <w:p w14:paraId="4CFC5D95" w14:textId="77777777" w:rsidR="00C8788D" w:rsidRDefault="00C8788D">
            <w:pPr>
              <w:pStyle w:val="EmptyCellLayoutStyle"/>
              <w:spacing w:after="0" w:line="240" w:lineRule="auto"/>
            </w:pPr>
          </w:p>
        </w:tc>
        <w:tc>
          <w:tcPr>
            <w:tcW w:w="2534" w:type="dxa"/>
          </w:tcPr>
          <w:p w14:paraId="089F0702" w14:textId="77777777" w:rsidR="00C8788D" w:rsidRDefault="00C8788D">
            <w:pPr>
              <w:pStyle w:val="EmptyCellLayoutStyle"/>
              <w:spacing w:after="0" w:line="240" w:lineRule="auto"/>
            </w:pPr>
          </w:p>
        </w:tc>
        <w:tc>
          <w:tcPr>
            <w:tcW w:w="179" w:type="dxa"/>
          </w:tcPr>
          <w:p w14:paraId="57DC7E17" w14:textId="77777777" w:rsidR="00C8788D" w:rsidRDefault="00C8788D">
            <w:pPr>
              <w:pStyle w:val="EmptyCellLayoutStyle"/>
              <w:spacing w:after="0" w:line="240" w:lineRule="auto"/>
            </w:pPr>
          </w:p>
        </w:tc>
      </w:tr>
    </w:tbl>
    <w:p w14:paraId="226CD9D7" w14:textId="77777777" w:rsidR="00C8788D" w:rsidRDefault="00C8788D">
      <w:pPr>
        <w:spacing w:after="0" w:line="240" w:lineRule="auto"/>
      </w:pPr>
    </w:p>
    <w:sectPr w:rsidR="00C8788D">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36780543">
    <w:abstractNumId w:val="0"/>
  </w:num>
  <w:num w:numId="2" w16cid:durableId="1391617322">
    <w:abstractNumId w:val="1"/>
  </w:num>
  <w:num w:numId="3" w16cid:durableId="653679515">
    <w:abstractNumId w:val="2"/>
  </w:num>
  <w:num w:numId="4" w16cid:durableId="750464075">
    <w:abstractNumId w:val="3"/>
  </w:num>
  <w:num w:numId="5" w16cid:durableId="1612518192">
    <w:abstractNumId w:val="4"/>
  </w:num>
  <w:num w:numId="6" w16cid:durableId="166362922">
    <w:abstractNumId w:val="5"/>
  </w:num>
  <w:num w:numId="7" w16cid:durableId="1381368317">
    <w:abstractNumId w:val="6"/>
  </w:num>
  <w:num w:numId="8" w16cid:durableId="832110919">
    <w:abstractNumId w:val="7"/>
  </w:num>
  <w:num w:numId="9" w16cid:durableId="1616594060">
    <w:abstractNumId w:val="8"/>
  </w:num>
  <w:num w:numId="10" w16cid:durableId="1280212797">
    <w:abstractNumId w:val="9"/>
  </w:num>
  <w:num w:numId="11" w16cid:durableId="1098602095">
    <w:abstractNumId w:val="10"/>
  </w:num>
  <w:num w:numId="12" w16cid:durableId="2058968362">
    <w:abstractNumId w:val="11"/>
  </w:num>
  <w:num w:numId="13" w16cid:durableId="2139907542">
    <w:abstractNumId w:val="12"/>
  </w:num>
  <w:num w:numId="14" w16cid:durableId="120735506">
    <w:abstractNumId w:val="13"/>
  </w:num>
  <w:num w:numId="15" w16cid:durableId="559751358">
    <w:abstractNumId w:val="14"/>
  </w:num>
  <w:num w:numId="16" w16cid:durableId="1221791271">
    <w:abstractNumId w:val="15"/>
  </w:num>
  <w:num w:numId="17" w16cid:durableId="820847358">
    <w:abstractNumId w:val="16"/>
  </w:num>
  <w:num w:numId="18" w16cid:durableId="188111439">
    <w:abstractNumId w:val="17"/>
  </w:num>
  <w:num w:numId="19" w16cid:durableId="1421875718">
    <w:abstractNumId w:val="18"/>
  </w:num>
  <w:num w:numId="20" w16cid:durableId="1701010361">
    <w:abstractNumId w:val="19"/>
  </w:num>
  <w:num w:numId="21" w16cid:durableId="269317049">
    <w:abstractNumId w:val="20"/>
  </w:num>
  <w:num w:numId="22" w16cid:durableId="1896151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8D"/>
    <w:rsid w:val="002A115F"/>
    <w:rsid w:val="00315E99"/>
    <w:rsid w:val="00C8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855F"/>
  <w15:docId w15:val="{FD44EFEE-AC05-4766-A7E0-DD9D5821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1631</Words>
  <Characters>9303</Characters>
  <Application>Microsoft Office Word</Application>
  <DocSecurity>0</DocSecurity>
  <Lines>77</Lines>
  <Paragraphs>21</Paragraphs>
  <ScaleCrop>false</ScaleCrop>
  <Company>State Of Michigan</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Fouty, Lori (MCSC)</dc:creator>
  <dc:description/>
  <cp:lastModifiedBy>Fouty, Lori (MCSC)</cp:lastModifiedBy>
  <cp:revision>2</cp:revision>
  <dcterms:created xsi:type="dcterms:W3CDTF">2025-09-09T16:45:00Z</dcterms:created>
  <dcterms:modified xsi:type="dcterms:W3CDTF">2025-09-09T16:45:00Z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2025-09-09T16:41:02Z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de7edfe8-d620-40df-9173-b277dcafb432</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