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FA0AAE" w14:paraId="44DB0933" w14:textId="77777777">
        <w:tc>
          <w:tcPr>
            <w:tcW w:w="179" w:type="dxa"/>
          </w:tcPr>
          <w:p w14:paraId="14525C66" w14:textId="77777777" w:rsidR="00FA0AAE" w:rsidRDefault="00FA0AAE">
            <w:pPr>
              <w:pStyle w:val="EmptyCellLayoutStyle"/>
              <w:spacing w:after="0" w:line="240" w:lineRule="auto"/>
            </w:pPr>
          </w:p>
        </w:tc>
        <w:tc>
          <w:tcPr>
            <w:tcW w:w="0" w:type="dxa"/>
          </w:tcPr>
          <w:p w14:paraId="36AF5E6A" w14:textId="77777777" w:rsidR="00FA0AAE" w:rsidRDefault="00FA0AAE">
            <w:pPr>
              <w:pStyle w:val="EmptyCellLayoutStyle"/>
              <w:spacing w:after="0" w:line="240" w:lineRule="auto"/>
            </w:pPr>
          </w:p>
        </w:tc>
        <w:tc>
          <w:tcPr>
            <w:tcW w:w="0" w:type="dxa"/>
          </w:tcPr>
          <w:p w14:paraId="00C5EC8B" w14:textId="77777777" w:rsidR="00FA0AAE" w:rsidRDefault="00FA0AAE">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FA0AAE" w14:paraId="19908B87" w14:textId="77777777">
              <w:trPr>
                <w:trHeight w:val="540"/>
              </w:trPr>
              <w:tc>
                <w:tcPr>
                  <w:tcW w:w="3240" w:type="dxa"/>
                </w:tcPr>
                <w:p w14:paraId="4410306A" w14:textId="77777777" w:rsidR="00FA0AAE" w:rsidRDefault="00FA0AAE">
                  <w:pPr>
                    <w:pStyle w:val="EmptyCellLayoutStyle"/>
                    <w:spacing w:after="0" w:line="240" w:lineRule="auto"/>
                  </w:pPr>
                </w:p>
              </w:tc>
              <w:tc>
                <w:tcPr>
                  <w:tcW w:w="179" w:type="dxa"/>
                </w:tcPr>
                <w:p w14:paraId="3C1E3AE2" w14:textId="77777777" w:rsidR="00FA0AAE" w:rsidRDefault="00FA0AAE">
                  <w:pPr>
                    <w:pStyle w:val="EmptyCellLayoutStyle"/>
                    <w:spacing w:after="0" w:line="240" w:lineRule="auto"/>
                  </w:pPr>
                </w:p>
              </w:tc>
              <w:tc>
                <w:tcPr>
                  <w:tcW w:w="539" w:type="dxa"/>
                </w:tcPr>
                <w:p w14:paraId="6EC5D660" w14:textId="77777777" w:rsidR="00FA0AAE" w:rsidRDefault="00FA0AAE">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FA0AAE" w14:paraId="36AEB1F3" w14:textId="77777777">
                    <w:trPr>
                      <w:trHeight w:val="462"/>
                    </w:trPr>
                    <w:tc>
                      <w:tcPr>
                        <w:tcW w:w="2880" w:type="dxa"/>
                        <w:tcBorders>
                          <w:top w:val="nil"/>
                          <w:left w:val="nil"/>
                          <w:bottom w:val="nil"/>
                          <w:right w:val="nil"/>
                        </w:tcBorders>
                        <w:tcMar>
                          <w:top w:w="39" w:type="dxa"/>
                          <w:left w:w="39" w:type="dxa"/>
                          <w:bottom w:w="39" w:type="dxa"/>
                          <w:right w:w="39" w:type="dxa"/>
                        </w:tcMar>
                      </w:tcPr>
                      <w:p w14:paraId="36BE1EC1" w14:textId="77777777" w:rsidR="00FA0AAE" w:rsidRDefault="009B2D64">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66ED76F7" w14:textId="77777777" w:rsidR="00FA0AAE" w:rsidRDefault="00FA0AAE">
                  <w:pPr>
                    <w:spacing w:after="0" w:line="240" w:lineRule="auto"/>
                  </w:pPr>
                </w:p>
              </w:tc>
              <w:tc>
                <w:tcPr>
                  <w:tcW w:w="540" w:type="dxa"/>
                </w:tcPr>
                <w:p w14:paraId="3EF9CAB5" w14:textId="77777777" w:rsidR="00FA0AAE" w:rsidRDefault="00FA0AAE">
                  <w:pPr>
                    <w:pStyle w:val="EmptyCellLayoutStyle"/>
                    <w:spacing w:after="0" w:line="240" w:lineRule="auto"/>
                  </w:pPr>
                </w:p>
              </w:tc>
              <w:tc>
                <w:tcPr>
                  <w:tcW w:w="180" w:type="dxa"/>
                </w:tcPr>
                <w:p w14:paraId="0FE24797" w14:textId="77777777" w:rsidR="00FA0AAE" w:rsidRDefault="00FA0AAE">
                  <w:pPr>
                    <w:pStyle w:val="EmptyCellLayoutStyle"/>
                    <w:spacing w:after="0" w:line="240" w:lineRule="auto"/>
                  </w:pPr>
                </w:p>
              </w:tc>
              <w:tc>
                <w:tcPr>
                  <w:tcW w:w="539" w:type="dxa"/>
                </w:tcPr>
                <w:p w14:paraId="76E12A6B" w14:textId="77777777" w:rsidR="00FA0AAE" w:rsidRDefault="00FA0AAE">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FA0AAE" w14:paraId="0145B142"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FA0AAE" w14:paraId="2AD81F95" w14:textId="77777777">
                          <w:trPr>
                            <w:trHeight w:val="192"/>
                          </w:trPr>
                          <w:tc>
                            <w:tcPr>
                              <w:tcW w:w="1260" w:type="dxa"/>
                              <w:tcBorders>
                                <w:top w:val="nil"/>
                                <w:left w:val="nil"/>
                                <w:bottom w:val="nil"/>
                                <w:right w:val="nil"/>
                              </w:tcBorders>
                              <w:tcMar>
                                <w:top w:w="39" w:type="dxa"/>
                                <w:left w:w="39" w:type="dxa"/>
                                <w:bottom w:w="39" w:type="dxa"/>
                                <w:right w:w="39" w:type="dxa"/>
                              </w:tcMar>
                            </w:tcPr>
                            <w:p w14:paraId="37253E69" w14:textId="77777777" w:rsidR="00FA0AAE" w:rsidRDefault="009B2D64">
                              <w:pPr>
                                <w:spacing w:after="0" w:line="240" w:lineRule="auto"/>
                              </w:pPr>
                              <w:r>
                                <w:rPr>
                                  <w:rFonts w:ascii="Arial" w:eastAsia="Arial" w:hAnsi="Arial"/>
                                  <w:b/>
                                  <w:color w:val="000000"/>
                                  <w:sz w:val="16"/>
                                </w:rPr>
                                <w:t>Position Code</w:t>
                              </w:r>
                            </w:p>
                          </w:tc>
                        </w:tr>
                      </w:tbl>
                      <w:p w14:paraId="40405E03" w14:textId="77777777" w:rsidR="00FA0AAE" w:rsidRDefault="00FA0AAE">
                        <w:pPr>
                          <w:spacing w:after="0" w:line="240" w:lineRule="auto"/>
                        </w:pPr>
                      </w:p>
                    </w:tc>
                    <w:tc>
                      <w:tcPr>
                        <w:tcW w:w="1800" w:type="dxa"/>
                        <w:tcBorders>
                          <w:top w:val="single" w:sz="15" w:space="0" w:color="000000"/>
                          <w:right w:val="single" w:sz="15" w:space="0" w:color="000000"/>
                        </w:tcBorders>
                      </w:tcPr>
                      <w:p w14:paraId="00636C7D" w14:textId="77777777" w:rsidR="00FA0AAE" w:rsidRDefault="00FA0AAE">
                        <w:pPr>
                          <w:pStyle w:val="EmptyCellLayoutStyle"/>
                          <w:spacing w:after="0" w:line="240" w:lineRule="auto"/>
                        </w:pPr>
                      </w:p>
                    </w:tc>
                  </w:tr>
                  <w:tr w:rsidR="00FA0AAE" w14:paraId="61A1F3F5" w14:textId="77777777">
                    <w:trPr>
                      <w:trHeight w:val="90"/>
                    </w:trPr>
                    <w:tc>
                      <w:tcPr>
                        <w:tcW w:w="1260" w:type="dxa"/>
                        <w:tcBorders>
                          <w:left w:val="single" w:sz="15" w:space="0" w:color="000000"/>
                        </w:tcBorders>
                      </w:tcPr>
                      <w:p w14:paraId="69ADED25" w14:textId="77777777" w:rsidR="00FA0AAE" w:rsidRDefault="00FA0AAE">
                        <w:pPr>
                          <w:pStyle w:val="EmptyCellLayoutStyle"/>
                          <w:spacing w:after="0" w:line="240" w:lineRule="auto"/>
                        </w:pPr>
                      </w:p>
                    </w:tc>
                    <w:tc>
                      <w:tcPr>
                        <w:tcW w:w="1800" w:type="dxa"/>
                        <w:tcBorders>
                          <w:right w:val="single" w:sz="15" w:space="0" w:color="000000"/>
                        </w:tcBorders>
                      </w:tcPr>
                      <w:p w14:paraId="506F872F" w14:textId="77777777" w:rsidR="00FA0AAE" w:rsidRDefault="00FA0AAE">
                        <w:pPr>
                          <w:pStyle w:val="EmptyCellLayoutStyle"/>
                          <w:spacing w:after="0" w:line="240" w:lineRule="auto"/>
                        </w:pPr>
                      </w:p>
                    </w:tc>
                  </w:tr>
                  <w:tr w:rsidR="000D47C5" w14:paraId="6D150595" w14:textId="77777777" w:rsidTr="000D47C5">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FA0AAE" w14:paraId="608A03B2" w14:textId="77777777">
                          <w:trPr>
                            <w:trHeight w:val="212"/>
                          </w:trPr>
                          <w:tc>
                            <w:tcPr>
                              <w:tcW w:w="3060" w:type="dxa"/>
                              <w:tcBorders>
                                <w:top w:val="nil"/>
                                <w:left w:val="nil"/>
                                <w:bottom w:val="nil"/>
                                <w:right w:val="nil"/>
                              </w:tcBorders>
                              <w:tcMar>
                                <w:top w:w="39" w:type="dxa"/>
                                <w:left w:w="39" w:type="dxa"/>
                                <w:bottom w:w="39" w:type="dxa"/>
                                <w:right w:w="39" w:type="dxa"/>
                              </w:tcMar>
                            </w:tcPr>
                            <w:p w14:paraId="1D18EEB3" w14:textId="77777777" w:rsidR="00FA0AAE" w:rsidRDefault="009B2D64">
                              <w:pPr>
                                <w:spacing w:after="0" w:line="240" w:lineRule="auto"/>
                              </w:pPr>
                              <w:r>
                                <w:rPr>
                                  <w:rFonts w:ascii="Arial" w:eastAsia="Arial" w:hAnsi="Arial"/>
                                  <w:color w:val="000000"/>
                                </w:rPr>
                                <w:t>1. STUDASTER97N</w:t>
                              </w:r>
                            </w:p>
                          </w:tc>
                        </w:tr>
                      </w:tbl>
                      <w:p w14:paraId="29BCA61F" w14:textId="77777777" w:rsidR="00FA0AAE" w:rsidRDefault="00FA0AAE">
                        <w:pPr>
                          <w:spacing w:after="0" w:line="240" w:lineRule="auto"/>
                        </w:pPr>
                      </w:p>
                    </w:tc>
                  </w:tr>
                </w:tbl>
                <w:p w14:paraId="5A841E70" w14:textId="77777777" w:rsidR="00FA0AAE" w:rsidRDefault="00FA0AAE">
                  <w:pPr>
                    <w:spacing w:after="0" w:line="240" w:lineRule="auto"/>
                  </w:pPr>
                </w:p>
              </w:tc>
            </w:tr>
            <w:tr w:rsidR="000D47C5" w14:paraId="1D74D88E" w14:textId="77777777" w:rsidTr="000D47C5">
              <w:trPr>
                <w:trHeight w:val="110"/>
              </w:trPr>
              <w:tc>
                <w:tcPr>
                  <w:tcW w:w="3240" w:type="dxa"/>
                </w:tcPr>
                <w:p w14:paraId="59456F8A" w14:textId="77777777" w:rsidR="00FA0AAE" w:rsidRDefault="00FA0AAE">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FA0AAE" w14:paraId="1FDAE65A" w14:textId="77777777">
                    <w:trPr>
                      <w:trHeight w:val="462"/>
                    </w:trPr>
                    <w:tc>
                      <w:tcPr>
                        <w:tcW w:w="4320" w:type="dxa"/>
                        <w:tcBorders>
                          <w:top w:val="nil"/>
                          <w:left w:val="nil"/>
                          <w:bottom w:val="nil"/>
                          <w:right w:val="nil"/>
                        </w:tcBorders>
                        <w:tcMar>
                          <w:top w:w="39" w:type="dxa"/>
                          <w:left w:w="39" w:type="dxa"/>
                          <w:bottom w:w="39" w:type="dxa"/>
                          <w:right w:w="39" w:type="dxa"/>
                        </w:tcMar>
                      </w:tcPr>
                      <w:p w14:paraId="57D4F57F" w14:textId="77777777" w:rsidR="00FA0AAE" w:rsidRDefault="009B2D64">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2BC3BCAD" w14:textId="77777777" w:rsidR="00FA0AAE" w:rsidRDefault="00FA0AAE">
                  <w:pPr>
                    <w:spacing w:after="0" w:line="240" w:lineRule="auto"/>
                  </w:pPr>
                </w:p>
              </w:tc>
              <w:tc>
                <w:tcPr>
                  <w:tcW w:w="539" w:type="dxa"/>
                </w:tcPr>
                <w:p w14:paraId="6726199C" w14:textId="77777777" w:rsidR="00FA0AAE" w:rsidRDefault="00FA0AAE">
                  <w:pPr>
                    <w:pStyle w:val="EmptyCellLayoutStyle"/>
                    <w:spacing w:after="0" w:line="240" w:lineRule="auto"/>
                  </w:pPr>
                </w:p>
              </w:tc>
              <w:tc>
                <w:tcPr>
                  <w:tcW w:w="3060" w:type="dxa"/>
                  <w:vMerge/>
                </w:tcPr>
                <w:p w14:paraId="3BB15774" w14:textId="77777777" w:rsidR="00FA0AAE" w:rsidRDefault="00FA0AAE">
                  <w:pPr>
                    <w:pStyle w:val="EmptyCellLayoutStyle"/>
                    <w:spacing w:after="0" w:line="240" w:lineRule="auto"/>
                  </w:pPr>
                </w:p>
              </w:tc>
            </w:tr>
            <w:tr w:rsidR="000D47C5" w14:paraId="3CE11B38" w14:textId="77777777" w:rsidTr="000D47C5">
              <w:trPr>
                <w:trHeight w:val="429"/>
              </w:trPr>
              <w:tc>
                <w:tcPr>
                  <w:tcW w:w="3240" w:type="dxa"/>
                </w:tcPr>
                <w:p w14:paraId="26A48A24" w14:textId="77777777" w:rsidR="00FA0AAE" w:rsidRDefault="00FA0AAE">
                  <w:pPr>
                    <w:pStyle w:val="EmptyCellLayoutStyle"/>
                    <w:spacing w:after="0" w:line="240" w:lineRule="auto"/>
                  </w:pPr>
                </w:p>
              </w:tc>
              <w:tc>
                <w:tcPr>
                  <w:tcW w:w="179" w:type="dxa"/>
                  <w:gridSpan w:val="5"/>
                  <w:vMerge/>
                </w:tcPr>
                <w:p w14:paraId="115456A8" w14:textId="77777777" w:rsidR="00FA0AAE" w:rsidRDefault="00FA0AAE">
                  <w:pPr>
                    <w:pStyle w:val="EmptyCellLayoutStyle"/>
                    <w:spacing w:after="0" w:line="240" w:lineRule="auto"/>
                  </w:pPr>
                </w:p>
              </w:tc>
              <w:tc>
                <w:tcPr>
                  <w:tcW w:w="539" w:type="dxa"/>
                </w:tcPr>
                <w:p w14:paraId="2BA67462" w14:textId="77777777" w:rsidR="00FA0AAE" w:rsidRDefault="00FA0AAE">
                  <w:pPr>
                    <w:pStyle w:val="EmptyCellLayoutStyle"/>
                    <w:spacing w:after="0" w:line="240" w:lineRule="auto"/>
                  </w:pPr>
                </w:p>
              </w:tc>
              <w:tc>
                <w:tcPr>
                  <w:tcW w:w="3060" w:type="dxa"/>
                </w:tcPr>
                <w:p w14:paraId="2BCB9A09" w14:textId="77777777" w:rsidR="00FA0AAE" w:rsidRDefault="00FA0AAE">
                  <w:pPr>
                    <w:pStyle w:val="EmptyCellLayoutStyle"/>
                    <w:spacing w:after="0" w:line="240" w:lineRule="auto"/>
                  </w:pPr>
                </w:p>
              </w:tc>
            </w:tr>
            <w:tr w:rsidR="00FA0AAE" w14:paraId="41F4A498" w14:textId="77777777">
              <w:trPr>
                <w:trHeight w:val="180"/>
              </w:trPr>
              <w:tc>
                <w:tcPr>
                  <w:tcW w:w="3240" w:type="dxa"/>
                </w:tcPr>
                <w:p w14:paraId="22DE05EB" w14:textId="77777777" w:rsidR="00FA0AAE" w:rsidRDefault="00FA0AAE">
                  <w:pPr>
                    <w:pStyle w:val="EmptyCellLayoutStyle"/>
                    <w:spacing w:after="0" w:line="240" w:lineRule="auto"/>
                  </w:pPr>
                </w:p>
              </w:tc>
              <w:tc>
                <w:tcPr>
                  <w:tcW w:w="179" w:type="dxa"/>
                </w:tcPr>
                <w:p w14:paraId="3A95C24B" w14:textId="77777777" w:rsidR="00FA0AAE" w:rsidRDefault="00FA0AAE">
                  <w:pPr>
                    <w:pStyle w:val="EmptyCellLayoutStyle"/>
                    <w:spacing w:after="0" w:line="240" w:lineRule="auto"/>
                  </w:pPr>
                </w:p>
              </w:tc>
              <w:tc>
                <w:tcPr>
                  <w:tcW w:w="539" w:type="dxa"/>
                </w:tcPr>
                <w:p w14:paraId="1E4B7A62" w14:textId="77777777" w:rsidR="00FA0AAE" w:rsidRDefault="00FA0AAE">
                  <w:pPr>
                    <w:pStyle w:val="EmptyCellLayoutStyle"/>
                    <w:spacing w:after="0" w:line="240" w:lineRule="auto"/>
                  </w:pPr>
                </w:p>
              </w:tc>
              <w:tc>
                <w:tcPr>
                  <w:tcW w:w="2879" w:type="dxa"/>
                </w:tcPr>
                <w:p w14:paraId="50A2D1D9" w14:textId="77777777" w:rsidR="00FA0AAE" w:rsidRDefault="00FA0AAE">
                  <w:pPr>
                    <w:pStyle w:val="EmptyCellLayoutStyle"/>
                    <w:spacing w:after="0" w:line="240" w:lineRule="auto"/>
                  </w:pPr>
                </w:p>
              </w:tc>
              <w:tc>
                <w:tcPr>
                  <w:tcW w:w="540" w:type="dxa"/>
                </w:tcPr>
                <w:p w14:paraId="11596048" w14:textId="77777777" w:rsidR="00FA0AAE" w:rsidRDefault="00FA0AAE">
                  <w:pPr>
                    <w:pStyle w:val="EmptyCellLayoutStyle"/>
                    <w:spacing w:after="0" w:line="240" w:lineRule="auto"/>
                  </w:pPr>
                </w:p>
              </w:tc>
              <w:tc>
                <w:tcPr>
                  <w:tcW w:w="180" w:type="dxa"/>
                </w:tcPr>
                <w:p w14:paraId="2CCF5398" w14:textId="77777777" w:rsidR="00FA0AAE" w:rsidRDefault="00FA0AAE">
                  <w:pPr>
                    <w:pStyle w:val="EmptyCellLayoutStyle"/>
                    <w:spacing w:after="0" w:line="240" w:lineRule="auto"/>
                  </w:pPr>
                </w:p>
              </w:tc>
              <w:tc>
                <w:tcPr>
                  <w:tcW w:w="539" w:type="dxa"/>
                </w:tcPr>
                <w:p w14:paraId="28C6B2DB" w14:textId="77777777" w:rsidR="00FA0AAE" w:rsidRDefault="00FA0AAE">
                  <w:pPr>
                    <w:pStyle w:val="EmptyCellLayoutStyle"/>
                    <w:spacing w:after="0" w:line="240" w:lineRule="auto"/>
                  </w:pPr>
                </w:p>
              </w:tc>
              <w:tc>
                <w:tcPr>
                  <w:tcW w:w="3060" w:type="dxa"/>
                </w:tcPr>
                <w:p w14:paraId="69C83DB8" w14:textId="77777777" w:rsidR="00FA0AAE" w:rsidRDefault="00FA0AAE">
                  <w:pPr>
                    <w:pStyle w:val="EmptyCellLayoutStyle"/>
                    <w:spacing w:after="0" w:line="240" w:lineRule="auto"/>
                  </w:pPr>
                </w:p>
              </w:tc>
            </w:tr>
            <w:tr w:rsidR="000D47C5" w14:paraId="0402BF92" w14:textId="77777777" w:rsidTr="000D47C5">
              <w:trPr>
                <w:trHeight w:val="360"/>
              </w:trPr>
              <w:tc>
                <w:tcPr>
                  <w:tcW w:w="3240" w:type="dxa"/>
                </w:tcPr>
                <w:p w14:paraId="615B3282" w14:textId="77777777" w:rsidR="00FA0AAE" w:rsidRDefault="00FA0AAE">
                  <w:pPr>
                    <w:pStyle w:val="EmptyCellLayoutStyle"/>
                    <w:spacing w:after="0" w:line="240" w:lineRule="auto"/>
                  </w:pPr>
                </w:p>
              </w:tc>
              <w:tc>
                <w:tcPr>
                  <w:tcW w:w="179" w:type="dxa"/>
                </w:tcPr>
                <w:p w14:paraId="02AD9686" w14:textId="77777777" w:rsidR="00FA0AAE" w:rsidRDefault="00FA0AAE">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FA0AAE" w14:paraId="7DA355FF" w14:textId="77777777">
                    <w:trPr>
                      <w:trHeight w:val="282"/>
                    </w:trPr>
                    <w:tc>
                      <w:tcPr>
                        <w:tcW w:w="3960" w:type="dxa"/>
                        <w:tcBorders>
                          <w:top w:val="nil"/>
                          <w:left w:val="nil"/>
                          <w:bottom w:val="nil"/>
                          <w:right w:val="nil"/>
                        </w:tcBorders>
                        <w:tcMar>
                          <w:top w:w="39" w:type="dxa"/>
                          <w:left w:w="39" w:type="dxa"/>
                          <w:bottom w:w="39" w:type="dxa"/>
                          <w:right w:w="39" w:type="dxa"/>
                        </w:tcMar>
                      </w:tcPr>
                      <w:p w14:paraId="5874385E" w14:textId="77777777" w:rsidR="00FA0AAE" w:rsidRDefault="009B2D64">
                        <w:pPr>
                          <w:spacing w:after="0" w:line="240" w:lineRule="auto"/>
                          <w:jc w:val="center"/>
                        </w:pPr>
                        <w:r>
                          <w:rPr>
                            <w:rFonts w:ascii="Arial" w:eastAsia="Arial" w:hAnsi="Arial"/>
                            <w:b/>
                            <w:color w:val="000000"/>
                            <w:sz w:val="28"/>
                          </w:rPr>
                          <w:t>POSITION DESCRIPTION</w:t>
                        </w:r>
                      </w:p>
                    </w:tc>
                  </w:tr>
                </w:tbl>
                <w:p w14:paraId="7E272566" w14:textId="77777777" w:rsidR="00FA0AAE" w:rsidRDefault="00FA0AAE">
                  <w:pPr>
                    <w:spacing w:after="0" w:line="240" w:lineRule="auto"/>
                  </w:pPr>
                </w:p>
              </w:tc>
              <w:tc>
                <w:tcPr>
                  <w:tcW w:w="180" w:type="dxa"/>
                </w:tcPr>
                <w:p w14:paraId="66BD3F5E" w14:textId="77777777" w:rsidR="00FA0AAE" w:rsidRDefault="00FA0AAE">
                  <w:pPr>
                    <w:pStyle w:val="EmptyCellLayoutStyle"/>
                    <w:spacing w:after="0" w:line="240" w:lineRule="auto"/>
                  </w:pPr>
                </w:p>
              </w:tc>
              <w:tc>
                <w:tcPr>
                  <w:tcW w:w="539" w:type="dxa"/>
                </w:tcPr>
                <w:p w14:paraId="0534F5E8" w14:textId="77777777" w:rsidR="00FA0AAE" w:rsidRDefault="00FA0AAE">
                  <w:pPr>
                    <w:pStyle w:val="EmptyCellLayoutStyle"/>
                    <w:spacing w:after="0" w:line="240" w:lineRule="auto"/>
                  </w:pPr>
                </w:p>
              </w:tc>
              <w:tc>
                <w:tcPr>
                  <w:tcW w:w="3060" w:type="dxa"/>
                </w:tcPr>
                <w:p w14:paraId="5BCA8951" w14:textId="77777777" w:rsidR="00FA0AAE" w:rsidRDefault="00FA0AAE">
                  <w:pPr>
                    <w:pStyle w:val="EmptyCellLayoutStyle"/>
                    <w:spacing w:after="0" w:line="240" w:lineRule="auto"/>
                  </w:pPr>
                </w:p>
              </w:tc>
            </w:tr>
            <w:tr w:rsidR="00FA0AAE" w14:paraId="66E78EEB" w14:textId="77777777">
              <w:trPr>
                <w:trHeight w:val="179"/>
              </w:trPr>
              <w:tc>
                <w:tcPr>
                  <w:tcW w:w="3240" w:type="dxa"/>
                </w:tcPr>
                <w:p w14:paraId="787C0107" w14:textId="77777777" w:rsidR="00FA0AAE" w:rsidRDefault="00FA0AAE">
                  <w:pPr>
                    <w:pStyle w:val="EmptyCellLayoutStyle"/>
                    <w:spacing w:after="0" w:line="240" w:lineRule="auto"/>
                  </w:pPr>
                </w:p>
              </w:tc>
              <w:tc>
                <w:tcPr>
                  <w:tcW w:w="179" w:type="dxa"/>
                </w:tcPr>
                <w:p w14:paraId="48406433" w14:textId="77777777" w:rsidR="00FA0AAE" w:rsidRDefault="00FA0AAE">
                  <w:pPr>
                    <w:pStyle w:val="EmptyCellLayoutStyle"/>
                    <w:spacing w:after="0" w:line="240" w:lineRule="auto"/>
                  </w:pPr>
                </w:p>
              </w:tc>
              <w:tc>
                <w:tcPr>
                  <w:tcW w:w="539" w:type="dxa"/>
                </w:tcPr>
                <w:p w14:paraId="6950DFB4" w14:textId="77777777" w:rsidR="00FA0AAE" w:rsidRDefault="00FA0AAE">
                  <w:pPr>
                    <w:pStyle w:val="EmptyCellLayoutStyle"/>
                    <w:spacing w:after="0" w:line="240" w:lineRule="auto"/>
                  </w:pPr>
                </w:p>
              </w:tc>
              <w:tc>
                <w:tcPr>
                  <w:tcW w:w="2879" w:type="dxa"/>
                </w:tcPr>
                <w:p w14:paraId="5EA2DACC" w14:textId="77777777" w:rsidR="00FA0AAE" w:rsidRDefault="00FA0AAE">
                  <w:pPr>
                    <w:pStyle w:val="EmptyCellLayoutStyle"/>
                    <w:spacing w:after="0" w:line="240" w:lineRule="auto"/>
                  </w:pPr>
                </w:p>
              </w:tc>
              <w:tc>
                <w:tcPr>
                  <w:tcW w:w="540" w:type="dxa"/>
                </w:tcPr>
                <w:p w14:paraId="28B0BF38" w14:textId="77777777" w:rsidR="00FA0AAE" w:rsidRDefault="00FA0AAE">
                  <w:pPr>
                    <w:pStyle w:val="EmptyCellLayoutStyle"/>
                    <w:spacing w:after="0" w:line="240" w:lineRule="auto"/>
                  </w:pPr>
                </w:p>
              </w:tc>
              <w:tc>
                <w:tcPr>
                  <w:tcW w:w="180" w:type="dxa"/>
                </w:tcPr>
                <w:p w14:paraId="1FA48B88" w14:textId="77777777" w:rsidR="00FA0AAE" w:rsidRDefault="00FA0AAE">
                  <w:pPr>
                    <w:pStyle w:val="EmptyCellLayoutStyle"/>
                    <w:spacing w:after="0" w:line="240" w:lineRule="auto"/>
                  </w:pPr>
                </w:p>
              </w:tc>
              <w:tc>
                <w:tcPr>
                  <w:tcW w:w="539" w:type="dxa"/>
                </w:tcPr>
                <w:p w14:paraId="06899F20" w14:textId="77777777" w:rsidR="00FA0AAE" w:rsidRDefault="00FA0AAE">
                  <w:pPr>
                    <w:pStyle w:val="EmptyCellLayoutStyle"/>
                    <w:spacing w:after="0" w:line="240" w:lineRule="auto"/>
                  </w:pPr>
                </w:p>
              </w:tc>
              <w:tc>
                <w:tcPr>
                  <w:tcW w:w="3060" w:type="dxa"/>
                </w:tcPr>
                <w:p w14:paraId="68AA435F" w14:textId="77777777" w:rsidR="00FA0AAE" w:rsidRDefault="00FA0AAE">
                  <w:pPr>
                    <w:pStyle w:val="EmptyCellLayoutStyle"/>
                    <w:spacing w:after="0" w:line="240" w:lineRule="auto"/>
                  </w:pPr>
                </w:p>
              </w:tc>
            </w:tr>
          </w:tbl>
          <w:p w14:paraId="5C62AD6E" w14:textId="77777777" w:rsidR="00FA0AAE" w:rsidRDefault="00FA0AAE">
            <w:pPr>
              <w:spacing w:after="0" w:line="240" w:lineRule="auto"/>
            </w:pPr>
          </w:p>
        </w:tc>
        <w:tc>
          <w:tcPr>
            <w:tcW w:w="179" w:type="dxa"/>
          </w:tcPr>
          <w:p w14:paraId="50A4298E" w14:textId="77777777" w:rsidR="00FA0AAE" w:rsidRDefault="00FA0AAE">
            <w:pPr>
              <w:pStyle w:val="EmptyCellLayoutStyle"/>
              <w:spacing w:after="0" w:line="240" w:lineRule="auto"/>
            </w:pPr>
          </w:p>
        </w:tc>
      </w:tr>
      <w:tr w:rsidR="00FA0AAE" w14:paraId="4556687F" w14:textId="77777777">
        <w:trPr>
          <w:trHeight w:val="99"/>
        </w:trPr>
        <w:tc>
          <w:tcPr>
            <w:tcW w:w="179" w:type="dxa"/>
          </w:tcPr>
          <w:p w14:paraId="21FCB07D" w14:textId="77777777" w:rsidR="00FA0AAE" w:rsidRDefault="00FA0AAE">
            <w:pPr>
              <w:pStyle w:val="EmptyCellLayoutStyle"/>
              <w:spacing w:after="0" w:line="240" w:lineRule="auto"/>
            </w:pPr>
          </w:p>
        </w:tc>
        <w:tc>
          <w:tcPr>
            <w:tcW w:w="0" w:type="dxa"/>
          </w:tcPr>
          <w:p w14:paraId="760B5F68" w14:textId="77777777" w:rsidR="00FA0AAE" w:rsidRDefault="00FA0AAE">
            <w:pPr>
              <w:pStyle w:val="EmptyCellLayoutStyle"/>
              <w:spacing w:after="0" w:line="240" w:lineRule="auto"/>
            </w:pPr>
          </w:p>
        </w:tc>
        <w:tc>
          <w:tcPr>
            <w:tcW w:w="0" w:type="dxa"/>
          </w:tcPr>
          <w:p w14:paraId="2D581B3C" w14:textId="77777777" w:rsidR="00FA0AAE" w:rsidRDefault="00FA0AAE">
            <w:pPr>
              <w:pStyle w:val="EmptyCellLayoutStyle"/>
              <w:spacing w:after="0" w:line="240" w:lineRule="auto"/>
            </w:pPr>
          </w:p>
        </w:tc>
        <w:tc>
          <w:tcPr>
            <w:tcW w:w="11159" w:type="dxa"/>
          </w:tcPr>
          <w:p w14:paraId="2819896A" w14:textId="77777777" w:rsidR="00FA0AAE" w:rsidRDefault="00FA0AAE">
            <w:pPr>
              <w:pStyle w:val="EmptyCellLayoutStyle"/>
              <w:spacing w:after="0" w:line="240" w:lineRule="auto"/>
            </w:pPr>
          </w:p>
        </w:tc>
        <w:tc>
          <w:tcPr>
            <w:tcW w:w="179" w:type="dxa"/>
          </w:tcPr>
          <w:p w14:paraId="76B97F52" w14:textId="77777777" w:rsidR="00FA0AAE" w:rsidRDefault="00FA0AAE">
            <w:pPr>
              <w:pStyle w:val="EmptyCellLayoutStyle"/>
              <w:spacing w:after="0" w:line="240" w:lineRule="auto"/>
            </w:pPr>
          </w:p>
        </w:tc>
      </w:tr>
      <w:tr w:rsidR="000D47C5" w14:paraId="28191A2B" w14:textId="77777777" w:rsidTr="000D47C5">
        <w:tc>
          <w:tcPr>
            <w:tcW w:w="179" w:type="dxa"/>
          </w:tcPr>
          <w:p w14:paraId="1EF3A5C8" w14:textId="77777777" w:rsidR="00FA0AAE" w:rsidRDefault="00FA0AAE">
            <w:pPr>
              <w:pStyle w:val="EmptyCellLayoutStyle"/>
              <w:spacing w:after="0" w:line="240" w:lineRule="auto"/>
            </w:pPr>
          </w:p>
        </w:tc>
        <w:tc>
          <w:tcPr>
            <w:tcW w:w="0" w:type="dxa"/>
          </w:tcPr>
          <w:p w14:paraId="042BB4BD" w14:textId="77777777" w:rsidR="00FA0AAE" w:rsidRDefault="00FA0AAE">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FA0AAE" w14:paraId="215146B1"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FA0AAE" w14:paraId="66175220"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1BC16A4A" w14:textId="77777777" w:rsidR="00FA0AAE" w:rsidRDefault="009B2D64">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27B68D23" w14:textId="77777777" w:rsidR="00FA0AAE" w:rsidRDefault="00FA0AAE">
                  <w:pPr>
                    <w:spacing w:after="0" w:line="240" w:lineRule="auto"/>
                  </w:pPr>
                </w:p>
              </w:tc>
            </w:tr>
            <w:tr w:rsidR="00FA0AAE" w14:paraId="30F37139" w14:textId="77777777">
              <w:trPr>
                <w:trHeight w:val="20"/>
              </w:trPr>
              <w:tc>
                <w:tcPr>
                  <w:tcW w:w="11160" w:type="dxa"/>
                  <w:tcBorders>
                    <w:left w:val="single" w:sz="15" w:space="0" w:color="000000"/>
                    <w:right w:val="single" w:sz="15" w:space="0" w:color="000000"/>
                  </w:tcBorders>
                </w:tcPr>
                <w:p w14:paraId="4611B903" w14:textId="77777777" w:rsidR="00FA0AAE" w:rsidRDefault="00FA0AAE">
                  <w:pPr>
                    <w:pStyle w:val="EmptyCellLayoutStyle"/>
                    <w:spacing w:after="0" w:line="240" w:lineRule="auto"/>
                  </w:pPr>
                </w:p>
              </w:tc>
            </w:tr>
            <w:tr w:rsidR="00FA0AAE" w14:paraId="0339F7FD"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FA0AAE" w14:paraId="6820D808" w14:textId="77777777">
                    <w:trPr>
                      <w:trHeight w:val="282"/>
                    </w:trPr>
                    <w:tc>
                      <w:tcPr>
                        <w:tcW w:w="5580" w:type="dxa"/>
                        <w:tcBorders>
                          <w:top w:val="nil"/>
                          <w:left w:val="nil"/>
                          <w:bottom w:val="nil"/>
                          <w:right w:val="nil"/>
                        </w:tcBorders>
                        <w:tcMar>
                          <w:top w:w="39" w:type="dxa"/>
                          <w:left w:w="39" w:type="dxa"/>
                          <w:bottom w:w="39" w:type="dxa"/>
                          <w:right w:w="39" w:type="dxa"/>
                        </w:tcMar>
                      </w:tcPr>
                      <w:p w14:paraId="064B55FA" w14:textId="77777777" w:rsidR="00FA0AAE" w:rsidRDefault="009B2D64">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132E0920" w14:textId="77777777" w:rsidR="00FA0AAE" w:rsidRDefault="009B2D64">
                        <w:pPr>
                          <w:spacing w:after="0" w:line="240" w:lineRule="auto"/>
                        </w:pPr>
                        <w:r>
                          <w:rPr>
                            <w:rFonts w:ascii="Arial" w:eastAsia="Arial" w:hAnsi="Arial"/>
                            <w:b/>
                            <w:color w:val="000000"/>
                            <w:sz w:val="16"/>
                          </w:rPr>
                          <w:t>8. Department/Agency</w:t>
                        </w:r>
                      </w:p>
                    </w:tc>
                  </w:tr>
                  <w:tr w:rsidR="00FA0AAE" w14:paraId="3EBEB60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F0C88B7" w14:textId="34920004" w:rsidR="00FA0AAE" w:rsidRDefault="00FA0AA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EE5BE35" w14:textId="77777777" w:rsidR="00FA0AAE" w:rsidRDefault="009B2D64">
                        <w:pPr>
                          <w:spacing w:after="0" w:line="240" w:lineRule="auto"/>
                        </w:pPr>
                        <w:r>
                          <w:rPr>
                            <w:rFonts w:ascii="Arial" w:eastAsia="Arial" w:hAnsi="Arial"/>
                            <w:color w:val="000000"/>
                          </w:rPr>
                          <w:t>TECH, MGMT AND BUDGET - MB</w:t>
                        </w:r>
                      </w:p>
                    </w:tc>
                  </w:tr>
                  <w:tr w:rsidR="00FA0AAE" w14:paraId="736CF7D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55AA614" w14:textId="77777777" w:rsidR="00FA0AAE" w:rsidRDefault="009B2D64">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1A21E2F" w14:textId="77777777" w:rsidR="00FA0AAE" w:rsidRDefault="009B2D64">
                        <w:pPr>
                          <w:spacing w:after="0" w:line="240" w:lineRule="auto"/>
                        </w:pPr>
                        <w:r>
                          <w:rPr>
                            <w:rFonts w:ascii="Arial" w:eastAsia="Arial" w:hAnsi="Arial"/>
                            <w:b/>
                            <w:color w:val="000000"/>
                            <w:sz w:val="16"/>
                          </w:rPr>
                          <w:t>9. Bureau (Institution, Board, or Commission)</w:t>
                        </w:r>
                      </w:p>
                    </w:tc>
                  </w:tr>
                  <w:tr w:rsidR="00FA0AAE" w14:paraId="75D7459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66DF729" w14:textId="6017765D" w:rsidR="00FA0AAE" w:rsidRDefault="00FA0AA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3AFAEF2" w14:textId="77777777" w:rsidR="00FA0AAE" w:rsidRDefault="009B2D64">
                        <w:pPr>
                          <w:spacing w:after="0" w:line="240" w:lineRule="auto"/>
                        </w:pPr>
                        <w:r>
                          <w:rPr>
                            <w:rFonts w:ascii="Arial" w:eastAsia="Arial" w:hAnsi="Arial"/>
                            <w:color w:val="000000"/>
                          </w:rPr>
                          <w:t>State Budget Office</w:t>
                        </w:r>
                      </w:p>
                    </w:tc>
                  </w:tr>
                  <w:tr w:rsidR="00FA0AAE" w14:paraId="018F4FE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E959D3A" w14:textId="77777777" w:rsidR="00FA0AAE" w:rsidRDefault="009B2D64">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CBD9F26" w14:textId="77777777" w:rsidR="00FA0AAE" w:rsidRDefault="009B2D64">
                        <w:pPr>
                          <w:spacing w:after="0" w:line="240" w:lineRule="auto"/>
                        </w:pPr>
                        <w:r>
                          <w:rPr>
                            <w:rFonts w:ascii="Arial" w:eastAsia="Arial" w:hAnsi="Arial"/>
                            <w:b/>
                            <w:color w:val="000000"/>
                            <w:sz w:val="16"/>
                          </w:rPr>
                          <w:t>10. Division</w:t>
                        </w:r>
                      </w:p>
                    </w:tc>
                  </w:tr>
                  <w:tr w:rsidR="00FA0AAE" w14:paraId="197B0BD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1F9BF69" w14:textId="77777777" w:rsidR="00FA0AAE" w:rsidRDefault="009B2D64">
                        <w:pPr>
                          <w:spacing w:after="0" w:line="240" w:lineRule="auto"/>
                        </w:pPr>
                        <w:r>
                          <w:rPr>
                            <w:rFonts w:ascii="Arial" w:eastAsia="Arial" w:hAnsi="Arial"/>
                            <w:color w:val="000000"/>
                          </w:rPr>
                          <w:t>Student Assistant-E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5312592" w14:textId="77777777" w:rsidR="00FA0AAE" w:rsidRDefault="009B2D64">
                        <w:pPr>
                          <w:spacing w:after="0" w:line="240" w:lineRule="auto"/>
                        </w:pPr>
                        <w:r>
                          <w:rPr>
                            <w:rFonts w:ascii="Arial" w:eastAsia="Arial" w:hAnsi="Arial"/>
                            <w:color w:val="000000"/>
                          </w:rPr>
                          <w:t>SIGMA</w:t>
                        </w:r>
                      </w:p>
                    </w:tc>
                  </w:tr>
                  <w:tr w:rsidR="00FA0AAE" w14:paraId="42B9C83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080DFC4" w14:textId="77777777" w:rsidR="00FA0AAE" w:rsidRDefault="009B2D64">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B151455" w14:textId="77777777" w:rsidR="00FA0AAE" w:rsidRDefault="009B2D64">
                        <w:pPr>
                          <w:spacing w:after="0" w:line="240" w:lineRule="auto"/>
                        </w:pPr>
                        <w:r>
                          <w:rPr>
                            <w:rFonts w:ascii="Arial" w:eastAsia="Arial" w:hAnsi="Arial"/>
                            <w:b/>
                            <w:color w:val="000000"/>
                            <w:sz w:val="16"/>
                          </w:rPr>
                          <w:t>11. Section</w:t>
                        </w:r>
                      </w:p>
                    </w:tc>
                  </w:tr>
                  <w:tr w:rsidR="00FA0AAE" w14:paraId="0DB4DF4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C429675" w14:textId="77777777" w:rsidR="00FA0AAE" w:rsidRDefault="009B2D64">
                        <w:pPr>
                          <w:spacing w:after="0" w:line="240" w:lineRule="auto"/>
                        </w:pPr>
                        <w:r>
                          <w:rPr>
                            <w:rFonts w:ascii="Arial" w:eastAsia="Arial" w:hAnsi="Arial"/>
                            <w:color w:val="000000"/>
                          </w:rPr>
                          <w:t>Student Assistant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192F459" w14:textId="77777777" w:rsidR="00FA0AAE" w:rsidRDefault="009B2D64">
                        <w:pPr>
                          <w:spacing w:after="0" w:line="240" w:lineRule="auto"/>
                        </w:pPr>
                        <w:r>
                          <w:rPr>
                            <w:rFonts w:ascii="Arial" w:eastAsia="Arial" w:hAnsi="Arial"/>
                            <w:color w:val="000000"/>
                          </w:rPr>
                          <w:t>End User Support</w:t>
                        </w:r>
                      </w:p>
                    </w:tc>
                  </w:tr>
                  <w:tr w:rsidR="00FA0AAE" w14:paraId="38DA1E8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EE5DA83" w14:textId="77777777" w:rsidR="00FA0AAE" w:rsidRDefault="009B2D64">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2FCD73E" w14:textId="77777777" w:rsidR="00FA0AAE" w:rsidRDefault="009B2D64">
                        <w:pPr>
                          <w:spacing w:after="0" w:line="240" w:lineRule="auto"/>
                        </w:pPr>
                        <w:r>
                          <w:rPr>
                            <w:rFonts w:ascii="Arial" w:eastAsia="Arial" w:hAnsi="Arial"/>
                            <w:b/>
                            <w:color w:val="000000"/>
                            <w:sz w:val="16"/>
                          </w:rPr>
                          <w:t>12. Unit</w:t>
                        </w:r>
                      </w:p>
                    </w:tc>
                  </w:tr>
                  <w:tr w:rsidR="00FA0AAE" w14:paraId="68795FE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2D29D1B" w14:textId="77777777" w:rsidR="00FA0AAE" w:rsidRDefault="009B2D64">
                        <w:pPr>
                          <w:spacing w:after="0" w:line="240" w:lineRule="auto"/>
                        </w:pPr>
                        <w:r>
                          <w:rPr>
                            <w:rFonts w:ascii="Arial" w:eastAsia="Arial" w:hAnsi="Arial"/>
                            <w:color w:val="000000"/>
                          </w:rPr>
                          <w:t>BAYLEY, CHRISTOPHER J;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4E1E0CA" w14:textId="77777777" w:rsidR="00FA0AAE" w:rsidRDefault="00FA0AAE">
                        <w:pPr>
                          <w:spacing w:after="0" w:line="240" w:lineRule="auto"/>
                        </w:pPr>
                      </w:p>
                    </w:tc>
                  </w:tr>
                  <w:tr w:rsidR="00FA0AAE" w14:paraId="71514AF4"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1360F571" w14:textId="77777777" w:rsidR="00FA0AAE" w:rsidRDefault="009B2D64">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9B49F56" w14:textId="77777777" w:rsidR="00FA0AAE" w:rsidRDefault="009B2D64">
                        <w:pPr>
                          <w:spacing w:after="0" w:line="240" w:lineRule="auto"/>
                        </w:pPr>
                        <w:r>
                          <w:rPr>
                            <w:rFonts w:ascii="Arial" w:eastAsia="Arial" w:hAnsi="Arial"/>
                            <w:b/>
                            <w:color w:val="000000"/>
                            <w:sz w:val="16"/>
                          </w:rPr>
                          <w:t>13. Work Location (City and Address)/Hours of Work</w:t>
                        </w:r>
                      </w:p>
                    </w:tc>
                  </w:tr>
                  <w:tr w:rsidR="00FA0AAE" w14:paraId="23CCE41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6B572FE" w14:textId="77777777" w:rsidR="00FA0AAE" w:rsidRDefault="009B2D64">
                        <w:pPr>
                          <w:spacing w:after="0" w:line="240" w:lineRule="auto"/>
                        </w:pPr>
                        <w:r>
                          <w:rPr>
                            <w:rFonts w:ascii="Arial" w:eastAsia="Arial" w:hAnsi="Arial"/>
                            <w:color w:val="000000"/>
                          </w:rPr>
                          <w:t>MIKULEC, ALLISON M; SENIOR POLICY EXECUTIVE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A0959F6" w14:textId="77777777" w:rsidR="00FA0AAE" w:rsidRDefault="009B2D64">
                        <w:pPr>
                          <w:spacing w:after="0" w:line="240" w:lineRule="auto"/>
                        </w:pPr>
                        <w:r>
                          <w:rPr>
                            <w:rFonts w:ascii="Arial" w:eastAsia="Arial" w:hAnsi="Arial"/>
                            <w:color w:val="000000"/>
                          </w:rPr>
                          <w:t xml:space="preserve">Victor Bldg., Lansing </w:t>
                        </w:r>
                        <w:proofErr w:type="gramStart"/>
                        <w:r>
                          <w:rPr>
                            <w:rFonts w:ascii="Arial" w:eastAsia="Arial" w:hAnsi="Arial"/>
                            <w:color w:val="000000"/>
                          </w:rPr>
                          <w:t>MI  /</w:t>
                        </w:r>
                        <w:proofErr w:type="gramEnd"/>
                        <w:r>
                          <w:rPr>
                            <w:rFonts w:ascii="Arial" w:eastAsia="Arial" w:hAnsi="Arial"/>
                            <w:color w:val="000000"/>
                          </w:rPr>
                          <w:t xml:space="preserve"> Monday - Friday 8 a.m. - 5 p.m. (hours may vary) </w:t>
                        </w:r>
                      </w:p>
                    </w:tc>
                  </w:tr>
                </w:tbl>
                <w:p w14:paraId="0658441E" w14:textId="77777777" w:rsidR="00FA0AAE" w:rsidRDefault="00FA0AAE">
                  <w:pPr>
                    <w:spacing w:after="0" w:line="240" w:lineRule="auto"/>
                  </w:pPr>
                </w:p>
              </w:tc>
            </w:tr>
            <w:tr w:rsidR="00FA0AAE" w14:paraId="19A2828F" w14:textId="77777777">
              <w:trPr>
                <w:trHeight w:val="14"/>
              </w:trPr>
              <w:tc>
                <w:tcPr>
                  <w:tcW w:w="11160" w:type="dxa"/>
                  <w:tcBorders>
                    <w:left w:val="single" w:sz="15" w:space="0" w:color="000000"/>
                    <w:bottom w:val="single" w:sz="7" w:space="0" w:color="000000"/>
                    <w:right w:val="single" w:sz="15" w:space="0" w:color="000000"/>
                  </w:tcBorders>
                </w:tcPr>
                <w:p w14:paraId="61EB4427" w14:textId="77777777" w:rsidR="00FA0AAE" w:rsidRDefault="00FA0AAE">
                  <w:pPr>
                    <w:pStyle w:val="EmptyCellLayoutStyle"/>
                    <w:spacing w:after="0" w:line="240" w:lineRule="auto"/>
                  </w:pPr>
                </w:p>
              </w:tc>
            </w:tr>
          </w:tbl>
          <w:p w14:paraId="0A777222" w14:textId="77777777" w:rsidR="00FA0AAE" w:rsidRDefault="00FA0AAE">
            <w:pPr>
              <w:spacing w:after="0" w:line="240" w:lineRule="auto"/>
            </w:pPr>
          </w:p>
        </w:tc>
        <w:tc>
          <w:tcPr>
            <w:tcW w:w="179" w:type="dxa"/>
          </w:tcPr>
          <w:p w14:paraId="08B52355" w14:textId="77777777" w:rsidR="00FA0AAE" w:rsidRDefault="00FA0AAE">
            <w:pPr>
              <w:pStyle w:val="EmptyCellLayoutStyle"/>
              <w:spacing w:after="0" w:line="240" w:lineRule="auto"/>
            </w:pPr>
          </w:p>
        </w:tc>
      </w:tr>
      <w:tr w:rsidR="000D47C5" w14:paraId="79E01264" w14:textId="77777777" w:rsidTr="000D47C5">
        <w:tc>
          <w:tcPr>
            <w:tcW w:w="179" w:type="dxa"/>
          </w:tcPr>
          <w:p w14:paraId="660DB67D" w14:textId="77777777" w:rsidR="00FA0AAE" w:rsidRDefault="00FA0AAE">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FA0AAE" w14:paraId="5E44B4F2" w14:textId="77777777">
              <w:trPr>
                <w:trHeight w:val="36"/>
              </w:trPr>
              <w:tc>
                <w:tcPr>
                  <w:tcW w:w="0" w:type="dxa"/>
                  <w:tcBorders>
                    <w:top w:val="single" w:sz="7" w:space="0" w:color="000000"/>
                    <w:left w:val="single" w:sz="15" w:space="0" w:color="000000"/>
                  </w:tcBorders>
                </w:tcPr>
                <w:p w14:paraId="371ED591" w14:textId="77777777" w:rsidR="00FA0AAE" w:rsidRDefault="00FA0AAE">
                  <w:pPr>
                    <w:pStyle w:val="EmptyCellLayoutStyle"/>
                    <w:spacing w:after="0" w:line="240" w:lineRule="auto"/>
                  </w:pPr>
                </w:p>
              </w:tc>
              <w:tc>
                <w:tcPr>
                  <w:tcW w:w="5220" w:type="dxa"/>
                  <w:tcBorders>
                    <w:top w:val="single" w:sz="7" w:space="0" w:color="000000"/>
                  </w:tcBorders>
                </w:tcPr>
                <w:p w14:paraId="34F3F4B1" w14:textId="77777777" w:rsidR="00FA0AAE" w:rsidRDefault="00FA0AAE">
                  <w:pPr>
                    <w:pStyle w:val="EmptyCellLayoutStyle"/>
                    <w:spacing w:after="0" w:line="240" w:lineRule="auto"/>
                  </w:pPr>
                </w:p>
              </w:tc>
              <w:tc>
                <w:tcPr>
                  <w:tcW w:w="5759" w:type="dxa"/>
                  <w:tcBorders>
                    <w:top w:val="single" w:sz="7" w:space="0" w:color="000000"/>
                  </w:tcBorders>
                </w:tcPr>
                <w:p w14:paraId="0DFEFC0D" w14:textId="77777777" w:rsidR="00FA0AAE" w:rsidRDefault="00FA0AAE">
                  <w:pPr>
                    <w:pStyle w:val="EmptyCellLayoutStyle"/>
                    <w:spacing w:after="0" w:line="240" w:lineRule="auto"/>
                  </w:pPr>
                </w:p>
              </w:tc>
              <w:tc>
                <w:tcPr>
                  <w:tcW w:w="180" w:type="dxa"/>
                  <w:tcBorders>
                    <w:top w:val="single" w:sz="7" w:space="0" w:color="000000"/>
                    <w:right w:val="single" w:sz="15" w:space="0" w:color="000000"/>
                  </w:tcBorders>
                </w:tcPr>
                <w:p w14:paraId="0A1838B9" w14:textId="77777777" w:rsidR="00FA0AAE" w:rsidRDefault="00FA0AAE">
                  <w:pPr>
                    <w:pStyle w:val="EmptyCellLayoutStyle"/>
                    <w:spacing w:after="0" w:line="240" w:lineRule="auto"/>
                  </w:pPr>
                </w:p>
              </w:tc>
            </w:tr>
            <w:tr w:rsidR="00FA0AAE" w14:paraId="1D5CEF36" w14:textId="77777777">
              <w:trPr>
                <w:trHeight w:val="270"/>
              </w:trPr>
              <w:tc>
                <w:tcPr>
                  <w:tcW w:w="0" w:type="dxa"/>
                  <w:tcBorders>
                    <w:left w:val="single" w:sz="15" w:space="0" w:color="000000"/>
                  </w:tcBorders>
                </w:tcPr>
                <w:p w14:paraId="0CDE9A68" w14:textId="77777777" w:rsidR="00FA0AAE" w:rsidRDefault="00FA0AA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FA0AAE" w14:paraId="02D10071" w14:textId="77777777">
                    <w:trPr>
                      <w:trHeight w:val="192"/>
                    </w:trPr>
                    <w:tc>
                      <w:tcPr>
                        <w:tcW w:w="5220" w:type="dxa"/>
                        <w:tcBorders>
                          <w:top w:val="nil"/>
                          <w:left w:val="nil"/>
                          <w:bottom w:val="nil"/>
                          <w:right w:val="nil"/>
                        </w:tcBorders>
                        <w:tcMar>
                          <w:top w:w="39" w:type="dxa"/>
                          <w:left w:w="39" w:type="dxa"/>
                          <w:bottom w:w="39" w:type="dxa"/>
                          <w:right w:w="39" w:type="dxa"/>
                        </w:tcMar>
                      </w:tcPr>
                      <w:p w14:paraId="52D6503C" w14:textId="77777777" w:rsidR="00FA0AAE" w:rsidRDefault="009B2D64">
                        <w:pPr>
                          <w:spacing w:after="0" w:line="240" w:lineRule="auto"/>
                        </w:pPr>
                        <w:r>
                          <w:rPr>
                            <w:rFonts w:ascii="Arial" w:eastAsia="Arial" w:hAnsi="Arial"/>
                            <w:b/>
                            <w:color w:val="000000"/>
                            <w:sz w:val="16"/>
                          </w:rPr>
                          <w:t>14. General Summary of Function/Purpose of Position</w:t>
                        </w:r>
                      </w:p>
                    </w:tc>
                  </w:tr>
                </w:tbl>
                <w:p w14:paraId="270A9F15" w14:textId="77777777" w:rsidR="00FA0AAE" w:rsidRDefault="00FA0AAE">
                  <w:pPr>
                    <w:spacing w:after="0" w:line="240" w:lineRule="auto"/>
                  </w:pPr>
                </w:p>
              </w:tc>
              <w:tc>
                <w:tcPr>
                  <w:tcW w:w="5759" w:type="dxa"/>
                </w:tcPr>
                <w:p w14:paraId="5D85ACAA" w14:textId="77777777" w:rsidR="00FA0AAE" w:rsidRDefault="00FA0AAE">
                  <w:pPr>
                    <w:pStyle w:val="EmptyCellLayoutStyle"/>
                    <w:spacing w:after="0" w:line="240" w:lineRule="auto"/>
                  </w:pPr>
                </w:p>
              </w:tc>
              <w:tc>
                <w:tcPr>
                  <w:tcW w:w="180" w:type="dxa"/>
                  <w:tcBorders>
                    <w:right w:val="single" w:sz="15" w:space="0" w:color="000000"/>
                  </w:tcBorders>
                </w:tcPr>
                <w:p w14:paraId="6C3DE3E6" w14:textId="77777777" w:rsidR="00FA0AAE" w:rsidRDefault="00FA0AAE">
                  <w:pPr>
                    <w:pStyle w:val="EmptyCellLayoutStyle"/>
                    <w:spacing w:after="0" w:line="240" w:lineRule="auto"/>
                  </w:pPr>
                </w:p>
              </w:tc>
            </w:tr>
            <w:tr w:rsidR="00FA0AAE" w14:paraId="0E9DF66C" w14:textId="77777777">
              <w:trPr>
                <w:trHeight w:val="53"/>
              </w:trPr>
              <w:tc>
                <w:tcPr>
                  <w:tcW w:w="0" w:type="dxa"/>
                  <w:tcBorders>
                    <w:left w:val="single" w:sz="15" w:space="0" w:color="000000"/>
                  </w:tcBorders>
                </w:tcPr>
                <w:p w14:paraId="11519973" w14:textId="77777777" w:rsidR="00FA0AAE" w:rsidRDefault="00FA0AAE">
                  <w:pPr>
                    <w:pStyle w:val="EmptyCellLayoutStyle"/>
                    <w:spacing w:after="0" w:line="240" w:lineRule="auto"/>
                  </w:pPr>
                </w:p>
              </w:tc>
              <w:tc>
                <w:tcPr>
                  <w:tcW w:w="5220" w:type="dxa"/>
                </w:tcPr>
                <w:p w14:paraId="0278986A" w14:textId="77777777" w:rsidR="00FA0AAE" w:rsidRDefault="00FA0AAE">
                  <w:pPr>
                    <w:pStyle w:val="EmptyCellLayoutStyle"/>
                    <w:spacing w:after="0" w:line="240" w:lineRule="auto"/>
                  </w:pPr>
                </w:p>
              </w:tc>
              <w:tc>
                <w:tcPr>
                  <w:tcW w:w="5759" w:type="dxa"/>
                </w:tcPr>
                <w:p w14:paraId="677BC07F" w14:textId="77777777" w:rsidR="00FA0AAE" w:rsidRDefault="00FA0AAE">
                  <w:pPr>
                    <w:pStyle w:val="EmptyCellLayoutStyle"/>
                    <w:spacing w:after="0" w:line="240" w:lineRule="auto"/>
                  </w:pPr>
                </w:p>
              </w:tc>
              <w:tc>
                <w:tcPr>
                  <w:tcW w:w="180" w:type="dxa"/>
                  <w:tcBorders>
                    <w:right w:val="single" w:sz="15" w:space="0" w:color="000000"/>
                  </w:tcBorders>
                </w:tcPr>
                <w:p w14:paraId="1194A581" w14:textId="77777777" w:rsidR="00FA0AAE" w:rsidRDefault="00FA0AAE">
                  <w:pPr>
                    <w:pStyle w:val="EmptyCellLayoutStyle"/>
                    <w:spacing w:after="0" w:line="240" w:lineRule="auto"/>
                  </w:pPr>
                </w:p>
              </w:tc>
            </w:tr>
            <w:tr w:rsidR="000D47C5" w14:paraId="77F422B0" w14:textId="77777777" w:rsidTr="000D47C5">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FA0AAE" w14:paraId="5F216B72" w14:textId="77777777">
                    <w:trPr>
                      <w:trHeight w:val="212"/>
                    </w:trPr>
                    <w:tc>
                      <w:tcPr>
                        <w:tcW w:w="10980" w:type="dxa"/>
                        <w:tcBorders>
                          <w:top w:val="nil"/>
                          <w:left w:val="nil"/>
                          <w:bottom w:val="nil"/>
                          <w:right w:val="nil"/>
                        </w:tcBorders>
                        <w:tcMar>
                          <w:top w:w="39" w:type="dxa"/>
                          <w:left w:w="39" w:type="dxa"/>
                          <w:bottom w:w="39" w:type="dxa"/>
                          <w:right w:w="39" w:type="dxa"/>
                        </w:tcMar>
                      </w:tcPr>
                      <w:p w14:paraId="5D033552" w14:textId="77777777" w:rsidR="00FA0AAE" w:rsidRDefault="009B2D64">
                        <w:pPr>
                          <w:spacing w:after="0" w:line="240" w:lineRule="auto"/>
                        </w:pPr>
                        <w:r>
                          <w:rPr>
                            <w:rFonts w:ascii="Arial" w:eastAsia="Arial" w:hAnsi="Arial"/>
                            <w:color w:val="000000"/>
                            <w:sz w:val="24"/>
                          </w:rPr>
                          <w:t>The student assistant will assist the SIGMA End User Support (EUS) office supporting the Training Section, Help Desk, Security Configuration and Security Monitoring sections.  The student assistant will assist with scheduling training classes and other duties within the State of Michigan Learning Center, assisting and processing information from customers, and performing tasks supporting Security Configuration and Security Monitoring sections.  </w:t>
                        </w:r>
                      </w:p>
                    </w:tc>
                  </w:tr>
                </w:tbl>
                <w:p w14:paraId="2023DA65" w14:textId="77777777" w:rsidR="00FA0AAE" w:rsidRDefault="00FA0AAE">
                  <w:pPr>
                    <w:spacing w:after="0" w:line="240" w:lineRule="auto"/>
                  </w:pPr>
                </w:p>
              </w:tc>
              <w:tc>
                <w:tcPr>
                  <w:tcW w:w="180" w:type="dxa"/>
                  <w:tcBorders>
                    <w:right w:val="single" w:sz="15" w:space="0" w:color="000000"/>
                  </w:tcBorders>
                </w:tcPr>
                <w:p w14:paraId="11E0CBB9" w14:textId="77777777" w:rsidR="00FA0AAE" w:rsidRDefault="00FA0AAE">
                  <w:pPr>
                    <w:pStyle w:val="EmptyCellLayoutStyle"/>
                    <w:spacing w:after="0" w:line="240" w:lineRule="auto"/>
                  </w:pPr>
                </w:p>
              </w:tc>
            </w:tr>
            <w:tr w:rsidR="00FA0AAE" w14:paraId="5F5E978A" w14:textId="77777777">
              <w:trPr>
                <w:trHeight w:val="969"/>
              </w:trPr>
              <w:tc>
                <w:tcPr>
                  <w:tcW w:w="0" w:type="dxa"/>
                  <w:tcBorders>
                    <w:left w:val="single" w:sz="15" w:space="0" w:color="000000"/>
                    <w:bottom w:val="single" w:sz="15" w:space="0" w:color="000000"/>
                  </w:tcBorders>
                </w:tcPr>
                <w:p w14:paraId="6BE3B9C3" w14:textId="77777777" w:rsidR="00FA0AAE" w:rsidRDefault="00FA0AAE">
                  <w:pPr>
                    <w:pStyle w:val="EmptyCellLayoutStyle"/>
                    <w:spacing w:after="0" w:line="240" w:lineRule="auto"/>
                  </w:pPr>
                </w:p>
              </w:tc>
              <w:tc>
                <w:tcPr>
                  <w:tcW w:w="5220" w:type="dxa"/>
                  <w:tcBorders>
                    <w:bottom w:val="single" w:sz="15" w:space="0" w:color="000000"/>
                  </w:tcBorders>
                </w:tcPr>
                <w:p w14:paraId="1A5A698D" w14:textId="77777777" w:rsidR="00FA0AAE" w:rsidRDefault="00FA0AAE">
                  <w:pPr>
                    <w:pStyle w:val="EmptyCellLayoutStyle"/>
                    <w:spacing w:after="0" w:line="240" w:lineRule="auto"/>
                  </w:pPr>
                </w:p>
              </w:tc>
              <w:tc>
                <w:tcPr>
                  <w:tcW w:w="5759" w:type="dxa"/>
                  <w:tcBorders>
                    <w:bottom w:val="single" w:sz="15" w:space="0" w:color="000000"/>
                  </w:tcBorders>
                </w:tcPr>
                <w:p w14:paraId="198FF581" w14:textId="77777777" w:rsidR="00FA0AAE" w:rsidRDefault="00FA0AAE">
                  <w:pPr>
                    <w:pStyle w:val="EmptyCellLayoutStyle"/>
                    <w:spacing w:after="0" w:line="240" w:lineRule="auto"/>
                  </w:pPr>
                </w:p>
              </w:tc>
              <w:tc>
                <w:tcPr>
                  <w:tcW w:w="180" w:type="dxa"/>
                  <w:tcBorders>
                    <w:bottom w:val="single" w:sz="15" w:space="0" w:color="000000"/>
                    <w:right w:val="single" w:sz="15" w:space="0" w:color="000000"/>
                  </w:tcBorders>
                </w:tcPr>
                <w:p w14:paraId="42CA20F1" w14:textId="77777777" w:rsidR="00FA0AAE" w:rsidRDefault="00FA0AAE">
                  <w:pPr>
                    <w:pStyle w:val="EmptyCellLayoutStyle"/>
                    <w:spacing w:after="0" w:line="240" w:lineRule="auto"/>
                  </w:pPr>
                </w:p>
              </w:tc>
            </w:tr>
          </w:tbl>
          <w:p w14:paraId="4AE868BE" w14:textId="77777777" w:rsidR="00FA0AAE" w:rsidRDefault="00FA0AAE">
            <w:pPr>
              <w:spacing w:after="0" w:line="240" w:lineRule="auto"/>
            </w:pPr>
          </w:p>
        </w:tc>
        <w:tc>
          <w:tcPr>
            <w:tcW w:w="179" w:type="dxa"/>
          </w:tcPr>
          <w:p w14:paraId="1738D214" w14:textId="77777777" w:rsidR="00FA0AAE" w:rsidRDefault="00FA0AAE">
            <w:pPr>
              <w:pStyle w:val="EmptyCellLayoutStyle"/>
              <w:spacing w:after="0" w:line="240" w:lineRule="auto"/>
            </w:pPr>
          </w:p>
        </w:tc>
      </w:tr>
    </w:tbl>
    <w:p w14:paraId="242E9152" w14:textId="77777777" w:rsidR="00FA0AAE" w:rsidRDefault="009B2D64">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FA0AAE" w14:paraId="29EF0918" w14:textId="77777777">
        <w:trPr>
          <w:trHeight w:val="99"/>
        </w:trPr>
        <w:tc>
          <w:tcPr>
            <w:tcW w:w="179" w:type="dxa"/>
          </w:tcPr>
          <w:p w14:paraId="2989CE88" w14:textId="77777777" w:rsidR="00FA0AAE" w:rsidRDefault="00FA0AAE">
            <w:pPr>
              <w:pStyle w:val="EmptyCellLayoutStyle"/>
              <w:spacing w:after="0" w:line="240" w:lineRule="auto"/>
            </w:pPr>
          </w:p>
        </w:tc>
        <w:tc>
          <w:tcPr>
            <w:tcW w:w="0" w:type="dxa"/>
          </w:tcPr>
          <w:p w14:paraId="26C505C8" w14:textId="77777777" w:rsidR="00FA0AAE" w:rsidRDefault="00FA0AAE">
            <w:pPr>
              <w:pStyle w:val="EmptyCellLayoutStyle"/>
              <w:spacing w:after="0" w:line="240" w:lineRule="auto"/>
            </w:pPr>
          </w:p>
        </w:tc>
        <w:tc>
          <w:tcPr>
            <w:tcW w:w="0" w:type="dxa"/>
          </w:tcPr>
          <w:p w14:paraId="6F7BA358" w14:textId="77777777" w:rsidR="00FA0AAE" w:rsidRDefault="00FA0AAE">
            <w:pPr>
              <w:pStyle w:val="EmptyCellLayoutStyle"/>
              <w:spacing w:after="0" w:line="240" w:lineRule="auto"/>
            </w:pPr>
          </w:p>
        </w:tc>
        <w:tc>
          <w:tcPr>
            <w:tcW w:w="0" w:type="dxa"/>
          </w:tcPr>
          <w:p w14:paraId="75365110" w14:textId="77777777" w:rsidR="00FA0AAE" w:rsidRDefault="00FA0AAE">
            <w:pPr>
              <w:pStyle w:val="EmptyCellLayoutStyle"/>
              <w:spacing w:after="0" w:line="240" w:lineRule="auto"/>
            </w:pPr>
          </w:p>
        </w:tc>
        <w:tc>
          <w:tcPr>
            <w:tcW w:w="0" w:type="dxa"/>
          </w:tcPr>
          <w:p w14:paraId="3FD0DACF" w14:textId="77777777" w:rsidR="00FA0AAE" w:rsidRDefault="00FA0AAE">
            <w:pPr>
              <w:pStyle w:val="EmptyCellLayoutStyle"/>
              <w:spacing w:after="0" w:line="240" w:lineRule="auto"/>
            </w:pPr>
          </w:p>
        </w:tc>
        <w:tc>
          <w:tcPr>
            <w:tcW w:w="0" w:type="dxa"/>
          </w:tcPr>
          <w:p w14:paraId="4A6704C0" w14:textId="77777777" w:rsidR="00FA0AAE" w:rsidRDefault="00FA0AAE">
            <w:pPr>
              <w:pStyle w:val="EmptyCellLayoutStyle"/>
              <w:spacing w:after="0" w:line="240" w:lineRule="auto"/>
            </w:pPr>
          </w:p>
        </w:tc>
        <w:tc>
          <w:tcPr>
            <w:tcW w:w="0" w:type="dxa"/>
          </w:tcPr>
          <w:p w14:paraId="6D2E1383" w14:textId="77777777" w:rsidR="00FA0AAE" w:rsidRDefault="00FA0AAE">
            <w:pPr>
              <w:pStyle w:val="EmptyCellLayoutStyle"/>
              <w:spacing w:after="0" w:line="240" w:lineRule="auto"/>
            </w:pPr>
          </w:p>
        </w:tc>
        <w:tc>
          <w:tcPr>
            <w:tcW w:w="2505" w:type="dxa"/>
          </w:tcPr>
          <w:p w14:paraId="1BAF79A9" w14:textId="77777777" w:rsidR="00FA0AAE" w:rsidRDefault="00FA0AAE">
            <w:pPr>
              <w:pStyle w:val="EmptyCellLayoutStyle"/>
              <w:spacing w:after="0" w:line="240" w:lineRule="auto"/>
            </w:pPr>
          </w:p>
        </w:tc>
        <w:tc>
          <w:tcPr>
            <w:tcW w:w="6120" w:type="dxa"/>
          </w:tcPr>
          <w:p w14:paraId="35DAFF9E" w14:textId="77777777" w:rsidR="00FA0AAE" w:rsidRDefault="00FA0AAE">
            <w:pPr>
              <w:pStyle w:val="EmptyCellLayoutStyle"/>
              <w:spacing w:after="0" w:line="240" w:lineRule="auto"/>
            </w:pPr>
          </w:p>
        </w:tc>
        <w:tc>
          <w:tcPr>
            <w:tcW w:w="2534" w:type="dxa"/>
          </w:tcPr>
          <w:p w14:paraId="2D8D2538" w14:textId="77777777" w:rsidR="00FA0AAE" w:rsidRDefault="00FA0AAE">
            <w:pPr>
              <w:pStyle w:val="EmptyCellLayoutStyle"/>
              <w:spacing w:after="0" w:line="240" w:lineRule="auto"/>
            </w:pPr>
          </w:p>
        </w:tc>
        <w:tc>
          <w:tcPr>
            <w:tcW w:w="179" w:type="dxa"/>
          </w:tcPr>
          <w:p w14:paraId="1AD9A080" w14:textId="77777777" w:rsidR="00FA0AAE" w:rsidRDefault="00FA0AAE">
            <w:pPr>
              <w:pStyle w:val="EmptyCellLayoutStyle"/>
              <w:spacing w:after="0" w:line="240" w:lineRule="auto"/>
            </w:pPr>
          </w:p>
        </w:tc>
      </w:tr>
      <w:tr w:rsidR="000D47C5" w14:paraId="158385A8" w14:textId="77777777" w:rsidTr="000D47C5">
        <w:tc>
          <w:tcPr>
            <w:tcW w:w="179" w:type="dxa"/>
          </w:tcPr>
          <w:p w14:paraId="523CB935" w14:textId="77777777" w:rsidR="00FA0AAE" w:rsidRDefault="00FA0AAE">
            <w:pPr>
              <w:pStyle w:val="EmptyCellLayoutStyle"/>
              <w:spacing w:after="0" w:line="240" w:lineRule="auto"/>
            </w:pPr>
          </w:p>
        </w:tc>
        <w:tc>
          <w:tcPr>
            <w:tcW w:w="0" w:type="dxa"/>
          </w:tcPr>
          <w:p w14:paraId="7E99F7C6" w14:textId="77777777" w:rsidR="00FA0AAE" w:rsidRDefault="00FA0AAE">
            <w:pPr>
              <w:pStyle w:val="EmptyCellLayoutStyle"/>
              <w:spacing w:after="0" w:line="240" w:lineRule="auto"/>
            </w:pPr>
          </w:p>
        </w:tc>
        <w:tc>
          <w:tcPr>
            <w:tcW w:w="0" w:type="dxa"/>
          </w:tcPr>
          <w:p w14:paraId="73C358BE" w14:textId="77777777" w:rsidR="00FA0AAE" w:rsidRDefault="00FA0AAE">
            <w:pPr>
              <w:pStyle w:val="EmptyCellLayoutStyle"/>
              <w:spacing w:after="0" w:line="240" w:lineRule="auto"/>
            </w:pPr>
          </w:p>
        </w:tc>
        <w:tc>
          <w:tcPr>
            <w:tcW w:w="0" w:type="dxa"/>
          </w:tcPr>
          <w:p w14:paraId="28306DEE" w14:textId="77777777" w:rsidR="00FA0AAE" w:rsidRDefault="00FA0AAE">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0D47C5" w14:paraId="69D4B72F" w14:textId="77777777" w:rsidTr="000D47C5">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FA0AAE" w14:paraId="4FA3F218" w14:textId="77777777">
                    <w:trPr>
                      <w:trHeight w:val="822"/>
                    </w:trPr>
                    <w:tc>
                      <w:tcPr>
                        <w:tcW w:w="11160" w:type="dxa"/>
                        <w:tcBorders>
                          <w:top w:val="nil"/>
                          <w:left w:val="nil"/>
                          <w:bottom w:val="nil"/>
                          <w:right w:val="nil"/>
                        </w:tcBorders>
                        <w:tcMar>
                          <w:top w:w="39" w:type="dxa"/>
                          <w:left w:w="39" w:type="dxa"/>
                          <w:bottom w:w="39" w:type="dxa"/>
                          <w:right w:w="39" w:type="dxa"/>
                        </w:tcMar>
                      </w:tcPr>
                      <w:p w14:paraId="64F61581" w14:textId="77777777" w:rsidR="00FA0AAE" w:rsidRDefault="009B2D64">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5F8B62B3" w14:textId="77777777" w:rsidR="00FA0AAE" w:rsidRDefault="00FA0AAE">
                  <w:pPr>
                    <w:spacing w:after="0" w:line="240" w:lineRule="auto"/>
                  </w:pPr>
                </w:p>
              </w:tc>
            </w:tr>
            <w:tr w:rsidR="00FA0AAE" w14:paraId="1287953E" w14:textId="77777777">
              <w:tc>
                <w:tcPr>
                  <w:tcW w:w="0" w:type="dxa"/>
                  <w:tcBorders>
                    <w:left w:val="single" w:sz="15" w:space="0" w:color="000000"/>
                    <w:bottom w:val="single" w:sz="7" w:space="0" w:color="000000"/>
                  </w:tcBorders>
                </w:tcPr>
                <w:p w14:paraId="20847306" w14:textId="77777777" w:rsidR="00FA0AAE" w:rsidRDefault="00FA0AAE">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FA0AAE" w14:paraId="6929626F"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0D47C5" w14:paraId="641038DA" w14:textId="77777777" w:rsidTr="000D47C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43D702B" w14:textId="77777777" w:rsidR="00FA0AAE" w:rsidRDefault="009B2D64">
                              <w:pPr>
                                <w:spacing w:after="0" w:line="240" w:lineRule="auto"/>
                              </w:pPr>
                              <w:r>
                                <w:rPr>
                                  <w:rFonts w:ascii="Arial" w:eastAsia="Arial" w:hAnsi="Arial"/>
                                  <w:b/>
                                  <w:color w:val="000000"/>
                                  <w:sz w:val="16"/>
                                </w:rPr>
                                <w:t>Duty 1</w:t>
                              </w:r>
                            </w:p>
                          </w:tc>
                        </w:tr>
                        <w:tr w:rsidR="00FA0AAE" w14:paraId="6179C645" w14:textId="77777777">
                          <w:trPr>
                            <w:trHeight w:val="282"/>
                          </w:trPr>
                          <w:tc>
                            <w:tcPr>
                              <w:tcW w:w="8004" w:type="dxa"/>
                              <w:tcBorders>
                                <w:top w:val="nil"/>
                                <w:left w:val="nil"/>
                                <w:bottom w:val="nil"/>
                                <w:right w:val="nil"/>
                              </w:tcBorders>
                              <w:tcMar>
                                <w:top w:w="39" w:type="dxa"/>
                                <w:left w:w="39" w:type="dxa"/>
                                <w:bottom w:w="39" w:type="dxa"/>
                                <w:right w:w="39" w:type="dxa"/>
                              </w:tcMar>
                            </w:tcPr>
                            <w:p w14:paraId="5D61F53C" w14:textId="77777777" w:rsidR="00FA0AAE" w:rsidRDefault="009B2D64">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209EA2C" w14:textId="77777777" w:rsidR="00FA0AAE" w:rsidRDefault="009B2D64">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16958A0" w14:textId="77777777" w:rsidR="00FA0AAE" w:rsidRDefault="009B2D64">
                              <w:pPr>
                                <w:spacing w:after="0" w:line="240" w:lineRule="auto"/>
                              </w:pPr>
                              <w:r>
                                <w:rPr>
                                  <w:rFonts w:ascii="Arial" w:eastAsia="Arial" w:hAnsi="Arial"/>
                                  <w:b/>
                                  <w:color w:val="000000"/>
                                  <w:sz w:val="16"/>
                                </w:rPr>
                                <w:t>25</w:t>
                              </w:r>
                            </w:p>
                          </w:tc>
                        </w:tr>
                        <w:tr w:rsidR="000D47C5" w14:paraId="6074444E" w14:textId="77777777" w:rsidTr="000D47C5">
                          <w:trPr>
                            <w:trHeight w:val="282"/>
                          </w:trPr>
                          <w:tc>
                            <w:tcPr>
                              <w:tcW w:w="8004" w:type="dxa"/>
                              <w:gridSpan w:val="3"/>
                              <w:tcBorders>
                                <w:top w:val="nil"/>
                                <w:left w:val="nil"/>
                                <w:bottom w:val="nil"/>
                                <w:right w:val="nil"/>
                              </w:tcBorders>
                              <w:tcMar>
                                <w:top w:w="39" w:type="dxa"/>
                                <w:left w:w="39" w:type="dxa"/>
                                <w:bottom w:w="39" w:type="dxa"/>
                                <w:right w:w="39" w:type="dxa"/>
                              </w:tcMar>
                            </w:tcPr>
                            <w:p w14:paraId="17B81E3C" w14:textId="77777777" w:rsidR="00FA0AAE" w:rsidRDefault="009B2D64">
                              <w:pPr>
                                <w:spacing w:after="0" w:line="240" w:lineRule="auto"/>
                              </w:pPr>
                              <w:r>
                                <w:rPr>
                                  <w:rFonts w:ascii="Arial" w:eastAsia="Arial" w:hAnsi="Arial"/>
                                  <w:color w:val="000000"/>
                                  <w:sz w:val="24"/>
                                </w:rPr>
                                <w:t>Assist the SIGMA Training Manager with support activities.</w:t>
                              </w:r>
                            </w:p>
                          </w:tc>
                        </w:tr>
                        <w:tr w:rsidR="00FA0AAE" w14:paraId="16073A22" w14:textId="77777777">
                          <w:trPr>
                            <w:trHeight w:val="282"/>
                          </w:trPr>
                          <w:tc>
                            <w:tcPr>
                              <w:tcW w:w="8004" w:type="dxa"/>
                              <w:tcBorders>
                                <w:top w:val="nil"/>
                                <w:left w:val="nil"/>
                                <w:bottom w:val="nil"/>
                                <w:right w:val="nil"/>
                              </w:tcBorders>
                              <w:tcMar>
                                <w:top w:w="39" w:type="dxa"/>
                                <w:left w:w="39" w:type="dxa"/>
                                <w:bottom w:w="39" w:type="dxa"/>
                                <w:right w:w="39" w:type="dxa"/>
                              </w:tcMar>
                            </w:tcPr>
                            <w:p w14:paraId="676D4FC8" w14:textId="77777777" w:rsidR="00FA0AAE" w:rsidRDefault="009B2D64">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79A97A0" w14:textId="77777777" w:rsidR="00FA0AAE" w:rsidRDefault="00FA0AA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0B7CB83" w14:textId="77777777" w:rsidR="00FA0AAE" w:rsidRDefault="00FA0AAE">
                              <w:pPr>
                                <w:spacing w:after="0" w:line="240" w:lineRule="auto"/>
                              </w:pPr>
                            </w:p>
                          </w:tc>
                        </w:tr>
                        <w:tr w:rsidR="000D47C5" w14:paraId="7E21FA7B" w14:textId="77777777" w:rsidTr="000D47C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E4DE027" w14:textId="77777777" w:rsidR="00FA0AAE" w:rsidRDefault="009B2D64">
                              <w:pPr>
                                <w:numPr>
                                  <w:ilvl w:val="0"/>
                                  <w:numId w:val="1"/>
                                </w:numPr>
                                <w:spacing w:after="0" w:line="240" w:lineRule="auto"/>
                                <w:ind w:left="720" w:hanging="360"/>
                              </w:pPr>
                              <w:r>
                                <w:rPr>
                                  <w:rFonts w:ascii="Arial" w:eastAsia="Arial" w:hAnsi="Arial"/>
                                  <w:color w:val="000000"/>
                                  <w:sz w:val="24"/>
                                </w:rPr>
                                <w:t>Assist in maintaining SIGMA training sessions in the State of Michigan Learning Center</w:t>
                              </w:r>
                            </w:p>
                            <w:p w14:paraId="7C9CFBAD" w14:textId="77777777" w:rsidR="00FA0AAE" w:rsidRDefault="009B2D64">
                              <w:pPr>
                                <w:numPr>
                                  <w:ilvl w:val="0"/>
                                  <w:numId w:val="1"/>
                                </w:numPr>
                                <w:spacing w:after="0" w:line="240" w:lineRule="auto"/>
                                <w:ind w:left="720" w:hanging="360"/>
                              </w:pPr>
                              <w:r>
                                <w:rPr>
                                  <w:rFonts w:ascii="Arial" w:eastAsia="Arial" w:hAnsi="Arial"/>
                                  <w:color w:val="000000"/>
                                  <w:sz w:val="24"/>
                                </w:rPr>
                                <w:t>Monitor the SIGMA Training mailbox</w:t>
                              </w:r>
                            </w:p>
                            <w:p w14:paraId="2D700EF0" w14:textId="77777777" w:rsidR="00FA0AAE" w:rsidRDefault="009B2D64">
                              <w:pPr>
                                <w:numPr>
                                  <w:ilvl w:val="0"/>
                                  <w:numId w:val="1"/>
                                </w:numPr>
                                <w:spacing w:after="0" w:line="240" w:lineRule="auto"/>
                                <w:ind w:left="720" w:hanging="360"/>
                              </w:pPr>
                              <w:r>
                                <w:rPr>
                                  <w:rFonts w:ascii="Arial" w:eastAsia="Arial" w:hAnsi="Arial"/>
                                  <w:color w:val="000000"/>
                                  <w:sz w:val="24"/>
                                </w:rPr>
                                <w:t>Compile training reports, generate tables and charts using Microsoft Office</w:t>
                              </w:r>
                            </w:p>
                            <w:p w14:paraId="3EF9E707" w14:textId="77777777" w:rsidR="00FA0AAE" w:rsidRDefault="009B2D64">
                              <w:pPr>
                                <w:numPr>
                                  <w:ilvl w:val="0"/>
                                  <w:numId w:val="1"/>
                                </w:numPr>
                                <w:spacing w:after="0" w:line="240" w:lineRule="auto"/>
                                <w:ind w:left="720" w:hanging="360"/>
                              </w:pPr>
                              <w:r>
                                <w:rPr>
                                  <w:rFonts w:ascii="Arial" w:eastAsia="Arial" w:hAnsi="Arial"/>
                                  <w:color w:val="000000"/>
                                  <w:sz w:val="24"/>
                                </w:rPr>
                                <w:t>Conducts research and analysis of various topics, as required</w:t>
                              </w:r>
                            </w:p>
                            <w:p w14:paraId="1420C938" w14:textId="77777777" w:rsidR="00FA0AAE" w:rsidRDefault="009B2D64">
                              <w:pPr>
                                <w:numPr>
                                  <w:ilvl w:val="0"/>
                                  <w:numId w:val="1"/>
                                </w:numPr>
                                <w:spacing w:after="0" w:line="240" w:lineRule="auto"/>
                                <w:ind w:left="720" w:hanging="360"/>
                              </w:pPr>
                              <w:r>
                                <w:rPr>
                                  <w:rFonts w:ascii="Arial" w:eastAsia="Arial" w:hAnsi="Arial"/>
                                  <w:color w:val="000000"/>
                                  <w:sz w:val="24"/>
                                </w:rPr>
                                <w:t>Assist with documenting decisions, issues, and procedures</w:t>
                              </w:r>
                            </w:p>
                            <w:p w14:paraId="48D41C5F" w14:textId="77777777" w:rsidR="00FA0AAE" w:rsidRDefault="009B2D64">
                              <w:pPr>
                                <w:numPr>
                                  <w:ilvl w:val="0"/>
                                  <w:numId w:val="1"/>
                                </w:numPr>
                                <w:spacing w:after="0" w:line="240" w:lineRule="auto"/>
                                <w:ind w:left="720" w:hanging="360"/>
                              </w:pPr>
                              <w:r>
                                <w:rPr>
                                  <w:rFonts w:ascii="Arial" w:eastAsia="Arial" w:hAnsi="Arial"/>
                                  <w:color w:val="000000"/>
                                  <w:sz w:val="24"/>
                                </w:rPr>
                                <w:t>Update Training Manuals</w:t>
                              </w:r>
                            </w:p>
                          </w:tc>
                        </w:tr>
                        <w:tr w:rsidR="000D47C5" w14:paraId="7F2694DA" w14:textId="77777777" w:rsidTr="000D47C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89347ED" w14:textId="77777777" w:rsidR="00FA0AAE" w:rsidRDefault="009B2D64">
                              <w:pPr>
                                <w:spacing w:after="0" w:line="240" w:lineRule="auto"/>
                              </w:pPr>
                              <w:r>
                                <w:rPr>
                                  <w:rFonts w:ascii="Arial" w:eastAsia="Arial" w:hAnsi="Arial"/>
                                  <w:b/>
                                  <w:color w:val="000000"/>
                                  <w:sz w:val="16"/>
                                </w:rPr>
                                <w:t>Duty 2</w:t>
                              </w:r>
                            </w:p>
                          </w:tc>
                        </w:tr>
                        <w:tr w:rsidR="00FA0AAE" w14:paraId="3D0D78E7" w14:textId="77777777">
                          <w:trPr>
                            <w:trHeight w:val="282"/>
                          </w:trPr>
                          <w:tc>
                            <w:tcPr>
                              <w:tcW w:w="8004" w:type="dxa"/>
                              <w:tcBorders>
                                <w:top w:val="nil"/>
                                <w:left w:val="nil"/>
                                <w:bottom w:val="nil"/>
                                <w:right w:val="nil"/>
                              </w:tcBorders>
                              <w:tcMar>
                                <w:top w:w="39" w:type="dxa"/>
                                <w:left w:w="39" w:type="dxa"/>
                                <w:bottom w:w="39" w:type="dxa"/>
                                <w:right w:w="39" w:type="dxa"/>
                              </w:tcMar>
                            </w:tcPr>
                            <w:p w14:paraId="06296BCE" w14:textId="77777777" w:rsidR="00FA0AAE" w:rsidRDefault="009B2D64">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E197401" w14:textId="77777777" w:rsidR="00FA0AAE" w:rsidRDefault="009B2D64">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1845714" w14:textId="77777777" w:rsidR="00FA0AAE" w:rsidRDefault="009B2D64">
                              <w:pPr>
                                <w:spacing w:after="0" w:line="240" w:lineRule="auto"/>
                              </w:pPr>
                              <w:r>
                                <w:rPr>
                                  <w:rFonts w:ascii="Arial" w:eastAsia="Arial" w:hAnsi="Arial"/>
                                  <w:b/>
                                  <w:color w:val="000000"/>
                                  <w:sz w:val="16"/>
                                </w:rPr>
                                <w:t>25</w:t>
                              </w:r>
                            </w:p>
                          </w:tc>
                        </w:tr>
                        <w:tr w:rsidR="000D47C5" w14:paraId="231CCD5C" w14:textId="77777777" w:rsidTr="000D47C5">
                          <w:trPr>
                            <w:trHeight w:val="282"/>
                          </w:trPr>
                          <w:tc>
                            <w:tcPr>
                              <w:tcW w:w="8004" w:type="dxa"/>
                              <w:gridSpan w:val="3"/>
                              <w:tcBorders>
                                <w:top w:val="nil"/>
                                <w:left w:val="nil"/>
                                <w:bottom w:val="nil"/>
                                <w:right w:val="nil"/>
                              </w:tcBorders>
                              <w:tcMar>
                                <w:top w:w="39" w:type="dxa"/>
                                <w:left w:w="39" w:type="dxa"/>
                                <w:bottom w:w="39" w:type="dxa"/>
                                <w:right w:w="39" w:type="dxa"/>
                              </w:tcMar>
                            </w:tcPr>
                            <w:p w14:paraId="48E3F934" w14:textId="77777777" w:rsidR="00FA0AAE" w:rsidRDefault="009B2D64">
                              <w:pPr>
                                <w:spacing w:after="0" w:line="240" w:lineRule="auto"/>
                              </w:pPr>
                              <w:r>
                                <w:rPr>
                                  <w:rFonts w:ascii="Arial" w:eastAsia="Arial" w:hAnsi="Arial"/>
                                  <w:color w:val="000000"/>
                                  <w:sz w:val="24"/>
                                </w:rPr>
                                <w:t>Assist the SIGMA Help Desk Manager with support activities.</w:t>
                              </w:r>
                            </w:p>
                          </w:tc>
                        </w:tr>
                        <w:tr w:rsidR="00FA0AAE" w14:paraId="67140477" w14:textId="77777777">
                          <w:trPr>
                            <w:trHeight w:val="282"/>
                          </w:trPr>
                          <w:tc>
                            <w:tcPr>
                              <w:tcW w:w="8004" w:type="dxa"/>
                              <w:tcBorders>
                                <w:top w:val="nil"/>
                                <w:left w:val="nil"/>
                                <w:bottom w:val="nil"/>
                                <w:right w:val="nil"/>
                              </w:tcBorders>
                              <w:tcMar>
                                <w:top w:w="39" w:type="dxa"/>
                                <w:left w:w="39" w:type="dxa"/>
                                <w:bottom w:w="39" w:type="dxa"/>
                                <w:right w:w="39" w:type="dxa"/>
                              </w:tcMar>
                            </w:tcPr>
                            <w:p w14:paraId="22FF0004" w14:textId="77777777" w:rsidR="00FA0AAE" w:rsidRDefault="009B2D64">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BB058C5" w14:textId="77777777" w:rsidR="00FA0AAE" w:rsidRDefault="00FA0AA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74A43B3" w14:textId="77777777" w:rsidR="00FA0AAE" w:rsidRDefault="00FA0AAE">
                              <w:pPr>
                                <w:spacing w:after="0" w:line="240" w:lineRule="auto"/>
                              </w:pPr>
                            </w:p>
                          </w:tc>
                        </w:tr>
                        <w:tr w:rsidR="000D47C5" w14:paraId="03186BE2" w14:textId="77777777" w:rsidTr="000D47C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5FC2C4A" w14:textId="77777777" w:rsidR="00FA0AAE" w:rsidRDefault="009B2D64">
                              <w:pPr>
                                <w:numPr>
                                  <w:ilvl w:val="0"/>
                                  <w:numId w:val="1"/>
                                </w:numPr>
                                <w:spacing w:after="0" w:line="240" w:lineRule="auto"/>
                                <w:ind w:left="720" w:hanging="360"/>
                              </w:pPr>
                              <w:r>
                                <w:rPr>
                                  <w:rFonts w:ascii="Arial" w:eastAsia="Arial" w:hAnsi="Arial"/>
                                  <w:color w:val="000000"/>
                                  <w:sz w:val="24"/>
                                </w:rPr>
                                <w:t>Process information from end users</w:t>
                              </w:r>
                            </w:p>
                            <w:p w14:paraId="363BCB4E" w14:textId="77777777" w:rsidR="00FA0AAE" w:rsidRDefault="009B2D64">
                              <w:pPr>
                                <w:numPr>
                                  <w:ilvl w:val="0"/>
                                  <w:numId w:val="1"/>
                                </w:numPr>
                                <w:spacing w:after="0" w:line="240" w:lineRule="auto"/>
                                <w:ind w:left="720" w:hanging="360"/>
                              </w:pPr>
                              <w:r>
                                <w:rPr>
                                  <w:rFonts w:ascii="Arial" w:eastAsia="Arial" w:hAnsi="Arial"/>
                                  <w:color w:val="000000"/>
                                  <w:sz w:val="24"/>
                                </w:rPr>
                                <w:t>Review vendor provided documentation</w:t>
                              </w:r>
                            </w:p>
                            <w:p w14:paraId="2EF3408F" w14:textId="77777777" w:rsidR="00FA0AAE" w:rsidRDefault="009B2D64">
                              <w:pPr>
                                <w:numPr>
                                  <w:ilvl w:val="0"/>
                                  <w:numId w:val="1"/>
                                </w:numPr>
                                <w:spacing w:after="0" w:line="240" w:lineRule="auto"/>
                                <w:ind w:left="720" w:hanging="360"/>
                              </w:pPr>
                              <w:r>
                                <w:rPr>
                                  <w:rFonts w:ascii="Arial" w:eastAsia="Arial" w:hAnsi="Arial"/>
                                  <w:color w:val="000000"/>
                                  <w:sz w:val="24"/>
                                </w:rPr>
                                <w:t>Maintain help desk documentation</w:t>
                              </w:r>
                            </w:p>
                            <w:p w14:paraId="450083E4" w14:textId="77777777" w:rsidR="00FA0AAE" w:rsidRDefault="009B2D64">
                              <w:pPr>
                                <w:numPr>
                                  <w:ilvl w:val="0"/>
                                  <w:numId w:val="1"/>
                                </w:numPr>
                                <w:spacing w:after="0" w:line="240" w:lineRule="auto"/>
                                <w:ind w:left="720" w:hanging="360"/>
                              </w:pPr>
                              <w:r>
                                <w:rPr>
                                  <w:rFonts w:ascii="Arial" w:eastAsia="Arial" w:hAnsi="Arial"/>
                                  <w:color w:val="000000"/>
                                  <w:sz w:val="24"/>
                                </w:rPr>
                                <w:t>Distribute information to help desk staff</w:t>
                              </w:r>
                            </w:p>
                            <w:p w14:paraId="3FD0A8C8" w14:textId="77777777" w:rsidR="00FA0AAE" w:rsidRDefault="009B2D64">
                              <w:pPr>
                                <w:numPr>
                                  <w:ilvl w:val="0"/>
                                  <w:numId w:val="1"/>
                                </w:numPr>
                                <w:spacing w:after="0" w:line="240" w:lineRule="auto"/>
                                <w:ind w:left="720" w:hanging="360"/>
                              </w:pPr>
                              <w:r>
                                <w:rPr>
                                  <w:rFonts w:ascii="Arial" w:eastAsia="Arial" w:hAnsi="Arial"/>
                                  <w:color w:val="000000"/>
                                  <w:sz w:val="24"/>
                                </w:rPr>
                                <w:t>Sort and distribute mail</w:t>
                              </w:r>
                            </w:p>
                            <w:p w14:paraId="42E7CA29" w14:textId="77777777" w:rsidR="00FA0AAE" w:rsidRDefault="009B2D64">
                              <w:pPr>
                                <w:numPr>
                                  <w:ilvl w:val="0"/>
                                  <w:numId w:val="1"/>
                                </w:numPr>
                                <w:spacing w:after="0" w:line="240" w:lineRule="auto"/>
                                <w:ind w:left="720" w:hanging="360"/>
                              </w:pPr>
                              <w:r>
                                <w:rPr>
                                  <w:rFonts w:ascii="Arial" w:eastAsia="Arial" w:hAnsi="Arial"/>
                                  <w:color w:val="000000"/>
                                  <w:sz w:val="24"/>
                                </w:rPr>
                                <w:t>Assist with documenting decisions, issues, and procedures</w:t>
                              </w:r>
                            </w:p>
                          </w:tc>
                        </w:tr>
                        <w:tr w:rsidR="000D47C5" w14:paraId="11FB81E3" w14:textId="77777777" w:rsidTr="000D47C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AEF62F0" w14:textId="77777777" w:rsidR="00FA0AAE" w:rsidRDefault="009B2D64">
                              <w:pPr>
                                <w:spacing w:after="0" w:line="240" w:lineRule="auto"/>
                              </w:pPr>
                              <w:r>
                                <w:rPr>
                                  <w:rFonts w:ascii="Arial" w:eastAsia="Arial" w:hAnsi="Arial"/>
                                  <w:b/>
                                  <w:color w:val="000000"/>
                                  <w:sz w:val="16"/>
                                </w:rPr>
                                <w:t>Duty 3</w:t>
                              </w:r>
                            </w:p>
                          </w:tc>
                        </w:tr>
                        <w:tr w:rsidR="00FA0AAE" w14:paraId="2A1BB219" w14:textId="77777777">
                          <w:trPr>
                            <w:trHeight w:val="282"/>
                          </w:trPr>
                          <w:tc>
                            <w:tcPr>
                              <w:tcW w:w="8004" w:type="dxa"/>
                              <w:tcBorders>
                                <w:top w:val="nil"/>
                                <w:left w:val="nil"/>
                                <w:bottom w:val="nil"/>
                                <w:right w:val="nil"/>
                              </w:tcBorders>
                              <w:tcMar>
                                <w:top w:w="39" w:type="dxa"/>
                                <w:left w:w="39" w:type="dxa"/>
                                <w:bottom w:w="39" w:type="dxa"/>
                                <w:right w:w="39" w:type="dxa"/>
                              </w:tcMar>
                            </w:tcPr>
                            <w:p w14:paraId="78B2A2E0" w14:textId="77777777" w:rsidR="00FA0AAE" w:rsidRDefault="009B2D64">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81F5B2A" w14:textId="77777777" w:rsidR="00FA0AAE" w:rsidRDefault="009B2D64">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5F95AC2" w14:textId="77777777" w:rsidR="00FA0AAE" w:rsidRDefault="009B2D64">
                              <w:pPr>
                                <w:spacing w:after="0" w:line="240" w:lineRule="auto"/>
                              </w:pPr>
                              <w:r>
                                <w:rPr>
                                  <w:rFonts w:ascii="Arial" w:eastAsia="Arial" w:hAnsi="Arial"/>
                                  <w:b/>
                                  <w:color w:val="000000"/>
                                  <w:sz w:val="16"/>
                                </w:rPr>
                                <w:t>25</w:t>
                              </w:r>
                            </w:p>
                          </w:tc>
                        </w:tr>
                        <w:tr w:rsidR="000D47C5" w14:paraId="7E113F3D" w14:textId="77777777" w:rsidTr="000D47C5">
                          <w:trPr>
                            <w:trHeight w:val="282"/>
                          </w:trPr>
                          <w:tc>
                            <w:tcPr>
                              <w:tcW w:w="8004" w:type="dxa"/>
                              <w:gridSpan w:val="3"/>
                              <w:tcBorders>
                                <w:top w:val="nil"/>
                                <w:left w:val="nil"/>
                                <w:bottom w:val="nil"/>
                                <w:right w:val="nil"/>
                              </w:tcBorders>
                              <w:tcMar>
                                <w:top w:w="39" w:type="dxa"/>
                                <w:left w:w="39" w:type="dxa"/>
                                <w:bottom w:w="39" w:type="dxa"/>
                                <w:right w:w="39" w:type="dxa"/>
                              </w:tcMar>
                            </w:tcPr>
                            <w:p w14:paraId="038C38F6" w14:textId="77777777" w:rsidR="00FA0AAE" w:rsidRDefault="009B2D64">
                              <w:pPr>
                                <w:spacing w:before="199" w:after="199" w:line="240" w:lineRule="auto"/>
                              </w:pPr>
                              <w:r>
                                <w:rPr>
                                  <w:rFonts w:ascii="Arial" w:eastAsia="Arial" w:hAnsi="Arial"/>
                                  <w:color w:val="000000"/>
                                  <w:sz w:val="24"/>
                                </w:rPr>
                                <w:t xml:space="preserve">Assist the SIGMA Security Configuration Manager with support activities. </w:t>
                              </w:r>
                            </w:p>
                          </w:tc>
                        </w:tr>
                        <w:tr w:rsidR="00FA0AAE" w14:paraId="21894209" w14:textId="77777777">
                          <w:trPr>
                            <w:trHeight w:val="282"/>
                          </w:trPr>
                          <w:tc>
                            <w:tcPr>
                              <w:tcW w:w="8004" w:type="dxa"/>
                              <w:tcBorders>
                                <w:top w:val="nil"/>
                                <w:left w:val="nil"/>
                                <w:bottom w:val="nil"/>
                                <w:right w:val="nil"/>
                              </w:tcBorders>
                              <w:tcMar>
                                <w:top w:w="39" w:type="dxa"/>
                                <w:left w:w="39" w:type="dxa"/>
                                <w:bottom w:w="39" w:type="dxa"/>
                                <w:right w:w="39" w:type="dxa"/>
                              </w:tcMar>
                            </w:tcPr>
                            <w:p w14:paraId="76B4015D" w14:textId="77777777" w:rsidR="00FA0AAE" w:rsidRDefault="009B2D64">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2A556E0" w14:textId="77777777" w:rsidR="00FA0AAE" w:rsidRDefault="00FA0AA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C02C696" w14:textId="77777777" w:rsidR="00FA0AAE" w:rsidRDefault="00FA0AAE">
                              <w:pPr>
                                <w:spacing w:after="0" w:line="240" w:lineRule="auto"/>
                              </w:pPr>
                            </w:p>
                          </w:tc>
                        </w:tr>
                        <w:tr w:rsidR="000D47C5" w14:paraId="4E6E9CB0" w14:textId="77777777" w:rsidTr="000D47C5">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9B70912" w14:textId="77777777" w:rsidR="00FA0AAE" w:rsidRDefault="009B2D64">
                              <w:pPr>
                                <w:numPr>
                                  <w:ilvl w:val="0"/>
                                  <w:numId w:val="1"/>
                                </w:numPr>
                                <w:spacing w:after="0" w:line="240" w:lineRule="auto"/>
                                <w:ind w:left="720" w:hanging="360"/>
                              </w:pPr>
                              <w:r>
                                <w:rPr>
                                  <w:rFonts w:ascii="Arial" w:eastAsia="Arial" w:hAnsi="Arial"/>
                                  <w:color w:val="000000"/>
                                  <w:sz w:val="24"/>
                                </w:rPr>
                                <w:t>Assist with processing end user security</w:t>
                              </w:r>
                            </w:p>
                            <w:p w14:paraId="6DE3BB0C" w14:textId="77777777" w:rsidR="00FA0AAE" w:rsidRDefault="009B2D64">
                              <w:pPr>
                                <w:numPr>
                                  <w:ilvl w:val="0"/>
                                  <w:numId w:val="1"/>
                                </w:numPr>
                                <w:spacing w:after="0" w:line="240" w:lineRule="auto"/>
                                <w:ind w:left="720" w:hanging="360"/>
                              </w:pPr>
                              <w:r>
                                <w:rPr>
                                  <w:rFonts w:ascii="Arial" w:eastAsia="Arial" w:hAnsi="Arial"/>
                                  <w:color w:val="000000"/>
                                  <w:sz w:val="24"/>
                                </w:rPr>
                                <w:t>Assist with research and analysis related to security configurations</w:t>
                              </w:r>
                            </w:p>
                            <w:p w14:paraId="548BAE73" w14:textId="77777777" w:rsidR="00FA0AAE" w:rsidRDefault="009B2D64">
                              <w:pPr>
                                <w:numPr>
                                  <w:ilvl w:val="0"/>
                                  <w:numId w:val="1"/>
                                </w:numPr>
                                <w:spacing w:after="0" w:line="240" w:lineRule="auto"/>
                                <w:ind w:left="720" w:hanging="360"/>
                              </w:pPr>
                              <w:r>
                                <w:rPr>
                                  <w:rFonts w:ascii="Arial" w:eastAsia="Arial" w:hAnsi="Arial"/>
                                  <w:color w:val="000000"/>
                                  <w:sz w:val="24"/>
                                </w:rPr>
                                <w:t>Assist in Tier 1 security configuration questions</w:t>
                              </w:r>
                            </w:p>
                            <w:p w14:paraId="0DB04B9F" w14:textId="77777777" w:rsidR="00FA0AAE" w:rsidRDefault="009B2D64">
                              <w:pPr>
                                <w:numPr>
                                  <w:ilvl w:val="0"/>
                                  <w:numId w:val="1"/>
                                </w:numPr>
                                <w:spacing w:after="0" w:line="240" w:lineRule="auto"/>
                                <w:ind w:left="720" w:hanging="360"/>
                              </w:pPr>
                              <w:r>
                                <w:rPr>
                                  <w:rFonts w:ascii="Arial" w:eastAsia="Arial" w:hAnsi="Arial"/>
                                  <w:color w:val="000000"/>
                                  <w:sz w:val="24"/>
                                </w:rPr>
                                <w:t>Assist with documenting decisions, issues, and procedures</w:t>
                              </w:r>
                            </w:p>
                            <w:p w14:paraId="3F51BE12" w14:textId="77777777" w:rsidR="00FA0AAE" w:rsidRDefault="009B2D64">
                              <w:pPr>
                                <w:numPr>
                                  <w:ilvl w:val="0"/>
                                  <w:numId w:val="1"/>
                                </w:numPr>
                                <w:spacing w:after="0" w:line="240" w:lineRule="auto"/>
                                <w:ind w:left="720" w:hanging="360"/>
                              </w:pPr>
                              <w:r>
                                <w:rPr>
                                  <w:rFonts w:ascii="Arial" w:eastAsia="Arial" w:hAnsi="Arial"/>
                                  <w:color w:val="000000"/>
                                  <w:sz w:val="24"/>
                                </w:rPr>
                                <w:t>Special projects as assigned</w:t>
                              </w:r>
                            </w:p>
                          </w:tc>
                        </w:tr>
                        <w:tr w:rsidR="000D47C5" w14:paraId="35A5A2CB" w14:textId="77777777" w:rsidTr="000D47C5">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47DFE48" w14:textId="77777777" w:rsidR="00FA0AAE" w:rsidRDefault="009B2D64">
                              <w:pPr>
                                <w:spacing w:after="0" w:line="240" w:lineRule="auto"/>
                              </w:pPr>
                              <w:r>
                                <w:rPr>
                                  <w:rFonts w:ascii="Arial" w:eastAsia="Arial" w:hAnsi="Arial"/>
                                  <w:b/>
                                  <w:color w:val="000000"/>
                                  <w:sz w:val="16"/>
                                </w:rPr>
                                <w:t>Duty 4</w:t>
                              </w:r>
                            </w:p>
                          </w:tc>
                        </w:tr>
                        <w:tr w:rsidR="00FA0AAE" w14:paraId="38FEA1CA" w14:textId="77777777">
                          <w:trPr>
                            <w:trHeight w:val="282"/>
                          </w:trPr>
                          <w:tc>
                            <w:tcPr>
                              <w:tcW w:w="8004" w:type="dxa"/>
                              <w:tcBorders>
                                <w:top w:val="nil"/>
                                <w:left w:val="nil"/>
                                <w:bottom w:val="nil"/>
                                <w:right w:val="nil"/>
                              </w:tcBorders>
                              <w:tcMar>
                                <w:top w:w="39" w:type="dxa"/>
                                <w:left w:w="39" w:type="dxa"/>
                                <w:bottom w:w="39" w:type="dxa"/>
                                <w:right w:w="39" w:type="dxa"/>
                              </w:tcMar>
                            </w:tcPr>
                            <w:p w14:paraId="2E6310E7" w14:textId="77777777" w:rsidR="00FA0AAE" w:rsidRDefault="009B2D64">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98C2883" w14:textId="77777777" w:rsidR="00FA0AAE" w:rsidRDefault="009B2D64">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0FB0515" w14:textId="77777777" w:rsidR="00FA0AAE" w:rsidRDefault="009B2D64">
                              <w:pPr>
                                <w:spacing w:after="0" w:line="240" w:lineRule="auto"/>
                              </w:pPr>
                              <w:r>
                                <w:rPr>
                                  <w:rFonts w:ascii="Arial" w:eastAsia="Arial" w:hAnsi="Arial"/>
                                  <w:b/>
                                  <w:color w:val="000000"/>
                                  <w:sz w:val="16"/>
                                </w:rPr>
                                <w:t>25</w:t>
                              </w:r>
                            </w:p>
                          </w:tc>
                        </w:tr>
                        <w:tr w:rsidR="000D47C5" w14:paraId="7FE5F30D" w14:textId="77777777" w:rsidTr="000D47C5">
                          <w:trPr>
                            <w:trHeight w:val="282"/>
                          </w:trPr>
                          <w:tc>
                            <w:tcPr>
                              <w:tcW w:w="8004" w:type="dxa"/>
                              <w:gridSpan w:val="3"/>
                              <w:tcBorders>
                                <w:top w:val="nil"/>
                                <w:left w:val="nil"/>
                                <w:bottom w:val="nil"/>
                                <w:right w:val="nil"/>
                              </w:tcBorders>
                              <w:tcMar>
                                <w:top w:w="39" w:type="dxa"/>
                                <w:left w:w="39" w:type="dxa"/>
                                <w:bottom w:w="39" w:type="dxa"/>
                                <w:right w:w="39" w:type="dxa"/>
                              </w:tcMar>
                            </w:tcPr>
                            <w:p w14:paraId="1B918DD7" w14:textId="77777777" w:rsidR="00FA0AAE" w:rsidRDefault="009B2D64">
                              <w:pPr>
                                <w:spacing w:before="199" w:after="199" w:line="240" w:lineRule="auto"/>
                              </w:pPr>
                              <w:r>
                                <w:rPr>
                                  <w:rFonts w:ascii="Arial" w:eastAsia="Arial" w:hAnsi="Arial"/>
                                  <w:color w:val="000000"/>
                                  <w:sz w:val="24"/>
                                </w:rPr>
                                <w:t>Assist the SIGMA Security Monitoring Manager with support activities. </w:t>
                              </w:r>
                            </w:p>
                          </w:tc>
                        </w:tr>
                        <w:tr w:rsidR="00FA0AAE" w14:paraId="7ECF7591" w14:textId="77777777">
                          <w:trPr>
                            <w:trHeight w:val="282"/>
                          </w:trPr>
                          <w:tc>
                            <w:tcPr>
                              <w:tcW w:w="8004" w:type="dxa"/>
                              <w:tcBorders>
                                <w:top w:val="nil"/>
                                <w:left w:val="nil"/>
                                <w:bottom w:val="nil"/>
                                <w:right w:val="nil"/>
                              </w:tcBorders>
                              <w:tcMar>
                                <w:top w:w="39" w:type="dxa"/>
                                <w:left w:w="39" w:type="dxa"/>
                                <w:bottom w:w="39" w:type="dxa"/>
                                <w:right w:w="39" w:type="dxa"/>
                              </w:tcMar>
                            </w:tcPr>
                            <w:p w14:paraId="33AA307C" w14:textId="77777777" w:rsidR="00FA0AAE" w:rsidRDefault="009B2D64">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312DB24" w14:textId="77777777" w:rsidR="00FA0AAE" w:rsidRDefault="00FA0AA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56DC29B" w14:textId="77777777" w:rsidR="00FA0AAE" w:rsidRDefault="00FA0AAE">
                              <w:pPr>
                                <w:spacing w:after="0" w:line="240" w:lineRule="auto"/>
                              </w:pPr>
                            </w:p>
                          </w:tc>
                        </w:tr>
                        <w:tr w:rsidR="000D47C5" w14:paraId="26E1BB80" w14:textId="77777777" w:rsidTr="000D47C5">
                          <w:trPr>
                            <w:trHeight w:val="282"/>
                          </w:trPr>
                          <w:tc>
                            <w:tcPr>
                              <w:tcW w:w="8004" w:type="dxa"/>
                              <w:gridSpan w:val="3"/>
                              <w:tcBorders>
                                <w:top w:val="nil"/>
                                <w:left w:val="nil"/>
                                <w:bottom w:val="nil"/>
                                <w:right w:val="nil"/>
                              </w:tcBorders>
                              <w:tcMar>
                                <w:top w:w="39" w:type="dxa"/>
                                <w:left w:w="39" w:type="dxa"/>
                                <w:bottom w:w="39" w:type="dxa"/>
                                <w:right w:w="39" w:type="dxa"/>
                              </w:tcMar>
                            </w:tcPr>
                            <w:p w14:paraId="77DE43E4" w14:textId="77777777" w:rsidR="00FA0AAE" w:rsidRDefault="009B2D64">
                              <w:pPr>
                                <w:numPr>
                                  <w:ilvl w:val="0"/>
                                  <w:numId w:val="1"/>
                                </w:numPr>
                                <w:spacing w:after="0" w:line="240" w:lineRule="auto"/>
                                <w:ind w:left="720" w:hanging="360"/>
                              </w:pPr>
                              <w:r>
                                <w:rPr>
                                  <w:rFonts w:ascii="Arial" w:eastAsia="Arial" w:hAnsi="Arial"/>
                                  <w:color w:val="000000"/>
                                  <w:sz w:val="24"/>
                                </w:rPr>
                                <w:t xml:space="preserve">Assist with routine SIGMA user monitoring </w:t>
                              </w:r>
                            </w:p>
                            <w:p w14:paraId="24DF8AB9" w14:textId="77777777" w:rsidR="00FA0AAE" w:rsidRDefault="009B2D64">
                              <w:pPr>
                                <w:numPr>
                                  <w:ilvl w:val="0"/>
                                  <w:numId w:val="1"/>
                                </w:numPr>
                                <w:spacing w:after="0" w:line="240" w:lineRule="auto"/>
                                <w:ind w:left="720" w:hanging="360"/>
                              </w:pPr>
                              <w:r>
                                <w:rPr>
                                  <w:rFonts w:ascii="Arial" w:eastAsia="Arial" w:hAnsi="Arial"/>
                                  <w:color w:val="000000"/>
                                  <w:sz w:val="24"/>
                                </w:rPr>
                                <w:t>Assist with research and analysis related to security monitoring</w:t>
                              </w:r>
                            </w:p>
                            <w:p w14:paraId="2ED9AFA7" w14:textId="77777777" w:rsidR="00FA0AAE" w:rsidRDefault="009B2D64">
                              <w:pPr>
                                <w:numPr>
                                  <w:ilvl w:val="0"/>
                                  <w:numId w:val="1"/>
                                </w:numPr>
                                <w:spacing w:after="0" w:line="240" w:lineRule="auto"/>
                                <w:ind w:left="720" w:hanging="360"/>
                              </w:pPr>
                              <w:r>
                                <w:rPr>
                                  <w:rFonts w:ascii="Arial" w:eastAsia="Arial" w:hAnsi="Arial"/>
                                  <w:color w:val="000000"/>
                                  <w:sz w:val="24"/>
                                </w:rPr>
                                <w:t>Learn to assist in Tier 1 security monitoring questions</w:t>
                              </w:r>
                            </w:p>
                            <w:p w14:paraId="70346857" w14:textId="77777777" w:rsidR="00FA0AAE" w:rsidRDefault="009B2D64">
                              <w:pPr>
                                <w:numPr>
                                  <w:ilvl w:val="0"/>
                                  <w:numId w:val="1"/>
                                </w:numPr>
                                <w:spacing w:after="0" w:line="240" w:lineRule="auto"/>
                                <w:ind w:left="720" w:hanging="360"/>
                              </w:pPr>
                              <w:r>
                                <w:rPr>
                                  <w:rFonts w:ascii="Arial" w:eastAsia="Arial" w:hAnsi="Arial"/>
                                  <w:color w:val="000000"/>
                                  <w:sz w:val="24"/>
                                </w:rPr>
                                <w:t>Assist with documenting decisions, issues, and procedures</w:t>
                              </w:r>
                            </w:p>
                            <w:p w14:paraId="2593C72B" w14:textId="77777777" w:rsidR="00FA0AAE" w:rsidRDefault="009B2D64">
                              <w:pPr>
                                <w:numPr>
                                  <w:ilvl w:val="0"/>
                                  <w:numId w:val="1"/>
                                </w:numPr>
                                <w:spacing w:after="0" w:line="240" w:lineRule="auto"/>
                                <w:ind w:left="720" w:hanging="360"/>
                              </w:pPr>
                              <w:r>
                                <w:rPr>
                                  <w:rFonts w:ascii="Arial" w:eastAsia="Arial" w:hAnsi="Arial"/>
                                  <w:color w:val="000000"/>
                                  <w:sz w:val="24"/>
                                </w:rPr>
                                <w:t>Special projects as assigned</w:t>
                              </w:r>
                            </w:p>
                            <w:p w14:paraId="314C9650" w14:textId="77777777" w:rsidR="00FA0AAE" w:rsidRDefault="009B2D64">
                              <w:pPr>
                                <w:numPr>
                                  <w:ilvl w:val="0"/>
                                  <w:numId w:val="1"/>
                                </w:numPr>
                                <w:spacing w:after="0" w:line="240" w:lineRule="auto"/>
                                <w:ind w:left="720" w:hanging="360"/>
                              </w:pPr>
                              <w:r>
                                <w:rPr>
                                  <w:rFonts w:ascii="Arial" w:eastAsia="Arial" w:hAnsi="Arial"/>
                                  <w:color w:val="000000"/>
                                  <w:sz w:val="24"/>
                                </w:rPr>
                                <w:t>Other duties as assigned</w:t>
                              </w:r>
                            </w:p>
                          </w:tc>
                        </w:tr>
                      </w:tbl>
                      <w:p w14:paraId="3CE2F04C" w14:textId="77777777" w:rsidR="00FA0AAE" w:rsidRDefault="00FA0AAE">
                        <w:pPr>
                          <w:spacing w:after="0" w:line="240" w:lineRule="auto"/>
                        </w:pPr>
                      </w:p>
                    </w:tc>
                  </w:tr>
                </w:tbl>
                <w:p w14:paraId="73B21975" w14:textId="77777777" w:rsidR="00FA0AAE" w:rsidRDefault="00FA0AAE">
                  <w:pPr>
                    <w:spacing w:after="0" w:line="240" w:lineRule="auto"/>
                  </w:pPr>
                </w:p>
              </w:tc>
            </w:tr>
          </w:tbl>
          <w:p w14:paraId="76752930" w14:textId="77777777" w:rsidR="00FA0AAE" w:rsidRDefault="00FA0AAE">
            <w:pPr>
              <w:spacing w:after="0" w:line="240" w:lineRule="auto"/>
            </w:pPr>
          </w:p>
        </w:tc>
        <w:tc>
          <w:tcPr>
            <w:tcW w:w="179" w:type="dxa"/>
          </w:tcPr>
          <w:p w14:paraId="71BDB2DC" w14:textId="77777777" w:rsidR="00FA0AAE" w:rsidRDefault="00FA0AAE">
            <w:pPr>
              <w:pStyle w:val="EmptyCellLayoutStyle"/>
              <w:spacing w:after="0" w:line="240" w:lineRule="auto"/>
            </w:pPr>
          </w:p>
        </w:tc>
      </w:tr>
      <w:tr w:rsidR="00FA0AAE" w14:paraId="555365E8" w14:textId="77777777">
        <w:trPr>
          <w:trHeight w:val="99"/>
        </w:trPr>
        <w:tc>
          <w:tcPr>
            <w:tcW w:w="179" w:type="dxa"/>
          </w:tcPr>
          <w:p w14:paraId="71AB2883" w14:textId="77777777" w:rsidR="00FA0AAE" w:rsidRDefault="00FA0AAE">
            <w:pPr>
              <w:pStyle w:val="EmptyCellLayoutStyle"/>
              <w:spacing w:after="0" w:line="240" w:lineRule="auto"/>
            </w:pPr>
          </w:p>
        </w:tc>
        <w:tc>
          <w:tcPr>
            <w:tcW w:w="0" w:type="dxa"/>
          </w:tcPr>
          <w:p w14:paraId="4E3E296B" w14:textId="77777777" w:rsidR="00FA0AAE" w:rsidRDefault="00FA0AAE">
            <w:pPr>
              <w:pStyle w:val="EmptyCellLayoutStyle"/>
              <w:spacing w:after="0" w:line="240" w:lineRule="auto"/>
            </w:pPr>
          </w:p>
        </w:tc>
        <w:tc>
          <w:tcPr>
            <w:tcW w:w="0" w:type="dxa"/>
          </w:tcPr>
          <w:p w14:paraId="41C7C337" w14:textId="77777777" w:rsidR="00FA0AAE" w:rsidRDefault="00FA0AAE">
            <w:pPr>
              <w:pStyle w:val="EmptyCellLayoutStyle"/>
              <w:spacing w:after="0" w:line="240" w:lineRule="auto"/>
            </w:pPr>
          </w:p>
        </w:tc>
        <w:tc>
          <w:tcPr>
            <w:tcW w:w="0" w:type="dxa"/>
          </w:tcPr>
          <w:p w14:paraId="2798EA8D" w14:textId="77777777" w:rsidR="00FA0AAE" w:rsidRDefault="00FA0AAE">
            <w:pPr>
              <w:pStyle w:val="EmptyCellLayoutStyle"/>
              <w:spacing w:after="0" w:line="240" w:lineRule="auto"/>
            </w:pPr>
          </w:p>
        </w:tc>
        <w:tc>
          <w:tcPr>
            <w:tcW w:w="0" w:type="dxa"/>
          </w:tcPr>
          <w:p w14:paraId="306AE755" w14:textId="77777777" w:rsidR="00FA0AAE" w:rsidRDefault="00FA0AAE">
            <w:pPr>
              <w:pStyle w:val="EmptyCellLayoutStyle"/>
              <w:spacing w:after="0" w:line="240" w:lineRule="auto"/>
            </w:pPr>
          </w:p>
        </w:tc>
        <w:tc>
          <w:tcPr>
            <w:tcW w:w="0" w:type="dxa"/>
          </w:tcPr>
          <w:p w14:paraId="103985FE" w14:textId="77777777" w:rsidR="00FA0AAE" w:rsidRDefault="00FA0AAE">
            <w:pPr>
              <w:pStyle w:val="EmptyCellLayoutStyle"/>
              <w:spacing w:after="0" w:line="240" w:lineRule="auto"/>
            </w:pPr>
          </w:p>
        </w:tc>
        <w:tc>
          <w:tcPr>
            <w:tcW w:w="0" w:type="dxa"/>
          </w:tcPr>
          <w:p w14:paraId="09D61A26" w14:textId="77777777" w:rsidR="00FA0AAE" w:rsidRDefault="00FA0AAE">
            <w:pPr>
              <w:pStyle w:val="EmptyCellLayoutStyle"/>
              <w:spacing w:after="0" w:line="240" w:lineRule="auto"/>
            </w:pPr>
          </w:p>
        </w:tc>
        <w:tc>
          <w:tcPr>
            <w:tcW w:w="2505" w:type="dxa"/>
          </w:tcPr>
          <w:p w14:paraId="75B5D21C" w14:textId="77777777" w:rsidR="00FA0AAE" w:rsidRDefault="00FA0AAE">
            <w:pPr>
              <w:pStyle w:val="EmptyCellLayoutStyle"/>
              <w:spacing w:after="0" w:line="240" w:lineRule="auto"/>
            </w:pPr>
          </w:p>
        </w:tc>
        <w:tc>
          <w:tcPr>
            <w:tcW w:w="6120" w:type="dxa"/>
          </w:tcPr>
          <w:p w14:paraId="5B4A5FC0" w14:textId="77777777" w:rsidR="00FA0AAE" w:rsidRDefault="00FA0AAE">
            <w:pPr>
              <w:pStyle w:val="EmptyCellLayoutStyle"/>
              <w:spacing w:after="0" w:line="240" w:lineRule="auto"/>
            </w:pPr>
          </w:p>
        </w:tc>
        <w:tc>
          <w:tcPr>
            <w:tcW w:w="2534" w:type="dxa"/>
          </w:tcPr>
          <w:p w14:paraId="4F483206" w14:textId="77777777" w:rsidR="00FA0AAE" w:rsidRDefault="00FA0AAE">
            <w:pPr>
              <w:pStyle w:val="EmptyCellLayoutStyle"/>
              <w:spacing w:after="0" w:line="240" w:lineRule="auto"/>
            </w:pPr>
          </w:p>
        </w:tc>
        <w:tc>
          <w:tcPr>
            <w:tcW w:w="179" w:type="dxa"/>
          </w:tcPr>
          <w:p w14:paraId="1FB3F1E3" w14:textId="77777777" w:rsidR="00FA0AAE" w:rsidRDefault="00FA0AAE">
            <w:pPr>
              <w:pStyle w:val="EmptyCellLayoutStyle"/>
              <w:spacing w:after="0" w:line="240" w:lineRule="auto"/>
            </w:pPr>
          </w:p>
        </w:tc>
      </w:tr>
      <w:tr w:rsidR="000D47C5" w14:paraId="01BDDDC1" w14:textId="77777777" w:rsidTr="000D47C5">
        <w:tc>
          <w:tcPr>
            <w:tcW w:w="179" w:type="dxa"/>
          </w:tcPr>
          <w:p w14:paraId="7B796A51" w14:textId="77777777" w:rsidR="00FA0AAE" w:rsidRDefault="00FA0AAE">
            <w:pPr>
              <w:pStyle w:val="EmptyCellLayoutStyle"/>
              <w:spacing w:after="0" w:line="240" w:lineRule="auto"/>
            </w:pPr>
          </w:p>
        </w:tc>
        <w:tc>
          <w:tcPr>
            <w:tcW w:w="0" w:type="dxa"/>
          </w:tcPr>
          <w:p w14:paraId="7BF09AFC" w14:textId="77777777" w:rsidR="00FA0AAE" w:rsidRDefault="00FA0AAE">
            <w:pPr>
              <w:pStyle w:val="EmptyCellLayoutStyle"/>
              <w:spacing w:after="0" w:line="240" w:lineRule="auto"/>
            </w:pPr>
          </w:p>
        </w:tc>
        <w:tc>
          <w:tcPr>
            <w:tcW w:w="0" w:type="dxa"/>
          </w:tcPr>
          <w:p w14:paraId="5876B599" w14:textId="77777777" w:rsidR="00FA0AAE" w:rsidRDefault="00FA0AAE">
            <w:pPr>
              <w:pStyle w:val="EmptyCellLayoutStyle"/>
              <w:spacing w:after="0" w:line="240" w:lineRule="auto"/>
            </w:pPr>
          </w:p>
        </w:tc>
        <w:tc>
          <w:tcPr>
            <w:tcW w:w="0" w:type="dxa"/>
          </w:tcPr>
          <w:p w14:paraId="5D2198C1" w14:textId="77777777" w:rsidR="00FA0AAE" w:rsidRDefault="00FA0AAE">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FA0AAE" w14:paraId="2A6991FD" w14:textId="77777777">
              <w:trPr>
                <w:trHeight w:val="119"/>
              </w:trPr>
              <w:tc>
                <w:tcPr>
                  <w:tcW w:w="0" w:type="dxa"/>
                  <w:tcBorders>
                    <w:top w:val="single" w:sz="15" w:space="0" w:color="000000"/>
                    <w:left w:val="single" w:sz="15" w:space="0" w:color="000000"/>
                  </w:tcBorders>
                </w:tcPr>
                <w:p w14:paraId="6CEE0CB6" w14:textId="77777777" w:rsidR="00FA0AAE" w:rsidRDefault="00FA0AAE">
                  <w:pPr>
                    <w:pStyle w:val="EmptyCellLayoutStyle"/>
                    <w:spacing w:after="0" w:line="240" w:lineRule="auto"/>
                  </w:pPr>
                </w:p>
              </w:tc>
              <w:tc>
                <w:tcPr>
                  <w:tcW w:w="11159" w:type="dxa"/>
                  <w:tcBorders>
                    <w:top w:val="single" w:sz="15" w:space="0" w:color="000000"/>
                    <w:right w:val="single" w:sz="15" w:space="0" w:color="000000"/>
                  </w:tcBorders>
                </w:tcPr>
                <w:p w14:paraId="036A91D7" w14:textId="77777777" w:rsidR="00FA0AAE" w:rsidRDefault="00FA0AAE">
                  <w:pPr>
                    <w:pStyle w:val="EmptyCellLayoutStyle"/>
                    <w:spacing w:after="0" w:line="240" w:lineRule="auto"/>
                  </w:pPr>
                </w:p>
              </w:tc>
            </w:tr>
            <w:tr w:rsidR="00FA0AAE" w14:paraId="544AA32E" w14:textId="77777777">
              <w:trPr>
                <w:trHeight w:val="270"/>
              </w:trPr>
              <w:tc>
                <w:tcPr>
                  <w:tcW w:w="0" w:type="dxa"/>
                  <w:tcBorders>
                    <w:left w:val="single" w:sz="15" w:space="0" w:color="000000"/>
                  </w:tcBorders>
                </w:tcPr>
                <w:p w14:paraId="2F12692F" w14:textId="77777777" w:rsidR="00FA0AAE" w:rsidRDefault="00FA0AAE">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FA0AAE" w14:paraId="46050CAB" w14:textId="77777777">
                    <w:trPr>
                      <w:trHeight w:val="192"/>
                    </w:trPr>
                    <w:tc>
                      <w:tcPr>
                        <w:tcW w:w="11160" w:type="dxa"/>
                        <w:tcBorders>
                          <w:top w:val="nil"/>
                          <w:left w:val="nil"/>
                          <w:bottom w:val="nil"/>
                          <w:right w:val="nil"/>
                        </w:tcBorders>
                        <w:tcMar>
                          <w:top w:w="39" w:type="dxa"/>
                          <w:left w:w="39" w:type="dxa"/>
                          <w:bottom w:w="39" w:type="dxa"/>
                          <w:right w:w="39" w:type="dxa"/>
                        </w:tcMar>
                      </w:tcPr>
                      <w:p w14:paraId="7059F47B" w14:textId="77777777" w:rsidR="00FA0AAE" w:rsidRDefault="009B2D64">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4AC3CADF" w14:textId="77777777" w:rsidR="00FA0AAE" w:rsidRDefault="00FA0AAE">
                  <w:pPr>
                    <w:spacing w:after="0" w:line="240" w:lineRule="auto"/>
                  </w:pPr>
                </w:p>
              </w:tc>
            </w:tr>
            <w:tr w:rsidR="00FA0AAE" w14:paraId="6A0F73EC" w14:textId="77777777">
              <w:trPr>
                <w:trHeight w:val="60"/>
              </w:trPr>
              <w:tc>
                <w:tcPr>
                  <w:tcW w:w="0" w:type="dxa"/>
                  <w:tcBorders>
                    <w:left w:val="single" w:sz="15" w:space="0" w:color="000000"/>
                  </w:tcBorders>
                </w:tcPr>
                <w:p w14:paraId="4E62F134" w14:textId="77777777" w:rsidR="00FA0AAE" w:rsidRDefault="00FA0AAE">
                  <w:pPr>
                    <w:pStyle w:val="EmptyCellLayoutStyle"/>
                    <w:spacing w:after="0" w:line="240" w:lineRule="auto"/>
                  </w:pPr>
                </w:p>
              </w:tc>
              <w:tc>
                <w:tcPr>
                  <w:tcW w:w="11159" w:type="dxa"/>
                  <w:tcBorders>
                    <w:right w:val="single" w:sz="15" w:space="0" w:color="000000"/>
                  </w:tcBorders>
                </w:tcPr>
                <w:p w14:paraId="44CC3B65" w14:textId="77777777" w:rsidR="00FA0AAE" w:rsidRDefault="00FA0AAE">
                  <w:pPr>
                    <w:pStyle w:val="EmptyCellLayoutStyle"/>
                    <w:spacing w:after="0" w:line="240" w:lineRule="auto"/>
                  </w:pPr>
                </w:p>
              </w:tc>
            </w:tr>
            <w:tr w:rsidR="000D47C5" w14:paraId="1A0E1153" w14:textId="77777777" w:rsidTr="000D47C5">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FA0AAE" w14:paraId="1F99B669" w14:textId="77777777">
                    <w:trPr>
                      <w:trHeight w:val="212"/>
                    </w:trPr>
                    <w:tc>
                      <w:tcPr>
                        <w:tcW w:w="11160" w:type="dxa"/>
                        <w:tcBorders>
                          <w:top w:val="nil"/>
                          <w:left w:val="nil"/>
                          <w:bottom w:val="nil"/>
                          <w:right w:val="nil"/>
                        </w:tcBorders>
                        <w:tcMar>
                          <w:top w:w="39" w:type="dxa"/>
                          <w:left w:w="39" w:type="dxa"/>
                          <w:bottom w:w="39" w:type="dxa"/>
                          <w:right w:w="39" w:type="dxa"/>
                        </w:tcMar>
                      </w:tcPr>
                      <w:p w14:paraId="6DDF0397" w14:textId="77777777" w:rsidR="00FA0AAE" w:rsidRDefault="009B2D64">
                        <w:pPr>
                          <w:spacing w:before="199" w:after="199" w:line="240" w:lineRule="auto"/>
                        </w:pPr>
                        <w:r>
                          <w:rPr>
                            <w:rFonts w:ascii="Arial" w:eastAsia="Arial" w:hAnsi="Arial"/>
                            <w:color w:val="000000"/>
                            <w:sz w:val="24"/>
                          </w:rPr>
                          <w:lastRenderedPageBreak/>
                          <w:t>None.</w:t>
                        </w:r>
                      </w:p>
                    </w:tc>
                  </w:tr>
                </w:tbl>
                <w:p w14:paraId="66F7AC0A" w14:textId="77777777" w:rsidR="00FA0AAE" w:rsidRDefault="00FA0AAE">
                  <w:pPr>
                    <w:spacing w:after="0" w:line="240" w:lineRule="auto"/>
                  </w:pPr>
                </w:p>
              </w:tc>
            </w:tr>
          </w:tbl>
          <w:p w14:paraId="28BB6A08" w14:textId="77777777" w:rsidR="00FA0AAE" w:rsidRDefault="00FA0AAE">
            <w:pPr>
              <w:spacing w:after="0" w:line="240" w:lineRule="auto"/>
            </w:pPr>
          </w:p>
        </w:tc>
        <w:tc>
          <w:tcPr>
            <w:tcW w:w="179" w:type="dxa"/>
          </w:tcPr>
          <w:p w14:paraId="72069638" w14:textId="77777777" w:rsidR="00FA0AAE" w:rsidRDefault="00FA0AAE">
            <w:pPr>
              <w:pStyle w:val="EmptyCellLayoutStyle"/>
              <w:spacing w:after="0" w:line="240" w:lineRule="auto"/>
            </w:pPr>
          </w:p>
        </w:tc>
      </w:tr>
      <w:tr w:rsidR="00FA0AAE" w14:paraId="6C29E740" w14:textId="77777777">
        <w:trPr>
          <w:trHeight w:val="99"/>
        </w:trPr>
        <w:tc>
          <w:tcPr>
            <w:tcW w:w="179" w:type="dxa"/>
          </w:tcPr>
          <w:p w14:paraId="6BF0EEE1" w14:textId="77777777" w:rsidR="00FA0AAE" w:rsidRDefault="00FA0AAE">
            <w:pPr>
              <w:pStyle w:val="EmptyCellLayoutStyle"/>
              <w:spacing w:after="0" w:line="240" w:lineRule="auto"/>
            </w:pPr>
          </w:p>
        </w:tc>
        <w:tc>
          <w:tcPr>
            <w:tcW w:w="0" w:type="dxa"/>
          </w:tcPr>
          <w:p w14:paraId="15092FAB" w14:textId="77777777" w:rsidR="00FA0AAE" w:rsidRDefault="00FA0AAE">
            <w:pPr>
              <w:pStyle w:val="EmptyCellLayoutStyle"/>
              <w:spacing w:after="0" w:line="240" w:lineRule="auto"/>
            </w:pPr>
          </w:p>
        </w:tc>
        <w:tc>
          <w:tcPr>
            <w:tcW w:w="0" w:type="dxa"/>
          </w:tcPr>
          <w:p w14:paraId="1C767C54" w14:textId="77777777" w:rsidR="00FA0AAE" w:rsidRDefault="00FA0AAE">
            <w:pPr>
              <w:pStyle w:val="EmptyCellLayoutStyle"/>
              <w:spacing w:after="0" w:line="240" w:lineRule="auto"/>
            </w:pPr>
          </w:p>
        </w:tc>
        <w:tc>
          <w:tcPr>
            <w:tcW w:w="0" w:type="dxa"/>
          </w:tcPr>
          <w:p w14:paraId="088C67C1" w14:textId="77777777" w:rsidR="00FA0AAE" w:rsidRDefault="00FA0AAE">
            <w:pPr>
              <w:pStyle w:val="EmptyCellLayoutStyle"/>
              <w:spacing w:after="0" w:line="240" w:lineRule="auto"/>
            </w:pPr>
          </w:p>
        </w:tc>
        <w:tc>
          <w:tcPr>
            <w:tcW w:w="0" w:type="dxa"/>
          </w:tcPr>
          <w:p w14:paraId="0D75044C" w14:textId="77777777" w:rsidR="00FA0AAE" w:rsidRDefault="00FA0AAE">
            <w:pPr>
              <w:pStyle w:val="EmptyCellLayoutStyle"/>
              <w:spacing w:after="0" w:line="240" w:lineRule="auto"/>
            </w:pPr>
          </w:p>
        </w:tc>
        <w:tc>
          <w:tcPr>
            <w:tcW w:w="0" w:type="dxa"/>
          </w:tcPr>
          <w:p w14:paraId="5D329F64" w14:textId="77777777" w:rsidR="00FA0AAE" w:rsidRDefault="00FA0AAE">
            <w:pPr>
              <w:pStyle w:val="EmptyCellLayoutStyle"/>
              <w:spacing w:after="0" w:line="240" w:lineRule="auto"/>
            </w:pPr>
          </w:p>
        </w:tc>
        <w:tc>
          <w:tcPr>
            <w:tcW w:w="0" w:type="dxa"/>
          </w:tcPr>
          <w:p w14:paraId="7A19999D" w14:textId="77777777" w:rsidR="00FA0AAE" w:rsidRDefault="00FA0AAE">
            <w:pPr>
              <w:pStyle w:val="EmptyCellLayoutStyle"/>
              <w:spacing w:after="0" w:line="240" w:lineRule="auto"/>
            </w:pPr>
          </w:p>
        </w:tc>
        <w:tc>
          <w:tcPr>
            <w:tcW w:w="2505" w:type="dxa"/>
          </w:tcPr>
          <w:p w14:paraId="43271784" w14:textId="77777777" w:rsidR="00FA0AAE" w:rsidRDefault="00FA0AAE">
            <w:pPr>
              <w:pStyle w:val="EmptyCellLayoutStyle"/>
              <w:spacing w:after="0" w:line="240" w:lineRule="auto"/>
            </w:pPr>
          </w:p>
        </w:tc>
        <w:tc>
          <w:tcPr>
            <w:tcW w:w="6120" w:type="dxa"/>
          </w:tcPr>
          <w:p w14:paraId="4DBE09FB" w14:textId="77777777" w:rsidR="00FA0AAE" w:rsidRDefault="00FA0AAE">
            <w:pPr>
              <w:pStyle w:val="EmptyCellLayoutStyle"/>
              <w:spacing w:after="0" w:line="240" w:lineRule="auto"/>
            </w:pPr>
          </w:p>
        </w:tc>
        <w:tc>
          <w:tcPr>
            <w:tcW w:w="2534" w:type="dxa"/>
          </w:tcPr>
          <w:p w14:paraId="0E91B2A9" w14:textId="77777777" w:rsidR="00FA0AAE" w:rsidRDefault="00FA0AAE">
            <w:pPr>
              <w:pStyle w:val="EmptyCellLayoutStyle"/>
              <w:spacing w:after="0" w:line="240" w:lineRule="auto"/>
            </w:pPr>
          </w:p>
        </w:tc>
        <w:tc>
          <w:tcPr>
            <w:tcW w:w="179" w:type="dxa"/>
          </w:tcPr>
          <w:p w14:paraId="067FB405" w14:textId="77777777" w:rsidR="00FA0AAE" w:rsidRDefault="00FA0AAE">
            <w:pPr>
              <w:pStyle w:val="EmptyCellLayoutStyle"/>
              <w:spacing w:after="0" w:line="240" w:lineRule="auto"/>
            </w:pPr>
          </w:p>
        </w:tc>
      </w:tr>
      <w:tr w:rsidR="000D47C5" w14:paraId="160AA7E8" w14:textId="77777777" w:rsidTr="000D47C5">
        <w:tc>
          <w:tcPr>
            <w:tcW w:w="179" w:type="dxa"/>
          </w:tcPr>
          <w:p w14:paraId="1E996E60" w14:textId="77777777" w:rsidR="00FA0AAE" w:rsidRDefault="00FA0AAE">
            <w:pPr>
              <w:pStyle w:val="EmptyCellLayoutStyle"/>
              <w:spacing w:after="0" w:line="240" w:lineRule="auto"/>
            </w:pPr>
          </w:p>
        </w:tc>
        <w:tc>
          <w:tcPr>
            <w:tcW w:w="0" w:type="dxa"/>
          </w:tcPr>
          <w:p w14:paraId="7F2C108B" w14:textId="77777777" w:rsidR="00FA0AAE" w:rsidRDefault="00FA0AAE">
            <w:pPr>
              <w:pStyle w:val="EmptyCellLayoutStyle"/>
              <w:spacing w:after="0" w:line="240" w:lineRule="auto"/>
            </w:pPr>
          </w:p>
        </w:tc>
        <w:tc>
          <w:tcPr>
            <w:tcW w:w="0" w:type="dxa"/>
          </w:tcPr>
          <w:p w14:paraId="5883A320" w14:textId="77777777" w:rsidR="00FA0AAE" w:rsidRDefault="00FA0AAE">
            <w:pPr>
              <w:pStyle w:val="EmptyCellLayoutStyle"/>
              <w:spacing w:after="0" w:line="240" w:lineRule="auto"/>
            </w:pPr>
          </w:p>
        </w:tc>
        <w:tc>
          <w:tcPr>
            <w:tcW w:w="0" w:type="dxa"/>
          </w:tcPr>
          <w:p w14:paraId="4D15DB90" w14:textId="77777777" w:rsidR="00FA0AAE" w:rsidRDefault="00FA0AAE">
            <w:pPr>
              <w:pStyle w:val="EmptyCellLayoutStyle"/>
              <w:spacing w:after="0" w:line="240" w:lineRule="auto"/>
            </w:pPr>
          </w:p>
        </w:tc>
        <w:tc>
          <w:tcPr>
            <w:tcW w:w="0" w:type="dxa"/>
          </w:tcPr>
          <w:p w14:paraId="5A951474" w14:textId="77777777" w:rsidR="00FA0AAE" w:rsidRDefault="00FA0AAE">
            <w:pPr>
              <w:pStyle w:val="EmptyCellLayoutStyle"/>
              <w:spacing w:after="0" w:line="240" w:lineRule="auto"/>
            </w:pPr>
          </w:p>
        </w:tc>
        <w:tc>
          <w:tcPr>
            <w:tcW w:w="0" w:type="dxa"/>
          </w:tcPr>
          <w:p w14:paraId="243E8A9F" w14:textId="77777777" w:rsidR="00FA0AAE" w:rsidRDefault="00FA0AAE">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FA0AAE" w14:paraId="7397504B" w14:textId="77777777">
              <w:trPr>
                <w:trHeight w:val="38"/>
              </w:trPr>
              <w:tc>
                <w:tcPr>
                  <w:tcW w:w="0" w:type="dxa"/>
                  <w:tcBorders>
                    <w:top w:val="single" w:sz="15" w:space="0" w:color="000000"/>
                    <w:left w:val="single" w:sz="15" w:space="0" w:color="000000"/>
                  </w:tcBorders>
                </w:tcPr>
                <w:p w14:paraId="0E58BF7F" w14:textId="77777777" w:rsidR="00FA0AAE" w:rsidRDefault="00FA0AAE">
                  <w:pPr>
                    <w:pStyle w:val="EmptyCellLayoutStyle"/>
                    <w:spacing w:after="0" w:line="240" w:lineRule="auto"/>
                  </w:pPr>
                </w:p>
              </w:tc>
              <w:tc>
                <w:tcPr>
                  <w:tcW w:w="11159" w:type="dxa"/>
                  <w:tcBorders>
                    <w:top w:val="single" w:sz="15" w:space="0" w:color="000000"/>
                    <w:right w:val="single" w:sz="15" w:space="0" w:color="000000"/>
                  </w:tcBorders>
                </w:tcPr>
                <w:p w14:paraId="7DB7146B" w14:textId="77777777" w:rsidR="00FA0AAE" w:rsidRDefault="00FA0AAE">
                  <w:pPr>
                    <w:pStyle w:val="EmptyCellLayoutStyle"/>
                    <w:spacing w:after="0" w:line="240" w:lineRule="auto"/>
                  </w:pPr>
                </w:p>
              </w:tc>
            </w:tr>
            <w:tr w:rsidR="00FA0AAE" w14:paraId="6CAD7F83" w14:textId="77777777">
              <w:trPr>
                <w:trHeight w:val="270"/>
              </w:trPr>
              <w:tc>
                <w:tcPr>
                  <w:tcW w:w="0" w:type="dxa"/>
                  <w:tcBorders>
                    <w:left w:val="single" w:sz="15" w:space="0" w:color="000000"/>
                  </w:tcBorders>
                </w:tcPr>
                <w:p w14:paraId="0EF03E2B" w14:textId="77777777" w:rsidR="00FA0AAE" w:rsidRDefault="00FA0AAE">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FA0AAE" w14:paraId="2162C158" w14:textId="77777777">
                    <w:trPr>
                      <w:trHeight w:val="192"/>
                    </w:trPr>
                    <w:tc>
                      <w:tcPr>
                        <w:tcW w:w="11160" w:type="dxa"/>
                        <w:tcBorders>
                          <w:top w:val="nil"/>
                          <w:left w:val="nil"/>
                          <w:bottom w:val="nil"/>
                          <w:right w:val="nil"/>
                        </w:tcBorders>
                        <w:tcMar>
                          <w:top w:w="39" w:type="dxa"/>
                          <w:left w:w="39" w:type="dxa"/>
                          <w:bottom w:w="39" w:type="dxa"/>
                          <w:right w:w="39" w:type="dxa"/>
                        </w:tcMar>
                      </w:tcPr>
                      <w:p w14:paraId="318DA0E8" w14:textId="77777777" w:rsidR="00FA0AAE" w:rsidRDefault="009B2D64">
                        <w:pPr>
                          <w:spacing w:after="0" w:line="240" w:lineRule="auto"/>
                        </w:pPr>
                        <w:r>
                          <w:rPr>
                            <w:rFonts w:ascii="Arial" w:eastAsia="Arial" w:hAnsi="Arial"/>
                            <w:b/>
                            <w:color w:val="000000"/>
                            <w:sz w:val="16"/>
                          </w:rPr>
                          <w:t xml:space="preserve">17. Describe the types of decisions that require the supervisor's review. </w:t>
                        </w:r>
                      </w:p>
                    </w:tc>
                  </w:tr>
                </w:tbl>
                <w:p w14:paraId="64A0175F" w14:textId="77777777" w:rsidR="00FA0AAE" w:rsidRDefault="00FA0AAE">
                  <w:pPr>
                    <w:spacing w:after="0" w:line="240" w:lineRule="auto"/>
                  </w:pPr>
                </w:p>
              </w:tc>
            </w:tr>
            <w:tr w:rsidR="00FA0AAE" w14:paraId="0AA6D88E" w14:textId="77777777">
              <w:trPr>
                <w:trHeight w:val="40"/>
              </w:trPr>
              <w:tc>
                <w:tcPr>
                  <w:tcW w:w="0" w:type="dxa"/>
                  <w:tcBorders>
                    <w:left w:val="single" w:sz="15" w:space="0" w:color="000000"/>
                  </w:tcBorders>
                </w:tcPr>
                <w:p w14:paraId="5701A2EC" w14:textId="77777777" w:rsidR="00FA0AAE" w:rsidRDefault="00FA0AAE">
                  <w:pPr>
                    <w:pStyle w:val="EmptyCellLayoutStyle"/>
                    <w:spacing w:after="0" w:line="240" w:lineRule="auto"/>
                  </w:pPr>
                </w:p>
              </w:tc>
              <w:tc>
                <w:tcPr>
                  <w:tcW w:w="11159" w:type="dxa"/>
                  <w:tcBorders>
                    <w:right w:val="single" w:sz="15" w:space="0" w:color="000000"/>
                  </w:tcBorders>
                </w:tcPr>
                <w:p w14:paraId="74D42BF2" w14:textId="77777777" w:rsidR="00FA0AAE" w:rsidRDefault="00FA0AAE">
                  <w:pPr>
                    <w:pStyle w:val="EmptyCellLayoutStyle"/>
                    <w:spacing w:after="0" w:line="240" w:lineRule="auto"/>
                  </w:pPr>
                </w:p>
              </w:tc>
            </w:tr>
            <w:tr w:rsidR="000D47C5" w14:paraId="71F914B5" w14:textId="77777777" w:rsidTr="000D47C5">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FA0AAE" w14:paraId="35297296" w14:textId="77777777">
                    <w:trPr>
                      <w:trHeight w:val="212"/>
                    </w:trPr>
                    <w:tc>
                      <w:tcPr>
                        <w:tcW w:w="11160" w:type="dxa"/>
                        <w:tcBorders>
                          <w:top w:val="nil"/>
                          <w:left w:val="nil"/>
                          <w:bottom w:val="nil"/>
                          <w:right w:val="nil"/>
                        </w:tcBorders>
                        <w:tcMar>
                          <w:top w:w="39" w:type="dxa"/>
                          <w:left w:w="39" w:type="dxa"/>
                          <w:bottom w:w="39" w:type="dxa"/>
                          <w:right w:w="39" w:type="dxa"/>
                        </w:tcMar>
                      </w:tcPr>
                      <w:p w14:paraId="3DCE79F5" w14:textId="77777777" w:rsidR="00FA0AAE" w:rsidRDefault="009B2D64">
                        <w:pPr>
                          <w:spacing w:after="0" w:line="240" w:lineRule="auto"/>
                        </w:pPr>
                        <w:r>
                          <w:rPr>
                            <w:rFonts w:ascii="Arial" w:eastAsia="Arial" w:hAnsi="Arial"/>
                            <w:color w:val="000000"/>
                            <w:sz w:val="24"/>
                          </w:rPr>
                          <w:t>This position will function as an assistant, so unless otherwise noted, the supervisor/professionals in the work area will make decisions relating to work output.</w:t>
                        </w:r>
                      </w:p>
                    </w:tc>
                  </w:tr>
                </w:tbl>
                <w:p w14:paraId="121DC261" w14:textId="77777777" w:rsidR="00FA0AAE" w:rsidRDefault="00FA0AAE">
                  <w:pPr>
                    <w:spacing w:after="0" w:line="240" w:lineRule="auto"/>
                  </w:pPr>
                </w:p>
              </w:tc>
            </w:tr>
          </w:tbl>
          <w:p w14:paraId="7B9C4635" w14:textId="77777777" w:rsidR="00FA0AAE" w:rsidRDefault="00FA0AAE">
            <w:pPr>
              <w:spacing w:after="0" w:line="240" w:lineRule="auto"/>
            </w:pPr>
          </w:p>
        </w:tc>
        <w:tc>
          <w:tcPr>
            <w:tcW w:w="179" w:type="dxa"/>
          </w:tcPr>
          <w:p w14:paraId="15CA8986" w14:textId="77777777" w:rsidR="00FA0AAE" w:rsidRDefault="00FA0AAE">
            <w:pPr>
              <w:pStyle w:val="EmptyCellLayoutStyle"/>
              <w:spacing w:after="0" w:line="240" w:lineRule="auto"/>
            </w:pPr>
          </w:p>
        </w:tc>
      </w:tr>
      <w:tr w:rsidR="00FA0AAE" w14:paraId="3B700A43" w14:textId="77777777">
        <w:trPr>
          <w:trHeight w:val="100"/>
        </w:trPr>
        <w:tc>
          <w:tcPr>
            <w:tcW w:w="179" w:type="dxa"/>
          </w:tcPr>
          <w:p w14:paraId="31D83B09" w14:textId="77777777" w:rsidR="00FA0AAE" w:rsidRDefault="00FA0AAE">
            <w:pPr>
              <w:pStyle w:val="EmptyCellLayoutStyle"/>
              <w:spacing w:after="0" w:line="240" w:lineRule="auto"/>
            </w:pPr>
          </w:p>
        </w:tc>
        <w:tc>
          <w:tcPr>
            <w:tcW w:w="0" w:type="dxa"/>
          </w:tcPr>
          <w:p w14:paraId="4F5D943F" w14:textId="77777777" w:rsidR="00FA0AAE" w:rsidRDefault="00FA0AAE">
            <w:pPr>
              <w:pStyle w:val="EmptyCellLayoutStyle"/>
              <w:spacing w:after="0" w:line="240" w:lineRule="auto"/>
            </w:pPr>
          </w:p>
        </w:tc>
        <w:tc>
          <w:tcPr>
            <w:tcW w:w="0" w:type="dxa"/>
          </w:tcPr>
          <w:p w14:paraId="540D15C5" w14:textId="77777777" w:rsidR="00FA0AAE" w:rsidRDefault="00FA0AAE">
            <w:pPr>
              <w:pStyle w:val="EmptyCellLayoutStyle"/>
              <w:spacing w:after="0" w:line="240" w:lineRule="auto"/>
            </w:pPr>
          </w:p>
        </w:tc>
        <w:tc>
          <w:tcPr>
            <w:tcW w:w="0" w:type="dxa"/>
          </w:tcPr>
          <w:p w14:paraId="1508FB17" w14:textId="77777777" w:rsidR="00FA0AAE" w:rsidRDefault="00FA0AAE">
            <w:pPr>
              <w:pStyle w:val="EmptyCellLayoutStyle"/>
              <w:spacing w:after="0" w:line="240" w:lineRule="auto"/>
            </w:pPr>
          </w:p>
        </w:tc>
        <w:tc>
          <w:tcPr>
            <w:tcW w:w="0" w:type="dxa"/>
          </w:tcPr>
          <w:p w14:paraId="149550A3" w14:textId="77777777" w:rsidR="00FA0AAE" w:rsidRDefault="00FA0AAE">
            <w:pPr>
              <w:pStyle w:val="EmptyCellLayoutStyle"/>
              <w:spacing w:after="0" w:line="240" w:lineRule="auto"/>
            </w:pPr>
          </w:p>
        </w:tc>
        <w:tc>
          <w:tcPr>
            <w:tcW w:w="0" w:type="dxa"/>
          </w:tcPr>
          <w:p w14:paraId="3F43484B" w14:textId="77777777" w:rsidR="00FA0AAE" w:rsidRDefault="00FA0AAE">
            <w:pPr>
              <w:pStyle w:val="EmptyCellLayoutStyle"/>
              <w:spacing w:after="0" w:line="240" w:lineRule="auto"/>
            </w:pPr>
          </w:p>
        </w:tc>
        <w:tc>
          <w:tcPr>
            <w:tcW w:w="0" w:type="dxa"/>
          </w:tcPr>
          <w:p w14:paraId="13393F3D" w14:textId="77777777" w:rsidR="00FA0AAE" w:rsidRDefault="00FA0AAE">
            <w:pPr>
              <w:pStyle w:val="EmptyCellLayoutStyle"/>
              <w:spacing w:after="0" w:line="240" w:lineRule="auto"/>
            </w:pPr>
          </w:p>
        </w:tc>
        <w:tc>
          <w:tcPr>
            <w:tcW w:w="2505" w:type="dxa"/>
          </w:tcPr>
          <w:p w14:paraId="163BC069" w14:textId="77777777" w:rsidR="00FA0AAE" w:rsidRDefault="00FA0AAE">
            <w:pPr>
              <w:pStyle w:val="EmptyCellLayoutStyle"/>
              <w:spacing w:after="0" w:line="240" w:lineRule="auto"/>
            </w:pPr>
          </w:p>
        </w:tc>
        <w:tc>
          <w:tcPr>
            <w:tcW w:w="6120" w:type="dxa"/>
          </w:tcPr>
          <w:p w14:paraId="0D5126EF" w14:textId="77777777" w:rsidR="00FA0AAE" w:rsidRDefault="00FA0AAE">
            <w:pPr>
              <w:pStyle w:val="EmptyCellLayoutStyle"/>
              <w:spacing w:after="0" w:line="240" w:lineRule="auto"/>
            </w:pPr>
          </w:p>
        </w:tc>
        <w:tc>
          <w:tcPr>
            <w:tcW w:w="2534" w:type="dxa"/>
          </w:tcPr>
          <w:p w14:paraId="7D4F476F" w14:textId="77777777" w:rsidR="00FA0AAE" w:rsidRDefault="00FA0AAE">
            <w:pPr>
              <w:pStyle w:val="EmptyCellLayoutStyle"/>
              <w:spacing w:after="0" w:line="240" w:lineRule="auto"/>
            </w:pPr>
          </w:p>
        </w:tc>
        <w:tc>
          <w:tcPr>
            <w:tcW w:w="179" w:type="dxa"/>
          </w:tcPr>
          <w:p w14:paraId="65745865" w14:textId="77777777" w:rsidR="00FA0AAE" w:rsidRDefault="00FA0AAE">
            <w:pPr>
              <w:pStyle w:val="EmptyCellLayoutStyle"/>
              <w:spacing w:after="0" w:line="240" w:lineRule="auto"/>
            </w:pPr>
          </w:p>
        </w:tc>
      </w:tr>
      <w:tr w:rsidR="000D47C5" w14:paraId="353AA249" w14:textId="77777777" w:rsidTr="000D47C5">
        <w:tc>
          <w:tcPr>
            <w:tcW w:w="179" w:type="dxa"/>
          </w:tcPr>
          <w:p w14:paraId="54467193" w14:textId="77777777" w:rsidR="00FA0AAE" w:rsidRDefault="00FA0AAE">
            <w:pPr>
              <w:pStyle w:val="EmptyCellLayoutStyle"/>
              <w:spacing w:after="0" w:line="240" w:lineRule="auto"/>
            </w:pPr>
          </w:p>
        </w:tc>
        <w:tc>
          <w:tcPr>
            <w:tcW w:w="0" w:type="dxa"/>
          </w:tcPr>
          <w:p w14:paraId="2D7FE7F3" w14:textId="77777777" w:rsidR="00FA0AAE" w:rsidRDefault="00FA0AAE">
            <w:pPr>
              <w:pStyle w:val="EmptyCellLayoutStyle"/>
              <w:spacing w:after="0" w:line="240" w:lineRule="auto"/>
            </w:pPr>
          </w:p>
        </w:tc>
        <w:tc>
          <w:tcPr>
            <w:tcW w:w="0" w:type="dxa"/>
          </w:tcPr>
          <w:p w14:paraId="1EF21D10" w14:textId="77777777" w:rsidR="00FA0AAE" w:rsidRDefault="00FA0AAE">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FA0AAE" w14:paraId="5A4A9F53" w14:textId="77777777">
              <w:trPr>
                <w:trHeight w:val="459"/>
              </w:trPr>
              <w:tc>
                <w:tcPr>
                  <w:tcW w:w="0" w:type="dxa"/>
                  <w:tcBorders>
                    <w:top w:val="single" w:sz="15" w:space="0" w:color="000000"/>
                    <w:left w:val="single" w:sz="15" w:space="0" w:color="000000"/>
                  </w:tcBorders>
                </w:tcPr>
                <w:p w14:paraId="4951A2BD" w14:textId="77777777" w:rsidR="00FA0AAE" w:rsidRDefault="00FA0AAE">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FA0AAE" w14:paraId="489A1652" w14:textId="77777777">
                    <w:trPr>
                      <w:trHeight w:val="381"/>
                    </w:trPr>
                    <w:tc>
                      <w:tcPr>
                        <w:tcW w:w="11160" w:type="dxa"/>
                        <w:tcBorders>
                          <w:top w:val="nil"/>
                          <w:left w:val="nil"/>
                          <w:bottom w:val="nil"/>
                          <w:right w:val="nil"/>
                        </w:tcBorders>
                        <w:tcMar>
                          <w:top w:w="39" w:type="dxa"/>
                          <w:left w:w="39" w:type="dxa"/>
                          <w:bottom w:w="39" w:type="dxa"/>
                          <w:right w:w="39" w:type="dxa"/>
                        </w:tcMar>
                      </w:tcPr>
                      <w:p w14:paraId="5BDD01C7" w14:textId="77777777" w:rsidR="00FA0AAE" w:rsidRDefault="009B2D64">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5A571843" w14:textId="77777777" w:rsidR="00FA0AAE" w:rsidRDefault="00FA0AAE">
                  <w:pPr>
                    <w:spacing w:after="0" w:line="240" w:lineRule="auto"/>
                  </w:pPr>
                </w:p>
              </w:tc>
            </w:tr>
            <w:tr w:rsidR="00FA0AAE" w14:paraId="50156117" w14:textId="77777777">
              <w:trPr>
                <w:trHeight w:val="80"/>
              </w:trPr>
              <w:tc>
                <w:tcPr>
                  <w:tcW w:w="0" w:type="dxa"/>
                  <w:tcBorders>
                    <w:left w:val="single" w:sz="15" w:space="0" w:color="000000"/>
                  </w:tcBorders>
                </w:tcPr>
                <w:p w14:paraId="7BCF1CF3" w14:textId="77777777" w:rsidR="00FA0AAE" w:rsidRDefault="00FA0AAE">
                  <w:pPr>
                    <w:pStyle w:val="EmptyCellLayoutStyle"/>
                    <w:spacing w:after="0" w:line="240" w:lineRule="auto"/>
                  </w:pPr>
                </w:p>
              </w:tc>
              <w:tc>
                <w:tcPr>
                  <w:tcW w:w="11159" w:type="dxa"/>
                  <w:tcBorders>
                    <w:right w:val="single" w:sz="15" w:space="0" w:color="000000"/>
                  </w:tcBorders>
                </w:tcPr>
                <w:p w14:paraId="53968266" w14:textId="77777777" w:rsidR="00FA0AAE" w:rsidRDefault="00FA0AAE">
                  <w:pPr>
                    <w:pStyle w:val="EmptyCellLayoutStyle"/>
                    <w:spacing w:after="0" w:line="240" w:lineRule="auto"/>
                  </w:pPr>
                </w:p>
              </w:tc>
            </w:tr>
            <w:tr w:rsidR="000D47C5" w14:paraId="505FC3C5" w14:textId="77777777" w:rsidTr="000D47C5">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FA0AAE" w14:paraId="6371B78D" w14:textId="77777777">
                    <w:trPr>
                      <w:trHeight w:val="212"/>
                    </w:trPr>
                    <w:tc>
                      <w:tcPr>
                        <w:tcW w:w="11160" w:type="dxa"/>
                        <w:tcBorders>
                          <w:top w:val="nil"/>
                          <w:left w:val="nil"/>
                          <w:bottom w:val="nil"/>
                          <w:right w:val="nil"/>
                        </w:tcBorders>
                        <w:tcMar>
                          <w:top w:w="39" w:type="dxa"/>
                          <w:left w:w="39" w:type="dxa"/>
                          <w:bottom w:w="39" w:type="dxa"/>
                          <w:right w:w="39" w:type="dxa"/>
                        </w:tcMar>
                      </w:tcPr>
                      <w:p w14:paraId="5F3A879F" w14:textId="77777777" w:rsidR="00FA0AAE" w:rsidRDefault="009B2D64">
                        <w:pPr>
                          <w:spacing w:after="0" w:line="240" w:lineRule="auto"/>
                        </w:pPr>
                        <w:r>
                          <w:rPr>
                            <w:rFonts w:ascii="Arial" w:eastAsia="Arial" w:hAnsi="Arial"/>
                            <w:color w:val="000000"/>
                            <w:sz w:val="24"/>
                          </w:rPr>
                          <w:t>This position will be a hybrid work environment with time spent at a home office and Victor Building. Meetings may occur in different locations.  May require walking to these offices.</w:t>
                        </w:r>
                      </w:p>
                    </w:tc>
                  </w:tr>
                </w:tbl>
                <w:p w14:paraId="1C9B7F6E" w14:textId="77777777" w:rsidR="00FA0AAE" w:rsidRDefault="00FA0AAE">
                  <w:pPr>
                    <w:spacing w:after="0" w:line="240" w:lineRule="auto"/>
                  </w:pPr>
                </w:p>
              </w:tc>
            </w:tr>
          </w:tbl>
          <w:p w14:paraId="04E63343" w14:textId="77777777" w:rsidR="00FA0AAE" w:rsidRDefault="00FA0AAE">
            <w:pPr>
              <w:spacing w:after="0" w:line="240" w:lineRule="auto"/>
            </w:pPr>
          </w:p>
        </w:tc>
        <w:tc>
          <w:tcPr>
            <w:tcW w:w="179" w:type="dxa"/>
          </w:tcPr>
          <w:p w14:paraId="4553A701" w14:textId="77777777" w:rsidR="00FA0AAE" w:rsidRDefault="00FA0AAE">
            <w:pPr>
              <w:pStyle w:val="EmptyCellLayoutStyle"/>
              <w:spacing w:after="0" w:line="240" w:lineRule="auto"/>
            </w:pPr>
          </w:p>
        </w:tc>
      </w:tr>
      <w:tr w:rsidR="00FA0AAE" w14:paraId="2F316250" w14:textId="77777777">
        <w:trPr>
          <w:trHeight w:val="99"/>
        </w:trPr>
        <w:tc>
          <w:tcPr>
            <w:tcW w:w="179" w:type="dxa"/>
          </w:tcPr>
          <w:p w14:paraId="2570AAF4" w14:textId="77777777" w:rsidR="00FA0AAE" w:rsidRDefault="00FA0AAE">
            <w:pPr>
              <w:pStyle w:val="EmptyCellLayoutStyle"/>
              <w:spacing w:after="0" w:line="240" w:lineRule="auto"/>
            </w:pPr>
          </w:p>
        </w:tc>
        <w:tc>
          <w:tcPr>
            <w:tcW w:w="0" w:type="dxa"/>
          </w:tcPr>
          <w:p w14:paraId="6E5B23B6" w14:textId="77777777" w:rsidR="00FA0AAE" w:rsidRDefault="00FA0AAE">
            <w:pPr>
              <w:pStyle w:val="EmptyCellLayoutStyle"/>
              <w:spacing w:after="0" w:line="240" w:lineRule="auto"/>
            </w:pPr>
          </w:p>
        </w:tc>
        <w:tc>
          <w:tcPr>
            <w:tcW w:w="0" w:type="dxa"/>
          </w:tcPr>
          <w:p w14:paraId="3975EB7D" w14:textId="77777777" w:rsidR="00FA0AAE" w:rsidRDefault="00FA0AAE">
            <w:pPr>
              <w:pStyle w:val="EmptyCellLayoutStyle"/>
              <w:spacing w:after="0" w:line="240" w:lineRule="auto"/>
            </w:pPr>
          </w:p>
        </w:tc>
        <w:tc>
          <w:tcPr>
            <w:tcW w:w="0" w:type="dxa"/>
          </w:tcPr>
          <w:p w14:paraId="7BD7E350" w14:textId="77777777" w:rsidR="00FA0AAE" w:rsidRDefault="00FA0AAE">
            <w:pPr>
              <w:pStyle w:val="EmptyCellLayoutStyle"/>
              <w:spacing w:after="0" w:line="240" w:lineRule="auto"/>
            </w:pPr>
          </w:p>
        </w:tc>
        <w:tc>
          <w:tcPr>
            <w:tcW w:w="0" w:type="dxa"/>
          </w:tcPr>
          <w:p w14:paraId="24386A27" w14:textId="77777777" w:rsidR="00FA0AAE" w:rsidRDefault="00FA0AAE">
            <w:pPr>
              <w:pStyle w:val="EmptyCellLayoutStyle"/>
              <w:spacing w:after="0" w:line="240" w:lineRule="auto"/>
            </w:pPr>
          </w:p>
        </w:tc>
        <w:tc>
          <w:tcPr>
            <w:tcW w:w="0" w:type="dxa"/>
          </w:tcPr>
          <w:p w14:paraId="234D17D6" w14:textId="77777777" w:rsidR="00FA0AAE" w:rsidRDefault="00FA0AAE">
            <w:pPr>
              <w:pStyle w:val="EmptyCellLayoutStyle"/>
              <w:spacing w:after="0" w:line="240" w:lineRule="auto"/>
            </w:pPr>
          </w:p>
        </w:tc>
        <w:tc>
          <w:tcPr>
            <w:tcW w:w="0" w:type="dxa"/>
          </w:tcPr>
          <w:p w14:paraId="5F983306" w14:textId="77777777" w:rsidR="00FA0AAE" w:rsidRDefault="00FA0AAE">
            <w:pPr>
              <w:pStyle w:val="EmptyCellLayoutStyle"/>
              <w:spacing w:after="0" w:line="240" w:lineRule="auto"/>
            </w:pPr>
          </w:p>
        </w:tc>
        <w:tc>
          <w:tcPr>
            <w:tcW w:w="2505" w:type="dxa"/>
          </w:tcPr>
          <w:p w14:paraId="6CEA558D" w14:textId="77777777" w:rsidR="00FA0AAE" w:rsidRDefault="00FA0AAE">
            <w:pPr>
              <w:pStyle w:val="EmptyCellLayoutStyle"/>
              <w:spacing w:after="0" w:line="240" w:lineRule="auto"/>
            </w:pPr>
          </w:p>
        </w:tc>
        <w:tc>
          <w:tcPr>
            <w:tcW w:w="6120" w:type="dxa"/>
          </w:tcPr>
          <w:p w14:paraId="74E10365" w14:textId="77777777" w:rsidR="00FA0AAE" w:rsidRDefault="00FA0AAE">
            <w:pPr>
              <w:pStyle w:val="EmptyCellLayoutStyle"/>
              <w:spacing w:after="0" w:line="240" w:lineRule="auto"/>
            </w:pPr>
          </w:p>
        </w:tc>
        <w:tc>
          <w:tcPr>
            <w:tcW w:w="2534" w:type="dxa"/>
          </w:tcPr>
          <w:p w14:paraId="774C3F96" w14:textId="77777777" w:rsidR="00FA0AAE" w:rsidRDefault="00FA0AAE">
            <w:pPr>
              <w:pStyle w:val="EmptyCellLayoutStyle"/>
              <w:spacing w:after="0" w:line="240" w:lineRule="auto"/>
            </w:pPr>
          </w:p>
        </w:tc>
        <w:tc>
          <w:tcPr>
            <w:tcW w:w="179" w:type="dxa"/>
          </w:tcPr>
          <w:p w14:paraId="43304E1C" w14:textId="77777777" w:rsidR="00FA0AAE" w:rsidRDefault="00FA0AAE">
            <w:pPr>
              <w:pStyle w:val="EmptyCellLayoutStyle"/>
              <w:spacing w:after="0" w:line="240" w:lineRule="auto"/>
            </w:pPr>
          </w:p>
        </w:tc>
      </w:tr>
      <w:tr w:rsidR="000D47C5" w14:paraId="7D2B1B16" w14:textId="77777777" w:rsidTr="000D47C5">
        <w:tc>
          <w:tcPr>
            <w:tcW w:w="179" w:type="dxa"/>
          </w:tcPr>
          <w:p w14:paraId="14955E3F" w14:textId="77777777" w:rsidR="00FA0AAE" w:rsidRDefault="00FA0AAE">
            <w:pPr>
              <w:pStyle w:val="EmptyCellLayoutStyle"/>
              <w:spacing w:after="0" w:line="240" w:lineRule="auto"/>
            </w:pPr>
          </w:p>
        </w:tc>
        <w:tc>
          <w:tcPr>
            <w:tcW w:w="0" w:type="dxa"/>
          </w:tcPr>
          <w:p w14:paraId="414D5FCB" w14:textId="77777777" w:rsidR="00FA0AAE" w:rsidRDefault="00FA0AAE">
            <w:pPr>
              <w:pStyle w:val="EmptyCellLayoutStyle"/>
              <w:spacing w:after="0" w:line="240" w:lineRule="auto"/>
            </w:pPr>
          </w:p>
        </w:tc>
        <w:tc>
          <w:tcPr>
            <w:tcW w:w="0" w:type="dxa"/>
          </w:tcPr>
          <w:p w14:paraId="5060BE78" w14:textId="77777777" w:rsidR="00FA0AAE" w:rsidRDefault="00FA0AAE">
            <w:pPr>
              <w:pStyle w:val="EmptyCellLayoutStyle"/>
              <w:spacing w:after="0" w:line="240" w:lineRule="auto"/>
            </w:pPr>
          </w:p>
        </w:tc>
        <w:tc>
          <w:tcPr>
            <w:tcW w:w="0" w:type="dxa"/>
          </w:tcPr>
          <w:p w14:paraId="2A77E5A0" w14:textId="77777777" w:rsidR="00FA0AAE" w:rsidRDefault="00FA0AAE">
            <w:pPr>
              <w:pStyle w:val="EmptyCellLayoutStyle"/>
              <w:spacing w:after="0" w:line="240" w:lineRule="auto"/>
            </w:pPr>
          </w:p>
        </w:tc>
        <w:tc>
          <w:tcPr>
            <w:tcW w:w="0" w:type="dxa"/>
          </w:tcPr>
          <w:p w14:paraId="54B0F168" w14:textId="77777777" w:rsidR="00FA0AAE" w:rsidRDefault="00FA0AAE">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0D47C5" w14:paraId="31504C21" w14:textId="77777777" w:rsidTr="000D47C5">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FA0AAE" w14:paraId="1EFAD859" w14:textId="77777777">
                    <w:trPr>
                      <w:trHeight w:val="462"/>
                    </w:trPr>
                    <w:tc>
                      <w:tcPr>
                        <w:tcW w:w="11160" w:type="dxa"/>
                        <w:tcBorders>
                          <w:top w:val="nil"/>
                          <w:left w:val="nil"/>
                          <w:bottom w:val="nil"/>
                          <w:right w:val="nil"/>
                        </w:tcBorders>
                        <w:tcMar>
                          <w:top w:w="39" w:type="dxa"/>
                          <w:left w:w="39" w:type="dxa"/>
                          <w:bottom w:w="39" w:type="dxa"/>
                          <w:right w:w="39" w:type="dxa"/>
                        </w:tcMar>
                      </w:tcPr>
                      <w:p w14:paraId="232A0B29" w14:textId="77777777" w:rsidR="00FA0AAE" w:rsidRDefault="009B2D64">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184A8781" w14:textId="77777777" w:rsidR="00FA0AAE" w:rsidRDefault="00FA0AAE">
                  <w:pPr>
                    <w:spacing w:after="0" w:line="240" w:lineRule="auto"/>
                  </w:pPr>
                </w:p>
              </w:tc>
            </w:tr>
            <w:tr w:rsidR="00FA0AAE" w14:paraId="33E6C1C8" w14:textId="77777777">
              <w:trPr>
                <w:trHeight w:val="180"/>
              </w:trPr>
              <w:tc>
                <w:tcPr>
                  <w:tcW w:w="179" w:type="dxa"/>
                  <w:tcBorders>
                    <w:left w:val="single" w:sz="15" w:space="0" w:color="000000"/>
                  </w:tcBorders>
                </w:tcPr>
                <w:p w14:paraId="7085619B" w14:textId="77777777" w:rsidR="00FA0AAE" w:rsidRDefault="00FA0AAE">
                  <w:pPr>
                    <w:pStyle w:val="EmptyCellLayoutStyle"/>
                    <w:spacing w:after="0" w:line="240" w:lineRule="auto"/>
                  </w:pPr>
                </w:p>
              </w:tc>
              <w:tc>
                <w:tcPr>
                  <w:tcW w:w="10800" w:type="dxa"/>
                </w:tcPr>
                <w:p w14:paraId="47FE6C6C" w14:textId="77777777" w:rsidR="00FA0AAE" w:rsidRDefault="00FA0AAE">
                  <w:pPr>
                    <w:pStyle w:val="EmptyCellLayoutStyle"/>
                    <w:spacing w:after="0" w:line="240" w:lineRule="auto"/>
                  </w:pPr>
                </w:p>
              </w:tc>
              <w:tc>
                <w:tcPr>
                  <w:tcW w:w="180" w:type="dxa"/>
                  <w:tcBorders>
                    <w:right w:val="single" w:sz="15" w:space="0" w:color="000000"/>
                  </w:tcBorders>
                </w:tcPr>
                <w:p w14:paraId="0692417B" w14:textId="77777777" w:rsidR="00FA0AAE" w:rsidRDefault="00FA0AAE">
                  <w:pPr>
                    <w:pStyle w:val="EmptyCellLayoutStyle"/>
                    <w:spacing w:after="0" w:line="240" w:lineRule="auto"/>
                  </w:pPr>
                </w:p>
              </w:tc>
            </w:tr>
            <w:tr w:rsidR="000D47C5" w14:paraId="7716B28B" w14:textId="77777777" w:rsidTr="000D47C5">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FA0AAE" w14:paraId="7159633C" w14:textId="77777777">
                    <w:trPr>
                      <w:trHeight w:val="176"/>
                    </w:trPr>
                    <w:tc>
                      <w:tcPr>
                        <w:tcW w:w="10980" w:type="dxa"/>
                        <w:tcBorders>
                          <w:top w:val="nil"/>
                          <w:left w:val="nil"/>
                          <w:bottom w:val="nil"/>
                          <w:right w:val="nil"/>
                        </w:tcBorders>
                        <w:tcMar>
                          <w:top w:w="39" w:type="dxa"/>
                          <w:left w:w="39" w:type="dxa"/>
                          <w:bottom w:w="39" w:type="dxa"/>
                          <w:right w:w="39" w:type="dxa"/>
                        </w:tcMar>
                      </w:tcPr>
                      <w:p w14:paraId="36A4F50A" w14:textId="77777777" w:rsidR="00FA0AAE" w:rsidRDefault="009B2D64">
                        <w:pPr>
                          <w:spacing w:after="0" w:line="240" w:lineRule="auto"/>
                        </w:pPr>
                        <w:r>
                          <w:rPr>
                            <w:rFonts w:ascii="Arial" w:eastAsia="Arial" w:hAnsi="Arial"/>
                            <w:b/>
                            <w:color w:val="000000"/>
                            <w:sz w:val="16"/>
                          </w:rPr>
                          <w:t>Additional Subordinates</w:t>
                        </w:r>
                      </w:p>
                    </w:tc>
                  </w:tr>
                </w:tbl>
                <w:p w14:paraId="0D40F680" w14:textId="77777777" w:rsidR="00FA0AAE" w:rsidRDefault="00FA0AAE">
                  <w:pPr>
                    <w:spacing w:after="0" w:line="240" w:lineRule="auto"/>
                  </w:pPr>
                </w:p>
              </w:tc>
              <w:tc>
                <w:tcPr>
                  <w:tcW w:w="180" w:type="dxa"/>
                  <w:tcBorders>
                    <w:right w:val="single" w:sz="15" w:space="0" w:color="000000"/>
                  </w:tcBorders>
                </w:tcPr>
                <w:p w14:paraId="1B390F8F" w14:textId="77777777" w:rsidR="00FA0AAE" w:rsidRDefault="00FA0AAE">
                  <w:pPr>
                    <w:pStyle w:val="EmptyCellLayoutStyle"/>
                    <w:spacing w:after="0" w:line="240" w:lineRule="auto"/>
                  </w:pPr>
                </w:p>
              </w:tc>
            </w:tr>
            <w:tr w:rsidR="00FA0AAE" w14:paraId="542D8905" w14:textId="77777777">
              <w:trPr>
                <w:trHeight w:val="40"/>
              </w:trPr>
              <w:tc>
                <w:tcPr>
                  <w:tcW w:w="179" w:type="dxa"/>
                  <w:tcBorders>
                    <w:left w:val="single" w:sz="15" w:space="0" w:color="000000"/>
                  </w:tcBorders>
                </w:tcPr>
                <w:p w14:paraId="3CCC7748" w14:textId="77777777" w:rsidR="00FA0AAE" w:rsidRDefault="00FA0AAE">
                  <w:pPr>
                    <w:pStyle w:val="EmptyCellLayoutStyle"/>
                    <w:spacing w:after="0" w:line="240" w:lineRule="auto"/>
                  </w:pPr>
                </w:p>
              </w:tc>
              <w:tc>
                <w:tcPr>
                  <w:tcW w:w="10800" w:type="dxa"/>
                </w:tcPr>
                <w:p w14:paraId="0B08D782" w14:textId="77777777" w:rsidR="00FA0AAE" w:rsidRDefault="00FA0AAE">
                  <w:pPr>
                    <w:pStyle w:val="EmptyCellLayoutStyle"/>
                    <w:spacing w:after="0" w:line="240" w:lineRule="auto"/>
                  </w:pPr>
                </w:p>
              </w:tc>
              <w:tc>
                <w:tcPr>
                  <w:tcW w:w="180" w:type="dxa"/>
                  <w:tcBorders>
                    <w:right w:val="single" w:sz="15" w:space="0" w:color="000000"/>
                  </w:tcBorders>
                </w:tcPr>
                <w:p w14:paraId="6D403B3D" w14:textId="77777777" w:rsidR="00FA0AAE" w:rsidRDefault="00FA0AAE">
                  <w:pPr>
                    <w:pStyle w:val="EmptyCellLayoutStyle"/>
                    <w:spacing w:after="0" w:line="240" w:lineRule="auto"/>
                  </w:pPr>
                </w:p>
              </w:tc>
            </w:tr>
            <w:tr w:rsidR="00FA0AAE" w14:paraId="0689A9FF" w14:textId="77777777">
              <w:trPr>
                <w:trHeight w:val="290"/>
              </w:trPr>
              <w:tc>
                <w:tcPr>
                  <w:tcW w:w="179" w:type="dxa"/>
                  <w:tcBorders>
                    <w:left w:val="single" w:sz="15" w:space="0" w:color="000000"/>
                  </w:tcBorders>
                </w:tcPr>
                <w:p w14:paraId="71EE7A60" w14:textId="77777777" w:rsidR="00FA0AAE" w:rsidRDefault="00FA0AAE">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FA0AAE" w14:paraId="0EFBF254" w14:textId="77777777">
                    <w:trPr>
                      <w:trHeight w:val="212"/>
                    </w:trPr>
                    <w:tc>
                      <w:tcPr>
                        <w:tcW w:w="10800" w:type="dxa"/>
                        <w:tcBorders>
                          <w:top w:val="nil"/>
                          <w:left w:val="nil"/>
                          <w:bottom w:val="nil"/>
                          <w:right w:val="nil"/>
                        </w:tcBorders>
                        <w:tcMar>
                          <w:top w:w="39" w:type="dxa"/>
                          <w:left w:w="39" w:type="dxa"/>
                          <w:bottom w:w="39" w:type="dxa"/>
                          <w:right w:w="39" w:type="dxa"/>
                        </w:tcMar>
                      </w:tcPr>
                      <w:p w14:paraId="64D9B4DA" w14:textId="77777777" w:rsidR="00FA0AAE" w:rsidRDefault="00FA0AAE">
                        <w:pPr>
                          <w:spacing w:after="0" w:line="240" w:lineRule="auto"/>
                        </w:pPr>
                      </w:p>
                    </w:tc>
                  </w:tr>
                </w:tbl>
                <w:p w14:paraId="728C3FE7" w14:textId="77777777" w:rsidR="00FA0AAE" w:rsidRDefault="00FA0AAE">
                  <w:pPr>
                    <w:spacing w:after="0" w:line="240" w:lineRule="auto"/>
                  </w:pPr>
                </w:p>
              </w:tc>
              <w:tc>
                <w:tcPr>
                  <w:tcW w:w="180" w:type="dxa"/>
                  <w:tcBorders>
                    <w:right w:val="single" w:sz="15" w:space="0" w:color="000000"/>
                  </w:tcBorders>
                </w:tcPr>
                <w:p w14:paraId="097C7463" w14:textId="77777777" w:rsidR="00FA0AAE" w:rsidRDefault="00FA0AAE">
                  <w:pPr>
                    <w:pStyle w:val="EmptyCellLayoutStyle"/>
                    <w:spacing w:after="0" w:line="240" w:lineRule="auto"/>
                  </w:pPr>
                </w:p>
              </w:tc>
            </w:tr>
            <w:tr w:rsidR="00FA0AAE" w14:paraId="293CABFB" w14:textId="77777777">
              <w:trPr>
                <w:trHeight w:val="104"/>
              </w:trPr>
              <w:tc>
                <w:tcPr>
                  <w:tcW w:w="179" w:type="dxa"/>
                  <w:tcBorders>
                    <w:left w:val="single" w:sz="15" w:space="0" w:color="000000"/>
                    <w:bottom w:val="single" w:sz="15" w:space="0" w:color="000000"/>
                  </w:tcBorders>
                </w:tcPr>
                <w:p w14:paraId="6A4B5FAB" w14:textId="77777777" w:rsidR="00FA0AAE" w:rsidRDefault="00FA0AAE">
                  <w:pPr>
                    <w:pStyle w:val="EmptyCellLayoutStyle"/>
                    <w:spacing w:after="0" w:line="240" w:lineRule="auto"/>
                  </w:pPr>
                </w:p>
              </w:tc>
              <w:tc>
                <w:tcPr>
                  <w:tcW w:w="10800" w:type="dxa"/>
                  <w:tcBorders>
                    <w:bottom w:val="single" w:sz="15" w:space="0" w:color="000000"/>
                  </w:tcBorders>
                </w:tcPr>
                <w:p w14:paraId="68A220A0" w14:textId="77777777" w:rsidR="00FA0AAE" w:rsidRDefault="00FA0AAE">
                  <w:pPr>
                    <w:pStyle w:val="EmptyCellLayoutStyle"/>
                    <w:spacing w:after="0" w:line="240" w:lineRule="auto"/>
                  </w:pPr>
                </w:p>
              </w:tc>
              <w:tc>
                <w:tcPr>
                  <w:tcW w:w="180" w:type="dxa"/>
                  <w:tcBorders>
                    <w:bottom w:val="single" w:sz="15" w:space="0" w:color="000000"/>
                    <w:right w:val="single" w:sz="15" w:space="0" w:color="000000"/>
                  </w:tcBorders>
                </w:tcPr>
                <w:p w14:paraId="2ECA7D7B" w14:textId="77777777" w:rsidR="00FA0AAE" w:rsidRDefault="00FA0AAE">
                  <w:pPr>
                    <w:pStyle w:val="EmptyCellLayoutStyle"/>
                    <w:spacing w:after="0" w:line="240" w:lineRule="auto"/>
                  </w:pPr>
                </w:p>
              </w:tc>
            </w:tr>
          </w:tbl>
          <w:p w14:paraId="179E7CED" w14:textId="77777777" w:rsidR="00FA0AAE" w:rsidRDefault="00FA0AAE">
            <w:pPr>
              <w:spacing w:after="0" w:line="240" w:lineRule="auto"/>
            </w:pPr>
          </w:p>
        </w:tc>
        <w:tc>
          <w:tcPr>
            <w:tcW w:w="179" w:type="dxa"/>
          </w:tcPr>
          <w:p w14:paraId="719BB2E6" w14:textId="77777777" w:rsidR="00FA0AAE" w:rsidRDefault="00FA0AAE">
            <w:pPr>
              <w:pStyle w:val="EmptyCellLayoutStyle"/>
              <w:spacing w:after="0" w:line="240" w:lineRule="auto"/>
            </w:pPr>
          </w:p>
        </w:tc>
      </w:tr>
      <w:tr w:rsidR="00FA0AAE" w14:paraId="427D8025" w14:textId="77777777">
        <w:trPr>
          <w:trHeight w:val="123"/>
        </w:trPr>
        <w:tc>
          <w:tcPr>
            <w:tcW w:w="179" w:type="dxa"/>
          </w:tcPr>
          <w:p w14:paraId="79BB0CCE" w14:textId="77777777" w:rsidR="00FA0AAE" w:rsidRDefault="00FA0AAE">
            <w:pPr>
              <w:pStyle w:val="EmptyCellLayoutStyle"/>
              <w:spacing w:after="0" w:line="240" w:lineRule="auto"/>
            </w:pPr>
          </w:p>
        </w:tc>
        <w:tc>
          <w:tcPr>
            <w:tcW w:w="0" w:type="dxa"/>
          </w:tcPr>
          <w:p w14:paraId="17E737BF" w14:textId="77777777" w:rsidR="00FA0AAE" w:rsidRDefault="00FA0AAE">
            <w:pPr>
              <w:pStyle w:val="EmptyCellLayoutStyle"/>
              <w:spacing w:after="0" w:line="240" w:lineRule="auto"/>
            </w:pPr>
          </w:p>
        </w:tc>
        <w:tc>
          <w:tcPr>
            <w:tcW w:w="0" w:type="dxa"/>
          </w:tcPr>
          <w:p w14:paraId="1C524613" w14:textId="77777777" w:rsidR="00FA0AAE" w:rsidRDefault="00FA0AAE">
            <w:pPr>
              <w:pStyle w:val="EmptyCellLayoutStyle"/>
              <w:spacing w:after="0" w:line="240" w:lineRule="auto"/>
            </w:pPr>
          </w:p>
        </w:tc>
        <w:tc>
          <w:tcPr>
            <w:tcW w:w="0" w:type="dxa"/>
          </w:tcPr>
          <w:p w14:paraId="1B56F669" w14:textId="77777777" w:rsidR="00FA0AAE" w:rsidRDefault="00FA0AAE">
            <w:pPr>
              <w:pStyle w:val="EmptyCellLayoutStyle"/>
              <w:spacing w:after="0" w:line="240" w:lineRule="auto"/>
            </w:pPr>
          </w:p>
        </w:tc>
        <w:tc>
          <w:tcPr>
            <w:tcW w:w="0" w:type="dxa"/>
          </w:tcPr>
          <w:p w14:paraId="7237D3C3" w14:textId="77777777" w:rsidR="00FA0AAE" w:rsidRDefault="00FA0AAE">
            <w:pPr>
              <w:pStyle w:val="EmptyCellLayoutStyle"/>
              <w:spacing w:after="0" w:line="240" w:lineRule="auto"/>
            </w:pPr>
          </w:p>
        </w:tc>
        <w:tc>
          <w:tcPr>
            <w:tcW w:w="0" w:type="dxa"/>
          </w:tcPr>
          <w:p w14:paraId="62C3D3D4" w14:textId="77777777" w:rsidR="00FA0AAE" w:rsidRDefault="00FA0AAE">
            <w:pPr>
              <w:pStyle w:val="EmptyCellLayoutStyle"/>
              <w:spacing w:after="0" w:line="240" w:lineRule="auto"/>
            </w:pPr>
          </w:p>
        </w:tc>
        <w:tc>
          <w:tcPr>
            <w:tcW w:w="0" w:type="dxa"/>
          </w:tcPr>
          <w:p w14:paraId="0DA24CC0" w14:textId="77777777" w:rsidR="00FA0AAE" w:rsidRDefault="00FA0AAE">
            <w:pPr>
              <w:pStyle w:val="EmptyCellLayoutStyle"/>
              <w:spacing w:after="0" w:line="240" w:lineRule="auto"/>
            </w:pPr>
          </w:p>
        </w:tc>
        <w:tc>
          <w:tcPr>
            <w:tcW w:w="2505" w:type="dxa"/>
          </w:tcPr>
          <w:p w14:paraId="26672856" w14:textId="77777777" w:rsidR="00FA0AAE" w:rsidRDefault="00FA0AAE">
            <w:pPr>
              <w:pStyle w:val="EmptyCellLayoutStyle"/>
              <w:spacing w:after="0" w:line="240" w:lineRule="auto"/>
            </w:pPr>
          </w:p>
        </w:tc>
        <w:tc>
          <w:tcPr>
            <w:tcW w:w="6120" w:type="dxa"/>
          </w:tcPr>
          <w:p w14:paraId="5E8322C3" w14:textId="77777777" w:rsidR="00FA0AAE" w:rsidRDefault="00FA0AAE">
            <w:pPr>
              <w:pStyle w:val="EmptyCellLayoutStyle"/>
              <w:spacing w:after="0" w:line="240" w:lineRule="auto"/>
            </w:pPr>
          </w:p>
        </w:tc>
        <w:tc>
          <w:tcPr>
            <w:tcW w:w="2534" w:type="dxa"/>
          </w:tcPr>
          <w:p w14:paraId="67D98388" w14:textId="77777777" w:rsidR="00FA0AAE" w:rsidRDefault="00FA0AAE">
            <w:pPr>
              <w:pStyle w:val="EmptyCellLayoutStyle"/>
              <w:spacing w:after="0" w:line="240" w:lineRule="auto"/>
            </w:pPr>
          </w:p>
        </w:tc>
        <w:tc>
          <w:tcPr>
            <w:tcW w:w="179" w:type="dxa"/>
          </w:tcPr>
          <w:p w14:paraId="1E97D971" w14:textId="77777777" w:rsidR="00FA0AAE" w:rsidRDefault="00FA0AAE">
            <w:pPr>
              <w:pStyle w:val="EmptyCellLayoutStyle"/>
              <w:spacing w:after="0" w:line="240" w:lineRule="auto"/>
            </w:pPr>
          </w:p>
        </w:tc>
      </w:tr>
      <w:tr w:rsidR="000D47C5" w14:paraId="09E6481C" w14:textId="77777777" w:rsidTr="000D47C5">
        <w:tc>
          <w:tcPr>
            <w:tcW w:w="179" w:type="dxa"/>
          </w:tcPr>
          <w:p w14:paraId="63A9D8D7" w14:textId="77777777" w:rsidR="00FA0AAE" w:rsidRDefault="00FA0AA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0D47C5" w14:paraId="1C70313E" w14:textId="77777777" w:rsidTr="000D47C5">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FA0AAE" w14:paraId="7B8F108D" w14:textId="77777777">
                    <w:trPr>
                      <w:trHeight w:val="192"/>
                    </w:trPr>
                    <w:tc>
                      <w:tcPr>
                        <w:tcW w:w="11160" w:type="dxa"/>
                        <w:tcBorders>
                          <w:top w:val="nil"/>
                          <w:left w:val="nil"/>
                          <w:bottom w:val="nil"/>
                          <w:right w:val="nil"/>
                        </w:tcBorders>
                        <w:tcMar>
                          <w:top w:w="39" w:type="dxa"/>
                          <w:left w:w="39" w:type="dxa"/>
                          <w:bottom w:w="39" w:type="dxa"/>
                          <w:right w:w="39" w:type="dxa"/>
                        </w:tcMar>
                      </w:tcPr>
                      <w:p w14:paraId="05F0A24D" w14:textId="77777777" w:rsidR="00FA0AAE" w:rsidRDefault="009B2D64">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3A7AF459" w14:textId="77777777" w:rsidR="00FA0AAE" w:rsidRDefault="00FA0AAE">
                  <w:pPr>
                    <w:spacing w:after="0" w:line="240" w:lineRule="auto"/>
                  </w:pPr>
                </w:p>
              </w:tc>
            </w:tr>
            <w:tr w:rsidR="00FA0AAE" w14:paraId="53A1AB1C" w14:textId="77777777">
              <w:trPr>
                <w:trHeight w:val="80"/>
              </w:trPr>
              <w:tc>
                <w:tcPr>
                  <w:tcW w:w="900" w:type="dxa"/>
                  <w:tcBorders>
                    <w:left w:val="single" w:sz="15" w:space="0" w:color="000000"/>
                  </w:tcBorders>
                </w:tcPr>
                <w:p w14:paraId="171DC71B" w14:textId="77777777" w:rsidR="00FA0AAE" w:rsidRDefault="00FA0AAE">
                  <w:pPr>
                    <w:pStyle w:val="EmptyCellLayoutStyle"/>
                    <w:spacing w:after="0" w:line="240" w:lineRule="auto"/>
                  </w:pPr>
                </w:p>
              </w:tc>
              <w:tc>
                <w:tcPr>
                  <w:tcW w:w="359" w:type="dxa"/>
                </w:tcPr>
                <w:p w14:paraId="6C6C1765" w14:textId="77777777" w:rsidR="00FA0AAE" w:rsidRDefault="00FA0AAE">
                  <w:pPr>
                    <w:pStyle w:val="EmptyCellLayoutStyle"/>
                    <w:spacing w:after="0" w:line="240" w:lineRule="auto"/>
                  </w:pPr>
                </w:p>
              </w:tc>
              <w:tc>
                <w:tcPr>
                  <w:tcW w:w="180" w:type="dxa"/>
                </w:tcPr>
                <w:p w14:paraId="09CA6D90" w14:textId="77777777" w:rsidR="00FA0AAE" w:rsidRDefault="00FA0AAE">
                  <w:pPr>
                    <w:pStyle w:val="EmptyCellLayoutStyle"/>
                    <w:spacing w:after="0" w:line="240" w:lineRule="auto"/>
                  </w:pPr>
                </w:p>
              </w:tc>
              <w:tc>
                <w:tcPr>
                  <w:tcW w:w="3240" w:type="dxa"/>
                </w:tcPr>
                <w:p w14:paraId="35D9E822" w14:textId="77777777" w:rsidR="00FA0AAE" w:rsidRDefault="00FA0AAE">
                  <w:pPr>
                    <w:pStyle w:val="EmptyCellLayoutStyle"/>
                    <w:spacing w:after="0" w:line="240" w:lineRule="auto"/>
                  </w:pPr>
                </w:p>
              </w:tc>
              <w:tc>
                <w:tcPr>
                  <w:tcW w:w="2160" w:type="dxa"/>
                </w:tcPr>
                <w:p w14:paraId="03AB2A62" w14:textId="77777777" w:rsidR="00FA0AAE" w:rsidRDefault="00FA0AAE">
                  <w:pPr>
                    <w:pStyle w:val="EmptyCellLayoutStyle"/>
                    <w:spacing w:after="0" w:line="240" w:lineRule="auto"/>
                  </w:pPr>
                </w:p>
              </w:tc>
              <w:tc>
                <w:tcPr>
                  <w:tcW w:w="359" w:type="dxa"/>
                </w:tcPr>
                <w:p w14:paraId="5885B6C2" w14:textId="77777777" w:rsidR="00FA0AAE" w:rsidRDefault="00FA0AAE">
                  <w:pPr>
                    <w:pStyle w:val="EmptyCellLayoutStyle"/>
                    <w:spacing w:after="0" w:line="240" w:lineRule="auto"/>
                  </w:pPr>
                </w:p>
              </w:tc>
              <w:tc>
                <w:tcPr>
                  <w:tcW w:w="180" w:type="dxa"/>
                </w:tcPr>
                <w:p w14:paraId="1CC1236B" w14:textId="77777777" w:rsidR="00FA0AAE" w:rsidRDefault="00FA0AAE">
                  <w:pPr>
                    <w:pStyle w:val="EmptyCellLayoutStyle"/>
                    <w:spacing w:after="0" w:line="240" w:lineRule="auto"/>
                  </w:pPr>
                </w:p>
              </w:tc>
              <w:tc>
                <w:tcPr>
                  <w:tcW w:w="3240" w:type="dxa"/>
                </w:tcPr>
                <w:p w14:paraId="38788BC6" w14:textId="77777777" w:rsidR="00FA0AAE" w:rsidRDefault="00FA0AAE">
                  <w:pPr>
                    <w:pStyle w:val="EmptyCellLayoutStyle"/>
                    <w:spacing w:after="0" w:line="240" w:lineRule="auto"/>
                  </w:pPr>
                </w:p>
              </w:tc>
              <w:tc>
                <w:tcPr>
                  <w:tcW w:w="539" w:type="dxa"/>
                  <w:tcBorders>
                    <w:right w:val="single" w:sz="15" w:space="0" w:color="000000"/>
                  </w:tcBorders>
                </w:tcPr>
                <w:p w14:paraId="039704D9" w14:textId="77777777" w:rsidR="00FA0AAE" w:rsidRDefault="00FA0AAE">
                  <w:pPr>
                    <w:pStyle w:val="EmptyCellLayoutStyle"/>
                    <w:spacing w:after="0" w:line="240" w:lineRule="auto"/>
                  </w:pPr>
                </w:p>
              </w:tc>
            </w:tr>
            <w:tr w:rsidR="00FA0AAE" w14:paraId="616B5FE2" w14:textId="77777777">
              <w:trPr>
                <w:trHeight w:val="269"/>
              </w:trPr>
              <w:tc>
                <w:tcPr>
                  <w:tcW w:w="900" w:type="dxa"/>
                  <w:tcBorders>
                    <w:left w:val="single" w:sz="15" w:space="0" w:color="000000"/>
                  </w:tcBorders>
                </w:tcPr>
                <w:p w14:paraId="7C2E2670" w14:textId="77777777" w:rsidR="00FA0AAE" w:rsidRDefault="00FA0AA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A0AAE" w14:paraId="4B4B4DF9" w14:textId="77777777">
                    <w:trPr>
                      <w:trHeight w:val="212"/>
                    </w:trPr>
                    <w:tc>
                      <w:tcPr>
                        <w:tcW w:w="360" w:type="dxa"/>
                        <w:tcBorders>
                          <w:top w:val="nil"/>
                          <w:left w:val="nil"/>
                          <w:bottom w:val="nil"/>
                          <w:right w:val="nil"/>
                        </w:tcBorders>
                        <w:tcMar>
                          <w:top w:w="39" w:type="dxa"/>
                          <w:left w:w="39" w:type="dxa"/>
                          <w:bottom w:w="39" w:type="dxa"/>
                          <w:right w:w="39" w:type="dxa"/>
                        </w:tcMar>
                      </w:tcPr>
                      <w:p w14:paraId="11858BA7" w14:textId="77777777" w:rsidR="00FA0AAE" w:rsidRDefault="009B2D64">
                        <w:pPr>
                          <w:spacing w:after="0" w:line="240" w:lineRule="auto"/>
                        </w:pPr>
                        <w:r>
                          <w:rPr>
                            <w:rFonts w:ascii="Arial" w:eastAsia="Arial" w:hAnsi="Arial"/>
                            <w:color w:val="000000"/>
                          </w:rPr>
                          <w:t>N</w:t>
                        </w:r>
                      </w:p>
                    </w:tc>
                  </w:tr>
                </w:tbl>
                <w:p w14:paraId="22FB2E2A" w14:textId="77777777" w:rsidR="00FA0AAE" w:rsidRDefault="00FA0AAE">
                  <w:pPr>
                    <w:spacing w:after="0" w:line="240" w:lineRule="auto"/>
                  </w:pPr>
                </w:p>
              </w:tc>
              <w:tc>
                <w:tcPr>
                  <w:tcW w:w="180" w:type="dxa"/>
                </w:tcPr>
                <w:p w14:paraId="1926B988" w14:textId="77777777" w:rsidR="00FA0AAE" w:rsidRDefault="00FA0AA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A0AAE" w14:paraId="3E85B97C" w14:textId="77777777">
                    <w:trPr>
                      <w:trHeight w:val="192"/>
                    </w:trPr>
                    <w:tc>
                      <w:tcPr>
                        <w:tcW w:w="3240" w:type="dxa"/>
                        <w:tcBorders>
                          <w:top w:val="nil"/>
                          <w:left w:val="nil"/>
                          <w:bottom w:val="nil"/>
                          <w:right w:val="nil"/>
                        </w:tcBorders>
                        <w:tcMar>
                          <w:top w:w="39" w:type="dxa"/>
                          <w:left w:w="39" w:type="dxa"/>
                          <w:bottom w:w="39" w:type="dxa"/>
                          <w:right w:w="39" w:type="dxa"/>
                        </w:tcMar>
                      </w:tcPr>
                      <w:p w14:paraId="7DA859B0" w14:textId="77777777" w:rsidR="00FA0AAE" w:rsidRDefault="009B2D64">
                        <w:pPr>
                          <w:spacing w:after="0" w:line="240" w:lineRule="auto"/>
                        </w:pPr>
                        <w:r>
                          <w:rPr>
                            <w:rFonts w:ascii="Arial" w:eastAsia="Arial" w:hAnsi="Arial"/>
                            <w:color w:val="000000"/>
                            <w:sz w:val="16"/>
                          </w:rPr>
                          <w:t>Complete and sign service ratings.</w:t>
                        </w:r>
                      </w:p>
                    </w:tc>
                  </w:tr>
                </w:tbl>
                <w:p w14:paraId="2B29B053" w14:textId="77777777" w:rsidR="00FA0AAE" w:rsidRDefault="00FA0AAE">
                  <w:pPr>
                    <w:spacing w:after="0" w:line="240" w:lineRule="auto"/>
                  </w:pPr>
                </w:p>
              </w:tc>
              <w:tc>
                <w:tcPr>
                  <w:tcW w:w="2160" w:type="dxa"/>
                </w:tcPr>
                <w:p w14:paraId="795E37AA" w14:textId="77777777" w:rsidR="00FA0AAE" w:rsidRDefault="00FA0AA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A0AAE" w14:paraId="119BC8C5" w14:textId="77777777">
                    <w:trPr>
                      <w:trHeight w:val="212"/>
                    </w:trPr>
                    <w:tc>
                      <w:tcPr>
                        <w:tcW w:w="360" w:type="dxa"/>
                        <w:tcBorders>
                          <w:top w:val="nil"/>
                          <w:left w:val="nil"/>
                          <w:bottom w:val="nil"/>
                          <w:right w:val="nil"/>
                        </w:tcBorders>
                        <w:tcMar>
                          <w:top w:w="39" w:type="dxa"/>
                          <w:left w:w="39" w:type="dxa"/>
                          <w:bottom w:w="39" w:type="dxa"/>
                          <w:right w:w="39" w:type="dxa"/>
                        </w:tcMar>
                      </w:tcPr>
                      <w:p w14:paraId="2E8A7AF5" w14:textId="77777777" w:rsidR="00FA0AAE" w:rsidRDefault="009B2D64">
                        <w:pPr>
                          <w:spacing w:after="0" w:line="240" w:lineRule="auto"/>
                        </w:pPr>
                        <w:r>
                          <w:rPr>
                            <w:rFonts w:ascii="Arial" w:eastAsia="Arial" w:hAnsi="Arial"/>
                            <w:color w:val="000000"/>
                          </w:rPr>
                          <w:t>N</w:t>
                        </w:r>
                      </w:p>
                    </w:tc>
                  </w:tr>
                </w:tbl>
                <w:p w14:paraId="2071F726" w14:textId="77777777" w:rsidR="00FA0AAE" w:rsidRDefault="00FA0AAE">
                  <w:pPr>
                    <w:spacing w:after="0" w:line="240" w:lineRule="auto"/>
                  </w:pPr>
                </w:p>
              </w:tc>
              <w:tc>
                <w:tcPr>
                  <w:tcW w:w="180" w:type="dxa"/>
                </w:tcPr>
                <w:p w14:paraId="4F232E84" w14:textId="77777777" w:rsidR="00FA0AAE" w:rsidRDefault="00FA0AA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FA0AAE" w14:paraId="3D38A4A2" w14:textId="77777777">
                    <w:trPr>
                      <w:trHeight w:val="192"/>
                    </w:trPr>
                    <w:tc>
                      <w:tcPr>
                        <w:tcW w:w="3240" w:type="dxa"/>
                        <w:tcBorders>
                          <w:top w:val="nil"/>
                          <w:left w:val="nil"/>
                          <w:bottom w:val="nil"/>
                          <w:right w:val="nil"/>
                        </w:tcBorders>
                        <w:tcMar>
                          <w:top w:w="39" w:type="dxa"/>
                          <w:left w:w="39" w:type="dxa"/>
                          <w:bottom w:w="39" w:type="dxa"/>
                          <w:right w:w="39" w:type="dxa"/>
                        </w:tcMar>
                      </w:tcPr>
                      <w:p w14:paraId="13BC6342" w14:textId="77777777" w:rsidR="00FA0AAE" w:rsidRDefault="009B2D64">
                        <w:pPr>
                          <w:spacing w:after="0" w:line="240" w:lineRule="auto"/>
                        </w:pPr>
                        <w:r>
                          <w:rPr>
                            <w:rFonts w:ascii="Arial" w:eastAsia="Arial" w:hAnsi="Arial"/>
                            <w:color w:val="000000"/>
                            <w:sz w:val="16"/>
                          </w:rPr>
                          <w:t>Assign work.</w:t>
                        </w:r>
                      </w:p>
                    </w:tc>
                  </w:tr>
                </w:tbl>
                <w:p w14:paraId="4110A388" w14:textId="77777777" w:rsidR="00FA0AAE" w:rsidRDefault="00FA0AAE">
                  <w:pPr>
                    <w:spacing w:after="0" w:line="240" w:lineRule="auto"/>
                  </w:pPr>
                </w:p>
              </w:tc>
              <w:tc>
                <w:tcPr>
                  <w:tcW w:w="539" w:type="dxa"/>
                  <w:tcBorders>
                    <w:right w:val="single" w:sz="15" w:space="0" w:color="000000"/>
                  </w:tcBorders>
                </w:tcPr>
                <w:p w14:paraId="365E7997" w14:textId="77777777" w:rsidR="00FA0AAE" w:rsidRDefault="00FA0AAE">
                  <w:pPr>
                    <w:pStyle w:val="EmptyCellLayoutStyle"/>
                    <w:spacing w:after="0" w:line="240" w:lineRule="auto"/>
                  </w:pPr>
                </w:p>
              </w:tc>
            </w:tr>
            <w:tr w:rsidR="00FA0AAE" w14:paraId="29D7E5C4" w14:textId="77777777">
              <w:trPr>
                <w:trHeight w:val="20"/>
              </w:trPr>
              <w:tc>
                <w:tcPr>
                  <w:tcW w:w="900" w:type="dxa"/>
                  <w:tcBorders>
                    <w:left w:val="single" w:sz="15" w:space="0" w:color="000000"/>
                  </w:tcBorders>
                </w:tcPr>
                <w:p w14:paraId="6F4A4C9F" w14:textId="77777777" w:rsidR="00FA0AAE" w:rsidRDefault="00FA0AAE">
                  <w:pPr>
                    <w:pStyle w:val="EmptyCellLayoutStyle"/>
                    <w:spacing w:after="0" w:line="240" w:lineRule="auto"/>
                  </w:pPr>
                </w:p>
              </w:tc>
              <w:tc>
                <w:tcPr>
                  <w:tcW w:w="359" w:type="dxa"/>
                  <w:vMerge/>
                </w:tcPr>
                <w:p w14:paraId="106A62B4" w14:textId="77777777" w:rsidR="00FA0AAE" w:rsidRDefault="00FA0AAE">
                  <w:pPr>
                    <w:pStyle w:val="EmptyCellLayoutStyle"/>
                    <w:spacing w:after="0" w:line="240" w:lineRule="auto"/>
                  </w:pPr>
                </w:p>
              </w:tc>
              <w:tc>
                <w:tcPr>
                  <w:tcW w:w="180" w:type="dxa"/>
                </w:tcPr>
                <w:p w14:paraId="5C595F71" w14:textId="77777777" w:rsidR="00FA0AAE" w:rsidRDefault="00FA0AAE">
                  <w:pPr>
                    <w:pStyle w:val="EmptyCellLayoutStyle"/>
                    <w:spacing w:after="0" w:line="240" w:lineRule="auto"/>
                  </w:pPr>
                </w:p>
              </w:tc>
              <w:tc>
                <w:tcPr>
                  <w:tcW w:w="3240" w:type="dxa"/>
                </w:tcPr>
                <w:p w14:paraId="6BAF59E6" w14:textId="77777777" w:rsidR="00FA0AAE" w:rsidRDefault="00FA0AAE">
                  <w:pPr>
                    <w:pStyle w:val="EmptyCellLayoutStyle"/>
                    <w:spacing w:after="0" w:line="240" w:lineRule="auto"/>
                  </w:pPr>
                </w:p>
              </w:tc>
              <w:tc>
                <w:tcPr>
                  <w:tcW w:w="2160" w:type="dxa"/>
                </w:tcPr>
                <w:p w14:paraId="4118C351" w14:textId="77777777" w:rsidR="00FA0AAE" w:rsidRDefault="00FA0AAE">
                  <w:pPr>
                    <w:pStyle w:val="EmptyCellLayoutStyle"/>
                    <w:spacing w:after="0" w:line="240" w:lineRule="auto"/>
                  </w:pPr>
                </w:p>
              </w:tc>
              <w:tc>
                <w:tcPr>
                  <w:tcW w:w="359" w:type="dxa"/>
                  <w:vMerge/>
                </w:tcPr>
                <w:p w14:paraId="6E09D084" w14:textId="77777777" w:rsidR="00FA0AAE" w:rsidRDefault="00FA0AAE">
                  <w:pPr>
                    <w:pStyle w:val="EmptyCellLayoutStyle"/>
                    <w:spacing w:after="0" w:line="240" w:lineRule="auto"/>
                  </w:pPr>
                </w:p>
              </w:tc>
              <w:tc>
                <w:tcPr>
                  <w:tcW w:w="180" w:type="dxa"/>
                </w:tcPr>
                <w:p w14:paraId="09914CD8" w14:textId="77777777" w:rsidR="00FA0AAE" w:rsidRDefault="00FA0AAE">
                  <w:pPr>
                    <w:pStyle w:val="EmptyCellLayoutStyle"/>
                    <w:spacing w:after="0" w:line="240" w:lineRule="auto"/>
                  </w:pPr>
                </w:p>
              </w:tc>
              <w:tc>
                <w:tcPr>
                  <w:tcW w:w="3240" w:type="dxa"/>
                </w:tcPr>
                <w:p w14:paraId="263DBBBC" w14:textId="77777777" w:rsidR="00FA0AAE" w:rsidRDefault="00FA0AAE">
                  <w:pPr>
                    <w:pStyle w:val="EmptyCellLayoutStyle"/>
                    <w:spacing w:after="0" w:line="240" w:lineRule="auto"/>
                  </w:pPr>
                </w:p>
              </w:tc>
              <w:tc>
                <w:tcPr>
                  <w:tcW w:w="539" w:type="dxa"/>
                  <w:tcBorders>
                    <w:right w:val="single" w:sz="15" w:space="0" w:color="000000"/>
                  </w:tcBorders>
                </w:tcPr>
                <w:p w14:paraId="2957D6CB" w14:textId="77777777" w:rsidR="00FA0AAE" w:rsidRDefault="00FA0AAE">
                  <w:pPr>
                    <w:pStyle w:val="EmptyCellLayoutStyle"/>
                    <w:spacing w:after="0" w:line="240" w:lineRule="auto"/>
                  </w:pPr>
                </w:p>
              </w:tc>
            </w:tr>
            <w:tr w:rsidR="00FA0AAE" w14:paraId="7ADFC4EA" w14:textId="77777777">
              <w:trPr>
                <w:trHeight w:val="69"/>
              </w:trPr>
              <w:tc>
                <w:tcPr>
                  <w:tcW w:w="900" w:type="dxa"/>
                  <w:tcBorders>
                    <w:left w:val="single" w:sz="15" w:space="0" w:color="000000"/>
                  </w:tcBorders>
                </w:tcPr>
                <w:p w14:paraId="5A9656A2" w14:textId="77777777" w:rsidR="00FA0AAE" w:rsidRDefault="00FA0AAE">
                  <w:pPr>
                    <w:pStyle w:val="EmptyCellLayoutStyle"/>
                    <w:spacing w:after="0" w:line="240" w:lineRule="auto"/>
                  </w:pPr>
                </w:p>
              </w:tc>
              <w:tc>
                <w:tcPr>
                  <w:tcW w:w="359" w:type="dxa"/>
                </w:tcPr>
                <w:p w14:paraId="54867B2A" w14:textId="77777777" w:rsidR="00FA0AAE" w:rsidRDefault="00FA0AAE">
                  <w:pPr>
                    <w:pStyle w:val="EmptyCellLayoutStyle"/>
                    <w:spacing w:after="0" w:line="240" w:lineRule="auto"/>
                  </w:pPr>
                </w:p>
              </w:tc>
              <w:tc>
                <w:tcPr>
                  <w:tcW w:w="180" w:type="dxa"/>
                </w:tcPr>
                <w:p w14:paraId="462FCCD4" w14:textId="77777777" w:rsidR="00FA0AAE" w:rsidRDefault="00FA0AAE">
                  <w:pPr>
                    <w:pStyle w:val="EmptyCellLayoutStyle"/>
                    <w:spacing w:after="0" w:line="240" w:lineRule="auto"/>
                  </w:pPr>
                </w:p>
              </w:tc>
              <w:tc>
                <w:tcPr>
                  <w:tcW w:w="3240" w:type="dxa"/>
                </w:tcPr>
                <w:p w14:paraId="32D1C14D" w14:textId="77777777" w:rsidR="00FA0AAE" w:rsidRDefault="00FA0AAE">
                  <w:pPr>
                    <w:pStyle w:val="EmptyCellLayoutStyle"/>
                    <w:spacing w:after="0" w:line="240" w:lineRule="auto"/>
                  </w:pPr>
                </w:p>
              </w:tc>
              <w:tc>
                <w:tcPr>
                  <w:tcW w:w="2160" w:type="dxa"/>
                </w:tcPr>
                <w:p w14:paraId="33F16A1C" w14:textId="77777777" w:rsidR="00FA0AAE" w:rsidRDefault="00FA0AAE">
                  <w:pPr>
                    <w:pStyle w:val="EmptyCellLayoutStyle"/>
                    <w:spacing w:after="0" w:line="240" w:lineRule="auto"/>
                  </w:pPr>
                </w:p>
              </w:tc>
              <w:tc>
                <w:tcPr>
                  <w:tcW w:w="359" w:type="dxa"/>
                </w:tcPr>
                <w:p w14:paraId="4F80846B" w14:textId="77777777" w:rsidR="00FA0AAE" w:rsidRDefault="00FA0AAE">
                  <w:pPr>
                    <w:pStyle w:val="EmptyCellLayoutStyle"/>
                    <w:spacing w:after="0" w:line="240" w:lineRule="auto"/>
                  </w:pPr>
                </w:p>
              </w:tc>
              <w:tc>
                <w:tcPr>
                  <w:tcW w:w="180" w:type="dxa"/>
                </w:tcPr>
                <w:p w14:paraId="1064EB52" w14:textId="77777777" w:rsidR="00FA0AAE" w:rsidRDefault="00FA0AAE">
                  <w:pPr>
                    <w:pStyle w:val="EmptyCellLayoutStyle"/>
                    <w:spacing w:after="0" w:line="240" w:lineRule="auto"/>
                  </w:pPr>
                </w:p>
              </w:tc>
              <w:tc>
                <w:tcPr>
                  <w:tcW w:w="3240" w:type="dxa"/>
                </w:tcPr>
                <w:p w14:paraId="0AA4523A" w14:textId="77777777" w:rsidR="00FA0AAE" w:rsidRDefault="00FA0AAE">
                  <w:pPr>
                    <w:pStyle w:val="EmptyCellLayoutStyle"/>
                    <w:spacing w:after="0" w:line="240" w:lineRule="auto"/>
                  </w:pPr>
                </w:p>
              </w:tc>
              <w:tc>
                <w:tcPr>
                  <w:tcW w:w="539" w:type="dxa"/>
                  <w:tcBorders>
                    <w:right w:val="single" w:sz="15" w:space="0" w:color="000000"/>
                  </w:tcBorders>
                </w:tcPr>
                <w:p w14:paraId="5CF33FB4" w14:textId="77777777" w:rsidR="00FA0AAE" w:rsidRDefault="00FA0AAE">
                  <w:pPr>
                    <w:pStyle w:val="EmptyCellLayoutStyle"/>
                    <w:spacing w:after="0" w:line="240" w:lineRule="auto"/>
                  </w:pPr>
                </w:p>
              </w:tc>
            </w:tr>
            <w:tr w:rsidR="00FA0AAE" w14:paraId="1A55546E" w14:textId="77777777">
              <w:trPr>
                <w:trHeight w:val="270"/>
              </w:trPr>
              <w:tc>
                <w:tcPr>
                  <w:tcW w:w="900" w:type="dxa"/>
                  <w:tcBorders>
                    <w:left w:val="single" w:sz="15" w:space="0" w:color="000000"/>
                  </w:tcBorders>
                </w:tcPr>
                <w:p w14:paraId="75922DC1" w14:textId="77777777" w:rsidR="00FA0AAE" w:rsidRDefault="00FA0AA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A0AAE" w14:paraId="7FFE0A4F" w14:textId="77777777">
                    <w:trPr>
                      <w:trHeight w:val="212"/>
                    </w:trPr>
                    <w:tc>
                      <w:tcPr>
                        <w:tcW w:w="360" w:type="dxa"/>
                        <w:tcBorders>
                          <w:top w:val="nil"/>
                          <w:left w:val="nil"/>
                          <w:bottom w:val="nil"/>
                          <w:right w:val="nil"/>
                        </w:tcBorders>
                        <w:tcMar>
                          <w:top w:w="39" w:type="dxa"/>
                          <w:left w:w="39" w:type="dxa"/>
                          <w:bottom w:w="39" w:type="dxa"/>
                          <w:right w:w="39" w:type="dxa"/>
                        </w:tcMar>
                      </w:tcPr>
                      <w:p w14:paraId="03F242EC" w14:textId="77777777" w:rsidR="00FA0AAE" w:rsidRDefault="009B2D64">
                        <w:pPr>
                          <w:spacing w:after="0" w:line="240" w:lineRule="auto"/>
                        </w:pPr>
                        <w:r>
                          <w:rPr>
                            <w:rFonts w:ascii="Arial" w:eastAsia="Arial" w:hAnsi="Arial"/>
                            <w:color w:val="000000"/>
                          </w:rPr>
                          <w:t>N</w:t>
                        </w:r>
                      </w:p>
                    </w:tc>
                  </w:tr>
                </w:tbl>
                <w:p w14:paraId="4FDE69D7" w14:textId="77777777" w:rsidR="00FA0AAE" w:rsidRDefault="00FA0AAE">
                  <w:pPr>
                    <w:spacing w:after="0" w:line="240" w:lineRule="auto"/>
                  </w:pPr>
                </w:p>
              </w:tc>
              <w:tc>
                <w:tcPr>
                  <w:tcW w:w="180" w:type="dxa"/>
                </w:tcPr>
                <w:p w14:paraId="228F41BC" w14:textId="77777777" w:rsidR="00FA0AAE" w:rsidRDefault="00FA0AA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A0AAE" w14:paraId="7400EB22" w14:textId="77777777">
                    <w:trPr>
                      <w:trHeight w:val="192"/>
                    </w:trPr>
                    <w:tc>
                      <w:tcPr>
                        <w:tcW w:w="3240" w:type="dxa"/>
                        <w:tcBorders>
                          <w:top w:val="nil"/>
                          <w:left w:val="nil"/>
                          <w:bottom w:val="nil"/>
                          <w:right w:val="nil"/>
                        </w:tcBorders>
                        <w:tcMar>
                          <w:top w:w="39" w:type="dxa"/>
                          <w:left w:w="39" w:type="dxa"/>
                          <w:bottom w:w="39" w:type="dxa"/>
                          <w:right w:w="39" w:type="dxa"/>
                        </w:tcMar>
                      </w:tcPr>
                      <w:p w14:paraId="6CD9A0F6" w14:textId="77777777" w:rsidR="00FA0AAE" w:rsidRDefault="009B2D64">
                        <w:pPr>
                          <w:spacing w:after="0" w:line="240" w:lineRule="auto"/>
                        </w:pPr>
                        <w:r>
                          <w:rPr>
                            <w:rFonts w:ascii="Arial" w:eastAsia="Arial" w:hAnsi="Arial"/>
                            <w:color w:val="000000"/>
                            <w:sz w:val="16"/>
                          </w:rPr>
                          <w:t>Provide formal written counseling.</w:t>
                        </w:r>
                      </w:p>
                    </w:tc>
                  </w:tr>
                </w:tbl>
                <w:p w14:paraId="62497B99" w14:textId="77777777" w:rsidR="00FA0AAE" w:rsidRDefault="00FA0AAE">
                  <w:pPr>
                    <w:spacing w:after="0" w:line="240" w:lineRule="auto"/>
                  </w:pPr>
                </w:p>
              </w:tc>
              <w:tc>
                <w:tcPr>
                  <w:tcW w:w="2160" w:type="dxa"/>
                </w:tcPr>
                <w:p w14:paraId="38178D5A" w14:textId="77777777" w:rsidR="00FA0AAE" w:rsidRDefault="00FA0AA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A0AAE" w14:paraId="796CD636" w14:textId="77777777">
                    <w:trPr>
                      <w:trHeight w:val="212"/>
                    </w:trPr>
                    <w:tc>
                      <w:tcPr>
                        <w:tcW w:w="360" w:type="dxa"/>
                        <w:tcBorders>
                          <w:top w:val="nil"/>
                          <w:left w:val="nil"/>
                          <w:bottom w:val="nil"/>
                          <w:right w:val="nil"/>
                        </w:tcBorders>
                        <w:tcMar>
                          <w:top w:w="39" w:type="dxa"/>
                          <w:left w:w="39" w:type="dxa"/>
                          <w:bottom w:w="39" w:type="dxa"/>
                          <w:right w:w="39" w:type="dxa"/>
                        </w:tcMar>
                      </w:tcPr>
                      <w:p w14:paraId="7A967754" w14:textId="77777777" w:rsidR="00FA0AAE" w:rsidRDefault="009B2D64">
                        <w:pPr>
                          <w:spacing w:after="0" w:line="240" w:lineRule="auto"/>
                        </w:pPr>
                        <w:r>
                          <w:rPr>
                            <w:rFonts w:ascii="Arial" w:eastAsia="Arial" w:hAnsi="Arial"/>
                            <w:color w:val="000000"/>
                          </w:rPr>
                          <w:t>N</w:t>
                        </w:r>
                      </w:p>
                    </w:tc>
                  </w:tr>
                </w:tbl>
                <w:p w14:paraId="5F62C9D4" w14:textId="77777777" w:rsidR="00FA0AAE" w:rsidRDefault="00FA0AAE">
                  <w:pPr>
                    <w:spacing w:after="0" w:line="240" w:lineRule="auto"/>
                  </w:pPr>
                </w:p>
              </w:tc>
              <w:tc>
                <w:tcPr>
                  <w:tcW w:w="180" w:type="dxa"/>
                </w:tcPr>
                <w:p w14:paraId="6BE5BFBA" w14:textId="77777777" w:rsidR="00FA0AAE" w:rsidRDefault="00FA0AA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FA0AAE" w14:paraId="5CD1C24C" w14:textId="77777777">
                    <w:trPr>
                      <w:trHeight w:val="192"/>
                    </w:trPr>
                    <w:tc>
                      <w:tcPr>
                        <w:tcW w:w="3240" w:type="dxa"/>
                        <w:tcBorders>
                          <w:top w:val="nil"/>
                          <w:left w:val="nil"/>
                          <w:bottom w:val="nil"/>
                          <w:right w:val="nil"/>
                        </w:tcBorders>
                        <w:tcMar>
                          <w:top w:w="39" w:type="dxa"/>
                          <w:left w:w="39" w:type="dxa"/>
                          <w:bottom w:w="39" w:type="dxa"/>
                          <w:right w:w="39" w:type="dxa"/>
                        </w:tcMar>
                      </w:tcPr>
                      <w:p w14:paraId="67F92A1E" w14:textId="77777777" w:rsidR="00FA0AAE" w:rsidRDefault="009B2D64">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7617D20C" w14:textId="77777777" w:rsidR="00FA0AAE" w:rsidRDefault="00FA0AAE">
                  <w:pPr>
                    <w:spacing w:after="0" w:line="240" w:lineRule="auto"/>
                  </w:pPr>
                </w:p>
              </w:tc>
              <w:tc>
                <w:tcPr>
                  <w:tcW w:w="539" w:type="dxa"/>
                  <w:tcBorders>
                    <w:right w:val="single" w:sz="15" w:space="0" w:color="000000"/>
                  </w:tcBorders>
                </w:tcPr>
                <w:p w14:paraId="0AE1FA8B" w14:textId="77777777" w:rsidR="00FA0AAE" w:rsidRDefault="00FA0AAE">
                  <w:pPr>
                    <w:pStyle w:val="EmptyCellLayoutStyle"/>
                    <w:spacing w:after="0" w:line="240" w:lineRule="auto"/>
                  </w:pPr>
                </w:p>
              </w:tc>
            </w:tr>
            <w:tr w:rsidR="00FA0AAE" w14:paraId="440CD283" w14:textId="77777777">
              <w:trPr>
                <w:trHeight w:val="20"/>
              </w:trPr>
              <w:tc>
                <w:tcPr>
                  <w:tcW w:w="900" w:type="dxa"/>
                  <w:tcBorders>
                    <w:left w:val="single" w:sz="15" w:space="0" w:color="000000"/>
                  </w:tcBorders>
                </w:tcPr>
                <w:p w14:paraId="5694C0B3" w14:textId="77777777" w:rsidR="00FA0AAE" w:rsidRDefault="00FA0AAE">
                  <w:pPr>
                    <w:pStyle w:val="EmptyCellLayoutStyle"/>
                    <w:spacing w:after="0" w:line="240" w:lineRule="auto"/>
                  </w:pPr>
                </w:p>
              </w:tc>
              <w:tc>
                <w:tcPr>
                  <w:tcW w:w="359" w:type="dxa"/>
                  <w:vMerge/>
                </w:tcPr>
                <w:p w14:paraId="23B16A79" w14:textId="77777777" w:rsidR="00FA0AAE" w:rsidRDefault="00FA0AAE">
                  <w:pPr>
                    <w:pStyle w:val="EmptyCellLayoutStyle"/>
                    <w:spacing w:after="0" w:line="240" w:lineRule="auto"/>
                  </w:pPr>
                </w:p>
              </w:tc>
              <w:tc>
                <w:tcPr>
                  <w:tcW w:w="180" w:type="dxa"/>
                </w:tcPr>
                <w:p w14:paraId="684E5675" w14:textId="77777777" w:rsidR="00FA0AAE" w:rsidRDefault="00FA0AAE">
                  <w:pPr>
                    <w:pStyle w:val="EmptyCellLayoutStyle"/>
                    <w:spacing w:after="0" w:line="240" w:lineRule="auto"/>
                  </w:pPr>
                </w:p>
              </w:tc>
              <w:tc>
                <w:tcPr>
                  <w:tcW w:w="3240" w:type="dxa"/>
                </w:tcPr>
                <w:p w14:paraId="2057B0AE" w14:textId="77777777" w:rsidR="00FA0AAE" w:rsidRDefault="00FA0AAE">
                  <w:pPr>
                    <w:pStyle w:val="EmptyCellLayoutStyle"/>
                    <w:spacing w:after="0" w:line="240" w:lineRule="auto"/>
                  </w:pPr>
                </w:p>
              </w:tc>
              <w:tc>
                <w:tcPr>
                  <w:tcW w:w="2160" w:type="dxa"/>
                </w:tcPr>
                <w:p w14:paraId="5F21C572" w14:textId="77777777" w:rsidR="00FA0AAE" w:rsidRDefault="00FA0AAE">
                  <w:pPr>
                    <w:pStyle w:val="EmptyCellLayoutStyle"/>
                    <w:spacing w:after="0" w:line="240" w:lineRule="auto"/>
                  </w:pPr>
                </w:p>
              </w:tc>
              <w:tc>
                <w:tcPr>
                  <w:tcW w:w="359" w:type="dxa"/>
                  <w:vMerge/>
                </w:tcPr>
                <w:p w14:paraId="2DA09622" w14:textId="77777777" w:rsidR="00FA0AAE" w:rsidRDefault="00FA0AAE">
                  <w:pPr>
                    <w:pStyle w:val="EmptyCellLayoutStyle"/>
                    <w:spacing w:after="0" w:line="240" w:lineRule="auto"/>
                  </w:pPr>
                </w:p>
              </w:tc>
              <w:tc>
                <w:tcPr>
                  <w:tcW w:w="180" w:type="dxa"/>
                </w:tcPr>
                <w:p w14:paraId="04AC6987" w14:textId="77777777" w:rsidR="00FA0AAE" w:rsidRDefault="00FA0AAE">
                  <w:pPr>
                    <w:pStyle w:val="EmptyCellLayoutStyle"/>
                    <w:spacing w:after="0" w:line="240" w:lineRule="auto"/>
                  </w:pPr>
                </w:p>
              </w:tc>
              <w:tc>
                <w:tcPr>
                  <w:tcW w:w="3240" w:type="dxa"/>
                </w:tcPr>
                <w:p w14:paraId="655904FB" w14:textId="77777777" w:rsidR="00FA0AAE" w:rsidRDefault="00FA0AAE">
                  <w:pPr>
                    <w:pStyle w:val="EmptyCellLayoutStyle"/>
                    <w:spacing w:after="0" w:line="240" w:lineRule="auto"/>
                  </w:pPr>
                </w:p>
              </w:tc>
              <w:tc>
                <w:tcPr>
                  <w:tcW w:w="539" w:type="dxa"/>
                  <w:tcBorders>
                    <w:right w:val="single" w:sz="15" w:space="0" w:color="000000"/>
                  </w:tcBorders>
                </w:tcPr>
                <w:p w14:paraId="23210014" w14:textId="77777777" w:rsidR="00FA0AAE" w:rsidRDefault="00FA0AAE">
                  <w:pPr>
                    <w:pStyle w:val="EmptyCellLayoutStyle"/>
                    <w:spacing w:after="0" w:line="240" w:lineRule="auto"/>
                  </w:pPr>
                </w:p>
              </w:tc>
            </w:tr>
            <w:tr w:rsidR="00FA0AAE" w14:paraId="33613F51" w14:textId="77777777">
              <w:trPr>
                <w:trHeight w:val="13"/>
              </w:trPr>
              <w:tc>
                <w:tcPr>
                  <w:tcW w:w="900" w:type="dxa"/>
                  <w:tcBorders>
                    <w:left w:val="single" w:sz="15" w:space="0" w:color="000000"/>
                  </w:tcBorders>
                </w:tcPr>
                <w:p w14:paraId="3AF4BDDD" w14:textId="77777777" w:rsidR="00FA0AAE" w:rsidRDefault="00FA0AAE">
                  <w:pPr>
                    <w:pStyle w:val="EmptyCellLayoutStyle"/>
                    <w:spacing w:after="0" w:line="240" w:lineRule="auto"/>
                  </w:pPr>
                </w:p>
              </w:tc>
              <w:tc>
                <w:tcPr>
                  <w:tcW w:w="359" w:type="dxa"/>
                </w:tcPr>
                <w:p w14:paraId="5A248BB2" w14:textId="77777777" w:rsidR="00FA0AAE" w:rsidRDefault="00FA0AAE">
                  <w:pPr>
                    <w:pStyle w:val="EmptyCellLayoutStyle"/>
                    <w:spacing w:after="0" w:line="240" w:lineRule="auto"/>
                  </w:pPr>
                </w:p>
              </w:tc>
              <w:tc>
                <w:tcPr>
                  <w:tcW w:w="180" w:type="dxa"/>
                </w:tcPr>
                <w:p w14:paraId="470FFF49" w14:textId="77777777" w:rsidR="00FA0AAE" w:rsidRDefault="00FA0AAE">
                  <w:pPr>
                    <w:pStyle w:val="EmptyCellLayoutStyle"/>
                    <w:spacing w:after="0" w:line="240" w:lineRule="auto"/>
                  </w:pPr>
                </w:p>
              </w:tc>
              <w:tc>
                <w:tcPr>
                  <w:tcW w:w="3240" w:type="dxa"/>
                </w:tcPr>
                <w:p w14:paraId="4BC16245" w14:textId="77777777" w:rsidR="00FA0AAE" w:rsidRDefault="00FA0AAE">
                  <w:pPr>
                    <w:pStyle w:val="EmptyCellLayoutStyle"/>
                    <w:spacing w:after="0" w:line="240" w:lineRule="auto"/>
                  </w:pPr>
                </w:p>
              </w:tc>
              <w:tc>
                <w:tcPr>
                  <w:tcW w:w="2160" w:type="dxa"/>
                </w:tcPr>
                <w:p w14:paraId="54E3C73C" w14:textId="77777777" w:rsidR="00FA0AAE" w:rsidRDefault="00FA0AAE">
                  <w:pPr>
                    <w:pStyle w:val="EmptyCellLayoutStyle"/>
                    <w:spacing w:after="0" w:line="240" w:lineRule="auto"/>
                  </w:pPr>
                </w:p>
              </w:tc>
              <w:tc>
                <w:tcPr>
                  <w:tcW w:w="359" w:type="dxa"/>
                </w:tcPr>
                <w:p w14:paraId="415F1E4A" w14:textId="77777777" w:rsidR="00FA0AAE" w:rsidRDefault="00FA0AAE">
                  <w:pPr>
                    <w:pStyle w:val="EmptyCellLayoutStyle"/>
                    <w:spacing w:after="0" w:line="240" w:lineRule="auto"/>
                  </w:pPr>
                </w:p>
              </w:tc>
              <w:tc>
                <w:tcPr>
                  <w:tcW w:w="180" w:type="dxa"/>
                </w:tcPr>
                <w:p w14:paraId="7919E062" w14:textId="77777777" w:rsidR="00FA0AAE" w:rsidRDefault="00FA0AAE">
                  <w:pPr>
                    <w:pStyle w:val="EmptyCellLayoutStyle"/>
                    <w:spacing w:after="0" w:line="240" w:lineRule="auto"/>
                  </w:pPr>
                </w:p>
              </w:tc>
              <w:tc>
                <w:tcPr>
                  <w:tcW w:w="3240" w:type="dxa"/>
                </w:tcPr>
                <w:p w14:paraId="70C21831" w14:textId="77777777" w:rsidR="00FA0AAE" w:rsidRDefault="00FA0AAE">
                  <w:pPr>
                    <w:pStyle w:val="EmptyCellLayoutStyle"/>
                    <w:spacing w:after="0" w:line="240" w:lineRule="auto"/>
                  </w:pPr>
                </w:p>
              </w:tc>
              <w:tc>
                <w:tcPr>
                  <w:tcW w:w="539" w:type="dxa"/>
                  <w:tcBorders>
                    <w:right w:val="single" w:sz="15" w:space="0" w:color="000000"/>
                  </w:tcBorders>
                </w:tcPr>
                <w:p w14:paraId="61271519" w14:textId="77777777" w:rsidR="00FA0AAE" w:rsidRDefault="00FA0AAE">
                  <w:pPr>
                    <w:pStyle w:val="EmptyCellLayoutStyle"/>
                    <w:spacing w:after="0" w:line="240" w:lineRule="auto"/>
                  </w:pPr>
                </w:p>
              </w:tc>
            </w:tr>
            <w:tr w:rsidR="00FA0AAE" w14:paraId="46BD48C4" w14:textId="77777777">
              <w:trPr>
                <w:trHeight w:val="55"/>
              </w:trPr>
              <w:tc>
                <w:tcPr>
                  <w:tcW w:w="900" w:type="dxa"/>
                  <w:tcBorders>
                    <w:left w:val="single" w:sz="15" w:space="0" w:color="000000"/>
                  </w:tcBorders>
                </w:tcPr>
                <w:p w14:paraId="34C6DB19" w14:textId="77777777" w:rsidR="00FA0AAE" w:rsidRDefault="00FA0AAE">
                  <w:pPr>
                    <w:pStyle w:val="EmptyCellLayoutStyle"/>
                    <w:spacing w:after="0" w:line="240" w:lineRule="auto"/>
                  </w:pPr>
                </w:p>
              </w:tc>
              <w:tc>
                <w:tcPr>
                  <w:tcW w:w="359" w:type="dxa"/>
                </w:tcPr>
                <w:p w14:paraId="4BD00B4C" w14:textId="77777777" w:rsidR="00FA0AAE" w:rsidRDefault="00FA0AAE">
                  <w:pPr>
                    <w:pStyle w:val="EmptyCellLayoutStyle"/>
                    <w:spacing w:after="0" w:line="240" w:lineRule="auto"/>
                  </w:pPr>
                </w:p>
              </w:tc>
              <w:tc>
                <w:tcPr>
                  <w:tcW w:w="180" w:type="dxa"/>
                </w:tcPr>
                <w:p w14:paraId="074E4BD0" w14:textId="77777777" w:rsidR="00FA0AAE" w:rsidRDefault="00FA0AAE">
                  <w:pPr>
                    <w:pStyle w:val="EmptyCellLayoutStyle"/>
                    <w:spacing w:after="0" w:line="240" w:lineRule="auto"/>
                  </w:pPr>
                </w:p>
              </w:tc>
              <w:tc>
                <w:tcPr>
                  <w:tcW w:w="3240" w:type="dxa"/>
                </w:tcPr>
                <w:p w14:paraId="61BF1EF0" w14:textId="77777777" w:rsidR="00FA0AAE" w:rsidRDefault="00FA0AAE">
                  <w:pPr>
                    <w:pStyle w:val="EmptyCellLayoutStyle"/>
                    <w:spacing w:after="0" w:line="240" w:lineRule="auto"/>
                  </w:pPr>
                </w:p>
              </w:tc>
              <w:tc>
                <w:tcPr>
                  <w:tcW w:w="2160" w:type="dxa"/>
                </w:tcPr>
                <w:p w14:paraId="7C12B5C0" w14:textId="77777777" w:rsidR="00FA0AAE" w:rsidRDefault="00FA0AA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A0AAE" w14:paraId="7032644D" w14:textId="77777777">
                    <w:trPr>
                      <w:trHeight w:val="212"/>
                    </w:trPr>
                    <w:tc>
                      <w:tcPr>
                        <w:tcW w:w="360" w:type="dxa"/>
                        <w:tcBorders>
                          <w:top w:val="nil"/>
                          <w:left w:val="nil"/>
                          <w:bottom w:val="nil"/>
                          <w:right w:val="nil"/>
                        </w:tcBorders>
                        <w:tcMar>
                          <w:top w:w="39" w:type="dxa"/>
                          <w:left w:w="39" w:type="dxa"/>
                          <w:bottom w:w="39" w:type="dxa"/>
                          <w:right w:w="39" w:type="dxa"/>
                        </w:tcMar>
                      </w:tcPr>
                      <w:p w14:paraId="74D37B69" w14:textId="77777777" w:rsidR="00FA0AAE" w:rsidRDefault="009B2D64">
                        <w:pPr>
                          <w:spacing w:after="0" w:line="240" w:lineRule="auto"/>
                        </w:pPr>
                        <w:r>
                          <w:rPr>
                            <w:rFonts w:ascii="Arial" w:eastAsia="Arial" w:hAnsi="Arial"/>
                            <w:color w:val="000000"/>
                          </w:rPr>
                          <w:t>N</w:t>
                        </w:r>
                      </w:p>
                    </w:tc>
                  </w:tr>
                </w:tbl>
                <w:p w14:paraId="583ED33C" w14:textId="77777777" w:rsidR="00FA0AAE" w:rsidRDefault="00FA0AAE">
                  <w:pPr>
                    <w:spacing w:after="0" w:line="240" w:lineRule="auto"/>
                  </w:pPr>
                </w:p>
              </w:tc>
              <w:tc>
                <w:tcPr>
                  <w:tcW w:w="180" w:type="dxa"/>
                </w:tcPr>
                <w:p w14:paraId="7D3A88F9" w14:textId="77777777" w:rsidR="00FA0AAE" w:rsidRDefault="00FA0AAE">
                  <w:pPr>
                    <w:pStyle w:val="EmptyCellLayoutStyle"/>
                    <w:spacing w:after="0" w:line="240" w:lineRule="auto"/>
                  </w:pPr>
                </w:p>
              </w:tc>
              <w:tc>
                <w:tcPr>
                  <w:tcW w:w="3240" w:type="dxa"/>
                </w:tcPr>
                <w:p w14:paraId="49A5B30A" w14:textId="77777777" w:rsidR="00FA0AAE" w:rsidRDefault="00FA0AAE">
                  <w:pPr>
                    <w:pStyle w:val="EmptyCellLayoutStyle"/>
                    <w:spacing w:after="0" w:line="240" w:lineRule="auto"/>
                  </w:pPr>
                </w:p>
              </w:tc>
              <w:tc>
                <w:tcPr>
                  <w:tcW w:w="539" w:type="dxa"/>
                  <w:tcBorders>
                    <w:right w:val="single" w:sz="15" w:space="0" w:color="000000"/>
                  </w:tcBorders>
                </w:tcPr>
                <w:p w14:paraId="74D266C3" w14:textId="77777777" w:rsidR="00FA0AAE" w:rsidRDefault="00FA0AAE">
                  <w:pPr>
                    <w:pStyle w:val="EmptyCellLayoutStyle"/>
                    <w:spacing w:after="0" w:line="240" w:lineRule="auto"/>
                  </w:pPr>
                </w:p>
              </w:tc>
            </w:tr>
            <w:tr w:rsidR="00FA0AAE" w14:paraId="20B84B6B" w14:textId="77777777">
              <w:trPr>
                <w:trHeight w:val="235"/>
              </w:trPr>
              <w:tc>
                <w:tcPr>
                  <w:tcW w:w="900" w:type="dxa"/>
                  <w:tcBorders>
                    <w:left w:val="single" w:sz="15" w:space="0" w:color="000000"/>
                  </w:tcBorders>
                </w:tcPr>
                <w:p w14:paraId="669D5FD7" w14:textId="77777777" w:rsidR="00FA0AAE" w:rsidRDefault="00FA0AA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A0AAE" w14:paraId="51D93F42" w14:textId="77777777">
                    <w:trPr>
                      <w:trHeight w:val="212"/>
                    </w:trPr>
                    <w:tc>
                      <w:tcPr>
                        <w:tcW w:w="360" w:type="dxa"/>
                        <w:tcBorders>
                          <w:top w:val="nil"/>
                          <w:left w:val="nil"/>
                          <w:bottom w:val="nil"/>
                          <w:right w:val="nil"/>
                        </w:tcBorders>
                        <w:tcMar>
                          <w:top w:w="39" w:type="dxa"/>
                          <w:left w:w="39" w:type="dxa"/>
                          <w:bottom w:w="39" w:type="dxa"/>
                          <w:right w:w="39" w:type="dxa"/>
                        </w:tcMar>
                      </w:tcPr>
                      <w:p w14:paraId="3E72B6BD" w14:textId="77777777" w:rsidR="00FA0AAE" w:rsidRDefault="009B2D64">
                        <w:pPr>
                          <w:spacing w:after="0" w:line="240" w:lineRule="auto"/>
                        </w:pPr>
                        <w:r>
                          <w:rPr>
                            <w:rFonts w:ascii="Arial" w:eastAsia="Arial" w:hAnsi="Arial"/>
                            <w:color w:val="000000"/>
                          </w:rPr>
                          <w:t>N</w:t>
                        </w:r>
                      </w:p>
                    </w:tc>
                  </w:tr>
                </w:tbl>
                <w:p w14:paraId="165CB593" w14:textId="77777777" w:rsidR="00FA0AAE" w:rsidRDefault="00FA0AAE">
                  <w:pPr>
                    <w:spacing w:after="0" w:line="240" w:lineRule="auto"/>
                  </w:pPr>
                </w:p>
              </w:tc>
              <w:tc>
                <w:tcPr>
                  <w:tcW w:w="180" w:type="dxa"/>
                </w:tcPr>
                <w:p w14:paraId="7DAE7FC5" w14:textId="77777777" w:rsidR="00FA0AAE" w:rsidRDefault="00FA0AAE">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FA0AAE" w14:paraId="0D757000" w14:textId="77777777">
                    <w:trPr>
                      <w:trHeight w:val="192"/>
                    </w:trPr>
                    <w:tc>
                      <w:tcPr>
                        <w:tcW w:w="3240" w:type="dxa"/>
                        <w:tcBorders>
                          <w:top w:val="nil"/>
                          <w:left w:val="nil"/>
                          <w:bottom w:val="nil"/>
                          <w:right w:val="nil"/>
                        </w:tcBorders>
                        <w:tcMar>
                          <w:top w:w="39" w:type="dxa"/>
                          <w:left w:w="39" w:type="dxa"/>
                          <w:bottom w:w="39" w:type="dxa"/>
                          <w:right w:w="39" w:type="dxa"/>
                        </w:tcMar>
                      </w:tcPr>
                      <w:p w14:paraId="2A68B1B0" w14:textId="77777777" w:rsidR="00FA0AAE" w:rsidRDefault="009B2D64">
                        <w:pPr>
                          <w:spacing w:after="0" w:line="240" w:lineRule="auto"/>
                        </w:pPr>
                        <w:r>
                          <w:rPr>
                            <w:rFonts w:ascii="Arial" w:eastAsia="Arial" w:hAnsi="Arial"/>
                            <w:color w:val="000000"/>
                            <w:sz w:val="16"/>
                          </w:rPr>
                          <w:t>Approve leave requests.</w:t>
                        </w:r>
                      </w:p>
                    </w:tc>
                  </w:tr>
                </w:tbl>
                <w:p w14:paraId="6D567947" w14:textId="77777777" w:rsidR="00FA0AAE" w:rsidRDefault="00FA0AAE">
                  <w:pPr>
                    <w:spacing w:after="0" w:line="240" w:lineRule="auto"/>
                  </w:pPr>
                </w:p>
              </w:tc>
              <w:tc>
                <w:tcPr>
                  <w:tcW w:w="2160" w:type="dxa"/>
                </w:tcPr>
                <w:p w14:paraId="29778B5C" w14:textId="77777777" w:rsidR="00FA0AAE" w:rsidRDefault="00FA0AAE">
                  <w:pPr>
                    <w:pStyle w:val="EmptyCellLayoutStyle"/>
                    <w:spacing w:after="0" w:line="240" w:lineRule="auto"/>
                  </w:pPr>
                </w:p>
              </w:tc>
              <w:tc>
                <w:tcPr>
                  <w:tcW w:w="359" w:type="dxa"/>
                  <w:vMerge/>
                </w:tcPr>
                <w:p w14:paraId="6A2A17EB" w14:textId="77777777" w:rsidR="00FA0AAE" w:rsidRDefault="00FA0AAE">
                  <w:pPr>
                    <w:pStyle w:val="EmptyCellLayoutStyle"/>
                    <w:spacing w:after="0" w:line="240" w:lineRule="auto"/>
                  </w:pPr>
                </w:p>
              </w:tc>
              <w:tc>
                <w:tcPr>
                  <w:tcW w:w="180" w:type="dxa"/>
                </w:tcPr>
                <w:p w14:paraId="6BE487DB" w14:textId="77777777" w:rsidR="00FA0AAE" w:rsidRDefault="00FA0AAE">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FA0AAE" w14:paraId="6DDA0300" w14:textId="77777777">
                    <w:trPr>
                      <w:trHeight w:val="192"/>
                    </w:trPr>
                    <w:tc>
                      <w:tcPr>
                        <w:tcW w:w="3240" w:type="dxa"/>
                        <w:tcBorders>
                          <w:top w:val="nil"/>
                          <w:left w:val="nil"/>
                          <w:bottom w:val="nil"/>
                          <w:right w:val="nil"/>
                        </w:tcBorders>
                        <w:tcMar>
                          <w:top w:w="39" w:type="dxa"/>
                          <w:left w:w="39" w:type="dxa"/>
                          <w:bottom w:w="39" w:type="dxa"/>
                          <w:right w:w="39" w:type="dxa"/>
                        </w:tcMar>
                      </w:tcPr>
                      <w:p w14:paraId="393CD592" w14:textId="77777777" w:rsidR="00FA0AAE" w:rsidRDefault="009B2D64">
                        <w:pPr>
                          <w:spacing w:after="0" w:line="240" w:lineRule="auto"/>
                        </w:pPr>
                        <w:r>
                          <w:rPr>
                            <w:rFonts w:ascii="Arial" w:eastAsia="Arial" w:hAnsi="Arial"/>
                            <w:color w:val="000000"/>
                            <w:sz w:val="16"/>
                          </w:rPr>
                          <w:t>Review work.</w:t>
                        </w:r>
                      </w:p>
                    </w:tc>
                  </w:tr>
                </w:tbl>
                <w:p w14:paraId="5FB20358" w14:textId="77777777" w:rsidR="00FA0AAE" w:rsidRDefault="00FA0AAE">
                  <w:pPr>
                    <w:spacing w:after="0" w:line="240" w:lineRule="auto"/>
                  </w:pPr>
                </w:p>
              </w:tc>
              <w:tc>
                <w:tcPr>
                  <w:tcW w:w="539" w:type="dxa"/>
                  <w:tcBorders>
                    <w:right w:val="single" w:sz="15" w:space="0" w:color="000000"/>
                  </w:tcBorders>
                </w:tcPr>
                <w:p w14:paraId="4B3739FC" w14:textId="77777777" w:rsidR="00FA0AAE" w:rsidRDefault="00FA0AAE">
                  <w:pPr>
                    <w:pStyle w:val="EmptyCellLayoutStyle"/>
                    <w:spacing w:after="0" w:line="240" w:lineRule="auto"/>
                  </w:pPr>
                </w:p>
              </w:tc>
            </w:tr>
            <w:tr w:rsidR="00FA0AAE" w14:paraId="2BA67907" w14:textId="77777777">
              <w:trPr>
                <w:trHeight w:val="34"/>
              </w:trPr>
              <w:tc>
                <w:tcPr>
                  <w:tcW w:w="900" w:type="dxa"/>
                  <w:tcBorders>
                    <w:left w:val="single" w:sz="15" w:space="0" w:color="000000"/>
                  </w:tcBorders>
                </w:tcPr>
                <w:p w14:paraId="59321DAA" w14:textId="77777777" w:rsidR="00FA0AAE" w:rsidRDefault="00FA0AAE">
                  <w:pPr>
                    <w:pStyle w:val="EmptyCellLayoutStyle"/>
                    <w:spacing w:after="0" w:line="240" w:lineRule="auto"/>
                  </w:pPr>
                </w:p>
              </w:tc>
              <w:tc>
                <w:tcPr>
                  <w:tcW w:w="359" w:type="dxa"/>
                  <w:vMerge/>
                </w:tcPr>
                <w:p w14:paraId="72A8DBC5" w14:textId="77777777" w:rsidR="00FA0AAE" w:rsidRDefault="00FA0AAE">
                  <w:pPr>
                    <w:pStyle w:val="EmptyCellLayoutStyle"/>
                    <w:spacing w:after="0" w:line="240" w:lineRule="auto"/>
                  </w:pPr>
                </w:p>
              </w:tc>
              <w:tc>
                <w:tcPr>
                  <w:tcW w:w="180" w:type="dxa"/>
                </w:tcPr>
                <w:p w14:paraId="53040CAD" w14:textId="77777777" w:rsidR="00FA0AAE" w:rsidRDefault="00FA0AAE">
                  <w:pPr>
                    <w:pStyle w:val="EmptyCellLayoutStyle"/>
                    <w:spacing w:after="0" w:line="240" w:lineRule="auto"/>
                  </w:pPr>
                </w:p>
              </w:tc>
              <w:tc>
                <w:tcPr>
                  <w:tcW w:w="3240" w:type="dxa"/>
                  <w:vMerge/>
                </w:tcPr>
                <w:p w14:paraId="5D672947" w14:textId="77777777" w:rsidR="00FA0AAE" w:rsidRDefault="00FA0AAE">
                  <w:pPr>
                    <w:pStyle w:val="EmptyCellLayoutStyle"/>
                    <w:spacing w:after="0" w:line="240" w:lineRule="auto"/>
                  </w:pPr>
                </w:p>
              </w:tc>
              <w:tc>
                <w:tcPr>
                  <w:tcW w:w="2160" w:type="dxa"/>
                </w:tcPr>
                <w:p w14:paraId="59A7803A" w14:textId="77777777" w:rsidR="00FA0AAE" w:rsidRDefault="00FA0AAE">
                  <w:pPr>
                    <w:pStyle w:val="EmptyCellLayoutStyle"/>
                    <w:spacing w:after="0" w:line="240" w:lineRule="auto"/>
                  </w:pPr>
                </w:p>
              </w:tc>
              <w:tc>
                <w:tcPr>
                  <w:tcW w:w="359" w:type="dxa"/>
                </w:tcPr>
                <w:p w14:paraId="09EF1F71" w14:textId="77777777" w:rsidR="00FA0AAE" w:rsidRDefault="00FA0AAE">
                  <w:pPr>
                    <w:pStyle w:val="EmptyCellLayoutStyle"/>
                    <w:spacing w:after="0" w:line="240" w:lineRule="auto"/>
                  </w:pPr>
                </w:p>
              </w:tc>
              <w:tc>
                <w:tcPr>
                  <w:tcW w:w="180" w:type="dxa"/>
                </w:tcPr>
                <w:p w14:paraId="3595FAE2" w14:textId="77777777" w:rsidR="00FA0AAE" w:rsidRDefault="00FA0AAE">
                  <w:pPr>
                    <w:pStyle w:val="EmptyCellLayoutStyle"/>
                    <w:spacing w:after="0" w:line="240" w:lineRule="auto"/>
                  </w:pPr>
                </w:p>
              </w:tc>
              <w:tc>
                <w:tcPr>
                  <w:tcW w:w="3240" w:type="dxa"/>
                  <w:vMerge/>
                </w:tcPr>
                <w:p w14:paraId="55C678DB" w14:textId="77777777" w:rsidR="00FA0AAE" w:rsidRDefault="00FA0AAE">
                  <w:pPr>
                    <w:pStyle w:val="EmptyCellLayoutStyle"/>
                    <w:spacing w:after="0" w:line="240" w:lineRule="auto"/>
                  </w:pPr>
                </w:p>
              </w:tc>
              <w:tc>
                <w:tcPr>
                  <w:tcW w:w="539" w:type="dxa"/>
                  <w:tcBorders>
                    <w:right w:val="single" w:sz="15" w:space="0" w:color="000000"/>
                  </w:tcBorders>
                </w:tcPr>
                <w:p w14:paraId="3A1751B6" w14:textId="77777777" w:rsidR="00FA0AAE" w:rsidRDefault="00FA0AAE">
                  <w:pPr>
                    <w:pStyle w:val="EmptyCellLayoutStyle"/>
                    <w:spacing w:after="0" w:line="240" w:lineRule="auto"/>
                  </w:pPr>
                </w:p>
              </w:tc>
            </w:tr>
            <w:tr w:rsidR="00FA0AAE" w14:paraId="78485DBC" w14:textId="77777777">
              <w:trPr>
                <w:trHeight w:val="20"/>
              </w:trPr>
              <w:tc>
                <w:tcPr>
                  <w:tcW w:w="900" w:type="dxa"/>
                  <w:tcBorders>
                    <w:left w:val="single" w:sz="15" w:space="0" w:color="000000"/>
                  </w:tcBorders>
                </w:tcPr>
                <w:p w14:paraId="2C7DC714" w14:textId="77777777" w:rsidR="00FA0AAE" w:rsidRDefault="00FA0AAE">
                  <w:pPr>
                    <w:pStyle w:val="EmptyCellLayoutStyle"/>
                    <w:spacing w:after="0" w:line="240" w:lineRule="auto"/>
                  </w:pPr>
                </w:p>
              </w:tc>
              <w:tc>
                <w:tcPr>
                  <w:tcW w:w="359" w:type="dxa"/>
                  <w:vMerge/>
                </w:tcPr>
                <w:p w14:paraId="704B1351" w14:textId="77777777" w:rsidR="00FA0AAE" w:rsidRDefault="00FA0AAE">
                  <w:pPr>
                    <w:pStyle w:val="EmptyCellLayoutStyle"/>
                    <w:spacing w:after="0" w:line="240" w:lineRule="auto"/>
                  </w:pPr>
                </w:p>
              </w:tc>
              <w:tc>
                <w:tcPr>
                  <w:tcW w:w="180" w:type="dxa"/>
                </w:tcPr>
                <w:p w14:paraId="0B310E74" w14:textId="77777777" w:rsidR="00FA0AAE" w:rsidRDefault="00FA0AAE">
                  <w:pPr>
                    <w:pStyle w:val="EmptyCellLayoutStyle"/>
                    <w:spacing w:after="0" w:line="240" w:lineRule="auto"/>
                  </w:pPr>
                </w:p>
              </w:tc>
              <w:tc>
                <w:tcPr>
                  <w:tcW w:w="3240" w:type="dxa"/>
                </w:tcPr>
                <w:p w14:paraId="74042DB6" w14:textId="77777777" w:rsidR="00FA0AAE" w:rsidRDefault="00FA0AAE">
                  <w:pPr>
                    <w:pStyle w:val="EmptyCellLayoutStyle"/>
                    <w:spacing w:after="0" w:line="240" w:lineRule="auto"/>
                  </w:pPr>
                </w:p>
              </w:tc>
              <w:tc>
                <w:tcPr>
                  <w:tcW w:w="2160" w:type="dxa"/>
                </w:tcPr>
                <w:p w14:paraId="5F5A9A73" w14:textId="77777777" w:rsidR="00FA0AAE" w:rsidRDefault="00FA0AAE">
                  <w:pPr>
                    <w:pStyle w:val="EmptyCellLayoutStyle"/>
                    <w:spacing w:after="0" w:line="240" w:lineRule="auto"/>
                  </w:pPr>
                </w:p>
              </w:tc>
              <w:tc>
                <w:tcPr>
                  <w:tcW w:w="359" w:type="dxa"/>
                </w:tcPr>
                <w:p w14:paraId="31E40705" w14:textId="77777777" w:rsidR="00FA0AAE" w:rsidRDefault="00FA0AAE">
                  <w:pPr>
                    <w:pStyle w:val="EmptyCellLayoutStyle"/>
                    <w:spacing w:after="0" w:line="240" w:lineRule="auto"/>
                  </w:pPr>
                </w:p>
              </w:tc>
              <w:tc>
                <w:tcPr>
                  <w:tcW w:w="180" w:type="dxa"/>
                </w:tcPr>
                <w:p w14:paraId="13EE0B1C" w14:textId="77777777" w:rsidR="00FA0AAE" w:rsidRDefault="00FA0AAE">
                  <w:pPr>
                    <w:pStyle w:val="EmptyCellLayoutStyle"/>
                    <w:spacing w:after="0" w:line="240" w:lineRule="auto"/>
                  </w:pPr>
                </w:p>
              </w:tc>
              <w:tc>
                <w:tcPr>
                  <w:tcW w:w="3240" w:type="dxa"/>
                </w:tcPr>
                <w:p w14:paraId="2E2CDECE" w14:textId="77777777" w:rsidR="00FA0AAE" w:rsidRDefault="00FA0AAE">
                  <w:pPr>
                    <w:pStyle w:val="EmptyCellLayoutStyle"/>
                    <w:spacing w:after="0" w:line="240" w:lineRule="auto"/>
                  </w:pPr>
                </w:p>
              </w:tc>
              <w:tc>
                <w:tcPr>
                  <w:tcW w:w="539" w:type="dxa"/>
                  <w:tcBorders>
                    <w:right w:val="single" w:sz="15" w:space="0" w:color="000000"/>
                  </w:tcBorders>
                </w:tcPr>
                <w:p w14:paraId="0A6C5011" w14:textId="77777777" w:rsidR="00FA0AAE" w:rsidRDefault="00FA0AAE">
                  <w:pPr>
                    <w:pStyle w:val="EmptyCellLayoutStyle"/>
                    <w:spacing w:after="0" w:line="240" w:lineRule="auto"/>
                  </w:pPr>
                </w:p>
              </w:tc>
            </w:tr>
            <w:tr w:rsidR="00FA0AAE" w14:paraId="7C7EA414" w14:textId="77777777">
              <w:trPr>
                <w:trHeight w:val="69"/>
              </w:trPr>
              <w:tc>
                <w:tcPr>
                  <w:tcW w:w="900" w:type="dxa"/>
                  <w:tcBorders>
                    <w:left w:val="single" w:sz="15" w:space="0" w:color="000000"/>
                  </w:tcBorders>
                </w:tcPr>
                <w:p w14:paraId="0B40F308" w14:textId="77777777" w:rsidR="00FA0AAE" w:rsidRDefault="00FA0AAE">
                  <w:pPr>
                    <w:pStyle w:val="EmptyCellLayoutStyle"/>
                    <w:spacing w:after="0" w:line="240" w:lineRule="auto"/>
                  </w:pPr>
                </w:p>
              </w:tc>
              <w:tc>
                <w:tcPr>
                  <w:tcW w:w="359" w:type="dxa"/>
                </w:tcPr>
                <w:p w14:paraId="55B82597" w14:textId="77777777" w:rsidR="00FA0AAE" w:rsidRDefault="00FA0AAE">
                  <w:pPr>
                    <w:pStyle w:val="EmptyCellLayoutStyle"/>
                    <w:spacing w:after="0" w:line="240" w:lineRule="auto"/>
                  </w:pPr>
                </w:p>
              </w:tc>
              <w:tc>
                <w:tcPr>
                  <w:tcW w:w="180" w:type="dxa"/>
                </w:tcPr>
                <w:p w14:paraId="1486E7BA" w14:textId="77777777" w:rsidR="00FA0AAE" w:rsidRDefault="00FA0AAE">
                  <w:pPr>
                    <w:pStyle w:val="EmptyCellLayoutStyle"/>
                    <w:spacing w:after="0" w:line="240" w:lineRule="auto"/>
                  </w:pPr>
                </w:p>
              </w:tc>
              <w:tc>
                <w:tcPr>
                  <w:tcW w:w="3240" w:type="dxa"/>
                </w:tcPr>
                <w:p w14:paraId="16748431" w14:textId="77777777" w:rsidR="00FA0AAE" w:rsidRDefault="00FA0AAE">
                  <w:pPr>
                    <w:pStyle w:val="EmptyCellLayoutStyle"/>
                    <w:spacing w:after="0" w:line="240" w:lineRule="auto"/>
                  </w:pPr>
                </w:p>
              </w:tc>
              <w:tc>
                <w:tcPr>
                  <w:tcW w:w="2160" w:type="dxa"/>
                </w:tcPr>
                <w:p w14:paraId="0F00196E" w14:textId="77777777" w:rsidR="00FA0AAE" w:rsidRDefault="00FA0AAE">
                  <w:pPr>
                    <w:pStyle w:val="EmptyCellLayoutStyle"/>
                    <w:spacing w:after="0" w:line="240" w:lineRule="auto"/>
                  </w:pPr>
                </w:p>
              </w:tc>
              <w:tc>
                <w:tcPr>
                  <w:tcW w:w="359" w:type="dxa"/>
                </w:tcPr>
                <w:p w14:paraId="11DC4B55" w14:textId="77777777" w:rsidR="00FA0AAE" w:rsidRDefault="00FA0AAE">
                  <w:pPr>
                    <w:pStyle w:val="EmptyCellLayoutStyle"/>
                    <w:spacing w:after="0" w:line="240" w:lineRule="auto"/>
                  </w:pPr>
                </w:p>
              </w:tc>
              <w:tc>
                <w:tcPr>
                  <w:tcW w:w="180" w:type="dxa"/>
                </w:tcPr>
                <w:p w14:paraId="4B42C276" w14:textId="77777777" w:rsidR="00FA0AAE" w:rsidRDefault="00FA0AAE">
                  <w:pPr>
                    <w:pStyle w:val="EmptyCellLayoutStyle"/>
                    <w:spacing w:after="0" w:line="240" w:lineRule="auto"/>
                  </w:pPr>
                </w:p>
              </w:tc>
              <w:tc>
                <w:tcPr>
                  <w:tcW w:w="3240" w:type="dxa"/>
                </w:tcPr>
                <w:p w14:paraId="5B2B06C0" w14:textId="77777777" w:rsidR="00FA0AAE" w:rsidRDefault="00FA0AAE">
                  <w:pPr>
                    <w:pStyle w:val="EmptyCellLayoutStyle"/>
                    <w:spacing w:after="0" w:line="240" w:lineRule="auto"/>
                  </w:pPr>
                </w:p>
              </w:tc>
              <w:tc>
                <w:tcPr>
                  <w:tcW w:w="539" w:type="dxa"/>
                  <w:tcBorders>
                    <w:right w:val="single" w:sz="15" w:space="0" w:color="000000"/>
                  </w:tcBorders>
                </w:tcPr>
                <w:p w14:paraId="1CAEE472" w14:textId="77777777" w:rsidR="00FA0AAE" w:rsidRDefault="00FA0AAE">
                  <w:pPr>
                    <w:pStyle w:val="EmptyCellLayoutStyle"/>
                    <w:spacing w:after="0" w:line="240" w:lineRule="auto"/>
                  </w:pPr>
                </w:p>
              </w:tc>
            </w:tr>
            <w:tr w:rsidR="00FA0AAE" w14:paraId="4C9BD227" w14:textId="77777777">
              <w:trPr>
                <w:trHeight w:val="269"/>
              </w:trPr>
              <w:tc>
                <w:tcPr>
                  <w:tcW w:w="900" w:type="dxa"/>
                  <w:tcBorders>
                    <w:left w:val="single" w:sz="15" w:space="0" w:color="000000"/>
                  </w:tcBorders>
                </w:tcPr>
                <w:p w14:paraId="21699C16" w14:textId="77777777" w:rsidR="00FA0AAE" w:rsidRDefault="00FA0AA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A0AAE" w14:paraId="6BC83F42" w14:textId="77777777">
                    <w:trPr>
                      <w:trHeight w:val="212"/>
                    </w:trPr>
                    <w:tc>
                      <w:tcPr>
                        <w:tcW w:w="360" w:type="dxa"/>
                        <w:tcBorders>
                          <w:top w:val="nil"/>
                          <w:left w:val="nil"/>
                          <w:bottom w:val="nil"/>
                          <w:right w:val="nil"/>
                        </w:tcBorders>
                        <w:tcMar>
                          <w:top w:w="39" w:type="dxa"/>
                          <w:left w:w="39" w:type="dxa"/>
                          <w:bottom w:w="39" w:type="dxa"/>
                          <w:right w:w="39" w:type="dxa"/>
                        </w:tcMar>
                      </w:tcPr>
                      <w:p w14:paraId="6B95C58A" w14:textId="77777777" w:rsidR="00FA0AAE" w:rsidRDefault="009B2D64">
                        <w:pPr>
                          <w:spacing w:after="0" w:line="240" w:lineRule="auto"/>
                        </w:pPr>
                        <w:r>
                          <w:rPr>
                            <w:rFonts w:ascii="Arial" w:eastAsia="Arial" w:hAnsi="Arial"/>
                            <w:color w:val="000000"/>
                          </w:rPr>
                          <w:t>N</w:t>
                        </w:r>
                      </w:p>
                    </w:tc>
                  </w:tr>
                </w:tbl>
                <w:p w14:paraId="7C2FB831" w14:textId="77777777" w:rsidR="00FA0AAE" w:rsidRDefault="00FA0AAE">
                  <w:pPr>
                    <w:spacing w:after="0" w:line="240" w:lineRule="auto"/>
                  </w:pPr>
                </w:p>
              </w:tc>
              <w:tc>
                <w:tcPr>
                  <w:tcW w:w="180" w:type="dxa"/>
                </w:tcPr>
                <w:p w14:paraId="4DBA1B53" w14:textId="77777777" w:rsidR="00FA0AAE" w:rsidRDefault="00FA0AA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A0AAE" w14:paraId="444CB0B5" w14:textId="77777777">
                    <w:trPr>
                      <w:trHeight w:val="192"/>
                    </w:trPr>
                    <w:tc>
                      <w:tcPr>
                        <w:tcW w:w="3240" w:type="dxa"/>
                        <w:tcBorders>
                          <w:top w:val="nil"/>
                          <w:left w:val="nil"/>
                          <w:bottom w:val="nil"/>
                          <w:right w:val="nil"/>
                        </w:tcBorders>
                        <w:tcMar>
                          <w:top w:w="39" w:type="dxa"/>
                          <w:left w:w="39" w:type="dxa"/>
                          <w:bottom w:w="39" w:type="dxa"/>
                          <w:right w:w="39" w:type="dxa"/>
                        </w:tcMar>
                      </w:tcPr>
                      <w:p w14:paraId="77B70BCD" w14:textId="77777777" w:rsidR="00FA0AAE" w:rsidRDefault="009B2D64">
                        <w:pPr>
                          <w:spacing w:after="0" w:line="240" w:lineRule="auto"/>
                        </w:pPr>
                        <w:r>
                          <w:rPr>
                            <w:rFonts w:ascii="Arial" w:eastAsia="Arial" w:hAnsi="Arial"/>
                            <w:color w:val="000000"/>
                            <w:sz w:val="16"/>
                          </w:rPr>
                          <w:t>Approve time and attendance.</w:t>
                        </w:r>
                      </w:p>
                    </w:tc>
                  </w:tr>
                </w:tbl>
                <w:p w14:paraId="4D23E5B2" w14:textId="77777777" w:rsidR="00FA0AAE" w:rsidRDefault="00FA0AAE">
                  <w:pPr>
                    <w:spacing w:after="0" w:line="240" w:lineRule="auto"/>
                  </w:pPr>
                </w:p>
              </w:tc>
              <w:tc>
                <w:tcPr>
                  <w:tcW w:w="2160" w:type="dxa"/>
                </w:tcPr>
                <w:p w14:paraId="752FC49D" w14:textId="77777777" w:rsidR="00FA0AAE" w:rsidRDefault="00FA0AA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A0AAE" w14:paraId="63274119" w14:textId="77777777">
                    <w:trPr>
                      <w:trHeight w:val="212"/>
                    </w:trPr>
                    <w:tc>
                      <w:tcPr>
                        <w:tcW w:w="360" w:type="dxa"/>
                        <w:tcBorders>
                          <w:top w:val="nil"/>
                          <w:left w:val="nil"/>
                          <w:bottom w:val="nil"/>
                          <w:right w:val="nil"/>
                        </w:tcBorders>
                        <w:tcMar>
                          <w:top w:w="39" w:type="dxa"/>
                          <w:left w:w="39" w:type="dxa"/>
                          <w:bottom w:w="39" w:type="dxa"/>
                          <w:right w:w="39" w:type="dxa"/>
                        </w:tcMar>
                      </w:tcPr>
                      <w:p w14:paraId="4496AAE7" w14:textId="77777777" w:rsidR="00FA0AAE" w:rsidRDefault="009B2D64">
                        <w:pPr>
                          <w:spacing w:after="0" w:line="240" w:lineRule="auto"/>
                        </w:pPr>
                        <w:r>
                          <w:rPr>
                            <w:rFonts w:ascii="Arial" w:eastAsia="Arial" w:hAnsi="Arial"/>
                            <w:color w:val="000000"/>
                          </w:rPr>
                          <w:t>N</w:t>
                        </w:r>
                      </w:p>
                    </w:tc>
                  </w:tr>
                </w:tbl>
                <w:p w14:paraId="73F94C79" w14:textId="77777777" w:rsidR="00FA0AAE" w:rsidRDefault="00FA0AAE">
                  <w:pPr>
                    <w:spacing w:after="0" w:line="240" w:lineRule="auto"/>
                  </w:pPr>
                </w:p>
              </w:tc>
              <w:tc>
                <w:tcPr>
                  <w:tcW w:w="180" w:type="dxa"/>
                </w:tcPr>
                <w:p w14:paraId="3DF7A97B" w14:textId="77777777" w:rsidR="00FA0AAE" w:rsidRDefault="00FA0AA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FA0AAE" w14:paraId="2E6CD61D" w14:textId="77777777">
                    <w:trPr>
                      <w:trHeight w:val="192"/>
                    </w:trPr>
                    <w:tc>
                      <w:tcPr>
                        <w:tcW w:w="3240" w:type="dxa"/>
                        <w:tcBorders>
                          <w:top w:val="nil"/>
                          <w:left w:val="nil"/>
                          <w:bottom w:val="nil"/>
                          <w:right w:val="nil"/>
                        </w:tcBorders>
                        <w:tcMar>
                          <w:top w:w="39" w:type="dxa"/>
                          <w:left w:w="39" w:type="dxa"/>
                          <w:bottom w:w="39" w:type="dxa"/>
                          <w:right w:w="39" w:type="dxa"/>
                        </w:tcMar>
                      </w:tcPr>
                      <w:p w14:paraId="612DA055" w14:textId="77777777" w:rsidR="00FA0AAE" w:rsidRDefault="009B2D64">
                        <w:pPr>
                          <w:spacing w:after="0" w:line="240" w:lineRule="auto"/>
                        </w:pPr>
                        <w:r>
                          <w:rPr>
                            <w:rFonts w:ascii="Arial" w:eastAsia="Arial" w:hAnsi="Arial"/>
                            <w:color w:val="000000"/>
                            <w:sz w:val="16"/>
                          </w:rPr>
                          <w:t>Provide guidance on work methods.</w:t>
                        </w:r>
                      </w:p>
                    </w:tc>
                  </w:tr>
                </w:tbl>
                <w:p w14:paraId="205EEC55" w14:textId="77777777" w:rsidR="00FA0AAE" w:rsidRDefault="00FA0AAE">
                  <w:pPr>
                    <w:spacing w:after="0" w:line="240" w:lineRule="auto"/>
                  </w:pPr>
                </w:p>
              </w:tc>
              <w:tc>
                <w:tcPr>
                  <w:tcW w:w="539" w:type="dxa"/>
                  <w:tcBorders>
                    <w:right w:val="single" w:sz="15" w:space="0" w:color="000000"/>
                  </w:tcBorders>
                </w:tcPr>
                <w:p w14:paraId="749D2B87" w14:textId="77777777" w:rsidR="00FA0AAE" w:rsidRDefault="00FA0AAE">
                  <w:pPr>
                    <w:pStyle w:val="EmptyCellLayoutStyle"/>
                    <w:spacing w:after="0" w:line="240" w:lineRule="auto"/>
                  </w:pPr>
                </w:p>
              </w:tc>
            </w:tr>
            <w:tr w:rsidR="00FA0AAE" w14:paraId="7153DB7C" w14:textId="77777777">
              <w:trPr>
                <w:trHeight w:val="20"/>
              </w:trPr>
              <w:tc>
                <w:tcPr>
                  <w:tcW w:w="900" w:type="dxa"/>
                  <w:tcBorders>
                    <w:left w:val="single" w:sz="15" w:space="0" w:color="000000"/>
                  </w:tcBorders>
                </w:tcPr>
                <w:p w14:paraId="10DA029B" w14:textId="77777777" w:rsidR="00FA0AAE" w:rsidRDefault="00FA0AAE">
                  <w:pPr>
                    <w:pStyle w:val="EmptyCellLayoutStyle"/>
                    <w:spacing w:after="0" w:line="240" w:lineRule="auto"/>
                  </w:pPr>
                </w:p>
              </w:tc>
              <w:tc>
                <w:tcPr>
                  <w:tcW w:w="359" w:type="dxa"/>
                  <w:vMerge/>
                </w:tcPr>
                <w:p w14:paraId="16A29F05" w14:textId="77777777" w:rsidR="00FA0AAE" w:rsidRDefault="00FA0AAE">
                  <w:pPr>
                    <w:pStyle w:val="EmptyCellLayoutStyle"/>
                    <w:spacing w:after="0" w:line="240" w:lineRule="auto"/>
                  </w:pPr>
                </w:p>
              </w:tc>
              <w:tc>
                <w:tcPr>
                  <w:tcW w:w="180" w:type="dxa"/>
                </w:tcPr>
                <w:p w14:paraId="77BB4AD2" w14:textId="77777777" w:rsidR="00FA0AAE" w:rsidRDefault="00FA0AAE">
                  <w:pPr>
                    <w:pStyle w:val="EmptyCellLayoutStyle"/>
                    <w:spacing w:after="0" w:line="240" w:lineRule="auto"/>
                  </w:pPr>
                </w:p>
              </w:tc>
              <w:tc>
                <w:tcPr>
                  <w:tcW w:w="3240" w:type="dxa"/>
                </w:tcPr>
                <w:p w14:paraId="6732497B" w14:textId="77777777" w:rsidR="00FA0AAE" w:rsidRDefault="00FA0AAE">
                  <w:pPr>
                    <w:pStyle w:val="EmptyCellLayoutStyle"/>
                    <w:spacing w:after="0" w:line="240" w:lineRule="auto"/>
                  </w:pPr>
                </w:p>
              </w:tc>
              <w:tc>
                <w:tcPr>
                  <w:tcW w:w="2160" w:type="dxa"/>
                </w:tcPr>
                <w:p w14:paraId="0F39E2CE" w14:textId="77777777" w:rsidR="00FA0AAE" w:rsidRDefault="00FA0AAE">
                  <w:pPr>
                    <w:pStyle w:val="EmptyCellLayoutStyle"/>
                    <w:spacing w:after="0" w:line="240" w:lineRule="auto"/>
                  </w:pPr>
                </w:p>
              </w:tc>
              <w:tc>
                <w:tcPr>
                  <w:tcW w:w="359" w:type="dxa"/>
                  <w:vMerge/>
                </w:tcPr>
                <w:p w14:paraId="3ABEBAA0" w14:textId="77777777" w:rsidR="00FA0AAE" w:rsidRDefault="00FA0AAE">
                  <w:pPr>
                    <w:pStyle w:val="EmptyCellLayoutStyle"/>
                    <w:spacing w:after="0" w:line="240" w:lineRule="auto"/>
                  </w:pPr>
                </w:p>
              </w:tc>
              <w:tc>
                <w:tcPr>
                  <w:tcW w:w="180" w:type="dxa"/>
                </w:tcPr>
                <w:p w14:paraId="420A5209" w14:textId="77777777" w:rsidR="00FA0AAE" w:rsidRDefault="00FA0AAE">
                  <w:pPr>
                    <w:pStyle w:val="EmptyCellLayoutStyle"/>
                    <w:spacing w:after="0" w:line="240" w:lineRule="auto"/>
                  </w:pPr>
                </w:p>
              </w:tc>
              <w:tc>
                <w:tcPr>
                  <w:tcW w:w="3240" w:type="dxa"/>
                </w:tcPr>
                <w:p w14:paraId="20F9E8CE" w14:textId="77777777" w:rsidR="00FA0AAE" w:rsidRDefault="00FA0AAE">
                  <w:pPr>
                    <w:pStyle w:val="EmptyCellLayoutStyle"/>
                    <w:spacing w:after="0" w:line="240" w:lineRule="auto"/>
                  </w:pPr>
                </w:p>
              </w:tc>
              <w:tc>
                <w:tcPr>
                  <w:tcW w:w="539" w:type="dxa"/>
                  <w:tcBorders>
                    <w:right w:val="single" w:sz="15" w:space="0" w:color="000000"/>
                  </w:tcBorders>
                </w:tcPr>
                <w:p w14:paraId="2E64EFE4" w14:textId="77777777" w:rsidR="00FA0AAE" w:rsidRDefault="00FA0AAE">
                  <w:pPr>
                    <w:pStyle w:val="EmptyCellLayoutStyle"/>
                    <w:spacing w:after="0" w:line="240" w:lineRule="auto"/>
                  </w:pPr>
                </w:p>
              </w:tc>
            </w:tr>
            <w:tr w:rsidR="00FA0AAE" w14:paraId="6EE4CC5B" w14:textId="77777777">
              <w:trPr>
                <w:trHeight w:val="69"/>
              </w:trPr>
              <w:tc>
                <w:tcPr>
                  <w:tcW w:w="900" w:type="dxa"/>
                  <w:tcBorders>
                    <w:left w:val="single" w:sz="15" w:space="0" w:color="000000"/>
                  </w:tcBorders>
                </w:tcPr>
                <w:p w14:paraId="39182633" w14:textId="77777777" w:rsidR="00FA0AAE" w:rsidRDefault="00FA0AAE">
                  <w:pPr>
                    <w:pStyle w:val="EmptyCellLayoutStyle"/>
                    <w:spacing w:after="0" w:line="240" w:lineRule="auto"/>
                  </w:pPr>
                </w:p>
              </w:tc>
              <w:tc>
                <w:tcPr>
                  <w:tcW w:w="359" w:type="dxa"/>
                </w:tcPr>
                <w:p w14:paraId="6E7E39A2" w14:textId="77777777" w:rsidR="00FA0AAE" w:rsidRDefault="00FA0AAE">
                  <w:pPr>
                    <w:pStyle w:val="EmptyCellLayoutStyle"/>
                    <w:spacing w:after="0" w:line="240" w:lineRule="auto"/>
                  </w:pPr>
                </w:p>
              </w:tc>
              <w:tc>
                <w:tcPr>
                  <w:tcW w:w="180" w:type="dxa"/>
                </w:tcPr>
                <w:p w14:paraId="7B75E426" w14:textId="77777777" w:rsidR="00FA0AAE" w:rsidRDefault="00FA0AAE">
                  <w:pPr>
                    <w:pStyle w:val="EmptyCellLayoutStyle"/>
                    <w:spacing w:after="0" w:line="240" w:lineRule="auto"/>
                  </w:pPr>
                </w:p>
              </w:tc>
              <w:tc>
                <w:tcPr>
                  <w:tcW w:w="3240" w:type="dxa"/>
                </w:tcPr>
                <w:p w14:paraId="74BE8003" w14:textId="77777777" w:rsidR="00FA0AAE" w:rsidRDefault="00FA0AAE">
                  <w:pPr>
                    <w:pStyle w:val="EmptyCellLayoutStyle"/>
                    <w:spacing w:after="0" w:line="240" w:lineRule="auto"/>
                  </w:pPr>
                </w:p>
              </w:tc>
              <w:tc>
                <w:tcPr>
                  <w:tcW w:w="2160" w:type="dxa"/>
                </w:tcPr>
                <w:p w14:paraId="4B41D6D2" w14:textId="77777777" w:rsidR="00FA0AAE" w:rsidRDefault="00FA0AAE">
                  <w:pPr>
                    <w:pStyle w:val="EmptyCellLayoutStyle"/>
                    <w:spacing w:after="0" w:line="240" w:lineRule="auto"/>
                  </w:pPr>
                </w:p>
              </w:tc>
              <w:tc>
                <w:tcPr>
                  <w:tcW w:w="359" w:type="dxa"/>
                </w:tcPr>
                <w:p w14:paraId="37DB0723" w14:textId="77777777" w:rsidR="00FA0AAE" w:rsidRDefault="00FA0AAE">
                  <w:pPr>
                    <w:pStyle w:val="EmptyCellLayoutStyle"/>
                    <w:spacing w:after="0" w:line="240" w:lineRule="auto"/>
                  </w:pPr>
                </w:p>
              </w:tc>
              <w:tc>
                <w:tcPr>
                  <w:tcW w:w="180" w:type="dxa"/>
                </w:tcPr>
                <w:p w14:paraId="68ADA32D" w14:textId="77777777" w:rsidR="00FA0AAE" w:rsidRDefault="00FA0AAE">
                  <w:pPr>
                    <w:pStyle w:val="EmptyCellLayoutStyle"/>
                    <w:spacing w:after="0" w:line="240" w:lineRule="auto"/>
                  </w:pPr>
                </w:p>
              </w:tc>
              <w:tc>
                <w:tcPr>
                  <w:tcW w:w="3240" w:type="dxa"/>
                </w:tcPr>
                <w:p w14:paraId="6859F0E7" w14:textId="77777777" w:rsidR="00FA0AAE" w:rsidRDefault="00FA0AAE">
                  <w:pPr>
                    <w:pStyle w:val="EmptyCellLayoutStyle"/>
                    <w:spacing w:after="0" w:line="240" w:lineRule="auto"/>
                  </w:pPr>
                </w:p>
              </w:tc>
              <w:tc>
                <w:tcPr>
                  <w:tcW w:w="539" w:type="dxa"/>
                  <w:tcBorders>
                    <w:right w:val="single" w:sz="15" w:space="0" w:color="000000"/>
                  </w:tcBorders>
                </w:tcPr>
                <w:p w14:paraId="5D7BBBE9" w14:textId="77777777" w:rsidR="00FA0AAE" w:rsidRDefault="00FA0AAE">
                  <w:pPr>
                    <w:pStyle w:val="EmptyCellLayoutStyle"/>
                    <w:spacing w:after="0" w:line="240" w:lineRule="auto"/>
                  </w:pPr>
                </w:p>
              </w:tc>
            </w:tr>
            <w:tr w:rsidR="00FA0AAE" w14:paraId="00D03E0A" w14:textId="77777777">
              <w:trPr>
                <w:trHeight w:val="270"/>
              </w:trPr>
              <w:tc>
                <w:tcPr>
                  <w:tcW w:w="900" w:type="dxa"/>
                  <w:tcBorders>
                    <w:left w:val="single" w:sz="15" w:space="0" w:color="000000"/>
                  </w:tcBorders>
                </w:tcPr>
                <w:p w14:paraId="5A80C2C8" w14:textId="77777777" w:rsidR="00FA0AAE" w:rsidRDefault="00FA0AA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A0AAE" w14:paraId="330F6015" w14:textId="77777777">
                    <w:trPr>
                      <w:trHeight w:val="212"/>
                    </w:trPr>
                    <w:tc>
                      <w:tcPr>
                        <w:tcW w:w="360" w:type="dxa"/>
                        <w:tcBorders>
                          <w:top w:val="nil"/>
                          <w:left w:val="nil"/>
                          <w:bottom w:val="nil"/>
                          <w:right w:val="nil"/>
                        </w:tcBorders>
                        <w:tcMar>
                          <w:top w:w="39" w:type="dxa"/>
                          <w:left w:w="39" w:type="dxa"/>
                          <w:bottom w:w="39" w:type="dxa"/>
                          <w:right w:w="39" w:type="dxa"/>
                        </w:tcMar>
                      </w:tcPr>
                      <w:p w14:paraId="18BD5916" w14:textId="77777777" w:rsidR="00FA0AAE" w:rsidRDefault="009B2D64">
                        <w:pPr>
                          <w:spacing w:after="0" w:line="240" w:lineRule="auto"/>
                        </w:pPr>
                        <w:r>
                          <w:rPr>
                            <w:rFonts w:ascii="Arial" w:eastAsia="Arial" w:hAnsi="Arial"/>
                            <w:color w:val="000000"/>
                          </w:rPr>
                          <w:t>N</w:t>
                        </w:r>
                      </w:p>
                    </w:tc>
                  </w:tr>
                </w:tbl>
                <w:p w14:paraId="6FE5DD38" w14:textId="77777777" w:rsidR="00FA0AAE" w:rsidRDefault="00FA0AAE">
                  <w:pPr>
                    <w:spacing w:after="0" w:line="240" w:lineRule="auto"/>
                  </w:pPr>
                </w:p>
              </w:tc>
              <w:tc>
                <w:tcPr>
                  <w:tcW w:w="180" w:type="dxa"/>
                </w:tcPr>
                <w:p w14:paraId="60649425" w14:textId="77777777" w:rsidR="00FA0AAE" w:rsidRDefault="00FA0AA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A0AAE" w14:paraId="0936F2DD" w14:textId="77777777">
                    <w:trPr>
                      <w:trHeight w:val="192"/>
                    </w:trPr>
                    <w:tc>
                      <w:tcPr>
                        <w:tcW w:w="3240" w:type="dxa"/>
                        <w:tcBorders>
                          <w:top w:val="nil"/>
                          <w:left w:val="nil"/>
                          <w:bottom w:val="nil"/>
                          <w:right w:val="nil"/>
                        </w:tcBorders>
                        <w:tcMar>
                          <w:top w:w="39" w:type="dxa"/>
                          <w:left w:w="39" w:type="dxa"/>
                          <w:bottom w:w="39" w:type="dxa"/>
                          <w:right w:w="39" w:type="dxa"/>
                        </w:tcMar>
                      </w:tcPr>
                      <w:p w14:paraId="0D943160" w14:textId="77777777" w:rsidR="00FA0AAE" w:rsidRDefault="009B2D64">
                        <w:pPr>
                          <w:spacing w:after="0" w:line="240" w:lineRule="auto"/>
                        </w:pPr>
                        <w:r>
                          <w:rPr>
                            <w:rFonts w:ascii="Arial" w:eastAsia="Arial" w:hAnsi="Arial"/>
                            <w:color w:val="000000"/>
                            <w:sz w:val="16"/>
                          </w:rPr>
                          <w:t>Orally reprimand.</w:t>
                        </w:r>
                      </w:p>
                    </w:tc>
                  </w:tr>
                </w:tbl>
                <w:p w14:paraId="1C0FCA99" w14:textId="77777777" w:rsidR="00FA0AAE" w:rsidRDefault="00FA0AAE">
                  <w:pPr>
                    <w:spacing w:after="0" w:line="240" w:lineRule="auto"/>
                  </w:pPr>
                </w:p>
              </w:tc>
              <w:tc>
                <w:tcPr>
                  <w:tcW w:w="2160" w:type="dxa"/>
                </w:tcPr>
                <w:p w14:paraId="24DC1FE8" w14:textId="77777777" w:rsidR="00FA0AAE" w:rsidRDefault="00FA0AA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FA0AAE" w14:paraId="1FEB468F" w14:textId="77777777">
                    <w:trPr>
                      <w:trHeight w:val="212"/>
                    </w:trPr>
                    <w:tc>
                      <w:tcPr>
                        <w:tcW w:w="360" w:type="dxa"/>
                        <w:tcBorders>
                          <w:top w:val="nil"/>
                          <w:left w:val="nil"/>
                          <w:bottom w:val="nil"/>
                          <w:right w:val="nil"/>
                        </w:tcBorders>
                        <w:tcMar>
                          <w:top w:w="39" w:type="dxa"/>
                          <w:left w:w="39" w:type="dxa"/>
                          <w:bottom w:w="39" w:type="dxa"/>
                          <w:right w:w="39" w:type="dxa"/>
                        </w:tcMar>
                      </w:tcPr>
                      <w:p w14:paraId="2BC0D655" w14:textId="77777777" w:rsidR="00FA0AAE" w:rsidRDefault="009B2D64">
                        <w:pPr>
                          <w:spacing w:after="0" w:line="240" w:lineRule="auto"/>
                        </w:pPr>
                        <w:r>
                          <w:rPr>
                            <w:rFonts w:ascii="Arial" w:eastAsia="Arial" w:hAnsi="Arial"/>
                            <w:color w:val="000000"/>
                          </w:rPr>
                          <w:t>N</w:t>
                        </w:r>
                      </w:p>
                    </w:tc>
                  </w:tr>
                </w:tbl>
                <w:p w14:paraId="1FFEA0F6" w14:textId="77777777" w:rsidR="00FA0AAE" w:rsidRDefault="00FA0AAE">
                  <w:pPr>
                    <w:spacing w:after="0" w:line="240" w:lineRule="auto"/>
                  </w:pPr>
                </w:p>
              </w:tc>
              <w:tc>
                <w:tcPr>
                  <w:tcW w:w="180" w:type="dxa"/>
                </w:tcPr>
                <w:p w14:paraId="0671BC03" w14:textId="77777777" w:rsidR="00FA0AAE" w:rsidRDefault="00FA0AA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FA0AAE" w14:paraId="2CCB802E" w14:textId="77777777">
                    <w:trPr>
                      <w:trHeight w:val="192"/>
                    </w:trPr>
                    <w:tc>
                      <w:tcPr>
                        <w:tcW w:w="3240" w:type="dxa"/>
                        <w:tcBorders>
                          <w:top w:val="nil"/>
                          <w:left w:val="nil"/>
                          <w:bottom w:val="nil"/>
                          <w:right w:val="nil"/>
                        </w:tcBorders>
                        <w:tcMar>
                          <w:top w:w="39" w:type="dxa"/>
                          <w:left w:w="39" w:type="dxa"/>
                          <w:bottom w:w="39" w:type="dxa"/>
                          <w:right w:w="39" w:type="dxa"/>
                        </w:tcMar>
                      </w:tcPr>
                      <w:p w14:paraId="54466CDF" w14:textId="77777777" w:rsidR="00FA0AAE" w:rsidRDefault="009B2D64">
                        <w:pPr>
                          <w:spacing w:after="0" w:line="240" w:lineRule="auto"/>
                        </w:pPr>
                        <w:r>
                          <w:rPr>
                            <w:rFonts w:ascii="Arial" w:eastAsia="Arial" w:hAnsi="Arial"/>
                            <w:color w:val="000000"/>
                            <w:sz w:val="16"/>
                          </w:rPr>
                          <w:t>Train employees in the work.</w:t>
                        </w:r>
                      </w:p>
                    </w:tc>
                  </w:tr>
                </w:tbl>
                <w:p w14:paraId="16011E09" w14:textId="77777777" w:rsidR="00FA0AAE" w:rsidRDefault="00FA0AAE">
                  <w:pPr>
                    <w:spacing w:after="0" w:line="240" w:lineRule="auto"/>
                  </w:pPr>
                </w:p>
              </w:tc>
              <w:tc>
                <w:tcPr>
                  <w:tcW w:w="539" w:type="dxa"/>
                  <w:tcBorders>
                    <w:right w:val="single" w:sz="15" w:space="0" w:color="000000"/>
                  </w:tcBorders>
                </w:tcPr>
                <w:p w14:paraId="43E9F106" w14:textId="77777777" w:rsidR="00FA0AAE" w:rsidRDefault="00FA0AAE">
                  <w:pPr>
                    <w:pStyle w:val="EmptyCellLayoutStyle"/>
                    <w:spacing w:after="0" w:line="240" w:lineRule="auto"/>
                  </w:pPr>
                </w:p>
              </w:tc>
            </w:tr>
            <w:tr w:rsidR="00FA0AAE" w14:paraId="756770E4" w14:textId="77777777">
              <w:trPr>
                <w:trHeight w:val="20"/>
              </w:trPr>
              <w:tc>
                <w:tcPr>
                  <w:tcW w:w="900" w:type="dxa"/>
                  <w:tcBorders>
                    <w:left w:val="single" w:sz="15" w:space="0" w:color="000000"/>
                  </w:tcBorders>
                </w:tcPr>
                <w:p w14:paraId="4FE8A45A" w14:textId="77777777" w:rsidR="00FA0AAE" w:rsidRDefault="00FA0AAE">
                  <w:pPr>
                    <w:pStyle w:val="EmptyCellLayoutStyle"/>
                    <w:spacing w:after="0" w:line="240" w:lineRule="auto"/>
                  </w:pPr>
                </w:p>
              </w:tc>
              <w:tc>
                <w:tcPr>
                  <w:tcW w:w="359" w:type="dxa"/>
                  <w:vMerge/>
                </w:tcPr>
                <w:p w14:paraId="2AF5FCAB" w14:textId="77777777" w:rsidR="00FA0AAE" w:rsidRDefault="00FA0AAE">
                  <w:pPr>
                    <w:pStyle w:val="EmptyCellLayoutStyle"/>
                    <w:spacing w:after="0" w:line="240" w:lineRule="auto"/>
                  </w:pPr>
                </w:p>
              </w:tc>
              <w:tc>
                <w:tcPr>
                  <w:tcW w:w="180" w:type="dxa"/>
                </w:tcPr>
                <w:p w14:paraId="39EB079C" w14:textId="77777777" w:rsidR="00FA0AAE" w:rsidRDefault="00FA0AAE">
                  <w:pPr>
                    <w:pStyle w:val="EmptyCellLayoutStyle"/>
                    <w:spacing w:after="0" w:line="240" w:lineRule="auto"/>
                  </w:pPr>
                </w:p>
              </w:tc>
              <w:tc>
                <w:tcPr>
                  <w:tcW w:w="3240" w:type="dxa"/>
                </w:tcPr>
                <w:p w14:paraId="088FBD33" w14:textId="77777777" w:rsidR="00FA0AAE" w:rsidRDefault="00FA0AAE">
                  <w:pPr>
                    <w:pStyle w:val="EmptyCellLayoutStyle"/>
                    <w:spacing w:after="0" w:line="240" w:lineRule="auto"/>
                  </w:pPr>
                </w:p>
              </w:tc>
              <w:tc>
                <w:tcPr>
                  <w:tcW w:w="2160" w:type="dxa"/>
                </w:tcPr>
                <w:p w14:paraId="0D59F29F" w14:textId="77777777" w:rsidR="00FA0AAE" w:rsidRDefault="00FA0AAE">
                  <w:pPr>
                    <w:pStyle w:val="EmptyCellLayoutStyle"/>
                    <w:spacing w:after="0" w:line="240" w:lineRule="auto"/>
                  </w:pPr>
                </w:p>
              </w:tc>
              <w:tc>
                <w:tcPr>
                  <w:tcW w:w="359" w:type="dxa"/>
                  <w:vMerge/>
                </w:tcPr>
                <w:p w14:paraId="4EBD6DDD" w14:textId="77777777" w:rsidR="00FA0AAE" w:rsidRDefault="00FA0AAE">
                  <w:pPr>
                    <w:pStyle w:val="EmptyCellLayoutStyle"/>
                    <w:spacing w:after="0" w:line="240" w:lineRule="auto"/>
                  </w:pPr>
                </w:p>
              </w:tc>
              <w:tc>
                <w:tcPr>
                  <w:tcW w:w="180" w:type="dxa"/>
                </w:tcPr>
                <w:p w14:paraId="542CA8A7" w14:textId="77777777" w:rsidR="00FA0AAE" w:rsidRDefault="00FA0AAE">
                  <w:pPr>
                    <w:pStyle w:val="EmptyCellLayoutStyle"/>
                    <w:spacing w:after="0" w:line="240" w:lineRule="auto"/>
                  </w:pPr>
                </w:p>
              </w:tc>
              <w:tc>
                <w:tcPr>
                  <w:tcW w:w="3240" w:type="dxa"/>
                </w:tcPr>
                <w:p w14:paraId="504EE1B0" w14:textId="77777777" w:rsidR="00FA0AAE" w:rsidRDefault="00FA0AAE">
                  <w:pPr>
                    <w:pStyle w:val="EmptyCellLayoutStyle"/>
                    <w:spacing w:after="0" w:line="240" w:lineRule="auto"/>
                  </w:pPr>
                </w:p>
              </w:tc>
              <w:tc>
                <w:tcPr>
                  <w:tcW w:w="539" w:type="dxa"/>
                  <w:tcBorders>
                    <w:right w:val="single" w:sz="15" w:space="0" w:color="000000"/>
                  </w:tcBorders>
                </w:tcPr>
                <w:p w14:paraId="7D3500AA" w14:textId="77777777" w:rsidR="00FA0AAE" w:rsidRDefault="00FA0AAE">
                  <w:pPr>
                    <w:pStyle w:val="EmptyCellLayoutStyle"/>
                    <w:spacing w:after="0" w:line="240" w:lineRule="auto"/>
                  </w:pPr>
                </w:p>
              </w:tc>
            </w:tr>
            <w:tr w:rsidR="00FA0AAE" w14:paraId="59B83FBD" w14:textId="77777777">
              <w:trPr>
                <w:trHeight w:val="249"/>
              </w:trPr>
              <w:tc>
                <w:tcPr>
                  <w:tcW w:w="900" w:type="dxa"/>
                  <w:tcBorders>
                    <w:left w:val="single" w:sz="15" w:space="0" w:color="000000"/>
                    <w:bottom w:val="single" w:sz="15" w:space="0" w:color="000000"/>
                  </w:tcBorders>
                </w:tcPr>
                <w:p w14:paraId="1C62D3D7" w14:textId="77777777" w:rsidR="00FA0AAE" w:rsidRDefault="00FA0AAE">
                  <w:pPr>
                    <w:pStyle w:val="EmptyCellLayoutStyle"/>
                    <w:spacing w:after="0" w:line="240" w:lineRule="auto"/>
                  </w:pPr>
                </w:p>
              </w:tc>
              <w:tc>
                <w:tcPr>
                  <w:tcW w:w="359" w:type="dxa"/>
                  <w:tcBorders>
                    <w:bottom w:val="single" w:sz="15" w:space="0" w:color="000000"/>
                  </w:tcBorders>
                </w:tcPr>
                <w:p w14:paraId="1665A012" w14:textId="77777777" w:rsidR="00FA0AAE" w:rsidRDefault="00FA0AAE">
                  <w:pPr>
                    <w:pStyle w:val="EmptyCellLayoutStyle"/>
                    <w:spacing w:after="0" w:line="240" w:lineRule="auto"/>
                  </w:pPr>
                </w:p>
              </w:tc>
              <w:tc>
                <w:tcPr>
                  <w:tcW w:w="180" w:type="dxa"/>
                  <w:tcBorders>
                    <w:bottom w:val="single" w:sz="15" w:space="0" w:color="000000"/>
                  </w:tcBorders>
                </w:tcPr>
                <w:p w14:paraId="53BA9885" w14:textId="77777777" w:rsidR="00FA0AAE" w:rsidRDefault="00FA0AAE">
                  <w:pPr>
                    <w:pStyle w:val="EmptyCellLayoutStyle"/>
                    <w:spacing w:after="0" w:line="240" w:lineRule="auto"/>
                  </w:pPr>
                </w:p>
              </w:tc>
              <w:tc>
                <w:tcPr>
                  <w:tcW w:w="3240" w:type="dxa"/>
                  <w:tcBorders>
                    <w:bottom w:val="single" w:sz="15" w:space="0" w:color="000000"/>
                  </w:tcBorders>
                </w:tcPr>
                <w:p w14:paraId="387A192F" w14:textId="77777777" w:rsidR="00FA0AAE" w:rsidRDefault="00FA0AAE">
                  <w:pPr>
                    <w:pStyle w:val="EmptyCellLayoutStyle"/>
                    <w:spacing w:after="0" w:line="240" w:lineRule="auto"/>
                  </w:pPr>
                </w:p>
              </w:tc>
              <w:tc>
                <w:tcPr>
                  <w:tcW w:w="2160" w:type="dxa"/>
                  <w:tcBorders>
                    <w:bottom w:val="single" w:sz="15" w:space="0" w:color="000000"/>
                  </w:tcBorders>
                </w:tcPr>
                <w:p w14:paraId="3F24E502" w14:textId="77777777" w:rsidR="00FA0AAE" w:rsidRDefault="00FA0AAE">
                  <w:pPr>
                    <w:pStyle w:val="EmptyCellLayoutStyle"/>
                    <w:spacing w:after="0" w:line="240" w:lineRule="auto"/>
                  </w:pPr>
                </w:p>
              </w:tc>
              <w:tc>
                <w:tcPr>
                  <w:tcW w:w="359" w:type="dxa"/>
                  <w:tcBorders>
                    <w:bottom w:val="single" w:sz="15" w:space="0" w:color="000000"/>
                  </w:tcBorders>
                </w:tcPr>
                <w:p w14:paraId="05725BC4" w14:textId="77777777" w:rsidR="00FA0AAE" w:rsidRDefault="00FA0AAE">
                  <w:pPr>
                    <w:pStyle w:val="EmptyCellLayoutStyle"/>
                    <w:spacing w:after="0" w:line="240" w:lineRule="auto"/>
                  </w:pPr>
                </w:p>
              </w:tc>
              <w:tc>
                <w:tcPr>
                  <w:tcW w:w="180" w:type="dxa"/>
                  <w:tcBorders>
                    <w:bottom w:val="single" w:sz="15" w:space="0" w:color="000000"/>
                  </w:tcBorders>
                </w:tcPr>
                <w:p w14:paraId="0F37201C" w14:textId="77777777" w:rsidR="00FA0AAE" w:rsidRDefault="00FA0AAE">
                  <w:pPr>
                    <w:pStyle w:val="EmptyCellLayoutStyle"/>
                    <w:spacing w:after="0" w:line="240" w:lineRule="auto"/>
                  </w:pPr>
                </w:p>
              </w:tc>
              <w:tc>
                <w:tcPr>
                  <w:tcW w:w="3240" w:type="dxa"/>
                  <w:tcBorders>
                    <w:bottom w:val="single" w:sz="15" w:space="0" w:color="000000"/>
                  </w:tcBorders>
                </w:tcPr>
                <w:p w14:paraId="50D78499" w14:textId="77777777" w:rsidR="00FA0AAE" w:rsidRDefault="00FA0AAE">
                  <w:pPr>
                    <w:pStyle w:val="EmptyCellLayoutStyle"/>
                    <w:spacing w:after="0" w:line="240" w:lineRule="auto"/>
                  </w:pPr>
                </w:p>
              </w:tc>
              <w:tc>
                <w:tcPr>
                  <w:tcW w:w="539" w:type="dxa"/>
                  <w:tcBorders>
                    <w:bottom w:val="single" w:sz="15" w:space="0" w:color="000000"/>
                    <w:right w:val="single" w:sz="15" w:space="0" w:color="000000"/>
                  </w:tcBorders>
                </w:tcPr>
                <w:p w14:paraId="7706C4C9" w14:textId="77777777" w:rsidR="00FA0AAE" w:rsidRDefault="00FA0AAE">
                  <w:pPr>
                    <w:pStyle w:val="EmptyCellLayoutStyle"/>
                    <w:spacing w:after="0" w:line="240" w:lineRule="auto"/>
                  </w:pPr>
                </w:p>
              </w:tc>
            </w:tr>
          </w:tbl>
          <w:p w14:paraId="0C722515" w14:textId="77777777" w:rsidR="00FA0AAE" w:rsidRDefault="00FA0AAE">
            <w:pPr>
              <w:spacing w:after="0" w:line="240" w:lineRule="auto"/>
            </w:pPr>
          </w:p>
        </w:tc>
        <w:tc>
          <w:tcPr>
            <w:tcW w:w="179" w:type="dxa"/>
          </w:tcPr>
          <w:p w14:paraId="1CC9EF19" w14:textId="77777777" w:rsidR="00FA0AAE" w:rsidRDefault="00FA0AAE">
            <w:pPr>
              <w:pStyle w:val="EmptyCellLayoutStyle"/>
              <w:spacing w:after="0" w:line="240" w:lineRule="auto"/>
            </w:pPr>
          </w:p>
        </w:tc>
      </w:tr>
      <w:tr w:rsidR="00FA0AAE" w14:paraId="6186C0E9" w14:textId="77777777">
        <w:trPr>
          <w:trHeight w:val="89"/>
        </w:trPr>
        <w:tc>
          <w:tcPr>
            <w:tcW w:w="179" w:type="dxa"/>
          </w:tcPr>
          <w:p w14:paraId="62690C39" w14:textId="77777777" w:rsidR="00FA0AAE" w:rsidRDefault="00FA0AAE">
            <w:pPr>
              <w:pStyle w:val="EmptyCellLayoutStyle"/>
              <w:spacing w:after="0" w:line="240" w:lineRule="auto"/>
            </w:pPr>
          </w:p>
        </w:tc>
        <w:tc>
          <w:tcPr>
            <w:tcW w:w="0" w:type="dxa"/>
          </w:tcPr>
          <w:p w14:paraId="7306CD6E" w14:textId="77777777" w:rsidR="00FA0AAE" w:rsidRDefault="00FA0AAE">
            <w:pPr>
              <w:pStyle w:val="EmptyCellLayoutStyle"/>
              <w:spacing w:after="0" w:line="240" w:lineRule="auto"/>
            </w:pPr>
          </w:p>
        </w:tc>
        <w:tc>
          <w:tcPr>
            <w:tcW w:w="0" w:type="dxa"/>
          </w:tcPr>
          <w:p w14:paraId="6703F649" w14:textId="77777777" w:rsidR="00FA0AAE" w:rsidRDefault="00FA0AAE">
            <w:pPr>
              <w:pStyle w:val="EmptyCellLayoutStyle"/>
              <w:spacing w:after="0" w:line="240" w:lineRule="auto"/>
            </w:pPr>
          </w:p>
        </w:tc>
        <w:tc>
          <w:tcPr>
            <w:tcW w:w="0" w:type="dxa"/>
          </w:tcPr>
          <w:p w14:paraId="1E0C3C24" w14:textId="77777777" w:rsidR="00FA0AAE" w:rsidRDefault="00FA0AAE">
            <w:pPr>
              <w:pStyle w:val="EmptyCellLayoutStyle"/>
              <w:spacing w:after="0" w:line="240" w:lineRule="auto"/>
            </w:pPr>
          </w:p>
        </w:tc>
        <w:tc>
          <w:tcPr>
            <w:tcW w:w="0" w:type="dxa"/>
          </w:tcPr>
          <w:p w14:paraId="566C00F3" w14:textId="77777777" w:rsidR="00FA0AAE" w:rsidRDefault="00FA0AAE">
            <w:pPr>
              <w:pStyle w:val="EmptyCellLayoutStyle"/>
              <w:spacing w:after="0" w:line="240" w:lineRule="auto"/>
            </w:pPr>
          </w:p>
        </w:tc>
        <w:tc>
          <w:tcPr>
            <w:tcW w:w="0" w:type="dxa"/>
          </w:tcPr>
          <w:p w14:paraId="086D5C3F" w14:textId="77777777" w:rsidR="00FA0AAE" w:rsidRDefault="00FA0AAE">
            <w:pPr>
              <w:pStyle w:val="EmptyCellLayoutStyle"/>
              <w:spacing w:after="0" w:line="240" w:lineRule="auto"/>
            </w:pPr>
          </w:p>
        </w:tc>
        <w:tc>
          <w:tcPr>
            <w:tcW w:w="0" w:type="dxa"/>
          </w:tcPr>
          <w:p w14:paraId="66789AED" w14:textId="77777777" w:rsidR="00FA0AAE" w:rsidRDefault="00FA0AAE">
            <w:pPr>
              <w:pStyle w:val="EmptyCellLayoutStyle"/>
              <w:spacing w:after="0" w:line="240" w:lineRule="auto"/>
            </w:pPr>
          </w:p>
        </w:tc>
        <w:tc>
          <w:tcPr>
            <w:tcW w:w="2505" w:type="dxa"/>
          </w:tcPr>
          <w:p w14:paraId="3BDC5F39" w14:textId="77777777" w:rsidR="00FA0AAE" w:rsidRDefault="00FA0AAE">
            <w:pPr>
              <w:pStyle w:val="EmptyCellLayoutStyle"/>
              <w:spacing w:after="0" w:line="240" w:lineRule="auto"/>
            </w:pPr>
          </w:p>
        </w:tc>
        <w:tc>
          <w:tcPr>
            <w:tcW w:w="6120" w:type="dxa"/>
          </w:tcPr>
          <w:p w14:paraId="103DE17B" w14:textId="77777777" w:rsidR="00FA0AAE" w:rsidRDefault="00FA0AAE">
            <w:pPr>
              <w:pStyle w:val="EmptyCellLayoutStyle"/>
              <w:spacing w:after="0" w:line="240" w:lineRule="auto"/>
            </w:pPr>
          </w:p>
        </w:tc>
        <w:tc>
          <w:tcPr>
            <w:tcW w:w="2534" w:type="dxa"/>
          </w:tcPr>
          <w:p w14:paraId="30FFE202" w14:textId="77777777" w:rsidR="00FA0AAE" w:rsidRDefault="00FA0AAE">
            <w:pPr>
              <w:pStyle w:val="EmptyCellLayoutStyle"/>
              <w:spacing w:after="0" w:line="240" w:lineRule="auto"/>
            </w:pPr>
          </w:p>
        </w:tc>
        <w:tc>
          <w:tcPr>
            <w:tcW w:w="179" w:type="dxa"/>
          </w:tcPr>
          <w:p w14:paraId="638E34A6" w14:textId="77777777" w:rsidR="00FA0AAE" w:rsidRDefault="00FA0AAE">
            <w:pPr>
              <w:pStyle w:val="EmptyCellLayoutStyle"/>
              <w:spacing w:after="0" w:line="240" w:lineRule="auto"/>
            </w:pPr>
          </w:p>
        </w:tc>
      </w:tr>
      <w:tr w:rsidR="000D47C5" w14:paraId="10228701" w14:textId="77777777" w:rsidTr="000D47C5">
        <w:tc>
          <w:tcPr>
            <w:tcW w:w="179" w:type="dxa"/>
          </w:tcPr>
          <w:p w14:paraId="09A3871C" w14:textId="77777777" w:rsidR="00FA0AAE" w:rsidRDefault="00FA0AA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0D47C5" w14:paraId="4D4EB166" w14:textId="77777777" w:rsidTr="000D47C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FA0AAE" w14:paraId="782B9867" w14:textId="77777777">
                    <w:trPr>
                      <w:trHeight w:val="192"/>
                    </w:trPr>
                    <w:tc>
                      <w:tcPr>
                        <w:tcW w:w="11160" w:type="dxa"/>
                        <w:tcBorders>
                          <w:top w:val="nil"/>
                          <w:left w:val="nil"/>
                          <w:bottom w:val="nil"/>
                          <w:right w:val="nil"/>
                        </w:tcBorders>
                        <w:tcMar>
                          <w:top w:w="39" w:type="dxa"/>
                          <w:left w:w="39" w:type="dxa"/>
                          <w:bottom w:w="39" w:type="dxa"/>
                          <w:right w:w="39" w:type="dxa"/>
                        </w:tcMar>
                      </w:tcPr>
                      <w:p w14:paraId="6182F631" w14:textId="77777777" w:rsidR="00FA0AAE" w:rsidRDefault="009B2D64">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3B82A91F" w14:textId="77777777" w:rsidR="00FA0AAE" w:rsidRDefault="00FA0AAE">
                  <w:pPr>
                    <w:spacing w:after="0" w:line="240" w:lineRule="auto"/>
                  </w:pPr>
                </w:p>
              </w:tc>
            </w:tr>
            <w:tr w:rsidR="00FA0AAE" w14:paraId="6419F8B3" w14:textId="77777777">
              <w:trPr>
                <w:trHeight w:val="99"/>
              </w:trPr>
              <w:tc>
                <w:tcPr>
                  <w:tcW w:w="0" w:type="dxa"/>
                  <w:tcBorders>
                    <w:left w:val="single" w:sz="15" w:space="0" w:color="000000"/>
                  </w:tcBorders>
                </w:tcPr>
                <w:p w14:paraId="5EF867A6" w14:textId="77777777" w:rsidR="00FA0AAE" w:rsidRDefault="00FA0AAE">
                  <w:pPr>
                    <w:pStyle w:val="EmptyCellLayoutStyle"/>
                    <w:spacing w:after="0" w:line="240" w:lineRule="auto"/>
                  </w:pPr>
                </w:p>
              </w:tc>
              <w:tc>
                <w:tcPr>
                  <w:tcW w:w="11159" w:type="dxa"/>
                  <w:tcBorders>
                    <w:right w:val="single" w:sz="15" w:space="0" w:color="000000"/>
                  </w:tcBorders>
                </w:tcPr>
                <w:p w14:paraId="7AAD4416" w14:textId="77777777" w:rsidR="00FA0AAE" w:rsidRDefault="00FA0AAE">
                  <w:pPr>
                    <w:pStyle w:val="EmptyCellLayoutStyle"/>
                    <w:spacing w:after="0" w:line="240" w:lineRule="auto"/>
                  </w:pPr>
                </w:p>
              </w:tc>
            </w:tr>
            <w:tr w:rsidR="00FA0AAE" w14:paraId="343D9005" w14:textId="77777777">
              <w:trPr>
                <w:trHeight w:val="290"/>
              </w:trPr>
              <w:tc>
                <w:tcPr>
                  <w:tcW w:w="0" w:type="dxa"/>
                  <w:tcBorders>
                    <w:left w:val="single" w:sz="15" w:space="0" w:color="000000"/>
                    <w:bottom w:val="single" w:sz="15" w:space="0" w:color="000000"/>
                  </w:tcBorders>
                </w:tcPr>
                <w:p w14:paraId="5366DCD8" w14:textId="77777777" w:rsidR="00FA0AAE" w:rsidRDefault="00FA0AA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FA0AAE" w14:paraId="40836231" w14:textId="77777777">
                    <w:trPr>
                      <w:trHeight w:val="212"/>
                    </w:trPr>
                    <w:tc>
                      <w:tcPr>
                        <w:tcW w:w="11160" w:type="dxa"/>
                        <w:tcBorders>
                          <w:top w:val="nil"/>
                          <w:left w:val="nil"/>
                          <w:bottom w:val="nil"/>
                          <w:right w:val="nil"/>
                        </w:tcBorders>
                        <w:tcMar>
                          <w:top w:w="39" w:type="dxa"/>
                          <w:left w:w="39" w:type="dxa"/>
                          <w:bottom w:w="39" w:type="dxa"/>
                          <w:right w:w="39" w:type="dxa"/>
                        </w:tcMar>
                      </w:tcPr>
                      <w:p w14:paraId="2C3320F0" w14:textId="77777777" w:rsidR="00FA0AAE" w:rsidRDefault="009B2D64">
                        <w:pPr>
                          <w:spacing w:after="0" w:line="240" w:lineRule="auto"/>
                        </w:pPr>
                        <w:r>
                          <w:rPr>
                            <w:rFonts w:ascii="Arial" w:eastAsia="Arial" w:hAnsi="Arial"/>
                            <w:color w:val="000000"/>
                          </w:rPr>
                          <w:t>Yes.</w:t>
                        </w:r>
                      </w:p>
                    </w:tc>
                  </w:tr>
                </w:tbl>
                <w:p w14:paraId="0B5AC4D3" w14:textId="77777777" w:rsidR="00FA0AAE" w:rsidRDefault="00FA0AAE">
                  <w:pPr>
                    <w:spacing w:after="0" w:line="240" w:lineRule="auto"/>
                  </w:pPr>
                </w:p>
              </w:tc>
            </w:tr>
          </w:tbl>
          <w:p w14:paraId="38CAE097" w14:textId="77777777" w:rsidR="00FA0AAE" w:rsidRDefault="00FA0AAE">
            <w:pPr>
              <w:spacing w:after="0" w:line="240" w:lineRule="auto"/>
            </w:pPr>
          </w:p>
        </w:tc>
        <w:tc>
          <w:tcPr>
            <w:tcW w:w="179" w:type="dxa"/>
          </w:tcPr>
          <w:p w14:paraId="2142862F" w14:textId="77777777" w:rsidR="00FA0AAE" w:rsidRDefault="00FA0AAE">
            <w:pPr>
              <w:pStyle w:val="EmptyCellLayoutStyle"/>
              <w:spacing w:after="0" w:line="240" w:lineRule="auto"/>
            </w:pPr>
          </w:p>
        </w:tc>
      </w:tr>
      <w:tr w:rsidR="00FA0AAE" w14:paraId="3E4EB216" w14:textId="77777777">
        <w:trPr>
          <w:trHeight w:val="110"/>
        </w:trPr>
        <w:tc>
          <w:tcPr>
            <w:tcW w:w="179" w:type="dxa"/>
          </w:tcPr>
          <w:p w14:paraId="17A1E13F" w14:textId="77777777" w:rsidR="00FA0AAE" w:rsidRDefault="00FA0AAE">
            <w:pPr>
              <w:pStyle w:val="EmptyCellLayoutStyle"/>
              <w:spacing w:after="0" w:line="240" w:lineRule="auto"/>
            </w:pPr>
          </w:p>
        </w:tc>
        <w:tc>
          <w:tcPr>
            <w:tcW w:w="0" w:type="dxa"/>
          </w:tcPr>
          <w:p w14:paraId="384AE3FC" w14:textId="77777777" w:rsidR="00FA0AAE" w:rsidRDefault="00FA0AAE">
            <w:pPr>
              <w:pStyle w:val="EmptyCellLayoutStyle"/>
              <w:spacing w:after="0" w:line="240" w:lineRule="auto"/>
            </w:pPr>
          </w:p>
        </w:tc>
        <w:tc>
          <w:tcPr>
            <w:tcW w:w="0" w:type="dxa"/>
          </w:tcPr>
          <w:p w14:paraId="2C1919EF" w14:textId="77777777" w:rsidR="00FA0AAE" w:rsidRDefault="00FA0AAE">
            <w:pPr>
              <w:pStyle w:val="EmptyCellLayoutStyle"/>
              <w:spacing w:after="0" w:line="240" w:lineRule="auto"/>
            </w:pPr>
          </w:p>
        </w:tc>
        <w:tc>
          <w:tcPr>
            <w:tcW w:w="0" w:type="dxa"/>
          </w:tcPr>
          <w:p w14:paraId="5A04A211" w14:textId="77777777" w:rsidR="00FA0AAE" w:rsidRDefault="00FA0AAE">
            <w:pPr>
              <w:pStyle w:val="EmptyCellLayoutStyle"/>
              <w:spacing w:after="0" w:line="240" w:lineRule="auto"/>
            </w:pPr>
          </w:p>
        </w:tc>
        <w:tc>
          <w:tcPr>
            <w:tcW w:w="0" w:type="dxa"/>
          </w:tcPr>
          <w:p w14:paraId="7ECA4183" w14:textId="77777777" w:rsidR="00FA0AAE" w:rsidRDefault="00FA0AAE">
            <w:pPr>
              <w:pStyle w:val="EmptyCellLayoutStyle"/>
              <w:spacing w:after="0" w:line="240" w:lineRule="auto"/>
            </w:pPr>
          </w:p>
        </w:tc>
        <w:tc>
          <w:tcPr>
            <w:tcW w:w="0" w:type="dxa"/>
          </w:tcPr>
          <w:p w14:paraId="3040288A" w14:textId="77777777" w:rsidR="00FA0AAE" w:rsidRDefault="00FA0AAE">
            <w:pPr>
              <w:pStyle w:val="EmptyCellLayoutStyle"/>
              <w:spacing w:after="0" w:line="240" w:lineRule="auto"/>
            </w:pPr>
          </w:p>
        </w:tc>
        <w:tc>
          <w:tcPr>
            <w:tcW w:w="0" w:type="dxa"/>
          </w:tcPr>
          <w:p w14:paraId="286009FB" w14:textId="77777777" w:rsidR="00FA0AAE" w:rsidRDefault="00FA0AAE">
            <w:pPr>
              <w:pStyle w:val="EmptyCellLayoutStyle"/>
              <w:spacing w:after="0" w:line="240" w:lineRule="auto"/>
            </w:pPr>
          </w:p>
        </w:tc>
        <w:tc>
          <w:tcPr>
            <w:tcW w:w="2505" w:type="dxa"/>
          </w:tcPr>
          <w:p w14:paraId="076B9F7B" w14:textId="77777777" w:rsidR="00FA0AAE" w:rsidRDefault="00FA0AAE">
            <w:pPr>
              <w:pStyle w:val="EmptyCellLayoutStyle"/>
              <w:spacing w:after="0" w:line="240" w:lineRule="auto"/>
            </w:pPr>
          </w:p>
        </w:tc>
        <w:tc>
          <w:tcPr>
            <w:tcW w:w="6120" w:type="dxa"/>
          </w:tcPr>
          <w:p w14:paraId="46D1D520" w14:textId="77777777" w:rsidR="00FA0AAE" w:rsidRDefault="00FA0AAE">
            <w:pPr>
              <w:pStyle w:val="EmptyCellLayoutStyle"/>
              <w:spacing w:after="0" w:line="240" w:lineRule="auto"/>
            </w:pPr>
          </w:p>
        </w:tc>
        <w:tc>
          <w:tcPr>
            <w:tcW w:w="2534" w:type="dxa"/>
          </w:tcPr>
          <w:p w14:paraId="7AEA033D" w14:textId="77777777" w:rsidR="00FA0AAE" w:rsidRDefault="00FA0AAE">
            <w:pPr>
              <w:pStyle w:val="EmptyCellLayoutStyle"/>
              <w:spacing w:after="0" w:line="240" w:lineRule="auto"/>
            </w:pPr>
          </w:p>
        </w:tc>
        <w:tc>
          <w:tcPr>
            <w:tcW w:w="179" w:type="dxa"/>
          </w:tcPr>
          <w:p w14:paraId="7E8B3A76" w14:textId="77777777" w:rsidR="00FA0AAE" w:rsidRDefault="00FA0AAE">
            <w:pPr>
              <w:pStyle w:val="EmptyCellLayoutStyle"/>
              <w:spacing w:after="0" w:line="240" w:lineRule="auto"/>
            </w:pPr>
          </w:p>
        </w:tc>
      </w:tr>
      <w:tr w:rsidR="000D47C5" w14:paraId="5093AEC2" w14:textId="77777777" w:rsidTr="000D47C5">
        <w:tc>
          <w:tcPr>
            <w:tcW w:w="179" w:type="dxa"/>
          </w:tcPr>
          <w:p w14:paraId="6C12BB26" w14:textId="77777777" w:rsidR="00FA0AAE" w:rsidRDefault="00FA0AA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0D47C5" w14:paraId="0B85476D" w14:textId="77777777" w:rsidTr="000D47C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FA0AAE" w14:paraId="690AD270" w14:textId="77777777">
                    <w:trPr>
                      <w:trHeight w:val="192"/>
                    </w:trPr>
                    <w:tc>
                      <w:tcPr>
                        <w:tcW w:w="11160" w:type="dxa"/>
                        <w:tcBorders>
                          <w:top w:val="nil"/>
                          <w:left w:val="nil"/>
                          <w:bottom w:val="nil"/>
                          <w:right w:val="nil"/>
                        </w:tcBorders>
                        <w:tcMar>
                          <w:top w:w="39" w:type="dxa"/>
                          <w:left w:w="39" w:type="dxa"/>
                          <w:bottom w:w="39" w:type="dxa"/>
                          <w:right w:w="39" w:type="dxa"/>
                        </w:tcMar>
                      </w:tcPr>
                      <w:p w14:paraId="25A293BF" w14:textId="77777777" w:rsidR="00FA0AAE" w:rsidRDefault="009B2D64">
                        <w:pPr>
                          <w:spacing w:after="0" w:line="240" w:lineRule="auto"/>
                        </w:pPr>
                        <w:r>
                          <w:rPr>
                            <w:rFonts w:ascii="Arial" w:eastAsia="Arial" w:hAnsi="Arial"/>
                            <w:b/>
                            <w:color w:val="000000"/>
                            <w:sz w:val="16"/>
                          </w:rPr>
                          <w:t>23. What are the essential functions of this position?</w:t>
                        </w:r>
                      </w:p>
                    </w:tc>
                  </w:tr>
                </w:tbl>
                <w:p w14:paraId="5F37FA89" w14:textId="77777777" w:rsidR="00FA0AAE" w:rsidRDefault="00FA0AAE">
                  <w:pPr>
                    <w:spacing w:after="0" w:line="240" w:lineRule="auto"/>
                  </w:pPr>
                </w:p>
              </w:tc>
            </w:tr>
            <w:tr w:rsidR="00FA0AAE" w14:paraId="05032DA4" w14:textId="77777777">
              <w:trPr>
                <w:trHeight w:val="80"/>
              </w:trPr>
              <w:tc>
                <w:tcPr>
                  <w:tcW w:w="0" w:type="dxa"/>
                  <w:tcBorders>
                    <w:left w:val="single" w:sz="15" w:space="0" w:color="000000"/>
                  </w:tcBorders>
                </w:tcPr>
                <w:p w14:paraId="1311E829" w14:textId="77777777" w:rsidR="00FA0AAE" w:rsidRDefault="00FA0AAE">
                  <w:pPr>
                    <w:pStyle w:val="EmptyCellLayoutStyle"/>
                    <w:spacing w:after="0" w:line="240" w:lineRule="auto"/>
                  </w:pPr>
                </w:p>
              </w:tc>
              <w:tc>
                <w:tcPr>
                  <w:tcW w:w="11159" w:type="dxa"/>
                  <w:tcBorders>
                    <w:right w:val="single" w:sz="15" w:space="0" w:color="000000"/>
                  </w:tcBorders>
                </w:tcPr>
                <w:p w14:paraId="3104176B" w14:textId="77777777" w:rsidR="00FA0AAE" w:rsidRDefault="00FA0AAE">
                  <w:pPr>
                    <w:pStyle w:val="EmptyCellLayoutStyle"/>
                    <w:spacing w:after="0" w:line="240" w:lineRule="auto"/>
                  </w:pPr>
                </w:p>
              </w:tc>
            </w:tr>
            <w:tr w:rsidR="00FA0AAE" w14:paraId="17D5E403" w14:textId="77777777">
              <w:trPr>
                <w:trHeight w:val="290"/>
              </w:trPr>
              <w:tc>
                <w:tcPr>
                  <w:tcW w:w="0" w:type="dxa"/>
                  <w:tcBorders>
                    <w:left w:val="single" w:sz="15" w:space="0" w:color="000000"/>
                    <w:bottom w:val="single" w:sz="15" w:space="0" w:color="000000"/>
                  </w:tcBorders>
                </w:tcPr>
                <w:p w14:paraId="65FAAC87" w14:textId="77777777" w:rsidR="00FA0AAE" w:rsidRDefault="00FA0AA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FA0AAE" w14:paraId="59046CB3" w14:textId="77777777">
                    <w:trPr>
                      <w:trHeight w:val="212"/>
                    </w:trPr>
                    <w:tc>
                      <w:tcPr>
                        <w:tcW w:w="11160" w:type="dxa"/>
                        <w:tcBorders>
                          <w:top w:val="nil"/>
                          <w:left w:val="nil"/>
                          <w:bottom w:val="nil"/>
                          <w:right w:val="nil"/>
                        </w:tcBorders>
                        <w:tcMar>
                          <w:top w:w="39" w:type="dxa"/>
                          <w:left w:w="39" w:type="dxa"/>
                          <w:bottom w:w="39" w:type="dxa"/>
                          <w:right w:w="39" w:type="dxa"/>
                        </w:tcMar>
                      </w:tcPr>
                      <w:p w14:paraId="5CB9A539" w14:textId="77777777" w:rsidR="00FA0AAE" w:rsidRDefault="009B2D64">
                        <w:pPr>
                          <w:spacing w:after="0" w:line="240" w:lineRule="auto"/>
                        </w:pPr>
                        <w:r>
                          <w:rPr>
                            <w:rFonts w:ascii="Arial" w:eastAsia="Arial" w:hAnsi="Arial"/>
                            <w:color w:val="000000"/>
                            <w:sz w:val="24"/>
                          </w:rPr>
                          <w:t>Assist SIGMA Operations and Support End User Support Training section.  The student assistant will assist with maintaining SIGMA training sessions in the State of Michigan Learning Center, research and analysis activities, assist with development and distribution of information to internal and external audiences as needed to maintain and operate SIGMA.  The student assistant will also assist with other administrative tasks to support the EUS Help Desk, Security Configuration and Security Monitoring sections</w:t>
                        </w:r>
                        <w:r>
                          <w:rPr>
                            <w:rFonts w:ascii="Arial" w:eastAsia="Arial" w:hAnsi="Arial"/>
                            <w:color w:val="000000"/>
                            <w:sz w:val="24"/>
                          </w:rPr>
                          <w:t>.</w:t>
                        </w:r>
                      </w:p>
                    </w:tc>
                  </w:tr>
                </w:tbl>
                <w:p w14:paraId="19CAE592" w14:textId="77777777" w:rsidR="00FA0AAE" w:rsidRDefault="00FA0AAE">
                  <w:pPr>
                    <w:spacing w:after="0" w:line="240" w:lineRule="auto"/>
                  </w:pPr>
                </w:p>
              </w:tc>
            </w:tr>
          </w:tbl>
          <w:p w14:paraId="039915FE" w14:textId="77777777" w:rsidR="00FA0AAE" w:rsidRDefault="00FA0AAE">
            <w:pPr>
              <w:spacing w:after="0" w:line="240" w:lineRule="auto"/>
            </w:pPr>
          </w:p>
        </w:tc>
        <w:tc>
          <w:tcPr>
            <w:tcW w:w="179" w:type="dxa"/>
          </w:tcPr>
          <w:p w14:paraId="097109DA" w14:textId="77777777" w:rsidR="00FA0AAE" w:rsidRDefault="00FA0AAE">
            <w:pPr>
              <w:pStyle w:val="EmptyCellLayoutStyle"/>
              <w:spacing w:after="0" w:line="240" w:lineRule="auto"/>
            </w:pPr>
          </w:p>
        </w:tc>
      </w:tr>
      <w:tr w:rsidR="00FA0AAE" w14:paraId="6B5A2388" w14:textId="77777777">
        <w:trPr>
          <w:trHeight w:val="99"/>
        </w:trPr>
        <w:tc>
          <w:tcPr>
            <w:tcW w:w="179" w:type="dxa"/>
          </w:tcPr>
          <w:p w14:paraId="4CA43C04" w14:textId="77777777" w:rsidR="00FA0AAE" w:rsidRDefault="00FA0AAE">
            <w:pPr>
              <w:pStyle w:val="EmptyCellLayoutStyle"/>
              <w:spacing w:after="0" w:line="240" w:lineRule="auto"/>
            </w:pPr>
          </w:p>
        </w:tc>
        <w:tc>
          <w:tcPr>
            <w:tcW w:w="0" w:type="dxa"/>
          </w:tcPr>
          <w:p w14:paraId="539F42BD" w14:textId="77777777" w:rsidR="00FA0AAE" w:rsidRDefault="00FA0AAE">
            <w:pPr>
              <w:pStyle w:val="EmptyCellLayoutStyle"/>
              <w:spacing w:after="0" w:line="240" w:lineRule="auto"/>
            </w:pPr>
          </w:p>
        </w:tc>
        <w:tc>
          <w:tcPr>
            <w:tcW w:w="0" w:type="dxa"/>
          </w:tcPr>
          <w:p w14:paraId="1FD02BF9" w14:textId="77777777" w:rsidR="00FA0AAE" w:rsidRDefault="00FA0AAE">
            <w:pPr>
              <w:pStyle w:val="EmptyCellLayoutStyle"/>
              <w:spacing w:after="0" w:line="240" w:lineRule="auto"/>
            </w:pPr>
          </w:p>
        </w:tc>
        <w:tc>
          <w:tcPr>
            <w:tcW w:w="0" w:type="dxa"/>
          </w:tcPr>
          <w:p w14:paraId="1033A4BC" w14:textId="77777777" w:rsidR="00FA0AAE" w:rsidRDefault="00FA0AAE">
            <w:pPr>
              <w:pStyle w:val="EmptyCellLayoutStyle"/>
              <w:spacing w:after="0" w:line="240" w:lineRule="auto"/>
            </w:pPr>
          </w:p>
        </w:tc>
        <w:tc>
          <w:tcPr>
            <w:tcW w:w="0" w:type="dxa"/>
          </w:tcPr>
          <w:p w14:paraId="28437965" w14:textId="77777777" w:rsidR="00FA0AAE" w:rsidRDefault="00FA0AAE">
            <w:pPr>
              <w:pStyle w:val="EmptyCellLayoutStyle"/>
              <w:spacing w:after="0" w:line="240" w:lineRule="auto"/>
            </w:pPr>
          </w:p>
        </w:tc>
        <w:tc>
          <w:tcPr>
            <w:tcW w:w="0" w:type="dxa"/>
          </w:tcPr>
          <w:p w14:paraId="3F94DAE7" w14:textId="77777777" w:rsidR="00FA0AAE" w:rsidRDefault="00FA0AAE">
            <w:pPr>
              <w:pStyle w:val="EmptyCellLayoutStyle"/>
              <w:spacing w:after="0" w:line="240" w:lineRule="auto"/>
            </w:pPr>
          </w:p>
        </w:tc>
        <w:tc>
          <w:tcPr>
            <w:tcW w:w="0" w:type="dxa"/>
          </w:tcPr>
          <w:p w14:paraId="4C9EA722" w14:textId="77777777" w:rsidR="00FA0AAE" w:rsidRDefault="00FA0AAE">
            <w:pPr>
              <w:pStyle w:val="EmptyCellLayoutStyle"/>
              <w:spacing w:after="0" w:line="240" w:lineRule="auto"/>
            </w:pPr>
          </w:p>
        </w:tc>
        <w:tc>
          <w:tcPr>
            <w:tcW w:w="2505" w:type="dxa"/>
          </w:tcPr>
          <w:p w14:paraId="7D7EADAC" w14:textId="77777777" w:rsidR="00FA0AAE" w:rsidRDefault="00FA0AAE">
            <w:pPr>
              <w:pStyle w:val="EmptyCellLayoutStyle"/>
              <w:spacing w:after="0" w:line="240" w:lineRule="auto"/>
            </w:pPr>
          </w:p>
        </w:tc>
        <w:tc>
          <w:tcPr>
            <w:tcW w:w="6120" w:type="dxa"/>
          </w:tcPr>
          <w:p w14:paraId="7FD99604" w14:textId="77777777" w:rsidR="00FA0AAE" w:rsidRDefault="00FA0AAE">
            <w:pPr>
              <w:pStyle w:val="EmptyCellLayoutStyle"/>
              <w:spacing w:after="0" w:line="240" w:lineRule="auto"/>
            </w:pPr>
          </w:p>
        </w:tc>
        <w:tc>
          <w:tcPr>
            <w:tcW w:w="2534" w:type="dxa"/>
          </w:tcPr>
          <w:p w14:paraId="595D2571" w14:textId="77777777" w:rsidR="00FA0AAE" w:rsidRDefault="00FA0AAE">
            <w:pPr>
              <w:pStyle w:val="EmptyCellLayoutStyle"/>
              <w:spacing w:after="0" w:line="240" w:lineRule="auto"/>
            </w:pPr>
          </w:p>
        </w:tc>
        <w:tc>
          <w:tcPr>
            <w:tcW w:w="179" w:type="dxa"/>
          </w:tcPr>
          <w:p w14:paraId="657241FB" w14:textId="77777777" w:rsidR="00FA0AAE" w:rsidRDefault="00FA0AAE">
            <w:pPr>
              <w:pStyle w:val="EmptyCellLayoutStyle"/>
              <w:spacing w:after="0" w:line="240" w:lineRule="auto"/>
            </w:pPr>
          </w:p>
        </w:tc>
      </w:tr>
      <w:tr w:rsidR="000D47C5" w14:paraId="08008FFC" w14:textId="77777777" w:rsidTr="000D47C5">
        <w:tc>
          <w:tcPr>
            <w:tcW w:w="179" w:type="dxa"/>
          </w:tcPr>
          <w:p w14:paraId="7C120114" w14:textId="77777777" w:rsidR="00FA0AAE" w:rsidRDefault="00FA0AAE">
            <w:pPr>
              <w:pStyle w:val="EmptyCellLayoutStyle"/>
              <w:spacing w:after="0" w:line="240" w:lineRule="auto"/>
            </w:pPr>
          </w:p>
        </w:tc>
        <w:tc>
          <w:tcPr>
            <w:tcW w:w="0" w:type="dxa"/>
          </w:tcPr>
          <w:p w14:paraId="59C05307" w14:textId="77777777" w:rsidR="00FA0AAE" w:rsidRDefault="00FA0AAE">
            <w:pPr>
              <w:pStyle w:val="EmptyCellLayoutStyle"/>
              <w:spacing w:after="0" w:line="240" w:lineRule="auto"/>
            </w:pPr>
          </w:p>
        </w:tc>
        <w:tc>
          <w:tcPr>
            <w:tcW w:w="0" w:type="dxa"/>
          </w:tcPr>
          <w:p w14:paraId="423E09A3" w14:textId="77777777" w:rsidR="00FA0AAE" w:rsidRDefault="00FA0AAE">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0D47C5" w14:paraId="19453F69" w14:textId="77777777" w:rsidTr="000D47C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FA0AAE" w14:paraId="04CBBA4A" w14:textId="77777777">
                    <w:trPr>
                      <w:trHeight w:val="192"/>
                    </w:trPr>
                    <w:tc>
                      <w:tcPr>
                        <w:tcW w:w="11160" w:type="dxa"/>
                        <w:tcBorders>
                          <w:top w:val="nil"/>
                          <w:left w:val="nil"/>
                          <w:bottom w:val="nil"/>
                          <w:right w:val="nil"/>
                        </w:tcBorders>
                        <w:tcMar>
                          <w:top w:w="39" w:type="dxa"/>
                          <w:left w:w="39" w:type="dxa"/>
                          <w:bottom w:w="39" w:type="dxa"/>
                          <w:right w:w="39" w:type="dxa"/>
                        </w:tcMar>
                      </w:tcPr>
                      <w:p w14:paraId="610480BD" w14:textId="77777777" w:rsidR="00FA0AAE" w:rsidRDefault="009B2D64">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16B66461" w14:textId="77777777" w:rsidR="00FA0AAE" w:rsidRDefault="00FA0AAE">
                  <w:pPr>
                    <w:spacing w:after="0" w:line="240" w:lineRule="auto"/>
                  </w:pPr>
                </w:p>
              </w:tc>
            </w:tr>
            <w:tr w:rsidR="00FA0AAE" w14:paraId="3548FD2B" w14:textId="77777777">
              <w:trPr>
                <w:trHeight w:val="90"/>
              </w:trPr>
              <w:tc>
                <w:tcPr>
                  <w:tcW w:w="0" w:type="dxa"/>
                  <w:tcBorders>
                    <w:left w:val="single" w:sz="15" w:space="0" w:color="000000"/>
                  </w:tcBorders>
                </w:tcPr>
                <w:p w14:paraId="109E6F19" w14:textId="77777777" w:rsidR="00FA0AAE" w:rsidRDefault="00FA0AAE">
                  <w:pPr>
                    <w:pStyle w:val="EmptyCellLayoutStyle"/>
                    <w:spacing w:after="0" w:line="240" w:lineRule="auto"/>
                  </w:pPr>
                </w:p>
              </w:tc>
              <w:tc>
                <w:tcPr>
                  <w:tcW w:w="11159" w:type="dxa"/>
                  <w:tcBorders>
                    <w:right w:val="single" w:sz="15" w:space="0" w:color="000000"/>
                  </w:tcBorders>
                </w:tcPr>
                <w:p w14:paraId="2918BE4B" w14:textId="77777777" w:rsidR="00FA0AAE" w:rsidRDefault="00FA0AAE">
                  <w:pPr>
                    <w:pStyle w:val="EmptyCellLayoutStyle"/>
                    <w:spacing w:after="0" w:line="240" w:lineRule="auto"/>
                  </w:pPr>
                </w:p>
              </w:tc>
            </w:tr>
            <w:tr w:rsidR="00FA0AAE" w14:paraId="4430B43A" w14:textId="77777777">
              <w:trPr>
                <w:trHeight w:val="290"/>
              </w:trPr>
              <w:tc>
                <w:tcPr>
                  <w:tcW w:w="0" w:type="dxa"/>
                  <w:tcBorders>
                    <w:left w:val="single" w:sz="15" w:space="0" w:color="000000"/>
                    <w:bottom w:val="single" w:sz="15" w:space="0" w:color="000000"/>
                  </w:tcBorders>
                </w:tcPr>
                <w:p w14:paraId="4C251DC2" w14:textId="77777777" w:rsidR="00FA0AAE" w:rsidRDefault="00FA0AA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FA0AAE" w14:paraId="037886A8" w14:textId="77777777">
                    <w:trPr>
                      <w:trHeight w:val="212"/>
                    </w:trPr>
                    <w:tc>
                      <w:tcPr>
                        <w:tcW w:w="11160" w:type="dxa"/>
                        <w:tcBorders>
                          <w:top w:val="nil"/>
                          <w:left w:val="nil"/>
                          <w:bottom w:val="nil"/>
                          <w:right w:val="nil"/>
                        </w:tcBorders>
                        <w:tcMar>
                          <w:top w:w="39" w:type="dxa"/>
                          <w:left w:w="39" w:type="dxa"/>
                          <w:bottom w:w="39" w:type="dxa"/>
                          <w:right w:w="39" w:type="dxa"/>
                        </w:tcMar>
                      </w:tcPr>
                      <w:p w14:paraId="46F36BBA" w14:textId="77777777" w:rsidR="00FA0AAE" w:rsidRDefault="009B2D64">
                        <w:pPr>
                          <w:spacing w:after="0" w:line="240" w:lineRule="auto"/>
                        </w:pPr>
                        <w:r>
                          <w:rPr>
                            <w:rFonts w:ascii="Arial" w:eastAsia="Arial" w:hAnsi="Arial"/>
                            <w:color w:val="000000"/>
                          </w:rPr>
                          <w:t>New position.</w:t>
                        </w:r>
                      </w:p>
                    </w:tc>
                  </w:tr>
                </w:tbl>
                <w:p w14:paraId="41D28478" w14:textId="77777777" w:rsidR="00FA0AAE" w:rsidRDefault="00FA0AAE">
                  <w:pPr>
                    <w:spacing w:after="0" w:line="240" w:lineRule="auto"/>
                  </w:pPr>
                </w:p>
              </w:tc>
            </w:tr>
          </w:tbl>
          <w:p w14:paraId="1B7EFD99" w14:textId="77777777" w:rsidR="00FA0AAE" w:rsidRDefault="00FA0AAE">
            <w:pPr>
              <w:spacing w:after="0" w:line="240" w:lineRule="auto"/>
            </w:pPr>
          </w:p>
        </w:tc>
        <w:tc>
          <w:tcPr>
            <w:tcW w:w="179" w:type="dxa"/>
          </w:tcPr>
          <w:p w14:paraId="0B34E9F8" w14:textId="77777777" w:rsidR="00FA0AAE" w:rsidRDefault="00FA0AAE">
            <w:pPr>
              <w:pStyle w:val="EmptyCellLayoutStyle"/>
              <w:spacing w:after="0" w:line="240" w:lineRule="auto"/>
            </w:pPr>
          </w:p>
        </w:tc>
      </w:tr>
      <w:tr w:rsidR="00FA0AAE" w14:paraId="6B851761" w14:textId="77777777">
        <w:trPr>
          <w:trHeight w:val="100"/>
        </w:trPr>
        <w:tc>
          <w:tcPr>
            <w:tcW w:w="179" w:type="dxa"/>
          </w:tcPr>
          <w:p w14:paraId="18A07590" w14:textId="77777777" w:rsidR="00FA0AAE" w:rsidRDefault="00FA0AAE">
            <w:pPr>
              <w:pStyle w:val="EmptyCellLayoutStyle"/>
              <w:spacing w:after="0" w:line="240" w:lineRule="auto"/>
            </w:pPr>
          </w:p>
        </w:tc>
        <w:tc>
          <w:tcPr>
            <w:tcW w:w="0" w:type="dxa"/>
          </w:tcPr>
          <w:p w14:paraId="5ECAE5EF" w14:textId="77777777" w:rsidR="00FA0AAE" w:rsidRDefault="00FA0AAE">
            <w:pPr>
              <w:pStyle w:val="EmptyCellLayoutStyle"/>
              <w:spacing w:after="0" w:line="240" w:lineRule="auto"/>
            </w:pPr>
          </w:p>
        </w:tc>
        <w:tc>
          <w:tcPr>
            <w:tcW w:w="0" w:type="dxa"/>
          </w:tcPr>
          <w:p w14:paraId="28E3ECC0" w14:textId="77777777" w:rsidR="00FA0AAE" w:rsidRDefault="00FA0AAE">
            <w:pPr>
              <w:pStyle w:val="EmptyCellLayoutStyle"/>
              <w:spacing w:after="0" w:line="240" w:lineRule="auto"/>
            </w:pPr>
          </w:p>
        </w:tc>
        <w:tc>
          <w:tcPr>
            <w:tcW w:w="0" w:type="dxa"/>
          </w:tcPr>
          <w:p w14:paraId="4AFE3CF1" w14:textId="77777777" w:rsidR="00FA0AAE" w:rsidRDefault="00FA0AAE">
            <w:pPr>
              <w:pStyle w:val="EmptyCellLayoutStyle"/>
              <w:spacing w:after="0" w:line="240" w:lineRule="auto"/>
            </w:pPr>
          </w:p>
        </w:tc>
        <w:tc>
          <w:tcPr>
            <w:tcW w:w="0" w:type="dxa"/>
          </w:tcPr>
          <w:p w14:paraId="1674D66D" w14:textId="77777777" w:rsidR="00FA0AAE" w:rsidRDefault="00FA0AAE">
            <w:pPr>
              <w:pStyle w:val="EmptyCellLayoutStyle"/>
              <w:spacing w:after="0" w:line="240" w:lineRule="auto"/>
            </w:pPr>
          </w:p>
        </w:tc>
        <w:tc>
          <w:tcPr>
            <w:tcW w:w="0" w:type="dxa"/>
          </w:tcPr>
          <w:p w14:paraId="1B52C427" w14:textId="77777777" w:rsidR="00FA0AAE" w:rsidRDefault="00FA0AAE">
            <w:pPr>
              <w:pStyle w:val="EmptyCellLayoutStyle"/>
              <w:spacing w:after="0" w:line="240" w:lineRule="auto"/>
            </w:pPr>
          </w:p>
        </w:tc>
        <w:tc>
          <w:tcPr>
            <w:tcW w:w="0" w:type="dxa"/>
          </w:tcPr>
          <w:p w14:paraId="513BDA9E" w14:textId="77777777" w:rsidR="00FA0AAE" w:rsidRDefault="00FA0AAE">
            <w:pPr>
              <w:pStyle w:val="EmptyCellLayoutStyle"/>
              <w:spacing w:after="0" w:line="240" w:lineRule="auto"/>
            </w:pPr>
          </w:p>
        </w:tc>
        <w:tc>
          <w:tcPr>
            <w:tcW w:w="2505" w:type="dxa"/>
          </w:tcPr>
          <w:p w14:paraId="003EC00F" w14:textId="77777777" w:rsidR="00FA0AAE" w:rsidRDefault="00FA0AAE">
            <w:pPr>
              <w:pStyle w:val="EmptyCellLayoutStyle"/>
              <w:spacing w:after="0" w:line="240" w:lineRule="auto"/>
            </w:pPr>
          </w:p>
        </w:tc>
        <w:tc>
          <w:tcPr>
            <w:tcW w:w="6120" w:type="dxa"/>
          </w:tcPr>
          <w:p w14:paraId="025ABF11" w14:textId="77777777" w:rsidR="00FA0AAE" w:rsidRDefault="00FA0AAE">
            <w:pPr>
              <w:pStyle w:val="EmptyCellLayoutStyle"/>
              <w:spacing w:after="0" w:line="240" w:lineRule="auto"/>
            </w:pPr>
          </w:p>
        </w:tc>
        <w:tc>
          <w:tcPr>
            <w:tcW w:w="2534" w:type="dxa"/>
          </w:tcPr>
          <w:p w14:paraId="6E60AAD1" w14:textId="77777777" w:rsidR="00FA0AAE" w:rsidRDefault="00FA0AAE">
            <w:pPr>
              <w:pStyle w:val="EmptyCellLayoutStyle"/>
              <w:spacing w:after="0" w:line="240" w:lineRule="auto"/>
            </w:pPr>
          </w:p>
        </w:tc>
        <w:tc>
          <w:tcPr>
            <w:tcW w:w="179" w:type="dxa"/>
          </w:tcPr>
          <w:p w14:paraId="0D86129F" w14:textId="77777777" w:rsidR="00FA0AAE" w:rsidRDefault="00FA0AAE">
            <w:pPr>
              <w:pStyle w:val="EmptyCellLayoutStyle"/>
              <w:spacing w:after="0" w:line="240" w:lineRule="auto"/>
            </w:pPr>
          </w:p>
        </w:tc>
      </w:tr>
      <w:tr w:rsidR="000D47C5" w14:paraId="48F4CC00" w14:textId="77777777" w:rsidTr="000D47C5">
        <w:tc>
          <w:tcPr>
            <w:tcW w:w="179" w:type="dxa"/>
          </w:tcPr>
          <w:p w14:paraId="6BDED83A" w14:textId="77777777" w:rsidR="00FA0AAE" w:rsidRDefault="00FA0AAE">
            <w:pPr>
              <w:pStyle w:val="EmptyCellLayoutStyle"/>
              <w:spacing w:after="0" w:line="240" w:lineRule="auto"/>
            </w:pPr>
          </w:p>
        </w:tc>
        <w:tc>
          <w:tcPr>
            <w:tcW w:w="0" w:type="dxa"/>
          </w:tcPr>
          <w:p w14:paraId="5F1A09CD" w14:textId="77777777" w:rsidR="00FA0AAE" w:rsidRDefault="00FA0AA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0D47C5" w14:paraId="3152A579" w14:textId="77777777" w:rsidTr="000D47C5">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A0AAE" w14:paraId="0F8EC8A1" w14:textId="77777777">
                    <w:trPr>
                      <w:trHeight w:val="192"/>
                    </w:trPr>
                    <w:tc>
                      <w:tcPr>
                        <w:tcW w:w="11160" w:type="dxa"/>
                        <w:tcBorders>
                          <w:top w:val="nil"/>
                          <w:left w:val="nil"/>
                          <w:bottom w:val="nil"/>
                          <w:right w:val="nil"/>
                        </w:tcBorders>
                        <w:tcMar>
                          <w:top w:w="39" w:type="dxa"/>
                          <w:left w:w="39" w:type="dxa"/>
                          <w:bottom w:w="39" w:type="dxa"/>
                          <w:right w:w="39" w:type="dxa"/>
                        </w:tcMar>
                      </w:tcPr>
                      <w:p w14:paraId="04F6EA7F" w14:textId="77777777" w:rsidR="00FA0AAE" w:rsidRDefault="009B2D64">
                        <w:pPr>
                          <w:spacing w:after="0" w:line="240" w:lineRule="auto"/>
                        </w:pPr>
                        <w:r>
                          <w:rPr>
                            <w:rFonts w:ascii="Arial" w:eastAsia="Arial" w:hAnsi="Arial"/>
                            <w:b/>
                            <w:color w:val="000000"/>
                            <w:sz w:val="16"/>
                          </w:rPr>
                          <w:t>25. What is the function of the work area and how does this position fit into that function?</w:t>
                        </w:r>
                      </w:p>
                    </w:tc>
                  </w:tr>
                </w:tbl>
                <w:p w14:paraId="73B38EB1" w14:textId="77777777" w:rsidR="00FA0AAE" w:rsidRDefault="00FA0AAE">
                  <w:pPr>
                    <w:spacing w:after="0" w:line="240" w:lineRule="auto"/>
                  </w:pPr>
                </w:p>
              </w:tc>
            </w:tr>
            <w:tr w:rsidR="00FA0AAE" w14:paraId="764E7348" w14:textId="77777777">
              <w:trPr>
                <w:trHeight w:val="80"/>
              </w:trPr>
              <w:tc>
                <w:tcPr>
                  <w:tcW w:w="0" w:type="dxa"/>
                  <w:tcBorders>
                    <w:left w:val="single" w:sz="15" w:space="0" w:color="000000"/>
                  </w:tcBorders>
                </w:tcPr>
                <w:p w14:paraId="4AA2F21E" w14:textId="77777777" w:rsidR="00FA0AAE" w:rsidRDefault="00FA0AAE">
                  <w:pPr>
                    <w:pStyle w:val="EmptyCellLayoutStyle"/>
                    <w:spacing w:after="0" w:line="240" w:lineRule="auto"/>
                  </w:pPr>
                </w:p>
              </w:tc>
              <w:tc>
                <w:tcPr>
                  <w:tcW w:w="11159" w:type="dxa"/>
                  <w:tcBorders>
                    <w:right w:val="single" w:sz="15" w:space="0" w:color="000000"/>
                  </w:tcBorders>
                </w:tcPr>
                <w:p w14:paraId="682F3699" w14:textId="77777777" w:rsidR="00FA0AAE" w:rsidRDefault="00FA0AAE">
                  <w:pPr>
                    <w:pStyle w:val="EmptyCellLayoutStyle"/>
                    <w:spacing w:after="0" w:line="240" w:lineRule="auto"/>
                  </w:pPr>
                </w:p>
              </w:tc>
            </w:tr>
            <w:tr w:rsidR="00FA0AAE" w14:paraId="2705D3F6" w14:textId="77777777">
              <w:trPr>
                <w:trHeight w:val="290"/>
              </w:trPr>
              <w:tc>
                <w:tcPr>
                  <w:tcW w:w="0" w:type="dxa"/>
                  <w:tcBorders>
                    <w:left w:val="single" w:sz="15" w:space="0" w:color="000000"/>
                    <w:bottom w:val="single" w:sz="15" w:space="0" w:color="000000"/>
                  </w:tcBorders>
                </w:tcPr>
                <w:p w14:paraId="3AA979FB" w14:textId="77777777" w:rsidR="00FA0AAE" w:rsidRDefault="00FA0AA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FA0AAE" w14:paraId="6F1E6C17" w14:textId="77777777">
                    <w:trPr>
                      <w:trHeight w:val="212"/>
                    </w:trPr>
                    <w:tc>
                      <w:tcPr>
                        <w:tcW w:w="11160" w:type="dxa"/>
                        <w:tcBorders>
                          <w:top w:val="nil"/>
                          <w:left w:val="nil"/>
                          <w:bottom w:val="nil"/>
                          <w:right w:val="nil"/>
                        </w:tcBorders>
                        <w:tcMar>
                          <w:top w:w="39" w:type="dxa"/>
                          <w:left w:w="39" w:type="dxa"/>
                          <w:bottom w:w="39" w:type="dxa"/>
                          <w:right w:w="39" w:type="dxa"/>
                        </w:tcMar>
                      </w:tcPr>
                      <w:p w14:paraId="12B97085" w14:textId="77777777" w:rsidR="00FA0AAE" w:rsidRDefault="009B2D64">
                        <w:pPr>
                          <w:spacing w:after="0" w:line="240" w:lineRule="auto"/>
                        </w:pPr>
                        <w:r>
                          <w:rPr>
                            <w:rFonts w:ascii="Arial" w:eastAsia="Arial" w:hAnsi="Arial"/>
                            <w:color w:val="000000"/>
                            <w:sz w:val="24"/>
                          </w:rPr>
                          <w:t xml:space="preserve">SIGMA Operations &amp; Support is charged with the maintenance, operation, enhancement, and future direction of SIGMA.  This position will be in a supportive role assisting team members in performing the necessary tasks to accomplish the </w:t>
                        </w:r>
                        <w:proofErr w:type="gramStart"/>
                        <w:r>
                          <w:rPr>
                            <w:rFonts w:ascii="Arial" w:eastAsia="Arial" w:hAnsi="Arial"/>
                            <w:color w:val="000000"/>
                            <w:sz w:val="24"/>
                          </w:rPr>
                          <w:t>organizations</w:t>
                        </w:r>
                        <w:proofErr w:type="gramEnd"/>
                        <w:r>
                          <w:rPr>
                            <w:rFonts w:ascii="Arial" w:eastAsia="Arial" w:hAnsi="Arial"/>
                            <w:color w:val="000000"/>
                            <w:sz w:val="24"/>
                          </w:rPr>
                          <w:t xml:space="preserve"> goals and objectives. </w:t>
                        </w:r>
                      </w:p>
                    </w:tc>
                  </w:tr>
                </w:tbl>
                <w:p w14:paraId="7D259D05" w14:textId="77777777" w:rsidR="00FA0AAE" w:rsidRDefault="00FA0AAE">
                  <w:pPr>
                    <w:spacing w:after="0" w:line="240" w:lineRule="auto"/>
                  </w:pPr>
                </w:p>
              </w:tc>
            </w:tr>
          </w:tbl>
          <w:p w14:paraId="25A143AF" w14:textId="77777777" w:rsidR="00FA0AAE" w:rsidRDefault="00FA0AAE">
            <w:pPr>
              <w:spacing w:after="0" w:line="240" w:lineRule="auto"/>
            </w:pPr>
          </w:p>
        </w:tc>
        <w:tc>
          <w:tcPr>
            <w:tcW w:w="179" w:type="dxa"/>
          </w:tcPr>
          <w:p w14:paraId="3AFAF77A" w14:textId="77777777" w:rsidR="00FA0AAE" w:rsidRDefault="00FA0AAE">
            <w:pPr>
              <w:pStyle w:val="EmptyCellLayoutStyle"/>
              <w:spacing w:after="0" w:line="240" w:lineRule="auto"/>
            </w:pPr>
          </w:p>
        </w:tc>
      </w:tr>
      <w:tr w:rsidR="00FA0AAE" w14:paraId="609FEB68" w14:textId="77777777">
        <w:trPr>
          <w:trHeight w:val="120"/>
        </w:trPr>
        <w:tc>
          <w:tcPr>
            <w:tcW w:w="179" w:type="dxa"/>
          </w:tcPr>
          <w:p w14:paraId="7242FD2E" w14:textId="77777777" w:rsidR="00FA0AAE" w:rsidRDefault="00FA0AAE">
            <w:pPr>
              <w:pStyle w:val="EmptyCellLayoutStyle"/>
              <w:spacing w:after="0" w:line="240" w:lineRule="auto"/>
            </w:pPr>
          </w:p>
        </w:tc>
        <w:tc>
          <w:tcPr>
            <w:tcW w:w="0" w:type="dxa"/>
          </w:tcPr>
          <w:p w14:paraId="0EF7BE1B" w14:textId="77777777" w:rsidR="00FA0AAE" w:rsidRDefault="00FA0AAE">
            <w:pPr>
              <w:pStyle w:val="EmptyCellLayoutStyle"/>
              <w:spacing w:after="0" w:line="240" w:lineRule="auto"/>
            </w:pPr>
          </w:p>
        </w:tc>
        <w:tc>
          <w:tcPr>
            <w:tcW w:w="0" w:type="dxa"/>
          </w:tcPr>
          <w:p w14:paraId="5144D6F7" w14:textId="77777777" w:rsidR="00FA0AAE" w:rsidRDefault="00FA0AAE">
            <w:pPr>
              <w:pStyle w:val="EmptyCellLayoutStyle"/>
              <w:spacing w:after="0" w:line="240" w:lineRule="auto"/>
            </w:pPr>
          </w:p>
        </w:tc>
        <w:tc>
          <w:tcPr>
            <w:tcW w:w="0" w:type="dxa"/>
          </w:tcPr>
          <w:p w14:paraId="58F7B4AB" w14:textId="77777777" w:rsidR="00FA0AAE" w:rsidRDefault="00FA0AAE">
            <w:pPr>
              <w:pStyle w:val="EmptyCellLayoutStyle"/>
              <w:spacing w:after="0" w:line="240" w:lineRule="auto"/>
            </w:pPr>
          </w:p>
        </w:tc>
        <w:tc>
          <w:tcPr>
            <w:tcW w:w="0" w:type="dxa"/>
          </w:tcPr>
          <w:p w14:paraId="31DAF663" w14:textId="77777777" w:rsidR="00FA0AAE" w:rsidRDefault="00FA0AAE">
            <w:pPr>
              <w:pStyle w:val="EmptyCellLayoutStyle"/>
              <w:spacing w:after="0" w:line="240" w:lineRule="auto"/>
            </w:pPr>
          </w:p>
        </w:tc>
        <w:tc>
          <w:tcPr>
            <w:tcW w:w="0" w:type="dxa"/>
          </w:tcPr>
          <w:p w14:paraId="382B0DE1" w14:textId="77777777" w:rsidR="00FA0AAE" w:rsidRDefault="00FA0AAE">
            <w:pPr>
              <w:pStyle w:val="EmptyCellLayoutStyle"/>
              <w:spacing w:after="0" w:line="240" w:lineRule="auto"/>
            </w:pPr>
          </w:p>
        </w:tc>
        <w:tc>
          <w:tcPr>
            <w:tcW w:w="0" w:type="dxa"/>
          </w:tcPr>
          <w:p w14:paraId="66C04960" w14:textId="77777777" w:rsidR="00FA0AAE" w:rsidRDefault="00FA0AAE">
            <w:pPr>
              <w:pStyle w:val="EmptyCellLayoutStyle"/>
              <w:spacing w:after="0" w:line="240" w:lineRule="auto"/>
            </w:pPr>
          </w:p>
        </w:tc>
        <w:tc>
          <w:tcPr>
            <w:tcW w:w="2505" w:type="dxa"/>
          </w:tcPr>
          <w:p w14:paraId="79CBE381" w14:textId="77777777" w:rsidR="00FA0AAE" w:rsidRDefault="00FA0AAE">
            <w:pPr>
              <w:pStyle w:val="EmptyCellLayoutStyle"/>
              <w:spacing w:after="0" w:line="240" w:lineRule="auto"/>
            </w:pPr>
          </w:p>
        </w:tc>
        <w:tc>
          <w:tcPr>
            <w:tcW w:w="6120" w:type="dxa"/>
          </w:tcPr>
          <w:p w14:paraId="1DE3C0D4" w14:textId="77777777" w:rsidR="00FA0AAE" w:rsidRDefault="00FA0AAE">
            <w:pPr>
              <w:pStyle w:val="EmptyCellLayoutStyle"/>
              <w:spacing w:after="0" w:line="240" w:lineRule="auto"/>
            </w:pPr>
          </w:p>
        </w:tc>
        <w:tc>
          <w:tcPr>
            <w:tcW w:w="2534" w:type="dxa"/>
          </w:tcPr>
          <w:p w14:paraId="45694D52" w14:textId="77777777" w:rsidR="00FA0AAE" w:rsidRDefault="00FA0AAE">
            <w:pPr>
              <w:pStyle w:val="EmptyCellLayoutStyle"/>
              <w:spacing w:after="0" w:line="240" w:lineRule="auto"/>
            </w:pPr>
          </w:p>
        </w:tc>
        <w:tc>
          <w:tcPr>
            <w:tcW w:w="179" w:type="dxa"/>
          </w:tcPr>
          <w:p w14:paraId="73C8277D" w14:textId="77777777" w:rsidR="00FA0AAE" w:rsidRDefault="00FA0AAE">
            <w:pPr>
              <w:pStyle w:val="EmptyCellLayoutStyle"/>
              <w:spacing w:after="0" w:line="240" w:lineRule="auto"/>
            </w:pPr>
          </w:p>
        </w:tc>
      </w:tr>
      <w:tr w:rsidR="000D47C5" w14:paraId="6DCEF367" w14:textId="77777777" w:rsidTr="000D47C5">
        <w:tc>
          <w:tcPr>
            <w:tcW w:w="179" w:type="dxa"/>
          </w:tcPr>
          <w:p w14:paraId="7216DE81" w14:textId="77777777" w:rsidR="00FA0AAE" w:rsidRDefault="00FA0AAE">
            <w:pPr>
              <w:pStyle w:val="EmptyCellLayoutStyle"/>
              <w:spacing w:after="0" w:line="240" w:lineRule="auto"/>
            </w:pPr>
          </w:p>
        </w:tc>
        <w:tc>
          <w:tcPr>
            <w:tcW w:w="0" w:type="dxa"/>
          </w:tcPr>
          <w:p w14:paraId="7262E004" w14:textId="77777777" w:rsidR="00FA0AAE" w:rsidRDefault="00FA0AA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1"/>
              <w:gridCol w:w="1080"/>
              <w:gridCol w:w="1972"/>
              <w:gridCol w:w="358"/>
              <w:gridCol w:w="7170"/>
              <w:gridCol w:w="179"/>
              <w:gridCol w:w="179"/>
            </w:tblGrid>
            <w:tr w:rsidR="000D47C5" w14:paraId="0D54434A" w14:textId="77777777" w:rsidTr="000D47C5">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FA0AAE" w14:paraId="5E50A782" w14:textId="77777777">
                    <w:trPr>
                      <w:trHeight w:val="237"/>
                    </w:trPr>
                    <w:tc>
                      <w:tcPr>
                        <w:tcW w:w="10980" w:type="dxa"/>
                        <w:tcBorders>
                          <w:top w:val="nil"/>
                          <w:left w:val="nil"/>
                          <w:bottom w:val="nil"/>
                          <w:right w:val="nil"/>
                        </w:tcBorders>
                        <w:tcMar>
                          <w:top w:w="39" w:type="dxa"/>
                          <w:left w:w="39" w:type="dxa"/>
                          <w:bottom w:w="39" w:type="dxa"/>
                          <w:right w:w="39" w:type="dxa"/>
                        </w:tcMar>
                      </w:tcPr>
                      <w:p w14:paraId="5638DBAF" w14:textId="77777777" w:rsidR="00FA0AAE" w:rsidRDefault="009B2D64">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57370562" w14:textId="77777777" w:rsidR="00FA0AAE" w:rsidRDefault="00FA0AAE">
                  <w:pPr>
                    <w:spacing w:after="0" w:line="240" w:lineRule="auto"/>
                  </w:pPr>
                </w:p>
              </w:tc>
              <w:tc>
                <w:tcPr>
                  <w:tcW w:w="180" w:type="dxa"/>
                  <w:tcBorders>
                    <w:top w:val="single" w:sz="15" w:space="0" w:color="000000"/>
                    <w:right w:val="single" w:sz="15" w:space="0" w:color="000000"/>
                  </w:tcBorders>
                </w:tcPr>
                <w:p w14:paraId="17D624F3" w14:textId="77777777" w:rsidR="00FA0AAE" w:rsidRDefault="00FA0AAE">
                  <w:pPr>
                    <w:pStyle w:val="EmptyCellLayoutStyle"/>
                    <w:spacing w:after="0" w:line="240" w:lineRule="auto"/>
                  </w:pPr>
                </w:p>
              </w:tc>
            </w:tr>
            <w:tr w:rsidR="00FA0AAE" w14:paraId="1900968D" w14:textId="77777777">
              <w:trPr>
                <w:trHeight w:val="81"/>
              </w:trPr>
              <w:tc>
                <w:tcPr>
                  <w:tcW w:w="180" w:type="dxa"/>
                  <w:tcBorders>
                    <w:left w:val="single" w:sz="15" w:space="0" w:color="000000"/>
                  </w:tcBorders>
                </w:tcPr>
                <w:p w14:paraId="74A62C85" w14:textId="77777777" w:rsidR="00FA0AAE" w:rsidRDefault="00FA0AAE">
                  <w:pPr>
                    <w:pStyle w:val="EmptyCellLayoutStyle"/>
                    <w:spacing w:after="0" w:line="240" w:lineRule="auto"/>
                  </w:pPr>
                </w:p>
              </w:tc>
              <w:tc>
                <w:tcPr>
                  <w:tcW w:w="1080" w:type="dxa"/>
                </w:tcPr>
                <w:p w14:paraId="2606E4D3" w14:textId="77777777" w:rsidR="00FA0AAE" w:rsidRDefault="00FA0AAE">
                  <w:pPr>
                    <w:pStyle w:val="EmptyCellLayoutStyle"/>
                    <w:spacing w:after="0" w:line="240" w:lineRule="auto"/>
                  </w:pPr>
                </w:p>
              </w:tc>
              <w:tc>
                <w:tcPr>
                  <w:tcW w:w="1980" w:type="dxa"/>
                </w:tcPr>
                <w:p w14:paraId="71854BE4" w14:textId="77777777" w:rsidR="00FA0AAE" w:rsidRDefault="00FA0AAE">
                  <w:pPr>
                    <w:pStyle w:val="EmptyCellLayoutStyle"/>
                    <w:spacing w:after="0" w:line="240" w:lineRule="auto"/>
                  </w:pPr>
                </w:p>
              </w:tc>
              <w:tc>
                <w:tcPr>
                  <w:tcW w:w="359" w:type="dxa"/>
                </w:tcPr>
                <w:p w14:paraId="21BD507B" w14:textId="77777777" w:rsidR="00FA0AAE" w:rsidRDefault="00FA0AAE">
                  <w:pPr>
                    <w:pStyle w:val="EmptyCellLayoutStyle"/>
                    <w:spacing w:after="0" w:line="240" w:lineRule="auto"/>
                  </w:pPr>
                </w:p>
              </w:tc>
              <w:tc>
                <w:tcPr>
                  <w:tcW w:w="7200" w:type="dxa"/>
                </w:tcPr>
                <w:p w14:paraId="76C552D3" w14:textId="77777777" w:rsidR="00FA0AAE" w:rsidRDefault="00FA0AAE">
                  <w:pPr>
                    <w:pStyle w:val="EmptyCellLayoutStyle"/>
                    <w:spacing w:after="0" w:line="240" w:lineRule="auto"/>
                  </w:pPr>
                </w:p>
              </w:tc>
              <w:tc>
                <w:tcPr>
                  <w:tcW w:w="180" w:type="dxa"/>
                </w:tcPr>
                <w:p w14:paraId="0B07682F" w14:textId="77777777" w:rsidR="00FA0AAE" w:rsidRDefault="00FA0AAE">
                  <w:pPr>
                    <w:pStyle w:val="EmptyCellLayoutStyle"/>
                    <w:spacing w:after="0" w:line="240" w:lineRule="auto"/>
                  </w:pPr>
                </w:p>
              </w:tc>
              <w:tc>
                <w:tcPr>
                  <w:tcW w:w="180" w:type="dxa"/>
                  <w:tcBorders>
                    <w:right w:val="single" w:sz="15" w:space="0" w:color="000000"/>
                  </w:tcBorders>
                </w:tcPr>
                <w:p w14:paraId="36348C8C" w14:textId="77777777" w:rsidR="00FA0AAE" w:rsidRDefault="00FA0AAE">
                  <w:pPr>
                    <w:pStyle w:val="EmptyCellLayoutStyle"/>
                    <w:spacing w:after="0" w:line="240" w:lineRule="auto"/>
                  </w:pPr>
                </w:p>
              </w:tc>
            </w:tr>
            <w:tr w:rsidR="000D47C5" w14:paraId="3C43C501" w14:textId="77777777" w:rsidTr="000D47C5">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FA0AAE" w14:paraId="78621492" w14:textId="77777777">
                    <w:trPr>
                      <w:trHeight w:val="192"/>
                    </w:trPr>
                    <w:tc>
                      <w:tcPr>
                        <w:tcW w:w="1260" w:type="dxa"/>
                        <w:tcBorders>
                          <w:top w:val="nil"/>
                          <w:left w:val="nil"/>
                          <w:bottom w:val="nil"/>
                          <w:right w:val="nil"/>
                        </w:tcBorders>
                        <w:tcMar>
                          <w:top w:w="39" w:type="dxa"/>
                          <w:left w:w="39" w:type="dxa"/>
                          <w:bottom w:w="39" w:type="dxa"/>
                          <w:right w:w="39" w:type="dxa"/>
                        </w:tcMar>
                      </w:tcPr>
                      <w:p w14:paraId="469C61D5" w14:textId="77777777" w:rsidR="00FA0AAE" w:rsidRDefault="009B2D64">
                        <w:pPr>
                          <w:spacing w:after="0" w:line="240" w:lineRule="auto"/>
                        </w:pPr>
                        <w:r>
                          <w:rPr>
                            <w:rFonts w:ascii="Arial" w:eastAsia="Arial" w:hAnsi="Arial"/>
                            <w:b/>
                            <w:color w:val="000000"/>
                            <w:sz w:val="16"/>
                          </w:rPr>
                          <w:t>EDUCATION:</w:t>
                        </w:r>
                      </w:p>
                    </w:tc>
                  </w:tr>
                </w:tbl>
                <w:p w14:paraId="65BC3054" w14:textId="77777777" w:rsidR="00FA0AAE" w:rsidRDefault="00FA0AAE">
                  <w:pPr>
                    <w:spacing w:after="0" w:line="240" w:lineRule="auto"/>
                  </w:pPr>
                </w:p>
              </w:tc>
              <w:tc>
                <w:tcPr>
                  <w:tcW w:w="1980" w:type="dxa"/>
                </w:tcPr>
                <w:p w14:paraId="5E06A83E" w14:textId="77777777" w:rsidR="00FA0AAE" w:rsidRDefault="00FA0AAE">
                  <w:pPr>
                    <w:pStyle w:val="EmptyCellLayoutStyle"/>
                    <w:spacing w:after="0" w:line="240" w:lineRule="auto"/>
                  </w:pPr>
                </w:p>
              </w:tc>
              <w:tc>
                <w:tcPr>
                  <w:tcW w:w="359" w:type="dxa"/>
                </w:tcPr>
                <w:p w14:paraId="40712DDC" w14:textId="77777777" w:rsidR="00FA0AAE" w:rsidRDefault="00FA0AAE">
                  <w:pPr>
                    <w:pStyle w:val="EmptyCellLayoutStyle"/>
                    <w:spacing w:after="0" w:line="240" w:lineRule="auto"/>
                  </w:pPr>
                </w:p>
              </w:tc>
              <w:tc>
                <w:tcPr>
                  <w:tcW w:w="7200" w:type="dxa"/>
                </w:tcPr>
                <w:p w14:paraId="50F93ADF" w14:textId="77777777" w:rsidR="00FA0AAE" w:rsidRDefault="00FA0AAE">
                  <w:pPr>
                    <w:pStyle w:val="EmptyCellLayoutStyle"/>
                    <w:spacing w:after="0" w:line="240" w:lineRule="auto"/>
                  </w:pPr>
                </w:p>
              </w:tc>
              <w:tc>
                <w:tcPr>
                  <w:tcW w:w="180" w:type="dxa"/>
                </w:tcPr>
                <w:p w14:paraId="045450B6" w14:textId="77777777" w:rsidR="00FA0AAE" w:rsidRDefault="00FA0AAE">
                  <w:pPr>
                    <w:pStyle w:val="EmptyCellLayoutStyle"/>
                    <w:spacing w:after="0" w:line="240" w:lineRule="auto"/>
                  </w:pPr>
                </w:p>
              </w:tc>
              <w:tc>
                <w:tcPr>
                  <w:tcW w:w="180" w:type="dxa"/>
                  <w:tcBorders>
                    <w:right w:val="single" w:sz="15" w:space="0" w:color="000000"/>
                  </w:tcBorders>
                </w:tcPr>
                <w:p w14:paraId="31A90579" w14:textId="77777777" w:rsidR="00FA0AAE" w:rsidRDefault="00FA0AAE">
                  <w:pPr>
                    <w:pStyle w:val="EmptyCellLayoutStyle"/>
                    <w:spacing w:after="0" w:line="240" w:lineRule="auto"/>
                  </w:pPr>
                </w:p>
              </w:tc>
            </w:tr>
            <w:tr w:rsidR="00FA0AAE" w14:paraId="29E1D3F7" w14:textId="77777777">
              <w:trPr>
                <w:trHeight w:val="89"/>
              </w:trPr>
              <w:tc>
                <w:tcPr>
                  <w:tcW w:w="180" w:type="dxa"/>
                  <w:tcBorders>
                    <w:left w:val="single" w:sz="15" w:space="0" w:color="000000"/>
                  </w:tcBorders>
                </w:tcPr>
                <w:p w14:paraId="0EE98D3C" w14:textId="77777777" w:rsidR="00FA0AAE" w:rsidRDefault="00FA0AAE">
                  <w:pPr>
                    <w:pStyle w:val="EmptyCellLayoutStyle"/>
                    <w:spacing w:after="0" w:line="240" w:lineRule="auto"/>
                  </w:pPr>
                </w:p>
              </w:tc>
              <w:tc>
                <w:tcPr>
                  <w:tcW w:w="1080" w:type="dxa"/>
                </w:tcPr>
                <w:p w14:paraId="30DBF06B" w14:textId="77777777" w:rsidR="00FA0AAE" w:rsidRDefault="00FA0AAE">
                  <w:pPr>
                    <w:pStyle w:val="EmptyCellLayoutStyle"/>
                    <w:spacing w:after="0" w:line="240" w:lineRule="auto"/>
                  </w:pPr>
                </w:p>
              </w:tc>
              <w:tc>
                <w:tcPr>
                  <w:tcW w:w="1980" w:type="dxa"/>
                </w:tcPr>
                <w:p w14:paraId="00A30680" w14:textId="77777777" w:rsidR="00FA0AAE" w:rsidRDefault="00FA0AAE">
                  <w:pPr>
                    <w:pStyle w:val="EmptyCellLayoutStyle"/>
                    <w:spacing w:after="0" w:line="240" w:lineRule="auto"/>
                  </w:pPr>
                </w:p>
              </w:tc>
              <w:tc>
                <w:tcPr>
                  <w:tcW w:w="359" w:type="dxa"/>
                </w:tcPr>
                <w:p w14:paraId="093D16DF" w14:textId="77777777" w:rsidR="00FA0AAE" w:rsidRDefault="00FA0AAE">
                  <w:pPr>
                    <w:pStyle w:val="EmptyCellLayoutStyle"/>
                    <w:spacing w:after="0" w:line="240" w:lineRule="auto"/>
                  </w:pPr>
                </w:p>
              </w:tc>
              <w:tc>
                <w:tcPr>
                  <w:tcW w:w="7200" w:type="dxa"/>
                </w:tcPr>
                <w:p w14:paraId="07A32F99" w14:textId="77777777" w:rsidR="00FA0AAE" w:rsidRDefault="00FA0AAE">
                  <w:pPr>
                    <w:pStyle w:val="EmptyCellLayoutStyle"/>
                    <w:spacing w:after="0" w:line="240" w:lineRule="auto"/>
                  </w:pPr>
                </w:p>
              </w:tc>
              <w:tc>
                <w:tcPr>
                  <w:tcW w:w="180" w:type="dxa"/>
                </w:tcPr>
                <w:p w14:paraId="1A65C39C" w14:textId="77777777" w:rsidR="00FA0AAE" w:rsidRDefault="00FA0AAE">
                  <w:pPr>
                    <w:pStyle w:val="EmptyCellLayoutStyle"/>
                    <w:spacing w:after="0" w:line="240" w:lineRule="auto"/>
                  </w:pPr>
                </w:p>
              </w:tc>
              <w:tc>
                <w:tcPr>
                  <w:tcW w:w="180" w:type="dxa"/>
                  <w:tcBorders>
                    <w:right w:val="single" w:sz="15" w:space="0" w:color="000000"/>
                  </w:tcBorders>
                </w:tcPr>
                <w:p w14:paraId="4D0DEA49" w14:textId="77777777" w:rsidR="00FA0AAE" w:rsidRDefault="00FA0AAE">
                  <w:pPr>
                    <w:pStyle w:val="EmptyCellLayoutStyle"/>
                    <w:spacing w:after="0" w:line="240" w:lineRule="auto"/>
                  </w:pPr>
                </w:p>
              </w:tc>
            </w:tr>
            <w:tr w:rsidR="000D47C5" w14:paraId="59F17122" w14:textId="77777777" w:rsidTr="000D47C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A0AAE" w14:paraId="698E58F2" w14:textId="77777777">
                    <w:trPr>
                      <w:trHeight w:val="212"/>
                    </w:trPr>
                    <w:tc>
                      <w:tcPr>
                        <w:tcW w:w="11160" w:type="dxa"/>
                        <w:tcBorders>
                          <w:top w:val="nil"/>
                          <w:left w:val="nil"/>
                          <w:bottom w:val="nil"/>
                          <w:right w:val="nil"/>
                        </w:tcBorders>
                        <w:tcMar>
                          <w:top w:w="39" w:type="dxa"/>
                          <w:left w:w="39" w:type="dxa"/>
                          <w:bottom w:w="39" w:type="dxa"/>
                          <w:right w:w="39" w:type="dxa"/>
                        </w:tcMar>
                      </w:tcPr>
                      <w:p w14:paraId="578D7A01" w14:textId="77777777" w:rsidR="00FA0AAE" w:rsidRDefault="009B2D64">
                        <w:pPr>
                          <w:spacing w:after="0" w:line="240" w:lineRule="auto"/>
                        </w:pPr>
                        <w:r>
                          <w:rPr>
                            <w:rFonts w:ascii="Arial" w:eastAsia="Arial" w:hAnsi="Arial"/>
                            <w:color w:val="000000"/>
                          </w:rPr>
                          <w:t>Current enrollment in high school, vocational or technical school, or post-secondary educational institution.</w:t>
                        </w:r>
                        <w:r>
                          <w:rPr>
                            <w:rFonts w:ascii="Arial" w:eastAsia="Arial" w:hAnsi="Arial"/>
                            <w:color w:val="000000"/>
                          </w:rPr>
                          <w:br/>
                        </w:r>
                      </w:p>
                    </w:tc>
                  </w:tr>
                </w:tbl>
                <w:p w14:paraId="14F71AED" w14:textId="77777777" w:rsidR="00FA0AAE" w:rsidRDefault="00FA0AAE">
                  <w:pPr>
                    <w:spacing w:after="0" w:line="240" w:lineRule="auto"/>
                  </w:pPr>
                </w:p>
              </w:tc>
            </w:tr>
            <w:tr w:rsidR="00FA0AAE" w14:paraId="1EFC6E4D" w14:textId="77777777">
              <w:trPr>
                <w:trHeight w:val="69"/>
              </w:trPr>
              <w:tc>
                <w:tcPr>
                  <w:tcW w:w="180" w:type="dxa"/>
                  <w:tcBorders>
                    <w:left w:val="single" w:sz="15" w:space="0" w:color="000000"/>
                  </w:tcBorders>
                </w:tcPr>
                <w:p w14:paraId="1E8E123A" w14:textId="77777777" w:rsidR="00FA0AAE" w:rsidRDefault="00FA0AAE">
                  <w:pPr>
                    <w:pStyle w:val="EmptyCellLayoutStyle"/>
                    <w:spacing w:after="0" w:line="240" w:lineRule="auto"/>
                  </w:pPr>
                </w:p>
              </w:tc>
              <w:tc>
                <w:tcPr>
                  <w:tcW w:w="1080" w:type="dxa"/>
                </w:tcPr>
                <w:p w14:paraId="4B5DEBA0" w14:textId="77777777" w:rsidR="00FA0AAE" w:rsidRDefault="00FA0AAE">
                  <w:pPr>
                    <w:pStyle w:val="EmptyCellLayoutStyle"/>
                    <w:spacing w:after="0" w:line="240" w:lineRule="auto"/>
                  </w:pPr>
                </w:p>
              </w:tc>
              <w:tc>
                <w:tcPr>
                  <w:tcW w:w="1980" w:type="dxa"/>
                </w:tcPr>
                <w:p w14:paraId="6D252793" w14:textId="77777777" w:rsidR="00FA0AAE" w:rsidRDefault="00FA0AAE">
                  <w:pPr>
                    <w:pStyle w:val="EmptyCellLayoutStyle"/>
                    <w:spacing w:after="0" w:line="240" w:lineRule="auto"/>
                  </w:pPr>
                </w:p>
              </w:tc>
              <w:tc>
                <w:tcPr>
                  <w:tcW w:w="359" w:type="dxa"/>
                </w:tcPr>
                <w:p w14:paraId="456C130F" w14:textId="77777777" w:rsidR="00FA0AAE" w:rsidRDefault="00FA0AAE">
                  <w:pPr>
                    <w:pStyle w:val="EmptyCellLayoutStyle"/>
                    <w:spacing w:after="0" w:line="240" w:lineRule="auto"/>
                  </w:pPr>
                </w:p>
              </w:tc>
              <w:tc>
                <w:tcPr>
                  <w:tcW w:w="7200" w:type="dxa"/>
                </w:tcPr>
                <w:p w14:paraId="5E240C93" w14:textId="77777777" w:rsidR="00FA0AAE" w:rsidRDefault="00FA0AAE">
                  <w:pPr>
                    <w:pStyle w:val="EmptyCellLayoutStyle"/>
                    <w:spacing w:after="0" w:line="240" w:lineRule="auto"/>
                  </w:pPr>
                </w:p>
              </w:tc>
              <w:tc>
                <w:tcPr>
                  <w:tcW w:w="180" w:type="dxa"/>
                </w:tcPr>
                <w:p w14:paraId="28035359" w14:textId="77777777" w:rsidR="00FA0AAE" w:rsidRDefault="00FA0AAE">
                  <w:pPr>
                    <w:pStyle w:val="EmptyCellLayoutStyle"/>
                    <w:spacing w:after="0" w:line="240" w:lineRule="auto"/>
                  </w:pPr>
                </w:p>
              </w:tc>
              <w:tc>
                <w:tcPr>
                  <w:tcW w:w="180" w:type="dxa"/>
                  <w:tcBorders>
                    <w:right w:val="single" w:sz="15" w:space="0" w:color="000000"/>
                  </w:tcBorders>
                </w:tcPr>
                <w:p w14:paraId="22A13F0C" w14:textId="77777777" w:rsidR="00FA0AAE" w:rsidRDefault="00FA0AAE">
                  <w:pPr>
                    <w:pStyle w:val="EmptyCellLayoutStyle"/>
                    <w:spacing w:after="0" w:line="240" w:lineRule="auto"/>
                  </w:pPr>
                </w:p>
              </w:tc>
            </w:tr>
            <w:tr w:rsidR="000D47C5" w14:paraId="3AB9288D" w14:textId="77777777" w:rsidTr="000D47C5">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FA0AAE" w14:paraId="52B56E2B" w14:textId="77777777">
                    <w:trPr>
                      <w:trHeight w:val="192"/>
                    </w:trPr>
                    <w:tc>
                      <w:tcPr>
                        <w:tcW w:w="1260" w:type="dxa"/>
                        <w:tcBorders>
                          <w:top w:val="nil"/>
                          <w:left w:val="nil"/>
                          <w:bottom w:val="nil"/>
                          <w:right w:val="nil"/>
                        </w:tcBorders>
                        <w:tcMar>
                          <w:top w:w="39" w:type="dxa"/>
                          <w:left w:w="39" w:type="dxa"/>
                          <w:bottom w:w="39" w:type="dxa"/>
                          <w:right w:w="39" w:type="dxa"/>
                        </w:tcMar>
                      </w:tcPr>
                      <w:p w14:paraId="552049A0" w14:textId="77777777" w:rsidR="00FA0AAE" w:rsidRDefault="009B2D64">
                        <w:pPr>
                          <w:spacing w:after="0" w:line="240" w:lineRule="auto"/>
                        </w:pPr>
                        <w:r>
                          <w:rPr>
                            <w:rFonts w:ascii="Arial" w:eastAsia="Arial" w:hAnsi="Arial"/>
                            <w:b/>
                            <w:color w:val="000000"/>
                            <w:sz w:val="16"/>
                          </w:rPr>
                          <w:t>EXPERIENCE:</w:t>
                        </w:r>
                      </w:p>
                    </w:tc>
                  </w:tr>
                </w:tbl>
                <w:p w14:paraId="155048CE" w14:textId="77777777" w:rsidR="00FA0AAE" w:rsidRDefault="00FA0AAE">
                  <w:pPr>
                    <w:spacing w:after="0" w:line="240" w:lineRule="auto"/>
                  </w:pPr>
                </w:p>
              </w:tc>
              <w:tc>
                <w:tcPr>
                  <w:tcW w:w="1980" w:type="dxa"/>
                </w:tcPr>
                <w:p w14:paraId="2E2A99CF" w14:textId="77777777" w:rsidR="00FA0AAE" w:rsidRDefault="00FA0AAE">
                  <w:pPr>
                    <w:pStyle w:val="EmptyCellLayoutStyle"/>
                    <w:spacing w:after="0" w:line="240" w:lineRule="auto"/>
                  </w:pPr>
                </w:p>
              </w:tc>
              <w:tc>
                <w:tcPr>
                  <w:tcW w:w="359" w:type="dxa"/>
                </w:tcPr>
                <w:p w14:paraId="335B66C7" w14:textId="77777777" w:rsidR="00FA0AAE" w:rsidRDefault="00FA0AAE">
                  <w:pPr>
                    <w:pStyle w:val="EmptyCellLayoutStyle"/>
                    <w:spacing w:after="0" w:line="240" w:lineRule="auto"/>
                  </w:pPr>
                </w:p>
              </w:tc>
              <w:tc>
                <w:tcPr>
                  <w:tcW w:w="7200" w:type="dxa"/>
                </w:tcPr>
                <w:p w14:paraId="5482AC32" w14:textId="77777777" w:rsidR="00FA0AAE" w:rsidRDefault="00FA0AAE">
                  <w:pPr>
                    <w:pStyle w:val="EmptyCellLayoutStyle"/>
                    <w:spacing w:after="0" w:line="240" w:lineRule="auto"/>
                  </w:pPr>
                </w:p>
              </w:tc>
              <w:tc>
                <w:tcPr>
                  <w:tcW w:w="180" w:type="dxa"/>
                </w:tcPr>
                <w:p w14:paraId="3414D414" w14:textId="77777777" w:rsidR="00FA0AAE" w:rsidRDefault="00FA0AAE">
                  <w:pPr>
                    <w:pStyle w:val="EmptyCellLayoutStyle"/>
                    <w:spacing w:after="0" w:line="240" w:lineRule="auto"/>
                  </w:pPr>
                </w:p>
              </w:tc>
              <w:tc>
                <w:tcPr>
                  <w:tcW w:w="180" w:type="dxa"/>
                  <w:tcBorders>
                    <w:right w:val="single" w:sz="15" w:space="0" w:color="000000"/>
                  </w:tcBorders>
                </w:tcPr>
                <w:p w14:paraId="1E18DBE8" w14:textId="77777777" w:rsidR="00FA0AAE" w:rsidRDefault="00FA0AAE">
                  <w:pPr>
                    <w:pStyle w:val="EmptyCellLayoutStyle"/>
                    <w:spacing w:after="0" w:line="240" w:lineRule="auto"/>
                  </w:pPr>
                </w:p>
              </w:tc>
            </w:tr>
            <w:tr w:rsidR="00FA0AAE" w14:paraId="7BA7932F" w14:textId="77777777">
              <w:trPr>
                <w:trHeight w:val="90"/>
              </w:trPr>
              <w:tc>
                <w:tcPr>
                  <w:tcW w:w="180" w:type="dxa"/>
                  <w:tcBorders>
                    <w:left w:val="single" w:sz="15" w:space="0" w:color="000000"/>
                  </w:tcBorders>
                </w:tcPr>
                <w:p w14:paraId="6C5577D2" w14:textId="77777777" w:rsidR="00FA0AAE" w:rsidRDefault="00FA0AAE">
                  <w:pPr>
                    <w:pStyle w:val="EmptyCellLayoutStyle"/>
                    <w:spacing w:after="0" w:line="240" w:lineRule="auto"/>
                  </w:pPr>
                </w:p>
              </w:tc>
              <w:tc>
                <w:tcPr>
                  <w:tcW w:w="1080" w:type="dxa"/>
                </w:tcPr>
                <w:p w14:paraId="25E2A1E3" w14:textId="77777777" w:rsidR="00FA0AAE" w:rsidRDefault="00FA0AAE">
                  <w:pPr>
                    <w:pStyle w:val="EmptyCellLayoutStyle"/>
                    <w:spacing w:after="0" w:line="240" w:lineRule="auto"/>
                  </w:pPr>
                </w:p>
              </w:tc>
              <w:tc>
                <w:tcPr>
                  <w:tcW w:w="1980" w:type="dxa"/>
                </w:tcPr>
                <w:p w14:paraId="026938D7" w14:textId="77777777" w:rsidR="00FA0AAE" w:rsidRDefault="00FA0AAE">
                  <w:pPr>
                    <w:pStyle w:val="EmptyCellLayoutStyle"/>
                    <w:spacing w:after="0" w:line="240" w:lineRule="auto"/>
                  </w:pPr>
                </w:p>
              </w:tc>
              <w:tc>
                <w:tcPr>
                  <w:tcW w:w="359" w:type="dxa"/>
                </w:tcPr>
                <w:p w14:paraId="19B64C80" w14:textId="77777777" w:rsidR="00FA0AAE" w:rsidRDefault="00FA0AAE">
                  <w:pPr>
                    <w:pStyle w:val="EmptyCellLayoutStyle"/>
                    <w:spacing w:after="0" w:line="240" w:lineRule="auto"/>
                  </w:pPr>
                </w:p>
              </w:tc>
              <w:tc>
                <w:tcPr>
                  <w:tcW w:w="7200" w:type="dxa"/>
                </w:tcPr>
                <w:p w14:paraId="01A18D6B" w14:textId="77777777" w:rsidR="00FA0AAE" w:rsidRDefault="00FA0AAE">
                  <w:pPr>
                    <w:pStyle w:val="EmptyCellLayoutStyle"/>
                    <w:spacing w:after="0" w:line="240" w:lineRule="auto"/>
                  </w:pPr>
                </w:p>
              </w:tc>
              <w:tc>
                <w:tcPr>
                  <w:tcW w:w="180" w:type="dxa"/>
                </w:tcPr>
                <w:p w14:paraId="2DBAEDDB" w14:textId="77777777" w:rsidR="00FA0AAE" w:rsidRDefault="00FA0AAE">
                  <w:pPr>
                    <w:pStyle w:val="EmptyCellLayoutStyle"/>
                    <w:spacing w:after="0" w:line="240" w:lineRule="auto"/>
                  </w:pPr>
                </w:p>
              </w:tc>
              <w:tc>
                <w:tcPr>
                  <w:tcW w:w="180" w:type="dxa"/>
                  <w:tcBorders>
                    <w:right w:val="single" w:sz="15" w:space="0" w:color="000000"/>
                  </w:tcBorders>
                </w:tcPr>
                <w:p w14:paraId="7743B5EF" w14:textId="77777777" w:rsidR="00FA0AAE" w:rsidRDefault="00FA0AAE">
                  <w:pPr>
                    <w:pStyle w:val="EmptyCellLayoutStyle"/>
                    <w:spacing w:after="0" w:line="240" w:lineRule="auto"/>
                  </w:pPr>
                </w:p>
              </w:tc>
            </w:tr>
            <w:tr w:rsidR="000D47C5" w14:paraId="0F4B93B9" w14:textId="77777777" w:rsidTr="000D47C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A0AAE" w14:paraId="66B6188E" w14:textId="77777777">
                    <w:trPr>
                      <w:trHeight w:val="212"/>
                    </w:trPr>
                    <w:tc>
                      <w:tcPr>
                        <w:tcW w:w="11160" w:type="dxa"/>
                        <w:tcBorders>
                          <w:top w:val="nil"/>
                          <w:left w:val="nil"/>
                          <w:bottom w:val="nil"/>
                          <w:right w:val="nil"/>
                        </w:tcBorders>
                        <w:tcMar>
                          <w:top w:w="39" w:type="dxa"/>
                          <w:left w:w="39" w:type="dxa"/>
                          <w:bottom w:w="39" w:type="dxa"/>
                          <w:right w:w="39" w:type="dxa"/>
                        </w:tcMar>
                      </w:tcPr>
                      <w:p w14:paraId="66C67652" w14:textId="77777777" w:rsidR="00FA0AAE" w:rsidRDefault="009B2D64">
                        <w:pPr>
                          <w:spacing w:after="0" w:line="240" w:lineRule="auto"/>
                        </w:pPr>
                        <w:r>
                          <w:rPr>
                            <w:rFonts w:ascii="Arial" w:eastAsia="Arial" w:hAnsi="Arial"/>
                            <w:color w:val="000000"/>
                          </w:rPr>
                          <w:lastRenderedPageBreak/>
                          <w:br/>
                        </w:r>
                        <w:r>
                          <w:rPr>
                            <w:rFonts w:ascii="Arial" w:eastAsia="Arial" w:hAnsi="Arial"/>
                            <w:b/>
                            <w:color w:val="000000"/>
                          </w:rPr>
                          <w:t>Student Assistant A</w:t>
                        </w:r>
                        <w:r>
                          <w:rPr>
                            <w:rFonts w:ascii="Arial" w:eastAsia="Arial" w:hAnsi="Arial"/>
                            <w:color w:val="000000"/>
                          </w:rPr>
                          <w:br/>
                          <w:t>No specific type or amount is required.</w:t>
                        </w:r>
                      </w:p>
                    </w:tc>
                  </w:tr>
                </w:tbl>
                <w:p w14:paraId="72D8E795" w14:textId="77777777" w:rsidR="00FA0AAE" w:rsidRDefault="00FA0AAE">
                  <w:pPr>
                    <w:spacing w:after="0" w:line="240" w:lineRule="auto"/>
                  </w:pPr>
                </w:p>
              </w:tc>
            </w:tr>
            <w:tr w:rsidR="00FA0AAE" w14:paraId="02AA8E75" w14:textId="77777777">
              <w:trPr>
                <w:trHeight w:val="69"/>
              </w:trPr>
              <w:tc>
                <w:tcPr>
                  <w:tcW w:w="180" w:type="dxa"/>
                  <w:tcBorders>
                    <w:left w:val="single" w:sz="15" w:space="0" w:color="000000"/>
                  </w:tcBorders>
                </w:tcPr>
                <w:p w14:paraId="616EE1EB" w14:textId="77777777" w:rsidR="00FA0AAE" w:rsidRDefault="00FA0AAE">
                  <w:pPr>
                    <w:pStyle w:val="EmptyCellLayoutStyle"/>
                    <w:spacing w:after="0" w:line="240" w:lineRule="auto"/>
                  </w:pPr>
                </w:p>
              </w:tc>
              <w:tc>
                <w:tcPr>
                  <w:tcW w:w="1080" w:type="dxa"/>
                </w:tcPr>
                <w:p w14:paraId="75DDD9AC" w14:textId="77777777" w:rsidR="00FA0AAE" w:rsidRDefault="00FA0AAE">
                  <w:pPr>
                    <w:pStyle w:val="EmptyCellLayoutStyle"/>
                    <w:spacing w:after="0" w:line="240" w:lineRule="auto"/>
                  </w:pPr>
                </w:p>
              </w:tc>
              <w:tc>
                <w:tcPr>
                  <w:tcW w:w="1980" w:type="dxa"/>
                </w:tcPr>
                <w:p w14:paraId="5AF48B80" w14:textId="77777777" w:rsidR="00FA0AAE" w:rsidRDefault="00FA0AAE">
                  <w:pPr>
                    <w:pStyle w:val="EmptyCellLayoutStyle"/>
                    <w:spacing w:after="0" w:line="240" w:lineRule="auto"/>
                  </w:pPr>
                </w:p>
              </w:tc>
              <w:tc>
                <w:tcPr>
                  <w:tcW w:w="359" w:type="dxa"/>
                </w:tcPr>
                <w:p w14:paraId="72989C9E" w14:textId="77777777" w:rsidR="00FA0AAE" w:rsidRDefault="00FA0AAE">
                  <w:pPr>
                    <w:pStyle w:val="EmptyCellLayoutStyle"/>
                    <w:spacing w:after="0" w:line="240" w:lineRule="auto"/>
                  </w:pPr>
                </w:p>
              </w:tc>
              <w:tc>
                <w:tcPr>
                  <w:tcW w:w="7200" w:type="dxa"/>
                </w:tcPr>
                <w:p w14:paraId="63BD418C" w14:textId="77777777" w:rsidR="00FA0AAE" w:rsidRDefault="00FA0AAE">
                  <w:pPr>
                    <w:pStyle w:val="EmptyCellLayoutStyle"/>
                    <w:spacing w:after="0" w:line="240" w:lineRule="auto"/>
                  </w:pPr>
                </w:p>
              </w:tc>
              <w:tc>
                <w:tcPr>
                  <w:tcW w:w="180" w:type="dxa"/>
                </w:tcPr>
                <w:p w14:paraId="6E888447" w14:textId="77777777" w:rsidR="00FA0AAE" w:rsidRDefault="00FA0AAE">
                  <w:pPr>
                    <w:pStyle w:val="EmptyCellLayoutStyle"/>
                    <w:spacing w:after="0" w:line="240" w:lineRule="auto"/>
                  </w:pPr>
                </w:p>
              </w:tc>
              <w:tc>
                <w:tcPr>
                  <w:tcW w:w="180" w:type="dxa"/>
                  <w:tcBorders>
                    <w:right w:val="single" w:sz="15" w:space="0" w:color="000000"/>
                  </w:tcBorders>
                </w:tcPr>
                <w:p w14:paraId="064791A1" w14:textId="77777777" w:rsidR="00FA0AAE" w:rsidRDefault="00FA0AAE">
                  <w:pPr>
                    <w:pStyle w:val="EmptyCellLayoutStyle"/>
                    <w:spacing w:after="0" w:line="240" w:lineRule="auto"/>
                  </w:pPr>
                </w:p>
              </w:tc>
            </w:tr>
            <w:tr w:rsidR="000D47C5" w14:paraId="04915963" w14:textId="77777777" w:rsidTr="000D47C5">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4"/>
                  </w:tblGrid>
                  <w:tr w:rsidR="00FA0AAE" w14:paraId="63B59E21" w14:textId="77777777">
                    <w:trPr>
                      <w:trHeight w:val="192"/>
                    </w:trPr>
                    <w:tc>
                      <w:tcPr>
                        <w:tcW w:w="3240" w:type="dxa"/>
                        <w:tcBorders>
                          <w:top w:val="nil"/>
                          <w:left w:val="nil"/>
                          <w:bottom w:val="nil"/>
                          <w:right w:val="nil"/>
                        </w:tcBorders>
                        <w:tcMar>
                          <w:top w:w="39" w:type="dxa"/>
                          <w:left w:w="39" w:type="dxa"/>
                          <w:bottom w:w="39" w:type="dxa"/>
                          <w:right w:w="39" w:type="dxa"/>
                        </w:tcMar>
                      </w:tcPr>
                      <w:p w14:paraId="6427BE1F" w14:textId="77777777" w:rsidR="00FA0AAE" w:rsidRDefault="009B2D64">
                        <w:pPr>
                          <w:spacing w:after="0" w:line="240" w:lineRule="auto"/>
                        </w:pPr>
                        <w:r>
                          <w:rPr>
                            <w:rFonts w:ascii="Arial" w:eastAsia="Arial" w:hAnsi="Arial"/>
                            <w:b/>
                            <w:color w:val="000000"/>
                            <w:sz w:val="16"/>
                          </w:rPr>
                          <w:t>KNOWLEDGE, SKILLS, AND ABILITIES:</w:t>
                        </w:r>
                      </w:p>
                    </w:tc>
                  </w:tr>
                </w:tbl>
                <w:p w14:paraId="498033ED" w14:textId="77777777" w:rsidR="00FA0AAE" w:rsidRDefault="00FA0AAE">
                  <w:pPr>
                    <w:spacing w:after="0" w:line="240" w:lineRule="auto"/>
                  </w:pPr>
                </w:p>
              </w:tc>
              <w:tc>
                <w:tcPr>
                  <w:tcW w:w="359" w:type="dxa"/>
                </w:tcPr>
                <w:p w14:paraId="4AB09A6B" w14:textId="77777777" w:rsidR="00FA0AAE" w:rsidRDefault="00FA0AAE">
                  <w:pPr>
                    <w:pStyle w:val="EmptyCellLayoutStyle"/>
                    <w:spacing w:after="0" w:line="240" w:lineRule="auto"/>
                  </w:pPr>
                </w:p>
              </w:tc>
              <w:tc>
                <w:tcPr>
                  <w:tcW w:w="7200" w:type="dxa"/>
                </w:tcPr>
                <w:p w14:paraId="7420D71B" w14:textId="77777777" w:rsidR="00FA0AAE" w:rsidRDefault="00FA0AAE">
                  <w:pPr>
                    <w:pStyle w:val="EmptyCellLayoutStyle"/>
                    <w:spacing w:after="0" w:line="240" w:lineRule="auto"/>
                  </w:pPr>
                </w:p>
              </w:tc>
              <w:tc>
                <w:tcPr>
                  <w:tcW w:w="180" w:type="dxa"/>
                </w:tcPr>
                <w:p w14:paraId="2AE917A7" w14:textId="77777777" w:rsidR="00FA0AAE" w:rsidRDefault="00FA0AAE">
                  <w:pPr>
                    <w:pStyle w:val="EmptyCellLayoutStyle"/>
                    <w:spacing w:after="0" w:line="240" w:lineRule="auto"/>
                  </w:pPr>
                </w:p>
              </w:tc>
              <w:tc>
                <w:tcPr>
                  <w:tcW w:w="180" w:type="dxa"/>
                  <w:tcBorders>
                    <w:right w:val="single" w:sz="15" w:space="0" w:color="000000"/>
                  </w:tcBorders>
                </w:tcPr>
                <w:p w14:paraId="4B3D2A6C" w14:textId="77777777" w:rsidR="00FA0AAE" w:rsidRDefault="00FA0AAE">
                  <w:pPr>
                    <w:pStyle w:val="EmptyCellLayoutStyle"/>
                    <w:spacing w:after="0" w:line="240" w:lineRule="auto"/>
                  </w:pPr>
                </w:p>
              </w:tc>
            </w:tr>
            <w:tr w:rsidR="00FA0AAE" w14:paraId="66F3E0A6" w14:textId="77777777">
              <w:trPr>
                <w:trHeight w:val="90"/>
              </w:trPr>
              <w:tc>
                <w:tcPr>
                  <w:tcW w:w="180" w:type="dxa"/>
                  <w:tcBorders>
                    <w:left w:val="single" w:sz="15" w:space="0" w:color="000000"/>
                  </w:tcBorders>
                </w:tcPr>
                <w:p w14:paraId="571EF0DF" w14:textId="77777777" w:rsidR="00FA0AAE" w:rsidRDefault="00FA0AAE">
                  <w:pPr>
                    <w:pStyle w:val="EmptyCellLayoutStyle"/>
                    <w:spacing w:after="0" w:line="240" w:lineRule="auto"/>
                  </w:pPr>
                </w:p>
              </w:tc>
              <w:tc>
                <w:tcPr>
                  <w:tcW w:w="1080" w:type="dxa"/>
                </w:tcPr>
                <w:p w14:paraId="590B86E8" w14:textId="77777777" w:rsidR="00FA0AAE" w:rsidRDefault="00FA0AAE">
                  <w:pPr>
                    <w:pStyle w:val="EmptyCellLayoutStyle"/>
                    <w:spacing w:after="0" w:line="240" w:lineRule="auto"/>
                  </w:pPr>
                </w:p>
              </w:tc>
              <w:tc>
                <w:tcPr>
                  <w:tcW w:w="1980" w:type="dxa"/>
                </w:tcPr>
                <w:p w14:paraId="2A4361B4" w14:textId="77777777" w:rsidR="00FA0AAE" w:rsidRDefault="00FA0AAE">
                  <w:pPr>
                    <w:pStyle w:val="EmptyCellLayoutStyle"/>
                    <w:spacing w:after="0" w:line="240" w:lineRule="auto"/>
                  </w:pPr>
                </w:p>
              </w:tc>
              <w:tc>
                <w:tcPr>
                  <w:tcW w:w="359" w:type="dxa"/>
                </w:tcPr>
                <w:p w14:paraId="7607EDAF" w14:textId="77777777" w:rsidR="00FA0AAE" w:rsidRDefault="00FA0AAE">
                  <w:pPr>
                    <w:pStyle w:val="EmptyCellLayoutStyle"/>
                    <w:spacing w:after="0" w:line="240" w:lineRule="auto"/>
                  </w:pPr>
                </w:p>
              </w:tc>
              <w:tc>
                <w:tcPr>
                  <w:tcW w:w="7200" w:type="dxa"/>
                </w:tcPr>
                <w:p w14:paraId="293654BA" w14:textId="77777777" w:rsidR="00FA0AAE" w:rsidRDefault="00FA0AAE">
                  <w:pPr>
                    <w:pStyle w:val="EmptyCellLayoutStyle"/>
                    <w:spacing w:after="0" w:line="240" w:lineRule="auto"/>
                  </w:pPr>
                </w:p>
              </w:tc>
              <w:tc>
                <w:tcPr>
                  <w:tcW w:w="180" w:type="dxa"/>
                </w:tcPr>
                <w:p w14:paraId="245D2AAE" w14:textId="77777777" w:rsidR="00FA0AAE" w:rsidRDefault="00FA0AAE">
                  <w:pPr>
                    <w:pStyle w:val="EmptyCellLayoutStyle"/>
                    <w:spacing w:after="0" w:line="240" w:lineRule="auto"/>
                  </w:pPr>
                </w:p>
              </w:tc>
              <w:tc>
                <w:tcPr>
                  <w:tcW w:w="180" w:type="dxa"/>
                  <w:tcBorders>
                    <w:right w:val="single" w:sz="15" w:space="0" w:color="000000"/>
                  </w:tcBorders>
                </w:tcPr>
                <w:p w14:paraId="253B1726" w14:textId="77777777" w:rsidR="00FA0AAE" w:rsidRDefault="00FA0AAE">
                  <w:pPr>
                    <w:pStyle w:val="EmptyCellLayoutStyle"/>
                    <w:spacing w:after="0" w:line="240" w:lineRule="auto"/>
                  </w:pPr>
                </w:p>
              </w:tc>
            </w:tr>
            <w:tr w:rsidR="000D47C5" w14:paraId="662A75DA" w14:textId="77777777" w:rsidTr="000D47C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A0AAE" w14:paraId="055F3A5F" w14:textId="77777777">
                    <w:trPr>
                      <w:trHeight w:val="212"/>
                    </w:trPr>
                    <w:tc>
                      <w:tcPr>
                        <w:tcW w:w="11160" w:type="dxa"/>
                        <w:tcBorders>
                          <w:top w:val="nil"/>
                          <w:left w:val="nil"/>
                          <w:bottom w:val="nil"/>
                          <w:right w:val="nil"/>
                        </w:tcBorders>
                        <w:tcMar>
                          <w:top w:w="39" w:type="dxa"/>
                          <w:left w:w="39" w:type="dxa"/>
                          <w:bottom w:w="39" w:type="dxa"/>
                          <w:right w:w="39" w:type="dxa"/>
                        </w:tcMar>
                      </w:tcPr>
                      <w:p w14:paraId="34FE23F6" w14:textId="77777777" w:rsidR="00FA0AAE" w:rsidRDefault="009B2D64">
                        <w:pPr>
                          <w:numPr>
                            <w:ilvl w:val="0"/>
                            <w:numId w:val="1"/>
                          </w:numPr>
                          <w:spacing w:after="0" w:line="240" w:lineRule="auto"/>
                          <w:ind w:left="720" w:hanging="360"/>
                        </w:pPr>
                        <w:r>
                          <w:rPr>
                            <w:rFonts w:ascii="Arial" w:eastAsia="Arial" w:hAnsi="Arial"/>
                            <w:color w:val="000000"/>
                            <w:sz w:val="24"/>
                          </w:rPr>
                          <w:t xml:space="preserve">Ability to conduct research and analysis as well as communicate with others orally and in writing. </w:t>
                        </w:r>
                      </w:p>
                      <w:p w14:paraId="14B65E2D" w14:textId="77777777" w:rsidR="00FA0AAE" w:rsidRDefault="009B2D64">
                        <w:pPr>
                          <w:numPr>
                            <w:ilvl w:val="0"/>
                            <w:numId w:val="1"/>
                          </w:numPr>
                          <w:spacing w:after="0" w:line="240" w:lineRule="auto"/>
                          <w:ind w:left="720" w:hanging="360"/>
                        </w:pPr>
                        <w:r>
                          <w:rPr>
                            <w:rFonts w:ascii="Arial" w:eastAsia="Arial" w:hAnsi="Arial"/>
                            <w:color w:val="000000"/>
                            <w:sz w:val="24"/>
                          </w:rPr>
                          <w:t xml:space="preserve">Ability to use a computer with knowledge of MS Office software. </w:t>
                        </w:r>
                      </w:p>
                      <w:p w14:paraId="3347949A" w14:textId="77777777" w:rsidR="00FA0AAE" w:rsidRDefault="009B2D64">
                        <w:pPr>
                          <w:numPr>
                            <w:ilvl w:val="0"/>
                            <w:numId w:val="1"/>
                          </w:numPr>
                          <w:spacing w:after="0" w:line="240" w:lineRule="auto"/>
                          <w:ind w:left="720" w:hanging="360"/>
                        </w:pPr>
                        <w:r>
                          <w:rPr>
                            <w:rFonts w:ascii="Arial" w:eastAsia="Arial" w:hAnsi="Arial"/>
                            <w:color w:val="000000"/>
                            <w:sz w:val="24"/>
                          </w:rPr>
                          <w:t xml:space="preserve">Ability to maintain favorable relations with team members. </w:t>
                        </w:r>
                      </w:p>
                      <w:p w14:paraId="5C1CB0E2" w14:textId="77777777" w:rsidR="00FA0AAE" w:rsidRDefault="009B2D64">
                        <w:pPr>
                          <w:numPr>
                            <w:ilvl w:val="0"/>
                            <w:numId w:val="1"/>
                          </w:numPr>
                          <w:spacing w:after="0" w:line="240" w:lineRule="auto"/>
                          <w:ind w:left="720" w:hanging="360"/>
                        </w:pPr>
                        <w:r>
                          <w:rPr>
                            <w:rFonts w:ascii="Arial" w:eastAsia="Arial" w:hAnsi="Arial"/>
                            <w:color w:val="000000"/>
                            <w:sz w:val="24"/>
                          </w:rPr>
                          <w:t>Some knowledge of general business software.</w:t>
                        </w:r>
                      </w:p>
                      <w:p w14:paraId="53BABF3E" w14:textId="77777777" w:rsidR="00FA0AAE" w:rsidRDefault="009B2D64">
                        <w:pPr>
                          <w:numPr>
                            <w:ilvl w:val="0"/>
                            <w:numId w:val="1"/>
                          </w:numPr>
                          <w:spacing w:after="0" w:line="240" w:lineRule="auto"/>
                          <w:ind w:left="720" w:hanging="360"/>
                        </w:pPr>
                        <w:r>
                          <w:rPr>
                            <w:rFonts w:ascii="Arial" w:eastAsia="Arial" w:hAnsi="Arial"/>
                            <w:color w:val="000000"/>
                            <w:sz w:val="24"/>
                          </w:rPr>
                          <w:t>Ability to work independently.</w:t>
                        </w:r>
                      </w:p>
                      <w:p w14:paraId="3E479201" w14:textId="77777777" w:rsidR="00FA0AAE" w:rsidRDefault="009B2D64">
                        <w:pPr>
                          <w:numPr>
                            <w:ilvl w:val="0"/>
                            <w:numId w:val="1"/>
                          </w:numPr>
                          <w:spacing w:after="0" w:line="240" w:lineRule="auto"/>
                          <w:ind w:left="720" w:hanging="360"/>
                        </w:pPr>
                        <w:r>
                          <w:rPr>
                            <w:rFonts w:ascii="Arial" w:eastAsia="Arial" w:hAnsi="Arial"/>
                            <w:color w:val="000000"/>
                            <w:sz w:val="24"/>
                          </w:rPr>
                          <w:t>Ability to communicate effectively.</w:t>
                        </w:r>
                      </w:p>
                      <w:p w14:paraId="5AB8FA17" w14:textId="77777777" w:rsidR="00FA0AAE" w:rsidRDefault="009B2D64">
                        <w:pPr>
                          <w:numPr>
                            <w:ilvl w:val="0"/>
                            <w:numId w:val="1"/>
                          </w:numPr>
                          <w:spacing w:after="0" w:line="240" w:lineRule="auto"/>
                          <w:ind w:left="720" w:hanging="360"/>
                        </w:pPr>
                        <w:r>
                          <w:rPr>
                            <w:rFonts w:ascii="Arial" w:eastAsia="Arial" w:hAnsi="Arial"/>
                            <w:color w:val="000000"/>
                            <w:sz w:val="24"/>
                          </w:rPr>
                          <w:t> </w:t>
                        </w:r>
                        <w:r>
                          <w:rPr>
                            <w:rFonts w:ascii="Arial" w:eastAsia="Arial" w:hAnsi="Arial"/>
                            <w:color w:val="000000"/>
                          </w:rPr>
                          <w:t>Ability to follow, apply, interpret, and explain instructions and/or guidelines.</w:t>
                        </w:r>
                      </w:p>
                    </w:tc>
                  </w:tr>
                </w:tbl>
                <w:p w14:paraId="314F0536" w14:textId="77777777" w:rsidR="00FA0AAE" w:rsidRDefault="00FA0AAE">
                  <w:pPr>
                    <w:spacing w:after="0" w:line="240" w:lineRule="auto"/>
                  </w:pPr>
                </w:p>
              </w:tc>
            </w:tr>
            <w:tr w:rsidR="00FA0AAE" w14:paraId="7FA0A6D7" w14:textId="77777777">
              <w:trPr>
                <w:trHeight w:val="69"/>
              </w:trPr>
              <w:tc>
                <w:tcPr>
                  <w:tcW w:w="180" w:type="dxa"/>
                  <w:tcBorders>
                    <w:left w:val="single" w:sz="15" w:space="0" w:color="000000"/>
                  </w:tcBorders>
                </w:tcPr>
                <w:p w14:paraId="05F815EC" w14:textId="77777777" w:rsidR="00FA0AAE" w:rsidRDefault="00FA0AAE">
                  <w:pPr>
                    <w:pStyle w:val="EmptyCellLayoutStyle"/>
                    <w:spacing w:after="0" w:line="240" w:lineRule="auto"/>
                  </w:pPr>
                </w:p>
              </w:tc>
              <w:tc>
                <w:tcPr>
                  <w:tcW w:w="1080" w:type="dxa"/>
                </w:tcPr>
                <w:p w14:paraId="196DBD87" w14:textId="77777777" w:rsidR="00FA0AAE" w:rsidRDefault="00FA0AAE">
                  <w:pPr>
                    <w:pStyle w:val="EmptyCellLayoutStyle"/>
                    <w:spacing w:after="0" w:line="240" w:lineRule="auto"/>
                  </w:pPr>
                </w:p>
              </w:tc>
              <w:tc>
                <w:tcPr>
                  <w:tcW w:w="1980" w:type="dxa"/>
                </w:tcPr>
                <w:p w14:paraId="220C9FC3" w14:textId="77777777" w:rsidR="00FA0AAE" w:rsidRDefault="00FA0AAE">
                  <w:pPr>
                    <w:pStyle w:val="EmptyCellLayoutStyle"/>
                    <w:spacing w:after="0" w:line="240" w:lineRule="auto"/>
                  </w:pPr>
                </w:p>
              </w:tc>
              <w:tc>
                <w:tcPr>
                  <w:tcW w:w="359" w:type="dxa"/>
                </w:tcPr>
                <w:p w14:paraId="5959CCC3" w14:textId="77777777" w:rsidR="00FA0AAE" w:rsidRDefault="00FA0AAE">
                  <w:pPr>
                    <w:pStyle w:val="EmptyCellLayoutStyle"/>
                    <w:spacing w:after="0" w:line="240" w:lineRule="auto"/>
                  </w:pPr>
                </w:p>
              </w:tc>
              <w:tc>
                <w:tcPr>
                  <w:tcW w:w="7200" w:type="dxa"/>
                </w:tcPr>
                <w:p w14:paraId="65113545" w14:textId="77777777" w:rsidR="00FA0AAE" w:rsidRDefault="00FA0AAE">
                  <w:pPr>
                    <w:pStyle w:val="EmptyCellLayoutStyle"/>
                    <w:spacing w:after="0" w:line="240" w:lineRule="auto"/>
                  </w:pPr>
                </w:p>
              </w:tc>
              <w:tc>
                <w:tcPr>
                  <w:tcW w:w="180" w:type="dxa"/>
                </w:tcPr>
                <w:p w14:paraId="60358F80" w14:textId="77777777" w:rsidR="00FA0AAE" w:rsidRDefault="00FA0AAE">
                  <w:pPr>
                    <w:pStyle w:val="EmptyCellLayoutStyle"/>
                    <w:spacing w:after="0" w:line="240" w:lineRule="auto"/>
                  </w:pPr>
                </w:p>
              </w:tc>
              <w:tc>
                <w:tcPr>
                  <w:tcW w:w="180" w:type="dxa"/>
                  <w:tcBorders>
                    <w:right w:val="single" w:sz="15" w:space="0" w:color="000000"/>
                  </w:tcBorders>
                </w:tcPr>
                <w:p w14:paraId="01CF0FE0" w14:textId="77777777" w:rsidR="00FA0AAE" w:rsidRDefault="00FA0AAE">
                  <w:pPr>
                    <w:pStyle w:val="EmptyCellLayoutStyle"/>
                    <w:spacing w:after="0" w:line="240" w:lineRule="auto"/>
                  </w:pPr>
                </w:p>
              </w:tc>
            </w:tr>
            <w:tr w:rsidR="000D47C5" w14:paraId="386248CA" w14:textId="77777777" w:rsidTr="000D47C5">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2"/>
                  </w:tblGrid>
                  <w:tr w:rsidR="00FA0AAE" w14:paraId="57F70ADC" w14:textId="77777777">
                    <w:trPr>
                      <w:trHeight w:val="192"/>
                    </w:trPr>
                    <w:tc>
                      <w:tcPr>
                        <w:tcW w:w="3600" w:type="dxa"/>
                        <w:tcBorders>
                          <w:top w:val="nil"/>
                          <w:left w:val="nil"/>
                          <w:bottom w:val="nil"/>
                          <w:right w:val="nil"/>
                        </w:tcBorders>
                        <w:tcMar>
                          <w:top w:w="39" w:type="dxa"/>
                          <w:left w:w="39" w:type="dxa"/>
                          <w:bottom w:w="39" w:type="dxa"/>
                          <w:right w:w="39" w:type="dxa"/>
                        </w:tcMar>
                      </w:tcPr>
                      <w:p w14:paraId="512D753A" w14:textId="77777777" w:rsidR="00FA0AAE" w:rsidRDefault="009B2D64">
                        <w:pPr>
                          <w:spacing w:after="0" w:line="240" w:lineRule="auto"/>
                        </w:pPr>
                        <w:r>
                          <w:rPr>
                            <w:rFonts w:ascii="Arial" w:eastAsia="Arial" w:hAnsi="Arial"/>
                            <w:b/>
                            <w:color w:val="000000"/>
                            <w:sz w:val="16"/>
                          </w:rPr>
                          <w:t>CERTIFICATES, LICENSES, REGISTRATIONS:</w:t>
                        </w:r>
                      </w:p>
                    </w:tc>
                  </w:tr>
                </w:tbl>
                <w:p w14:paraId="3B687D21" w14:textId="77777777" w:rsidR="00FA0AAE" w:rsidRDefault="00FA0AAE">
                  <w:pPr>
                    <w:spacing w:after="0" w:line="240" w:lineRule="auto"/>
                  </w:pPr>
                </w:p>
              </w:tc>
              <w:tc>
                <w:tcPr>
                  <w:tcW w:w="7200" w:type="dxa"/>
                </w:tcPr>
                <w:p w14:paraId="05976F06" w14:textId="77777777" w:rsidR="00FA0AAE" w:rsidRDefault="00FA0AAE">
                  <w:pPr>
                    <w:pStyle w:val="EmptyCellLayoutStyle"/>
                    <w:spacing w:after="0" w:line="240" w:lineRule="auto"/>
                  </w:pPr>
                </w:p>
              </w:tc>
              <w:tc>
                <w:tcPr>
                  <w:tcW w:w="180" w:type="dxa"/>
                </w:tcPr>
                <w:p w14:paraId="1D8AFFD7" w14:textId="77777777" w:rsidR="00FA0AAE" w:rsidRDefault="00FA0AAE">
                  <w:pPr>
                    <w:pStyle w:val="EmptyCellLayoutStyle"/>
                    <w:spacing w:after="0" w:line="240" w:lineRule="auto"/>
                  </w:pPr>
                </w:p>
              </w:tc>
              <w:tc>
                <w:tcPr>
                  <w:tcW w:w="180" w:type="dxa"/>
                  <w:tcBorders>
                    <w:right w:val="single" w:sz="15" w:space="0" w:color="000000"/>
                  </w:tcBorders>
                </w:tcPr>
                <w:p w14:paraId="78859998" w14:textId="77777777" w:rsidR="00FA0AAE" w:rsidRDefault="00FA0AAE">
                  <w:pPr>
                    <w:pStyle w:val="EmptyCellLayoutStyle"/>
                    <w:spacing w:after="0" w:line="240" w:lineRule="auto"/>
                  </w:pPr>
                </w:p>
              </w:tc>
            </w:tr>
            <w:tr w:rsidR="00FA0AAE" w14:paraId="7A0E398D" w14:textId="77777777">
              <w:trPr>
                <w:trHeight w:val="90"/>
              </w:trPr>
              <w:tc>
                <w:tcPr>
                  <w:tcW w:w="180" w:type="dxa"/>
                  <w:tcBorders>
                    <w:left w:val="single" w:sz="15" w:space="0" w:color="000000"/>
                  </w:tcBorders>
                </w:tcPr>
                <w:p w14:paraId="2D8F4EDE" w14:textId="77777777" w:rsidR="00FA0AAE" w:rsidRDefault="00FA0AAE">
                  <w:pPr>
                    <w:pStyle w:val="EmptyCellLayoutStyle"/>
                    <w:spacing w:after="0" w:line="240" w:lineRule="auto"/>
                  </w:pPr>
                </w:p>
              </w:tc>
              <w:tc>
                <w:tcPr>
                  <w:tcW w:w="1080" w:type="dxa"/>
                </w:tcPr>
                <w:p w14:paraId="6DD15A2F" w14:textId="77777777" w:rsidR="00FA0AAE" w:rsidRDefault="00FA0AAE">
                  <w:pPr>
                    <w:pStyle w:val="EmptyCellLayoutStyle"/>
                    <w:spacing w:after="0" w:line="240" w:lineRule="auto"/>
                  </w:pPr>
                </w:p>
              </w:tc>
              <w:tc>
                <w:tcPr>
                  <w:tcW w:w="1980" w:type="dxa"/>
                </w:tcPr>
                <w:p w14:paraId="137DBE7A" w14:textId="77777777" w:rsidR="00FA0AAE" w:rsidRDefault="00FA0AAE">
                  <w:pPr>
                    <w:pStyle w:val="EmptyCellLayoutStyle"/>
                    <w:spacing w:after="0" w:line="240" w:lineRule="auto"/>
                  </w:pPr>
                </w:p>
              </w:tc>
              <w:tc>
                <w:tcPr>
                  <w:tcW w:w="359" w:type="dxa"/>
                </w:tcPr>
                <w:p w14:paraId="5A011C78" w14:textId="77777777" w:rsidR="00FA0AAE" w:rsidRDefault="00FA0AAE">
                  <w:pPr>
                    <w:pStyle w:val="EmptyCellLayoutStyle"/>
                    <w:spacing w:after="0" w:line="240" w:lineRule="auto"/>
                  </w:pPr>
                </w:p>
              </w:tc>
              <w:tc>
                <w:tcPr>
                  <w:tcW w:w="7200" w:type="dxa"/>
                </w:tcPr>
                <w:p w14:paraId="77AE12BD" w14:textId="77777777" w:rsidR="00FA0AAE" w:rsidRDefault="00FA0AAE">
                  <w:pPr>
                    <w:pStyle w:val="EmptyCellLayoutStyle"/>
                    <w:spacing w:after="0" w:line="240" w:lineRule="auto"/>
                  </w:pPr>
                </w:p>
              </w:tc>
              <w:tc>
                <w:tcPr>
                  <w:tcW w:w="180" w:type="dxa"/>
                </w:tcPr>
                <w:p w14:paraId="6C11D31F" w14:textId="77777777" w:rsidR="00FA0AAE" w:rsidRDefault="00FA0AAE">
                  <w:pPr>
                    <w:pStyle w:val="EmptyCellLayoutStyle"/>
                    <w:spacing w:after="0" w:line="240" w:lineRule="auto"/>
                  </w:pPr>
                </w:p>
              </w:tc>
              <w:tc>
                <w:tcPr>
                  <w:tcW w:w="180" w:type="dxa"/>
                  <w:tcBorders>
                    <w:right w:val="single" w:sz="15" w:space="0" w:color="000000"/>
                  </w:tcBorders>
                </w:tcPr>
                <w:p w14:paraId="02DD2CD9" w14:textId="77777777" w:rsidR="00FA0AAE" w:rsidRDefault="00FA0AAE">
                  <w:pPr>
                    <w:pStyle w:val="EmptyCellLayoutStyle"/>
                    <w:spacing w:after="0" w:line="240" w:lineRule="auto"/>
                  </w:pPr>
                </w:p>
              </w:tc>
            </w:tr>
            <w:tr w:rsidR="000D47C5" w14:paraId="77D48C66" w14:textId="77777777" w:rsidTr="000D47C5">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A0AAE" w14:paraId="60CBFD53" w14:textId="77777777">
                    <w:trPr>
                      <w:trHeight w:val="212"/>
                    </w:trPr>
                    <w:tc>
                      <w:tcPr>
                        <w:tcW w:w="11160" w:type="dxa"/>
                        <w:tcBorders>
                          <w:top w:val="nil"/>
                          <w:left w:val="nil"/>
                          <w:bottom w:val="nil"/>
                          <w:right w:val="nil"/>
                        </w:tcBorders>
                        <w:tcMar>
                          <w:top w:w="39" w:type="dxa"/>
                          <w:left w:w="39" w:type="dxa"/>
                          <w:bottom w:w="39" w:type="dxa"/>
                          <w:right w:w="39" w:type="dxa"/>
                        </w:tcMar>
                      </w:tcPr>
                      <w:p w14:paraId="0EC2C353" w14:textId="77777777" w:rsidR="00FA0AAE" w:rsidRDefault="009B2D64">
                        <w:pPr>
                          <w:spacing w:after="0" w:line="240" w:lineRule="auto"/>
                        </w:pPr>
                        <w:r>
                          <w:rPr>
                            <w:rFonts w:ascii="Arial" w:eastAsia="Arial" w:hAnsi="Arial"/>
                            <w:color w:val="000000"/>
                          </w:rPr>
                          <w:t>Duties may involve the use of a personal vehicle</w:t>
                        </w:r>
                        <w:r>
                          <w:rPr>
                            <w:rFonts w:ascii="Arial" w:eastAsia="Arial" w:hAnsi="Arial"/>
                            <w:color w:val="000000"/>
                            <w:sz w:val="22"/>
                          </w:rPr>
                          <w:t>.</w:t>
                        </w:r>
                        <w:r>
                          <w:rPr>
                            <w:rFonts w:ascii="Arial" w:eastAsia="Arial" w:hAnsi="Arial"/>
                            <w:color w:val="000000"/>
                            <w:sz w:val="22"/>
                          </w:rPr>
                          <w:br/>
                        </w:r>
                        <w:r>
                          <w:rPr>
                            <w:rFonts w:ascii="Arial" w:eastAsia="Arial" w:hAnsi="Arial"/>
                            <w:color w:val="000000"/>
                            <w:sz w:val="22"/>
                          </w:rPr>
                          <w:br/>
                        </w:r>
                      </w:p>
                    </w:tc>
                  </w:tr>
                </w:tbl>
                <w:p w14:paraId="0CC23F82" w14:textId="77777777" w:rsidR="00FA0AAE" w:rsidRDefault="00FA0AAE">
                  <w:pPr>
                    <w:spacing w:after="0" w:line="240" w:lineRule="auto"/>
                  </w:pPr>
                </w:p>
              </w:tc>
            </w:tr>
            <w:tr w:rsidR="00FA0AAE" w14:paraId="6828F473" w14:textId="77777777">
              <w:trPr>
                <w:trHeight w:val="69"/>
              </w:trPr>
              <w:tc>
                <w:tcPr>
                  <w:tcW w:w="180" w:type="dxa"/>
                  <w:tcBorders>
                    <w:left w:val="single" w:sz="15" w:space="0" w:color="000000"/>
                  </w:tcBorders>
                </w:tcPr>
                <w:p w14:paraId="301B0E68" w14:textId="77777777" w:rsidR="00FA0AAE" w:rsidRDefault="00FA0AAE">
                  <w:pPr>
                    <w:pStyle w:val="EmptyCellLayoutStyle"/>
                    <w:spacing w:after="0" w:line="240" w:lineRule="auto"/>
                  </w:pPr>
                </w:p>
              </w:tc>
              <w:tc>
                <w:tcPr>
                  <w:tcW w:w="1080" w:type="dxa"/>
                </w:tcPr>
                <w:p w14:paraId="19046E3F" w14:textId="77777777" w:rsidR="00FA0AAE" w:rsidRDefault="00FA0AAE">
                  <w:pPr>
                    <w:pStyle w:val="EmptyCellLayoutStyle"/>
                    <w:spacing w:after="0" w:line="240" w:lineRule="auto"/>
                  </w:pPr>
                </w:p>
              </w:tc>
              <w:tc>
                <w:tcPr>
                  <w:tcW w:w="1980" w:type="dxa"/>
                </w:tcPr>
                <w:p w14:paraId="5A061EC8" w14:textId="77777777" w:rsidR="00FA0AAE" w:rsidRDefault="00FA0AAE">
                  <w:pPr>
                    <w:pStyle w:val="EmptyCellLayoutStyle"/>
                    <w:spacing w:after="0" w:line="240" w:lineRule="auto"/>
                  </w:pPr>
                </w:p>
              </w:tc>
              <w:tc>
                <w:tcPr>
                  <w:tcW w:w="359" w:type="dxa"/>
                </w:tcPr>
                <w:p w14:paraId="37D7CBD4" w14:textId="77777777" w:rsidR="00FA0AAE" w:rsidRDefault="00FA0AAE">
                  <w:pPr>
                    <w:pStyle w:val="EmptyCellLayoutStyle"/>
                    <w:spacing w:after="0" w:line="240" w:lineRule="auto"/>
                  </w:pPr>
                </w:p>
              </w:tc>
              <w:tc>
                <w:tcPr>
                  <w:tcW w:w="7200" w:type="dxa"/>
                </w:tcPr>
                <w:p w14:paraId="6CB35071" w14:textId="77777777" w:rsidR="00FA0AAE" w:rsidRDefault="00FA0AAE">
                  <w:pPr>
                    <w:pStyle w:val="EmptyCellLayoutStyle"/>
                    <w:spacing w:after="0" w:line="240" w:lineRule="auto"/>
                  </w:pPr>
                </w:p>
              </w:tc>
              <w:tc>
                <w:tcPr>
                  <w:tcW w:w="180" w:type="dxa"/>
                </w:tcPr>
                <w:p w14:paraId="3621E361" w14:textId="77777777" w:rsidR="00FA0AAE" w:rsidRDefault="00FA0AAE">
                  <w:pPr>
                    <w:pStyle w:val="EmptyCellLayoutStyle"/>
                    <w:spacing w:after="0" w:line="240" w:lineRule="auto"/>
                  </w:pPr>
                </w:p>
              </w:tc>
              <w:tc>
                <w:tcPr>
                  <w:tcW w:w="180" w:type="dxa"/>
                  <w:tcBorders>
                    <w:right w:val="single" w:sz="15" w:space="0" w:color="000000"/>
                  </w:tcBorders>
                </w:tcPr>
                <w:p w14:paraId="4D1CE278" w14:textId="77777777" w:rsidR="00FA0AAE" w:rsidRDefault="00FA0AAE">
                  <w:pPr>
                    <w:pStyle w:val="EmptyCellLayoutStyle"/>
                    <w:spacing w:after="0" w:line="240" w:lineRule="auto"/>
                  </w:pPr>
                </w:p>
              </w:tc>
            </w:tr>
            <w:tr w:rsidR="000D47C5" w14:paraId="08AE640E" w14:textId="77777777" w:rsidTr="000D47C5">
              <w:trPr>
                <w:trHeight w:val="359"/>
              </w:trPr>
              <w:tc>
                <w:tcPr>
                  <w:tcW w:w="180" w:type="dxa"/>
                  <w:tcBorders>
                    <w:left w:val="single" w:sz="15" w:space="0" w:color="000000"/>
                  </w:tcBorders>
                </w:tcPr>
                <w:p w14:paraId="0636DE56" w14:textId="77777777" w:rsidR="00FA0AAE" w:rsidRDefault="00FA0AAE">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0"/>
                  </w:tblGrid>
                  <w:tr w:rsidR="00FA0AAE" w14:paraId="437E9E5B" w14:textId="77777777">
                    <w:trPr>
                      <w:trHeight w:val="282"/>
                    </w:trPr>
                    <w:tc>
                      <w:tcPr>
                        <w:tcW w:w="10620" w:type="dxa"/>
                        <w:tcBorders>
                          <w:top w:val="nil"/>
                          <w:left w:val="nil"/>
                          <w:bottom w:val="nil"/>
                          <w:right w:val="nil"/>
                        </w:tcBorders>
                        <w:tcMar>
                          <w:top w:w="39" w:type="dxa"/>
                          <w:left w:w="39" w:type="dxa"/>
                          <w:bottom w:w="39" w:type="dxa"/>
                          <w:right w:w="39" w:type="dxa"/>
                        </w:tcMar>
                      </w:tcPr>
                      <w:p w14:paraId="01FC34B4" w14:textId="77777777" w:rsidR="00FA0AAE" w:rsidRDefault="009B2D64">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6B8DCF0B" w14:textId="77777777" w:rsidR="00FA0AAE" w:rsidRDefault="00FA0AAE">
                  <w:pPr>
                    <w:spacing w:after="0" w:line="240" w:lineRule="auto"/>
                  </w:pPr>
                </w:p>
              </w:tc>
              <w:tc>
                <w:tcPr>
                  <w:tcW w:w="180" w:type="dxa"/>
                </w:tcPr>
                <w:p w14:paraId="7D3A53EF" w14:textId="77777777" w:rsidR="00FA0AAE" w:rsidRDefault="00FA0AAE">
                  <w:pPr>
                    <w:pStyle w:val="EmptyCellLayoutStyle"/>
                    <w:spacing w:after="0" w:line="240" w:lineRule="auto"/>
                  </w:pPr>
                </w:p>
              </w:tc>
              <w:tc>
                <w:tcPr>
                  <w:tcW w:w="180" w:type="dxa"/>
                  <w:tcBorders>
                    <w:right w:val="single" w:sz="15" w:space="0" w:color="000000"/>
                  </w:tcBorders>
                </w:tcPr>
                <w:p w14:paraId="41B2F002" w14:textId="77777777" w:rsidR="00FA0AAE" w:rsidRDefault="00FA0AAE">
                  <w:pPr>
                    <w:pStyle w:val="EmptyCellLayoutStyle"/>
                    <w:spacing w:after="0" w:line="240" w:lineRule="auto"/>
                  </w:pPr>
                </w:p>
              </w:tc>
            </w:tr>
            <w:tr w:rsidR="00FA0AAE" w14:paraId="45770118" w14:textId="77777777">
              <w:trPr>
                <w:trHeight w:val="128"/>
              </w:trPr>
              <w:tc>
                <w:tcPr>
                  <w:tcW w:w="180" w:type="dxa"/>
                  <w:tcBorders>
                    <w:left w:val="single" w:sz="15" w:space="0" w:color="000000"/>
                    <w:bottom w:val="single" w:sz="15" w:space="0" w:color="000000"/>
                  </w:tcBorders>
                </w:tcPr>
                <w:p w14:paraId="25413312" w14:textId="77777777" w:rsidR="00FA0AAE" w:rsidRDefault="00FA0AAE">
                  <w:pPr>
                    <w:pStyle w:val="EmptyCellLayoutStyle"/>
                    <w:spacing w:after="0" w:line="240" w:lineRule="auto"/>
                  </w:pPr>
                </w:p>
              </w:tc>
              <w:tc>
                <w:tcPr>
                  <w:tcW w:w="1080" w:type="dxa"/>
                  <w:tcBorders>
                    <w:bottom w:val="single" w:sz="15" w:space="0" w:color="000000"/>
                  </w:tcBorders>
                </w:tcPr>
                <w:p w14:paraId="5151060A" w14:textId="77777777" w:rsidR="00FA0AAE" w:rsidRDefault="00FA0AAE">
                  <w:pPr>
                    <w:pStyle w:val="EmptyCellLayoutStyle"/>
                    <w:spacing w:after="0" w:line="240" w:lineRule="auto"/>
                  </w:pPr>
                </w:p>
              </w:tc>
              <w:tc>
                <w:tcPr>
                  <w:tcW w:w="1980" w:type="dxa"/>
                  <w:tcBorders>
                    <w:bottom w:val="single" w:sz="15" w:space="0" w:color="000000"/>
                  </w:tcBorders>
                </w:tcPr>
                <w:p w14:paraId="2C6198EF" w14:textId="77777777" w:rsidR="00FA0AAE" w:rsidRDefault="00FA0AAE">
                  <w:pPr>
                    <w:pStyle w:val="EmptyCellLayoutStyle"/>
                    <w:spacing w:after="0" w:line="240" w:lineRule="auto"/>
                  </w:pPr>
                </w:p>
              </w:tc>
              <w:tc>
                <w:tcPr>
                  <w:tcW w:w="359" w:type="dxa"/>
                  <w:tcBorders>
                    <w:bottom w:val="single" w:sz="15" w:space="0" w:color="000000"/>
                  </w:tcBorders>
                </w:tcPr>
                <w:p w14:paraId="3734C07F" w14:textId="77777777" w:rsidR="00FA0AAE" w:rsidRDefault="00FA0AAE">
                  <w:pPr>
                    <w:pStyle w:val="EmptyCellLayoutStyle"/>
                    <w:spacing w:after="0" w:line="240" w:lineRule="auto"/>
                  </w:pPr>
                </w:p>
              </w:tc>
              <w:tc>
                <w:tcPr>
                  <w:tcW w:w="7200" w:type="dxa"/>
                  <w:tcBorders>
                    <w:bottom w:val="single" w:sz="15" w:space="0" w:color="000000"/>
                  </w:tcBorders>
                </w:tcPr>
                <w:p w14:paraId="7DC9A066" w14:textId="77777777" w:rsidR="00FA0AAE" w:rsidRDefault="00FA0AAE">
                  <w:pPr>
                    <w:pStyle w:val="EmptyCellLayoutStyle"/>
                    <w:spacing w:after="0" w:line="240" w:lineRule="auto"/>
                  </w:pPr>
                </w:p>
              </w:tc>
              <w:tc>
                <w:tcPr>
                  <w:tcW w:w="180" w:type="dxa"/>
                  <w:tcBorders>
                    <w:bottom w:val="single" w:sz="15" w:space="0" w:color="000000"/>
                  </w:tcBorders>
                </w:tcPr>
                <w:p w14:paraId="3B1B6835" w14:textId="77777777" w:rsidR="00FA0AAE" w:rsidRDefault="00FA0AAE">
                  <w:pPr>
                    <w:pStyle w:val="EmptyCellLayoutStyle"/>
                    <w:spacing w:after="0" w:line="240" w:lineRule="auto"/>
                  </w:pPr>
                </w:p>
              </w:tc>
              <w:tc>
                <w:tcPr>
                  <w:tcW w:w="180" w:type="dxa"/>
                  <w:tcBorders>
                    <w:bottom w:val="single" w:sz="15" w:space="0" w:color="000000"/>
                    <w:right w:val="single" w:sz="15" w:space="0" w:color="000000"/>
                  </w:tcBorders>
                </w:tcPr>
                <w:p w14:paraId="25799C89" w14:textId="77777777" w:rsidR="00FA0AAE" w:rsidRDefault="00FA0AAE">
                  <w:pPr>
                    <w:pStyle w:val="EmptyCellLayoutStyle"/>
                    <w:spacing w:after="0" w:line="240" w:lineRule="auto"/>
                  </w:pPr>
                </w:p>
              </w:tc>
            </w:tr>
          </w:tbl>
          <w:p w14:paraId="0171E0F2" w14:textId="77777777" w:rsidR="00FA0AAE" w:rsidRDefault="00FA0AAE">
            <w:pPr>
              <w:spacing w:after="0" w:line="240" w:lineRule="auto"/>
            </w:pPr>
          </w:p>
        </w:tc>
        <w:tc>
          <w:tcPr>
            <w:tcW w:w="179" w:type="dxa"/>
          </w:tcPr>
          <w:p w14:paraId="1DD41FA6" w14:textId="77777777" w:rsidR="00FA0AAE" w:rsidRDefault="00FA0AAE">
            <w:pPr>
              <w:pStyle w:val="EmptyCellLayoutStyle"/>
              <w:spacing w:after="0" w:line="240" w:lineRule="auto"/>
            </w:pPr>
          </w:p>
        </w:tc>
      </w:tr>
      <w:tr w:rsidR="00FA0AAE" w14:paraId="2931C3B9" w14:textId="77777777">
        <w:trPr>
          <w:trHeight w:val="148"/>
        </w:trPr>
        <w:tc>
          <w:tcPr>
            <w:tcW w:w="179" w:type="dxa"/>
          </w:tcPr>
          <w:p w14:paraId="375C96ED" w14:textId="77777777" w:rsidR="00FA0AAE" w:rsidRDefault="00FA0AAE">
            <w:pPr>
              <w:pStyle w:val="EmptyCellLayoutStyle"/>
              <w:spacing w:after="0" w:line="240" w:lineRule="auto"/>
            </w:pPr>
          </w:p>
        </w:tc>
        <w:tc>
          <w:tcPr>
            <w:tcW w:w="0" w:type="dxa"/>
          </w:tcPr>
          <w:p w14:paraId="7616DA23" w14:textId="77777777" w:rsidR="00FA0AAE" w:rsidRDefault="00FA0AAE">
            <w:pPr>
              <w:pStyle w:val="EmptyCellLayoutStyle"/>
              <w:spacing w:after="0" w:line="240" w:lineRule="auto"/>
            </w:pPr>
          </w:p>
        </w:tc>
        <w:tc>
          <w:tcPr>
            <w:tcW w:w="0" w:type="dxa"/>
          </w:tcPr>
          <w:p w14:paraId="65BB5AF6" w14:textId="77777777" w:rsidR="00FA0AAE" w:rsidRDefault="00FA0AAE">
            <w:pPr>
              <w:pStyle w:val="EmptyCellLayoutStyle"/>
              <w:spacing w:after="0" w:line="240" w:lineRule="auto"/>
            </w:pPr>
          </w:p>
        </w:tc>
        <w:tc>
          <w:tcPr>
            <w:tcW w:w="0" w:type="dxa"/>
          </w:tcPr>
          <w:p w14:paraId="5F9D7F15" w14:textId="77777777" w:rsidR="00FA0AAE" w:rsidRDefault="00FA0AAE">
            <w:pPr>
              <w:pStyle w:val="EmptyCellLayoutStyle"/>
              <w:spacing w:after="0" w:line="240" w:lineRule="auto"/>
            </w:pPr>
          </w:p>
        </w:tc>
        <w:tc>
          <w:tcPr>
            <w:tcW w:w="0" w:type="dxa"/>
          </w:tcPr>
          <w:p w14:paraId="3821422A" w14:textId="77777777" w:rsidR="00FA0AAE" w:rsidRDefault="00FA0AAE">
            <w:pPr>
              <w:pStyle w:val="EmptyCellLayoutStyle"/>
              <w:spacing w:after="0" w:line="240" w:lineRule="auto"/>
            </w:pPr>
          </w:p>
        </w:tc>
        <w:tc>
          <w:tcPr>
            <w:tcW w:w="0" w:type="dxa"/>
          </w:tcPr>
          <w:p w14:paraId="6EF4108F" w14:textId="77777777" w:rsidR="00FA0AAE" w:rsidRDefault="00FA0AAE">
            <w:pPr>
              <w:pStyle w:val="EmptyCellLayoutStyle"/>
              <w:spacing w:after="0" w:line="240" w:lineRule="auto"/>
            </w:pPr>
          </w:p>
        </w:tc>
        <w:tc>
          <w:tcPr>
            <w:tcW w:w="0" w:type="dxa"/>
          </w:tcPr>
          <w:p w14:paraId="242C2CD8" w14:textId="77777777" w:rsidR="00FA0AAE" w:rsidRDefault="00FA0AAE">
            <w:pPr>
              <w:pStyle w:val="EmptyCellLayoutStyle"/>
              <w:spacing w:after="0" w:line="240" w:lineRule="auto"/>
            </w:pPr>
          </w:p>
        </w:tc>
        <w:tc>
          <w:tcPr>
            <w:tcW w:w="2505" w:type="dxa"/>
          </w:tcPr>
          <w:p w14:paraId="4DC12DB7" w14:textId="77777777" w:rsidR="00FA0AAE" w:rsidRDefault="00FA0AAE">
            <w:pPr>
              <w:pStyle w:val="EmptyCellLayoutStyle"/>
              <w:spacing w:after="0" w:line="240" w:lineRule="auto"/>
            </w:pPr>
          </w:p>
        </w:tc>
        <w:tc>
          <w:tcPr>
            <w:tcW w:w="6120" w:type="dxa"/>
          </w:tcPr>
          <w:p w14:paraId="070397C1" w14:textId="77777777" w:rsidR="00FA0AAE" w:rsidRDefault="00FA0AAE">
            <w:pPr>
              <w:pStyle w:val="EmptyCellLayoutStyle"/>
              <w:spacing w:after="0" w:line="240" w:lineRule="auto"/>
            </w:pPr>
          </w:p>
        </w:tc>
        <w:tc>
          <w:tcPr>
            <w:tcW w:w="2534" w:type="dxa"/>
          </w:tcPr>
          <w:p w14:paraId="2FE18B86" w14:textId="77777777" w:rsidR="00FA0AAE" w:rsidRDefault="00FA0AAE">
            <w:pPr>
              <w:pStyle w:val="EmptyCellLayoutStyle"/>
              <w:spacing w:after="0" w:line="240" w:lineRule="auto"/>
            </w:pPr>
          </w:p>
        </w:tc>
        <w:tc>
          <w:tcPr>
            <w:tcW w:w="179" w:type="dxa"/>
          </w:tcPr>
          <w:p w14:paraId="7AB2674C" w14:textId="77777777" w:rsidR="00FA0AAE" w:rsidRDefault="00FA0AAE">
            <w:pPr>
              <w:pStyle w:val="EmptyCellLayoutStyle"/>
              <w:spacing w:after="0" w:line="240" w:lineRule="auto"/>
            </w:pPr>
          </w:p>
        </w:tc>
      </w:tr>
      <w:tr w:rsidR="000D47C5" w14:paraId="6A2F4877" w14:textId="77777777" w:rsidTr="000D47C5">
        <w:tc>
          <w:tcPr>
            <w:tcW w:w="179" w:type="dxa"/>
          </w:tcPr>
          <w:p w14:paraId="752E6672" w14:textId="77777777" w:rsidR="00FA0AAE" w:rsidRDefault="00FA0AAE">
            <w:pPr>
              <w:pStyle w:val="EmptyCellLayoutStyle"/>
              <w:spacing w:after="0" w:line="240" w:lineRule="auto"/>
            </w:pPr>
          </w:p>
        </w:tc>
        <w:tc>
          <w:tcPr>
            <w:tcW w:w="0" w:type="dxa"/>
          </w:tcPr>
          <w:p w14:paraId="101D263E" w14:textId="77777777" w:rsidR="00FA0AAE" w:rsidRDefault="00FA0AA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FA0AAE" w14:paraId="3954ADE6" w14:textId="77777777">
              <w:trPr>
                <w:trHeight w:val="180"/>
              </w:trPr>
              <w:tc>
                <w:tcPr>
                  <w:tcW w:w="180" w:type="dxa"/>
                  <w:tcBorders>
                    <w:top w:val="single" w:sz="15" w:space="0" w:color="000000"/>
                    <w:left w:val="single" w:sz="15" w:space="0" w:color="000000"/>
                  </w:tcBorders>
                </w:tcPr>
                <w:p w14:paraId="4950D1B2" w14:textId="77777777" w:rsidR="00FA0AAE" w:rsidRDefault="00FA0AAE">
                  <w:pPr>
                    <w:pStyle w:val="EmptyCellLayoutStyle"/>
                    <w:spacing w:after="0" w:line="240" w:lineRule="auto"/>
                  </w:pPr>
                </w:p>
              </w:tc>
              <w:tc>
                <w:tcPr>
                  <w:tcW w:w="5220" w:type="dxa"/>
                  <w:tcBorders>
                    <w:top w:val="single" w:sz="15" w:space="0" w:color="000000"/>
                  </w:tcBorders>
                </w:tcPr>
                <w:p w14:paraId="3C8963D8" w14:textId="77777777" w:rsidR="00FA0AAE" w:rsidRDefault="00FA0AAE">
                  <w:pPr>
                    <w:pStyle w:val="EmptyCellLayoutStyle"/>
                    <w:spacing w:after="0" w:line="240" w:lineRule="auto"/>
                  </w:pPr>
                </w:p>
              </w:tc>
              <w:tc>
                <w:tcPr>
                  <w:tcW w:w="359" w:type="dxa"/>
                  <w:tcBorders>
                    <w:top w:val="single" w:sz="15" w:space="0" w:color="000000"/>
                  </w:tcBorders>
                </w:tcPr>
                <w:p w14:paraId="7DC82890" w14:textId="77777777" w:rsidR="00FA0AAE" w:rsidRDefault="00FA0AAE">
                  <w:pPr>
                    <w:pStyle w:val="EmptyCellLayoutStyle"/>
                    <w:spacing w:after="0" w:line="240" w:lineRule="auto"/>
                  </w:pPr>
                </w:p>
              </w:tc>
              <w:tc>
                <w:tcPr>
                  <w:tcW w:w="5220" w:type="dxa"/>
                  <w:tcBorders>
                    <w:top w:val="single" w:sz="15" w:space="0" w:color="000000"/>
                  </w:tcBorders>
                </w:tcPr>
                <w:p w14:paraId="02C90704" w14:textId="77777777" w:rsidR="00FA0AAE" w:rsidRDefault="00FA0AAE">
                  <w:pPr>
                    <w:pStyle w:val="EmptyCellLayoutStyle"/>
                    <w:spacing w:after="0" w:line="240" w:lineRule="auto"/>
                  </w:pPr>
                </w:p>
              </w:tc>
              <w:tc>
                <w:tcPr>
                  <w:tcW w:w="180" w:type="dxa"/>
                  <w:tcBorders>
                    <w:top w:val="single" w:sz="15" w:space="0" w:color="000000"/>
                    <w:right w:val="single" w:sz="15" w:space="0" w:color="000000"/>
                  </w:tcBorders>
                </w:tcPr>
                <w:p w14:paraId="751ECABD" w14:textId="77777777" w:rsidR="00FA0AAE" w:rsidRDefault="00FA0AAE">
                  <w:pPr>
                    <w:pStyle w:val="EmptyCellLayoutStyle"/>
                    <w:spacing w:after="0" w:line="240" w:lineRule="auto"/>
                  </w:pPr>
                </w:p>
              </w:tc>
            </w:tr>
            <w:tr w:rsidR="000D47C5" w14:paraId="3E70E49E" w14:textId="77777777" w:rsidTr="000D47C5">
              <w:trPr>
                <w:trHeight w:val="540"/>
              </w:trPr>
              <w:tc>
                <w:tcPr>
                  <w:tcW w:w="180" w:type="dxa"/>
                  <w:tcBorders>
                    <w:left w:val="single" w:sz="15" w:space="0" w:color="000000"/>
                  </w:tcBorders>
                </w:tcPr>
                <w:p w14:paraId="00A01711" w14:textId="77777777" w:rsidR="00FA0AAE" w:rsidRDefault="00FA0AAE">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FA0AAE" w14:paraId="0A46AF63" w14:textId="77777777">
                    <w:trPr>
                      <w:trHeight w:val="462"/>
                    </w:trPr>
                    <w:tc>
                      <w:tcPr>
                        <w:tcW w:w="10800" w:type="dxa"/>
                        <w:tcBorders>
                          <w:top w:val="nil"/>
                          <w:left w:val="nil"/>
                          <w:bottom w:val="nil"/>
                          <w:right w:val="nil"/>
                        </w:tcBorders>
                        <w:tcMar>
                          <w:top w:w="39" w:type="dxa"/>
                          <w:left w:w="39" w:type="dxa"/>
                          <w:bottom w:w="39" w:type="dxa"/>
                          <w:right w:w="39" w:type="dxa"/>
                        </w:tcMar>
                      </w:tcPr>
                      <w:p w14:paraId="18A197BB" w14:textId="77777777" w:rsidR="00FA0AAE" w:rsidRDefault="009B2D64">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4C32EC2" w14:textId="77777777" w:rsidR="00FA0AAE" w:rsidRDefault="00FA0AAE">
                  <w:pPr>
                    <w:spacing w:after="0" w:line="240" w:lineRule="auto"/>
                  </w:pPr>
                </w:p>
              </w:tc>
              <w:tc>
                <w:tcPr>
                  <w:tcW w:w="180" w:type="dxa"/>
                  <w:tcBorders>
                    <w:right w:val="single" w:sz="15" w:space="0" w:color="000000"/>
                  </w:tcBorders>
                </w:tcPr>
                <w:p w14:paraId="0FBC1B52" w14:textId="77777777" w:rsidR="00FA0AAE" w:rsidRDefault="00FA0AAE">
                  <w:pPr>
                    <w:pStyle w:val="EmptyCellLayoutStyle"/>
                    <w:spacing w:after="0" w:line="240" w:lineRule="auto"/>
                  </w:pPr>
                </w:p>
              </w:tc>
            </w:tr>
            <w:tr w:rsidR="00FA0AAE" w14:paraId="16894907" w14:textId="77777777">
              <w:trPr>
                <w:trHeight w:val="290"/>
              </w:trPr>
              <w:tc>
                <w:tcPr>
                  <w:tcW w:w="180" w:type="dxa"/>
                  <w:tcBorders>
                    <w:left w:val="single" w:sz="15" w:space="0" w:color="000000"/>
                  </w:tcBorders>
                </w:tcPr>
                <w:p w14:paraId="0BFF5459" w14:textId="77777777" w:rsidR="00FA0AAE" w:rsidRDefault="00FA0AA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FA0AAE" w14:paraId="69E42AD3" w14:textId="77777777">
                    <w:trPr>
                      <w:trHeight w:val="212"/>
                    </w:trPr>
                    <w:tc>
                      <w:tcPr>
                        <w:tcW w:w="5220" w:type="dxa"/>
                        <w:tcBorders>
                          <w:top w:val="nil"/>
                          <w:left w:val="nil"/>
                          <w:bottom w:val="nil"/>
                          <w:right w:val="nil"/>
                        </w:tcBorders>
                        <w:tcMar>
                          <w:top w:w="39" w:type="dxa"/>
                          <w:left w:w="39" w:type="dxa"/>
                          <w:bottom w:w="39" w:type="dxa"/>
                          <w:right w:w="39" w:type="dxa"/>
                        </w:tcMar>
                      </w:tcPr>
                      <w:p w14:paraId="5D5390BA" w14:textId="77777777" w:rsidR="00FA0AAE" w:rsidRDefault="00FA0AAE">
                        <w:pPr>
                          <w:spacing w:after="0" w:line="240" w:lineRule="auto"/>
                        </w:pPr>
                      </w:p>
                    </w:tc>
                  </w:tr>
                </w:tbl>
                <w:p w14:paraId="714BD922" w14:textId="77777777" w:rsidR="00FA0AAE" w:rsidRDefault="00FA0AAE">
                  <w:pPr>
                    <w:spacing w:after="0" w:line="240" w:lineRule="auto"/>
                  </w:pPr>
                </w:p>
              </w:tc>
              <w:tc>
                <w:tcPr>
                  <w:tcW w:w="359" w:type="dxa"/>
                </w:tcPr>
                <w:p w14:paraId="05D5F08E" w14:textId="77777777" w:rsidR="00FA0AAE" w:rsidRDefault="00FA0AA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FA0AAE" w14:paraId="192352DE" w14:textId="77777777">
                    <w:trPr>
                      <w:trHeight w:val="212"/>
                    </w:trPr>
                    <w:tc>
                      <w:tcPr>
                        <w:tcW w:w="5220" w:type="dxa"/>
                        <w:tcBorders>
                          <w:top w:val="nil"/>
                          <w:left w:val="nil"/>
                          <w:bottom w:val="nil"/>
                          <w:right w:val="nil"/>
                        </w:tcBorders>
                        <w:tcMar>
                          <w:top w:w="39" w:type="dxa"/>
                          <w:left w:w="39" w:type="dxa"/>
                          <w:bottom w:w="39" w:type="dxa"/>
                          <w:right w:w="39" w:type="dxa"/>
                        </w:tcMar>
                      </w:tcPr>
                      <w:p w14:paraId="7B7A2D28" w14:textId="77777777" w:rsidR="00FA0AAE" w:rsidRDefault="00FA0AAE">
                        <w:pPr>
                          <w:spacing w:after="0" w:line="240" w:lineRule="auto"/>
                        </w:pPr>
                      </w:p>
                    </w:tc>
                  </w:tr>
                </w:tbl>
                <w:p w14:paraId="7B2EC185" w14:textId="77777777" w:rsidR="00FA0AAE" w:rsidRDefault="00FA0AAE">
                  <w:pPr>
                    <w:spacing w:after="0" w:line="240" w:lineRule="auto"/>
                  </w:pPr>
                </w:p>
              </w:tc>
              <w:tc>
                <w:tcPr>
                  <w:tcW w:w="180" w:type="dxa"/>
                  <w:tcBorders>
                    <w:right w:val="single" w:sz="15" w:space="0" w:color="000000"/>
                  </w:tcBorders>
                </w:tcPr>
                <w:p w14:paraId="4BC31855" w14:textId="77777777" w:rsidR="00FA0AAE" w:rsidRDefault="00FA0AAE">
                  <w:pPr>
                    <w:pStyle w:val="EmptyCellLayoutStyle"/>
                    <w:spacing w:after="0" w:line="240" w:lineRule="auto"/>
                  </w:pPr>
                </w:p>
              </w:tc>
            </w:tr>
            <w:tr w:rsidR="00FA0AAE" w14:paraId="6AA02C79" w14:textId="77777777">
              <w:trPr>
                <w:trHeight w:val="34"/>
              </w:trPr>
              <w:tc>
                <w:tcPr>
                  <w:tcW w:w="180" w:type="dxa"/>
                  <w:tcBorders>
                    <w:left w:val="single" w:sz="15" w:space="0" w:color="000000"/>
                  </w:tcBorders>
                </w:tcPr>
                <w:p w14:paraId="2BC34459" w14:textId="77777777" w:rsidR="00FA0AAE" w:rsidRDefault="00FA0AAE">
                  <w:pPr>
                    <w:pStyle w:val="EmptyCellLayoutStyle"/>
                    <w:spacing w:after="0" w:line="240" w:lineRule="auto"/>
                  </w:pPr>
                </w:p>
              </w:tc>
              <w:tc>
                <w:tcPr>
                  <w:tcW w:w="5220" w:type="dxa"/>
                </w:tcPr>
                <w:p w14:paraId="7D21C3A6" w14:textId="77777777" w:rsidR="00FA0AAE" w:rsidRDefault="00FA0AAE">
                  <w:pPr>
                    <w:pStyle w:val="EmptyCellLayoutStyle"/>
                    <w:spacing w:after="0" w:line="240" w:lineRule="auto"/>
                  </w:pPr>
                </w:p>
              </w:tc>
              <w:tc>
                <w:tcPr>
                  <w:tcW w:w="359" w:type="dxa"/>
                </w:tcPr>
                <w:p w14:paraId="135BB5C9" w14:textId="77777777" w:rsidR="00FA0AAE" w:rsidRDefault="00FA0AAE">
                  <w:pPr>
                    <w:pStyle w:val="EmptyCellLayoutStyle"/>
                    <w:spacing w:after="0" w:line="240" w:lineRule="auto"/>
                  </w:pPr>
                </w:p>
              </w:tc>
              <w:tc>
                <w:tcPr>
                  <w:tcW w:w="5220" w:type="dxa"/>
                </w:tcPr>
                <w:p w14:paraId="4059AAE0" w14:textId="77777777" w:rsidR="00FA0AAE" w:rsidRDefault="00FA0AAE">
                  <w:pPr>
                    <w:pStyle w:val="EmptyCellLayoutStyle"/>
                    <w:spacing w:after="0" w:line="240" w:lineRule="auto"/>
                  </w:pPr>
                </w:p>
              </w:tc>
              <w:tc>
                <w:tcPr>
                  <w:tcW w:w="180" w:type="dxa"/>
                  <w:tcBorders>
                    <w:right w:val="single" w:sz="15" w:space="0" w:color="000000"/>
                  </w:tcBorders>
                </w:tcPr>
                <w:p w14:paraId="4AFD1875" w14:textId="77777777" w:rsidR="00FA0AAE" w:rsidRDefault="00FA0AAE">
                  <w:pPr>
                    <w:pStyle w:val="EmptyCellLayoutStyle"/>
                    <w:spacing w:after="0" w:line="240" w:lineRule="auto"/>
                  </w:pPr>
                </w:p>
              </w:tc>
            </w:tr>
            <w:tr w:rsidR="00FA0AAE" w14:paraId="74800765" w14:textId="77777777">
              <w:trPr>
                <w:trHeight w:val="360"/>
              </w:trPr>
              <w:tc>
                <w:tcPr>
                  <w:tcW w:w="180" w:type="dxa"/>
                  <w:tcBorders>
                    <w:left w:val="single" w:sz="15" w:space="0" w:color="000000"/>
                  </w:tcBorders>
                </w:tcPr>
                <w:p w14:paraId="1DD71459" w14:textId="77777777" w:rsidR="00FA0AAE" w:rsidRDefault="00FA0AA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FA0AAE" w14:paraId="748E506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F344D82" w14:textId="77777777" w:rsidR="00FA0AAE" w:rsidRDefault="009B2D64">
                        <w:pPr>
                          <w:spacing w:after="0" w:line="240" w:lineRule="auto"/>
                          <w:jc w:val="center"/>
                        </w:pPr>
                        <w:r>
                          <w:rPr>
                            <w:rFonts w:ascii="Arial" w:eastAsia="Arial" w:hAnsi="Arial"/>
                            <w:b/>
                            <w:color w:val="000000"/>
                            <w:sz w:val="16"/>
                          </w:rPr>
                          <w:t>Supervisor</w:t>
                        </w:r>
                      </w:p>
                    </w:tc>
                  </w:tr>
                </w:tbl>
                <w:p w14:paraId="12AECFD7" w14:textId="77777777" w:rsidR="00FA0AAE" w:rsidRDefault="00FA0AAE">
                  <w:pPr>
                    <w:spacing w:after="0" w:line="240" w:lineRule="auto"/>
                  </w:pPr>
                </w:p>
              </w:tc>
              <w:tc>
                <w:tcPr>
                  <w:tcW w:w="359" w:type="dxa"/>
                </w:tcPr>
                <w:p w14:paraId="576837E8" w14:textId="77777777" w:rsidR="00FA0AAE" w:rsidRDefault="00FA0AA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FA0AAE" w14:paraId="284B5FE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435A016" w14:textId="77777777" w:rsidR="00FA0AAE" w:rsidRDefault="009B2D64">
                        <w:pPr>
                          <w:spacing w:after="0" w:line="240" w:lineRule="auto"/>
                          <w:jc w:val="center"/>
                        </w:pPr>
                        <w:r>
                          <w:rPr>
                            <w:rFonts w:ascii="Arial" w:eastAsia="Arial" w:hAnsi="Arial"/>
                            <w:b/>
                            <w:color w:val="000000"/>
                            <w:sz w:val="16"/>
                          </w:rPr>
                          <w:t>Date</w:t>
                        </w:r>
                      </w:p>
                    </w:tc>
                  </w:tr>
                </w:tbl>
                <w:p w14:paraId="6EAB210B" w14:textId="77777777" w:rsidR="00FA0AAE" w:rsidRDefault="00FA0AAE">
                  <w:pPr>
                    <w:spacing w:after="0" w:line="240" w:lineRule="auto"/>
                  </w:pPr>
                </w:p>
              </w:tc>
              <w:tc>
                <w:tcPr>
                  <w:tcW w:w="180" w:type="dxa"/>
                  <w:tcBorders>
                    <w:right w:val="single" w:sz="15" w:space="0" w:color="000000"/>
                  </w:tcBorders>
                </w:tcPr>
                <w:p w14:paraId="361F9410" w14:textId="77777777" w:rsidR="00FA0AAE" w:rsidRDefault="00FA0AAE">
                  <w:pPr>
                    <w:pStyle w:val="EmptyCellLayoutStyle"/>
                    <w:spacing w:after="0" w:line="240" w:lineRule="auto"/>
                  </w:pPr>
                </w:p>
              </w:tc>
            </w:tr>
            <w:tr w:rsidR="00FA0AAE" w14:paraId="1667EB8F" w14:textId="77777777">
              <w:trPr>
                <w:trHeight w:val="214"/>
              </w:trPr>
              <w:tc>
                <w:tcPr>
                  <w:tcW w:w="180" w:type="dxa"/>
                  <w:tcBorders>
                    <w:left w:val="single" w:sz="15" w:space="0" w:color="000000"/>
                    <w:bottom w:val="single" w:sz="15" w:space="0" w:color="000000"/>
                  </w:tcBorders>
                </w:tcPr>
                <w:p w14:paraId="6EA8A8DF" w14:textId="77777777" w:rsidR="00FA0AAE" w:rsidRDefault="00FA0AAE">
                  <w:pPr>
                    <w:pStyle w:val="EmptyCellLayoutStyle"/>
                    <w:spacing w:after="0" w:line="240" w:lineRule="auto"/>
                  </w:pPr>
                </w:p>
              </w:tc>
              <w:tc>
                <w:tcPr>
                  <w:tcW w:w="5220" w:type="dxa"/>
                  <w:tcBorders>
                    <w:bottom w:val="single" w:sz="15" w:space="0" w:color="000000"/>
                  </w:tcBorders>
                </w:tcPr>
                <w:p w14:paraId="57636487" w14:textId="77777777" w:rsidR="00FA0AAE" w:rsidRDefault="00FA0AAE">
                  <w:pPr>
                    <w:pStyle w:val="EmptyCellLayoutStyle"/>
                    <w:spacing w:after="0" w:line="240" w:lineRule="auto"/>
                  </w:pPr>
                </w:p>
              </w:tc>
              <w:tc>
                <w:tcPr>
                  <w:tcW w:w="359" w:type="dxa"/>
                  <w:tcBorders>
                    <w:bottom w:val="single" w:sz="15" w:space="0" w:color="000000"/>
                  </w:tcBorders>
                </w:tcPr>
                <w:p w14:paraId="1B147014" w14:textId="77777777" w:rsidR="00FA0AAE" w:rsidRDefault="00FA0AAE">
                  <w:pPr>
                    <w:pStyle w:val="EmptyCellLayoutStyle"/>
                    <w:spacing w:after="0" w:line="240" w:lineRule="auto"/>
                  </w:pPr>
                </w:p>
              </w:tc>
              <w:tc>
                <w:tcPr>
                  <w:tcW w:w="5220" w:type="dxa"/>
                  <w:tcBorders>
                    <w:bottom w:val="single" w:sz="15" w:space="0" w:color="000000"/>
                  </w:tcBorders>
                </w:tcPr>
                <w:p w14:paraId="7A1C6B5B" w14:textId="77777777" w:rsidR="00FA0AAE" w:rsidRDefault="00FA0AAE">
                  <w:pPr>
                    <w:pStyle w:val="EmptyCellLayoutStyle"/>
                    <w:spacing w:after="0" w:line="240" w:lineRule="auto"/>
                  </w:pPr>
                </w:p>
              </w:tc>
              <w:tc>
                <w:tcPr>
                  <w:tcW w:w="180" w:type="dxa"/>
                  <w:tcBorders>
                    <w:bottom w:val="single" w:sz="15" w:space="0" w:color="000000"/>
                    <w:right w:val="single" w:sz="15" w:space="0" w:color="000000"/>
                  </w:tcBorders>
                </w:tcPr>
                <w:p w14:paraId="2F4F75D3" w14:textId="77777777" w:rsidR="00FA0AAE" w:rsidRDefault="00FA0AAE">
                  <w:pPr>
                    <w:pStyle w:val="EmptyCellLayoutStyle"/>
                    <w:spacing w:after="0" w:line="240" w:lineRule="auto"/>
                  </w:pPr>
                </w:p>
              </w:tc>
            </w:tr>
          </w:tbl>
          <w:p w14:paraId="2BC48080" w14:textId="77777777" w:rsidR="00FA0AAE" w:rsidRDefault="00FA0AAE">
            <w:pPr>
              <w:spacing w:after="0" w:line="240" w:lineRule="auto"/>
            </w:pPr>
          </w:p>
        </w:tc>
        <w:tc>
          <w:tcPr>
            <w:tcW w:w="179" w:type="dxa"/>
          </w:tcPr>
          <w:p w14:paraId="2086B089" w14:textId="77777777" w:rsidR="00FA0AAE" w:rsidRDefault="00FA0AAE">
            <w:pPr>
              <w:pStyle w:val="EmptyCellLayoutStyle"/>
              <w:spacing w:after="0" w:line="240" w:lineRule="auto"/>
            </w:pPr>
          </w:p>
        </w:tc>
      </w:tr>
      <w:tr w:rsidR="00FA0AAE" w14:paraId="422398B4" w14:textId="77777777">
        <w:trPr>
          <w:trHeight w:val="99"/>
        </w:trPr>
        <w:tc>
          <w:tcPr>
            <w:tcW w:w="179" w:type="dxa"/>
          </w:tcPr>
          <w:p w14:paraId="32FBEF1F" w14:textId="77777777" w:rsidR="00FA0AAE" w:rsidRDefault="00FA0AAE">
            <w:pPr>
              <w:pStyle w:val="EmptyCellLayoutStyle"/>
              <w:spacing w:after="0" w:line="240" w:lineRule="auto"/>
            </w:pPr>
          </w:p>
        </w:tc>
        <w:tc>
          <w:tcPr>
            <w:tcW w:w="0" w:type="dxa"/>
          </w:tcPr>
          <w:p w14:paraId="061155B3" w14:textId="77777777" w:rsidR="00FA0AAE" w:rsidRDefault="00FA0AAE">
            <w:pPr>
              <w:pStyle w:val="EmptyCellLayoutStyle"/>
              <w:spacing w:after="0" w:line="240" w:lineRule="auto"/>
            </w:pPr>
          </w:p>
        </w:tc>
        <w:tc>
          <w:tcPr>
            <w:tcW w:w="0" w:type="dxa"/>
          </w:tcPr>
          <w:p w14:paraId="62117AE8" w14:textId="77777777" w:rsidR="00FA0AAE" w:rsidRDefault="00FA0AAE">
            <w:pPr>
              <w:pStyle w:val="EmptyCellLayoutStyle"/>
              <w:spacing w:after="0" w:line="240" w:lineRule="auto"/>
            </w:pPr>
          </w:p>
        </w:tc>
        <w:tc>
          <w:tcPr>
            <w:tcW w:w="0" w:type="dxa"/>
          </w:tcPr>
          <w:p w14:paraId="53A5100A" w14:textId="77777777" w:rsidR="00FA0AAE" w:rsidRDefault="00FA0AAE">
            <w:pPr>
              <w:pStyle w:val="EmptyCellLayoutStyle"/>
              <w:spacing w:after="0" w:line="240" w:lineRule="auto"/>
            </w:pPr>
          </w:p>
        </w:tc>
        <w:tc>
          <w:tcPr>
            <w:tcW w:w="0" w:type="dxa"/>
          </w:tcPr>
          <w:p w14:paraId="7E652FD6" w14:textId="77777777" w:rsidR="00FA0AAE" w:rsidRDefault="00FA0AAE">
            <w:pPr>
              <w:pStyle w:val="EmptyCellLayoutStyle"/>
              <w:spacing w:after="0" w:line="240" w:lineRule="auto"/>
            </w:pPr>
          </w:p>
        </w:tc>
        <w:tc>
          <w:tcPr>
            <w:tcW w:w="0" w:type="dxa"/>
          </w:tcPr>
          <w:p w14:paraId="0AE92DA4" w14:textId="77777777" w:rsidR="00FA0AAE" w:rsidRDefault="00FA0AAE">
            <w:pPr>
              <w:pStyle w:val="EmptyCellLayoutStyle"/>
              <w:spacing w:after="0" w:line="240" w:lineRule="auto"/>
            </w:pPr>
          </w:p>
        </w:tc>
        <w:tc>
          <w:tcPr>
            <w:tcW w:w="0" w:type="dxa"/>
          </w:tcPr>
          <w:p w14:paraId="2E889AA9" w14:textId="77777777" w:rsidR="00FA0AAE" w:rsidRDefault="00FA0AAE">
            <w:pPr>
              <w:pStyle w:val="EmptyCellLayoutStyle"/>
              <w:spacing w:after="0" w:line="240" w:lineRule="auto"/>
            </w:pPr>
          </w:p>
        </w:tc>
        <w:tc>
          <w:tcPr>
            <w:tcW w:w="2505" w:type="dxa"/>
          </w:tcPr>
          <w:p w14:paraId="49A21412" w14:textId="77777777" w:rsidR="00FA0AAE" w:rsidRDefault="00FA0AAE">
            <w:pPr>
              <w:pStyle w:val="EmptyCellLayoutStyle"/>
              <w:spacing w:after="0" w:line="240" w:lineRule="auto"/>
            </w:pPr>
          </w:p>
        </w:tc>
        <w:tc>
          <w:tcPr>
            <w:tcW w:w="6120" w:type="dxa"/>
          </w:tcPr>
          <w:p w14:paraId="69E8C5BC" w14:textId="77777777" w:rsidR="00FA0AAE" w:rsidRDefault="00FA0AAE">
            <w:pPr>
              <w:pStyle w:val="EmptyCellLayoutStyle"/>
              <w:spacing w:after="0" w:line="240" w:lineRule="auto"/>
            </w:pPr>
          </w:p>
        </w:tc>
        <w:tc>
          <w:tcPr>
            <w:tcW w:w="2534" w:type="dxa"/>
          </w:tcPr>
          <w:p w14:paraId="21F6BD47" w14:textId="77777777" w:rsidR="00FA0AAE" w:rsidRDefault="00FA0AAE">
            <w:pPr>
              <w:pStyle w:val="EmptyCellLayoutStyle"/>
              <w:spacing w:after="0" w:line="240" w:lineRule="auto"/>
            </w:pPr>
          </w:p>
        </w:tc>
        <w:tc>
          <w:tcPr>
            <w:tcW w:w="179" w:type="dxa"/>
          </w:tcPr>
          <w:p w14:paraId="11C80990" w14:textId="77777777" w:rsidR="00FA0AAE" w:rsidRDefault="00FA0AAE">
            <w:pPr>
              <w:pStyle w:val="EmptyCellLayoutStyle"/>
              <w:spacing w:after="0" w:line="240" w:lineRule="auto"/>
            </w:pPr>
          </w:p>
        </w:tc>
      </w:tr>
      <w:tr w:rsidR="00FA0AAE" w14:paraId="55F684B5" w14:textId="77777777">
        <w:trPr>
          <w:trHeight w:val="360"/>
        </w:trPr>
        <w:tc>
          <w:tcPr>
            <w:tcW w:w="179" w:type="dxa"/>
          </w:tcPr>
          <w:p w14:paraId="6AA5FE7D" w14:textId="77777777" w:rsidR="00FA0AAE" w:rsidRDefault="00FA0AAE">
            <w:pPr>
              <w:pStyle w:val="EmptyCellLayoutStyle"/>
              <w:spacing w:after="0" w:line="240" w:lineRule="auto"/>
            </w:pPr>
          </w:p>
        </w:tc>
        <w:tc>
          <w:tcPr>
            <w:tcW w:w="0" w:type="dxa"/>
          </w:tcPr>
          <w:p w14:paraId="7D20FE16" w14:textId="77777777" w:rsidR="00FA0AAE" w:rsidRDefault="00FA0AAE">
            <w:pPr>
              <w:pStyle w:val="EmptyCellLayoutStyle"/>
              <w:spacing w:after="0" w:line="240" w:lineRule="auto"/>
            </w:pPr>
          </w:p>
        </w:tc>
        <w:tc>
          <w:tcPr>
            <w:tcW w:w="0" w:type="dxa"/>
          </w:tcPr>
          <w:p w14:paraId="75C09BC8" w14:textId="77777777" w:rsidR="00FA0AAE" w:rsidRDefault="00FA0AAE">
            <w:pPr>
              <w:pStyle w:val="EmptyCellLayoutStyle"/>
              <w:spacing w:after="0" w:line="240" w:lineRule="auto"/>
            </w:pPr>
          </w:p>
        </w:tc>
        <w:tc>
          <w:tcPr>
            <w:tcW w:w="0" w:type="dxa"/>
          </w:tcPr>
          <w:p w14:paraId="7925495B" w14:textId="77777777" w:rsidR="00FA0AAE" w:rsidRDefault="00FA0AAE">
            <w:pPr>
              <w:pStyle w:val="EmptyCellLayoutStyle"/>
              <w:spacing w:after="0" w:line="240" w:lineRule="auto"/>
            </w:pPr>
          </w:p>
        </w:tc>
        <w:tc>
          <w:tcPr>
            <w:tcW w:w="0" w:type="dxa"/>
          </w:tcPr>
          <w:p w14:paraId="267C1216" w14:textId="77777777" w:rsidR="00FA0AAE" w:rsidRDefault="00FA0AAE">
            <w:pPr>
              <w:pStyle w:val="EmptyCellLayoutStyle"/>
              <w:spacing w:after="0" w:line="240" w:lineRule="auto"/>
            </w:pPr>
          </w:p>
        </w:tc>
        <w:tc>
          <w:tcPr>
            <w:tcW w:w="0" w:type="dxa"/>
          </w:tcPr>
          <w:p w14:paraId="00CE8A5F" w14:textId="77777777" w:rsidR="00FA0AAE" w:rsidRDefault="00FA0AAE">
            <w:pPr>
              <w:pStyle w:val="EmptyCellLayoutStyle"/>
              <w:spacing w:after="0" w:line="240" w:lineRule="auto"/>
            </w:pPr>
          </w:p>
        </w:tc>
        <w:tc>
          <w:tcPr>
            <w:tcW w:w="0" w:type="dxa"/>
          </w:tcPr>
          <w:p w14:paraId="0E9F10B8" w14:textId="77777777" w:rsidR="00FA0AAE" w:rsidRDefault="00FA0AAE">
            <w:pPr>
              <w:pStyle w:val="EmptyCellLayoutStyle"/>
              <w:spacing w:after="0" w:line="240" w:lineRule="auto"/>
            </w:pPr>
          </w:p>
        </w:tc>
        <w:tc>
          <w:tcPr>
            <w:tcW w:w="2505" w:type="dxa"/>
          </w:tcPr>
          <w:p w14:paraId="07510AC9" w14:textId="77777777" w:rsidR="00FA0AAE" w:rsidRDefault="00FA0AAE">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FA0AAE" w14:paraId="5E85263E" w14:textId="77777777">
              <w:trPr>
                <w:trHeight w:val="282"/>
              </w:trPr>
              <w:tc>
                <w:tcPr>
                  <w:tcW w:w="6120" w:type="dxa"/>
                  <w:tcBorders>
                    <w:top w:val="nil"/>
                    <w:left w:val="nil"/>
                    <w:bottom w:val="nil"/>
                    <w:right w:val="nil"/>
                  </w:tcBorders>
                  <w:tcMar>
                    <w:top w:w="39" w:type="dxa"/>
                    <w:left w:w="39" w:type="dxa"/>
                    <w:bottom w:w="39" w:type="dxa"/>
                    <w:right w:w="39" w:type="dxa"/>
                  </w:tcMar>
                </w:tcPr>
                <w:p w14:paraId="4B1778E1" w14:textId="77777777" w:rsidR="00FA0AAE" w:rsidRDefault="009B2D64">
                  <w:pPr>
                    <w:spacing w:after="0" w:line="240" w:lineRule="auto"/>
                  </w:pPr>
                  <w:r>
                    <w:rPr>
                      <w:rFonts w:ascii="Arial" w:eastAsia="Arial" w:hAnsi="Arial"/>
                      <w:b/>
                      <w:color w:val="000000"/>
                      <w:u w:val="single"/>
                    </w:rPr>
                    <w:t>TO BE FILLED OUT BY APPOINTING AUTHORITY</w:t>
                  </w:r>
                </w:p>
              </w:tc>
            </w:tr>
          </w:tbl>
          <w:p w14:paraId="3518FA3B" w14:textId="77777777" w:rsidR="00FA0AAE" w:rsidRDefault="00FA0AAE">
            <w:pPr>
              <w:spacing w:after="0" w:line="240" w:lineRule="auto"/>
            </w:pPr>
          </w:p>
        </w:tc>
        <w:tc>
          <w:tcPr>
            <w:tcW w:w="2534" w:type="dxa"/>
          </w:tcPr>
          <w:p w14:paraId="1A447DE1" w14:textId="77777777" w:rsidR="00FA0AAE" w:rsidRDefault="00FA0AAE">
            <w:pPr>
              <w:pStyle w:val="EmptyCellLayoutStyle"/>
              <w:spacing w:after="0" w:line="240" w:lineRule="auto"/>
            </w:pPr>
          </w:p>
        </w:tc>
        <w:tc>
          <w:tcPr>
            <w:tcW w:w="179" w:type="dxa"/>
          </w:tcPr>
          <w:p w14:paraId="509DEF6A" w14:textId="77777777" w:rsidR="00FA0AAE" w:rsidRDefault="00FA0AAE">
            <w:pPr>
              <w:pStyle w:val="EmptyCellLayoutStyle"/>
              <w:spacing w:after="0" w:line="240" w:lineRule="auto"/>
            </w:pPr>
          </w:p>
        </w:tc>
      </w:tr>
      <w:tr w:rsidR="00FA0AAE" w14:paraId="067A0AEC" w14:textId="77777777">
        <w:trPr>
          <w:trHeight w:val="174"/>
        </w:trPr>
        <w:tc>
          <w:tcPr>
            <w:tcW w:w="179" w:type="dxa"/>
          </w:tcPr>
          <w:p w14:paraId="6D4DED5E" w14:textId="77777777" w:rsidR="00FA0AAE" w:rsidRDefault="00FA0AAE">
            <w:pPr>
              <w:pStyle w:val="EmptyCellLayoutStyle"/>
              <w:spacing w:after="0" w:line="240" w:lineRule="auto"/>
            </w:pPr>
          </w:p>
        </w:tc>
        <w:tc>
          <w:tcPr>
            <w:tcW w:w="0" w:type="dxa"/>
          </w:tcPr>
          <w:p w14:paraId="61981247" w14:textId="77777777" w:rsidR="00FA0AAE" w:rsidRDefault="00FA0AAE">
            <w:pPr>
              <w:pStyle w:val="EmptyCellLayoutStyle"/>
              <w:spacing w:after="0" w:line="240" w:lineRule="auto"/>
            </w:pPr>
          </w:p>
        </w:tc>
        <w:tc>
          <w:tcPr>
            <w:tcW w:w="0" w:type="dxa"/>
          </w:tcPr>
          <w:p w14:paraId="2202139F" w14:textId="77777777" w:rsidR="00FA0AAE" w:rsidRDefault="00FA0AAE">
            <w:pPr>
              <w:pStyle w:val="EmptyCellLayoutStyle"/>
              <w:spacing w:after="0" w:line="240" w:lineRule="auto"/>
            </w:pPr>
          </w:p>
        </w:tc>
        <w:tc>
          <w:tcPr>
            <w:tcW w:w="0" w:type="dxa"/>
          </w:tcPr>
          <w:p w14:paraId="44B78ED5" w14:textId="77777777" w:rsidR="00FA0AAE" w:rsidRDefault="00FA0AAE">
            <w:pPr>
              <w:pStyle w:val="EmptyCellLayoutStyle"/>
              <w:spacing w:after="0" w:line="240" w:lineRule="auto"/>
            </w:pPr>
          </w:p>
        </w:tc>
        <w:tc>
          <w:tcPr>
            <w:tcW w:w="0" w:type="dxa"/>
          </w:tcPr>
          <w:p w14:paraId="50EF5393" w14:textId="77777777" w:rsidR="00FA0AAE" w:rsidRDefault="00FA0AAE">
            <w:pPr>
              <w:pStyle w:val="EmptyCellLayoutStyle"/>
              <w:spacing w:after="0" w:line="240" w:lineRule="auto"/>
            </w:pPr>
          </w:p>
        </w:tc>
        <w:tc>
          <w:tcPr>
            <w:tcW w:w="0" w:type="dxa"/>
          </w:tcPr>
          <w:p w14:paraId="08661236" w14:textId="77777777" w:rsidR="00FA0AAE" w:rsidRDefault="00FA0AAE">
            <w:pPr>
              <w:pStyle w:val="EmptyCellLayoutStyle"/>
              <w:spacing w:after="0" w:line="240" w:lineRule="auto"/>
            </w:pPr>
          </w:p>
        </w:tc>
        <w:tc>
          <w:tcPr>
            <w:tcW w:w="0" w:type="dxa"/>
          </w:tcPr>
          <w:p w14:paraId="4ED552FF" w14:textId="77777777" w:rsidR="00FA0AAE" w:rsidRDefault="00FA0AAE">
            <w:pPr>
              <w:pStyle w:val="EmptyCellLayoutStyle"/>
              <w:spacing w:after="0" w:line="240" w:lineRule="auto"/>
            </w:pPr>
          </w:p>
        </w:tc>
        <w:tc>
          <w:tcPr>
            <w:tcW w:w="2505" w:type="dxa"/>
          </w:tcPr>
          <w:p w14:paraId="68DDCF02" w14:textId="77777777" w:rsidR="00FA0AAE" w:rsidRDefault="00FA0AAE">
            <w:pPr>
              <w:pStyle w:val="EmptyCellLayoutStyle"/>
              <w:spacing w:after="0" w:line="240" w:lineRule="auto"/>
            </w:pPr>
          </w:p>
        </w:tc>
        <w:tc>
          <w:tcPr>
            <w:tcW w:w="6120" w:type="dxa"/>
          </w:tcPr>
          <w:p w14:paraId="205B7FC8" w14:textId="77777777" w:rsidR="00FA0AAE" w:rsidRDefault="00FA0AAE">
            <w:pPr>
              <w:pStyle w:val="EmptyCellLayoutStyle"/>
              <w:spacing w:after="0" w:line="240" w:lineRule="auto"/>
            </w:pPr>
          </w:p>
        </w:tc>
        <w:tc>
          <w:tcPr>
            <w:tcW w:w="2534" w:type="dxa"/>
          </w:tcPr>
          <w:p w14:paraId="7141DF64" w14:textId="77777777" w:rsidR="00FA0AAE" w:rsidRDefault="00FA0AAE">
            <w:pPr>
              <w:pStyle w:val="EmptyCellLayoutStyle"/>
              <w:spacing w:after="0" w:line="240" w:lineRule="auto"/>
            </w:pPr>
          </w:p>
        </w:tc>
        <w:tc>
          <w:tcPr>
            <w:tcW w:w="179" w:type="dxa"/>
          </w:tcPr>
          <w:p w14:paraId="0723E0F7" w14:textId="77777777" w:rsidR="00FA0AAE" w:rsidRDefault="00FA0AAE">
            <w:pPr>
              <w:pStyle w:val="EmptyCellLayoutStyle"/>
              <w:spacing w:after="0" w:line="240" w:lineRule="auto"/>
            </w:pPr>
          </w:p>
        </w:tc>
      </w:tr>
      <w:tr w:rsidR="000D47C5" w14:paraId="32D4FC1E" w14:textId="77777777" w:rsidTr="000D47C5">
        <w:tc>
          <w:tcPr>
            <w:tcW w:w="179" w:type="dxa"/>
          </w:tcPr>
          <w:p w14:paraId="1301B323" w14:textId="77777777" w:rsidR="00FA0AAE" w:rsidRDefault="00FA0AAE">
            <w:pPr>
              <w:pStyle w:val="EmptyCellLayoutStyle"/>
              <w:spacing w:after="0" w:line="240" w:lineRule="auto"/>
            </w:pPr>
          </w:p>
        </w:tc>
        <w:tc>
          <w:tcPr>
            <w:tcW w:w="0" w:type="dxa"/>
          </w:tcPr>
          <w:p w14:paraId="4342106B" w14:textId="77777777" w:rsidR="00FA0AAE" w:rsidRDefault="00FA0AAE">
            <w:pPr>
              <w:pStyle w:val="EmptyCellLayoutStyle"/>
              <w:spacing w:after="0" w:line="240" w:lineRule="auto"/>
            </w:pPr>
          </w:p>
        </w:tc>
        <w:tc>
          <w:tcPr>
            <w:tcW w:w="0" w:type="dxa"/>
          </w:tcPr>
          <w:p w14:paraId="587CB661" w14:textId="77777777" w:rsidR="00FA0AAE" w:rsidRDefault="00FA0AAE">
            <w:pPr>
              <w:pStyle w:val="EmptyCellLayoutStyle"/>
              <w:spacing w:after="0" w:line="240" w:lineRule="auto"/>
            </w:pPr>
          </w:p>
        </w:tc>
        <w:tc>
          <w:tcPr>
            <w:tcW w:w="0" w:type="dxa"/>
          </w:tcPr>
          <w:p w14:paraId="436D9B74" w14:textId="77777777" w:rsidR="00FA0AAE" w:rsidRDefault="00FA0AAE">
            <w:pPr>
              <w:pStyle w:val="EmptyCellLayoutStyle"/>
              <w:spacing w:after="0" w:line="240" w:lineRule="auto"/>
            </w:pPr>
          </w:p>
        </w:tc>
        <w:tc>
          <w:tcPr>
            <w:tcW w:w="0" w:type="dxa"/>
          </w:tcPr>
          <w:p w14:paraId="5EF1806A" w14:textId="77777777" w:rsidR="00FA0AAE" w:rsidRDefault="00FA0AAE">
            <w:pPr>
              <w:pStyle w:val="EmptyCellLayoutStyle"/>
              <w:spacing w:after="0" w:line="240" w:lineRule="auto"/>
            </w:pPr>
          </w:p>
        </w:tc>
        <w:tc>
          <w:tcPr>
            <w:tcW w:w="0" w:type="dxa"/>
          </w:tcPr>
          <w:p w14:paraId="71D84316" w14:textId="77777777" w:rsidR="00FA0AAE" w:rsidRDefault="00FA0AAE">
            <w:pPr>
              <w:pStyle w:val="EmptyCellLayoutStyle"/>
              <w:spacing w:after="0" w:line="240" w:lineRule="auto"/>
            </w:pPr>
          </w:p>
        </w:tc>
        <w:tc>
          <w:tcPr>
            <w:tcW w:w="0" w:type="dxa"/>
          </w:tcPr>
          <w:p w14:paraId="1092A85E" w14:textId="77777777" w:rsidR="00FA0AAE" w:rsidRDefault="00FA0AA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FA0AAE" w14:paraId="204EB4FB" w14:textId="77777777">
              <w:trPr>
                <w:trHeight w:val="180"/>
              </w:trPr>
              <w:tc>
                <w:tcPr>
                  <w:tcW w:w="180" w:type="dxa"/>
                  <w:tcBorders>
                    <w:top w:val="single" w:sz="15" w:space="0" w:color="000000"/>
                    <w:left w:val="single" w:sz="15" w:space="0" w:color="000000"/>
                  </w:tcBorders>
                </w:tcPr>
                <w:p w14:paraId="6551DDE9" w14:textId="77777777" w:rsidR="00FA0AAE" w:rsidRDefault="00FA0AAE">
                  <w:pPr>
                    <w:pStyle w:val="EmptyCellLayoutStyle"/>
                    <w:spacing w:after="0" w:line="240" w:lineRule="auto"/>
                  </w:pPr>
                </w:p>
              </w:tc>
              <w:tc>
                <w:tcPr>
                  <w:tcW w:w="10800" w:type="dxa"/>
                  <w:tcBorders>
                    <w:top w:val="single" w:sz="15" w:space="0" w:color="000000"/>
                  </w:tcBorders>
                </w:tcPr>
                <w:p w14:paraId="10BB2397" w14:textId="77777777" w:rsidR="00FA0AAE" w:rsidRDefault="00FA0AAE">
                  <w:pPr>
                    <w:pStyle w:val="EmptyCellLayoutStyle"/>
                    <w:spacing w:after="0" w:line="240" w:lineRule="auto"/>
                  </w:pPr>
                </w:p>
              </w:tc>
              <w:tc>
                <w:tcPr>
                  <w:tcW w:w="180" w:type="dxa"/>
                  <w:tcBorders>
                    <w:top w:val="single" w:sz="15" w:space="0" w:color="000000"/>
                    <w:right w:val="single" w:sz="15" w:space="0" w:color="000000"/>
                  </w:tcBorders>
                </w:tcPr>
                <w:p w14:paraId="76511991" w14:textId="77777777" w:rsidR="00FA0AAE" w:rsidRDefault="00FA0AAE">
                  <w:pPr>
                    <w:pStyle w:val="EmptyCellLayoutStyle"/>
                    <w:spacing w:after="0" w:line="240" w:lineRule="auto"/>
                  </w:pPr>
                </w:p>
              </w:tc>
            </w:tr>
            <w:tr w:rsidR="00FA0AAE" w14:paraId="0E37ADD9" w14:textId="77777777">
              <w:trPr>
                <w:trHeight w:val="270"/>
              </w:trPr>
              <w:tc>
                <w:tcPr>
                  <w:tcW w:w="180" w:type="dxa"/>
                  <w:tcBorders>
                    <w:left w:val="single" w:sz="15" w:space="0" w:color="000000"/>
                  </w:tcBorders>
                </w:tcPr>
                <w:p w14:paraId="0681CAD8" w14:textId="77777777" w:rsidR="00FA0AAE" w:rsidRDefault="00FA0AAE">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FA0AAE" w14:paraId="4C8D9A33" w14:textId="77777777">
                    <w:trPr>
                      <w:trHeight w:val="192"/>
                    </w:trPr>
                    <w:tc>
                      <w:tcPr>
                        <w:tcW w:w="10800" w:type="dxa"/>
                        <w:tcBorders>
                          <w:top w:val="nil"/>
                          <w:left w:val="nil"/>
                          <w:bottom w:val="nil"/>
                          <w:right w:val="nil"/>
                        </w:tcBorders>
                        <w:tcMar>
                          <w:top w:w="39" w:type="dxa"/>
                          <w:left w:w="39" w:type="dxa"/>
                          <w:bottom w:w="39" w:type="dxa"/>
                          <w:right w:w="39" w:type="dxa"/>
                        </w:tcMar>
                      </w:tcPr>
                      <w:p w14:paraId="3C4F62C9" w14:textId="77777777" w:rsidR="00FA0AAE" w:rsidRDefault="009B2D64">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6F6186EB" w14:textId="77777777" w:rsidR="00FA0AAE" w:rsidRDefault="00FA0AAE">
                  <w:pPr>
                    <w:spacing w:after="0" w:line="240" w:lineRule="auto"/>
                  </w:pPr>
                </w:p>
              </w:tc>
              <w:tc>
                <w:tcPr>
                  <w:tcW w:w="180" w:type="dxa"/>
                  <w:tcBorders>
                    <w:right w:val="single" w:sz="15" w:space="0" w:color="000000"/>
                  </w:tcBorders>
                </w:tcPr>
                <w:p w14:paraId="0B81D0E6" w14:textId="77777777" w:rsidR="00FA0AAE" w:rsidRDefault="00FA0AAE">
                  <w:pPr>
                    <w:pStyle w:val="EmptyCellLayoutStyle"/>
                    <w:spacing w:after="0" w:line="240" w:lineRule="auto"/>
                  </w:pPr>
                </w:p>
              </w:tc>
            </w:tr>
            <w:tr w:rsidR="00FA0AAE" w14:paraId="3E802749" w14:textId="77777777">
              <w:trPr>
                <w:trHeight w:val="89"/>
              </w:trPr>
              <w:tc>
                <w:tcPr>
                  <w:tcW w:w="180" w:type="dxa"/>
                  <w:tcBorders>
                    <w:left w:val="single" w:sz="15" w:space="0" w:color="000000"/>
                  </w:tcBorders>
                </w:tcPr>
                <w:p w14:paraId="09150A58" w14:textId="77777777" w:rsidR="00FA0AAE" w:rsidRDefault="00FA0AAE">
                  <w:pPr>
                    <w:pStyle w:val="EmptyCellLayoutStyle"/>
                    <w:spacing w:after="0" w:line="240" w:lineRule="auto"/>
                  </w:pPr>
                </w:p>
              </w:tc>
              <w:tc>
                <w:tcPr>
                  <w:tcW w:w="10800" w:type="dxa"/>
                </w:tcPr>
                <w:p w14:paraId="073A8167" w14:textId="77777777" w:rsidR="00FA0AAE" w:rsidRDefault="00FA0AAE">
                  <w:pPr>
                    <w:pStyle w:val="EmptyCellLayoutStyle"/>
                    <w:spacing w:after="0" w:line="240" w:lineRule="auto"/>
                  </w:pPr>
                </w:p>
              </w:tc>
              <w:tc>
                <w:tcPr>
                  <w:tcW w:w="180" w:type="dxa"/>
                  <w:tcBorders>
                    <w:right w:val="single" w:sz="15" w:space="0" w:color="000000"/>
                  </w:tcBorders>
                </w:tcPr>
                <w:p w14:paraId="6A82FF11" w14:textId="77777777" w:rsidR="00FA0AAE" w:rsidRDefault="00FA0AAE">
                  <w:pPr>
                    <w:pStyle w:val="EmptyCellLayoutStyle"/>
                    <w:spacing w:after="0" w:line="240" w:lineRule="auto"/>
                  </w:pPr>
                </w:p>
              </w:tc>
            </w:tr>
            <w:tr w:rsidR="00FA0AAE" w14:paraId="697A6809" w14:textId="77777777">
              <w:trPr>
                <w:trHeight w:val="290"/>
              </w:trPr>
              <w:tc>
                <w:tcPr>
                  <w:tcW w:w="180" w:type="dxa"/>
                  <w:tcBorders>
                    <w:left w:val="single" w:sz="15" w:space="0" w:color="000000"/>
                  </w:tcBorders>
                </w:tcPr>
                <w:p w14:paraId="556FFBE0" w14:textId="77777777" w:rsidR="00FA0AAE" w:rsidRDefault="00FA0AAE">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FA0AAE" w14:paraId="68731A98" w14:textId="77777777">
                    <w:trPr>
                      <w:trHeight w:val="212"/>
                    </w:trPr>
                    <w:tc>
                      <w:tcPr>
                        <w:tcW w:w="10800" w:type="dxa"/>
                        <w:tcBorders>
                          <w:top w:val="nil"/>
                          <w:left w:val="nil"/>
                          <w:bottom w:val="nil"/>
                          <w:right w:val="nil"/>
                        </w:tcBorders>
                        <w:tcMar>
                          <w:top w:w="39" w:type="dxa"/>
                          <w:left w:w="39" w:type="dxa"/>
                          <w:bottom w:w="39" w:type="dxa"/>
                          <w:right w:w="39" w:type="dxa"/>
                        </w:tcMar>
                      </w:tcPr>
                      <w:p w14:paraId="441EB0D8" w14:textId="77777777" w:rsidR="00FA0AAE" w:rsidRDefault="009B2D64">
                        <w:pPr>
                          <w:spacing w:after="0" w:line="240" w:lineRule="auto"/>
                        </w:pPr>
                        <w:r>
                          <w:rPr>
                            <w:rFonts w:ascii="Arial" w:eastAsia="Arial" w:hAnsi="Arial"/>
                            <w:color w:val="000000"/>
                          </w:rPr>
                          <w:t>N/A</w:t>
                        </w:r>
                      </w:p>
                    </w:tc>
                  </w:tr>
                </w:tbl>
                <w:p w14:paraId="22D0280A" w14:textId="77777777" w:rsidR="00FA0AAE" w:rsidRDefault="00FA0AAE">
                  <w:pPr>
                    <w:spacing w:after="0" w:line="240" w:lineRule="auto"/>
                  </w:pPr>
                </w:p>
              </w:tc>
              <w:tc>
                <w:tcPr>
                  <w:tcW w:w="180" w:type="dxa"/>
                  <w:tcBorders>
                    <w:right w:val="single" w:sz="15" w:space="0" w:color="000000"/>
                  </w:tcBorders>
                </w:tcPr>
                <w:p w14:paraId="269CD3E9" w14:textId="77777777" w:rsidR="00FA0AAE" w:rsidRDefault="00FA0AAE">
                  <w:pPr>
                    <w:pStyle w:val="EmptyCellLayoutStyle"/>
                    <w:spacing w:after="0" w:line="240" w:lineRule="auto"/>
                  </w:pPr>
                </w:p>
              </w:tc>
            </w:tr>
            <w:tr w:rsidR="00FA0AAE" w14:paraId="1B1E3FF6" w14:textId="77777777">
              <w:trPr>
                <w:trHeight w:val="69"/>
              </w:trPr>
              <w:tc>
                <w:tcPr>
                  <w:tcW w:w="180" w:type="dxa"/>
                  <w:tcBorders>
                    <w:left w:val="single" w:sz="15" w:space="0" w:color="000000"/>
                    <w:bottom w:val="single" w:sz="15" w:space="0" w:color="000000"/>
                  </w:tcBorders>
                </w:tcPr>
                <w:p w14:paraId="17F60BAC" w14:textId="77777777" w:rsidR="00FA0AAE" w:rsidRDefault="00FA0AAE">
                  <w:pPr>
                    <w:pStyle w:val="EmptyCellLayoutStyle"/>
                    <w:spacing w:after="0" w:line="240" w:lineRule="auto"/>
                  </w:pPr>
                </w:p>
              </w:tc>
              <w:tc>
                <w:tcPr>
                  <w:tcW w:w="10800" w:type="dxa"/>
                  <w:tcBorders>
                    <w:bottom w:val="single" w:sz="15" w:space="0" w:color="000000"/>
                  </w:tcBorders>
                </w:tcPr>
                <w:p w14:paraId="552A7643" w14:textId="77777777" w:rsidR="00FA0AAE" w:rsidRDefault="00FA0AAE">
                  <w:pPr>
                    <w:pStyle w:val="EmptyCellLayoutStyle"/>
                    <w:spacing w:after="0" w:line="240" w:lineRule="auto"/>
                  </w:pPr>
                </w:p>
              </w:tc>
              <w:tc>
                <w:tcPr>
                  <w:tcW w:w="180" w:type="dxa"/>
                  <w:tcBorders>
                    <w:bottom w:val="single" w:sz="15" w:space="0" w:color="000000"/>
                    <w:right w:val="single" w:sz="15" w:space="0" w:color="000000"/>
                  </w:tcBorders>
                </w:tcPr>
                <w:p w14:paraId="5907CBB2" w14:textId="77777777" w:rsidR="00FA0AAE" w:rsidRDefault="00FA0AAE">
                  <w:pPr>
                    <w:pStyle w:val="EmptyCellLayoutStyle"/>
                    <w:spacing w:after="0" w:line="240" w:lineRule="auto"/>
                  </w:pPr>
                </w:p>
              </w:tc>
            </w:tr>
          </w:tbl>
          <w:p w14:paraId="7288811A" w14:textId="77777777" w:rsidR="00FA0AAE" w:rsidRDefault="00FA0AAE">
            <w:pPr>
              <w:spacing w:after="0" w:line="240" w:lineRule="auto"/>
            </w:pPr>
          </w:p>
        </w:tc>
        <w:tc>
          <w:tcPr>
            <w:tcW w:w="179" w:type="dxa"/>
          </w:tcPr>
          <w:p w14:paraId="102692A8" w14:textId="77777777" w:rsidR="00FA0AAE" w:rsidRDefault="00FA0AAE">
            <w:pPr>
              <w:pStyle w:val="EmptyCellLayoutStyle"/>
              <w:spacing w:after="0" w:line="240" w:lineRule="auto"/>
            </w:pPr>
          </w:p>
        </w:tc>
      </w:tr>
      <w:tr w:rsidR="00FA0AAE" w14:paraId="5C3CD614" w14:textId="77777777">
        <w:trPr>
          <w:trHeight w:val="114"/>
        </w:trPr>
        <w:tc>
          <w:tcPr>
            <w:tcW w:w="179" w:type="dxa"/>
          </w:tcPr>
          <w:p w14:paraId="2FD8D082" w14:textId="77777777" w:rsidR="00FA0AAE" w:rsidRDefault="00FA0AAE">
            <w:pPr>
              <w:pStyle w:val="EmptyCellLayoutStyle"/>
              <w:spacing w:after="0" w:line="240" w:lineRule="auto"/>
            </w:pPr>
          </w:p>
        </w:tc>
        <w:tc>
          <w:tcPr>
            <w:tcW w:w="0" w:type="dxa"/>
          </w:tcPr>
          <w:p w14:paraId="2BC3DB40" w14:textId="77777777" w:rsidR="00FA0AAE" w:rsidRDefault="00FA0AAE">
            <w:pPr>
              <w:pStyle w:val="EmptyCellLayoutStyle"/>
              <w:spacing w:after="0" w:line="240" w:lineRule="auto"/>
            </w:pPr>
          </w:p>
        </w:tc>
        <w:tc>
          <w:tcPr>
            <w:tcW w:w="0" w:type="dxa"/>
          </w:tcPr>
          <w:p w14:paraId="13BEFFCB" w14:textId="77777777" w:rsidR="00FA0AAE" w:rsidRDefault="00FA0AAE">
            <w:pPr>
              <w:pStyle w:val="EmptyCellLayoutStyle"/>
              <w:spacing w:after="0" w:line="240" w:lineRule="auto"/>
            </w:pPr>
          </w:p>
        </w:tc>
        <w:tc>
          <w:tcPr>
            <w:tcW w:w="0" w:type="dxa"/>
          </w:tcPr>
          <w:p w14:paraId="2167C48C" w14:textId="77777777" w:rsidR="00FA0AAE" w:rsidRDefault="00FA0AAE">
            <w:pPr>
              <w:pStyle w:val="EmptyCellLayoutStyle"/>
              <w:spacing w:after="0" w:line="240" w:lineRule="auto"/>
            </w:pPr>
          </w:p>
        </w:tc>
        <w:tc>
          <w:tcPr>
            <w:tcW w:w="0" w:type="dxa"/>
          </w:tcPr>
          <w:p w14:paraId="24EBF25F" w14:textId="77777777" w:rsidR="00FA0AAE" w:rsidRDefault="00FA0AAE">
            <w:pPr>
              <w:pStyle w:val="EmptyCellLayoutStyle"/>
              <w:spacing w:after="0" w:line="240" w:lineRule="auto"/>
            </w:pPr>
          </w:p>
        </w:tc>
        <w:tc>
          <w:tcPr>
            <w:tcW w:w="0" w:type="dxa"/>
          </w:tcPr>
          <w:p w14:paraId="0ABDF33E" w14:textId="77777777" w:rsidR="00FA0AAE" w:rsidRDefault="00FA0AAE">
            <w:pPr>
              <w:pStyle w:val="EmptyCellLayoutStyle"/>
              <w:spacing w:after="0" w:line="240" w:lineRule="auto"/>
            </w:pPr>
          </w:p>
        </w:tc>
        <w:tc>
          <w:tcPr>
            <w:tcW w:w="0" w:type="dxa"/>
          </w:tcPr>
          <w:p w14:paraId="34294500" w14:textId="77777777" w:rsidR="00FA0AAE" w:rsidRDefault="00FA0AAE">
            <w:pPr>
              <w:pStyle w:val="EmptyCellLayoutStyle"/>
              <w:spacing w:after="0" w:line="240" w:lineRule="auto"/>
            </w:pPr>
          </w:p>
        </w:tc>
        <w:tc>
          <w:tcPr>
            <w:tcW w:w="2505" w:type="dxa"/>
          </w:tcPr>
          <w:p w14:paraId="2E48E2AC" w14:textId="77777777" w:rsidR="00FA0AAE" w:rsidRDefault="00FA0AAE">
            <w:pPr>
              <w:pStyle w:val="EmptyCellLayoutStyle"/>
              <w:spacing w:after="0" w:line="240" w:lineRule="auto"/>
            </w:pPr>
          </w:p>
        </w:tc>
        <w:tc>
          <w:tcPr>
            <w:tcW w:w="6120" w:type="dxa"/>
          </w:tcPr>
          <w:p w14:paraId="3D2CB9E0" w14:textId="77777777" w:rsidR="00FA0AAE" w:rsidRDefault="00FA0AAE">
            <w:pPr>
              <w:pStyle w:val="EmptyCellLayoutStyle"/>
              <w:spacing w:after="0" w:line="240" w:lineRule="auto"/>
            </w:pPr>
          </w:p>
        </w:tc>
        <w:tc>
          <w:tcPr>
            <w:tcW w:w="2534" w:type="dxa"/>
          </w:tcPr>
          <w:p w14:paraId="77E39499" w14:textId="77777777" w:rsidR="00FA0AAE" w:rsidRDefault="00FA0AAE">
            <w:pPr>
              <w:pStyle w:val="EmptyCellLayoutStyle"/>
              <w:spacing w:after="0" w:line="240" w:lineRule="auto"/>
            </w:pPr>
          </w:p>
        </w:tc>
        <w:tc>
          <w:tcPr>
            <w:tcW w:w="179" w:type="dxa"/>
          </w:tcPr>
          <w:p w14:paraId="70C8A3B2" w14:textId="77777777" w:rsidR="00FA0AAE" w:rsidRDefault="00FA0AAE">
            <w:pPr>
              <w:pStyle w:val="EmptyCellLayoutStyle"/>
              <w:spacing w:after="0" w:line="240" w:lineRule="auto"/>
            </w:pPr>
          </w:p>
        </w:tc>
      </w:tr>
      <w:tr w:rsidR="000D47C5" w14:paraId="1827D40B" w14:textId="77777777" w:rsidTr="000D47C5">
        <w:tc>
          <w:tcPr>
            <w:tcW w:w="179" w:type="dxa"/>
          </w:tcPr>
          <w:p w14:paraId="24EDA531" w14:textId="77777777" w:rsidR="00FA0AAE" w:rsidRDefault="00FA0AAE">
            <w:pPr>
              <w:pStyle w:val="EmptyCellLayoutStyle"/>
              <w:spacing w:after="0" w:line="240" w:lineRule="auto"/>
            </w:pPr>
          </w:p>
        </w:tc>
        <w:tc>
          <w:tcPr>
            <w:tcW w:w="0" w:type="dxa"/>
          </w:tcPr>
          <w:p w14:paraId="4BE7202B" w14:textId="77777777" w:rsidR="00FA0AAE" w:rsidRDefault="00FA0AAE">
            <w:pPr>
              <w:pStyle w:val="EmptyCellLayoutStyle"/>
              <w:spacing w:after="0" w:line="240" w:lineRule="auto"/>
            </w:pPr>
          </w:p>
        </w:tc>
        <w:tc>
          <w:tcPr>
            <w:tcW w:w="0" w:type="dxa"/>
          </w:tcPr>
          <w:p w14:paraId="7CC9E384" w14:textId="77777777" w:rsidR="00FA0AAE" w:rsidRDefault="00FA0AAE">
            <w:pPr>
              <w:pStyle w:val="EmptyCellLayoutStyle"/>
              <w:spacing w:after="0" w:line="240" w:lineRule="auto"/>
            </w:pPr>
          </w:p>
        </w:tc>
        <w:tc>
          <w:tcPr>
            <w:tcW w:w="0" w:type="dxa"/>
          </w:tcPr>
          <w:p w14:paraId="682A2D3F" w14:textId="77777777" w:rsidR="00FA0AAE" w:rsidRDefault="00FA0AAE">
            <w:pPr>
              <w:pStyle w:val="EmptyCellLayoutStyle"/>
              <w:spacing w:after="0" w:line="240" w:lineRule="auto"/>
            </w:pPr>
          </w:p>
        </w:tc>
        <w:tc>
          <w:tcPr>
            <w:tcW w:w="0" w:type="dxa"/>
          </w:tcPr>
          <w:p w14:paraId="3516B21D" w14:textId="77777777" w:rsidR="00FA0AAE" w:rsidRDefault="00FA0AAE">
            <w:pPr>
              <w:pStyle w:val="EmptyCellLayoutStyle"/>
              <w:spacing w:after="0" w:line="240" w:lineRule="auto"/>
            </w:pPr>
          </w:p>
        </w:tc>
        <w:tc>
          <w:tcPr>
            <w:tcW w:w="0" w:type="dxa"/>
          </w:tcPr>
          <w:p w14:paraId="42BBCF69" w14:textId="77777777" w:rsidR="00FA0AAE" w:rsidRDefault="00FA0AAE">
            <w:pPr>
              <w:pStyle w:val="EmptyCellLayoutStyle"/>
              <w:spacing w:after="0" w:line="240" w:lineRule="auto"/>
            </w:pPr>
          </w:p>
        </w:tc>
        <w:tc>
          <w:tcPr>
            <w:tcW w:w="0" w:type="dxa"/>
          </w:tcPr>
          <w:p w14:paraId="3A10D6EC" w14:textId="77777777" w:rsidR="00FA0AAE" w:rsidRDefault="00FA0AA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FA0AAE" w14:paraId="22C5E575" w14:textId="77777777">
              <w:trPr>
                <w:trHeight w:val="180"/>
              </w:trPr>
              <w:tc>
                <w:tcPr>
                  <w:tcW w:w="180" w:type="dxa"/>
                  <w:tcBorders>
                    <w:top w:val="single" w:sz="15" w:space="0" w:color="000000"/>
                    <w:left w:val="single" w:sz="15" w:space="0" w:color="000000"/>
                  </w:tcBorders>
                </w:tcPr>
                <w:p w14:paraId="3311E52A" w14:textId="77777777" w:rsidR="00FA0AAE" w:rsidRDefault="00FA0AAE">
                  <w:pPr>
                    <w:pStyle w:val="EmptyCellLayoutStyle"/>
                    <w:spacing w:after="0" w:line="240" w:lineRule="auto"/>
                  </w:pPr>
                </w:p>
              </w:tc>
              <w:tc>
                <w:tcPr>
                  <w:tcW w:w="5220" w:type="dxa"/>
                  <w:tcBorders>
                    <w:top w:val="single" w:sz="15" w:space="0" w:color="000000"/>
                  </w:tcBorders>
                </w:tcPr>
                <w:p w14:paraId="50915665" w14:textId="77777777" w:rsidR="00FA0AAE" w:rsidRDefault="00FA0AAE">
                  <w:pPr>
                    <w:pStyle w:val="EmptyCellLayoutStyle"/>
                    <w:spacing w:after="0" w:line="240" w:lineRule="auto"/>
                  </w:pPr>
                </w:p>
              </w:tc>
              <w:tc>
                <w:tcPr>
                  <w:tcW w:w="359" w:type="dxa"/>
                  <w:tcBorders>
                    <w:top w:val="single" w:sz="15" w:space="0" w:color="000000"/>
                  </w:tcBorders>
                </w:tcPr>
                <w:p w14:paraId="72AC4E3C" w14:textId="77777777" w:rsidR="00FA0AAE" w:rsidRDefault="00FA0AAE">
                  <w:pPr>
                    <w:pStyle w:val="EmptyCellLayoutStyle"/>
                    <w:spacing w:after="0" w:line="240" w:lineRule="auto"/>
                  </w:pPr>
                </w:p>
              </w:tc>
              <w:tc>
                <w:tcPr>
                  <w:tcW w:w="5220" w:type="dxa"/>
                  <w:tcBorders>
                    <w:top w:val="single" w:sz="15" w:space="0" w:color="000000"/>
                  </w:tcBorders>
                </w:tcPr>
                <w:p w14:paraId="57424310" w14:textId="77777777" w:rsidR="00FA0AAE" w:rsidRDefault="00FA0AAE">
                  <w:pPr>
                    <w:pStyle w:val="EmptyCellLayoutStyle"/>
                    <w:spacing w:after="0" w:line="240" w:lineRule="auto"/>
                  </w:pPr>
                </w:p>
              </w:tc>
              <w:tc>
                <w:tcPr>
                  <w:tcW w:w="180" w:type="dxa"/>
                  <w:tcBorders>
                    <w:top w:val="single" w:sz="15" w:space="0" w:color="000000"/>
                    <w:right w:val="single" w:sz="15" w:space="0" w:color="000000"/>
                  </w:tcBorders>
                </w:tcPr>
                <w:p w14:paraId="2413B2FA" w14:textId="77777777" w:rsidR="00FA0AAE" w:rsidRDefault="00FA0AAE">
                  <w:pPr>
                    <w:pStyle w:val="EmptyCellLayoutStyle"/>
                    <w:spacing w:after="0" w:line="240" w:lineRule="auto"/>
                  </w:pPr>
                </w:p>
              </w:tc>
            </w:tr>
            <w:tr w:rsidR="000D47C5" w14:paraId="051AF7EE" w14:textId="77777777" w:rsidTr="000D47C5">
              <w:trPr>
                <w:trHeight w:val="359"/>
              </w:trPr>
              <w:tc>
                <w:tcPr>
                  <w:tcW w:w="180" w:type="dxa"/>
                  <w:tcBorders>
                    <w:left w:val="single" w:sz="15" w:space="0" w:color="000000"/>
                  </w:tcBorders>
                </w:tcPr>
                <w:p w14:paraId="1D007BAB" w14:textId="77777777" w:rsidR="00FA0AAE" w:rsidRDefault="00FA0AAE">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FA0AAE" w14:paraId="0FCD7F85" w14:textId="77777777">
                    <w:trPr>
                      <w:trHeight w:val="282"/>
                    </w:trPr>
                    <w:tc>
                      <w:tcPr>
                        <w:tcW w:w="10800" w:type="dxa"/>
                        <w:tcBorders>
                          <w:top w:val="nil"/>
                          <w:left w:val="nil"/>
                          <w:bottom w:val="nil"/>
                          <w:right w:val="nil"/>
                        </w:tcBorders>
                        <w:tcMar>
                          <w:top w:w="39" w:type="dxa"/>
                          <w:left w:w="39" w:type="dxa"/>
                          <w:bottom w:w="39" w:type="dxa"/>
                          <w:right w:w="39" w:type="dxa"/>
                        </w:tcMar>
                      </w:tcPr>
                      <w:p w14:paraId="36951182" w14:textId="77777777" w:rsidR="00FA0AAE" w:rsidRDefault="009B2D64">
                        <w:pPr>
                          <w:spacing w:after="0" w:line="240" w:lineRule="auto"/>
                        </w:pPr>
                        <w:r>
                          <w:rPr>
                            <w:rFonts w:ascii="Arial" w:eastAsia="Arial" w:hAnsi="Arial"/>
                            <w:b/>
                            <w:i/>
                            <w:color w:val="000000"/>
                          </w:rPr>
                          <w:t>I certify that the entries on these pages are accurate and complete.</w:t>
                        </w:r>
                      </w:p>
                    </w:tc>
                  </w:tr>
                </w:tbl>
                <w:p w14:paraId="59A1DC3E" w14:textId="77777777" w:rsidR="00FA0AAE" w:rsidRDefault="00FA0AAE">
                  <w:pPr>
                    <w:spacing w:after="0" w:line="240" w:lineRule="auto"/>
                  </w:pPr>
                </w:p>
              </w:tc>
              <w:tc>
                <w:tcPr>
                  <w:tcW w:w="180" w:type="dxa"/>
                  <w:tcBorders>
                    <w:right w:val="single" w:sz="15" w:space="0" w:color="000000"/>
                  </w:tcBorders>
                </w:tcPr>
                <w:p w14:paraId="37B3BB08" w14:textId="77777777" w:rsidR="00FA0AAE" w:rsidRDefault="00FA0AAE">
                  <w:pPr>
                    <w:pStyle w:val="EmptyCellLayoutStyle"/>
                    <w:spacing w:after="0" w:line="240" w:lineRule="auto"/>
                  </w:pPr>
                </w:p>
              </w:tc>
            </w:tr>
            <w:tr w:rsidR="00FA0AAE" w14:paraId="17B2266E" w14:textId="77777777">
              <w:trPr>
                <w:trHeight w:val="180"/>
              </w:trPr>
              <w:tc>
                <w:tcPr>
                  <w:tcW w:w="180" w:type="dxa"/>
                  <w:tcBorders>
                    <w:left w:val="single" w:sz="15" w:space="0" w:color="000000"/>
                  </w:tcBorders>
                </w:tcPr>
                <w:p w14:paraId="76A606A7" w14:textId="77777777" w:rsidR="00FA0AAE" w:rsidRDefault="00FA0AAE">
                  <w:pPr>
                    <w:pStyle w:val="EmptyCellLayoutStyle"/>
                    <w:spacing w:after="0" w:line="240" w:lineRule="auto"/>
                  </w:pPr>
                </w:p>
              </w:tc>
              <w:tc>
                <w:tcPr>
                  <w:tcW w:w="5220" w:type="dxa"/>
                </w:tcPr>
                <w:p w14:paraId="5A5A206A" w14:textId="77777777" w:rsidR="00FA0AAE" w:rsidRDefault="00FA0AAE">
                  <w:pPr>
                    <w:pStyle w:val="EmptyCellLayoutStyle"/>
                    <w:spacing w:after="0" w:line="240" w:lineRule="auto"/>
                  </w:pPr>
                </w:p>
              </w:tc>
              <w:tc>
                <w:tcPr>
                  <w:tcW w:w="359" w:type="dxa"/>
                </w:tcPr>
                <w:p w14:paraId="4E9A6424" w14:textId="77777777" w:rsidR="00FA0AAE" w:rsidRDefault="00FA0AAE">
                  <w:pPr>
                    <w:pStyle w:val="EmptyCellLayoutStyle"/>
                    <w:spacing w:after="0" w:line="240" w:lineRule="auto"/>
                  </w:pPr>
                </w:p>
              </w:tc>
              <w:tc>
                <w:tcPr>
                  <w:tcW w:w="5220" w:type="dxa"/>
                </w:tcPr>
                <w:p w14:paraId="1400868F" w14:textId="77777777" w:rsidR="00FA0AAE" w:rsidRDefault="00FA0AAE">
                  <w:pPr>
                    <w:pStyle w:val="EmptyCellLayoutStyle"/>
                    <w:spacing w:after="0" w:line="240" w:lineRule="auto"/>
                  </w:pPr>
                </w:p>
              </w:tc>
              <w:tc>
                <w:tcPr>
                  <w:tcW w:w="180" w:type="dxa"/>
                  <w:tcBorders>
                    <w:right w:val="single" w:sz="15" w:space="0" w:color="000000"/>
                  </w:tcBorders>
                </w:tcPr>
                <w:p w14:paraId="7336C861" w14:textId="77777777" w:rsidR="00FA0AAE" w:rsidRDefault="00FA0AAE">
                  <w:pPr>
                    <w:pStyle w:val="EmptyCellLayoutStyle"/>
                    <w:spacing w:after="0" w:line="240" w:lineRule="auto"/>
                  </w:pPr>
                </w:p>
              </w:tc>
            </w:tr>
            <w:tr w:rsidR="00FA0AAE" w14:paraId="5943C7A6" w14:textId="77777777">
              <w:trPr>
                <w:trHeight w:val="290"/>
              </w:trPr>
              <w:tc>
                <w:tcPr>
                  <w:tcW w:w="180" w:type="dxa"/>
                  <w:tcBorders>
                    <w:left w:val="single" w:sz="15" w:space="0" w:color="000000"/>
                  </w:tcBorders>
                </w:tcPr>
                <w:p w14:paraId="287900BC" w14:textId="77777777" w:rsidR="00FA0AAE" w:rsidRDefault="00FA0AA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FA0AAE" w14:paraId="2A996D01" w14:textId="77777777">
                    <w:trPr>
                      <w:trHeight w:val="212"/>
                    </w:trPr>
                    <w:tc>
                      <w:tcPr>
                        <w:tcW w:w="5220" w:type="dxa"/>
                        <w:tcBorders>
                          <w:top w:val="nil"/>
                          <w:left w:val="nil"/>
                          <w:bottom w:val="nil"/>
                          <w:right w:val="nil"/>
                        </w:tcBorders>
                        <w:tcMar>
                          <w:top w:w="39" w:type="dxa"/>
                          <w:left w:w="39" w:type="dxa"/>
                          <w:bottom w:w="39" w:type="dxa"/>
                          <w:right w:w="39" w:type="dxa"/>
                        </w:tcMar>
                      </w:tcPr>
                      <w:p w14:paraId="451DFDAB" w14:textId="77777777" w:rsidR="00FA0AAE" w:rsidRDefault="009B2D64">
                        <w:pPr>
                          <w:spacing w:after="0" w:line="240" w:lineRule="auto"/>
                        </w:pPr>
                        <w:r>
                          <w:rPr>
                            <w:rFonts w:ascii="Arial" w:eastAsia="Arial" w:hAnsi="Arial"/>
                            <w:color w:val="000000"/>
                          </w:rPr>
                          <w:t>SARAH KEILEN</w:t>
                        </w:r>
                      </w:p>
                    </w:tc>
                  </w:tr>
                </w:tbl>
                <w:p w14:paraId="5AF777B5" w14:textId="77777777" w:rsidR="00FA0AAE" w:rsidRDefault="00FA0AAE">
                  <w:pPr>
                    <w:spacing w:after="0" w:line="240" w:lineRule="auto"/>
                  </w:pPr>
                </w:p>
              </w:tc>
              <w:tc>
                <w:tcPr>
                  <w:tcW w:w="359" w:type="dxa"/>
                </w:tcPr>
                <w:p w14:paraId="62B84B5F" w14:textId="77777777" w:rsidR="00FA0AAE" w:rsidRDefault="00FA0AA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FA0AAE" w14:paraId="004FCEFC" w14:textId="77777777">
                    <w:trPr>
                      <w:trHeight w:val="212"/>
                    </w:trPr>
                    <w:tc>
                      <w:tcPr>
                        <w:tcW w:w="5220" w:type="dxa"/>
                        <w:tcBorders>
                          <w:top w:val="nil"/>
                          <w:left w:val="nil"/>
                          <w:bottom w:val="nil"/>
                          <w:right w:val="nil"/>
                        </w:tcBorders>
                        <w:tcMar>
                          <w:top w:w="39" w:type="dxa"/>
                          <w:left w:w="39" w:type="dxa"/>
                          <w:bottom w:w="39" w:type="dxa"/>
                          <w:right w:w="39" w:type="dxa"/>
                        </w:tcMar>
                      </w:tcPr>
                      <w:p w14:paraId="53305593" w14:textId="77777777" w:rsidR="00FA0AAE" w:rsidRDefault="009B2D64">
                        <w:pPr>
                          <w:spacing w:after="0" w:line="240" w:lineRule="auto"/>
                        </w:pPr>
                        <w:r>
                          <w:rPr>
                            <w:rFonts w:ascii="Arial" w:eastAsia="Arial" w:hAnsi="Arial"/>
                            <w:color w:val="000000"/>
                          </w:rPr>
                          <w:t>10/5/2021</w:t>
                        </w:r>
                      </w:p>
                    </w:tc>
                  </w:tr>
                </w:tbl>
                <w:p w14:paraId="10C44037" w14:textId="77777777" w:rsidR="00FA0AAE" w:rsidRDefault="00FA0AAE">
                  <w:pPr>
                    <w:spacing w:after="0" w:line="240" w:lineRule="auto"/>
                  </w:pPr>
                </w:p>
              </w:tc>
              <w:tc>
                <w:tcPr>
                  <w:tcW w:w="180" w:type="dxa"/>
                  <w:tcBorders>
                    <w:right w:val="single" w:sz="15" w:space="0" w:color="000000"/>
                  </w:tcBorders>
                </w:tcPr>
                <w:p w14:paraId="53E026F8" w14:textId="77777777" w:rsidR="00FA0AAE" w:rsidRDefault="00FA0AAE">
                  <w:pPr>
                    <w:pStyle w:val="EmptyCellLayoutStyle"/>
                    <w:spacing w:after="0" w:line="240" w:lineRule="auto"/>
                  </w:pPr>
                </w:p>
              </w:tc>
            </w:tr>
            <w:tr w:rsidR="00FA0AAE" w14:paraId="5869441D" w14:textId="77777777">
              <w:trPr>
                <w:trHeight w:val="34"/>
              </w:trPr>
              <w:tc>
                <w:tcPr>
                  <w:tcW w:w="180" w:type="dxa"/>
                  <w:tcBorders>
                    <w:left w:val="single" w:sz="15" w:space="0" w:color="000000"/>
                  </w:tcBorders>
                </w:tcPr>
                <w:p w14:paraId="184F0944" w14:textId="77777777" w:rsidR="00FA0AAE" w:rsidRDefault="00FA0AAE">
                  <w:pPr>
                    <w:pStyle w:val="EmptyCellLayoutStyle"/>
                    <w:spacing w:after="0" w:line="240" w:lineRule="auto"/>
                  </w:pPr>
                </w:p>
              </w:tc>
              <w:tc>
                <w:tcPr>
                  <w:tcW w:w="5220" w:type="dxa"/>
                </w:tcPr>
                <w:p w14:paraId="2B234700" w14:textId="77777777" w:rsidR="00FA0AAE" w:rsidRDefault="00FA0AAE">
                  <w:pPr>
                    <w:pStyle w:val="EmptyCellLayoutStyle"/>
                    <w:spacing w:after="0" w:line="240" w:lineRule="auto"/>
                  </w:pPr>
                </w:p>
              </w:tc>
              <w:tc>
                <w:tcPr>
                  <w:tcW w:w="359" w:type="dxa"/>
                </w:tcPr>
                <w:p w14:paraId="0367A7EA" w14:textId="77777777" w:rsidR="00FA0AAE" w:rsidRDefault="00FA0AAE">
                  <w:pPr>
                    <w:pStyle w:val="EmptyCellLayoutStyle"/>
                    <w:spacing w:after="0" w:line="240" w:lineRule="auto"/>
                  </w:pPr>
                </w:p>
              </w:tc>
              <w:tc>
                <w:tcPr>
                  <w:tcW w:w="5220" w:type="dxa"/>
                </w:tcPr>
                <w:p w14:paraId="3AA1787A" w14:textId="77777777" w:rsidR="00FA0AAE" w:rsidRDefault="00FA0AAE">
                  <w:pPr>
                    <w:pStyle w:val="EmptyCellLayoutStyle"/>
                    <w:spacing w:after="0" w:line="240" w:lineRule="auto"/>
                  </w:pPr>
                </w:p>
              </w:tc>
              <w:tc>
                <w:tcPr>
                  <w:tcW w:w="180" w:type="dxa"/>
                  <w:tcBorders>
                    <w:right w:val="single" w:sz="15" w:space="0" w:color="000000"/>
                  </w:tcBorders>
                </w:tcPr>
                <w:p w14:paraId="5F97AA33" w14:textId="77777777" w:rsidR="00FA0AAE" w:rsidRDefault="00FA0AAE">
                  <w:pPr>
                    <w:pStyle w:val="EmptyCellLayoutStyle"/>
                    <w:spacing w:after="0" w:line="240" w:lineRule="auto"/>
                  </w:pPr>
                </w:p>
              </w:tc>
            </w:tr>
            <w:tr w:rsidR="00FA0AAE" w14:paraId="19C22D92" w14:textId="77777777">
              <w:trPr>
                <w:trHeight w:val="360"/>
              </w:trPr>
              <w:tc>
                <w:tcPr>
                  <w:tcW w:w="180" w:type="dxa"/>
                  <w:tcBorders>
                    <w:left w:val="single" w:sz="15" w:space="0" w:color="000000"/>
                  </w:tcBorders>
                </w:tcPr>
                <w:p w14:paraId="5966E15A" w14:textId="77777777" w:rsidR="00FA0AAE" w:rsidRDefault="00FA0AA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FA0AAE" w14:paraId="64E6979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AE02B36" w14:textId="77777777" w:rsidR="00FA0AAE" w:rsidRDefault="009B2D64">
                        <w:pPr>
                          <w:spacing w:after="0" w:line="240" w:lineRule="auto"/>
                          <w:jc w:val="center"/>
                        </w:pPr>
                        <w:r>
                          <w:rPr>
                            <w:rFonts w:ascii="Arial" w:eastAsia="Arial" w:hAnsi="Arial"/>
                            <w:b/>
                            <w:color w:val="000000"/>
                            <w:sz w:val="16"/>
                          </w:rPr>
                          <w:t>Appointing Authority</w:t>
                        </w:r>
                      </w:p>
                    </w:tc>
                  </w:tr>
                </w:tbl>
                <w:p w14:paraId="7D51BDE3" w14:textId="77777777" w:rsidR="00FA0AAE" w:rsidRDefault="00FA0AAE">
                  <w:pPr>
                    <w:spacing w:after="0" w:line="240" w:lineRule="auto"/>
                  </w:pPr>
                </w:p>
              </w:tc>
              <w:tc>
                <w:tcPr>
                  <w:tcW w:w="359" w:type="dxa"/>
                </w:tcPr>
                <w:p w14:paraId="43EEA55A" w14:textId="77777777" w:rsidR="00FA0AAE" w:rsidRDefault="00FA0AA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FA0AAE" w14:paraId="7B7F3D4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54A3926" w14:textId="77777777" w:rsidR="00FA0AAE" w:rsidRDefault="009B2D64">
                        <w:pPr>
                          <w:spacing w:after="0" w:line="240" w:lineRule="auto"/>
                          <w:jc w:val="center"/>
                        </w:pPr>
                        <w:r>
                          <w:rPr>
                            <w:rFonts w:ascii="Arial" w:eastAsia="Arial" w:hAnsi="Arial"/>
                            <w:b/>
                            <w:color w:val="000000"/>
                            <w:sz w:val="16"/>
                          </w:rPr>
                          <w:t>Date</w:t>
                        </w:r>
                      </w:p>
                    </w:tc>
                  </w:tr>
                </w:tbl>
                <w:p w14:paraId="5B5E716E" w14:textId="77777777" w:rsidR="00FA0AAE" w:rsidRDefault="00FA0AAE">
                  <w:pPr>
                    <w:spacing w:after="0" w:line="240" w:lineRule="auto"/>
                  </w:pPr>
                </w:p>
              </w:tc>
              <w:tc>
                <w:tcPr>
                  <w:tcW w:w="180" w:type="dxa"/>
                  <w:tcBorders>
                    <w:right w:val="single" w:sz="15" w:space="0" w:color="000000"/>
                  </w:tcBorders>
                </w:tcPr>
                <w:p w14:paraId="5132826B" w14:textId="77777777" w:rsidR="00FA0AAE" w:rsidRDefault="00FA0AAE">
                  <w:pPr>
                    <w:pStyle w:val="EmptyCellLayoutStyle"/>
                    <w:spacing w:after="0" w:line="240" w:lineRule="auto"/>
                  </w:pPr>
                </w:p>
              </w:tc>
            </w:tr>
            <w:tr w:rsidR="00FA0AAE" w14:paraId="06E698C7" w14:textId="77777777">
              <w:trPr>
                <w:trHeight w:val="214"/>
              </w:trPr>
              <w:tc>
                <w:tcPr>
                  <w:tcW w:w="180" w:type="dxa"/>
                  <w:tcBorders>
                    <w:left w:val="single" w:sz="15" w:space="0" w:color="000000"/>
                    <w:bottom w:val="single" w:sz="15" w:space="0" w:color="000000"/>
                  </w:tcBorders>
                </w:tcPr>
                <w:p w14:paraId="495B06B1" w14:textId="77777777" w:rsidR="00FA0AAE" w:rsidRDefault="00FA0AAE">
                  <w:pPr>
                    <w:pStyle w:val="EmptyCellLayoutStyle"/>
                    <w:spacing w:after="0" w:line="240" w:lineRule="auto"/>
                  </w:pPr>
                </w:p>
              </w:tc>
              <w:tc>
                <w:tcPr>
                  <w:tcW w:w="5220" w:type="dxa"/>
                  <w:tcBorders>
                    <w:bottom w:val="single" w:sz="15" w:space="0" w:color="000000"/>
                  </w:tcBorders>
                </w:tcPr>
                <w:p w14:paraId="441C872C" w14:textId="77777777" w:rsidR="00FA0AAE" w:rsidRDefault="00FA0AAE">
                  <w:pPr>
                    <w:pStyle w:val="EmptyCellLayoutStyle"/>
                    <w:spacing w:after="0" w:line="240" w:lineRule="auto"/>
                  </w:pPr>
                </w:p>
              </w:tc>
              <w:tc>
                <w:tcPr>
                  <w:tcW w:w="359" w:type="dxa"/>
                  <w:tcBorders>
                    <w:bottom w:val="single" w:sz="15" w:space="0" w:color="000000"/>
                  </w:tcBorders>
                </w:tcPr>
                <w:p w14:paraId="157A78C8" w14:textId="77777777" w:rsidR="00FA0AAE" w:rsidRDefault="00FA0AAE">
                  <w:pPr>
                    <w:pStyle w:val="EmptyCellLayoutStyle"/>
                    <w:spacing w:after="0" w:line="240" w:lineRule="auto"/>
                  </w:pPr>
                </w:p>
              </w:tc>
              <w:tc>
                <w:tcPr>
                  <w:tcW w:w="5220" w:type="dxa"/>
                  <w:tcBorders>
                    <w:bottom w:val="single" w:sz="15" w:space="0" w:color="000000"/>
                  </w:tcBorders>
                </w:tcPr>
                <w:p w14:paraId="16784350" w14:textId="77777777" w:rsidR="00FA0AAE" w:rsidRDefault="00FA0AAE">
                  <w:pPr>
                    <w:pStyle w:val="EmptyCellLayoutStyle"/>
                    <w:spacing w:after="0" w:line="240" w:lineRule="auto"/>
                  </w:pPr>
                </w:p>
              </w:tc>
              <w:tc>
                <w:tcPr>
                  <w:tcW w:w="180" w:type="dxa"/>
                  <w:tcBorders>
                    <w:bottom w:val="single" w:sz="15" w:space="0" w:color="000000"/>
                    <w:right w:val="single" w:sz="15" w:space="0" w:color="000000"/>
                  </w:tcBorders>
                </w:tcPr>
                <w:p w14:paraId="1EBAFF73" w14:textId="77777777" w:rsidR="00FA0AAE" w:rsidRDefault="00FA0AAE">
                  <w:pPr>
                    <w:pStyle w:val="EmptyCellLayoutStyle"/>
                    <w:spacing w:after="0" w:line="240" w:lineRule="auto"/>
                  </w:pPr>
                </w:p>
              </w:tc>
            </w:tr>
          </w:tbl>
          <w:p w14:paraId="577FAE08" w14:textId="77777777" w:rsidR="00FA0AAE" w:rsidRDefault="00FA0AAE">
            <w:pPr>
              <w:spacing w:after="0" w:line="240" w:lineRule="auto"/>
            </w:pPr>
          </w:p>
        </w:tc>
        <w:tc>
          <w:tcPr>
            <w:tcW w:w="179" w:type="dxa"/>
          </w:tcPr>
          <w:p w14:paraId="48B30DDE" w14:textId="77777777" w:rsidR="00FA0AAE" w:rsidRDefault="00FA0AAE">
            <w:pPr>
              <w:pStyle w:val="EmptyCellLayoutStyle"/>
              <w:spacing w:after="0" w:line="240" w:lineRule="auto"/>
            </w:pPr>
          </w:p>
        </w:tc>
      </w:tr>
      <w:tr w:rsidR="00FA0AAE" w14:paraId="30BF33F5" w14:textId="77777777">
        <w:trPr>
          <w:trHeight w:val="92"/>
        </w:trPr>
        <w:tc>
          <w:tcPr>
            <w:tcW w:w="179" w:type="dxa"/>
          </w:tcPr>
          <w:p w14:paraId="4AFE6E08" w14:textId="77777777" w:rsidR="00FA0AAE" w:rsidRDefault="00FA0AAE">
            <w:pPr>
              <w:pStyle w:val="EmptyCellLayoutStyle"/>
              <w:spacing w:after="0" w:line="240" w:lineRule="auto"/>
            </w:pPr>
          </w:p>
        </w:tc>
        <w:tc>
          <w:tcPr>
            <w:tcW w:w="0" w:type="dxa"/>
          </w:tcPr>
          <w:p w14:paraId="1DD0000D" w14:textId="77777777" w:rsidR="00FA0AAE" w:rsidRDefault="00FA0AAE">
            <w:pPr>
              <w:pStyle w:val="EmptyCellLayoutStyle"/>
              <w:spacing w:after="0" w:line="240" w:lineRule="auto"/>
            </w:pPr>
          </w:p>
        </w:tc>
        <w:tc>
          <w:tcPr>
            <w:tcW w:w="0" w:type="dxa"/>
          </w:tcPr>
          <w:p w14:paraId="4F9EAFB7" w14:textId="77777777" w:rsidR="00FA0AAE" w:rsidRDefault="00FA0AAE">
            <w:pPr>
              <w:pStyle w:val="EmptyCellLayoutStyle"/>
              <w:spacing w:after="0" w:line="240" w:lineRule="auto"/>
            </w:pPr>
          </w:p>
        </w:tc>
        <w:tc>
          <w:tcPr>
            <w:tcW w:w="0" w:type="dxa"/>
          </w:tcPr>
          <w:p w14:paraId="15C7D3C7" w14:textId="77777777" w:rsidR="00FA0AAE" w:rsidRDefault="00FA0AAE">
            <w:pPr>
              <w:pStyle w:val="EmptyCellLayoutStyle"/>
              <w:spacing w:after="0" w:line="240" w:lineRule="auto"/>
            </w:pPr>
          </w:p>
        </w:tc>
        <w:tc>
          <w:tcPr>
            <w:tcW w:w="0" w:type="dxa"/>
          </w:tcPr>
          <w:p w14:paraId="2E143A08" w14:textId="77777777" w:rsidR="00FA0AAE" w:rsidRDefault="00FA0AAE">
            <w:pPr>
              <w:pStyle w:val="EmptyCellLayoutStyle"/>
              <w:spacing w:after="0" w:line="240" w:lineRule="auto"/>
            </w:pPr>
          </w:p>
        </w:tc>
        <w:tc>
          <w:tcPr>
            <w:tcW w:w="0" w:type="dxa"/>
          </w:tcPr>
          <w:p w14:paraId="59031C59" w14:textId="77777777" w:rsidR="00FA0AAE" w:rsidRDefault="00FA0AAE">
            <w:pPr>
              <w:pStyle w:val="EmptyCellLayoutStyle"/>
              <w:spacing w:after="0" w:line="240" w:lineRule="auto"/>
            </w:pPr>
          </w:p>
        </w:tc>
        <w:tc>
          <w:tcPr>
            <w:tcW w:w="0" w:type="dxa"/>
          </w:tcPr>
          <w:p w14:paraId="67635B32" w14:textId="77777777" w:rsidR="00FA0AAE" w:rsidRDefault="00FA0AAE">
            <w:pPr>
              <w:pStyle w:val="EmptyCellLayoutStyle"/>
              <w:spacing w:after="0" w:line="240" w:lineRule="auto"/>
            </w:pPr>
          </w:p>
        </w:tc>
        <w:tc>
          <w:tcPr>
            <w:tcW w:w="2505" w:type="dxa"/>
          </w:tcPr>
          <w:p w14:paraId="69AE7756" w14:textId="77777777" w:rsidR="00FA0AAE" w:rsidRDefault="00FA0AAE">
            <w:pPr>
              <w:pStyle w:val="EmptyCellLayoutStyle"/>
              <w:spacing w:after="0" w:line="240" w:lineRule="auto"/>
            </w:pPr>
          </w:p>
        </w:tc>
        <w:tc>
          <w:tcPr>
            <w:tcW w:w="6120" w:type="dxa"/>
          </w:tcPr>
          <w:p w14:paraId="652506D7" w14:textId="77777777" w:rsidR="00FA0AAE" w:rsidRDefault="00FA0AAE">
            <w:pPr>
              <w:pStyle w:val="EmptyCellLayoutStyle"/>
              <w:spacing w:after="0" w:line="240" w:lineRule="auto"/>
            </w:pPr>
          </w:p>
        </w:tc>
        <w:tc>
          <w:tcPr>
            <w:tcW w:w="2534" w:type="dxa"/>
          </w:tcPr>
          <w:p w14:paraId="588455D3" w14:textId="77777777" w:rsidR="00FA0AAE" w:rsidRDefault="00FA0AAE">
            <w:pPr>
              <w:pStyle w:val="EmptyCellLayoutStyle"/>
              <w:spacing w:after="0" w:line="240" w:lineRule="auto"/>
            </w:pPr>
          </w:p>
        </w:tc>
        <w:tc>
          <w:tcPr>
            <w:tcW w:w="179" w:type="dxa"/>
          </w:tcPr>
          <w:p w14:paraId="67DD52D2" w14:textId="77777777" w:rsidR="00FA0AAE" w:rsidRDefault="00FA0AAE">
            <w:pPr>
              <w:pStyle w:val="EmptyCellLayoutStyle"/>
              <w:spacing w:after="0" w:line="240" w:lineRule="auto"/>
            </w:pPr>
          </w:p>
        </w:tc>
      </w:tr>
      <w:tr w:rsidR="000D47C5" w14:paraId="7AF764B5" w14:textId="77777777" w:rsidTr="000D47C5">
        <w:tc>
          <w:tcPr>
            <w:tcW w:w="179" w:type="dxa"/>
          </w:tcPr>
          <w:p w14:paraId="32390689" w14:textId="77777777" w:rsidR="00FA0AAE" w:rsidRDefault="00FA0AAE">
            <w:pPr>
              <w:pStyle w:val="EmptyCellLayoutStyle"/>
              <w:spacing w:after="0" w:line="240" w:lineRule="auto"/>
            </w:pPr>
          </w:p>
        </w:tc>
        <w:tc>
          <w:tcPr>
            <w:tcW w:w="0" w:type="dxa"/>
          </w:tcPr>
          <w:p w14:paraId="50BC8904" w14:textId="77777777" w:rsidR="00FA0AAE" w:rsidRDefault="00FA0AAE">
            <w:pPr>
              <w:pStyle w:val="EmptyCellLayoutStyle"/>
              <w:spacing w:after="0" w:line="240" w:lineRule="auto"/>
            </w:pPr>
          </w:p>
        </w:tc>
        <w:tc>
          <w:tcPr>
            <w:tcW w:w="0" w:type="dxa"/>
          </w:tcPr>
          <w:p w14:paraId="6BE130B9" w14:textId="77777777" w:rsidR="00FA0AAE" w:rsidRDefault="00FA0AAE">
            <w:pPr>
              <w:pStyle w:val="EmptyCellLayoutStyle"/>
              <w:spacing w:after="0" w:line="240" w:lineRule="auto"/>
            </w:pPr>
          </w:p>
        </w:tc>
        <w:tc>
          <w:tcPr>
            <w:tcW w:w="0" w:type="dxa"/>
          </w:tcPr>
          <w:p w14:paraId="391713FB" w14:textId="77777777" w:rsidR="00FA0AAE" w:rsidRDefault="00FA0AAE">
            <w:pPr>
              <w:pStyle w:val="EmptyCellLayoutStyle"/>
              <w:spacing w:after="0" w:line="240" w:lineRule="auto"/>
            </w:pPr>
          </w:p>
        </w:tc>
        <w:tc>
          <w:tcPr>
            <w:tcW w:w="0" w:type="dxa"/>
          </w:tcPr>
          <w:p w14:paraId="456657E1" w14:textId="77777777" w:rsidR="00FA0AAE" w:rsidRDefault="00FA0AAE">
            <w:pPr>
              <w:pStyle w:val="EmptyCellLayoutStyle"/>
              <w:spacing w:after="0" w:line="240" w:lineRule="auto"/>
            </w:pPr>
          </w:p>
        </w:tc>
        <w:tc>
          <w:tcPr>
            <w:tcW w:w="0" w:type="dxa"/>
          </w:tcPr>
          <w:p w14:paraId="02462876" w14:textId="77777777" w:rsidR="00FA0AAE" w:rsidRDefault="00FA0AAE">
            <w:pPr>
              <w:pStyle w:val="EmptyCellLayoutStyle"/>
              <w:spacing w:after="0" w:line="240" w:lineRule="auto"/>
            </w:pPr>
          </w:p>
        </w:tc>
        <w:tc>
          <w:tcPr>
            <w:tcW w:w="0" w:type="dxa"/>
          </w:tcPr>
          <w:p w14:paraId="588AE28D" w14:textId="77777777" w:rsidR="00FA0AAE" w:rsidRDefault="00FA0AA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FA0AAE" w14:paraId="01F7A110" w14:textId="77777777">
              <w:trPr>
                <w:trHeight w:val="197"/>
              </w:trPr>
              <w:tc>
                <w:tcPr>
                  <w:tcW w:w="180" w:type="dxa"/>
                  <w:tcBorders>
                    <w:top w:val="single" w:sz="15" w:space="0" w:color="000000"/>
                    <w:left w:val="single" w:sz="15" w:space="0" w:color="000000"/>
                  </w:tcBorders>
                </w:tcPr>
                <w:p w14:paraId="63221117" w14:textId="77777777" w:rsidR="00FA0AAE" w:rsidRDefault="00FA0AAE">
                  <w:pPr>
                    <w:pStyle w:val="EmptyCellLayoutStyle"/>
                    <w:spacing w:after="0" w:line="240" w:lineRule="auto"/>
                  </w:pPr>
                </w:p>
              </w:tc>
              <w:tc>
                <w:tcPr>
                  <w:tcW w:w="5220" w:type="dxa"/>
                  <w:tcBorders>
                    <w:top w:val="single" w:sz="15" w:space="0" w:color="000000"/>
                  </w:tcBorders>
                </w:tcPr>
                <w:p w14:paraId="2CF69658" w14:textId="77777777" w:rsidR="00FA0AAE" w:rsidRDefault="00FA0AAE">
                  <w:pPr>
                    <w:pStyle w:val="EmptyCellLayoutStyle"/>
                    <w:spacing w:after="0" w:line="240" w:lineRule="auto"/>
                  </w:pPr>
                </w:p>
              </w:tc>
              <w:tc>
                <w:tcPr>
                  <w:tcW w:w="359" w:type="dxa"/>
                  <w:tcBorders>
                    <w:top w:val="single" w:sz="15" w:space="0" w:color="000000"/>
                  </w:tcBorders>
                </w:tcPr>
                <w:p w14:paraId="0AF27288" w14:textId="77777777" w:rsidR="00FA0AAE" w:rsidRDefault="00FA0AAE">
                  <w:pPr>
                    <w:pStyle w:val="EmptyCellLayoutStyle"/>
                    <w:spacing w:after="0" w:line="240" w:lineRule="auto"/>
                  </w:pPr>
                </w:p>
              </w:tc>
              <w:tc>
                <w:tcPr>
                  <w:tcW w:w="5220" w:type="dxa"/>
                  <w:tcBorders>
                    <w:top w:val="single" w:sz="15" w:space="0" w:color="000000"/>
                  </w:tcBorders>
                </w:tcPr>
                <w:p w14:paraId="1220869A" w14:textId="77777777" w:rsidR="00FA0AAE" w:rsidRDefault="00FA0AAE">
                  <w:pPr>
                    <w:pStyle w:val="EmptyCellLayoutStyle"/>
                    <w:spacing w:after="0" w:line="240" w:lineRule="auto"/>
                  </w:pPr>
                </w:p>
              </w:tc>
              <w:tc>
                <w:tcPr>
                  <w:tcW w:w="180" w:type="dxa"/>
                  <w:tcBorders>
                    <w:top w:val="single" w:sz="15" w:space="0" w:color="000000"/>
                    <w:right w:val="single" w:sz="15" w:space="0" w:color="000000"/>
                  </w:tcBorders>
                </w:tcPr>
                <w:p w14:paraId="04D88875" w14:textId="77777777" w:rsidR="00FA0AAE" w:rsidRDefault="00FA0AAE">
                  <w:pPr>
                    <w:pStyle w:val="EmptyCellLayoutStyle"/>
                    <w:spacing w:after="0" w:line="240" w:lineRule="auto"/>
                  </w:pPr>
                </w:p>
              </w:tc>
            </w:tr>
            <w:tr w:rsidR="000D47C5" w14:paraId="20E5C764" w14:textId="77777777" w:rsidTr="000D47C5">
              <w:trPr>
                <w:trHeight w:val="540"/>
              </w:trPr>
              <w:tc>
                <w:tcPr>
                  <w:tcW w:w="180" w:type="dxa"/>
                  <w:tcBorders>
                    <w:left w:val="single" w:sz="15" w:space="0" w:color="000000"/>
                  </w:tcBorders>
                </w:tcPr>
                <w:p w14:paraId="13EA8AE7" w14:textId="77777777" w:rsidR="00FA0AAE" w:rsidRDefault="00FA0AAE">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FA0AAE" w14:paraId="43606699" w14:textId="77777777">
                    <w:trPr>
                      <w:trHeight w:val="462"/>
                    </w:trPr>
                    <w:tc>
                      <w:tcPr>
                        <w:tcW w:w="10800" w:type="dxa"/>
                        <w:tcBorders>
                          <w:top w:val="nil"/>
                          <w:left w:val="nil"/>
                          <w:bottom w:val="nil"/>
                          <w:right w:val="nil"/>
                        </w:tcBorders>
                        <w:tcMar>
                          <w:top w:w="39" w:type="dxa"/>
                          <w:left w:w="39" w:type="dxa"/>
                          <w:bottom w:w="39" w:type="dxa"/>
                          <w:right w:w="39" w:type="dxa"/>
                        </w:tcMar>
                      </w:tcPr>
                      <w:p w14:paraId="27DF7A37" w14:textId="77777777" w:rsidR="00FA0AAE" w:rsidRDefault="009B2D64">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44CD485" w14:textId="77777777" w:rsidR="00FA0AAE" w:rsidRDefault="00FA0AAE">
                  <w:pPr>
                    <w:spacing w:after="0" w:line="240" w:lineRule="auto"/>
                  </w:pPr>
                </w:p>
              </w:tc>
              <w:tc>
                <w:tcPr>
                  <w:tcW w:w="180" w:type="dxa"/>
                  <w:tcBorders>
                    <w:right w:val="single" w:sz="15" w:space="0" w:color="000000"/>
                  </w:tcBorders>
                </w:tcPr>
                <w:p w14:paraId="22DA045A" w14:textId="77777777" w:rsidR="00FA0AAE" w:rsidRDefault="00FA0AAE">
                  <w:pPr>
                    <w:pStyle w:val="EmptyCellLayoutStyle"/>
                    <w:spacing w:after="0" w:line="240" w:lineRule="auto"/>
                  </w:pPr>
                </w:p>
              </w:tc>
            </w:tr>
            <w:tr w:rsidR="00FA0AAE" w14:paraId="775A3752" w14:textId="77777777">
              <w:trPr>
                <w:trHeight w:val="17"/>
              </w:trPr>
              <w:tc>
                <w:tcPr>
                  <w:tcW w:w="180" w:type="dxa"/>
                  <w:tcBorders>
                    <w:left w:val="single" w:sz="15" w:space="0" w:color="000000"/>
                  </w:tcBorders>
                </w:tcPr>
                <w:p w14:paraId="2A1F00E0" w14:textId="77777777" w:rsidR="00FA0AAE" w:rsidRDefault="00FA0AAE">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FA0AAE" w14:paraId="514B0FC2" w14:textId="77777777">
                    <w:trPr>
                      <w:trHeight w:val="212"/>
                    </w:trPr>
                    <w:tc>
                      <w:tcPr>
                        <w:tcW w:w="5220" w:type="dxa"/>
                        <w:tcBorders>
                          <w:top w:val="nil"/>
                          <w:left w:val="nil"/>
                          <w:bottom w:val="nil"/>
                          <w:right w:val="nil"/>
                        </w:tcBorders>
                        <w:tcMar>
                          <w:top w:w="39" w:type="dxa"/>
                          <w:left w:w="39" w:type="dxa"/>
                          <w:bottom w:w="39" w:type="dxa"/>
                          <w:right w:w="39" w:type="dxa"/>
                        </w:tcMar>
                      </w:tcPr>
                      <w:p w14:paraId="02715809" w14:textId="39DA70EC" w:rsidR="00FA0AAE" w:rsidRDefault="00FA0AAE">
                        <w:pPr>
                          <w:spacing w:after="0" w:line="240" w:lineRule="auto"/>
                        </w:pPr>
                      </w:p>
                    </w:tc>
                  </w:tr>
                </w:tbl>
                <w:p w14:paraId="47A8720D" w14:textId="77777777" w:rsidR="00FA0AAE" w:rsidRDefault="00FA0AAE">
                  <w:pPr>
                    <w:spacing w:after="0" w:line="240" w:lineRule="auto"/>
                  </w:pPr>
                </w:p>
              </w:tc>
              <w:tc>
                <w:tcPr>
                  <w:tcW w:w="359" w:type="dxa"/>
                </w:tcPr>
                <w:p w14:paraId="242C2EC5" w14:textId="77777777" w:rsidR="00FA0AAE" w:rsidRDefault="00FA0AAE">
                  <w:pPr>
                    <w:pStyle w:val="EmptyCellLayoutStyle"/>
                    <w:spacing w:after="0" w:line="240" w:lineRule="auto"/>
                  </w:pPr>
                </w:p>
              </w:tc>
              <w:tc>
                <w:tcPr>
                  <w:tcW w:w="5220" w:type="dxa"/>
                </w:tcPr>
                <w:p w14:paraId="4E0B116F" w14:textId="77777777" w:rsidR="00FA0AAE" w:rsidRDefault="00FA0AAE">
                  <w:pPr>
                    <w:pStyle w:val="EmptyCellLayoutStyle"/>
                    <w:spacing w:after="0" w:line="240" w:lineRule="auto"/>
                  </w:pPr>
                </w:p>
              </w:tc>
              <w:tc>
                <w:tcPr>
                  <w:tcW w:w="180" w:type="dxa"/>
                  <w:tcBorders>
                    <w:right w:val="single" w:sz="15" w:space="0" w:color="000000"/>
                  </w:tcBorders>
                </w:tcPr>
                <w:p w14:paraId="19A8AF4F" w14:textId="77777777" w:rsidR="00FA0AAE" w:rsidRDefault="00FA0AAE">
                  <w:pPr>
                    <w:pStyle w:val="EmptyCellLayoutStyle"/>
                    <w:spacing w:after="0" w:line="240" w:lineRule="auto"/>
                  </w:pPr>
                </w:p>
              </w:tc>
            </w:tr>
            <w:tr w:rsidR="00FA0AAE" w14:paraId="4FB428C9" w14:textId="77777777">
              <w:trPr>
                <w:trHeight w:val="273"/>
              </w:trPr>
              <w:tc>
                <w:tcPr>
                  <w:tcW w:w="180" w:type="dxa"/>
                  <w:tcBorders>
                    <w:left w:val="single" w:sz="15" w:space="0" w:color="000000"/>
                  </w:tcBorders>
                </w:tcPr>
                <w:p w14:paraId="5B094BE2" w14:textId="77777777" w:rsidR="00FA0AAE" w:rsidRDefault="00FA0AAE">
                  <w:pPr>
                    <w:pStyle w:val="EmptyCellLayoutStyle"/>
                    <w:spacing w:after="0" w:line="240" w:lineRule="auto"/>
                  </w:pPr>
                </w:p>
              </w:tc>
              <w:tc>
                <w:tcPr>
                  <w:tcW w:w="5220" w:type="dxa"/>
                  <w:vMerge/>
                </w:tcPr>
                <w:p w14:paraId="0EB10A20" w14:textId="77777777" w:rsidR="00FA0AAE" w:rsidRDefault="00FA0AAE">
                  <w:pPr>
                    <w:pStyle w:val="EmptyCellLayoutStyle"/>
                    <w:spacing w:after="0" w:line="240" w:lineRule="auto"/>
                  </w:pPr>
                </w:p>
              </w:tc>
              <w:tc>
                <w:tcPr>
                  <w:tcW w:w="359" w:type="dxa"/>
                </w:tcPr>
                <w:p w14:paraId="38DE2C1E" w14:textId="77777777" w:rsidR="00FA0AAE" w:rsidRDefault="00FA0AAE">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FA0AAE" w14:paraId="01818A38" w14:textId="77777777">
                    <w:trPr>
                      <w:trHeight w:val="212"/>
                    </w:trPr>
                    <w:tc>
                      <w:tcPr>
                        <w:tcW w:w="5220" w:type="dxa"/>
                        <w:tcBorders>
                          <w:top w:val="nil"/>
                          <w:left w:val="nil"/>
                          <w:bottom w:val="nil"/>
                          <w:right w:val="nil"/>
                        </w:tcBorders>
                        <w:tcMar>
                          <w:top w:w="39" w:type="dxa"/>
                          <w:left w:w="39" w:type="dxa"/>
                          <w:bottom w:w="39" w:type="dxa"/>
                          <w:right w:w="39" w:type="dxa"/>
                        </w:tcMar>
                      </w:tcPr>
                      <w:p w14:paraId="3E4F411B" w14:textId="77777777" w:rsidR="00FA0AAE" w:rsidRDefault="00FA0AAE">
                        <w:pPr>
                          <w:spacing w:after="0" w:line="240" w:lineRule="auto"/>
                        </w:pPr>
                      </w:p>
                    </w:tc>
                  </w:tr>
                </w:tbl>
                <w:p w14:paraId="61A03EEA" w14:textId="77777777" w:rsidR="00FA0AAE" w:rsidRDefault="00FA0AAE">
                  <w:pPr>
                    <w:spacing w:after="0" w:line="240" w:lineRule="auto"/>
                  </w:pPr>
                </w:p>
              </w:tc>
              <w:tc>
                <w:tcPr>
                  <w:tcW w:w="180" w:type="dxa"/>
                  <w:tcBorders>
                    <w:right w:val="single" w:sz="15" w:space="0" w:color="000000"/>
                  </w:tcBorders>
                </w:tcPr>
                <w:p w14:paraId="5B9A762B" w14:textId="77777777" w:rsidR="00FA0AAE" w:rsidRDefault="00FA0AAE">
                  <w:pPr>
                    <w:pStyle w:val="EmptyCellLayoutStyle"/>
                    <w:spacing w:after="0" w:line="240" w:lineRule="auto"/>
                  </w:pPr>
                </w:p>
              </w:tc>
            </w:tr>
            <w:tr w:rsidR="00FA0AAE" w14:paraId="14AE3375" w14:textId="77777777">
              <w:trPr>
                <w:trHeight w:val="17"/>
              </w:trPr>
              <w:tc>
                <w:tcPr>
                  <w:tcW w:w="180" w:type="dxa"/>
                  <w:tcBorders>
                    <w:left w:val="single" w:sz="15" w:space="0" w:color="000000"/>
                  </w:tcBorders>
                </w:tcPr>
                <w:p w14:paraId="4D8D86B4" w14:textId="77777777" w:rsidR="00FA0AAE" w:rsidRDefault="00FA0AAE">
                  <w:pPr>
                    <w:pStyle w:val="EmptyCellLayoutStyle"/>
                    <w:spacing w:after="0" w:line="240" w:lineRule="auto"/>
                  </w:pPr>
                </w:p>
              </w:tc>
              <w:tc>
                <w:tcPr>
                  <w:tcW w:w="5220" w:type="dxa"/>
                </w:tcPr>
                <w:p w14:paraId="49757F82" w14:textId="77777777" w:rsidR="00FA0AAE" w:rsidRDefault="00FA0AAE">
                  <w:pPr>
                    <w:pStyle w:val="EmptyCellLayoutStyle"/>
                    <w:spacing w:after="0" w:line="240" w:lineRule="auto"/>
                  </w:pPr>
                </w:p>
              </w:tc>
              <w:tc>
                <w:tcPr>
                  <w:tcW w:w="359" w:type="dxa"/>
                </w:tcPr>
                <w:p w14:paraId="3BA96915" w14:textId="77777777" w:rsidR="00FA0AAE" w:rsidRDefault="00FA0AAE">
                  <w:pPr>
                    <w:pStyle w:val="EmptyCellLayoutStyle"/>
                    <w:spacing w:after="0" w:line="240" w:lineRule="auto"/>
                  </w:pPr>
                </w:p>
              </w:tc>
              <w:tc>
                <w:tcPr>
                  <w:tcW w:w="5220" w:type="dxa"/>
                  <w:vMerge/>
                </w:tcPr>
                <w:p w14:paraId="6D310FB6" w14:textId="77777777" w:rsidR="00FA0AAE" w:rsidRDefault="00FA0AAE">
                  <w:pPr>
                    <w:pStyle w:val="EmptyCellLayoutStyle"/>
                    <w:spacing w:after="0" w:line="240" w:lineRule="auto"/>
                  </w:pPr>
                </w:p>
              </w:tc>
              <w:tc>
                <w:tcPr>
                  <w:tcW w:w="180" w:type="dxa"/>
                  <w:tcBorders>
                    <w:right w:val="single" w:sz="15" w:space="0" w:color="000000"/>
                  </w:tcBorders>
                </w:tcPr>
                <w:p w14:paraId="0E34A518" w14:textId="77777777" w:rsidR="00FA0AAE" w:rsidRDefault="00FA0AAE">
                  <w:pPr>
                    <w:pStyle w:val="EmptyCellLayoutStyle"/>
                    <w:spacing w:after="0" w:line="240" w:lineRule="auto"/>
                  </w:pPr>
                </w:p>
              </w:tc>
            </w:tr>
            <w:tr w:rsidR="00FA0AAE" w14:paraId="68521DFE" w14:textId="77777777">
              <w:trPr>
                <w:trHeight w:val="17"/>
              </w:trPr>
              <w:tc>
                <w:tcPr>
                  <w:tcW w:w="180" w:type="dxa"/>
                  <w:tcBorders>
                    <w:left w:val="single" w:sz="15" w:space="0" w:color="000000"/>
                  </w:tcBorders>
                </w:tcPr>
                <w:p w14:paraId="79F8C9A5" w14:textId="77777777" w:rsidR="00FA0AAE" w:rsidRDefault="00FA0AAE">
                  <w:pPr>
                    <w:pStyle w:val="EmptyCellLayoutStyle"/>
                    <w:spacing w:after="0" w:line="240" w:lineRule="auto"/>
                  </w:pPr>
                </w:p>
              </w:tc>
              <w:tc>
                <w:tcPr>
                  <w:tcW w:w="5220" w:type="dxa"/>
                </w:tcPr>
                <w:p w14:paraId="585CBD58" w14:textId="77777777" w:rsidR="00FA0AAE" w:rsidRDefault="00FA0AAE">
                  <w:pPr>
                    <w:pStyle w:val="EmptyCellLayoutStyle"/>
                    <w:spacing w:after="0" w:line="240" w:lineRule="auto"/>
                  </w:pPr>
                </w:p>
              </w:tc>
              <w:tc>
                <w:tcPr>
                  <w:tcW w:w="359" w:type="dxa"/>
                </w:tcPr>
                <w:p w14:paraId="78D8C34A" w14:textId="77777777" w:rsidR="00FA0AAE" w:rsidRDefault="00FA0AAE">
                  <w:pPr>
                    <w:pStyle w:val="EmptyCellLayoutStyle"/>
                    <w:spacing w:after="0" w:line="240" w:lineRule="auto"/>
                  </w:pPr>
                </w:p>
              </w:tc>
              <w:tc>
                <w:tcPr>
                  <w:tcW w:w="5220" w:type="dxa"/>
                </w:tcPr>
                <w:p w14:paraId="2EC8E46C" w14:textId="77777777" w:rsidR="00FA0AAE" w:rsidRDefault="00FA0AAE">
                  <w:pPr>
                    <w:pStyle w:val="EmptyCellLayoutStyle"/>
                    <w:spacing w:after="0" w:line="240" w:lineRule="auto"/>
                  </w:pPr>
                </w:p>
              </w:tc>
              <w:tc>
                <w:tcPr>
                  <w:tcW w:w="180" w:type="dxa"/>
                  <w:tcBorders>
                    <w:right w:val="single" w:sz="15" w:space="0" w:color="000000"/>
                  </w:tcBorders>
                </w:tcPr>
                <w:p w14:paraId="6BEFC47F" w14:textId="77777777" w:rsidR="00FA0AAE" w:rsidRDefault="00FA0AAE">
                  <w:pPr>
                    <w:pStyle w:val="EmptyCellLayoutStyle"/>
                    <w:spacing w:after="0" w:line="240" w:lineRule="auto"/>
                  </w:pPr>
                </w:p>
              </w:tc>
            </w:tr>
            <w:tr w:rsidR="00FA0AAE" w14:paraId="7B18AC9A" w14:textId="77777777">
              <w:trPr>
                <w:trHeight w:val="17"/>
              </w:trPr>
              <w:tc>
                <w:tcPr>
                  <w:tcW w:w="180" w:type="dxa"/>
                  <w:tcBorders>
                    <w:left w:val="single" w:sz="15" w:space="0" w:color="000000"/>
                  </w:tcBorders>
                </w:tcPr>
                <w:p w14:paraId="31557BCE" w14:textId="77777777" w:rsidR="00FA0AAE" w:rsidRDefault="00FA0AAE">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FA0AAE" w14:paraId="137352F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77B6235" w14:textId="77777777" w:rsidR="00FA0AAE" w:rsidRDefault="009B2D64">
                        <w:pPr>
                          <w:spacing w:after="0" w:line="240" w:lineRule="auto"/>
                          <w:jc w:val="center"/>
                        </w:pPr>
                        <w:r>
                          <w:rPr>
                            <w:rFonts w:ascii="Arial" w:eastAsia="Arial" w:hAnsi="Arial"/>
                            <w:b/>
                            <w:color w:val="000000"/>
                            <w:sz w:val="16"/>
                          </w:rPr>
                          <w:t>Employee</w:t>
                        </w:r>
                      </w:p>
                    </w:tc>
                  </w:tr>
                </w:tbl>
                <w:p w14:paraId="4A427AB0" w14:textId="77777777" w:rsidR="00FA0AAE" w:rsidRDefault="00FA0AAE">
                  <w:pPr>
                    <w:spacing w:after="0" w:line="240" w:lineRule="auto"/>
                  </w:pPr>
                </w:p>
              </w:tc>
              <w:tc>
                <w:tcPr>
                  <w:tcW w:w="359" w:type="dxa"/>
                </w:tcPr>
                <w:p w14:paraId="73698B2D" w14:textId="77777777" w:rsidR="00FA0AAE" w:rsidRDefault="00FA0AAE">
                  <w:pPr>
                    <w:pStyle w:val="EmptyCellLayoutStyle"/>
                    <w:spacing w:after="0" w:line="240" w:lineRule="auto"/>
                  </w:pPr>
                </w:p>
              </w:tc>
              <w:tc>
                <w:tcPr>
                  <w:tcW w:w="5220" w:type="dxa"/>
                </w:tcPr>
                <w:p w14:paraId="330D2400" w14:textId="77777777" w:rsidR="00FA0AAE" w:rsidRDefault="00FA0AAE">
                  <w:pPr>
                    <w:pStyle w:val="EmptyCellLayoutStyle"/>
                    <w:spacing w:after="0" w:line="240" w:lineRule="auto"/>
                  </w:pPr>
                </w:p>
              </w:tc>
              <w:tc>
                <w:tcPr>
                  <w:tcW w:w="180" w:type="dxa"/>
                  <w:tcBorders>
                    <w:right w:val="single" w:sz="15" w:space="0" w:color="000000"/>
                  </w:tcBorders>
                </w:tcPr>
                <w:p w14:paraId="1A2AE826" w14:textId="77777777" w:rsidR="00FA0AAE" w:rsidRDefault="00FA0AAE">
                  <w:pPr>
                    <w:pStyle w:val="EmptyCellLayoutStyle"/>
                    <w:spacing w:after="0" w:line="240" w:lineRule="auto"/>
                  </w:pPr>
                </w:p>
              </w:tc>
            </w:tr>
            <w:tr w:rsidR="00FA0AAE" w14:paraId="09036D97" w14:textId="77777777">
              <w:trPr>
                <w:trHeight w:val="342"/>
              </w:trPr>
              <w:tc>
                <w:tcPr>
                  <w:tcW w:w="180" w:type="dxa"/>
                  <w:tcBorders>
                    <w:left w:val="single" w:sz="15" w:space="0" w:color="000000"/>
                  </w:tcBorders>
                </w:tcPr>
                <w:p w14:paraId="7CA295FD" w14:textId="77777777" w:rsidR="00FA0AAE" w:rsidRDefault="00FA0AAE">
                  <w:pPr>
                    <w:pStyle w:val="EmptyCellLayoutStyle"/>
                    <w:spacing w:after="0" w:line="240" w:lineRule="auto"/>
                  </w:pPr>
                </w:p>
              </w:tc>
              <w:tc>
                <w:tcPr>
                  <w:tcW w:w="5220" w:type="dxa"/>
                  <w:vMerge/>
                </w:tcPr>
                <w:p w14:paraId="04610978" w14:textId="77777777" w:rsidR="00FA0AAE" w:rsidRDefault="00FA0AAE">
                  <w:pPr>
                    <w:pStyle w:val="EmptyCellLayoutStyle"/>
                    <w:spacing w:after="0" w:line="240" w:lineRule="auto"/>
                  </w:pPr>
                </w:p>
              </w:tc>
              <w:tc>
                <w:tcPr>
                  <w:tcW w:w="359" w:type="dxa"/>
                </w:tcPr>
                <w:p w14:paraId="19B4EC21" w14:textId="77777777" w:rsidR="00FA0AAE" w:rsidRDefault="00FA0AAE">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FA0AAE" w14:paraId="675FA09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CD375EB" w14:textId="77777777" w:rsidR="00FA0AAE" w:rsidRDefault="009B2D64">
                        <w:pPr>
                          <w:spacing w:after="0" w:line="240" w:lineRule="auto"/>
                          <w:jc w:val="center"/>
                        </w:pPr>
                        <w:r>
                          <w:rPr>
                            <w:rFonts w:ascii="Arial" w:eastAsia="Arial" w:hAnsi="Arial"/>
                            <w:b/>
                            <w:color w:val="000000"/>
                            <w:sz w:val="16"/>
                          </w:rPr>
                          <w:t>Date</w:t>
                        </w:r>
                      </w:p>
                    </w:tc>
                  </w:tr>
                </w:tbl>
                <w:p w14:paraId="5AA0DA75" w14:textId="77777777" w:rsidR="00FA0AAE" w:rsidRDefault="00FA0AAE">
                  <w:pPr>
                    <w:spacing w:after="0" w:line="240" w:lineRule="auto"/>
                  </w:pPr>
                </w:p>
              </w:tc>
              <w:tc>
                <w:tcPr>
                  <w:tcW w:w="180" w:type="dxa"/>
                  <w:tcBorders>
                    <w:right w:val="single" w:sz="15" w:space="0" w:color="000000"/>
                  </w:tcBorders>
                </w:tcPr>
                <w:p w14:paraId="67E9A247" w14:textId="77777777" w:rsidR="00FA0AAE" w:rsidRDefault="00FA0AAE">
                  <w:pPr>
                    <w:pStyle w:val="EmptyCellLayoutStyle"/>
                    <w:spacing w:after="0" w:line="240" w:lineRule="auto"/>
                  </w:pPr>
                </w:p>
              </w:tc>
            </w:tr>
            <w:tr w:rsidR="00FA0AAE" w14:paraId="42442452" w14:textId="77777777">
              <w:trPr>
                <w:trHeight w:val="17"/>
              </w:trPr>
              <w:tc>
                <w:tcPr>
                  <w:tcW w:w="180" w:type="dxa"/>
                  <w:tcBorders>
                    <w:left w:val="single" w:sz="15" w:space="0" w:color="000000"/>
                  </w:tcBorders>
                </w:tcPr>
                <w:p w14:paraId="638FEDA1" w14:textId="77777777" w:rsidR="00FA0AAE" w:rsidRDefault="00FA0AAE">
                  <w:pPr>
                    <w:pStyle w:val="EmptyCellLayoutStyle"/>
                    <w:spacing w:after="0" w:line="240" w:lineRule="auto"/>
                  </w:pPr>
                </w:p>
              </w:tc>
              <w:tc>
                <w:tcPr>
                  <w:tcW w:w="5220" w:type="dxa"/>
                </w:tcPr>
                <w:p w14:paraId="239C2709" w14:textId="77777777" w:rsidR="00FA0AAE" w:rsidRDefault="00FA0AAE">
                  <w:pPr>
                    <w:pStyle w:val="EmptyCellLayoutStyle"/>
                    <w:spacing w:after="0" w:line="240" w:lineRule="auto"/>
                  </w:pPr>
                </w:p>
              </w:tc>
              <w:tc>
                <w:tcPr>
                  <w:tcW w:w="359" w:type="dxa"/>
                </w:tcPr>
                <w:p w14:paraId="38924D2D" w14:textId="77777777" w:rsidR="00FA0AAE" w:rsidRDefault="00FA0AAE">
                  <w:pPr>
                    <w:pStyle w:val="EmptyCellLayoutStyle"/>
                    <w:spacing w:after="0" w:line="240" w:lineRule="auto"/>
                  </w:pPr>
                </w:p>
              </w:tc>
              <w:tc>
                <w:tcPr>
                  <w:tcW w:w="5220" w:type="dxa"/>
                  <w:vMerge/>
                </w:tcPr>
                <w:p w14:paraId="5FA78712" w14:textId="77777777" w:rsidR="00FA0AAE" w:rsidRDefault="00FA0AAE">
                  <w:pPr>
                    <w:pStyle w:val="EmptyCellLayoutStyle"/>
                    <w:spacing w:after="0" w:line="240" w:lineRule="auto"/>
                  </w:pPr>
                </w:p>
              </w:tc>
              <w:tc>
                <w:tcPr>
                  <w:tcW w:w="180" w:type="dxa"/>
                  <w:tcBorders>
                    <w:right w:val="single" w:sz="15" w:space="0" w:color="000000"/>
                  </w:tcBorders>
                </w:tcPr>
                <w:p w14:paraId="38F5A192" w14:textId="77777777" w:rsidR="00FA0AAE" w:rsidRDefault="00FA0AAE">
                  <w:pPr>
                    <w:pStyle w:val="EmptyCellLayoutStyle"/>
                    <w:spacing w:after="0" w:line="240" w:lineRule="auto"/>
                  </w:pPr>
                </w:p>
              </w:tc>
            </w:tr>
            <w:tr w:rsidR="00FA0AAE" w14:paraId="69A064FA" w14:textId="77777777">
              <w:trPr>
                <w:trHeight w:val="180"/>
              </w:trPr>
              <w:tc>
                <w:tcPr>
                  <w:tcW w:w="180" w:type="dxa"/>
                  <w:tcBorders>
                    <w:left w:val="single" w:sz="15" w:space="0" w:color="000000"/>
                    <w:bottom w:val="single" w:sz="15" w:space="0" w:color="000000"/>
                  </w:tcBorders>
                </w:tcPr>
                <w:p w14:paraId="4B32462A" w14:textId="77777777" w:rsidR="00FA0AAE" w:rsidRDefault="00FA0AAE">
                  <w:pPr>
                    <w:pStyle w:val="EmptyCellLayoutStyle"/>
                    <w:spacing w:after="0" w:line="240" w:lineRule="auto"/>
                  </w:pPr>
                </w:p>
              </w:tc>
              <w:tc>
                <w:tcPr>
                  <w:tcW w:w="5220" w:type="dxa"/>
                  <w:tcBorders>
                    <w:bottom w:val="single" w:sz="15" w:space="0" w:color="000000"/>
                  </w:tcBorders>
                </w:tcPr>
                <w:p w14:paraId="62BA9412" w14:textId="77777777" w:rsidR="00FA0AAE" w:rsidRDefault="00FA0AAE">
                  <w:pPr>
                    <w:pStyle w:val="EmptyCellLayoutStyle"/>
                    <w:spacing w:after="0" w:line="240" w:lineRule="auto"/>
                  </w:pPr>
                </w:p>
              </w:tc>
              <w:tc>
                <w:tcPr>
                  <w:tcW w:w="359" w:type="dxa"/>
                  <w:tcBorders>
                    <w:bottom w:val="single" w:sz="15" w:space="0" w:color="000000"/>
                  </w:tcBorders>
                </w:tcPr>
                <w:p w14:paraId="2ACF5613" w14:textId="77777777" w:rsidR="00FA0AAE" w:rsidRDefault="00FA0AAE">
                  <w:pPr>
                    <w:pStyle w:val="EmptyCellLayoutStyle"/>
                    <w:spacing w:after="0" w:line="240" w:lineRule="auto"/>
                  </w:pPr>
                </w:p>
              </w:tc>
              <w:tc>
                <w:tcPr>
                  <w:tcW w:w="5220" w:type="dxa"/>
                  <w:tcBorders>
                    <w:bottom w:val="single" w:sz="15" w:space="0" w:color="000000"/>
                  </w:tcBorders>
                </w:tcPr>
                <w:p w14:paraId="6F25E114" w14:textId="77777777" w:rsidR="00FA0AAE" w:rsidRDefault="00FA0AAE">
                  <w:pPr>
                    <w:pStyle w:val="EmptyCellLayoutStyle"/>
                    <w:spacing w:after="0" w:line="240" w:lineRule="auto"/>
                  </w:pPr>
                </w:p>
              </w:tc>
              <w:tc>
                <w:tcPr>
                  <w:tcW w:w="180" w:type="dxa"/>
                  <w:tcBorders>
                    <w:bottom w:val="single" w:sz="15" w:space="0" w:color="000000"/>
                    <w:right w:val="single" w:sz="15" w:space="0" w:color="000000"/>
                  </w:tcBorders>
                </w:tcPr>
                <w:p w14:paraId="1B38B5BA" w14:textId="77777777" w:rsidR="00FA0AAE" w:rsidRDefault="00FA0AAE">
                  <w:pPr>
                    <w:pStyle w:val="EmptyCellLayoutStyle"/>
                    <w:spacing w:after="0" w:line="240" w:lineRule="auto"/>
                  </w:pPr>
                </w:p>
              </w:tc>
            </w:tr>
          </w:tbl>
          <w:p w14:paraId="494EC4CE" w14:textId="77777777" w:rsidR="00FA0AAE" w:rsidRDefault="00FA0AAE">
            <w:pPr>
              <w:spacing w:after="0" w:line="240" w:lineRule="auto"/>
            </w:pPr>
          </w:p>
        </w:tc>
        <w:tc>
          <w:tcPr>
            <w:tcW w:w="179" w:type="dxa"/>
          </w:tcPr>
          <w:p w14:paraId="5F87E209" w14:textId="77777777" w:rsidR="00FA0AAE" w:rsidRDefault="00FA0AAE">
            <w:pPr>
              <w:pStyle w:val="EmptyCellLayoutStyle"/>
              <w:spacing w:after="0" w:line="240" w:lineRule="auto"/>
            </w:pPr>
          </w:p>
        </w:tc>
      </w:tr>
      <w:tr w:rsidR="00FA0AAE" w14:paraId="67E97BF8" w14:textId="77777777">
        <w:trPr>
          <w:trHeight w:val="220"/>
        </w:trPr>
        <w:tc>
          <w:tcPr>
            <w:tcW w:w="179" w:type="dxa"/>
          </w:tcPr>
          <w:p w14:paraId="7FDF741A" w14:textId="77777777" w:rsidR="00FA0AAE" w:rsidRDefault="00FA0AAE">
            <w:pPr>
              <w:pStyle w:val="EmptyCellLayoutStyle"/>
              <w:spacing w:after="0" w:line="240" w:lineRule="auto"/>
            </w:pPr>
          </w:p>
        </w:tc>
        <w:tc>
          <w:tcPr>
            <w:tcW w:w="0" w:type="dxa"/>
          </w:tcPr>
          <w:p w14:paraId="3A760F7E" w14:textId="77777777" w:rsidR="00FA0AAE" w:rsidRDefault="00FA0AAE">
            <w:pPr>
              <w:pStyle w:val="EmptyCellLayoutStyle"/>
              <w:spacing w:after="0" w:line="240" w:lineRule="auto"/>
            </w:pPr>
          </w:p>
        </w:tc>
        <w:tc>
          <w:tcPr>
            <w:tcW w:w="0" w:type="dxa"/>
          </w:tcPr>
          <w:p w14:paraId="5E3D2CF6" w14:textId="77777777" w:rsidR="00FA0AAE" w:rsidRDefault="00FA0AAE">
            <w:pPr>
              <w:pStyle w:val="EmptyCellLayoutStyle"/>
              <w:spacing w:after="0" w:line="240" w:lineRule="auto"/>
            </w:pPr>
          </w:p>
        </w:tc>
        <w:tc>
          <w:tcPr>
            <w:tcW w:w="0" w:type="dxa"/>
          </w:tcPr>
          <w:p w14:paraId="6BF2D18D" w14:textId="77777777" w:rsidR="00FA0AAE" w:rsidRDefault="00FA0AAE">
            <w:pPr>
              <w:pStyle w:val="EmptyCellLayoutStyle"/>
              <w:spacing w:after="0" w:line="240" w:lineRule="auto"/>
            </w:pPr>
          </w:p>
        </w:tc>
        <w:tc>
          <w:tcPr>
            <w:tcW w:w="0" w:type="dxa"/>
          </w:tcPr>
          <w:p w14:paraId="5D5DF58C" w14:textId="77777777" w:rsidR="00FA0AAE" w:rsidRDefault="00FA0AAE">
            <w:pPr>
              <w:pStyle w:val="EmptyCellLayoutStyle"/>
              <w:spacing w:after="0" w:line="240" w:lineRule="auto"/>
            </w:pPr>
          </w:p>
        </w:tc>
        <w:tc>
          <w:tcPr>
            <w:tcW w:w="0" w:type="dxa"/>
          </w:tcPr>
          <w:p w14:paraId="78A1E847" w14:textId="77777777" w:rsidR="00FA0AAE" w:rsidRDefault="00FA0AAE">
            <w:pPr>
              <w:pStyle w:val="EmptyCellLayoutStyle"/>
              <w:spacing w:after="0" w:line="240" w:lineRule="auto"/>
            </w:pPr>
          </w:p>
        </w:tc>
        <w:tc>
          <w:tcPr>
            <w:tcW w:w="0" w:type="dxa"/>
          </w:tcPr>
          <w:p w14:paraId="7658E5A0" w14:textId="77777777" w:rsidR="00FA0AAE" w:rsidRDefault="00FA0AAE">
            <w:pPr>
              <w:pStyle w:val="EmptyCellLayoutStyle"/>
              <w:spacing w:after="0" w:line="240" w:lineRule="auto"/>
            </w:pPr>
          </w:p>
        </w:tc>
        <w:tc>
          <w:tcPr>
            <w:tcW w:w="2505" w:type="dxa"/>
          </w:tcPr>
          <w:p w14:paraId="4B6E1273" w14:textId="77777777" w:rsidR="00FA0AAE" w:rsidRDefault="00FA0AAE">
            <w:pPr>
              <w:pStyle w:val="EmptyCellLayoutStyle"/>
              <w:spacing w:after="0" w:line="240" w:lineRule="auto"/>
            </w:pPr>
          </w:p>
        </w:tc>
        <w:tc>
          <w:tcPr>
            <w:tcW w:w="6120" w:type="dxa"/>
          </w:tcPr>
          <w:p w14:paraId="58C6B233" w14:textId="77777777" w:rsidR="00FA0AAE" w:rsidRDefault="00FA0AAE">
            <w:pPr>
              <w:pStyle w:val="EmptyCellLayoutStyle"/>
              <w:spacing w:after="0" w:line="240" w:lineRule="auto"/>
            </w:pPr>
          </w:p>
        </w:tc>
        <w:tc>
          <w:tcPr>
            <w:tcW w:w="2534" w:type="dxa"/>
          </w:tcPr>
          <w:p w14:paraId="59AF21FF" w14:textId="77777777" w:rsidR="00FA0AAE" w:rsidRDefault="00FA0AAE">
            <w:pPr>
              <w:pStyle w:val="EmptyCellLayoutStyle"/>
              <w:spacing w:after="0" w:line="240" w:lineRule="auto"/>
            </w:pPr>
          </w:p>
        </w:tc>
        <w:tc>
          <w:tcPr>
            <w:tcW w:w="179" w:type="dxa"/>
          </w:tcPr>
          <w:p w14:paraId="2EB81AD0" w14:textId="77777777" w:rsidR="00FA0AAE" w:rsidRDefault="00FA0AAE">
            <w:pPr>
              <w:pStyle w:val="EmptyCellLayoutStyle"/>
              <w:spacing w:after="0" w:line="240" w:lineRule="auto"/>
            </w:pPr>
          </w:p>
        </w:tc>
      </w:tr>
    </w:tbl>
    <w:p w14:paraId="0345D434" w14:textId="77777777" w:rsidR="00FA0AAE" w:rsidRDefault="00FA0AAE">
      <w:pPr>
        <w:spacing w:after="0" w:line="240" w:lineRule="auto"/>
      </w:pPr>
    </w:p>
    <w:sectPr w:rsidR="00FA0AAE">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2123498240">
    <w:abstractNumId w:val="0"/>
  </w:num>
  <w:num w:numId="2" w16cid:durableId="1820995473">
    <w:abstractNumId w:val="1"/>
  </w:num>
  <w:num w:numId="3" w16cid:durableId="598097999">
    <w:abstractNumId w:val="2"/>
  </w:num>
  <w:num w:numId="4" w16cid:durableId="1889872624">
    <w:abstractNumId w:val="3"/>
  </w:num>
  <w:num w:numId="5" w16cid:durableId="1932159234">
    <w:abstractNumId w:val="4"/>
  </w:num>
  <w:num w:numId="6" w16cid:durableId="549850108">
    <w:abstractNumId w:val="5"/>
  </w:num>
  <w:num w:numId="7" w16cid:durableId="827331994">
    <w:abstractNumId w:val="6"/>
  </w:num>
  <w:num w:numId="8" w16cid:durableId="1797216054">
    <w:abstractNumId w:val="7"/>
  </w:num>
  <w:num w:numId="9" w16cid:durableId="1099370827">
    <w:abstractNumId w:val="8"/>
  </w:num>
  <w:num w:numId="10" w16cid:durableId="517043293">
    <w:abstractNumId w:val="9"/>
  </w:num>
  <w:num w:numId="11" w16cid:durableId="1027489576">
    <w:abstractNumId w:val="10"/>
  </w:num>
  <w:num w:numId="12" w16cid:durableId="2073694093">
    <w:abstractNumId w:val="11"/>
  </w:num>
  <w:num w:numId="13" w16cid:durableId="1718697095">
    <w:abstractNumId w:val="12"/>
  </w:num>
  <w:num w:numId="14" w16cid:durableId="1025521819">
    <w:abstractNumId w:val="13"/>
  </w:num>
  <w:num w:numId="15" w16cid:durableId="748383563">
    <w:abstractNumId w:val="14"/>
  </w:num>
  <w:num w:numId="16" w16cid:durableId="41830599">
    <w:abstractNumId w:val="15"/>
  </w:num>
  <w:num w:numId="17" w16cid:durableId="172570276">
    <w:abstractNumId w:val="16"/>
  </w:num>
  <w:num w:numId="18" w16cid:durableId="1224218565">
    <w:abstractNumId w:val="17"/>
  </w:num>
  <w:num w:numId="19" w16cid:durableId="407850795">
    <w:abstractNumId w:val="18"/>
  </w:num>
  <w:num w:numId="20" w16cid:durableId="436028732">
    <w:abstractNumId w:val="19"/>
  </w:num>
  <w:num w:numId="21" w16cid:durableId="2046170949">
    <w:abstractNumId w:val="20"/>
  </w:num>
  <w:num w:numId="22" w16cid:durableId="846204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AAE"/>
    <w:rsid w:val="000D47C5"/>
    <w:rsid w:val="00203769"/>
    <w:rsid w:val="00FA0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18CF4"/>
  <w15:docId w15:val="{1CF35126-3C96-475B-B402-C7B2B3B0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1314</Words>
  <Characters>7494</Characters>
  <Application>Microsoft Office Word</Application>
  <DocSecurity>0</DocSecurity>
  <Lines>62</Lines>
  <Paragraphs>17</Paragraphs>
  <ScaleCrop>false</ScaleCrop>
  <Company>State Of Michigan</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Brewer, Marcie (MCSC)</dc:creator>
  <dc:description/>
  <cp:lastModifiedBy>Brewer, Marcie (MCSC)</cp:lastModifiedBy>
  <cp:revision>2</cp:revision>
  <dcterms:created xsi:type="dcterms:W3CDTF">2026-07-13T11:58:00Z</dcterms:created>
  <dcterms:modified xsi:type="dcterms:W3CDTF">2026-07-13T11:58:00Z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2026-07-13T11:57:46Z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41869487-bb69-4deb-b39b-66241a829fa7</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