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5325F5" w14:paraId="3155E297" w14:textId="77777777">
        <w:tc>
          <w:tcPr>
            <w:tcW w:w="179" w:type="dxa"/>
          </w:tcPr>
          <w:p w14:paraId="70AF467D" w14:textId="77777777" w:rsidR="005325F5" w:rsidRDefault="005325F5">
            <w:pPr>
              <w:pStyle w:val="EmptyCellLayoutStyle"/>
              <w:spacing w:after="0" w:line="240" w:lineRule="auto"/>
            </w:pPr>
          </w:p>
        </w:tc>
        <w:tc>
          <w:tcPr>
            <w:tcW w:w="0" w:type="dxa"/>
          </w:tcPr>
          <w:p w14:paraId="0F301C6E" w14:textId="77777777" w:rsidR="005325F5" w:rsidRDefault="005325F5">
            <w:pPr>
              <w:pStyle w:val="EmptyCellLayoutStyle"/>
              <w:spacing w:after="0" w:line="240" w:lineRule="auto"/>
            </w:pPr>
          </w:p>
        </w:tc>
        <w:tc>
          <w:tcPr>
            <w:tcW w:w="0" w:type="dxa"/>
          </w:tcPr>
          <w:p w14:paraId="43BF548B" w14:textId="77777777" w:rsidR="005325F5" w:rsidRDefault="005325F5">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9"/>
              <w:gridCol w:w="539"/>
              <w:gridCol w:w="2878"/>
              <w:gridCol w:w="540"/>
              <w:gridCol w:w="180"/>
              <w:gridCol w:w="539"/>
              <w:gridCol w:w="3058"/>
            </w:tblGrid>
            <w:tr w:rsidR="005325F5" w14:paraId="66AD3FCD" w14:textId="77777777">
              <w:trPr>
                <w:trHeight w:val="540"/>
              </w:trPr>
              <w:tc>
                <w:tcPr>
                  <w:tcW w:w="3240" w:type="dxa"/>
                </w:tcPr>
                <w:p w14:paraId="1E1B3542" w14:textId="77777777" w:rsidR="005325F5" w:rsidRDefault="005325F5">
                  <w:pPr>
                    <w:pStyle w:val="EmptyCellLayoutStyle"/>
                    <w:spacing w:after="0" w:line="240" w:lineRule="auto"/>
                  </w:pPr>
                </w:p>
              </w:tc>
              <w:tc>
                <w:tcPr>
                  <w:tcW w:w="179" w:type="dxa"/>
                </w:tcPr>
                <w:p w14:paraId="14D6F9E0" w14:textId="77777777" w:rsidR="005325F5" w:rsidRDefault="005325F5">
                  <w:pPr>
                    <w:pStyle w:val="EmptyCellLayoutStyle"/>
                    <w:spacing w:after="0" w:line="240" w:lineRule="auto"/>
                  </w:pPr>
                </w:p>
              </w:tc>
              <w:tc>
                <w:tcPr>
                  <w:tcW w:w="539" w:type="dxa"/>
                </w:tcPr>
                <w:p w14:paraId="163CB223" w14:textId="77777777" w:rsidR="005325F5" w:rsidRDefault="005325F5">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5325F5" w14:paraId="2E09D04D" w14:textId="77777777">
                    <w:trPr>
                      <w:trHeight w:val="462"/>
                    </w:trPr>
                    <w:tc>
                      <w:tcPr>
                        <w:tcW w:w="2880" w:type="dxa"/>
                        <w:tcBorders>
                          <w:top w:val="nil"/>
                          <w:left w:val="nil"/>
                          <w:bottom w:val="nil"/>
                          <w:right w:val="nil"/>
                        </w:tcBorders>
                        <w:tcMar>
                          <w:top w:w="39" w:type="dxa"/>
                          <w:left w:w="39" w:type="dxa"/>
                          <w:bottom w:w="39" w:type="dxa"/>
                          <w:right w:w="39" w:type="dxa"/>
                        </w:tcMar>
                      </w:tcPr>
                      <w:p w14:paraId="318A9F30" w14:textId="77777777" w:rsidR="005325F5" w:rsidRDefault="006E73F9">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988E7F9" w14:textId="77777777" w:rsidR="005325F5" w:rsidRDefault="005325F5">
                  <w:pPr>
                    <w:spacing w:after="0" w:line="240" w:lineRule="auto"/>
                  </w:pPr>
                </w:p>
              </w:tc>
              <w:tc>
                <w:tcPr>
                  <w:tcW w:w="540" w:type="dxa"/>
                </w:tcPr>
                <w:p w14:paraId="243818AB" w14:textId="77777777" w:rsidR="005325F5" w:rsidRDefault="005325F5">
                  <w:pPr>
                    <w:pStyle w:val="EmptyCellLayoutStyle"/>
                    <w:spacing w:after="0" w:line="240" w:lineRule="auto"/>
                  </w:pPr>
                </w:p>
              </w:tc>
              <w:tc>
                <w:tcPr>
                  <w:tcW w:w="180" w:type="dxa"/>
                </w:tcPr>
                <w:p w14:paraId="17173077" w14:textId="77777777" w:rsidR="005325F5" w:rsidRDefault="005325F5">
                  <w:pPr>
                    <w:pStyle w:val="EmptyCellLayoutStyle"/>
                    <w:spacing w:after="0" w:line="240" w:lineRule="auto"/>
                  </w:pPr>
                </w:p>
              </w:tc>
              <w:tc>
                <w:tcPr>
                  <w:tcW w:w="539" w:type="dxa"/>
                </w:tcPr>
                <w:p w14:paraId="6FAAFE9F" w14:textId="77777777" w:rsidR="005325F5" w:rsidRDefault="005325F5">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1"/>
                    <w:gridCol w:w="1769"/>
                  </w:tblGrid>
                  <w:tr w:rsidR="005325F5" w14:paraId="282A1662"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2"/>
                        </w:tblGrid>
                        <w:tr w:rsidR="005325F5" w14:paraId="5C75216C" w14:textId="77777777">
                          <w:trPr>
                            <w:trHeight w:val="192"/>
                          </w:trPr>
                          <w:tc>
                            <w:tcPr>
                              <w:tcW w:w="1260" w:type="dxa"/>
                              <w:tcBorders>
                                <w:top w:val="nil"/>
                                <w:left w:val="nil"/>
                                <w:bottom w:val="nil"/>
                                <w:right w:val="nil"/>
                              </w:tcBorders>
                              <w:tcMar>
                                <w:top w:w="39" w:type="dxa"/>
                                <w:left w:w="39" w:type="dxa"/>
                                <w:bottom w:w="39" w:type="dxa"/>
                                <w:right w:w="39" w:type="dxa"/>
                              </w:tcMar>
                            </w:tcPr>
                            <w:p w14:paraId="0DF71F36" w14:textId="77777777" w:rsidR="005325F5" w:rsidRDefault="006E73F9">
                              <w:pPr>
                                <w:spacing w:after="0" w:line="240" w:lineRule="auto"/>
                              </w:pPr>
                              <w:r>
                                <w:rPr>
                                  <w:rFonts w:ascii="Arial" w:eastAsia="Arial" w:hAnsi="Arial"/>
                                  <w:b/>
                                  <w:color w:val="000000"/>
                                  <w:sz w:val="16"/>
                                </w:rPr>
                                <w:t>Position Code</w:t>
                              </w:r>
                            </w:p>
                          </w:tc>
                        </w:tr>
                      </w:tbl>
                      <w:p w14:paraId="14901F07" w14:textId="77777777" w:rsidR="005325F5" w:rsidRDefault="005325F5">
                        <w:pPr>
                          <w:spacing w:after="0" w:line="240" w:lineRule="auto"/>
                        </w:pPr>
                      </w:p>
                    </w:tc>
                    <w:tc>
                      <w:tcPr>
                        <w:tcW w:w="1800" w:type="dxa"/>
                        <w:tcBorders>
                          <w:top w:val="single" w:sz="15" w:space="0" w:color="000000"/>
                          <w:right w:val="single" w:sz="15" w:space="0" w:color="000000"/>
                        </w:tcBorders>
                      </w:tcPr>
                      <w:p w14:paraId="78030D81" w14:textId="77777777" w:rsidR="005325F5" w:rsidRDefault="005325F5">
                        <w:pPr>
                          <w:pStyle w:val="EmptyCellLayoutStyle"/>
                          <w:spacing w:after="0" w:line="240" w:lineRule="auto"/>
                        </w:pPr>
                      </w:p>
                    </w:tc>
                  </w:tr>
                  <w:tr w:rsidR="005325F5" w14:paraId="28A3645F" w14:textId="77777777">
                    <w:trPr>
                      <w:trHeight w:val="90"/>
                    </w:trPr>
                    <w:tc>
                      <w:tcPr>
                        <w:tcW w:w="1260" w:type="dxa"/>
                        <w:tcBorders>
                          <w:left w:val="single" w:sz="15" w:space="0" w:color="000000"/>
                        </w:tcBorders>
                      </w:tcPr>
                      <w:p w14:paraId="71A985A4" w14:textId="77777777" w:rsidR="005325F5" w:rsidRDefault="005325F5">
                        <w:pPr>
                          <w:pStyle w:val="EmptyCellLayoutStyle"/>
                          <w:spacing w:after="0" w:line="240" w:lineRule="auto"/>
                        </w:pPr>
                      </w:p>
                    </w:tc>
                    <w:tc>
                      <w:tcPr>
                        <w:tcW w:w="1800" w:type="dxa"/>
                        <w:tcBorders>
                          <w:right w:val="single" w:sz="15" w:space="0" w:color="000000"/>
                        </w:tcBorders>
                      </w:tcPr>
                      <w:p w14:paraId="0F78CED4" w14:textId="77777777" w:rsidR="005325F5" w:rsidRDefault="005325F5">
                        <w:pPr>
                          <w:pStyle w:val="EmptyCellLayoutStyle"/>
                          <w:spacing w:after="0" w:line="240" w:lineRule="auto"/>
                        </w:pPr>
                      </w:p>
                    </w:tc>
                  </w:tr>
                  <w:tr w:rsidR="006E73F9" w14:paraId="7071BD4F" w14:textId="77777777" w:rsidTr="006E73F9">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3"/>
                        </w:tblGrid>
                        <w:tr w:rsidR="005325F5" w14:paraId="1D52FBE1" w14:textId="77777777">
                          <w:trPr>
                            <w:trHeight w:val="212"/>
                          </w:trPr>
                          <w:tc>
                            <w:tcPr>
                              <w:tcW w:w="3060" w:type="dxa"/>
                              <w:tcBorders>
                                <w:top w:val="nil"/>
                                <w:left w:val="nil"/>
                                <w:bottom w:val="nil"/>
                                <w:right w:val="nil"/>
                              </w:tcBorders>
                              <w:tcMar>
                                <w:top w:w="39" w:type="dxa"/>
                                <w:left w:w="39" w:type="dxa"/>
                                <w:bottom w:w="39" w:type="dxa"/>
                                <w:right w:w="39" w:type="dxa"/>
                              </w:tcMar>
                            </w:tcPr>
                            <w:p w14:paraId="1F4E63AF" w14:textId="5C94AEAC" w:rsidR="005325F5" w:rsidRDefault="00B653F9">
                              <w:pPr>
                                <w:spacing w:after="0" w:line="240" w:lineRule="auto"/>
                              </w:pPr>
                              <w:r>
                                <w:t>1.</w:t>
                              </w:r>
                            </w:p>
                          </w:tc>
                        </w:tr>
                      </w:tbl>
                      <w:p w14:paraId="1395AF46" w14:textId="77777777" w:rsidR="005325F5" w:rsidRDefault="005325F5">
                        <w:pPr>
                          <w:spacing w:after="0" w:line="240" w:lineRule="auto"/>
                        </w:pPr>
                      </w:p>
                    </w:tc>
                  </w:tr>
                </w:tbl>
                <w:p w14:paraId="56787855" w14:textId="77777777" w:rsidR="005325F5" w:rsidRDefault="005325F5">
                  <w:pPr>
                    <w:spacing w:after="0" w:line="240" w:lineRule="auto"/>
                  </w:pPr>
                </w:p>
              </w:tc>
            </w:tr>
            <w:tr w:rsidR="006E73F9" w14:paraId="658B8CB5" w14:textId="77777777" w:rsidTr="006E73F9">
              <w:trPr>
                <w:trHeight w:val="110"/>
              </w:trPr>
              <w:tc>
                <w:tcPr>
                  <w:tcW w:w="3240" w:type="dxa"/>
                </w:tcPr>
                <w:p w14:paraId="1F757D08" w14:textId="77777777" w:rsidR="005325F5" w:rsidRDefault="005325F5">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5325F5" w14:paraId="35AE536D" w14:textId="77777777">
                    <w:trPr>
                      <w:trHeight w:val="462"/>
                    </w:trPr>
                    <w:tc>
                      <w:tcPr>
                        <w:tcW w:w="4320" w:type="dxa"/>
                        <w:tcBorders>
                          <w:top w:val="nil"/>
                          <w:left w:val="nil"/>
                          <w:bottom w:val="nil"/>
                          <w:right w:val="nil"/>
                        </w:tcBorders>
                        <w:tcMar>
                          <w:top w:w="39" w:type="dxa"/>
                          <w:left w:w="39" w:type="dxa"/>
                          <w:bottom w:w="39" w:type="dxa"/>
                          <w:right w:w="39" w:type="dxa"/>
                        </w:tcMar>
                      </w:tcPr>
                      <w:p w14:paraId="794A6269" w14:textId="77777777" w:rsidR="005325F5" w:rsidRDefault="006E73F9">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7BC34B0B" w14:textId="77777777" w:rsidR="005325F5" w:rsidRDefault="005325F5">
                  <w:pPr>
                    <w:spacing w:after="0" w:line="240" w:lineRule="auto"/>
                  </w:pPr>
                </w:p>
              </w:tc>
              <w:tc>
                <w:tcPr>
                  <w:tcW w:w="539" w:type="dxa"/>
                </w:tcPr>
                <w:p w14:paraId="0E22EC05" w14:textId="77777777" w:rsidR="005325F5" w:rsidRDefault="005325F5">
                  <w:pPr>
                    <w:pStyle w:val="EmptyCellLayoutStyle"/>
                    <w:spacing w:after="0" w:line="240" w:lineRule="auto"/>
                  </w:pPr>
                </w:p>
              </w:tc>
              <w:tc>
                <w:tcPr>
                  <w:tcW w:w="3060" w:type="dxa"/>
                  <w:vMerge/>
                </w:tcPr>
                <w:p w14:paraId="6CC53B94" w14:textId="77777777" w:rsidR="005325F5" w:rsidRDefault="005325F5">
                  <w:pPr>
                    <w:pStyle w:val="EmptyCellLayoutStyle"/>
                    <w:spacing w:after="0" w:line="240" w:lineRule="auto"/>
                  </w:pPr>
                </w:p>
              </w:tc>
            </w:tr>
            <w:tr w:rsidR="006E73F9" w14:paraId="3E055EA4" w14:textId="77777777" w:rsidTr="006E73F9">
              <w:trPr>
                <w:trHeight w:val="429"/>
              </w:trPr>
              <w:tc>
                <w:tcPr>
                  <w:tcW w:w="3240" w:type="dxa"/>
                </w:tcPr>
                <w:p w14:paraId="35A1E3FB" w14:textId="77777777" w:rsidR="005325F5" w:rsidRDefault="005325F5">
                  <w:pPr>
                    <w:pStyle w:val="EmptyCellLayoutStyle"/>
                    <w:spacing w:after="0" w:line="240" w:lineRule="auto"/>
                  </w:pPr>
                </w:p>
              </w:tc>
              <w:tc>
                <w:tcPr>
                  <w:tcW w:w="179" w:type="dxa"/>
                  <w:gridSpan w:val="5"/>
                  <w:vMerge/>
                </w:tcPr>
                <w:p w14:paraId="1EB3E110" w14:textId="77777777" w:rsidR="005325F5" w:rsidRDefault="005325F5">
                  <w:pPr>
                    <w:pStyle w:val="EmptyCellLayoutStyle"/>
                    <w:spacing w:after="0" w:line="240" w:lineRule="auto"/>
                  </w:pPr>
                </w:p>
              </w:tc>
              <w:tc>
                <w:tcPr>
                  <w:tcW w:w="539" w:type="dxa"/>
                </w:tcPr>
                <w:p w14:paraId="75CDE439" w14:textId="77777777" w:rsidR="005325F5" w:rsidRDefault="005325F5">
                  <w:pPr>
                    <w:pStyle w:val="EmptyCellLayoutStyle"/>
                    <w:spacing w:after="0" w:line="240" w:lineRule="auto"/>
                  </w:pPr>
                </w:p>
              </w:tc>
              <w:tc>
                <w:tcPr>
                  <w:tcW w:w="3060" w:type="dxa"/>
                </w:tcPr>
                <w:p w14:paraId="76B94E7F" w14:textId="77777777" w:rsidR="005325F5" w:rsidRDefault="005325F5">
                  <w:pPr>
                    <w:pStyle w:val="EmptyCellLayoutStyle"/>
                    <w:spacing w:after="0" w:line="240" w:lineRule="auto"/>
                  </w:pPr>
                </w:p>
              </w:tc>
            </w:tr>
            <w:tr w:rsidR="005325F5" w14:paraId="72B3A529" w14:textId="77777777">
              <w:trPr>
                <w:trHeight w:val="180"/>
              </w:trPr>
              <w:tc>
                <w:tcPr>
                  <w:tcW w:w="3240" w:type="dxa"/>
                </w:tcPr>
                <w:p w14:paraId="6F0C80D5" w14:textId="77777777" w:rsidR="005325F5" w:rsidRDefault="005325F5">
                  <w:pPr>
                    <w:pStyle w:val="EmptyCellLayoutStyle"/>
                    <w:spacing w:after="0" w:line="240" w:lineRule="auto"/>
                  </w:pPr>
                </w:p>
              </w:tc>
              <w:tc>
                <w:tcPr>
                  <w:tcW w:w="179" w:type="dxa"/>
                </w:tcPr>
                <w:p w14:paraId="4DB7619E" w14:textId="77777777" w:rsidR="005325F5" w:rsidRDefault="005325F5">
                  <w:pPr>
                    <w:pStyle w:val="EmptyCellLayoutStyle"/>
                    <w:spacing w:after="0" w:line="240" w:lineRule="auto"/>
                  </w:pPr>
                </w:p>
              </w:tc>
              <w:tc>
                <w:tcPr>
                  <w:tcW w:w="539" w:type="dxa"/>
                </w:tcPr>
                <w:p w14:paraId="0F28B627" w14:textId="77777777" w:rsidR="005325F5" w:rsidRDefault="005325F5">
                  <w:pPr>
                    <w:pStyle w:val="EmptyCellLayoutStyle"/>
                    <w:spacing w:after="0" w:line="240" w:lineRule="auto"/>
                  </w:pPr>
                </w:p>
              </w:tc>
              <w:tc>
                <w:tcPr>
                  <w:tcW w:w="2879" w:type="dxa"/>
                </w:tcPr>
                <w:p w14:paraId="27E0C226" w14:textId="77777777" w:rsidR="005325F5" w:rsidRDefault="005325F5">
                  <w:pPr>
                    <w:pStyle w:val="EmptyCellLayoutStyle"/>
                    <w:spacing w:after="0" w:line="240" w:lineRule="auto"/>
                  </w:pPr>
                </w:p>
              </w:tc>
              <w:tc>
                <w:tcPr>
                  <w:tcW w:w="540" w:type="dxa"/>
                </w:tcPr>
                <w:p w14:paraId="7484E652" w14:textId="77777777" w:rsidR="005325F5" w:rsidRDefault="005325F5">
                  <w:pPr>
                    <w:pStyle w:val="EmptyCellLayoutStyle"/>
                    <w:spacing w:after="0" w:line="240" w:lineRule="auto"/>
                  </w:pPr>
                </w:p>
              </w:tc>
              <w:tc>
                <w:tcPr>
                  <w:tcW w:w="180" w:type="dxa"/>
                </w:tcPr>
                <w:p w14:paraId="2984D2AC" w14:textId="77777777" w:rsidR="005325F5" w:rsidRDefault="005325F5">
                  <w:pPr>
                    <w:pStyle w:val="EmptyCellLayoutStyle"/>
                    <w:spacing w:after="0" w:line="240" w:lineRule="auto"/>
                  </w:pPr>
                </w:p>
              </w:tc>
              <w:tc>
                <w:tcPr>
                  <w:tcW w:w="539" w:type="dxa"/>
                </w:tcPr>
                <w:p w14:paraId="6792E620" w14:textId="77777777" w:rsidR="005325F5" w:rsidRDefault="005325F5">
                  <w:pPr>
                    <w:pStyle w:val="EmptyCellLayoutStyle"/>
                    <w:spacing w:after="0" w:line="240" w:lineRule="auto"/>
                  </w:pPr>
                </w:p>
              </w:tc>
              <w:tc>
                <w:tcPr>
                  <w:tcW w:w="3060" w:type="dxa"/>
                </w:tcPr>
                <w:p w14:paraId="09934B12" w14:textId="77777777" w:rsidR="005325F5" w:rsidRDefault="005325F5">
                  <w:pPr>
                    <w:pStyle w:val="EmptyCellLayoutStyle"/>
                    <w:spacing w:after="0" w:line="240" w:lineRule="auto"/>
                  </w:pPr>
                </w:p>
              </w:tc>
            </w:tr>
            <w:tr w:rsidR="006E73F9" w14:paraId="5AC8A0E2" w14:textId="77777777" w:rsidTr="006E73F9">
              <w:trPr>
                <w:trHeight w:val="360"/>
              </w:trPr>
              <w:tc>
                <w:tcPr>
                  <w:tcW w:w="3240" w:type="dxa"/>
                </w:tcPr>
                <w:p w14:paraId="70D41BDD" w14:textId="77777777" w:rsidR="005325F5" w:rsidRDefault="005325F5">
                  <w:pPr>
                    <w:pStyle w:val="EmptyCellLayoutStyle"/>
                    <w:spacing w:after="0" w:line="240" w:lineRule="auto"/>
                  </w:pPr>
                </w:p>
              </w:tc>
              <w:tc>
                <w:tcPr>
                  <w:tcW w:w="179" w:type="dxa"/>
                </w:tcPr>
                <w:p w14:paraId="143DE4CC" w14:textId="77777777" w:rsidR="005325F5" w:rsidRDefault="005325F5">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5325F5" w14:paraId="1C273193" w14:textId="77777777">
                    <w:trPr>
                      <w:trHeight w:val="282"/>
                    </w:trPr>
                    <w:tc>
                      <w:tcPr>
                        <w:tcW w:w="3960" w:type="dxa"/>
                        <w:tcBorders>
                          <w:top w:val="nil"/>
                          <w:left w:val="nil"/>
                          <w:bottom w:val="nil"/>
                          <w:right w:val="nil"/>
                        </w:tcBorders>
                        <w:tcMar>
                          <w:top w:w="39" w:type="dxa"/>
                          <w:left w:w="39" w:type="dxa"/>
                          <w:bottom w:w="39" w:type="dxa"/>
                          <w:right w:w="39" w:type="dxa"/>
                        </w:tcMar>
                      </w:tcPr>
                      <w:p w14:paraId="257F3529" w14:textId="77777777" w:rsidR="005325F5" w:rsidRDefault="006E73F9">
                        <w:pPr>
                          <w:spacing w:after="0" w:line="240" w:lineRule="auto"/>
                          <w:jc w:val="center"/>
                        </w:pPr>
                        <w:r>
                          <w:rPr>
                            <w:rFonts w:ascii="Arial" w:eastAsia="Arial" w:hAnsi="Arial"/>
                            <w:b/>
                            <w:color w:val="000000"/>
                            <w:sz w:val="28"/>
                          </w:rPr>
                          <w:t>POSITION DESCRIPTION</w:t>
                        </w:r>
                      </w:p>
                    </w:tc>
                  </w:tr>
                </w:tbl>
                <w:p w14:paraId="26A5996A" w14:textId="77777777" w:rsidR="005325F5" w:rsidRDefault="005325F5">
                  <w:pPr>
                    <w:spacing w:after="0" w:line="240" w:lineRule="auto"/>
                  </w:pPr>
                </w:p>
              </w:tc>
              <w:tc>
                <w:tcPr>
                  <w:tcW w:w="180" w:type="dxa"/>
                </w:tcPr>
                <w:p w14:paraId="39FB3626" w14:textId="77777777" w:rsidR="005325F5" w:rsidRDefault="005325F5">
                  <w:pPr>
                    <w:pStyle w:val="EmptyCellLayoutStyle"/>
                    <w:spacing w:after="0" w:line="240" w:lineRule="auto"/>
                  </w:pPr>
                </w:p>
              </w:tc>
              <w:tc>
                <w:tcPr>
                  <w:tcW w:w="539" w:type="dxa"/>
                </w:tcPr>
                <w:p w14:paraId="755923F2" w14:textId="77777777" w:rsidR="005325F5" w:rsidRDefault="005325F5">
                  <w:pPr>
                    <w:pStyle w:val="EmptyCellLayoutStyle"/>
                    <w:spacing w:after="0" w:line="240" w:lineRule="auto"/>
                  </w:pPr>
                </w:p>
              </w:tc>
              <w:tc>
                <w:tcPr>
                  <w:tcW w:w="3060" w:type="dxa"/>
                </w:tcPr>
                <w:p w14:paraId="77C4FA70" w14:textId="77777777" w:rsidR="005325F5" w:rsidRDefault="005325F5">
                  <w:pPr>
                    <w:pStyle w:val="EmptyCellLayoutStyle"/>
                    <w:spacing w:after="0" w:line="240" w:lineRule="auto"/>
                  </w:pPr>
                </w:p>
              </w:tc>
            </w:tr>
            <w:tr w:rsidR="005325F5" w14:paraId="01E501B6" w14:textId="77777777">
              <w:trPr>
                <w:trHeight w:val="179"/>
              </w:trPr>
              <w:tc>
                <w:tcPr>
                  <w:tcW w:w="3240" w:type="dxa"/>
                </w:tcPr>
                <w:p w14:paraId="5DD0E43A" w14:textId="77777777" w:rsidR="005325F5" w:rsidRDefault="005325F5">
                  <w:pPr>
                    <w:pStyle w:val="EmptyCellLayoutStyle"/>
                    <w:spacing w:after="0" w:line="240" w:lineRule="auto"/>
                  </w:pPr>
                </w:p>
              </w:tc>
              <w:tc>
                <w:tcPr>
                  <w:tcW w:w="179" w:type="dxa"/>
                </w:tcPr>
                <w:p w14:paraId="31D07504" w14:textId="77777777" w:rsidR="005325F5" w:rsidRDefault="005325F5">
                  <w:pPr>
                    <w:pStyle w:val="EmptyCellLayoutStyle"/>
                    <w:spacing w:after="0" w:line="240" w:lineRule="auto"/>
                  </w:pPr>
                </w:p>
              </w:tc>
              <w:tc>
                <w:tcPr>
                  <w:tcW w:w="539" w:type="dxa"/>
                </w:tcPr>
                <w:p w14:paraId="2525DC2B" w14:textId="77777777" w:rsidR="005325F5" w:rsidRDefault="005325F5">
                  <w:pPr>
                    <w:pStyle w:val="EmptyCellLayoutStyle"/>
                    <w:spacing w:after="0" w:line="240" w:lineRule="auto"/>
                  </w:pPr>
                </w:p>
              </w:tc>
              <w:tc>
                <w:tcPr>
                  <w:tcW w:w="2879" w:type="dxa"/>
                </w:tcPr>
                <w:p w14:paraId="387C1C90" w14:textId="77777777" w:rsidR="005325F5" w:rsidRDefault="005325F5">
                  <w:pPr>
                    <w:pStyle w:val="EmptyCellLayoutStyle"/>
                    <w:spacing w:after="0" w:line="240" w:lineRule="auto"/>
                  </w:pPr>
                </w:p>
              </w:tc>
              <w:tc>
                <w:tcPr>
                  <w:tcW w:w="540" w:type="dxa"/>
                </w:tcPr>
                <w:p w14:paraId="0C6089F8" w14:textId="77777777" w:rsidR="005325F5" w:rsidRDefault="005325F5">
                  <w:pPr>
                    <w:pStyle w:val="EmptyCellLayoutStyle"/>
                    <w:spacing w:after="0" w:line="240" w:lineRule="auto"/>
                  </w:pPr>
                </w:p>
              </w:tc>
              <w:tc>
                <w:tcPr>
                  <w:tcW w:w="180" w:type="dxa"/>
                </w:tcPr>
                <w:p w14:paraId="6E99B7C6" w14:textId="77777777" w:rsidR="005325F5" w:rsidRDefault="005325F5">
                  <w:pPr>
                    <w:pStyle w:val="EmptyCellLayoutStyle"/>
                    <w:spacing w:after="0" w:line="240" w:lineRule="auto"/>
                  </w:pPr>
                </w:p>
              </w:tc>
              <w:tc>
                <w:tcPr>
                  <w:tcW w:w="539" w:type="dxa"/>
                </w:tcPr>
                <w:p w14:paraId="1A2C081D" w14:textId="77777777" w:rsidR="005325F5" w:rsidRDefault="005325F5">
                  <w:pPr>
                    <w:pStyle w:val="EmptyCellLayoutStyle"/>
                    <w:spacing w:after="0" w:line="240" w:lineRule="auto"/>
                  </w:pPr>
                </w:p>
              </w:tc>
              <w:tc>
                <w:tcPr>
                  <w:tcW w:w="3060" w:type="dxa"/>
                </w:tcPr>
                <w:p w14:paraId="26400AA4" w14:textId="77777777" w:rsidR="005325F5" w:rsidRDefault="005325F5">
                  <w:pPr>
                    <w:pStyle w:val="EmptyCellLayoutStyle"/>
                    <w:spacing w:after="0" w:line="240" w:lineRule="auto"/>
                  </w:pPr>
                </w:p>
              </w:tc>
            </w:tr>
          </w:tbl>
          <w:p w14:paraId="497F4536" w14:textId="77777777" w:rsidR="005325F5" w:rsidRDefault="005325F5">
            <w:pPr>
              <w:spacing w:after="0" w:line="240" w:lineRule="auto"/>
            </w:pPr>
          </w:p>
        </w:tc>
        <w:tc>
          <w:tcPr>
            <w:tcW w:w="179" w:type="dxa"/>
          </w:tcPr>
          <w:p w14:paraId="328EF4E6" w14:textId="77777777" w:rsidR="005325F5" w:rsidRDefault="005325F5">
            <w:pPr>
              <w:pStyle w:val="EmptyCellLayoutStyle"/>
              <w:spacing w:after="0" w:line="240" w:lineRule="auto"/>
            </w:pPr>
          </w:p>
        </w:tc>
      </w:tr>
      <w:tr w:rsidR="005325F5" w14:paraId="0F01123C" w14:textId="77777777">
        <w:trPr>
          <w:trHeight w:val="99"/>
        </w:trPr>
        <w:tc>
          <w:tcPr>
            <w:tcW w:w="179" w:type="dxa"/>
          </w:tcPr>
          <w:p w14:paraId="46E275D3" w14:textId="77777777" w:rsidR="005325F5" w:rsidRDefault="005325F5">
            <w:pPr>
              <w:pStyle w:val="EmptyCellLayoutStyle"/>
              <w:spacing w:after="0" w:line="240" w:lineRule="auto"/>
            </w:pPr>
          </w:p>
        </w:tc>
        <w:tc>
          <w:tcPr>
            <w:tcW w:w="0" w:type="dxa"/>
          </w:tcPr>
          <w:p w14:paraId="78CEF79D" w14:textId="77777777" w:rsidR="005325F5" w:rsidRDefault="005325F5">
            <w:pPr>
              <w:pStyle w:val="EmptyCellLayoutStyle"/>
              <w:spacing w:after="0" w:line="240" w:lineRule="auto"/>
            </w:pPr>
          </w:p>
        </w:tc>
        <w:tc>
          <w:tcPr>
            <w:tcW w:w="0" w:type="dxa"/>
          </w:tcPr>
          <w:p w14:paraId="36FE4BAE" w14:textId="77777777" w:rsidR="005325F5" w:rsidRDefault="005325F5">
            <w:pPr>
              <w:pStyle w:val="EmptyCellLayoutStyle"/>
              <w:spacing w:after="0" w:line="240" w:lineRule="auto"/>
            </w:pPr>
          </w:p>
        </w:tc>
        <w:tc>
          <w:tcPr>
            <w:tcW w:w="11159" w:type="dxa"/>
          </w:tcPr>
          <w:p w14:paraId="54AA1F9C" w14:textId="77777777" w:rsidR="005325F5" w:rsidRDefault="005325F5">
            <w:pPr>
              <w:pStyle w:val="EmptyCellLayoutStyle"/>
              <w:spacing w:after="0" w:line="240" w:lineRule="auto"/>
            </w:pPr>
          </w:p>
        </w:tc>
        <w:tc>
          <w:tcPr>
            <w:tcW w:w="179" w:type="dxa"/>
          </w:tcPr>
          <w:p w14:paraId="1D8B95DD" w14:textId="77777777" w:rsidR="005325F5" w:rsidRDefault="005325F5">
            <w:pPr>
              <w:pStyle w:val="EmptyCellLayoutStyle"/>
              <w:spacing w:after="0" w:line="240" w:lineRule="auto"/>
            </w:pPr>
          </w:p>
        </w:tc>
      </w:tr>
      <w:tr w:rsidR="006E73F9" w14:paraId="75C6113D" w14:textId="77777777" w:rsidTr="006E73F9">
        <w:tc>
          <w:tcPr>
            <w:tcW w:w="179" w:type="dxa"/>
          </w:tcPr>
          <w:p w14:paraId="37253E32" w14:textId="77777777" w:rsidR="005325F5" w:rsidRDefault="005325F5">
            <w:pPr>
              <w:pStyle w:val="EmptyCellLayoutStyle"/>
              <w:spacing w:after="0" w:line="240" w:lineRule="auto"/>
            </w:pPr>
          </w:p>
        </w:tc>
        <w:tc>
          <w:tcPr>
            <w:tcW w:w="0" w:type="dxa"/>
          </w:tcPr>
          <w:p w14:paraId="2ACFD90F" w14:textId="77777777" w:rsidR="005325F5" w:rsidRDefault="005325F5">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5325F5" w14:paraId="5983852A"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325F5" w14:paraId="23884BE1"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2C6E693" w14:textId="77777777" w:rsidR="005325F5" w:rsidRDefault="006E73F9">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ED3AC3D" w14:textId="77777777" w:rsidR="005325F5" w:rsidRDefault="005325F5">
                  <w:pPr>
                    <w:spacing w:after="0" w:line="240" w:lineRule="auto"/>
                  </w:pPr>
                </w:p>
              </w:tc>
            </w:tr>
            <w:tr w:rsidR="005325F5" w14:paraId="641CF895" w14:textId="77777777">
              <w:trPr>
                <w:trHeight w:val="20"/>
              </w:trPr>
              <w:tc>
                <w:tcPr>
                  <w:tcW w:w="11160" w:type="dxa"/>
                  <w:tcBorders>
                    <w:left w:val="single" w:sz="15" w:space="0" w:color="000000"/>
                    <w:right w:val="single" w:sz="15" w:space="0" w:color="000000"/>
                  </w:tcBorders>
                </w:tcPr>
                <w:p w14:paraId="25987067" w14:textId="77777777" w:rsidR="005325F5" w:rsidRDefault="005325F5">
                  <w:pPr>
                    <w:pStyle w:val="EmptyCellLayoutStyle"/>
                    <w:spacing w:after="0" w:line="240" w:lineRule="auto"/>
                  </w:pPr>
                </w:p>
              </w:tc>
            </w:tr>
            <w:tr w:rsidR="005325F5" w14:paraId="4E074B79"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8"/>
                    <w:gridCol w:w="5543"/>
                  </w:tblGrid>
                  <w:tr w:rsidR="005325F5" w14:paraId="5930D810" w14:textId="77777777">
                    <w:trPr>
                      <w:trHeight w:val="282"/>
                    </w:trPr>
                    <w:tc>
                      <w:tcPr>
                        <w:tcW w:w="5580" w:type="dxa"/>
                        <w:tcBorders>
                          <w:top w:val="nil"/>
                          <w:left w:val="nil"/>
                          <w:bottom w:val="nil"/>
                          <w:right w:val="nil"/>
                        </w:tcBorders>
                        <w:tcMar>
                          <w:top w:w="39" w:type="dxa"/>
                          <w:left w:w="39" w:type="dxa"/>
                          <w:bottom w:w="39" w:type="dxa"/>
                          <w:right w:w="39" w:type="dxa"/>
                        </w:tcMar>
                      </w:tcPr>
                      <w:p w14:paraId="46794BD0" w14:textId="77777777" w:rsidR="005325F5" w:rsidRDefault="006E73F9">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365E42AE" w14:textId="77777777" w:rsidR="005325F5" w:rsidRDefault="006E73F9">
                        <w:pPr>
                          <w:spacing w:after="0" w:line="240" w:lineRule="auto"/>
                        </w:pPr>
                        <w:r>
                          <w:rPr>
                            <w:rFonts w:ascii="Arial" w:eastAsia="Arial" w:hAnsi="Arial"/>
                            <w:b/>
                            <w:color w:val="000000"/>
                            <w:sz w:val="16"/>
                          </w:rPr>
                          <w:t>8. Department/Agency</w:t>
                        </w:r>
                      </w:p>
                    </w:tc>
                  </w:tr>
                  <w:tr w:rsidR="005325F5" w14:paraId="40BC3E4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1DDC943" w14:textId="77777777" w:rsidR="005325F5" w:rsidRDefault="005325F5">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47ED4F2" w14:textId="77777777" w:rsidR="005325F5" w:rsidRDefault="006E73F9">
                        <w:pPr>
                          <w:spacing w:after="0" w:line="240" w:lineRule="auto"/>
                        </w:pPr>
                        <w:r>
                          <w:rPr>
                            <w:rFonts w:ascii="Arial" w:eastAsia="Arial" w:hAnsi="Arial"/>
                            <w:color w:val="000000"/>
                          </w:rPr>
                          <w:t>TREASURY CENTRAL PAYROLL</w:t>
                        </w:r>
                      </w:p>
                    </w:tc>
                  </w:tr>
                  <w:tr w:rsidR="005325F5" w14:paraId="5ADF099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0AEE984" w14:textId="77777777" w:rsidR="005325F5" w:rsidRDefault="006E73F9">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14122C1" w14:textId="77777777" w:rsidR="005325F5" w:rsidRDefault="006E73F9">
                        <w:pPr>
                          <w:spacing w:after="0" w:line="240" w:lineRule="auto"/>
                        </w:pPr>
                        <w:r>
                          <w:rPr>
                            <w:rFonts w:ascii="Arial" w:eastAsia="Arial" w:hAnsi="Arial"/>
                            <w:b/>
                            <w:color w:val="000000"/>
                            <w:sz w:val="16"/>
                          </w:rPr>
                          <w:t>9. Bureau (Institution, Board, or Commission)</w:t>
                        </w:r>
                      </w:p>
                    </w:tc>
                  </w:tr>
                  <w:tr w:rsidR="005325F5" w14:paraId="5CC61EF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9810BDA" w14:textId="77777777" w:rsidR="005325F5" w:rsidRDefault="005325F5">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6B08409" w14:textId="77777777" w:rsidR="005325F5" w:rsidRDefault="006E73F9">
                        <w:pPr>
                          <w:spacing w:after="0" w:line="240" w:lineRule="auto"/>
                        </w:pPr>
                        <w:r>
                          <w:rPr>
                            <w:rFonts w:ascii="Arial" w:eastAsia="Arial" w:hAnsi="Arial"/>
                            <w:color w:val="000000"/>
                          </w:rPr>
                          <w:t>Investments</w:t>
                        </w:r>
                      </w:p>
                    </w:tc>
                  </w:tr>
                  <w:tr w:rsidR="005325F5" w14:paraId="192FB90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79DDCF1" w14:textId="77777777" w:rsidR="005325F5" w:rsidRDefault="006E73F9">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E31D7C7" w14:textId="77777777" w:rsidR="005325F5" w:rsidRDefault="006E73F9">
                        <w:pPr>
                          <w:spacing w:after="0" w:line="240" w:lineRule="auto"/>
                        </w:pPr>
                        <w:r>
                          <w:rPr>
                            <w:rFonts w:ascii="Arial" w:eastAsia="Arial" w:hAnsi="Arial"/>
                            <w:b/>
                            <w:color w:val="000000"/>
                            <w:sz w:val="16"/>
                          </w:rPr>
                          <w:t>10. Division</w:t>
                        </w:r>
                      </w:p>
                    </w:tc>
                  </w:tr>
                  <w:tr w:rsidR="005325F5" w14:paraId="74A9C92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6DACD56" w14:textId="77777777" w:rsidR="005325F5" w:rsidRDefault="006E73F9">
                        <w:pPr>
                          <w:spacing w:after="0" w:line="240" w:lineRule="auto"/>
                        </w:pPr>
                        <w:r>
                          <w:rPr>
                            <w:rFonts w:ascii="Arial" w:eastAsia="Arial" w:hAnsi="Arial"/>
                            <w:color w:val="000000"/>
                          </w:rPr>
                          <w:t>Treasury Investment Spl-3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3043D20" w14:textId="233B0733" w:rsidR="005325F5" w:rsidRPr="000365B9" w:rsidRDefault="00B653F9">
                        <w:pPr>
                          <w:spacing w:after="0" w:line="240" w:lineRule="auto"/>
                          <w:rPr>
                            <w:rFonts w:ascii="Arial" w:hAnsi="Arial" w:cs="Arial"/>
                          </w:rPr>
                        </w:pPr>
                        <w:r w:rsidRPr="000365B9">
                          <w:rPr>
                            <w:rFonts w:ascii="Arial" w:hAnsi="Arial" w:cs="Arial"/>
                          </w:rPr>
                          <w:t>Real</w:t>
                        </w:r>
                        <w:r w:rsidR="00D25CA0" w:rsidRPr="000365B9">
                          <w:rPr>
                            <w:rFonts w:ascii="Arial" w:hAnsi="Arial" w:cs="Arial"/>
                          </w:rPr>
                          <w:t>,</w:t>
                        </w:r>
                        <w:r w:rsidRPr="000365B9">
                          <w:rPr>
                            <w:rFonts w:ascii="Arial" w:hAnsi="Arial" w:cs="Arial"/>
                          </w:rPr>
                          <w:t xml:space="preserve"> Opportunistic</w:t>
                        </w:r>
                        <w:r w:rsidR="00D25CA0" w:rsidRPr="000365B9">
                          <w:rPr>
                            <w:rFonts w:ascii="Arial" w:hAnsi="Arial" w:cs="Arial"/>
                          </w:rPr>
                          <w:t xml:space="preserve">, </w:t>
                        </w:r>
                        <w:r w:rsidR="005F0A0E">
                          <w:rPr>
                            <w:rFonts w:ascii="Arial" w:hAnsi="Arial" w:cs="Arial"/>
                          </w:rPr>
                          <w:t xml:space="preserve">&amp; </w:t>
                        </w:r>
                        <w:r w:rsidR="00D25CA0" w:rsidRPr="000365B9">
                          <w:rPr>
                            <w:rFonts w:ascii="Arial" w:hAnsi="Arial" w:cs="Arial"/>
                          </w:rPr>
                          <w:t>Absolute Return</w:t>
                        </w:r>
                      </w:p>
                    </w:tc>
                  </w:tr>
                  <w:tr w:rsidR="005325F5" w14:paraId="1CB8DD6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0966616" w14:textId="77777777" w:rsidR="005325F5" w:rsidRDefault="006E73F9">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4D72526" w14:textId="77777777" w:rsidR="005325F5" w:rsidRDefault="006E73F9">
                        <w:pPr>
                          <w:spacing w:after="0" w:line="240" w:lineRule="auto"/>
                        </w:pPr>
                        <w:r>
                          <w:rPr>
                            <w:rFonts w:ascii="Arial" w:eastAsia="Arial" w:hAnsi="Arial"/>
                            <w:b/>
                            <w:color w:val="000000"/>
                            <w:sz w:val="16"/>
                          </w:rPr>
                          <w:t>11. Section</w:t>
                        </w:r>
                      </w:p>
                    </w:tc>
                  </w:tr>
                  <w:tr w:rsidR="005325F5" w14:paraId="03DB6E4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B126D8A" w14:textId="77777777" w:rsidR="005325F5" w:rsidRDefault="006E73F9">
                        <w:pPr>
                          <w:spacing w:after="0" w:line="240" w:lineRule="auto"/>
                        </w:pPr>
                        <w:r>
                          <w:rPr>
                            <w:rFonts w:ascii="Arial" w:eastAsia="Arial" w:hAnsi="Arial"/>
                            <w:color w:val="000000"/>
                          </w:rPr>
                          <w:t>Treasury Investment Specialist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D013F06" w14:textId="77777777" w:rsidR="005325F5" w:rsidRDefault="005325F5">
                        <w:pPr>
                          <w:spacing w:after="0" w:line="240" w:lineRule="auto"/>
                        </w:pPr>
                      </w:p>
                    </w:tc>
                  </w:tr>
                  <w:tr w:rsidR="005325F5" w14:paraId="0815C3F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4222389" w14:textId="77777777" w:rsidR="005325F5" w:rsidRDefault="006E73F9">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CBA09C5" w14:textId="77777777" w:rsidR="005325F5" w:rsidRDefault="006E73F9">
                        <w:pPr>
                          <w:spacing w:after="0" w:line="240" w:lineRule="auto"/>
                        </w:pPr>
                        <w:r>
                          <w:rPr>
                            <w:rFonts w:ascii="Arial" w:eastAsia="Arial" w:hAnsi="Arial"/>
                            <w:b/>
                            <w:color w:val="000000"/>
                            <w:sz w:val="16"/>
                          </w:rPr>
                          <w:t>12. Unit</w:t>
                        </w:r>
                      </w:p>
                    </w:tc>
                  </w:tr>
                  <w:tr w:rsidR="005325F5" w14:paraId="354296F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60B2502" w14:textId="3DE9BC3E" w:rsidR="005325F5" w:rsidRPr="000365B9" w:rsidRDefault="004669E9">
                        <w:pPr>
                          <w:spacing w:after="0" w:line="240" w:lineRule="auto"/>
                          <w:rPr>
                            <w:rFonts w:ascii="Arial" w:hAnsi="Arial" w:cs="Arial"/>
                          </w:rPr>
                        </w:pPr>
                        <w:r w:rsidRPr="004669E9">
                          <w:rPr>
                            <w:rFonts w:ascii="Arial" w:hAnsi="Arial" w:cs="Arial"/>
                          </w:rPr>
                          <w:t>C</w:t>
                        </w:r>
                        <w:r w:rsidR="00663620">
                          <w:rPr>
                            <w:rFonts w:ascii="Arial" w:hAnsi="Arial" w:cs="Arial"/>
                          </w:rPr>
                          <w:t>raig Coulter</w:t>
                        </w:r>
                        <w:r w:rsidRPr="004669E9">
                          <w:rPr>
                            <w:rFonts w:ascii="Arial" w:hAnsi="Arial" w:cs="Arial"/>
                          </w:rPr>
                          <w:t>, Senior Assistant Investment Manager 16</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4978E80" w14:textId="77777777" w:rsidR="005325F5" w:rsidRDefault="005325F5">
                        <w:pPr>
                          <w:spacing w:after="0" w:line="240" w:lineRule="auto"/>
                        </w:pPr>
                      </w:p>
                    </w:tc>
                  </w:tr>
                  <w:tr w:rsidR="005325F5" w14:paraId="3EAC976E"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6A78DF3" w14:textId="77777777" w:rsidR="005325F5" w:rsidRDefault="006E73F9">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4FD90E5" w14:textId="77777777" w:rsidR="005325F5" w:rsidRDefault="006E73F9">
                        <w:pPr>
                          <w:spacing w:after="0" w:line="240" w:lineRule="auto"/>
                        </w:pPr>
                        <w:r>
                          <w:rPr>
                            <w:rFonts w:ascii="Arial" w:eastAsia="Arial" w:hAnsi="Arial"/>
                            <w:b/>
                            <w:color w:val="000000"/>
                            <w:sz w:val="16"/>
                          </w:rPr>
                          <w:t>13. Work Location (City and Address)/Hours of Work</w:t>
                        </w:r>
                      </w:p>
                    </w:tc>
                  </w:tr>
                  <w:tr w:rsidR="005325F5" w14:paraId="55C9738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E3A22B6" w14:textId="1C336494" w:rsidR="005325F5" w:rsidRPr="000365B9" w:rsidRDefault="004669E9">
                        <w:pPr>
                          <w:spacing w:after="0" w:line="240" w:lineRule="auto"/>
                          <w:rPr>
                            <w:rFonts w:ascii="Arial" w:hAnsi="Arial" w:cs="Arial"/>
                          </w:rPr>
                        </w:pPr>
                        <w:r w:rsidRPr="004669E9">
                          <w:rPr>
                            <w:rFonts w:ascii="Arial" w:hAnsi="Arial" w:cs="Arial"/>
                          </w:rPr>
                          <w:t>Daniel J. Quigley, Senior Investment Manager 18</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7529276" w14:textId="77777777" w:rsidR="005325F5" w:rsidRDefault="006E73F9">
                        <w:pPr>
                          <w:spacing w:after="0" w:line="240" w:lineRule="auto"/>
                        </w:pPr>
                        <w:r>
                          <w:rPr>
                            <w:rFonts w:ascii="Arial" w:eastAsia="Arial" w:hAnsi="Arial"/>
                            <w:color w:val="000000"/>
                          </w:rPr>
                          <w:t>2501 COOLIDGE RD; EAST LANSING, MI 48823 / 8:00-5:00</w:t>
                        </w:r>
                      </w:p>
                    </w:tc>
                  </w:tr>
                </w:tbl>
                <w:p w14:paraId="2C62313A" w14:textId="77777777" w:rsidR="005325F5" w:rsidRDefault="005325F5">
                  <w:pPr>
                    <w:spacing w:after="0" w:line="240" w:lineRule="auto"/>
                  </w:pPr>
                </w:p>
              </w:tc>
            </w:tr>
            <w:tr w:rsidR="005325F5" w14:paraId="27ADEDF8" w14:textId="77777777">
              <w:trPr>
                <w:trHeight w:val="14"/>
              </w:trPr>
              <w:tc>
                <w:tcPr>
                  <w:tcW w:w="11160" w:type="dxa"/>
                  <w:tcBorders>
                    <w:left w:val="single" w:sz="15" w:space="0" w:color="000000"/>
                    <w:bottom w:val="single" w:sz="7" w:space="0" w:color="000000"/>
                    <w:right w:val="single" w:sz="15" w:space="0" w:color="000000"/>
                  </w:tcBorders>
                </w:tcPr>
                <w:p w14:paraId="08E72CCA" w14:textId="77777777" w:rsidR="005325F5" w:rsidRDefault="005325F5">
                  <w:pPr>
                    <w:pStyle w:val="EmptyCellLayoutStyle"/>
                    <w:spacing w:after="0" w:line="240" w:lineRule="auto"/>
                  </w:pPr>
                </w:p>
              </w:tc>
            </w:tr>
          </w:tbl>
          <w:p w14:paraId="568EF97E" w14:textId="77777777" w:rsidR="005325F5" w:rsidRDefault="005325F5">
            <w:pPr>
              <w:spacing w:after="0" w:line="240" w:lineRule="auto"/>
            </w:pPr>
          </w:p>
        </w:tc>
        <w:tc>
          <w:tcPr>
            <w:tcW w:w="179" w:type="dxa"/>
          </w:tcPr>
          <w:p w14:paraId="46062BAB" w14:textId="77777777" w:rsidR="005325F5" w:rsidRDefault="005325F5">
            <w:pPr>
              <w:pStyle w:val="EmptyCellLayoutStyle"/>
              <w:spacing w:after="0" w:line="240" w:lineRule="auto"/>
            </w:pPr>
          </w:p>
        </w:tc>
      </w:tr>
      <w:tr w:rsidR="006E73F9" w14:paraId="31CC4F16" w14:textId="77777777" w:rsidTr="006E73F9">
        <w:tc>
          <w:tcPr>
            <w:tcW w:w="179" w:type="dxa"/>
          </w:tcPr>
          <w:p w14:paraId="4A90545C" w14:textId="77777777" w:rsidR="005325F5" w:rsidRDefault="005325F5">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5325F5" w14:paraId="2188DFBB" w14:textId="77777777">
              <w:trPr>
                <w:trHeight w:val="36"/>
              </w:trPr>
              <w:tc>
                <w:tcPr>
                  <w:tcW w:w="0" w:type="dxa"/>
                  <w:tcBorders>
                    <w:top w:val="single" w:sz="7" w:space="0" w:color="000000"/>
                    <w:left w:val="single" w:sz="15" w:space="0" w:color="000000"/>
                  </w:tcBorders>
                </w:tcPr>
                <w:p w14:paraId="1E01295C" w14:textId="77777777" w:rsidR="005325F5" w:rsidRDefault="005325F5">
                  <w:pPr>
                    <w:pStyle w:val="EmptyCellLayoutStyle"/>
                    <w:spacing w:after="0" w:line="240" w:lineRule="auto"/>
                  </w:pPr>
                </w:p>
              </w:tc>
              <w:tc>
                <w:tcPr>
                  <w:tcW w:w="5220" w:type="dxa"/>
                  <w:tcBorders>
                    <w:top w:val="single" w:sz="7" w:space="0" w:color="000000"/>
                  </w:tcBorders>
                </w:tcPr>
                <w:p w14:paraId="2D9C8364" w14:textId="77777777" w:rsidR="005325F5" w:rsidRDefault="005325F5">
                  <w:pPr>
                    <w:pStyle w:val="EmptyCellLayoutStyle"/>
                    <w:spacing w:after="0" w:line="240" w:lineRule="auto"/>
                  </w:pPr>
                </w:p>
              </w:tc>
              <w:tc>
                <w:tcPr>
                  <w:tcW w:w="5759" w:type="dxa"/>
                  <w:tcBorders>
                    <w:top w:val="single" w:sz="7" w:space="0" w:color="000000"/>
                  </w:tcBorders>
                </w:tcPr>
                <w:p w14:paraId="68696C6A" w14:textId="77777777" w:rsidR="005325F5" w:rsidRDefault="005325F5">
                  <w:pPr>
                    <w:pStyle w:val="EmptyCellLayoutStyle"/>
                    <w:spacing w:after="0" w:line="240" w:lineRule="auto"/>
                  </w:pPr>
                </w:p>
              </w:tc>
              <w:tc>
                <w:tcPr>
                  <w:tcW w:w="180" w:type="dxa"/>
                  <w:tcBorders>
                    <w:top w:val="single" w:sz="7" w:space="0" w:color="000000"/>
                    <w:right w:val="single" w:sz="15" w:space="0" w:color="000000"/>
                  </w:tcBorders>
                </w:tcPr>
                <w:p w14:paraId="2F711D96" w14:textId="77777777" w:rsidR="005325F5" w:rsidRDefault="005325F5">
                  <w:pPr>
                    <w:pStyle w:val="EmptyCellLayoutStyle"/>
                    <w:spacing w:after="0" w:line="240" w:lineRule="auto"/>
                  </w:pPr>
                </w:p>
              </w:tc>
            </w:tr>
            <w:tr w:rsidR="005325F5" w14:paraId="7FED2DFD" w14:textId="77777777">
              <w:trPr>
                <w:trHeight w:val="270"/>
              </w:trPr>
              <w:tc>
                <w:tcPr>
                  <w:tcW w:w="0" w:type="dxa"/>
                  <w:tcBorders>
                    <w:left w:val="single" w:sz="15" w:space="0" w:color="000000"/>
                  </w:tcBorders>
                </w:tcPr>
                <w:p w14:paraId="1AFBD36A" w14:textId="77777777" w:rsidR="005325F5" w:rsidRDefault="005325F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8"/>
                  </w:tblGrid>
                  <w:tr w:rsidR="005325F5" w14:paraId="3D5CFCC0" w14:textId="77777777">
                    <w:trPr>
                      <w:trHeight w:val="192"/>
                    </w:trPr>
                    <w:tc>
                      <w:tcPr>
                        <w:tcW w:w="5220" w:type="dxa"/>
                        <w:tcBorders>
                          <w:top w:val="nil"/>
                          <w:left w:val="nil"/>
                          <w:bottom w:val="nil"/>
                          <w:right w:val="nil"/>
                        </w:tcBorders>
                        <w:tcMar>
                          <w:top w:w="39" w:type="dxa"/>
                          <w:left w:w="39" w:type="dxa"/>
                          <w:bottom w:w="39" w:type="dxa"/>
                          <w:right w:w="39" w:type="dxa"/>
                        </w:tcMar>
                      </w:tcPr>
                      <w:p w14:paraId="49EA521D" w14:textId="77777777" w:rsidR="005325F5" w:rsidRDefault="006E73F9">
                        <w:pPr>
                          <w:spacing w:after="0" w:line="240" w:lineRule="auto"/>
                        </w:pPr>
                        <w:r>
                          <w:rPr>
                            <w:rFonts w:ascii="Arial" w:eastAsia="Arial" w:hAnsi="Arial"/>
                            <w:b/>
                            <w:color w:val="000000"/>
                            <w:sz w:val="16"/>
                          </w:rPr>
                          <w:t>14. General Summary of Function/Purpose of Position</w:t>
                        </w:r>
                      </w:p>
                    </w:tc>
                  </w:tr>
                </w:tbl>
                <w:p w14:paraId="33591FE7" w14:textId="77777777" w:rsidR="005325F5" w:rsidRDefault="005325F5">
                  <w:pPr>
                    <w:spacing w:after="0" w:line="240" w:lineRule="auto"/>
                  </w:pPr>
                </w:p>
              </w:tc>
              <w:tc>
                <w:tcPr>
                  <w:tcW w:w="5759" w:type="dxa"/>
                </w:tcPr>
                <w:p w14:paraId="7D29A5B3" w14:textId="77777777" w:rsidR="005325F5" w:rsidRDefault="005325F5">
                  <w:pPr>
                    <w:pStyle w:val="EmptyCellLayoutStyle"/>
                    <w:spacing w:after="0" w:line="240" w:lineRule="auto"/>
                  </w:pPr>
                </w:p>
              </w:tc>
              <w:tc>
                <w:tcPr>
                  <w:tcW w:w="180" w:type="dxa"/>
                  <w:tcBorders>
                    <w:right w:val="single" w:sz="15" w:space="0" w:color="000000"/>
                  </w:tcBorders>
                </w:tcPr>
                <w:p w14:paraId="41C6BA7D" w14:textId="77777777" w:rsidR="005325F5" w:rsidRDefault="005325F5">
                  <w:pPr>
                    <w:pStyle w:val="EmptyCellLayoutStyle"/>
                    <w:spacing w:after="0" w:line="240" w:lineRule="auto"/>
                  </w:pPr>
                </w:p>
              </w:tc>
            </w:tr>
            <w:tr w:rsidR="005325F5" w14:paraId="562FD0D5" w14:textId="77777777">
              <w:trPr>
                <w:trHeight w:val="53"/>
              </w:trPr>
              <w:tc>
                <w:tcPr>
                  <w:tcW w:w="0" w:type="dxa"/>
                  <w:tcBorders>
                    <w:left w:val="single" w:sz="15" w:space="0" w:color="000000"/>
                  </w:tcBorders>
                </w:tcPr>
                <w:p w14:paraId="490A4848" w14:textId="77777777" w:rsidR="005325F5" w:rsidRDefault="005325F5">
                  <w:pPr>
                    <w:pStyle w:val="EmptyCellLayoutStyle"/>
                    <w:spacing w:after="0" w:line="240" w:lineRule="auto"/>
                  </w:pPr>
                </w:p>
              </w:tc>
              <w:tc>
                <w:tcPr>
                  <w:tcW w:w="5220" w:type="dxa"/>
                </w:tcPr>
                <w:p w14:paraId="2A83D849" w14:textId="77777777" w:rsidR="005325F5" w:rsidRDefault="005325F5">
                  <w:pPr>
                    <w:pStyle w:val="EmptyCellLayoutStyle"/>
                    <w:spacing w:after="0" w:line="240" w:lineRule="auto"/>
                  </w:pPr>
                </w:p>
              </w:tc>
              <w:tc>
                <w:tcPr>
                  <w:tcW w:w="5759" w:type="dxa"/>
                </w:tcPr>
                <w:p w14:paraId="1F0D321A" w14:textId="77777777" w:rsidR="005325F5" w:rsidRDefault="005325F5">
                  <w:pPr>
                    <w:pStyle w:val="EmptyCellLayoutStyle"/>
                    <w:spacing w:after="0" w:line="240" w:lineRule="auto"/>
                  </w:pPr>
                </w:p>
              </w:tc>
              <w:tc>
                <w:tcPr>
                  <w:tcW w:w="180" w:type="dxa"/>
                  <w:tcBorders>
                    <w:right w:val="single" w:sz="15" w:space="0" w:color="000000"/>
                  </w:tcBorders>
                </w:tcPr>
                <w:p w14:paraId="5847D128" w14:textId="77777777" w:rsidR="005325F5" w:rsidRDefault="005325F5">
                  <w:pPr>
                    <w:pStyle w:val="EmptyCellLayoutStyle"/>
                    <w:spacing w:after="0" w:line="240" w:lineRule="auto"/>
                  </w:pPr>
                </w:p>
              </w:tc>
            </w:tr>
            <w:tr w:rsidR="006E73F9" w14:paraId="47376EA4" w14:textId="77777777" w:rsidTr="006E73F9">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5325F5" w14:paraId="4B03F0BC" w14:textId="77777777">
                    <w:trPr>
                      <w:trHeight w:val="212"/>
                    </w:trPr>
                    <w:tc>
                      <w:tcPr>
                        <w:tcW w:w="10980" w:type="dxa"/>
                        <w:tcBorders>
                          <w:top w:val="nil"/>
                          <w:left w:val="nil"/>
                          <w:bottom w:val="nil"/>
                          <w:right w:val="nil"/>
                        </w:tcBorders>
                        <w:tcMar>
                          <w:top w:w="39" w:type="dxa"/>
                          <w:left w:w="39" w:type="dxa"/>
                          <w:bottom w:w="39" w:type="dxa"/>
                          <w:right w:w="39" w:type="dxa"/>
                        </w:tcMar>
                      </w:tcPr>
                      <w:p w14:paraId="036B6B67" w14:textId="6CCEF311" w:rsidR="005325F5" w:rsidRDefault="006E73F9">
                        <w:pPr>
                          <w:spacing w:after="0" w:line="240" w:lineRule="auto"/>
                        </w:pPr>
                        <w:r>
                          <w:rPr>
                            <w:rFonts w:ascii="Arial" w:eastAsia="Arial" w:hAnsi="Arial"/>
                            <w:color w:val="000000"/>
                          </w:rPr>
                          <w:t xml:space="preserve">This position is responsible for making recommendations for investment purchases, sales, and holds in companies or limited partnerships in one or more specific industries and other closely related business fields for the </w:t>
                        </w:r>
                        <w:r w:rsidR="00B34A00">
                          <w:rPr>
                            <w:rFonts w:ascii="Arial" w:eastAsia="Arial" w:hAnsi="Arial"/>
                            <w:color w:val="000000"/>
                          </w:rPr>
                          <w:t>Real, Opportunistic, and Absolute Return</w:t>
                        </w:r>
                        <w:r w:rsidR="00CF00EA">
                          <w:rPr>
                            <w:rFonts w:ascii="Arial" w:eastAsia="Arial" w:hAnsi="Arial"/>
                            <w:color w:val="000000"/>
                          </w:rPr>
                          <w:t xml:space="preserve"> Division</w:t>
                        </w:r>
                        <w:r w:rsidR="00B34A00">
                          <w:rPr>
                            <w:rFonts w:ascii="Arial" w:eastAsia="Arial" w:hAnsi="Arial"/>
                            <w:color w:val="000000"/>
                          </w:rPr>
                          <w:t xml:space="preserve"> (ROAD)</w:t>
                        </w:r>
                        <w:r>
                          <w:rPr>
                            <w:rFonts w:ascii="Arial" w:eastAsia="Arial" w:hAnsi="Arial"/>
                            <w:color w:val="000000"/>
                          </w:rPr>
                          <w:t xml:space="preserve"> portfolio of the multi-billion</w:t>
                        </w:r>
                        <w:r w:rsidR="00B23471">
                          <w:rPr>
                            <w:rFonts w:ascii="Arial" w:eastAsia="Arial" w:hAnsi="Arial"/>
                            <w:color w:val="000000"/>
                          </w:rPr>
                          <w:t>-</w:t>
                        </w:r>
                        <w:r>
                          <w:rPr>
                            <w:rFonts w:ascii="Arial" w:eastAsia="Arial" w:hAnsi="Arial"/>
                            <w:color w:val="000000"/>
                          </w:rPr>
                          <w:t>dollar State of Michigan Retirement Systems (SMRS) pension fund and manages one or more investment portfolios.  Management of such funds include making recommendations to buy, hold, or sell investments based upon identifying qualitative (via meetings, conference calls, reading, macro/micro research) and quantitative (financial modeling) drivers of risk and return, as well as playing a lead role in asset allocation recommendations and investment manager selection.  Position provides opinion and supports recommendations to underwrite assigned investments. Position prepares regular reports as assigned to assist in monitoring fund performance and compliance in accordance with specific contract terms, with a high level of knowledge of all investment performance, compliance and legal requirements.</w:t>
                        </w:r>
                        <w:r>
                          <w:rPr>
                            <w:rFonts w:ascii="Arial" w:eastAsia="Arial" w:hAnsi="Arial"/>
                            <w:color w:val="000000"/>
                          </w:rPr>
                          <w:br/>
                        </w:r>
                      </w:p>
                    </w:tc>
                  </w:tr>
                </w:tbl>
                <w:p w14:paraId="71373D7A" w14:textId="77777777" w:rsidR="005325F5" w:rsidRDefault="005325F5">
                  <w:pPr>
                    <w:spacing w:after="0" w:line="240" w:lineRule="auto"/>
                  </w:pPr>
                </w:p>
              </w:tc>
              <w:tc>
                <w:tcPr>
                  <w:tcW w:w="180" w:type="dxa"/>
                  <w:tcBorders>
                    <w:right w:val="single" w:sz="15" w:space="0" w:color="000000"/>
                  </w:tcBorders>
                </w:tcPr>
                <w:p w14:paraId="6F3E61B6" w14:textId="77777777" w:rsidR="005325F5" w:rsidRDefault="005325F5">
                  <w:pPr>
                    <w:pStyle w:val="EmptyCellLayoutStyle"/>
                    <w:spacing w:after="0" w:line="240" w:lineRule="auto"/>
                  </w:pPr>
                </w:p>
              </w:tc>
            </w:tr>
            <w:tr w:rsidR="005325F5" w14:paraId="1C5054FC" w14:textId="77777777">
              <w:trPr>
                <w:trHeight w:val="969"/>
              </w:trPr>
              <w:tc>
                <w:tcPr>
                  <w:tcW w:w="0" w:type="dxa"/>
                  <w:tcBorders>
                    <w:left w:val="single" w:sz="15" w:space="0" w:color="000000"/>
                    <w:bottom w:val="single" w:sz="15" w:space="0" w:color="000000"/>
                  </w:tcBorders>
                </w:tcPr>
                <w:p w14:paraId="349C563B" w14:textId="77777777" w:rsidR="005325F5" w:rsidRDefault="005325F5">
                  <w:pPr>
                    <w:pStyle w:val="EmptyCellLayoutStyle"/>
                    <w:spacing w:after="0" w:line="240" w:lineRule="auto"/>
                  </w:pPr>
                </w:p>
              </w:tc>
              <w:tc>
                <w:tcPr>
                  <w:tcW w:w="5220" w:type="dxa"/>
                  <w:tcBorders>
                    <w:bottom w:val="single" w:sz="15" w:space="0" w:color="000000"/>
                  </w:tcBorders>
                </w:tcPr>
                <w:p w14:paraId="6CA4E84D" w14:textId="77777777" w:rsidR="005325F5" w:rsidRDefault="005325F5">
                  <w:pPr>
                    <w:pStyle w:val="EmptyCellLayoutStyle"/>
                    <w:spacing w:after="0" w:line="240" w:lineRule="auto"/>
                  </w:pPr>
                </w:p>
              </w:tc>
              <w:tc>
                <w:tcPr>
                  <w:tcW w:w="5759" w:type="dxa"/>
                  <w:tcBorders>
                    <w:bottom w:val="single" w:sz="15" w:space="0" w:color="000000"/>
                  </w:tcBorders>
                </w:tcPr>
                <w:p w14:paraId="0D70CE22" w14:textId="77777777" w:rsidR="005325F5" w:rsidRDefault="005325F5">
                  <w:pPr>
                    <w:pStyle w:val="EmptyCellLayoutStyle"/>
                    <w:spacing w:after="0" w:line="240" w:lineRule="auto"/>
                  </w:pPr>
                </w:p>
              </w:tc>
              <w:tc>
                <w:tcPr>
                  <w:tcW w:w="180" w:type="dxa"/>
                  <w:tcBorders>
                    <w:bottom w:val="single" w:sz="15" w:space="0" w:color="000000"/>
                    <w:right w:val="single" w:sz="15" w:space="0" w:color="000000"/>
                  </w:tcBorders>
                </w:tcPr>
                <w:p w14:paraId="3BA0A114" w14:textId="77777777" w:rsidR="005325F5" w:rsidRDefault="005325F5">
                  <w:pPr>
                    <w:pStyle w:val="EmptyCellLayoutStyle"/>
                    <w:spacing w:after="0" w:line="240" w:lineRule="auto"/>
                  </w:pPr>
                </w:p>
              </w:tc>
            </w:tr>
          </w:tbl>
          <w:p w14:paraId="50D8FD6B" w14:textId="77777777" w:rsidR="005325F5" w:rsidRDefault="005325F5">
            <w:pPr>
              <w:spacing w:after="0" w:line="240" w:lineRule="auto"/>
            </w:pPr>
          </w:p>
        </w:tc>
        <w:tc>
          <w:tcPr>
            <w:tcW w:w="179" w:type="dxa"/>
          </w:tcPr>
          <w:p w14:paraId="2F7EE2B7" w14:textId="77777777" w:rsidR="005325F5" w:rsidRDefault="005325F5">
            <w:pPr>
              <w:pStyle w:val="EmptyCellLayoutStyle"/>
              <w:spacing w:after="0" w:line="240" w:lineRule="auto"/>
            </w:pPr>
          </w:p>
        </w:tc>
      </w:tr>
    </w:tbl>
    <w:p w14:paraId="0602D936" w14:textId="77777777" w:rsidR="005325F5" w:rsidRDefault="006E73F9">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5325F5" w14:paraId="1E1CB154" w14:textId="77777777">
        <w:trPr>
          <w:trHeight w:val="99"/>
        </w:trPr>
        <w:tc>
          <w:tcPr>
            <w:tcW w:w="179" w:type="dxa"/>
          </w:tcPr>
          <w:p w14:paraId="36539468" w14:textId="77777777" w:rsidR="005325F5" w:rsidRDefault="005325F5">
            <w:pPr>
              <w:pStyle w:val="EmptyCellLayoutStyle"/>
              <w:spacing w:after="0" w:line="240" w:lineRule="auto"/>
            </w:pPr>
          </w:p>
        </w:tc>
        <w:tc>
          <w:tcPr>
            <w:tcW w:w="0" w:type="dxa"/>
          </w:tcPr>
          <w:p w14:paraId="3F711E91" w14:textId="77777777" w:rsidR="005325F5" w:rsidRDefault="005325F5">
            <w:pPr>
              <w:pStyle w:val="EmptyCellLayoutStyle"/>
              <w:spacing w:after="0" w:line="240" w:lineRule="auto"/>
            </w:pPr>
          </w:p>
        </w:tc>
        <w:tc>
          <w:tcPr>
            <w:tcW w:w="0" w:type="dxa"/>
          </w:tcPr>
          <w:p w14:paraId="71AE70C5" w14:textId="77777777" w:rsidR="005325F5" w:rsidRDefault="005325F5">
            <w:pPr>
              <w:pStyle w:val="EmptyCellLayoutStyle"/>
              <w:spacing w:after="0" w:line="240" w:lineRule="auto"/>
            </w:pPr>
          </w:p>
        </w:tc>
        <w:tc>
          <w:tcPr>
            <w:tcW w:w="0" w:type="dxa"/>
          </w:tcPr>
          <w:p w14:paraId="4C293C70" w14:textId="77777777" w:rsidR="005325F5" w:rsidRDefault="005325F5">
            <w:pPr>
              <w:pStyle w:val="EmptyCellLayoutStyle"/>
              <w:spacing w:after="0" w:line="240" w:lineRule="auto"/>
            </w:pPr>
          </w:p>
        </w:tc>
        <w:tc>
          <w:tcPr>
            <w:tcW w:w="0" w:type="dxa"/>
          </w:tcPr>
          <w:p w14:paraId="65006CBA" w14:textId="77777777" w:rsidR="005325F5" w:rsidRDefault="005325F5">
            <w:pPr>
              <w:pStyle w:val="EmptyCellLayoutStyle"/>
              <w:spacing w:after="0" w:line="240" w:lineRule="auto"/>
            </w:pPr>
          </w:p>
        </w:tc>
        <w:tc>
          <w:tcPr>
            <w:tcW w:w="0" w:type="dxa"/>
          </w:tcPr>
          <w:p w14:paraId="5C5805D1" w14:textId="77777777" w:rsidR="005325F5" w:rsidRDefault="005325F5">
            <w:pPr>
              <w:pStyle w:val="EmptyCellLayoutStyle"/>
              <w:spacing w:after="0" w:line="240" w:lineRule="auto"/>
            </w:pPr>
          </w:p>
        </w:tc>
        <w:tc>
          <w:tcPr>
            <w:tcW w:w="0" w:type="dxa"/>
          </w:tcPr>
          <w:p w14:paraId="37E4127F" w14:textId="77777777" w:rsidR="005325F5" w:rsidRDefault="005325F5">
            <w:pPr>
              <w:pStyle w:val="EmptyCellLayoutStyle"/>
              <w:spacing w:after="0" w:line="240" w:lineRule="auto"/>
            </w:pPr>
          </w:p>
        </w:tc>
        <w:tc>
          <w:tcPr>
            <w:tcW w:w="2505" w:type="dxa"/>
          </w:tcPr>
          <w:p w14:paraId="43A6575F" w14:textId="77777777" w:rsidR="005325F5" w:rsidRDefault="005325F5">
            <w:pPr>
              <w:pStyle w:val="EmptyCellLayoutStyle"/>
              <w:spacing w:after="0" w:line="240" w:lineRule="auto"/>
            </w:pPr>
          </w:p>
        </w:tc>
        <w:tc>
          <w:tcPr>
            <w:tcW w:w="6120" w:type="dxa"/>
          </w:tcPr>
          <w:p w14:paraId="5F72AB0E" w14:textId="77777777" w:rsidR="005325F5" w:rsidRDefault="005325F5">
            <w:pPr>
              <w:pStyle w:val="EmptyCellLayoutStyle"/>
              <w:spacing w:after="0" w:line="240" w:lineRule="auto"/>
            </w:pPr>
          </w:p>
        </w:tc>
        <w:tc>
          <w:tcPr>
            <w:tcW w:w="2534" w:type="dxa"/>
          </w:tcPr>
          <w:p w14:paraId="4D19263B" w14:textId="77777777" w:rsidR="005325F5" w:rsidRDefault="005325F5">
            <w:pPr>
              <w:pStyle w:val="EmptyCellLayoutStyle"/>
              <w:spacing w:after="0" w:line="240" w:lineRule="auto"/>
            </w:pPr>
          </w:p>
        </w:tc>
        <w:tc>
          <w:tcPr>
            <w:tcW w:w="179" w:type="dxa"/>
          </w:tcPr>
          <w:p w14:paraId="58DC7FB9" w14:textId="77777777" w:rsidR="005325F5" w:rsidRDefault="005325F5">
            <w:pPr>
              <w:pStyle w:val="EmptyCellLayoutStyle"/>
              <w:spacing w:after="0" w:line="240" w:lineRule="auto"/>
            </w:pPr>
          </w:p>
        </w:tc>
      </w:tr>
      <w:tr w:rsidR="006E73F9" w14:paraId="2E790083" w14:textId="77777777" w:rsidTr="006E73F9">
        <w:tc>
          <w:tcPr>
            <w:tcW w:w="179" w:type="dxa"/>
          </w:tcPr>
          <w:p w14:paraId="4DCBA42E" w14:textId="77777777" w:rsidR="005325F5" w:rsidRDefault="005325F5">
            <w:pPr>
              <w:pStyle w:val="EmptyCellLayoutStyle"/>
              <w:spacing w:after="0" w:line="240" w:lineRule="auto"/>
            </w:pPr>
          </w:p>
        </w:tc>
        <w:tc>
          <w:tcPr>
            <w:tcW w:w="0" w:type="dxa"/>
          </w:tcPr>
          <w:p w14:paraId="18664930" w14:textId="77777777" w:rsidR="005325F5" w:rsidRDefault="005325F5">
            <w:pPr>
              <w:pStyle w:val="EmptyCellLayoutStyle"/>
              <w:spacing w:after="0" w:line="240" w:lineRule="auto"/>
            </w:pPr>
          </w:p>
        </w:tc>
        <w:tc>
          <w:tcPr>
            <w:tcW w:w="0" w:type="dxa"/>
          </w:tcPr>
          <w:p w14:paraId="27126D10" w14:textId="77777777" w:rsidR="005325F5" w:rsidRDefault="005325F5">
            <w:pPr>
              <w:pStyle w:val="EmptyCellLayoutStyle"/>
              <w:spacing w:after="0" w:line="240" w:lineRule="auto"/>
            </w:pPr>
          </w:p>
        </w:tc>
        <w:tc>
          <w:tcPr>
            <w:tcW w:w="0" w:type="dxa"/>
          </w:tcPr>
          <w:p w14:paraId="08EEC240" w14:textId="77777777" w:rsidR="005325F5" w:rsidRDefault="005325F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6E73F9" w14:paraId="5702D4B5" w14:textId="77777777" w:rsidTr="006E73F9">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5325F5" w14:paraId="4AAB45B0" w14:textId="77777777">
                    <w:trPr>
                      <w:trHeight w:val="822"/>
                    </w:trPr>
                    <w:tc>
                      <w:tcPr>
                        <w:tcW w:w="11160" w:type="dxa"/>
                        <w:tcBorders>
                          <w:top w:val="nil"/>
                          <w:left w:val="nil"/>
                          <w:bottom w:val="nil"/>
                          <w:right w:val="nil"/>
                        </w:tcBorders>
                        <w:tcMar>
                          <w:top w:w="39" w:type="dxa"/>
                          <w:left w:w="39" w:type="dxa"/>
                          <w:bottom w:w="39" w:type="dxa"/>
                          <w:right w:w="39" w:type="dxa"/>
                        </w:tcMar>
                      </w:tcPr>
                      <w:p w14:paraId="4A9ED702" w14:textId="77777777" w:rsidR="005325F5" w:rsidRDefault="006E73F9">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279D423D" w14:textId="77777777" w:rsidR="005325F5" w:rsidRDefault="005325F5">
                  <w:pPr>
                    <w:spacing w:after="0" w:line="240" w:lineRule="auto"/>
                  </w:pPr>
                </w:p>
              </w:tc>
            </w:tr>
            <w:tr w:rsidR="005325F5" w14:paraId="631EDD44" w14:textId="77777777">
              <w:tc>
                <w:tcPr>
                  <w:tcW w:w="0" w:type="dxa"/>
                  <w:tcBorders>
                    <w:left w:val="single" w:sz="15" w:space="0" w:color="000000"/>
                    <w:bottom w:val="single" w:sz="7" w:space="0" w:color="000000"/>
                  </w:tcBorders>
                </w:tcPr>
                <w:p w14:paraId="22A70696" w14:textId="77777777" w:rsidR="005325F5" w:rsidRDefault="005325F5">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B653F9" w14:paraId="505569B5"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B653F9" w14:paraId="31948419" w14:textId="77777777" w:rsidTr="006E73F9">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CB4725E" w14:textId="77777777" w:rsidR="005325F5" w:rsidRDefault="006E73F9">
                              <w:pPr>
                                <w:spacing w:after="0" w:line="240" w:lineRule="auto"/>
                              </w:pPr>
                              <w:r>
                                <w:rPr>
                                  <w:rFonts w:ascii="Arial" w:eastAsia="Arial" w:hAnsi="Arial"/>
                                  <w:b/>
                                  <w:color w:val="000000"/>
                                  <w:sz w:val="16"/>
                                </w:rPr>
                                <w:t>Duty 1</w:t>
                              </w:r>
                            </w:p>
                          </w:tc>
                        </w:tr>
                        <w:tr w:rsidR="00B653F9" w14:paraId="512BAEE7" w14:textId="77777777">
                          <w:trPr>
                            <w:trHeight w:val="282"/>
                          </w:trPr>
                          <w:tc>
                            <w:tcPr>
                              <w:tcW w:w="8004" w:type="dxa"/>
                              <w:tcBorders>
                                <w:top w:val="nil"/>
                                <w:left w:val="nil"/>
                                <w:bottom w:val="nil"/>
                                <w:right w:val="nil"/>
                              </w:tcBorders>
                              <w:tcMar>
                                <w:top w:w="39" w:type="dxa"/>
                                <w:left w:w="39" w:type="dxa"/>
                                <w:bottom w:w="39" w:type="dxa"/>
                                <w:right w:w="39" w:type="dxa"/>
                              </w:tcMar>
                            </w:tcPr>
                            <w:p w14:paraId="299C87FA" w14:textId="77777777" w:rsidR="005325F5" w:rsidRDefault="006E73F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51953F0" w14:textId="77777777" w:rsidR="005325F5" w:rsidRDefault="006E73F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7B62163" w14:textId="77777777" w:rsidR="005325F5" w:rsidRDefault="006E73F9">
                              <w:pPr>
                                <w:spacing w:after="0" w:line="240" w:lineRule="auto"/>
                              </w:pPr>
                              <w:r>
                                <w:rPr>
                                  <w:rFonts w:ascii="Arial" w:eastAsia="Arial" w:hAnsi="Arial"/>
                                  <w:b/>
                                  <w:color w:val="000000"/>
                                  <w:sz w:val="16"/>
                                </w:rPr>
                                <w:t>40</w:t>
                              </w:r>
                            </w:p>
                          </w:tc>
                        </w:tr>
                        <w:tr w:rsidR="00B653F9" w14:paraId="01DAD337" w14:textId="77777777" w:rsidTr="006E73F9">
                          <w:trPr>
                            <w:trHeight w:val="282"/>
                          </w:trPr>
                          <w:tc>
                            <w:tcPr>
                              <w:tcW w:w="8004" w:type="dxa"/>
                              <w:gridSpan w:val="3"/>
                              <w:tcBorders>
                                <w:top w:val="nil"/>
                                <w:left w:val="nil"/>
                                <w:bottom w:val="nil"/>
                                <w:right w:val="nil"/>
                              </w:tcBorders>
                              <w:tcMar>
                                <w:top w:w="39" w:type="dxa"/>
                                <w:left w:w="39" w:type="dxa"/>
                                <w:bottom w:w="39" w:type="dxa"/>
                                <w:right w:w="39" w:type="dxa"/>
                              </w:tcMar>
                            </w:tcPr>
                            <w:p w14:paraId="13E1A8E4" w14:textId="400BC8FD" w:rsidR="005325F5" w:rsidRDefault="006E73F9">
                              <w:pPr>
                                <w:spacing w:before="199" w:after="199" w:line="240" w:lineRule="auto"/>
                              </w:pPr>
                              <w:r>
                                <w:rPr>
                                  <w:rFonts w:ascii="Arial" w:eastAsia="Arial" w:hAnsi="Arial"/>
                                  <w:color w:val="000000"/>
                                </w:rPr>
                                <w:t>Responsible for managing one or more investment portfolios and plays a leading role in asset allocation recommendations and investment manager selection. Makes recommendations for the purchase, retention</w:t>
                              </w:r>
                              <w:r w:rsidR="00B34A00">
                                <w:rPr>
                                  <w:rFonts w:ascii="Arial" w:eastAsia="Arial" w:hAnsi="Arial"/>
                                  <w:color w:val="000000"/>
                                </w:rPr>
                                <w:t>,</w:t>
                              </w:r>
                              <w:r>
                                <w:rPr>
                                  <w:rFonts w:ascii="Arial" w:eastAsia="Arial" w:hAnsi="Arial"/>
                                  <w:color w:val="000000"/>
                                </w:rPr>
                                <w:t xml:space="preserve"> or sale of feasible investments, while considering the overall investment strategy.  Understands the portfolio strategy and autonomously selects investments to research.  Conducts advanced investment research identifying both qualitative and quantitative drivers of risk and return. Strong understanding of valuation techniques, financial statement analysis</w:t>
                              </w:r>
                              <w:r w:rsidR="00F3279B">
                                <w:rPr>
                                  <w:rFonts w:ascii="Arial" w:eastAsia="Arial" w:hAnsi="Arial"/>
                                  <w:color w:val="000000"/>
                                </w:rPr>
                                <w:t>,</w:t>
                              </w:r>
                              <w:r>
                                <w:rPr>
                                  <w:rFonts w:ascii="Arial" w:eastAsia="Arial" w:hAnsi="Arial"/>
                                  <w:color w:val="000000"/>
                                </w:rPr>
                                <w:t xml:space="preserve"> and modeling.</w:t>
                              </w:r>
                            </w:p>
                            <w:p w14:paraId="5318E58E" w14:textId="77777777" w:rsidR="005325F5" w:rsidRDefault="006E73F9">
                              <w:pPr>
                                <w:spacing w:after="199" w:line="240" w:lineRule="auto"/>
                              </w:pPr>
                              <w:r>
                                <w:rPr>
                                  <w:rFonts w:ascii="Arial" w:eastAsia="Arial" w:hAnsi="Arial"/>
                                  <w:color w:val="000000"/>
                                  <w:sz w:val="24"/>
                                </w:rPr>
                                <w:t> </w:t>
                              </w:r>
                            </w:p>
                            <w:p w14:paraId="7D2B514C" w14:textId="77777777" w:rsidR="005325F5" w:rsidRDefault="006E73F9">
                              <w:pPr>
                                <w:spacing w:after="0" w:line="240" w:lineRule="auto"/>
                              </w:pPr>
                              <w:r>
                                <w:rPr>
                                  <w:rFonts w:ascii="Arial" w:eastAsia="Arial" w:hAnsi="Arial"/>
                                  <w:color w:val="000000"/>
                                </w:rPr>
                                <w:br/>
                              </w:r>
                            </w:p>
                          </w:tc>
                        </w:tr>
                        <w:tr w:rsidR="00B653F9" w14:paraId="0AD62CD2" w14:textId="77777777">
                          <w:trPr>
                            <w:trHeight w:val="282"/>
                          </w:trPr>
                          <w:tc>
                            <w:tcPr>
                              <w:tcW w:w="8004" w:type="dxa"/>
                              <w:tcBorders>
                                <w:top w:val="nil"/>
                                <w:left w:val="nil"/>
                                <w:bottom w:val="nil"/>
                                <w:right w:val="nil"/>
                              </w:tcBorders>
                              <w:tcMar>
                                <w:top w:w="39" w:type="dxa"/>
                                <w:left w:w="39" w:type="dxa"/>
                                <w:bottom w:w="39" w:type="dxa"/>
                                <w:right w:w="39" w:type="dxa"/>
                              </w:tcMar>
                            </w:tcPr>
                            <w:p w14:paraId="42E5892C" w14:textId="77777777" w:rsidR="005325F5" w:rsidRDefault="006E73F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ACC2C8F" w14:textId="77777777" w:rsidR="005325F5" w:rsidRDefault="005325F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5D6570C" w14:textId="77777777" w:rsidR="005325F5" w:rsidRDefault="005325F5">
                              <w:pPr>
                                <w:spacing w:after="0" w:line="240" w:lineRule="auto"/>
                              </w:pPr>
                            </w:p>
                          </w:tc>
                        </w:tr>
                        <w:tr w:rsidR="00B653F9" w14:paraId="3320E03C" w14:textId="77777777" w:rsidTr="006E73F9">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5823660" w14:textId="37A5AB3E" w:rsidR="005325F5" w:rsidRDefault="006E73F9">
                              <w:pPr>
                                <w:numPr>
                                  <w:ilvl w:val="0"/>
                                  <w:numId w:val="1"/>
                                </w:numPr>
                                <w:spacing w:after="0" w:line="240" w:lineRule="auto"/>
                                <w:ind w:left="720" w:hanging="360"/>
                              </w:pPr>
                              <w:r>
                                <w:rPr>
                                  <w:rFonts w:ascii="Arial" w:eastAsia="Arial" w:hAnsi="Arial"/>
                                  <w:color w:val="000000"/>
                                </w:rPr>
                                <w:t xml:space="preserve">Builds and maintains relationships with </w:t>
                              </w:r>
                              <w:r w:rsidR="00F3279B">
                                <w:rPr>
                                  <w:rFonts w:ascii="Arial" w:eastAsia="Arial" w:hAnsi="Arial"/>
                                  <w:color w:val="000000"/>
                                </w:rPr>
                                <w:t>G</w:t>
                              </w:r>
                              <w:r>
                                <w:rPr>
                                  <w:rFonts w:ascii="Arial" w:eastAsia="Arial" w:hAnsi="Arial"/>
                                  <w:color w:val="000000"/>
                                </w:rPr>
                                <w:t xml:space="preserve">eneral </w:t>
                              </w:r>
                              <w:r w:rsidR="00F3279B">
                                <w:rPr>
                                  <w:rFonts w:ascii="Arial" w:eastAsia="Arial" w:hAnsi="Arial"/>
                                  <w:color w:val="000000"/>
                                </w:rPr>
                                <w:t>P</w:t>
                              </w:r>
                              <w:r>
                                <w:rPr>
                                  <w:rFonts w:ascii="Arial" w:eastAsia="Arial" w:hAnsi="Arial"/>
                                  <w:color w:val="000000"/>
                                </w:rPr>
                                <w:t>artners to facilitate the sourcing of new investment opportunities.</w:t>
                              </w:r>
                            </w:p>
                            <w:p w14:paraId="7F6CE2A7" w14:textId="4136B521" w:rsidR="005325F5" w:rsidRDefault="006E73F9">
                              <w:pPr>
                                <w:numPr>
                                  <w:ilvl w:val="0"/>
                                  <w:numId w:val="1"/>
                                </w:numPr>
                                <w:spacing w:after="0" w:line="240" w:lineRule="auto"/>
                                <w:ind w:left="720" w:hanging="360"/>
                              </w:pPr>
                              <w:r>
                                <w:rPr>
                                  <w:rFonts w:ascii="Arial" w:eastAsia="Arial" w:hAnsi="Arial"/>
                                  <w:color w:val="000000"/>
                                </w:rPr>
                                <w:t>Screens incoming investment opportunities to determine</w:t>
                              </w:r>
                              <w:r w:rsidR="00B653F9">
                                <w:rPr>
                                  <w:rFonts w:ascii="Arial" w:eastAsia="Arial" w:hAnsi="Arial"/>
                                  <w:color w:val="000000"/>
                                </w:rPr>
                                <w:t xml:space="preserve"> </w:t>
                              </w:r>
                              <w:r w:rsidR="00D25CA0">
                                <w:rPr>
                                  <w:rFonts w:ascii="Arial" w:eastAsia="Arial" w:hAnsi="Arial"/>
                                  <w:color w:val="000000"/>
                                </w:rPr>
                                <w:t>ROAD</w:t>
                              </w:r>
                              <w:r>
                                <w:rPr>
                                  <w:rFonts w:ascii="Arial" w:eastAsia="Arial" w:hAnsi="Arial"/>
                                  <w:color w:val="000000"/>
                                </w:rPr>
                                <w:t xml:space="preserve"> portfolio fit.</w:t>
                              </w:r>
                            </w:p>
                            <w:p w14:paraId="0F402272" w14:textId="77777777" w:rsidR="005325F5" w:rsidRDefault="006E73F9">
                              <w:pPr>
                                <w:numPr>
                                  <w:ilvl w:val="0"/>
                                  <w:numId w:val="1"/>
                                </w:numPr>
                                <w:spacing w:after="0" w:line="240" w:lineRule="auto"/>
                                <w:ind w:left="720" w:hanging="360"/>
                              </w:pPr>
                              <w:r>
                                <w:rPr>
                                  <w:rFonts w:ascii="Arial" w:eastAsia="Arial" w:hAnsi="Arial"/>
                                  <w:color w:val="000000"/>
                                </w:rPr>
                                <w:t>Performs quantitative analyses, via financial modeling and pre and post trade investment analysis, to assess manager expertise and potential investment return outcomes.</w:t>
                              </w:r>
                            </w:p>
                            <w:p w14:paraId="2A7639F8" w14:textId="77777777" w:rsidR="005325F5" w:rsidRDefault="006E73F9">
                              <w:pPr>
                                <w:numPr>
                                  <w:ilvl w:val="0"/>
                                  <w:numId w:val="1"/>
                                </w:numPr>
                                <w:spacing w:after="0" w:line="240" w:lineRule="auto"/>
                                <w:ind w:left="720" w:hanging="360"/>
                              </w:pPr>
                              <w:r>
                                <w:rPr>
                                  <w:rFonts w:ascii="Arial" w:eastAsia="Arial" w:hAnsi="Arial"/>
                                  <w:color w:val="000000"/>
                                </w:rPr>
                                <w:t>Alongside the General Partner, industry consultants, and deal-specific investment personnel, performs due diligence to determine actionability of investment opportunities.</w:t>
                              </w:r>
                            </w:p>
                            <w:p w14:paraId="149AAEAC" w14:textId="77777777" w:rsidR="005325F5" w:rsidRDefault="006E73F9">
                              <w:pPr>
                                <w:numPr>
                                  <w:ilvl w:val="0"/>
                                  <w:numId w:val="1"/>
                                </w:numPr>
                                <w:spacing w:after="0" w:line="240" w:lineRule="auto"/>
                                <w:ind w:left="720" w:hanging="360"/>
                              </w:pPr>
                              <w:r>
                                <w:rPr>
                                  <w:rFonts w:ascii="Arial" w:eastAsia="Arial" w:hAnsi="Arial"/>
                                  <w:color w:val="000000"/>
                                </w:rPr>
                                <w:t>Participates in eventual investment decision making processes to determine action taken and sizing of the investment.</w:t>
                              </w:r>
                            </w:p>
                            <w:p w14:paraId="0D2BAC38" w14:textId="18DA922C" w:rsidR="005325F5" w:rsidRDefault="006E73F9">
                              <w:pPr>
                                <w:numPr>
                                  <w:ilvl w:val="0"/>
                                  <w:numId w:val="1"/>
                                </w:numPr>
                                <w:spacing w:after="0" w:line="240" w:lineRule="auto"/>
                                <w:ind w:left="720" w:hanging="360"/>
                              </w:pPr>
                              <w:r>
                                <w:rPr>
                                  <w:rFonts w:ascii="Arial" w:eastAsia="Arial" w:hAnsi="Arial"/>
                                  <w:color w:val="000000"/>
                                </w:rPr>
                                <w:t>Performs with a strong understanding of valuation techniques, financial statement analysis</w:t>
                              </w:r>
                              <w:r w:rsidR="00F3279B">
                                <w:rPr>
                                  <w:rFonts w:ascii="Arial" w:eastAsia="Arial" w:hAnsi="Arial"/>
                                  <w:color w:val="000000"/>
                                </w:rPr>
                                <w:t>,</w:t>
                              </w:r>
                              <w:r>
                                <w:rPr>
                                  <w:rFonts w:ascii="Arial" w:eastAsia="Arial" w:hAnsi="Arial"/>
                                  <w:color w:val="000000"/>
                                </w:rPr>
                                <w:t xml:space="preserve"> and modeling specific sectors, strategies, etc. to determine the attractiveness of the market and potential targets for investment.</w:t>
                              </w:r>
                            </w:p>
                            <w:p w14:paraId="5F7A8881" w14:textId="3DF6E202" w:rsidR="005325F5" w:rsidRDefault="006E73F9">
                              <w:pPr>
                                <w:numPr>
                                  <w:ilvl w:val="0"/>
                                  <w:numId w:val="1"/>
                                </w:numPr>
                                <w:spacing w:before="199" w:after="199" w:line="240" w:lineRule="auto"/>
                                <w:ind w:left="720" w:hanging="360"/>
                              </w:pPr>
                              <w:r>
                                <w:rPr>
                                  <w:rFonts w:ascii="Arial" w:eastAsia="Arial" w:hAnsi="Arial"/>
                                  <w:color w:val="000000"/>
                                </w:rPr>
                                <w:t>Drafts recommendation memos for purchases, sales</w:t>
                              </w:r>
                              <w:r w:rsidR="00F3279B">
                                <w:rPr>
                                  <w:rFonts w:ascii="Arial" w:eastAsia="Arial" w:hAnsi="Arial"/>
                                  <w:color w:val="000000"/>
                                </w:rPr>
                                <w:t>,</w:t>
                              </w:r>
                              <w:r>
                                <w:rPr>
                                  <w:rFonts w:ascii="Arial" w:eastAsia="Arial" w:hAnsi="Arial"/>
                                  <w:color w:val="000000"/>
                                </w:rPr>
                                <w:t xml:space="preserve"> or holds for final review by Senior</w:t>
                              </w:r>
                              <w:r w:rsidR="00B653F9">
                                <w:rPr>
                                  <w:rFonts w:ascii="Arial" w:eastAsia="Arial" w:hAnsi="Arial"/>
                                  <w:color w:val="000000"/>
                                </w:rPr>
                                <w:t xml:space="preserve"> or Senior Assistant</w:t>
                              </w:r>
                              <w:r>
                                <w:rPr>
                                  <w:rFonts w:ascii="Arial" w:eastAsia="Arial" w:hAnsi="Arial"/>
                                  <w:color w:val="000000"/>
                                </w:rPr>
                                <w:t xml:space="preserve"> Investment Manager.</w:t>
                              </w:r>
                            </w:p>
                            <w:p w14:paraId="7AD3A47C" w14:textId="35F602BA" w:rsidR="005325F5" w:rsidRDefault="006E73F9">
                              <w:pPr>
                                <w:numPr>
                                  <w:ilvl w:val="0"/>
                                  <w:numId w:val="1"/>
                                </w:numPr>
                                <w:spacing w:after="199" w:line="240" w:lineRule="auto"/>
                                <w:ind w:left="720" w:hanging="360"/>
                              </w:pPr>
                              <w:r>
                                <w:rPr>
                                  <w:rFonts w:ascii="Arial" w:eastAsia="Arial" w:hAnsi="Arial"/>
                                  <w:color w:val="000000"/>
                                </w:rPr>
                                <w:t xml:space="preserve">Reviews business plans submitted to the </w:t>
                              </w:r>
                              <w:r w:rsidR="00D25CA0">
                                <w:rPr>
                                  <w:rFonts w:ascii="Arial" w:eastAsia="Arial" w:hAnsi="Arial"/>
                                  <w:color w:val="000000"/>
                                </w:rPr>
                                <w:t xml:space="preserve">ROAD </w:t>
                              </w:r>
                              <w:r>
                                <w:rPr>
                                  <w:rFonts w:ascii="Arial" w:eastAsia="Arial" w:hAnsi="Arial"/>
                                  <w:color w:val="000000"/>
                                </w:rPr>
                                <w:t xml:space="preserve">as assigned by the Senior </w:t>
                              </w:r>
                              <w:r w:rsidR="00B653F9">
                                <w:rPr>
                                  <w:rFonts w:ascii="Arial" w:eastAsia="Arial" w:hAnsi="Arial"/>
                                  <w:color w:val="000000"/>
                                </w:rPr>
                                <w:t xml:space="preserve">or Senior Assistant </w:t>
                              </w:r>
                              <w:r>
                                <w:rPr>
                                  <w:rFonts w:ascii="Arial" w:eastAsia="Arial" w:hAnsi="Arial"/>
                                  <w:color w:val="000000"/>
                                </w:rPr>
                                <w:t>Investment Manager.</w:t>
                              </w:r>
                            </w:p>
                            <w:p w14:paraId="245A3145" w14:textId="77777777" w:rsidR="005325F5" w:rsidRDefault="006E73F9">
                              <w:pPr>
                                <w:spacing w:after="0" w:line="240" w:lineRule="auto"/>
                              </w:pPr>
                              <w:r>
                                <w:rPr>
                                  <w:rFonts w:ascii="Arial" w:eastAsia="Arial" w:hAnsi="Arial"/>
                                  <w:color w:val="000000"/>
                                </w:rPr>
                                <w:br/>
                              </w:r>
                            </w:p>
                          </w:tc>
                        </w:tr>
                        <w:tr w:rsidR="00B653F9" w14:paraId="395C6354" w14:textId="77777777" w:rsidTr="006E73F9">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F47322B" w14:textId="77777777" w:rsidR="005325F5" w:rsidRDefault="006E73F9">
                              <w:pPr>
                                <w:spacing w:after="0" w:line="240" w:lineRule="auto"/>
                              </w:pPr>
                              <w:r>
                                <w:rPr>
                                  <w:rFonts w:ascii="Arial" w:eastAsia="Arial" w:hAnsi="Arial"/>
                                  <w:b/>
                                  <w:color w:val="000000"/>
                                  <w:sz w:val="16"/>
                                </w:rPr>
                                <w:t>Duty 2</w:t>
                              </w:r>
                            </w:p>
                          </w:tc>
                        </w:tr>
                        <w:tr w:rsidR="00B653F9" w14:paraId="5DC716BC" w14:textId="77777777">
                          <w:trPr>
                            <w:trHeight w:val="282"/>
                          </w:trPr>
                          <w:tc>
                            <w:tcPr>
                              <w:tcW w:w="8004" w:type="dxa"/>
                              <w:tcBorders>
                                <w:top w:val="nil"/>
                                <w:left w:val="nil"/>
                                <w:bottom w:val="nil"/>
                                <w:right w:val="nil"/>
                              </w:tcBorders>
                              <w:tcMar>
                                <w:top w:w="39" w:type="dxa"/>
                                <w:left w:w="39" w:type="dxa"/>
                                <w:bottom w:w="39" w:type="dxa"/>
                                <w:right w:w="39" w:type="dxa"/>
                              </w:tcMar>
                            </w:tcPr>
                            <w:p w14:paraId="285B60D6" w14:textId="77777777" w:rsidR="005325F5" w:rsidRDefault="006E73F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49ECAFB" w14:textId="77777777" w:rsidR="005325F5" w:rsidRDefault="006E73F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ADDE5D5" w14:textId="77777777" w:rsidR="005325F5" w:rsidRDefault="006E73F9">
                              <w:pPr>
                                <w:spacing w:after="0" w:line="240" w:lineRule="auto"/>
                              </w:pPr>
                              <w:r>
                                <w:rPr>
                                  <w:rFonts w:ascii="Arial" w:eastAsia="Arial" w:hAnsi="Arial"/>
                                  <w:b/>
                                  <w:color w:val="000000"/>
                                  <w:sz w:val="16"/>
                                </w:rPr>
                                <w:t>40</w:t>
                              </w:r>
                            </w:p>
                          </w:tc>
                        </w:tr>
                        <w:tr w:rsidR="00B653F9" w14:paraId="313A2C96" w14:textId="77777777" w:rsidTr="006E73F9">
                          <w:trPr>
                            <w:trHeight w:val="282"/>
                          </w:trPr>
                          <w:tc>
                            <w:tcPr>
                              <w:tcW w:w="8004" w:type="dxa"/>
                              <w:gridSpan w:val="3"/>
                              <w:tcBorders>
                                <w:top w:val="nil"/>
                                <w:left w:val="nil"/>
                                <w:bottom w:val="nil"/>
                                <w:right w:val="nil"/>
                              </w:tcBorders>
                              <w:tcMar>
                                <w:top w:w="39" w:type="dxa"/>
                                <w:left w:w="39" w:type="dxa"/>
                                <w:bottom w:w="39" w:type="dxa"/>
                                <w:right w:w="39" w:type="dxa"/>
                              </w:tcMar>
                            </w:tcPr>
                            <w:p w14:paraId="39C01BF7" w14:textId="49B936C1" w:rsidR="005325F5" w:rsidRDefault="006E73F9">
                              <w:pPr>
                                <w:spacing w:before="199" w:after="199" w:line="240" w:lineRule="auto"/>
                              </w:pPr>
                              <w:r>
                                <w:rPr>
                                  <w:rFonts w:ascii="Arial" w:eastAsia="Arial" w:hAnsi="Arial"/>
                                  <w:color w:val="000000"/>
                                </w:rPr>
                                <w:t>Actively participates in preliminary negotiations. Identifies key legal terms and assesses where they fall within industry norms and communicates analysis of terms to manager. Occasionally seeks guidance from internal and external colleagues. Considerable knowledge of company history and product pipeline and has developed relationships with key contacts. Monitors fund performance and compliance in accordance with specific contract terms, with a high level of knowledge of all investment performance, compliance</w:t>
                              </w:r>
                              <w:r w:rsidR="00F3279B">
                                <w:rPr>
                                  <w:rFonts w:ascii="Arial" w:eastAsia="Arial" w:hAnsi="Arial"/>
                                  <w:color w:val="000000"/>
                                </w:rPr>
                                <w:t>,</w:t>
                              </w:r>
                              <w:r>
                                <w:rPr>
                                  <w:rFonts w:ascii="Arial" w:eastAsia="Arial" w:hAnsi="Arial"/>
                                  <w:color w:val="000000"/>
                                </w:rPr>
                                <w:t xml:space="preserve"> and legal requirements.</w:t>
                              </w:r>
                            </w:p>
                            <w:p w14:paraId="19FD9B44" w14:textId="77777777" w:rsidR="005325F5" w:rsidRDefault="006E73F9">
                              <w:pPr>
                                <w:spacing w:after="0" w:line="240" w:lineRule="auto"/>
                              </w:pPr>
                              <w:r>
                                <w:rPr>
                                  <w:rFonts w:ascii="Arial" w:eastAsia="Arial" w:hAnsi="Arial"/>
                                  <w:color w:val="000000"/>
                                </w:rPr>
                                <w:br/>
                              </w:r>
                            </w:p>
                          </w:tc>
                        </w:tr>
                        <w:tr w:rsidR="00B653F9" w14:paraId="40E590C8" w14:textId="77777777">
                          <w:trPr>
                            <w:trHeight w:val="282"/>
                          </w:trPr>
                          <w:tc>
                            <w:tcPr>
                              <w:tcW w:w="8004" w:type="dxa"/>
                              <w:tcBorders>
                                <w:top w:val="nil"/>
                                <w:left w:val="nil"/>
                                <w:bottom w:val="nil"/>
                                <w:right w:val="nil"/>
                              </w:tcBorders>
                              <w:tcMar>
                                <w:top w:w="39" w:type="dxa"/>
                                <w:left w:w="39" w:type="dxa"/>
                                <w:bottom w:w="39" w:type="dxa"/>
                                <w:right w:w="39" w:type="dxa"/>
                              </w:tcMar>
                            </w:tcPr>
                            <w:p w14:paraId="1FCD48C4" w14:textId="77777777" w:rsidR="005325F5" w:rsidRDefault="006E73F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16D4B9D" w14:textId="77777777" w:rsidR="005325F5" w:rsidRDefault="005325F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8FA99A7" w14:textId="77777777" w:rsidR="005325F5" w:rsidRDefault="005325F5">
                              <w:pPr>
                                <w:spacing w:after="0" w:line="240" w:lineRule="auto"/>
                              </w:pPr>
                            </w:p>
                          </w:tc>
                        </w:tr>
                        <w:tr w:rsidR="00B653F9" w14:paraId="63FA153C" w14:textId="77777777" w:rsidTr="006E73F9">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1F01EE6" w14:textId="39D35909" w:rsidR="005325F5" w:rsidRDefault="006E73F9">
                              <w:pPr>
                                <w:numPr>
                                  <w:ilvl w:val="0"/>
                                  <w:numId w:val="1"/>
                                </w:numPr>
                                <w:spacing w:after="0" w:line="240" w:lineRule="auto"/>
                                <w:ind w:left="720" w:hanging="360"/>
                              </w:pPr>
                              <w:r>
                                <w:rPr>
                                  <w:rFonts w:ascii="Arial" w:eastAsia="Arial" w:hAnsi="Arial"/>
                                  <w:color w:val="000000"/>
                                </w:rPr>
                                <w:t xml:space="preserve">Attends annual general partner meetings and builds relationships with other limited partners and firm investment personnel; may need to serve on advisory boards for </w:t>
                              </w:r>
                              <w:r w:rsidR="00F3279B">
                                <w:rPr>
                                  <w:rFonts w:ascii="Arial" w:eastAsia="Arial" w:hAnsi="Arial"/>
                                  <w:color w:val="000000"/>
                                </w:rPr>
                                <w:t xml:space="preserve">fund commitments </w:t>
                              </w:r>
                              <w:r>
                                <w:rPr>
                                  <w:rFonts w:ascii="Arial" w:eastAsia="Arial" w:hAnsi="Arial"/>
                                  <w:color w:val="000000"/>
                                </w:rPr>
                                <w:t>in the portfolio.</w:t>
                              </w:r>
                            </w:p>
                            <w:p w14:paraId="33DE3A04" w14:textId="77777777" w:rsidR="005325F5" w:rsidRDefault="006E73F9">
                              <w:pPr>
                                <w:numPr>
                                  <w:ilvl w:val="0"/>
                                  <w:numId w:val="1"/>
                                </w:numPr>
                                <w:spacing w:after="0" w:line="240" w:lineRule="auto"/>
                                <w:ind w:left="720" w:hanging="360"/>
                              </w:pPr>
                              <w:r>
                                <w:rPr>
                                  <w:rFonts w:ascii="Arial" w:eastAsia="Arial" w:hAnsi="Arial"/>
                                  <w:color w:val="000000"/>
                                </w:rPr>
                                <w:t>Maintains regular contact with company management and makes periodic visits to company facilities.</w:t>
                              </w:r>
                            </w:p>
                            <w:p w14:paraId="6F648AD6" w14:textId="22198CF0" w:rsidR="005325F5" w:rsidRDefault="006E73F9">
                              <w:pPr>
                                <w:numPr>
                                  <w:ilvl w:val="0"/>
                                  <w:numId w:val="1"/>
                                </w:numPr>
                                <w:spacing w:after="0" w:line="240" w:lineRule="auto"/>
                                <w:ind w:left="720" w:hanging="360"/>
                              </w:pPr>
                              <w:r>
                                <w:rPr>
                                  <w:rFonts w:ascii="Arial" w:eastAsia="Arial" w:hAnsi="Arial"/>
                                  <w:color w:val="000000"/>
                                </w:rPr>
                                <w:t>Receives portfolio updates and ensures compliance with Limited Partnership Agreements through Limited Partner Advisory Committee meetings.</w:t>
                              </w:r>
                            </w:p>
                            <w:p w14:paraId="7F2F1658" w14:textId="77777777" w:rsidR="005325F5" w:rsidRDefault="006E73F9">
                              <w:pPr>
                                <w:numPr>
                                  <w:ilvl w:val="0"/>
                                  <w:numId w:val="1"/>
                                </w:numPr>
                                <w:spacing w:after="0" w:line="240" w:lineRule="auto"/>
                                <w:ind w:left="720" w:hanging="360"/>
                              </w:pPr>
                              <w:r>
                                <w:rPr>
                                  <w:rFonts w:ascii="Arial" w:eastAsia="Arial" w:hAnsi="Arial"/>
                                  <w:color w:val="000000"/>
                                </w:rPr>
                                <w:t>Performs on-site due diligence for existing and prospective general partners.</w:t>
                              </w:r>
                            </w:p>
                            <w:p w14:paraId="4C792FAB" w14:textId="77777777" w:rsidR="005325F5" w:rsidRDefault="006E73F9">
                              <w:pPr>
                                <w:numPr>
                                  <w:ilvl w:val="0"/>
                                  <w:numId w:val="1"/>
                                </w:numPr>
                                <w:spacing w:after="0" w:line="240" w:lineRule="auto"/>
                                <w:ind w:left="720" w:hanging="360"/>
                              </w:pPr>
                              <w:r>
                                <w:rPr>
                                  <w:rFonts w:ascii="Arial" w:eastAsia="Arial" w:hAnsi="Arial"/>
                                  <w:color w:val="000000"/>
                                </w:rPr>
                                <w:t>Reviews quarterly and annual financials of limited partnerships and portfolio companies to monitor performance relative to plan and overall performance.</w:t>
                              </w:r>
                            </w:p>
                            <w:p w14:paraId="60269D25" w14:textId="77777777" w:rsidR="005325F5" w:rsidRDefault="006E73F9">
                              <w:pPr>
                                <w:numPr>
                                  <w:ilvl w:val="0"/>
                                  <w:numId w:val="1"/>
                                </w:numPr>
                                <w:spacing w:after="0" w:line="240" w:lineRule="auto"/>
                                <w:ind w:left="720" w:hanging="360"/>
                              </w:pPr>
                              <w:r>
                                <w:rPr>
                                  <w:rFonts w:ascii="Arial" w:eastAsia="Arial" w:hAnsi="Arial"/>
                                  <w:color w:val="000000"/>
                                </w:rPr>
                                <w:t>Reviews any suggested changes to partnership terms (extensions, concentration limits, etc.) and recommends appropriate actions.</w:t>
                              </w:r>
                            </w:p>
                            <w:p w14:paraId="44676F1B" w14:textId="7C0B8256" w:rsidR="005325F5" w:rsidRDefault="006E73F9">
                              <w:pPr>
                                <w:numPr>
                                  <w:ilvl w:val="0"/>
                                  <w:numId w:val="1"/>
                                </w:numPr>
                                <w:spacing w:after="0" w:line="240" w:lineRule="auto"/>
                                <w:ind w:left="720" w:hanging="360"/>
                              </w:pPr>
                              <w:r>
                                <w:rPr>
                                  <w:rFonts w:ascii="Arial" w:eastAsia="Arial" w:hAnsi="Arial"/>
                                  <w:color w:val="000000"/>
                                </w:rPr>
                                <w:t>Tracks investments of individual general partners to determine attribution and inform the decision</w:t>
                              </w:r>
                              <w:r w:rsidR="00F3279B">
                                <w:rPr>
                                  <w:rFonts w:ascii="Arial" w:eastAsia="Arial" w:hAnsi="Arial"/>
                                  <w:color w:val="000000"/>
                                </w:rPr>
                                <w:t>-</w:t>
                              </w:r>
                              <w:r>
                                <w:rPr>
                                  <w:rFonts w:ascii="Arial" w:eastAsia="Arial" w:hAnsi="Arial"/>
                                  <w:color w:val="000000"/>
                                </w:rPr>
                                <w:t>making process.</w:t>
                              </w:r>
                            </w:p>
                            <w:p w14:paraId="4F1E3068" w14:textId="12702241" w:rsidR="005325F5" w:rsidRDefault="006E73F9">
                              <w:pPr>
                                <w:numPr>
                                  <w:ilvl w:val="0"/>
                                  <w:numId w:val="1"/>
                                </w:numPr>
                                <w:spacing w:after="0" w:line="240" w:lineRule="auto"/>
                                <w:ind w:left="720" w:hanging="360"/>
                              </w:pPr>
                              <w:r>
                                <w:rPr>
                                  <w:rFonts w:ascii="Arial" w:eastAsia="Arial" w:hAnsi="Arial"/>
                                  <w:color w:val="000000"/>
                                </w:rPr>
                                <w:lastRenderedPageBreak/>
                                <w:t xml:space="preserve">Reviews legal documentation to determine </w:t>
                              </w:r>
                              <w:r w:rsidR="00B653F9">
                                <w:rPr>
                                  <w:rFonts w:ascii="Arial" w:eastAsia="Arial" w:hAnsi="Arial"/>
                                  <w:color w:val="000000"/>
                                </w:rPr>
                                <w:t>acceptability</w:t>
                              </w:r>
                              <w:r>
                                <w:rPr>
                                  <w:rFonts w:ascii="Arial" w:eastAsia="Arial" w:hAnsi="Arial"/>
                                  <w:color w:val="000000"/>
                                </w:rPr>
                                <w:t xml:space="preserve"> of business terms in conju</w:t>
                              </w:r>
                              <w:r w:rsidR="00F3279B">
                                <w:rPr>
                                  <w:rFonts w:ascii="Arial" w:eastAsia="Arial" w:hAnsi="Arial"/>
                                  <w:color w:val="000000"/>
                                </w:rPr>
                                <w:t>n</w:t>
                              </w:r>
                              <w:r>
                                <w:rPr>
                                  <w:rFonts w:ascii="Arial" w:eastAsia="Arial" w:hAnsi="Arial"/>
                                  <w:color w:val="000000"/>
                                </w:rPr>
                                <w:t>ction with facilitating a legal review by Compliance Division and Attorney General personnel to determine appropriate legal form and authorization.</w:t>
                              </w:r>
                            </w:p>
                            <w:p w14:paraId="5433D834" w14:textId="77777777" w:rsidR="005325F5" w:rsidRDefault="006E73F9">
                              <w:pPr>
                                <w:spacing w:after="0" w:line="240" w:lineRule="auto"/>
                              </w:pPr>
                              <w:r>
                                <w:rPr>
                                  <w:rFonts w:ascii="Arial" w:eastAsia="Arial" w:hAnsi="Arial"/>
                                  <w:color w:val="000000"/>
                                  <w:sz w:val="16"/>
                                </w:rPr>
                                <w:br/>
                              </w:r>
                            </w:p>
                          </w:tc>
                        </w:tr>
                        <w:tr w:rsidR="00B653F9" w14:paraId="7F6ECDA1" w14:textId="77777777" w:rsidTr="006E73F9">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C0D908B" w14:textId="77777777" w:rsidR="005325F5" w:rsidRDefault="006E73F9">
                              <w:pPr>
                                <w:spacing w:after="0" w:line="240" w:lineRule="auto"/>
                              </w:pPr>
                              <w:r>
                                <w:rPr>
                                  <w:rFonts w:ascii="Arial" w:eastAsia="Arial" w:hAnsi="Arial"/>
                                  <w:b/>
                                  <w:color w:val="000000"/>
                                  <w:sz w:val="16"/>
                                </w:rPr>
                                <w:lastRenderedPageBreak/>
                                <w:t>Duty 3</w:t>
                              </w:r>
                            </w:p>
                          </w:tc>
                        </w:tr>
                        <w:tr w:rsidR="00B653F9" w14:paraId="03A3B711" w14:textId="77777777">
                          <w:trPr>
                            <w:trHeight w:val="282"/>
                          </w:trPr>
                          <w:tc>
                            <w:tcPr>
                              <w:tcW w:w="8004" w:type="dxa"/>
                              <w:tcBorders>
                                <w:top w:val="nil"/>
                                <w:left w:val="nil"/>
                                <w:bottom w:val="nil"/>
                                <w:right w:val="nil"/>
                              </w:tcBorders>
                              <w:tcMar>
                                <w:top w:w="39" w:type="dxa"/>
                                <w:left w:w="39" w:type="dxa"/>
                                <w:bottom w:w="39" w:type="dxa"/>
                                <w:right w:w="39" w:type="dxa"/>
                              </w:tcMar>
                            </w:tcPr>
                            <w:p w14:paraId="58D38EFA" w14:textId="77777777" w:rsidR="005325F5" w:rsidRDefault="006E73F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720DF77" w14:textId="77777777" w:rsidR="005325F5" w:rsidRDefault="006E73F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329BF7B" w14:textId="77777777" w:rsidR="005325F5" w:rsidRDefault="006E73F9">
                              <w:pPr>
                                <w:spacing w:after="0" w:line="240" w:lineRule="auto"/>
                              </w:pPr>
                              <w:r>
                                <w:rPr>
                                  <w:rFonts w:ascii="Arial" w:eastAsia="Arial" w:hAnsi="Arial"/>
                                  <w:b/>
                                  <w:color w:val="000000"/>
                                  <w:sz w:val="16"/>
                                </w:rPr>
                                <w:t>20</w:t>
                              </w:r>
                            </w:p>
                          </w:tc>
                        </w:tr>
                        <w:tr w:rsidR="00B653F9" w14:paraId="69BA8471" w14:textId="77777777" w:rsidTr="006E73F9">
                          <w:trPr>
                            <w:trHeight w:val="282"/>
                          </w:trPr>
                          <w:tc>
                            <w:tcPr>
                              <w:tcW w:w="8004" w:type="dxa"/>
                              <w:gridSpan w:val="3"/>
                              <w:tcBorders>
                                <w:top w:val="nil"/>
                                <w:left w:val="nil"/>
                                <w:bottom w:val="nil"/>
                                <w:right w:val="nil"/>
                              </w:tcBorders>
                              <w:tcMar>
                                <w:top w:w="39" w:type="dxa"/>
                                <w:left w:w="39" w:type="dxa"/>
                                <w:bottom w:w="39" w:type="dxa"/>
                                <w:right w:w="39" w:type="dxa"/>
                              </w:tcMar>
                            </w:tcPr>
                            <w:p w14:paraId="3AB2B170" w14:textId="77777777" w:rsidR="005325F5" w:rsidRDefault="006E73F9">
                              <w:pPr>
                                <w:spacing w:before="199" w:after="199" w:line="240" w:lineRule="auto"/>
                              </w:pPr>
                              <w:r>
                                <w:rPr>
                                  <w:rFonts w:ascii="Arial" w:eastAsia="Arial" w:hAnsi="Arial"/>
                                  <w:color w:val="000000"/>
                                </w:rPr>
                                <w:t>Responsible for performing miscellaneous investment-related tasks as required by the Chief Investment Officer, Director of Investments-Private Markets, Senior Investment Manager or Senior Assistant Investment Manager.</w:t>
                              </w:r>
                            </w:p>
                            <w:p w14:paraId="744DDA3E" w14:textId="77777777" w:rsidR="005325F5" w:rsidRDefault="006E73F9">
                              <w:pPr>
                                <w:spacing w:after="0" w:line="240" w:lineRule="auto"/>
                              </w:pPr>
                              <w:r>
                                <w:rPr>
                                  <w:rFonts w:ascii="Arial" w:eastAsia="Arial" w:hAnsi="Arial"/>
                                  <w:color w:val="000000"/>
                                </w:rPr>
                                <w:br/>
                              </w:r>
                            </w:p>
                          </w:tc>
                        </w:tr>
                        <w:tr w:rsidR="00B653F9" w14:paraId="0F523FF7" w14:textId="77777777">
                          <w:trPr>
                            <w:trHeight w:val="282"/>
                          </w:trPr>
                          <w:tc>
                            <w:tcPr>
                              <w:tcW w:w="8004" w:type="dxa"/>
                              <w:tcBorders>
                                <w:top w:val="nil"/>
                                <w:left w:val="nil"/>
                                <w:bottom w:val="nil"/>
                                <w:right w:val="nil"/>
                              </w:tcBorders>
                              <w:tcMar>
                                <w:top w:w="39" w:type="dxa"/>
                                <w:left w:w="39" w:type="dxa"/>
                                <w:bottom w:w="39" w:type="dxa"/>
                                <w:right w:w="39" w:type="dxa"/>
                              </w:tcMar>
                            </w:tcPr>
                            <w:p w14:paraId="3377D013" w14:textId="77777777" w:rsidR="005325F5" w:rsidRDefault="006E73F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6762765" w14:textId="77777777" w:rsidR="005325F5" w:rsidRDefault="005325F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DD213E6" w14:textId="77777777" w:rsidR="005325F5" w:rsidRDefault="005325F5">
                              <w:pPr>
                                <w:spacing w:after="0" w:line="240" w:lineRule="auto"/>
                              </w:pPr>
                            </w:p>
                          </w:tc>
                        </w:tr>
                        <w:tr w:rsidR="00B653F9" w14:paraId="0BB9F46D" w14:textId="77777777" w:rsidTr="006E73F9">
                          <w:trPr>
                            <w:trHeight w:val="282"/>
                          </w:trPr>
                          <w:tc>
                            <w:tcPr>
                              <w:tcW w:w="8004" w:type="dxa"/>
                              <w:gridSpan w:val="3"/>
                              <w:tcBorders>
                                <w:top w:val="nil"/>
                                <w:left w:val="nil"/>
                                <w:bottom w:val="nil"/>
                                <w:right w:val="nil"/>
                              </w:tcBorders>
                              <w:tcMar>
                                <w:top w:w="39" w:type="dxa"/>
                                <w:left w:w="39" w:type="dxa"/>
                                <w:bottom w:w="39" w:type="dxa"/>
                                <w:right w:w="39" w:type="dxa"/>
                              </w:tcMar>
                            </w:tcPr>
                            <w:p w14:paraId="616C9F4D" w14:textId="609415CD" w:rsidR="005325F5" w:rsidRPr="00F3279B" w:rsidRDefault="006E73F9">
                              <w:pPr>
                                <w:numPr>
                                  <w:ilvl w:val="0"/>
                                  <w:numId w:val="1"/>
                                </w:numPr>
                                <w:spacing w:after="0" w:line="240" w:lineRule="auto"/>
                                <w:ind w:left="720" w:hanging="360"/>
                              </w:pPr>
                              <w:r w:rsidRPr="000365B9">
                                <w:rPr>
                                  <w:rFonts w:ascii="Arial" w:eastAsia="Arial" w:hAnsi="Arial"/>
                                  <w:color w:val="000000"/>
                                </w:rPr>
                                <w:t>Monitors and tracks the Annual Fee Disclosure legislative requirement.</w:t>
                              </w:r>
                            </w:p>
                            <w:p w14:paraId="1F282C22" w14:textId="77777777" w:rsidR="005325F5" w:rsidRPr="00F3279B" w:rsidRDefault="006E73F9">
                              <w:pPr>
                                <w:numPr>
                                  <w:ilvl w:val="0"/>
                                  <w:numId w:val="1"/>
                                </w:numPr>
                                <w:spacing w:before="199" w:after="199" w:line="240" w:lineRule="auto"/>
                                <w:ind w:left="720" w:hanging="360"/>
                              </w:pPr>
                              <w:r w:rsidRPr="00F3279B">
                                <w:rPr>
                                  <w:rFonts w:ascii="Arial" w:eastAsia="Arial" w:hAnsi="Arial"/>
                                  <w:color w:val="000000"/>
                                </w:rPr>
                                <w:t>Prepares the Michigan Investments Report materials.</w:t>
                              </w:r>
                            </w:p>
                            <w:p w14:paraId="6331E20D" w14:textId="77777777" w:rsidR="005325F5" w:rsidRDefault="006E73F9">
                              <w:pPr>
                                <w:numPr>
                                  <w:ilvl w:val="0"/>
                                  <w:numId w:val="1"/>
                                </w:numPr>
                                <w:spacing w:after="0" w:line="240" w:lineRule="auto"/>
                                <w:ind w:left="720" w:hanging="360"/>
                              </w:pPr>
                              <w:r w:rsidRPr="000365B9">
                                <w:rPr>
                                  <w:rFonts w:ascii="Arial" w:eastAsia="Arial" w:hAnsi="Arial"/>
                                  <w:color w:val="000000"/>
                                </w:rPr>
                                <w:t>Prepares ad-hoc special projects</w:t>
                              </w:r>
                              <w:r>
                                <w:rPr>
                                  <w:rFonts w:ascii="Arial" w:eastAsia="Arial" w:hAnsi="Arial"/>
                                  <w:color w:val="000000"/>
                                </w:rPr>
                                <w:br/>
                              </w:r>
                            </w:p>
                          </w:tc>
                        </w:tr>
                      </w:tbl>
                      <w:p w14:paraId="77E2BC0E" w14:textId="77777777" w:rsidR="005325F5" w:rsidRDefault="005325F5">
                        <w:pPr>
                          <w:spacing w:after="0" w:line="240" w:lineRule="auto"/>
                        </w:pPr>
                      </w:p>
                    </w:tc>
                  </w:tr>
                </w:tbl>
                <w:p w14:paraId="77C53212" w14:textId="77777777" w:rsidR="005325F5" w:rsidRDefault="005325F5">
                  <w:pPr>
                    <w:spacing w:after="0" w:line="240" w:lineRule="auto"/>
                  </w:pPr>
                </w:p>
              </w:tc>
            </w:tr>
          </w:tbl>
          <w:p w14:paraId="321B55F1" w14:textId="77777777" w:rsidR="005325F5" w:rsidRDefault="005325F5">
            <w:pPr>
              <w:spacing w:after="0" w:line="240" w:lineRule="auto"/>
            </w:pPr>
          </w:p>
        </w:tc>
        <w:tc>
          <w:tcPr>
            <w:tcW w:w="179" w:type="dxa"/>
          </w:tcPr>
          <w:p w14:paraId="5DBCC907" w14:textId="77777777" w:rsidR="005325F5" w:rsidRDefault="005325F5">
            <w:pPr>
              <w:pStyle w:val="EmptyCellLayoutStyle"/>
              <w:spacing w:after="0" w:line="240" w:lineRule="auto"/>
            </w:pPr>
          </w:p>
        </w:tc>
      </w:tr>
      <w:tr w:rsidR="005325F5" w14:paraId="1CC018CE" w14:textId="77777777">
        <w:trPr>
          <w:trHeight w:val="99"/>
        </w:trPr>
        <w:tc>
          <w:tcPr>
            <w:tcW w:w="179" w:type="dxa"/>
          </w:tcPr>
          <w:p w14:paraId="73157BCD" w14:textId="77777777" w:rsidR="005325F5" w:rsidRDefault="005325F5">
            <w:pPr>
              <w:pStyle w:val="EmptyCellLayoutStyle"/>
              <w:spacing w:after="0" w:line="240" w:lineRule="auto"/>
            </w:pPr>
          </w:p>
        </w:tc>
        <w:tc>
          <w:tcPr>
            <w:tcW w:w="0" w:type="dxa"/>
          </w:tcPr>
          <w:p w14:paraId="1A3B5BFD" w14:textId="77777777" w:rsidR="005325F5" w:rsidRDefault="005325F5">
            <w:pPr>
              <w:pStyle w:val="EmptyCellLayoutStyle"/>
              <w:spacing w:after="0" w:line="240" w:lineRule="auto"/>
            </w:pPr>
          </w:p>
        </w:tc>
        <w:tc>
          <w:tcPr>
            <w:tcW w:w="0" w:type="dxa"/>
          </w:tcPr>
          <w:p w14:paraId="7244BDC4" w14:textId="77777777" w:rsidR="005325F5" w:rsidRDefault="005325F5">
            <w:pPr>
              <w:pStyle w:val="EmptyCellLayoutStyle"/>
              <w:spacing w:after="0" w:line="240" w:lineRule="auto"/>
            </w:pPr>
          </w:p>
        </w:tc>
        <w:tc>
          <w:tcPr>
            <w:tcW w:w="0" w:type="dxa"/>
          </w:tcPr>
          <w:p w14:paraId="523105A2" w14:textId="77777777" w:rsidR="005325F5" w:rsidRDefault="005325F5">
            <w:pPr>
              <w:pStyle w:val="EmptyCellLayoutStyle"/>
              <w:spacing w:after="0" w:line="240" w:lineRule="auto"/>
            </w:pPr>
          </w:p>
        </w:tc>
        <w:tc>
          <w:tcPr>
            <w:tcW w:w="0" w:type="dxa"/>
          </w:tcPr>
          <w:p w14:paraId="3DB1F463" w14:textId="77777777" w:rsidR="005325F5" w:rsidRDefault="005325F5">
            <w:pPr>
              <w:pStyle w:val="EmptyCellLayoutStyle"/>
              <w:spacing w:after="0" w:line="240" w:lineRule="auto"/>
            </w:pPr>
          </w:p>
        </w:tc>
        <w:tc>
          <w:tcPr>
            <w:tcW w:w="0" w:type="dxa"/>
          </w:tcPr>
          <w:p w14:paraId="6EF96050" w14:textId="77777777" w:rsidR="005325F5" w:rsidRDefault="005325F5">
            <w:pPr>
              <w:pStyle w:val="EmptyCellLayoutStyle"/>
              <w:spacing w:after="0" w:line="240" w:lineRule="auto"/>
            </w:pPr>
          </w:p>
        </w:tc>
        <w:tc>
          <w:tcPr>
            <w:tcW w:w="0" w:type="dxa"/>
          </w:tcPr>
          <w:p w14:paraId="6FF0E1E8" w14:textId="77777777" w:rsidR="005325F5" w:rsidRDefault="005325F5">
            <w:pPr>
              <w:pStyle w:val="EmptyCellLayoutStyle"/>
              <w:spacing w:after="0" w:line="240" w:lineRule="auto"/>
            </w:pPr>
          </w:p>
        </w:tc>
        <w:tc>
          <w:tcPr>
            <w:tcW w:w="2505" w:type="dxa"/>
          </w:tcPr>
          <w:p w14:paraId="0717836F" w14:textId="77777777" w:rsidR="005325F5" w:rsidRDefault="005325F5">
            <w:pPr>
              <w:pStyle w:val="EmptyCellLayoutStyle"/>
              <w:spacing w:after="0" w:line="240" w:lineRule="auto"/>
            </w:pPr>
          </w:p>
        </w:tc>
        <w:tc>
          <w:tcPr>
            <w:tcW w:w="6120" w:type="dxa"/>
          </w:tcPr>
          <w:p w14:paraId="2C1A006F" w14:textId="77777777" w:rsidR="005325F5" w:rsidRDefault="005325F5">
            <w:pPr>
              <w:pStyle w:val="EmptyCellLayoutStyle"/>
              <w:spacing w:after="0" w:line="240" w:lineRule="auto"/>
            </w:pPr>
          </w:p>
        </w:tc>
        <w:tc>
          <w:tcPr>
            <w:tcW w:w="2534" w:type="dxa"/>
          </w:tcPr>
          <w:p w14:paraId="7C8F6442" w14:textId="77777777" w:rsidR="005325F5" w:rsidRDefault="005325F5">
            <w:pPr>
              <w:pStyle w:val="EmptyCellLayoutStyle"/>
              <w:spacing w:after="0" w:line="240" w:lineRule="auto"/>
            </w:pPr>
          </w:p>
        </w:tc>
        <w:tc>
          <w:tcPr>
            <w:tcW w:w="179" w:type="dxa"/>
          </w:tcPr>
          <w:p w14:paraId="24063230" w14:textId="77777777" w:rsidR="005325F5" w:rsidRDefault="005325F5">
            <w:pPr>
              <w:pStyle w:val="EmptyCellLayoutStyle"/>
              <w:spacing w:after="0" w:line="240" w:lineRule="auto"/>
            </w:pPr>
          </w:p>
        </w:tc>
      </w:tr>
      <w:tr w:rsidR="006E73F9" w14:paraId="7870D177" w14:textId="77777777" w:rsidTr="006E73F9">
        <w:tc>
          <w:tcPr>
            <w:tcW w:w="179" w:type="dxa"/>
          </w:tcPr>
          <w:p w14:paraId="1084679D" w14:textId="77777777" w:rsidR="005325F5" w:rsidRDefault="005325F5">
            <w:pPr>
              <w:pStyle w:val="EmptyCellLayoutStyle"/>
              <w:spacing w:after="0" w:line="240" w:lineRule="auto"/>
            </w:pPr>
          </w:p>
        </w:tc>
        <w:tc>
          <w:tcPr>
            <w:tcW w:w="0" w:type="dxa"/>
          </w:tcPr>
          <w:p w14:paraId="42879E2B" w14:textId="77777777" w:rsidR="005325F5" w:rsidRDefault="005325F5">
            <w:pPr>
              <w:pStyle w:val="EmptyCellLayoutStyle"/>
              <w:spacing w:after="0" w:line="240" w:lineRule="auto"/>
            </w:pPr>
          </w:p>
        </w:tc>
        <w:tc>
          <w:tcPr>
            <w:tcW w:w="0" w:type="dxa"/>
          </w:tcPr>
          <w:p w14:paraId="67CBB0EF" w14:textId="77777777" w:rsidR="005325F5" w:rsidRDefault="005325F5">
            <w:pPr>
              <w:pStyle w:val="EmptyCellLayoutStyle"/>
              <w:spacing w:after="0" w:line="240" w:lineRule="auto"/>
            </w:pPr>
          </w:p>
        </w:tc>
        <w:tc>
          <w:tcPr>
            <w:tcW w:w="0" w:type="dxa"/>
          </w:tcPr>
          <w:p w14:paraId="0C4FAE73" w14:textId="77777777" w:rsidR="005325F5" w:rsidRDefault="005325F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5325F5" w14:paraId="1D60C674" w14:textId="77777777">
              <w:trPr>
                <w:trHeight w:val="119"/>
              </w:trPr>
              <w:tc>
                <w:tcPr>
                  <w:tcW w:w="0" w:type="dxa"/>
                  <w:tcBorders>
                    <w:top w:val="single" w:sz="15" w:space="0" w:color="000000"/>
                    <w:left w:val="single" w:sz="15" w:space="0" w:color="000000"/>
                  </w:tcBorders>
                </w:tcPr>
                <w:p w14:paraId="67E41B49" w14:textId="77777777" w:rsidR="005325F5" w:rsidRDefault="005325F5">
                  <w:pPr>
                    <w:pStyle w:val="EmptyCellLayoutStyle"/>
                    <w:spacing w:after="0" w:line="240" w:lineRule="auto"/>
                  </w:pPr>
                </w:p>
              </w:tc>
              <w:tc>
                <w:tcPr>
                  <w:tcW w:w="11159" w:type="dxa"/>
                  <w:tcBorders>
                    <w:top w:val="single" w:sz="15" w:space="0" w:color="000000"/>
                    <w:right w:val="single" w:sz="15" w:space="0" w:color="000000"/>
                  </w:tcBorders>
                </w:tcPr>
                <w:p w14:paraId="34F7B17D" w14:textId="77777777" w:rsidR="005325F5" w:rsidRDefault="005325F5">
                  <w:pPr>
                    <w:pStyle w:val="EmptyCellLayoutStyle"/>
                    <w:spacing w:after="0" w:line="240" w:lineRule="auto"/>
                  </w:pPr>
                </w:p>
              </w:tc>
            </w:tr>
            <w:tr w:rsidR="005325F5" w14:paraId="518173F7" w14:textId="77777777">
              <w:trPr>
                <w:trHeight w:val="270"/>
              </w:trPr>
              <w:tc>
                <w:tcPr>
                  <w:tcW w:w="0" w:type="dxa"/>
                  <w:tcBorders>
                    <w:left w:val="single" w:sz="15" w:space="0" w:color="000000"/>
                  </w:tcBorders>
                </w:tcPr>
                <w:p w14:paraId="24AA12E7" w14:textId="77777777" w:rsidR="005325F5" w:rsidRDefault="005325F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5325F5" w14:paraId="4CFB6BA0" w14:textId="77777777">
                    <w:trPr>
                      <w:trHeight w:val="192"/>
                    </w:trPr>
                    <w:tc>
                      <w:tcPr>
                        <w:tcW w:w="11160" w:type="dxa"/>
                        <w:tcBorders>
                          <w:top w:val="nil"/>
                          <w:left w:val="nil"/>
                          <w:bottom w:val="nil"/>
                          <w:right w:val="nil"/>
                        </w:tcBorders>
                        <w:tcMar>
                          <w:top w:w="39" w:type="dxa"/>
                          <w:left w:w="39" w:type="dxa"/>
                          <w:bottom w:w="39" w:type="dxa"/>
                          <w:right w:w="39" w:type="dxa"/>
                        </w:tcMar>
                      </w:tcPr>
                      <w:p w14:paraId="2BA3FBB0" w14:textId="77777777" w:rsidR="005325F5" w:rsidRDefault="006E73F9">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45CA70C" w14:textId="77777777" w:rsidR="005325F5" w:rsidRDefault="005325F5">
                  <w:pPr>
                    <w:spacing w:after="0" w:line="240" w:lineRule="auto"/>
                  </w:pPr>
                </w:p>
              </w:tc>
            </w:tr>
            <w:tr w:rsidR="005325F5" w14:paraId="407E07C1" w14:textId="77777777">
              <w:trPr>
                <w:trHeight w:val="60"/>
              </w:trPr>
              <w:tc>
                <w:tcPr>
                  <w:tcW w:w="0" w:type="dxa"/>
                  <w:tcBorders>
                    <w:left w:val="single" w:sz="15" w:space="0" w:color="000000"/>
                  </w:tcBorders>
                </w:tcPr>
                <w:p w14:paraId="6E4AA731" w14:textId="77777777" w:rsidR="005325F5" w:rsidRDefault="005325F5">
                  <w:pPr>
                    <w:pStyle w:val="EmptyCellLayoutStyle"/>
                    <w:spacing w:after="0" w:line="240" w:lineRule="auto"/>
                  </w:pPr>
                </w:p>
              </w:tc>
              <w:tc>
                <w:tcPr>
                  <w:tcW w:w="11159" w:type="dxa"/>
                  <w:tcBorders>
                    <w:right w:val="single" w:sz="15" w:space="0" w:color="000000"/>
                  </w:tcBorders>
                </w:tcPr>
                <w:p w14:paraId="40FCE22F" w14:textId="77777777" w:rsidR="005325F5" w:rsidRDefault="005325F5">
                  <w:pPr>
                    <w:pStyle w:val="EmptyCellLayoutStyle"/>
                    <w:spacing w:after="0" w:line="240" w:lineRule="auto"/>
                  </w:pPr>
                </w:p>
              </w:tc>
            </w:tr>
            <w:tr w:rsidR="006E73F9" w14:paraId="0E2A0188" w14:textId="77777777" w:rsidTr="006E73F9">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5325F5" w14:paraId="2563A299" w14:textId="77777777">
                    <w:trPr>
                      <w:trHeight w:val="212"/>
                    </w:trPr>
                    <w:tc>
                      <w:tcPr>
                        <w:tcW w:w="11160" w:type="dxa"/>
                        <w:tcBorders>
                          <w:top w:val="nil"/>
                          <w:left w:val="nil"/>
                          <w:bottom w:val="nil"/>
                          <w:right w:val="nil"/>
                        </w:tcBorders>
                        <w:tcMar>
                          <w:top w:w="39" w:type="dxa"/>
                          <w:left w:w="39" w:type="dxa"/>
                          <w:bottom w:w="39" w:type="dxa"/>
                          <w:right w:w="39" w:type="dxa"/>
                        </w:tcMar>
                      </w:tcPr>
                      <w:p w14:paraId="3DFC596B" w14:textId="3659EEE6" w:rsidR="005325F5" w:rsidRDefault="006E73F9">
                        <w:pPr>
                          <w:spacing w:before="199" w:after="199" w:line="240" w:lineRule="auto"/>
                        </w:pPr>
                        <w:r>
                          <w:rPr>
                            <w:rFonts w:ascii="Arial" w:eastAsia="Arial" w:hAnsi="Arial"/>
                            <w:color w:val="000000"/>
                          </w:rPr>
                          <w:t>When to recommend that an investment be made, held, or potentially disposed of; that an investment be restructured or renegotiated; that a change to limited partnership terms be accepted; when and how to exit an investment, if possible. Final approval of recommendations by Senior Investment Manager required. Decisions made have a direct impact</w:t>
                        </w:r>
                        <w:r w:rsidR="00F3279B">
                          <w:rPr>
                            <w:rFonts w:ascii="Arial" w:eastAsia="Arial" w:hAnsi="Arial"/>
                            <w:color w:val="000000"/>
                          </w:rPr>
                          <w:t xml:space="preserve"> on</w:t>
                        </w:r>
                        <w:r>
                          <w:rPr>
                            <w:rFonts w:ascii="Arial" w:eastAsia="Arial" w:hAnsi="Arial"/>
                            <w:color w:val="000000"/>
                          </w:rPr>
                          <w:t xml:space="preserve"> division mission.</w:t>
                        </w:r>
                      </w:p>
                      <w:p w14:paraId="14FF43B4" w14:textId="77777777" w:rsidR="005325F5" w:rsidRDefault="006E73F9">
                        <w:pPr>
                          <w:spacing w:after="199" w:line="240" w:lineRule="auto"/>
                        </w:pPr>
                        <w:r>
                          <w:rPr>
                            <w:rFonts w:ascii="Arial" w:eastAsia="Arial" w:hAnsi="Arial"/>
                            <w:color w:val="000000"/>
                            <w:sz w:val="17"/>
                          </w:rPr>
                          <w:t> </w:t>
                        </w:r>
                      </w:p>
                      <w:p w14:paraId="1FD4FE19" w14:textId="77777777" w:rsidR="005325F5" w:rsidRDefault="006E73F9">
                        <w:pPr>
                          <w:spacing w:after="199" w:line="240" w:lineRule="auto"/>
                        </w:pPr>
                        <w:r>
                          <w:rPr>
                            <w:rFonts w:ascii="Arial" w:eastAsia="Arial" w:hAnsi="Arial"/>
                            <w:color w:val="000000"/>
                          </w:rPr>
                          <w:t>Ultimate investment performance is dependent upon these decisions, which can impact employer contribution requirements to the pension plans and their funded status.</w:t>
                        </w:r>
                      </w:p>
                      <w:p w14:paraId="4924D747" w14:textId="77777777" w:rsidR="005325F5" w:rsidRDefault="006E73F9">
                        <w:pPr>
                          <w:spacing w:after="0" w:line="240" w:lineRule="auto"/>
                        </w:pPr>
                        <w:r>
                          <w:rPr>
                            <w:rFonts w:ascii="Arial" w:eastAsia="Arial" w:hAnsi="Arial"/>
                            <w:color w:val="000000"/>
                          </w:rPr>
                          <w:br/>
                        </w:r>
                      </w:p>
                    </w:tc>
                  </w:tr>
                </w:tbl>
                <w:p w14:paraId="7A619F52" w14:textId="77777777" w:rsidR="005325F5" w:rsidRDefault="005325F5">
                  <w:pPr>
                    <w:spacing w:after="0" w:line="240" w:lineRule="auto"/>
                  </w:pPr>
                </w:p>
              </w:tc>
            </w:tr>
          </w:tbl>
          <w:p w14:paraId="7C8971E1" w14:textId="77777777" w:rsidR="005325F5" w:rsidRDefault="005325F5">
            <w:pPr>
              <w:spacing w:after="0" w:line="240" w:lineRule="auto"/>
            </w:pPr>
          </w:p>
        </w:tc>
        <w:tc>
          <w:tcPr>
            <w:tcW w:w="179" w:type="dxa"/>
          </w:tcPr>
          <w:p w14:paraId="3FE2BCC6" w14:textId="77777777" w:rsidR="005325F5" w:rsidRDefault="005325F5">
            <w:pPr>
              <w:pStyle w:val="EmptyCellLayoutStyle"/>
              <w:spacing w:after="0" w:line="240" w:lineRule="auto"/>
            </w:pPr>
          </w:p>
        </w:tc>
      </w:tr>
      <w:tr w:rsidR="005325F5" w14:paraId="45E7853E" w14:textId="77777777">
        <w:trPr>
          <w:trHeight w:val="99"/>
        </w:trPr>
        <w:tc>
          <w:tcPr>
            <w:tcW w:w="179" w:type="dxa"/>
          </w:tcPr>
          <w:p w14:paraId="1B20C4C2" w14:textId="77777777" w:rsidR="005325F5" w:rsidRDefault="005325F5">
            <w:pPr>
              <w:pStyle w:val="EmptyCellLayoutStyle"/>
              <w:spacing w:after="0" w:line="240" w:lineRule="auto"/>
            </w:pPr>
          </w:p>
        </w:tc>
        <w:tc>
          <w:tcPr>
            <w:tcW w:w="0" w:type="dxa"/>
          </w:tcPr>
          <w:p w14:paraId="53290A23" w14:textId="77777777" w:rsidR="005325F5" w:rsidRDefault="005325F5">
            <w:pPr>
              <w:pStyle w:val="EmptyCellLayoutStyle"/>
              <w:spacing w:after="0" w:line="240" w:lineRule="auto"/>
            </w:pPr>
          </w:p>
        </w:tc>
        <w:tc>
          <w:tcPr>
            <w:tcW w:w="0" w:type="dxa"/>
          </w:tcPr>
          <w:p w14:paraId="6876BB60" w14:textId="77777777" w:rsidR="005325F5" w:rsidRDefault="005325F5">
            <w:pPr>
              <w:pStyle w:val="EmptyCellLayoutStyle"/>
              <w:spacing w:after="0" w:line="240" w:lineRule="auto"/>
            </w:pPr>
          </w:p>
        </w:tc>
        <w:tc>
          <w:tcPr>
            <w:tcW w:w="0" w:type="dxa"/>
          </w:tcPr>
          <w:p w14:paraId="2DFF49D6" w14:textId="77777777" w:rsidR="005325F5" w:rsidRDefault="005325F5">
            <w:pPr>
              <w:pStyle w:val="EmptyCellLayoutStyle"/>
              <w:spacing w:after="0" w:line="240" w:lineRule="auto"/>
            </w:pPr>
          </w:p>
        </w:tc>
        <w:tc>
          <w:tcPr>
            <w:tcW w:w="0" w:type="dxa"/>
          </w:tcPr>
          <w:p w14:paraId="35C0692A" w14:textId="77777777" w:rsidR="005325F5" w:rsidRDefault="005325F5">
            <w:pPr>
              <w:pStyle w:val="EmptyCellLayoutStyle"/>
              <w:spacing w:after="0" w:line="240" w:lineRule="auto"/>
            </w:pPr>
          </w:p>
        </w:tc>
        <w:tc>
          <w:tcPr>
            <w:tcW w:w="0" w:type="dxa"/>
          </w:tcPr>
          <w:p w14:paraId="318F429B" w14:textId="77777777" w:rsidR="005325F5" w:rsidRDefault="005325F5">
            <w:pPr>
              <w:pStyle w:val="EmptyCellLayoutStyle"/>
              <w:spacing w:after="0" w:line="240" w:lineRule="auto"/>
            </w:pPr>
          </w:p>
        </w:tc>
        <w:tc>
          <w:tcPr>
            <w:tcW w:w="0" w:type="dxa"/>
          </w:tcPr>
          <w:p w14:paraId="5FFAFFAF" w14:textId="77777777" w:rsidR="005325F5" w:rsidRDefault="005325F5">
            <w:pPr>
              <w:pStyle w:val="EmptyCellLayoutStyle"/>
              <w:spacing w:after="0" w:line="240" w:lineRule="auto"/>
            </w:pPr>
          </w:p>
        </w:tc>
        <w:tc>
          <w:tcPr>
            <w:tcW w:w="2505" w:type="dxa"/>
          </w:tcPr>
          <w:p w14:paraId="3B2FD270" w14:textId="77777777" w:rsidR="005325F5" w:rsidRDefault="005325F5">
            <w:pPr>
              <w:pStyle w:val="EmptyCellLayoutStyle"/>
              <w:spacing w:after="0" w:line="240" w:lineRule="auto"/>
            </w:pPr>
          </w:p>
        </w:tc>
        <w:tc>
          <w:tcPr>
            <w:tcW w:w="6120" w:type="dxa"/>
          </w:tcPr>
          <w:p w14:paraId="34A8E1D0" w14:textId="77777777" w:rsidR="005325F5" w:rsidRDefault="005325F5">
            <w:pPr>
              <w:pStyle w:val="EmptyCellLayoutStyle"/>
              <w:spacing w:after="0" w:line="240" w:lineRule="auto"/>
            </w:pPr>
          </w:p>
        </w:tc>
        <w:tc>
          <w:tcPr>
            <w:tcW w:w="2534" w:type="dxa"/>
          </w:tcPr>
          <w:p w14:paraId="4DEBBB35" w14:textId="77777777" w:rsidR="005325F5" w:rsidRDefault="005325F5">
            <w:pPr>
              <w:pStyle w:val="EmptyCellLayoutStyle"/>
              <w:spacing w:after="0" w:line="240" w:lineRule="auto"/>
            </w:pPr>
          </w:p>
        </w:tc>
        <w:tc>
          <w:tcPr>
            <w:tcW w:w="179" w:type="dxa"/>
          </w:tcPr>
          <w:p w14:paraId="6779C781" w14:textId="77777777" w:rsidR="005325F5" w:rsidRDefault="005325F5">
            <w:pPr>
              <w:pStyle w:val="EmptyCellLayoutStyle"/>
              <w:spacing w:after="0" w:line="240" w:lineRule="auto"/>
            </w:pPr>
          </w:p>
        </w:tc>
      </w:tr>
      <w:tr w:rsidR="006E73F9" w14:paraId="4999EDF4" w14:textId="77777777" w:rsidTr="006E73F9">
        <w:tc>
          <w:tcPr>
            <w:tcW w:w="179" w:type="dxa"/>
          </w:tcPr>
          <w:p w14:paraId="5DEF6C25" w14:textId="77777777" w:rsidR="005325F5" w:rsidRDefault="005325F5">
            <w:pPr>
              <w:pStyle w:val="EmptyCellLayoutStyle"/>
              <w:spacing w:after="0" w:line="240" w:lineRule="auto"/>
            </w:pPr>
          </w:p>
        </w:tc>
        <w:tc>
          <w:tcPr>
            <w:tcW w:w="0" w:type="dxa"/>
          </w:tcPr>
          <w:p w14:paraId="4514B25D" w14:textId="77777777" w:rsidR="005325F5" w:rsidRDefault="005325F5">
            <w:pPr>
              <w:pStyle w:val="EmptyCellLayoutStyle"/>
              <w:spacing w:after="0" w:line="240" w:lineRule="auto"/>
            </w:pPr>
          </w:p>
        </w:tc>
        <w:tc>
          <w:tcPr>
            <w:tcW w:w="0" w:type="dxa"/>
          </w:tcPr>
          <w:p w14:paraId="460B7B57" w14:textId="77777777" w:rsidR="005325F5" w:rsidRDefault="005325F5">
            <w:pPr>
              <w:pStyle w:val="EmptyCellLayoutStyle"/>
              <w:spacing w:after="0" w:line="240" w:lineRule="auto"/>
            </w:pPr>
          </w:p>
        </w:tc>
        <w:tc>
          <w:tcPr>
            <w:tcW w:w="0" w:type="dxa"/>
          </w:tcPr>
          <w:p w14:paraId="4187A57A" w14:textId="77777777" w:rsidR="005325F5" w:rsidRDefault="005325F5">
            <w:pPr>
              <w:pStyle w:val="EmptyCellLayoutStyle"/>
              <w:spacing w:after="0" w:line="240" w:lineRule="auto"/>
            </w:pPr>
          </w:p>
        </w:tc>
        <w:tc>
          <w:tcPr>
            <w:tcW w:w="0" w:type="dxa"/>
          </w:tcPr>
          <w:p w14:paraId="0BE4103E" w14:textId="77777777" w:rsidR="005325F5" w:rsidRDefault="005325F5">
            <w:pPr>
              <w:pStyle w:val="EmptyCellLayoutStyle"/>
              <w:spacing w:after="0" w:line="240" w:lineRule="auto"/>
            </w:pPr>
          </w:p>
        </w:tc>
        <w:tc>
          <w:tcPr>
            <w:tcW w:w="0" w:type="dxa"/>
          </w:tcPr>
          <w:p w14:paraId="474FC29C" w14:textId="77777777" w:rsidR="005325F5" w:rsidRDefault="005325F5">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5325F5" w14:paraId="685CA2C7" w14:textId="77777777">
              <w:trPr>
                <w:trHeight w:val="38"/>
              </w:trPr>
              <w:tc>
                <w:tcPr>
                  <w:tcW w:w="0" w:type="dxa"/>
                  <w:tcBorders>
                    <w:top w:val="single" w:sz="15" w:space="0" w:color="000000"/>
                    <w:left w:val="single" w:sz="15" w:space="0" w:color="000000"/>
                  </w:tcBorders>
                </w:tcPr>
                <w:p w14:paraId="59E9BB54" w14:textId="77777777" w:rsidR="005325F5" w:rsidRDefault="005325F5">
                  <w:pPr>
                    <w:pStyle w:val="EmptyCellLayoutStyle"/>
                    <w:spacing w:after="0" w:line="240" w:lineRule="auto"/>
                  </w:pPr>
                </w:p>
              </w:tc>
              <w:tc>
                <w:tcPr>
                  <w:tcW w:w="11159" w:type="dxa"/>
                  <w:tcBorders>
                    <w:top w:val="single" w:sz="15" w:space="0" w:color="000000"/>
                    <w:right w:val="single" w:sz="15" w:space="0" w:color="000000"/>
                  </w:tcBorders>
                </w:tcPr>
                <w:p w14:paraId="76C46B7D" w14:textId="77777777" w:rsidR="005325F5" w:rsidRDefault="005325F5">
                  <w:pPr>
                    <w:pStyle w:val="EmptyCellLayoutStyle"/>
                    <w:spacing w:after="0" w:line="240" w:lineRule="auto"/>
                  </w:pPr>
                </w:p>
              </w:tc>
            </w:tr>
            <w:tr w:rsidR="005325F5" w14:paraId="43E2E128" w14:textId="77777777">
              <w:trPr>
                <w:trHeight w:val="270"/>
              </w:trPr>
              <w:tc>
                <w:tcPr>
                  <w:tcW w:w="0" w:type="dxa"/>
                  <w:tcBorders>
                    <w:left w:val="single" w:sz="15" w:space="0" w:color="000000"/>
                  </w:tcBorders>
                </w:tcPr>
                <w:p w14:paraId="44DD9C9C" w14:textId="77777777" w:rsidR="005325F5" w:rsidRDefault="005325F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5325F5" w14:paraId="6BAC0EC4" w14:textId="77777777">
                    <w:trPr>
                      <w:trHeight w:val="192"/>
                    </w:trPr>
                    <w:tc>
                      <w:tcPr>
                        <w:tcW w:w="11160" w:type="dxa"/>
                        <w:tcBorders>
                          <w:top w:val="nil"/>
                          <w:left w:val="nil"/>
                          <w:bottom w:val="nil"/>
                          <w:right w:val="nil"/>
                        </w:tcBorders>
                        <w:tcMar>
                          <w:top w:w="39" w:type="dxa"/>
                          <w:left w:w="39" w:type="dxa"/>
                          <w:bottom w:w="39" w:type="dxa"/>
                          <w:right w:w="39" w:type="dxa"/>
                        </w:tcMar>
                      </w:tcPr>
                      <w:p w14:paraId="04CDF13B" w14:textId="77777777" w:rsidR="005325F5" w:rsidRDefault="006E73F9">
                        <w:pPr>
                          <w:spacing w:after="0" w:line="240" w:lineRule="auto"/>
                        </w:pPr>
                        <w:r>
                          <w:rPr>
                            <w:rFonts w:ascii="Arial" w:eastAsia="Arial" w:hAnsi="Arial"/>
                            <w:b/>
                            <w:color w:val="000000"/>
                            <w:sz w:val="16"/>
                          </w:rPr>
                          <w:t xml:space="preserve">17. Describe the types of decisions that require the supervisor's review. </w:t>
                        </w:r>
                      </w:p>
                    </w:tc>
                  </w:tr>
                </w:tbl>
                <w:p w14:paraId="42BF6718" w14:textId="77777777" w:rsidR="005325F5" w:rsidRDefault="005325F5">
                  <w:pPr>
                    <w:spacing w:after="0" w:line="240" w:lineRule="auto"/>
                  </w:pPr>
                </w:p>
              </w:tc>
            </w:tr>
            <w:tr w:rsidR="005325F5" w14:paraId="55DF5133" w14:textId="77777777">
              <w:trPr>
                <w:trHeight w:val="40"/>
              </w:trPr>
              <w:tc>
                <w:tcPr>
                  <w:tcW w:w="0" w:type="dxa"/>
                  <w:tcBorders>
                    <w:left w:val="single" w:sz="15" w:space="0" w:color="000000"/>
                  </w:tcBorders>
                </w:tcPr>
                <w:p w14:paraId="71E48269" w14:textId="77777777" w:rsidR="005325F5" w:rsidRDefault="005325F5">
                  <w:pPr>
                    <w:pStyle w:val="EmptyCellLayoutStyle"/>
                    <w:spacing w:after="0" w:line="240" w:lineRule="auto"/>
                  </w:pPr>
                </w:p>
              </w:tc>
              <w:tc>
                <w:tcPr>
                  <w:tcW w:w="11159" w:type="dxa"/>
                  <w:tcBorders>
                    <w:right w:val="single" w:sz="15" w:space="0" w:color="000000"/>
                  </w:tcBorders>
                </w:tcPr>
                <w:p w14:paraId="666BEFE7" w14:textId="77777777" w:rsidR="005325F5" w:rsidRDefault="005325F5">
                  <w:pPr>
                    <w:pStyle w:val="EmptyCellLayoutStyle"/>
                    <w:spacing w:after="0" w:line="240" w:lineRule="auto"/>
                  </w:pPr>
                </w:p>
              </w:tc>
            </w:tr>
            <w:tr w:rsidR="006E73F9" w14:paraId="2A778674" w14:textId="77777777" w:rsidTr="006E73F9">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5325F5" w14:paraId="477A32E7" w14:textId="77777777">
                    <w:trPr>
                      <w:trHeight w:val="212"/>
                    </w:trPr>
                    <w:tc>
                      <w:tcPr>
                        <w:tcW w:w="11160" w:type="dxa"/>
                        <w:tcBorders>
                          <w:top w:val="nil"/>
                          <w:left w:val="nil"/>
                          <w:bottom w:val="nil"/>
                          <w:right w:val="nil"/>
                        </w:tcBorders>
                        <w:tcMar>
                          <w:top w:w="39" w:type="dxa"/>
                          <w:left w:w="39" w:type="dxa"/>
                          <w:bottom w:w="39" w:type="dxa"/>
                          <w:right w:w="39" w:type="dxa"/>
                        </w:tcMar>
                      </w:tcPr>
                      <w:p w14:paraId="733AFB06" w14:textId="45DF8468" w:rsidR="005325F5" w:rsidRDefault="006E73F9">
                        <w:pPr>
                          <w:spacing w:before="199" w:after="199" w:line="240" w:lineRule="auto"/>
                        </w:pPr>
                        <w:r>
                          <w:rPr>
                            <w:rFonts w:ascii="Arial" w:eastAsia="Arial" w:hAnsi="Arial"/>
                            <w:color w:val="000000"/>
                          </w:rPr>
                          <w:t xml:space="preserve">The </w:t>
                        </w:r>
                        <w:r w:rsidR="00D25CA0">
                          <w:rPr>
                            <w:rFonts w:ascii="Arial" w:eastAsia="Arial" w:hAnsi="Arial"/>
                            <w:color w:val="000000"/>
                          </w:rPr>
                          <w:t xml:space="preserve">ROAD </w:t>
                        </w:r>
                        <w:r>
                          <w:rPr>
                            <w:rFonts w:ascii="Arial" w:eastAsia="Arial" w:hAnsi="Arial"/>
                            <w:color w:val="000000"/>
                          </w:rPr>
                          <w:t>Senior Investment Manager reviews and gives second-level approval for all recommended investments, portfolio strategy changes, and other major decisions that could significantly impact the investment’s performance.</w:t>
                        </w:r>
                      </w:p>
                      <w:p w14:paraId="38BD0BCB" w14:textId="77777777" w:rsidR="005325F5" w:rsidRDefault="006E73F9">
                        <w:pPr>
                          <w:spacing w:after="0" w:line="240" w:lineRule="auto"/>
                        </w:pPr>
                        <w:r>
                          <w:rPr>
                            <w:rFonts w:ascii="Arial" w:eastAsia="Arial" w:hAnsi="Arial"/>
                            <w:color w:val="000000"/>
                          </w:rPr>
                          <w:br/>
                        </w:r>
                      </w:p>
                    </w:tc>
                  </w:tr>
                </w:tbl>
                <w:p w14:paraId="35FF9EB0" w14:textId="77777777" w:rsidR="005325F5" w:rsidRDefault="005325F5">
                  <w:pPr>
                    <w:spacing w:after="0" w:line="240" w:lineRule="auto"/>
                  </w:pPr>
                </w:p>
              </w:tc>
            </w:tr>
          </w:tbl>
          <w:p w14:paraId="466DD2AD" w14:textId="77777777" w:rsidR="005325F5" w:rsidRDefault="005325F5">
            <w:pPr>
              <w:spacing w:after="0" w:line="240" w:lineRule="auto"/>
            </w:pPr>
          </w:p>
        </w:tc>
        <w:tc>
          <w:tcPr>
            <w:tcW w:w="179" w:type="dxa"/>
          </w:tcPr>
          <w:p w14:paraId="7E381C13" w14:textId="77777777" w:rsidR="005325F5" w:rsidRDefault="005325F5">
            <w:pPr>
              <w:pStyle w:val="EmptyCellLayoutStyle"/>
              <w:spacing w:after="0" w:line="240" w:lineRule="auto"/>
            </w:pPr>
          </w:p>
        </w:tc>
      </w:tr>
      <w:tr w:rsidR="005325F5" w14:paraId="028762B7" w14:textId="77777777">
        <w:trPr>
          <w:trHeight w:val="100"/>
        </w:trPr>
        <w:tc>
          <w:tcPr>
            <w:tcW w:w="179" w:type="dxa"/>
          </w:tcPr>
          <w:p w14:paraId="314A7698" w14:textId="77777777" w:rsidR="005325F5" w:rsidRDefault="005325F5">
            <w:pPr>
              <w:pStyle w:val="EmptyCellLayoutStyle"/>
              <w:spacing w:after="0" w:line="240" w:lineRule="auto"/>
            </w:pPr>
          </w:p>
        </w:tc>
        <w:tc>
          <w:tcPr>
            <w:tcW w:w="0" w:type="dxa"/>
          </w:tcPr>
          <w:p w14:paraId="10B46D9A" w14:textId="77777777" w:rsidR="005325F5" w:rsidRDefault="005325F5">
            <w:pPr>
              <w:pStyle w:val="EmptyCellLayoutStyle"/>
              <w:spacing w:after="0" w:line="240" w:lineRule="auto"/>
            </w:pPr>
          </w:p>
        </w:tc>
        <w:tc>
          <w:tcPr>
            <w:tcW w:w="0" w:type="dxa"/>
          </w:tcPr>
          <w:p w14:paraId="74DD7240" w14:textId="77777777" w:rsidR="005325F5" w:rsidRDefault="005325F5">
            <w:pPr>
              <w:pStyle w:val="EmptyCellLayoutStyle"/>
              <w:spacing w:after="0" w:line="240" w:lineRule="auto"/>
            </w:pPr>
          </w:p>
        </w:tc>
        <w:tc>
          <w:tcPr>
            <w:tcW w:w="0" w:type="dxa"/>
          </w:tcPr>
          <w:p w14:paraId="6E750220" w14:textId="77777777" w:rsidR="005325F5" w:rsidRDefault="005325F5">
            <w:pPr>
              <w:pStyle w:val="EmptyCellLayoutStyle"/>
              <w:spacing w:after="0" w:line="240" w:lineRule="auto"/>
            </w:pPr>
          </w:p>
        </w:tc>
        <w:tc>
          <w:tcPr>
            <w:tcW w:w="0" w:type="dxa"/>
          </w:tcPr>
          <w:p w14:paraId="19DF6FA7" w14:textId="77777777" w:rsidR="005325F5" w:rsidRDefault="005325F5">
            <w:pPr>
              <w:pStyle w:val="EmptyCellLayoutStyle"/>
              <w:spacing w:after="0" w:line="240" w:lineRule="auto"/>
            </w:pPr>
          </w:p>
        </w:tc>
        <w:tc>
          <w:tcPr>
            <w:tcW w:w="0" w:type="dxa"/>
          </w:tcPr>
          <w:p w14:paraId="2BCB0E0B" w14:textId="77777777" w:rsidR="005325F5" w:rsidRDefault="005325F5">
            <w:pPr>
              <w:pStyle w:val="EmptyCellLayoutStyle"/>
              <w:spacing w:after="0" w:line="240" w:lineRule="auto"/>
            </w:pPr>
          </w:p>
        </w:tc>
        <w:tc>
          <w:tcPr>
            <w:tcW w:w="0" w:type="dxa"/>
          </w:tcPr>
          <w:p w14:paraId="27E69490" w14:textId="77777777" w:rsidR="005325F5" w:rsidRDefault="005325F5">
            <w:pPr>
              <w:pStyle w:val="EmptyCellLayoutStyle"/>
              <w:spacing w:after="0" w:line="240" w:lineRule="auto"/>
            </w:pPr>
          </w:p>
        </w:tc>
        <w:tc>
          <w:tcPr>
            <w:tcW w:w="2505" w:type="dxa"/>
          </w:tcPr>
          <w:p w14:paraId="53DE269D" w14:textId="77777777" w:rsidR="005325F5" w:rsidRDefault="005325F5">
            <w:pPr>
              <w:pStyle w:val="EmptyCellLayoutStyle"/>
              <w:spacing w:after="0" w:line="240" w:lineRule="auto"/>
            </w:pPr>
          </w:p>
        </w:tc>
        <w:tc>
          <w:tcPr>
            <w:tcW w:w="6120" w:type="dxa"/>
          </w:tcPr>
          <w:p w14:paraId="0C7C27C2" w14:textId="77777777" w:rsidR="005325F5" w:rsidRDefault="005325F5">
            <w:pPr>
              <w:pStyle w:val="EmptyCellLayoutStyle"/>
              <w:spacing w:after="0" w:line="240" w:lineRule="auto"/>
            </w:pPr>
          </w:p>
        </w:tc>
        <w:tc>
          <w:tcPr>
            <w:tcW w:w="2534" w:type="dxa"/>
          </w:tcPr>
          <w:p w14:paraId="120E0556" w14:textId="77777777" w:rsidR="005325F5" w:rsidRDefault="005325F5">
            <w:pPr>
              <w:pStyle w:val="EmptyCellLayoutStyle"/>
              <w:spacing w:after="0" w:line="240" w:lineRule="auto"/>
            </w:pPr>
          </w:p>
        </w:tc>
        <w:tc>
          <w:tcPr>
            <w:tcW w:w="179" w:type="dxa"/>
          </w:tcPr>
          <w:p w14:paraId="3EEF6F23" w14:textId="77777777" w:rsidR="005325F5" w:rsidRDefault="005325F5">
            <w:pPr>
              <w:pStyle w:val="EmptyCellLayoutStyle"/>
              <w:spacing w:after="0" w:line="240" w:lineRule="auto"/>
            </w:pPr>
          </w:p>
        </w:tc>
      </w:tr>
      <w:tr w:rsidR="006E73F9" w14:paraId="494EABAB" w14:textId="77777777" w:rsidTr="006E73F9">
        <w:tc>
          <w:tcPr>
            <w:tcW w:w="179" w:type="dxa"/>
          </w:tcPr>
          <w:p w14:paraId="1EE2C785" w14:textId="77777777" w:rsidR="005325F5" w:rsidRDefault="005325F5">
            <w:pPr>
              <w:pStyle w:val="EmptyCellLayoutStyle"/>
              <w:spacing w:after="0" w:line="240" w:lineRule="auto"/>
            </w:pPr>
          </w:p>
        </w:tc>
        <w:tc>
          <w:tcPr>
            <w:tcW w:w="0" w:type="dxa"/>
          </w:tcPr>
          <w:p w14:paraId="7D0D0644" w14:textId="77777777" w:rsidR="005325F5" w:rsidRDefault="005325F5">
            <w:pPr>
              <w:pStyle w:val="EmptyCellLayoutStyle"/>
              <w:spacing w:after="0" w:line="240" w:lineRule="auto"/>
            </w:pPr>
          </w:p>
        </w:tc>
        <w:tc>
          <w:tcPr>
            <w:tcW w:w="0" w:type="dxa"/>
          </w:tcPr>
          <w:p w14:paraId="77B66472" w14:textId="77777777" w:rsidR="005325F5" w:rsidRDefault="005325F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5325F5" w14:paraId="0010B070" w14:textId="77777777">
              <w:trPr>
                <w:trHeight w:val="459"/>
              </w:trPr>
              <w:tc>
                <w:tcPr>
                  <w:tcW w:w="0" w:type="dxa"/>
                  <w:tcBorders>
                    <w:top w:val="single" w:sz="15" w:space="0" w:color="000000"/>
                    <w:left w:val="single" w:sz="15" w:space="0" w:color="000000"/>
                  </w:tcBorders>
                </w:tcPr>
                <w:p w14:paraId="2B387276" w14:textId="77777777" w:rsidR="005325F5" w:rsidRDefault="005325F5">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5325F5" w14:paraId="2272CEE6" w14:textId="77777777">
                    <w:trPr>
                      <w:trHeight w:val="381"/>
                    </w:trPr>
                    <w:tc>
                      <w:tcPr>
                        <w:tcW w:w="11160" w:type="dxa"/>
                        <w:tcBorders>
                          <w:top w:val="nil"/>
                          <w:left w:val="nil"/>
                          <w:bottom w:val="nil"/>
                          <w:right w:val="nil"/>
                        </w:tcBorders>
                        <w:tcMar>
                          <w:top w:w="39" w:type="dxa"/>
                          <w:left w:w="39" w:type="dxa"/>
                          <w:bottom w:w="39" w:type="dxa"/>
                          <w:right w:w="39" w:type="dxa"/>
                        </w:tcMar>
                      </w:tcPr>
                      <w:p w14:paraId="2F8BD4E3" w14:textId="77777777" w:rsidR="005325F5" w:rsidRDefault="006E73F9">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29781D81" w14:textId="77777777" w:rsidR="005325F5" w:rsidRDefault="005325F5">
                  <w:pPr>
                    <w:spacing w:after="0" w:line="240" w:lineRule="auto"/>
                  </w:pPr>
                </w:p>
              </w:tc>
            </w:tr>
            <w:tr w:rsidR="005325F5" w14:paraId="7F771C15" w14:textId="77777777">
              <w:trPr>
                <w:trHeight w:val="80"/>
              </w:trPr>
              <w:tc>
                <w:tcPr>
                  <w:tcW w:w="0" w:type="dxa"/>
                  <w:tcBorders>
                    <w:left w:val="single" w:sz="15" w:space="0" w:color="000000"/>
                  </w:tcBorders>
                </w:tcPr>
                <w:p w14:paraId="1B4D729C" w14:textId="77777777" w:rsidR="005325F5" w:rsidRDefault="005325F5">
                  <w:pPr>
                    <w:pStyle w:val="EmptyCellLayoutStyle"/>
                    <w:spacing w:after="0" w:line="240" w:lineRule="auto"/>
                  </w:pPr>
                </w:p>
              </w:tc>
              <w:tc>
                <w:tcPr>
                  <w:tcW w:w="11159" w:type="dxa"/>
                  <w:tcBorders>
                    <w:right w:val="single" w:sz="15" w:space="0" w:color="000000"/>
                  </w:tcBorders>
                </w:tcPr>
                <w:p w14:paraId="05328DD0" w14:textId="77777777" w:rsidR="005325F5" w:rsidRDefault="005325F5">
                  <w:pPr>
                    <w:pStyle w:val="EmptyCellLayoutStyle"/>
                    <w:spacing w:after="0" w:line="240" w:lineRule="auto"/>
                  </w:pPr>
                </w:p>
              </w:tc>
            </w:tr>
            <w:tr w:rsidR="006E73F9" w14:paraId="7AA2AB35" w14:textId="77777777" w:rsidTr="006E73F9">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5325F5" w14:paraId="589F6EBE" w14:textId="77777777">
                    <w:trPr>
                      <w:trHeight w:val="212"/>
                    </w:trPr>
                    <w:tc>
                      <w:tcPr>
                        <w:tcW w:w="11160" w:type="dxa"/>
                        <w:tcBorders>
                          <w:top w:val="nil"/>
                          <w:left w:val="nil"/>
                          <w:bottom w:val="nil"/>
                          <w:right w:val="nil"/>
                        </w:tcBorders>
                        <w:tcMar>
                          <w:top w:w="39" w:type="dxa"/>
                          <w:left w:w="39" w:type="dxa"/>
                          <w:bottom w:w="39" w:type="dxa"/>
                          <w:right w:w="39" w:type="dxa"/>
                        </w:tcMar>
                      </w:tcPr>
                      <w:p w14:paraId="177D4253" w14:textId="7E37D450" w:rsidR="005325F5" w:rsidRDefault="006E73F9">
                        <w:pPr>
                          <w:spacing w:before="199" w:after="199" w:line="240" w:lineRule="auto"/>
                        </w:pPr>
                        <w:r>
                          <w:rPr>
                            <w:rFonts w:ascii="Arial" w:eastAsia="Arial" w:hAnsi="Arial"/>
                            <w:color w:val="000000"/>
                          </w:rPr>
                          <w:t>Physical activities include sitting at a desk with significant telephone usage, reading, operating a personal computer</w:t>
                        </w:r>
                        <w:r w:rsidR="00F3279B">
                          <w:rPr>
                            <w:rFonts w:ascii="Arial" w:eastAsia="Arial" w:hAnsi="Arial"/>
                            <w:color w:val="000000"/>
                          </w:rPr>
                          <w:t>,</w:t>
                        </w:r>
                        <w:r>
                          <w:rPr>
                            <w:rFonts w:ascii="Arial" w:eastAsia="Arial" w:hAnsi="Arial"/>
                            <w:color w:val="000000"/>
                          </w:rPr>
                          <w:t xml:space="preserve"> and occasional standing and walking in an office environment. Frequent travel is required, which may include domestic and international assignments, with overnight or extended accommodations as necessary.</w:t>
                        </w:r>
                      </w:p>
                      <w:p w14:paraId="3B6624D2" w14:textId="77777777" w:rsidR="005325F5" w:rsidRDefault="006E73F9">
                        <w:pPr>
                          <w:spacing w:after="0" w:line="240" w:lineRule="auto"/>
                        </w:pPr>
                        <w:r>
                          <w:rPr>
                            <w:rFonts w:ascii="Arial" w:eastAsia="Arial" w:hAnsi="Arial"/>
                            <w:color w:val="000000"/>
                          </w:rPr>
                          <w:br/>
                        </w:r>
                      </w:p>
                    </w:tc>
                  </w:tr>
                </w:tbl>
                <w:p w14:paraId="776862C9" w14:textId="77777777" w:rsidR="005325F5" w:rsidRDefault="005325F5">
                  <w:pPr>
                    <w:spacing w:after="0" w:line="240" w:lineRule="auto"/>
                  </w:pPr>
                </w:p>
              </w:tc>
            </w:tr>
          </w:tbl>
          <w:p w14:paraId="4D8F0990" w14:textId="77777777" w:rsidR="005325F5" w:rsidRDefault="005325F5">
            <w:pPr>
              <w:spacing w:after="0" w:line="240" w:lineRule="auto"/>
            </w:pPr>
          </w:p>
        </w:tc>
        <w:tc>
          <w:tcPr>
            <w:tcW w:w="179" w:type="dxa"/>
          </w:tcPr>
          <w:p w14:paraId="036EB627" w14:textId="77777777" w:rsidR="005325F5" w:rsidRDefault="005325F5">
            <w:pPr>
              <w:pStyle w:val="EmptyCellLayoutStyle"/>
              <w:spacing w:after="0" w:line="240" w:lineRule="auto"/>
            </w:pPr>
          </w:p>
        </w:tc>
      </w:tr>
      <w:tr w:rsidR="005325F5" w14:paraId="27FA8AAB" w14:textId="77777777">
        <w:trPr>
          <w:trHeight w:val="99"/>
        </w:trPr>
        <w:tc>
          <w:tcPr>
            <w:tcW w:w="179" w:type="dxa"/>
          </w:tcPr>
          <w:p w14:paraId="6A1C8D1F" w14:textId="77777777" w:rsidR="005325F5" w:rsidRDefault="005325F5">
            <w:pPr>
              <w:pStyle w:val="EmptyCellLayoutStyle"/>
              <w:spacing w:after="0" w:line="240" w:lineRule="auto"/>
            </w:pPr>
          </w:p>
        </w:tc>
        <w:tc>
          <w:tcPr>
            <w:tcW w:w="0" w:type="dxa"/>
          </w:tcPr>
          <w:p w14:paraId="645EBB78" w14:textId="77777777" w:rsidR="005325F5" w:rsidRDefault="005325F5">
            <w:pPr>
              <w:pStyle w:val="EmptyCellLayoutStyle"/>
              <w:spacing w:after="0" w:line="240" w:lineRule="auto"/>
            </w:pPr>
          </w:p>
        </w:tc>
        <w:tc>
          <w:tcPr>
            <w:tcW w:w="0" w:type="dxa"/>
          </w:tcPr>
          <w:p w14:paraId="214AE94D" w14:textId="77777777" w:rsidR="005325F5" w:rsidRDefault="005325F5">
            <w:pPr>
              <w:pStyle w:val="EmptyCellLayoutStyle"/>
              <w:spacing w:after="0" w:line="240" w:lineRule="auto"/>
            </w:pPr>
          </w:p>
        </w:tc>
        <w:tc>
          <w:tcPr>
            <w:tcW w:w="0" w:type="dxa"/>
          </w:tcPr>
          <w:p w14:paraId="51E4E85E" w14:textId="77777777" w:rsidR="005325F5" w:rsidRDefault="005325F5">
            <w:pPr>
              <w:pStyle w:val="EmptyCellLayoutStyle"/>
              <w:spacing w:after="0" w:line="240" w:lineRule="auto"/>
            </w:pPr>
          </w:p>
        </w:tc>
        <w:tc>
          <w:tcPr>
            <w:tcW w:w="0" w:type="dxa"/>
          </w:tcPr>
          <w:p w14:paraId="55B33D3B" w14:textId="77777777" w:rsidR="005325F5" w:rsidRDefault="005325F5">
            <w:pPr>
              <w:pStyle w:val="EmptyCellLayoutStyle"/>
              <w:spacing w:after="0" w:line="240" w:lineRule="auto"/>
            </w:pPr>
          </w:p>
        </w:tc>
        <w:tc>
          <w:tcPr>
            <w:tcW w:w="0" w:type="dxa"/>
          </w:tcPr>
          <w:p w14:paraId="5840ED87" w14:textId="77777777" w:rsidR="005325F5" w:rsidRDefault="005325F5">
            <w:pPr>
              <w:pStyle w:val="EmptyCellLayoutStyle"/>
              <w:spacing w:after="0" w:line="240" w:lineRule="auto"/>
            </w:pPr>
          </w:p>
        </w:tc>
        <w:tc>
          <w:tcPr>
            <w:tcW w:w="0" w:type="dxa"/>
          </w:tcPr>
          <w:p w14:paraId="4DE53FDD" w14:textId="77777777" w:rsidR="005325F5" w:rsidRDefault="005325F5">
            <w:pPr>
              <w:pStyle w:val="EmptyCellLayoutStyle"/>
              <w:spacing w:after="0" w:line="240" w:lineRule="auto"/>
            </w:pPr>
          </w:p>
        </w:tc>
        <w:tc>
          <w:tcPr>
            <w:tcW w:w="2505" w:type="dxa"/>
          </w:tcPr>
          <w:p w14:paraId="6ECFE9BC" w14:textId="77777777" w:rsidR="005325F5" w:rsidRDefault="005325F5">
            <w:pPr>
              <w:pStyle w:val="EmptyCellLayoutStyle"/>
              <w:spacing w:after="0" w:line="240" w:lineRule="auto"/>
            </w:pPr>
          </w:p>
        </w:tc>
        <w:tc>
          <w:tcPr>
            <w:tcW w:w="6120" w:type="dxa"/>
          </w:tcPr>
          <w:p w14:paraId="3946B314" w14:textId="77777777" w:rsidR="005325F5" w:rsidRDefault="005325F5">
            <w:pPr>
              <w:pStyle w:val="EmptyCellLayoutStyle"/>
              <w:spacing w:after="0" w:line="240" w:lineRule="auto"/>
            </w:pPr>
          </w:p>
        </w:tc>
        <w:tc>
          <w:tcPr>
            <w:tcW w:w="2534" w:type="dxa"/>
          </w:tcPr>
          <w:p w14:paraId="6850E1C0" w14:textId="77777777" w:rsidR="005325F5" w:rsidRDefault="005325F5">
            <w:pPr>
              <w:pStyle w:val="EmptyCellLayoutStyle"/>
              <w:spacing w:after="0" w:line="240" w:lineRule="auto"/>
            </w:pPr>
          </w:p>
        </w:tc>
        <w:tc>
          <w:tcPr>
            <w:tcW w:w="179" w:type="dxa"/>
          </w:tcPr>
          <w:p w14:paraId="01F17AA4" w14:textId="77777777" w:rsidR="005325F5" w:rsidRDefault="005325F5">
            <w:pPr>
              <w:pStyle w:val="EmptyCellLayoutStyle"/>
              <w:spacing w:after="0" w:line="240" w:lineRule="auto"/>
            </w:pPr>
          </w:p>
        </w:tc>
      </w:tr>
      <w:tr w:rsidR="006E73F9" w14:paraId="04767316" w14:textId="77777777" w:rsidTr="006E73F9">
        <w:tc>
          <w:tcPr>
            <w:tcW w:w="179" w:type="dxa"/>
          </w:tcPr>
          <w:p w14:paraId="51A69897" w14:textId="77777777" w:rsidR="005325F5" w:rsidRDefault="005325F5">
            <w:pPr>
              <w:pStyle w:val="EmptyCellLayoutStyle"/>
              <w:spacing w:after="0" w:line="240" w:lineRule="auto"/>
            </w:pPr>
          </w:p>
        </w:tc>
        <w:tc>
          <w:tcPr>
            <w:tcW w:w="0" w:type="dxa"/>
          </w:tcPr>
          <w:p w14:paraId="7F38BADC" w14:textId="77777777" w:rsidR="005325F5" w:rsidRDefault="005325F5">
            <w:pPr>
              <w:pStyle w:val="EmptyCellLayoutStyle"/>
              <w:spacing w:after="0" w:line="240" w:lineRule="auto"/>
            </w:pPr>
          </w:p>
        </w:tc>
        <w:tc>
          <w:tcPr>
            <w:tcW w:w="0" w:type="dxa"/>
          </w:tcPr>
          <w:p w14:paraId="3E657A3D" w14:textId="77777777" w:rsidR="005325F5" w:rsidRDefault="005325F5">
            <w:pPr>
              <w:pStyle w:val="EmptyCellLayoutStyle"/>
              <w:spacing w:after="0" w:line="240" w:lineRule="auto"/>
            </w:pPr>
          </w:p>
        </w:tc>
        <w:tc>
          <w:tcPr>
            <w:tcW w:w="0" w:type="dxa"/>
          </w:tcPr>
          <w:p w14:paraId="560F5ACA" w14:textId="77777777" w:rsidR="005325F5" w:rsidRDefault="005325F5">
            <w:pPr>
              <w:pStyle w:val="EmptyCellLayoutStyle"/>
              <w:spacing w:after="0" w:line="240" w:lineRule="auto"/>
            </w:pPr>
          </w:p>
        </w:tc>
        <w:tc>
          <w:tcPr>
            <w:tcW w:w="0" w:type="dxa"/>
          </w:tcPr>
          <w:p w14:paraId="261ACF0D" w14:textId="77777777" w:rsidR="005325F5" w:rsidRDefault="005325F5">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6E73F9" w14:paraId="61CEA788" w14:textId="77777777" w:rsidTr="006E73F9">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5325F5" w14:paraId="45E6E8CC" w14:textId="77777777">
                    <w:trPr>
                      <w:trHeight w:val="462"/>
                    </w:trPr>
                    <w:tc>
                      <w:tcPr>
                        <w:tcW w:w="11160" w:type="dxa"/>
                        <w:tcBorders>
                          <w:top w:val="nil"/>
                          <w:left w:val="nil"/>
                          <w:bottom w:val="nil"/>
                          <w:right w:val="nil"/>
                        </w:tcBorders>
                        <w:tcMar>
                          <w:top w:w="39" w:type="dxa"/>
                          <w:left w:w="39" w:type="dxa"/>
                          <w:bottom w:w="39" w:type="dxa"/>
                          <w:right w:w="39" w:type="dxa"/>
                        </w:tcMar>
                      </w:tcPr>
                      <w:p w14:paraId="6D85ED20" w14:textId="77777777" w:rsidR="005325F5" w:rsidRDefault="006E73F9">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67DC3D5" w14:textId="77777777" w:rsidR="005325F5" w:rsidRDefault="005325F5">
                  <w:pPr>
                    <w:spacing w:after="0" w:line="240" w:lineRule="auto"/>
                  </w:pPr>
                </w:p>
              </w:tc>
            </w:tr>
            <w:tr w:rsidR="005325F5" w14:paraId="66BB6922" w14:textId="77777777">
              <w:trPr>
                <w:trHeight w:val="180"/>
              </w:trPr>
              <w:tc>
                <w:tcPr>
                  <w:tcW w:w="179" w:type="dxa"/>
                  <w:tcBorders>
                    <w:left w:val="single" w:sz="15" w:space="0" w:color="000000"/>
                  </w:tcBorders>
                </w:tcPr>
                <w:p w14:paraId="4FFDEE7D" w14:textId="77777777" w:rsidR="005325F5" w:rsidRDefault="005325F5">
                  <w:pPr>
                    <w:pStyle w:val="EmptyCellLayoutStyle"/>
                    <w:spacing w:after="0" w:line="240" w:lineRule="auto"/>
                  </w:pPr>
                </w:p>
              </w:tc>
              <w:tc>
                <w:tcPr>
                  <w:tcW w:w="10800" w:type="dxa"/>
                </w:tcPr>
                <w:p w14:paraId="5BB30255" w14:textId="77777777" w:rsidR="005325F5" w:rsidRDefault="005325F5">
                  <w:pPr>
                    <w:pStyle w:val="EmptyCellLayoutStyle"/>
                    <w:spacing w:after="0" w:line="240" w:lineRule="auto"/>
                  </w:pPr>
                </w:p>
              </w:tc>
              <w:tc>
                <w:tcPr>
                  <w:tcW w:w="180" w:type="dxa"/>
                  <w:tcBorders>
                    <w:right w:val="single" w:sz="15" w:space="0" w:color="000000"/>
                  </w:tcBorders>
                </w:tcPr>
                <w:p w14:paraId="7D6D574F" w14:textId="77777777" w:rsidR="005325F5" w:rsidRDefault="005325F5">
                  <w:pPr>
                    <w:pStyle w:val="EmptyCellLayoutStyle"/>
                    <w:spacing w:after="0" w:line="240" w:lineRule="auto"/>
                  </w:pPr>
                </w:p>
              </w:tc>
            </w:tr>
            <w:tr w:rsidR="006E73F9" w14:paraId="2914066B" w14:textId="77777777" w:rsidTr="006E73F9">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5325F5" w14:paraId="7A48E0C7" w14:textId="77777777">
                    <w:trPr>
                      <w:trHeight w:val="176"/>
                    </w:trPr>
                    <w:tc>
                      <w:tcPr>
                        <w:tcW w:w="10980" w:type="dxa"/>
                        <w:tcBorders>
                          <w:top w:val="nil"/>
                          <w:left w:val="nil"/>
                          <w:bottom w:val="nil"/>
                          <w:right w:val="nil"/>
                        </w:tcBorders>
                        <w:tcMar>
                          <w:top w:w="39" w:type="dxa"/>
                          <w:left w:w="39" w:type="dxa"/>
                          <w:bottom w:w="39" w:type="dxa"/>
                          <w:right w:w="39" w:type="dxa"/>
                        </w:tcMar>
                      </w:tcPr>
                      <w:p w14:paraId="3EBD2BDF" w14:textId="77777777" w:rsidR="005325F5" w:rsidRDefault="006E73F9">
                        <w:pPr>
                          <w:spacing w:after="0" w:line="240" w:lineRule="auto"/>
                        </w:pPr>
                        <w:r>
                          <w:rPr>
                            <w:rFonts w:ascii="Arial" w:eastAsia="Arial" w:hAnsi="Arial"/>
                            <w:b/>
                            <w:color w:val="000000"/>
                            <w:sz w:val="16"/>
                          </w:rPr>
                          <w:t>Additional Subordinates</w:t>
                        </w:r>
                      </w:p>
                    </w:tc>
                  </w:tr>
                </w:tbl>
                <w:p w14:paraId="58E4192B" w14:textId="77777777" w:rsidR="005325F5" w:rsidRDefault="005325F5">
                  <w:pPr>
                    <w:spacing w:after="0" w:line="240" w:lineRule="auto"/>
                  </w:pPr>
                </w:p>
              </w:tc>
              <w:tc>
                <w:tcPr>
                  <w:tcW w:w="180" w:type="dxa"/>
                  <w:tcBorders>
                    <w:right w:val="single" w:sz="15" w:space="0" w:color="000000"/>
                  </w:tcBorders>
                </w:tcPr>
                <w:p w14:paraId="41A66F99" w14:textId="77777777" w:rsidR="005325F5" w:rsidRDefault="005325F5">
                  <w:pPr>
                    <w:pStyle w:val="EmptyCellLayoutStyle"/>
                    <w:spacing w:after="0" w:line="240" w:lineRule="auto"/>
                  </w:pPr>
                </w:p>
              </w:tc>
            </w:tr>
            <w:tr w:rsidR="005325F5" w14:paraId="7A1EC3BB" w14:textId="77777777">
              <w:trPr>
                <w:trHeight w:val="40"/>
              </w:trPr>
              <w:tc>
                <w:tcPr>
                  <w:tcW w:w="179" w:type="dxa"/>
                  <w:tcBorders>
                    <w:left w:val="single" w:sz="15" w:space="0" w:color="000000"/>
                  </w:tcBorders>
                </w:tcPr>
                <w:p w14:paraId="0046F571" w14:textId="77777777" w:rsidR="005325F5" w:rsidRDefault="005325F5">
                  <w:pPr>
                    <w:pStyle w:val="EmptyCellLayoutStyle"/>
                    <w:spacing w:after="0" w:line="240" w:lineRule="auto"/>
                  </w:pPr>
                </w:p>
              </w:tc>
              <w:tc>
                <w:tcPr>
                  <w:tcW w:w="10800" w:type="dxa"/>
                </w:tcPr>
                <w:p w14:paraId="3D4296DD" w14:textId="77777777" w:rsidR="005325F5" w:rsidRDefault="005325F5">
                  <w:pPr>
                    <w:pStyle w:val="EmptyCellLayoutStyle"/>
                    <w:spacing w:after="0" w:line="240" w:lineRule="auto"/>
                  </w:pPr>
                </w:p>
              </w:tc>
              <w:tc>
                <w:tcPr>
                  <w:tcW w:w="180" w:type="dxa"/>
                  <w:tcBorders>
                    <w:right w:val="single" w:sz="15" w:space="0" w:color="000000"/>
                  </w:tcBorders>
                </w:tcPr>
                <w:p w14:paraId="3EA27993" w14:textId="77777777" w:rsidR="005325F5" w:rsidRDefault="005325F5">
                  <w:pPr>
                    <w:pStyle w:val="EmptyCellLayoutStyle"/>
                    <w:spacing w:after="0" w:line="240" w:lineRule="auto"/>
                  </w:pPr>
                </w:p>
              </w:tc>
            </w:tr>
            <w:tr w:rsidR="005325F5" w14:paraId="22B9C585" w14:textId="77777777">
              <w:trPr>
                <w:trHeight w:val="290"/>
              </w:trPr>
              <w:tc>
                <w:tcPr>
                  <w:tcW w:w="179" w:type="dxa"/>
                  <w:tcBorders>
                    <w:left w:val="single" w:sz="15" w:space="0" w:color="000000"/>
                  </w:tcBorders>
                </w:tcPr>
                <w:p w14:paraId="0947DA24" w14:textId="77777777" w:rsidR="005325F5" w:rsidRDefault="005325F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5325F5" w14:paraId="1EA3589A" w14:textId="77777777">
                    <w:trPr>
                      <w:trHeight w:val="212"/>
                    </w:trPr>
                    <w:tc>
                      <w:tcPr>
                        <w:tcW w:w="10800" w:type="dxa"/>
                        <w:tcBorders>
                          <w:top w:val="nil"/>
                          <w:left w:val="nil"/>
                          <w:bottom w:val="nil"/>
                          <w:right w:val="nil"/>
                        </w:tcBorders>
                        <w:tcMar>
                          <w:top w:w="39" w:type="dxa"/>
                          <w:left w:w="39" w:type="dxa"/>
                          <w:bottom w:w="39" w:type="dxa"/>
                          <w:right w:w="39" w:type="dxa"/>
                        </w:tcMar>
                      </w:tcPr>
                      <w:p w14:paraId="24885EA3" w14:textId="77777777" w:rsidR="005325F5" w:rsidRDefault="005325F5">
                        <w:pPr>
                          <w:spacing w:after="0" w:line="240" w:lineRule="auto"/>
                        </w:pPr>
                      </w:p>
                    </w:tc>
                  </w:tr>
                </w:tbl>
                <w:p w14:paraId="7B8AC70F" w14:textId="77777777" w:rsidR="005325F5" w:rsidRDefault="005325F5">
                  <w:pPr>
                    <w:spacing w:after="0" w:line="240" w:lineRule="auto"/>
                  </w:pPr>
                </w:p>
              </w:tc>
              <w:tc>
                <w:tcPr>
                  <w:tcW w:w="180" w:type="dxa"/>
                  <w:tcBorders>
                    <w:right w:val="single" w:sz="15" w:space="0" w:color="000000"/>
                  </w:tcBorders>
                </w:tcPr>
                <w:p w14:paraId="160396B8" w14:textId="77777777" w:rsidR="005325F5" w:rsidRDefault="005325F5">
                  <w:pPr>
                    <w:pStyle w:val="EmptyCellLayoutStyle"/>
                    <w:spacing w:after="0" w:line="240" w:lineRule="auto"/>
                  </w:pPr>
                </w:p>
              </w:tc>
            </w:tr>
            <w:tr w:rsidR="005325F5" w14:paraId="0548098D" w14:textId="77777777">
              <w:trPr>
                <w:trHeight w:val="104"/>
              </w:trPr>
              <w:tc>
                <w:tcPr>
                  <w:tcW w:w="179" w:type="dxa"/>
                  <w:tcBorders>
                    <w:left w:val="single" w:sz="15" w:space="0" w:color="000000"/>
                    <w:bottom w:val="single" w:sz="15" w:space="0" w:color="000000"/>
                  </w:tcBorders>
                </w:tcPr>
                <w:p w14:paraId="4BDB4D64" w14:textId="77777777" w:rsidR="005325F5" w:rsidRDefault="005325F5">
                  <w:pPr>
                    <w:pStyle w:val="EmptyCellLayoutStyle"/>
                    <w:spacing w:after="0" w:line="240" w:lineRule="auto"/>
                  </w:pPr>
                </w:p>
              </w:tc>
              <w:tc>
                <w:tcPr>
                  <w:tcW w:w="10800" w:type="dxa"/>
                  <w:tcBorders>
                    <w:bottom w:val="single" w:sz="15" w:space="0" w:color="000000"/>
                  </w:tcBorders>
                </w:tcPr>
                <w:p w14:paraId="3734D982" w14:textId="77777777" w:rsidR="005325F5" w:rsidRDefault="005325F5">
                  <w:pPr>
                    <w:pStyle w:val="EmptyCellLayoutStyle"/>
                    <w:spacing w:after="0" w:line="240" w:lineRule="auto"/>
                  </w:pPr>
                </w:p>
              </w:tc>
              <w:tc>
                <w:tcPr>
                  <w:tcW w:w="180" w:type="dxa"/>
                  <w:tcBorders>
                    <w:bottom w:val="single" w:sz="15" w:space="0" w:color="000000"/>
                    <w:right w:val="single" w:sz="15" w:space="0" w:color="000000"/>
                  </w:tcBorders>
                </w:tcPr>
                <w:p w14:paraId="01892473" w14:textId="77777777" w:rsidR="005325F5" w:rsidRDefault="005325F5">
                  <w:pPr>
                    <w:pStyle w:val="EmptyCellLayoutStyle"/>
                    <w:spacing w:after="0" w:line="240" w:lineRule="auto"/>
                  </w:pPr>
                </w:p>
              </w:tc>
            </w:tr>
          </w:tbl>
          <w:p w14:paraId="37A31B6C" w14:textId="77777777" w:rsidR="005325F5" w:rsidRDefault="005325F5">
            <w:pPr>
              <w:spacing w:after="0" w:line="240" w:lineRule="auto"/>
            </w:pPr>
          </w:p>
        </w:tc>
        <w:tc>
          <w:tcPr>
            <w:tcW w:w="179" w:type="dxa"/>
          </w:tcPr>
          <w:p w14:paraId="075FE23A" w14:textId="77777777" w:rsidR="005325F5" w:rsidRDefault="005325F5">
            <w:pPr>
              <w:pStyle w:val="EmptyCellLayoutStyle"/>
              <w:spacing w:after="0" w:line="240" w:lineRule="auto"/>
            </w:pPr>
          </w:p>
        </w:tc>
      </w:tr>
      <w:tr w:rsidR="005325F5" w14:paraId="038CC824" w14:textId="77777777">
        <w:trPr>
          <w:trHeight w:val="123"/>
        </w:trPr>
        <w:tc>
          <w:tcPr>
            <w:tcW w:w="179" w:type="dxa"/>
          </w:tcPr>
          <w:p w14:paraId="4F29C651" w14:textId="77777777" w:rsidR="005325F5" w:rsidRDefault="005325F5">
            <w:pPr>
              <w:pStyle w:val="EmptyCellLayoutStyle"/>
              <w:spacing w:after="0" w:line="240" w:lineRule="auto"/>
            </w:pPr>
          </w:p>
        </w:tc>
        <w:tc>
          <w:tcPr>
            <w:tcW w:w="0" w:type="dxa"/>
          </w:tcPr>
          <w:p w14:paraId="10A9FB87" w14:textId="77777777" w:rsidR="005325F5" w:rsidRDefault="005325F5">
            <w:pPr>
              <w:pStyle w:val="EmptyCellLayoutStyle"/>
              <w:spacing w:after="0" w:line="240" w:lineRule="auto"/>
            </w:pPr>
          </w:p>
        </w:tc>
        <w:tc>
          <w:tcPr>
            <w:tcW w:w="0" w:type="dxa"/>
          </w:tcPr>
          <w:p w14:paraId="6423254F" w14:textId="77777777" w:rsidR="005325F5" w:rsidRDefault="005325F5">
            <w:pPr>
              <w:pStyle w:val="EmptyCellLayoutStyle"/>
              <w:spacing w:after="0" w:line="240" w:lineRule="auto"/>
            </w:pPr>
          </w:p>
        </w:tc>
        <w:tc>
          <w:tcPr>
            <w:tcW w:w="0" w:type="dxa"/>
          </w:tcPr>
          <w:p w14:paraId="335B3B8A" w14:textId="77777777" w:rsidR="005325F5" w:rsidRDefault="005325F5">
            <w:pPr>
              <w:pStyle w:val="EmptyCellLayoutStyle"/>
              <w:spacing w:after="0" w:line="240" w:lineRule="auto"/>
            </w:pPr>
          </w:p>
        </w:tc>
        <w:tc>
          <w:tcPr>
            <w:tcW w:w="0" w:type="dxa"/>
          </w:tcPr>
          <w:p w14:paraId="4E07EFEE" w14:textId="77777777" w:rsidR="005325F5" w:rsidRDefault="005325F5">
            <w:pPr>
              <w:pStyle w:val="EmptyCellLayoutStyle"/>
              <w:spacing w:after="0" w:line="240" w:lineRule="auto"/>
            </w:pPr>
          </w:p>
        </w:tc>
        <w:tc>
          <w:tcPr>
            <w:tcW w:w="0" w:type="dxa"/>
          </w:tcPr>
          <w:p w14:paraId="218C4C4A" w14:textId="77777777" w:rsidR="005325F5" w:rsidRDefault="005325F5">
            <w:pPr>
              <w:pStyle w:val="EmptyCellLayoutStyle"/>
              <w:spacing w:after="0" w:line="240" w:lineRule="auto"/>
            </w:pPr>
          </w:p>
        </w:tc>
        <w:tc>
          <w:tcPr>
            <w:tcW w:w="0" w:type="dxa"/>
          </w:tcPr>
          <w:p w14:paraId="1E5769A8" w14:textId="77777777" w:rsidR="005325F5" w:rsidRDefault="005325F5">
            <w:pPr>
              <w:pStyle w:val="EmptyCellLayoutStyle"/>
              <w:spacing w:after="0" w:line="240" w:lineRule="auto"/>
            </w:pPr>
          </w:p>
        </w:tc>
        <w:tc>
          <w:tcPr>
            <w:tcW w:w="2505" w:type="dxa"/>
          </w:tcPr>
          <w:p w14:paraId="1A7D2368" w14:textId="77777777" w:rsidR="005325F5" w:rsidRDefault="005325F5">
            <w:pPr>
              <w:pStyle w:val="EmptyCellLayoutStyle"/>
              <w:spacing w:after="0" w:line="240" w:lineRule="auto"/>
            </w:pPr>
          </w:p>
        </w:tc>
        <w:tc>
          <w:tcPr>
            <w:tcW w:w="6120" w:type="dxa"/>
          </w:tcPr>
          <w:p w14:paraId="4DC40A4C" w14:textId="77777777" w:rsidR="005325F5" w:rsidRDefault="005325F5">
            <w:pPr>
              <w:pStyle w:val="EmptyCellLayoutStyle"/>
              <w:spacing w:after="0" w:line="240" w:lineRule="auto"/>
            </w:pPr>
          </w:p>
        </w:tc>
        <w:tc>
          <w:tcPr>
            <w:tcW w:w="2534" w:type="dxa"/>
          </w:tcPr>
          <w:p w14:paraId="74CBE451" w14:textId="77777777" w:rsidR="005325F5" w:rsidRDefault="005325F5">
            <w:pPr>
              <w:pStyle w:val="EmptyCellLayoutStyle"/>
              <w:spacing w:after="0" w:line="240" w:lineRule="auto"/>
            </w:pPr>
          </w:p>
        </w:tc>
        <w:tc>
          <w:tcPr>
            <w:tcW w:w="179" w:type="dxa"/>
          </w:tcPr>
          <w:p w14:paraId="4D02E80B" w14:textId="77777777" w:rsidR="005325F5" w:rsidRDefault="005325F5">
            <w:pPr>
              <w:pStyle w:val="EmptyCellLayoutStyle"/>
              <w:spacing w:after="0" w:line="240" w:lineRule="auto"/>
            </w:pPr>
          </w:p>
        </w:tc>
      </w:tr>
      <w:tr w:rsidR="006E73F9" w14:paraId="476F3FEB" w14:textId="77777777" w:rsidTr="006E73F9">
        <w:tc>
          <w:tcPr>
            <w:tcW w:w="179" w:type="dxa"/>
          </w:tcPr>
          <w:p w14:paraId="4AE6ADE5" w14:textId="77777777" w:rsidR="005325F5" w:rsidRDefault="005325F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6E73F9" w14:paraId="547F29BF" w14:textId="77777777" w:rsidTr="006E73F9">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325F5" w14:paraId="2E9F9398" w14:textId="77777777">
                    <w:trPr>
                      <w:trHeight w:val="192"/>
                    </w:trPr>
                    <w:tc>
                      <w:tcPr>
                        <w:tcW w:w="11160" w:type="dxa"/>
                        <w:tcBorders>
                          <w:top w:val="nil"/>
                          <w:left w:val="nil"/>
                          <w:bottom w:val="nil"/>
                          <w:right w:val="nil"/>
                        </w:tcBorders>
                        <w:tcMar>
                          <w:top w:w="39" w:type="dxa"/>
                          <w:left w:w="39" w:type="dxa"/>
                          <w:bottom w:w="39" w:type="dxa"/>
                          <w:right w:w="39" w:type="dxa"/>
                        </w:tcMar>
                      </w:tcPr>
                      <w:p w14:paraId="0EAA1977" w14:textId="77777777" w:rsidR="005325F5" w:rsidRDefault="006E73F9">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3AEDEBE3" w14:textId="77777777" w:rsidR="005325F5" w:rsidRDefault="005325F5">
                  <w:pPr>
                    <w:spacing w:after="0" w:line="240" w:lineRule="auto"/>
                  </w:pPr>
                </w:p>
              </w:tc>
            </w:tr>
            <w:tr w:rsidR="005325F5" w14:paraId="780F7B61" w14:textId="77777777">
              <w:trPr>
                <w:trHeight w:val="80"/>
              </w:trPr>
              <w:tc>
                <w:tcPr>
                  <w:tcW w:w="900" w:type="dxa"/>
                  <w:tcBorders>
                    <w:left w:val="single" w:sz="15" w:space="0" w:color="000000"/>
                  </w:tcBorders>
                </w:tcPr>
                <w:p w14:paraId="2D716CC3" w14:textId="77777777" w:rsidR="005325F5" w:rsidRDefault="005325F5">
                  <w:pPr>
                    <w:pStyle w:val="EmptyCellLayoutStyle"/>
                    <w:spacing w:after="0" w:line="240" w:lineRule="auto"/>
                  </w:pPr>
                </w:p>
              </w:tc>
              <w:tc>
                <w:tcPr>
                  <w:tcW w:w="359" w:type="dxa"/>
                </w:tcPr>
                <w:p w14:paraId="73664FA6" w14:textId="77777777" w:rsidR="005325F5" w:rsidRDefault="005325F5">
                  <w:pPr>
                    <w:pStyle w:val="EmptyCellLayoutStyle"/>
                    <w:spacing w:after="0" w:line="240" w:lineRule="auto"/>
                  </w:pPr>
                </w:p>
              </w:tc>
              <w:tc>
                <w:tcPr>
                  <w:tcW w:w="180" w:type="dxa"/>
                </w:tcPr>
                <w:p w14:paraId="370A9934" w14:textId="77777777" w:rsidR="005325F5" w:rsidRDefault="005325F5">
                  <w:pPr>
                    <w:pStyle w:val="EmptyCellLayoutStyle"/>
                    <w:spacing w:after="0" w:line="240" w:lineRule="auto"/>
                  </w:pPr>
                </w:p>
              </w:tc>
              <w:tc>
                <w:tcPr>
                  <w:tcW w:w="3240" w:type="dxa"/>
                </w:tcPr>
                <w:p w14:paraId="2CA42A25" w14:textId="77777777" w:rsidR="005325F5" w:rsidRDefault="005325F5">
                  <w:pPr>
                    <w:pStyle w:val="EmptyCellLayoutStyle"/>
                    <w:spacing w:after="0" w:line="240" w:lineRule="auto"/>
                  </w:pPr>
                </w:p>
              </w:tc>
              <w:tc>
                <w:tcPr>
                  <w:tcW w:w="2160" w:type="dxa"/>
                </w:tcPr>
                <w:p w14:paraId="30F1A782" w14:textId="77777777" w:rsidR="005325F5" w:rsidRDefault="005325F5">
                  <w:pPr>
                    <w:pStyle w:val="EmptyCellLayoutStyle"/>
                    <w:spacing w:after="0" w:line="240" w:lineRule="auto"/>
                  </w:pPr>
                </w:p>
              </w:tc>
              <w:tc>
                <w:tcPr>
                  <w:tcW w:w="359" w:type="dxa"/>
                </w:tcPr>
                <w:p w14:paraId="41B3E671" w14:textId="77777777" w:rsidR="005325F5" w:rsidRDefault="005325F5">
                  <w:pPr>
                    <w:pStyle w:val="EmptyCellLayoutStyle"/>
                    <w:spacing w:after="0" w:line="240" w:lineRule="auto"/>
                  </w:pPr>
                </w:p>
              </w:tc>
              <w:tc>
                <w:tcPr>
                  <w:tcW w:w="180" w:type="dxa"/>
                </w:tcPr>
                <w:p w14:paraId="2D9C4A14" w14:textId="77777777" w:rsidR="005325F5" w:rsidRDefault="005325F5">
                  <w:pPr>
                    <w:pStyle w:val="EmptyCellLayoutStyle"/>
                    <w:spacing w:after="0" w:line="240" w:lineRule="auto"/>
                  </w:pPr>
                </w:p>
              </w:tc>
              <w:tc>
                <w:tcPr>
                  <w:tcW w:w="3240" w:type="dxa"/>
                </w:tcPr>
                <w:p w14:paraId="5FD2B09D" w14:textId="77777777" w:rsidR="005325F5" w:rsidRDefault="005325F5">
                  <w:pPr>
                    <w:pStyle w:val="EmptyCellLayoutStyle"/>
                    <w:spacing w:after="0" w:line="240" w:lineRule="auto"/>
                  </w:pPr>
                </w:p>
              </w:tc>
              <w:tc>
                <w:tcPr>
                  <w:tcW w:w="539" w:type="dxa"/>
                  <w:tcBorders>
                    <w:right w:val="single" w:sz="15" w:space="0" w:color="000000"/>
                  </w:tcBorders>
                </w:tcPr>
                <w:p w14:paraId="30CE5E96" w14:textId="77777777" w:rsidR="005325F5" w:rsidRDefault="005325F5">
                  <w:pPr>
                    <w:pStyle w:val="EmptyCellLayoutStyle"/>
                    <w:spacing w:after="0" w:line="240" w:lineRule="auto"/>
                  </w:pPr>
                </w:p>
              </w:tc>
            </w:tr>
            <w:tr w:rsidR="005325F5" w14:paraId="5ED17572" w14:textId="77777777">
              <w:trPr>
                <w:trHeight w:val="269"/>
              </w:trPr>
              <w:tc>
                <w:tcPr>
                  <w:tcW w:w="900" w:type="dxa"/>
                  <w:tcBorders>
                    <w:left w:val="single" w:sz="15" w:space="0" w:color="000000"/>
                  </w:tcBorders>
                </w:tcPr>
                <w:p w14:paraId="04FD1EBE" w14:textId="77777777" w:rsidR="005325F5" w:rsidRDefault="005325F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325F5" w14:paraId="44486A19" w14:textId="77777777">
                    <w:trPr>
                      <w:trHeight w:val="212"/>
                    </w:trPr>
                    <w:tc>
                      <w:tcPr>
                        <w:tcW w:w="360" w:type="dxa"/>
                        <w:tcBorders>
                          <w:top w:val="nil"/>
                          <w:left w:val="nil"/>
                          <w:bottom w:val="nil"/>
                          <w:right w:val="nil"/>
                        </w:tcBorders>
                        <w:tcMar>
                          <w:top w:w="39" w:type="dxa"/>
                          <w:left w:w="39" w:type="dxa"/>
                          <w:bottom w:w="39" w:type="dxa"/>
                          <w:right w:w="39" w:type="dxa"/>
                        </w:tcMar>
                      </w:tcPr>
                      <w:p w14:paraId="7D912514" w14:textId="77777777" w:rsidR="005325F5" w:rsidRDefault="006E73F9">
                        <w:pPr>
                          <w:spacing w:after="0" w:line="240" w:lineRule="auto"/>
                        </w:pPr>
                        <w:r>
                          <w:rPr>
                            <w:rFonts w:ascii="Arial" w:eastAsia="Arial" w:hAnsi="Arial"/>
                            <w:color w:val="000000"/>
                          </w:rPr>
                          <w:t>N</w:t>
                        </w:r>
                      </w:p>
                    </w:tc>
                  </w:tr>
                </w:tbl>
                <w:p w14:paraId="291B2869" w14:textId="77777777" w:rsidR="005325F5" w:rsidRDefault="005325F5">
                  <w:pPr>
                    <w:spacing w:after="0" w:line="240" w:lineRule="auto"/>
                  </w:pPr>
                </w:p>
              </w:tc>
              <w:tc>
                <w:tcPr>
                  <w:tcW w:w="180" w:type="dxa"/>
                </w:tcPr>
                <w:p w14:paraId="11EA0A21" w14:textId="77777777" w:rsidR="005325F5" w:rsidRDefault="005325F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325F5" w14:paraId="62E986B5" w14:textId="77777777">
                    <w:trPr>
                      <w:trHeight w:val="192"/>
                    </w:trPr>
                    <w:tc>
                      <w:tcPr>
                        <w:tcW w:w="3240" w:type="dxa"/>
                        <w:tcBorders>
                          <w:top w:val="nil"/>
                          <w:left w:val="nil"/>
                          <w:bottom w:val="nil"/>
                          <w:right w:val="nil"/>
                        </w:tcBorders>
                        <w:tcMar>
                          <w:top w:w="39" w:type="dxa"/>
                          <w:left w:w="39" w:type="dxa"/>
                          <w:bottom w:w="39" w:type="dxa"/>
                          <w:right w:w="39" w:type="dxa"/>
                        </w:tcMar>
                      </w:tcPr>
                      <w:p w14:paraId="5A93607D" w14:textId="77777777" w:rsidR="005325F5" w:rsidRDefault="006E73F9">
                        <w:pPr>
                          <w:spacing w:after="0" w:line="240" w:lineRule="auto"/>
                        </w:pPr>
                        <w:r>
                          <w:rPr>
                            <w:rFonts w:ascii="Arial" w:eastAsia="Arial" w:hAnsi="Arial"/>
                            <w:color w:val="000000"/>
                            <w:sz w:val="16"/>
                          </w:rPr>
                          <w:t>Complete and sign service ratings.</w:t>
                        </w:r>
                      </w:p>
                    </w:tc>
                  </w:tr>
                </w:tbl>
                <w:p w14:paraId="33E1ABCA" w14:textId="77777777" w:rsidR="005325F5" w:rsidRDefault="005325F5">
                  <w:pPr>
                    <w:spacing w:after="0" w:line="240" w:lineRule="auto"/>
                  </w:pPr>
                </w:p>
              </w:tc>
              <w:tc>
                <w:tcPr>
                  <w:tcW w:w="2160" w:type="dxa"/>
                </w:tcPr>
                <w:p w14:paraId="73883CA5" w14:textId="77777777" w:rsidR="005325F5" w:rsidRDefault="005325F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325F5" w14:paraId="1F7DCD00" w14:textId="77777777">
                    <w:trPr>
                      <w:trHeight w:val="212"/>
                    </w:trPr>
                    <w:tc>
                      <w:tcPr>
                        <w:tcW w:w="360" w:type="dxa"/>
                        <w:tcBorders>
                          <w:top w:val="nil"/>
                          <w:left w:val="nil"/>
                          <w:bottom w:val="nil"/>
                          <w:right w:val="nil"/>
                        </w:tcBorders>
                        <w:tcMar>
                          <w:top w:w="39" w:type="dxa"/>
                          <w:left w:w="39" w:type="dxa"/>
                          <w:bottom w:w="39" w:type="dxa"/>
                          <w:right w:w="39" w:type="dxa"/>
                        </w:tcMar>
                      </w:tcPr>
                      <w:p w14:paraId="4C8B8518" w14:textId="77777777" w:rsidR="005325F5" w:rsidRDefault="006E73F9">
                        <w:pPr>
                          <w:spacing w:after="0" w:line="240" w:lineRule="auto"/>
                        </w:pPr>
                        <w:r>
                          <w:rPr>
                            <w:rFonts w:ascii="Arial" w:eastAsia="Arial" w:hAnsi="Arial"/>
                            <w:color w:val="000000"/>
                          </w:rPr>
                          <w:t>N</w:t>
                        </w:r>
                      </w:p>
                    </w:tc>
                  </w:tr>
                </w:tbl>
                <w:p w14:paraId="382E4654" w14:textId="77777777" w:rsidR="005325F5" w:rsidRDefault="005325F5">
                  <w:pPr>
                    <w:spacing w:after="0" w:line="240" w:lineRule="auto"/>
                  </w:pPr>
                </w:p>
              </w:tc>
              <w:tc>
                <w:tcPr>
                  <w:tcW w:w="180" w:type="dxa"/>
                </w:tcPr>
                <w:p w14:paraId="624CC95F" w14:textId="77777777" w:rsidR="005325F5" w:rsidRDefault="005325F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325F5" w14:paraId="54397FF0" w14:textId="77777777">
                    <w:trPr>
                      <w:trHeight w:val="192"/>
                    </w:trPr>
                    <w:tc>
                      <w:tcPr>
                        <w:tcW w:w="3240" w:type="dxa"/>
                        <w:tcBorders>
                          <w:top w:val="nil"/>
                          <w:left w:val="nil"/>
                          <w:bottom w:val="nil"/>
                          <w:right w:val="nil"/>
                        </w:tcBorders>
                        <w:tcMar>
                          <w:top w:w="39" w:type="dxa"/>
                          <w:left w:w="39" w:type="dxa"/>
                          <w:bottom w:w="39" w:type="dxa"/>
                          <w:right w:w="39" w:type="dxa"/>
                        </w:tcMar>
                      </w:tcPr>
                      <w:p w14:paraId="36D63EF1" w14:textId="77777777" w:rsidR="005325F5" w:rsidRDefault="006E73F9">
                        <w:pPr>
                          <w:spacing w:after="0" w:line="240" w:lineRule="auto"/>
                        </w:pPr>
                        <w:r>
                          <w:rPr>
                            <w:rFonts w:ascii="Arial" w:eastAsia="Arial" w:hAnsi="Arial"/>
                            <w:color w:val="000000"/>
                            <w:sz w:val="16"/>
                          </w:rPr>
                          <w:t>Assign work.</w:t>
                        </w:r>
                      </w:p>
                    </w:tc>
                  </w:tr>
                </w:tbl>
                <w:p w14:paraId="3CEDF29A" w14:textId="77777777" w:rsidR="005325F5" w:rsidRDefault="005325F5">
                  <w:pPr>
                    <w:spacing w:after="0" w:line="240" w:lineRule="auto"/>
                  </w:pPr>
                </w:p>
              </w:tc>
              <w:tc>
                <w:tcPr>
                  <w:tcW w:w="539" w:type="dxa"/>
                  <w:tcBorders>
                    <w:right w:val="single" w:sz="15" w:space="0" w:color="000000"/>
                  </w:tcBorders>
                </w:tcPr>
                <w:p w14:paraId="0F80E4AD" w14:textId="77777777" w:rsidR="005325F5" w:rsidRDefault="005325F5">
                  <w:pPr>
                    <w:pStyle w:val="EmptyCellLayoutStyle"/>
                    <w:spacing w:after="0" w:line="240" w:lineRule="auto"/>
                  </w:pPr>
                </w:p>
              </w:tc>
            </w:tr>
            <w:tr w:rsidR="005325F5" w14:paraId="444100F9" w14:textId="77777777">
              <w:trPr>
                <w:trHeight w:val="20"/>
              </w:trPr>
              <w:tc>
                <w:tcPr>
                  <w:tcW w:w="900" w:type="dxa"/>
                  <w:tcBorders>
                    <w:left w:val="single" w:sz="15" w:space="0" w:color="000000"/>
                  </w:tcBorders>
                </w:tcPr>
                <w:p w14:paraId="249383E3" w14:textId="77777777" w:rsidR="005325F5" w:rsidRDefault="005325F5">
                  <w:pPr>
                    <w:pStyle w:val="EmptyCellLayoutStyle"/>
                    <w:spacing w:after="0" w:line="240" w:lineRule="auto"/>
                  </w:pPr>
                </w:p>
              </w:tc>
              <w:tc>
                <w:tcPr>
                  <w:tcW w:w="359" w:type="dxa"/>
                  <w:vMerge/>
                </w:tcPr>
                <w:p w14:paraId="4A375D67" w14:textId="77777777" w:rsidR="005325F5" w:rsidRDefault="005325F5">
                  <w:pPr>
                    <w:pStyle w:val="EmptyCellLayoutStyle"/>
                    <w:spacing w:after="0" w:line="240" w:lineRule="auto"/>
                  </w:pPr>
                </w:p>
              </w:tc>
              <w:tc>
                <w:tcPr>
                  <w:tcW w:w="180" w:type="dxa"/>
                </w:tcPr>
                <w:p w14:paraId="49070C43" w14:textId="77777777" w:rsidR="005325F5" w:rsidRDefault="005325F5">
                  <w:pPr>
                    <w:pStyle w:val="EmptyCellLayoutStyle"/>
                    <w:spacing w:after="0" w:line="240" w:lineRule="auto"/>
                  </w:pPr>
                </w:p>
              </w:tc>
              <w:tc>
                <w:tcPr>
                  <w:tcW w:w="3240" w:type="dxa"/>
                </w:tcPr>
                <w:p w14:paraId="2E6E49FF" w14:textId="77777777" w:rsidR="005325F5" w:rsidRDefault="005325F5">
                  <w:pPr>
                    <w:pStyle w:val="EmptyCellLayoutStyle"/>
                    <w:spacing w:after="0" w:line="240" w:lineRule="auto"/>
                  </w:pPr>
                </w:p>
              </w:tc>
              <w:tc>
                <w:tcPr>
                  <w:tcW w:w="2160" w:type="dxa"/>
                </w:tcPr>
                <w:p w14:paraId="58198571" w14:textId="77777777" w:rsidR="005325F5" w:rsidRDefault="005325F5">
                  <w:pPr>
                    <w:pStyle w:val="EmptyCellLayoutStyle"/>
                    <w:spacing w:after="0" w:line="240" w:lineRule="auto"/>
                  </w:pPr>
                </w:p>
              </w:tc>
              <w:tc>
                <w:tcPr>
                  <w:tcW w:w="359" w:type="dxa"/>
                  <w:vMerge/>
                </w:tcPr>
                <w:p w14:paraId="662116AA" w14:textId="77777777" w:rsidR="005325F5" w:rsidRDefault="005325F5">
                  <w:pPr>
                    <w:pStyle w:val="EmptyCellLayoutStyle"/>
                    <w:spacing w:after="0" w:line="240" w:lineRule="auto"/>
                  </w:pPr>
                </w:p>
              </w:tc>
              <w:tc>
                <w:tcPr>
                  <w:tcW w:w="180" w:type="dxa"/>
                </w:tcPr>
                <w:p w14:paraId="1E6F7710" w14:textId="77777777" w:rsidR="005325F5" w:rsidRDefault="005325F5">
                  <w:pPr>
                    <w:pStyle w:val="EmptyCellLayoutStyle"/>
                    <w:spacing w:after="0" w:line="240" w:lineRule="auto"/>
                  </w:pPr>
                </w:p>
              </w:tc>
              <w:tc>
                <w:tcPr>
                  <w:tcW w:w="3240" w:type="dxa"/>
                </w:tcPr>
                <w:p w14:paraId="35376B98" w14:textId="77777777" w:rsidR="005325F5" w:rsidRDefault="005325F5">
                  <w:pPr>
                    <w:pStyle w:val="EmptyCellLayoutStyle"/>
                    <w:spacing w:after="0" w:line="240" w:lineRule="auto"/>
                  </w:pPr>
                </w:p>
              </w:tc>
              <w:tc>
                <w:tcPr>
                  <w:tcW w:w="539" w:type="dxa"/>
                  <w:tcBorders>
                    <w:right w:val="single" w:sz="15" w:space="0" w:color="000000"/>
                  </w:tcBorders>
                </w:tcPr>
                <w:p w14:paraId="2A276456" w14:textId="77777777" w:rsidR="005325F5" w:rsidRDefault="005325F5">
                  <w:pPr>
                    <w:pStyle w:val="EmptyCellLayoutStyle"/>
                    <w:spacing w:after="0" w:line="240" w:lineRule="auto"/>
                  </w:pPr>
                </w:p>
              </w:tc>
            </w:tr>
            <w:tr w:rsidR="005325F5" w14:paraId="109331E9" w14:textId="77777777">
              <w:trPr>
                <w:trHeight w:val="69"/>
              </w:trPr>
              <w:tc>
                <w:tcPr>
                  <w:tcW w:w="900" w:type="dxa"/>
                  <w:tcBorders>
                    <w:left w:val="single" w:sz="15" w:space="0" w:color="000000"/>
                  </w:tcBorders>
                </w:tcPr>
                <w:p w14:paraId="0CCF201C" w14:textId="77777777" w:rsidR="005325F5" w:rsidRDefault="005325F5">
                  <w:pPr>
                    <w:pStyle w:val="EmptyCellLayoutStyle"/>
                    <w:spacing w:after="0" w:line="240" w:lineRule="auto"/>
                  </w:pPr>
                </w:p>
              </w:tc>
              <w:tc>
                <w:tcPr>
                  <w:tcW w:w="359" w:type="dxa"/>
                </w:tcPr>
                <w:p w14:paraId="010F88E0" w14:textId="77777777" w:rsidR="005325F5" w:rsidRDefault="005325F5">
                  <w:pPr>
                    <w:pStyle w:val="EmptyCellLayoutStyle"/>
                    <w:spacing w:after="0" w:line="240" w:lineRule="auto"/>
                  </w:pPr>
                </w:p>
              </w:tc>
              <w:tc>
                <w:tcPr>
                  <w:tcW w:w="180" w:type="dxa"/>
                </w:tcPr>
                <w:p w14:paraId="4C029D6A" w14:textId="77777777" w:rsidR="005325F5" w:rsidRDefault="005325F5">
                  <w:pPr>
                    <w:pStyle w:val="EmptyCellLayoutStyle"/>
                    <w:spacing w:after="0" w:line="240" w:lineRule="auto"/>
                  </w:pPr>
                </w:p>
              </w:tc>
              <w:tc>
                <w:tcPr>
                  <w:tcW w:w="3240" w:type="dxa"/>
                </w:tcPr>
                <w:p w14:paraId="1B5DD383" w14:textId="77777777" w:rsidR="005325F5" w:rsidRDefault="005325F5">
                  <w:pPr>
                    <w:pStyle w:val="EmptyCellLayoutStyle"/>
                    <w:spacing w:after="0" w:line="240" w:lineRule="auto"/>
                  </w:pPr>
                </w:p>
              </w:tc>
              <w:tc>
                <w:tcPr>
                  <w:tcW w:w="2160" w:type="dxa"/>
                </w:tcPr>
                <w:p w14:paraId="79880C06" w14:textId="77777777" w:rsidR="005325F5" w:rsidRDefault="005325F5">
                  <w:pPr>
                    <w:pStyle w:val="EmptyCellLayoutStyle"/>
                    <w:spacing w:after="0" w:line="240" w:lineRule="auto"/>
                  </w:pPr>
                </w:p>
              </w:tc>
              <w:tc>
                <w:tcPr>
                  <w:tcW w:w="359" w:type="dxa"/>
                </w:tcPr>
                <w:p w14:paraId="73422E4C" w14:textId="77777777" w:rsidR="005325F5" w:rsidRDefault="005325F5">
                  <w:pPr>
                    <w:pStyle w:val="EmptyCellLayoutStyle"/>
                    <w:spacing w:after="0" w:line="240" w:lineRule="auto"/>
                  </w:pPr>
                </w:p>
              </w:tc>
              <w:tc>
                <w:tcPr>
                  <w:tcW w:w="180" w:type="dxa"/>
                </w:tcPr>
                <w:p w14:paraId="4CF71E02" w14:textId="77777777" w:rsidR="005325F5" w:rsidRDefault="005325F5">
                  <w:pPr>
                    <w:pStyle w:val="EmptyCellLayoutStyle"/>
                    <w:spacing w:after="0" w:line="240" w:lineRule="auto"/>
                  </w:pPr>
                </w:p>
              </w:tc>
              <w:tc>
                <w:tcPr>
                  <w:tcW w:w="3240" w:type="dxa"/>
                </w:tcPr>
                <w:p w14:paraId="3F470B11" w14:textId="77777777" w:rsidR="005325F5" w:rsidRDefault="005325F5">
                  <w:pPr>
                    <w:pStyle w:val="EmptyCellLayoutStyle"/>
                    <w:spacing w:after="0" w:line="240" w:lineRule="auto"/>
                  </w:pPr>
                </w:p>
              </w:tc>
              <w:tc>
                <w:tcPr>
                  <w:tcW w:w="539" w:type="dxa"/>
                  <w:tcBorders>
                    <w:right w:val="single" w:sz="15" w:space="0" w:color="000000"/>
                  </w:tcBorders>
                </w:tcPr>
                <w:p w14:paraId="23806AF0" w14:textId="77777777" w:rsidR="005325F5" w:rsidRDefault="005325F5">
                  <w:pPr>
                    <w:pStyle w:val="EmptyCellLayoutStyle"/>
                    <w:spacing w:after="0" w:line="240" w:lineRule="auto"/>
                  </w:pPr>
                </w:p>
              </w:tc>
            </w:tr>
            <w:tr w:rsidR="005325F5" w14:paraId="03268C9A" w14:textId="77777777">
              <w:trPr>
                <w:trHeight w:val="270"/>
              </w:trPr>
              <w:tc>
                <w:tcPr>
                  <w:tcW w:w="900" w:type="dxa"/>
                  <w:tcBorders>
                    <w:left w:val="single" w:sz="15" w:space="0" w:color="000000"/>
                  </w:tcBorders>
                </w:tcPr>
                <w:p w14:paraId="79EE7E60" w14:textId="77777777" w:rsidR="005325F5" w:rsidRDefault="005325F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325F5" w14:paraId="52EDD930" w14:textId="77777777">
                    <w:trPr>
                      <w:trHeight w:val="212"/>
                    </w:trPr>
                    <w:tc>
                      <w:tcPr>
                        <w:tcW w:w="360" w:type="dxa"/>
                        <w:tcBorders>
                          <w:top w:val="nil"/>
                          <w:left w:val="nil"/>
                          <w:bottom w:val="nil"/>
                          <w:right w:val="nil"/>
                        </w:tcBorders>
                        <w:tcMar>
                          <w:top w:w="39" w:type="dxa"/>
                          <w:left w:w="39" w:type="dxa"/>
                          <w:bottom w:w="39" w:type="dxa"/>
                          <w:right w:w="39" w:type="dxa"/>
                        </w:tcMar>
                      </w:tcPr>
                      <w:p w14:paraId="4D7314B2" w14:textId="77777777" w:rsidR="005325F5" w:rsidRDefault="006E73F9">
                        <w:pPr>
                          <w:spacing w:after="0" w:line="240" w:lineRule="auto"/>
                        </w:pPr>
                        <w:r>
                          <w:rPr>
                            <w:rFonts w:ascii="Arial" w:eastAsia="Arial" w:hAnsi="Arial"/>
                            <w:color w:val="000000"/>
                          </w:rPr>
                          <w:t>N</w:t>
                        </w:r>
                      </w:p>
                    </w:tc>
                  </w:tr>
                </w:tbl>
                <w:p w14:paraId="09B1EF31" w14:textId="77777777" w:rsidR="005325F5" w:rsidRDefault="005325F5">
                  <w:pPr>
                    <w:spacing w:after="0" w:line="240" w:lineRule="auto"/>
                  </w:pPr>
                </w:p>
              </w:tc>
              <w:tc>
                <w:tcPr>
                  <w:tcW w:w="180" w:type="dxa"/>
                </w:tcPr>
                <w:p w14:paraId="0A31DBBC" w14:textId="77777777" w:rsidR="005325F5" w:rsidRDefault="005325F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325F5" w14:paraId="3CB56D57" w14:textId="77777777">
                    <w:trPr>
                      <w:trHeight w:val="192"/>
                    </w:trPr>
                    <w:tc>
                      <w:tcPr>
                        <w:tcW w:w="3240" w:type="dxa"/>
                        <w:tcBorders>
                          <w:top w:val="nil"/>
                          <w:left w:val="nil"/>
                          <w:bottom w:val="nil"/>
                          <w:right w:val="nil"/>
                        </w:tcBorders>
                        <w:tcMar>
                          <w:top w:w="39" w:type="dxa"/>
                          <w:left w:w="39" w:type="dxa"/>
                          <w:bottom w:w="39" w:type="dxa"/>
                          <w:right w:w="39" w:type="dxa"/>
                        </w:tcMar>
                      </w:tcPr>
                      <w:p w14:paraId="35C75FDD" w14:textId="77777777" w:rsidR="005325F5" w:rsidRDefault="006E73F9">
                        <w:pPr>
                          <w:spacing w:after="0" w:line="240" w:lineRule="auto"/>
                        </w:pPr>
                        <w:r>
                          <w:rPr>
                            <w:rFonts w:ascii="Arial" w:eastAsia="Arial" w:hAnsi="Arial"/>
                            <w:color w:val="000000"/>
                            <w:sz w:val="16"/>
                          </w:rPr>
                          <w:t>Provide formal written counseling.</w:t>
                        </w:r>
                      </w:p>
                    </w:tc>
                  </w:tr>
                </w:tbl>
                <w:p w14:paraId="17306418" w14:textId="77777777" w:rsidR="005325F5" w:rsidRDefault="005325F5">
                  <w:pPr>
                    <w:spacing w:after="0" w:line="240" w:lineRule="auto"/>
                  </w:pPr>
                </w:p>
              </w:tc>
              <w:tc>
                <w:tcPr>
                  <w:tcW w:w="2160" w:type="dxa"/>
                </w:tcPr>
                <w:p w14:paraId="367CBD1E" w14:textId="77777777" w:rsidR="005325F5" w:rsidRDefault="005325F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325F5" w14:paraId="656CE7ED" w14:textId="77777777">
                    <w:trPr>
                      <w:trHeight w:val="212"/>
                    </w:trPr>
                    <w:tc>
                      <w:tcPr>
                        <w:tcW w:w="360" w:type="dxa"/>
                        <w:tcBorders>
                          <w:top w:val="nil"/>
                          <w:left w:val="nil"/>
                          <w:bottom w:val="nil"/>
                          <w:right w:val="nil"/>
                        </w:tcBorders>
                        <w:tcMar>
                          <w:top w:w="39" w:type="dxa"/>
                          <w:left w:w="39" w:type="dxa"/>
                          <w:bottom w:w="39" w:type="dxa"/>
                          <w:right w:w="39" w:type="dxa"/>
                        </w:tcMar>
                      </w:tcPr>
                      <w:p w14:paraId="6A6FFDEA" w14:textId="77777777" w:rsidR="005325F5" w:rsidRDefault="006E73F9">
                        <w:pPr>
                          <w:spacing w:after="0" w:line="240" w:lineRule="auto"/>
                        </w:pPr>
                        <w:r>
                          <w:rPr>
                            <w:rFonts w:ascii="Arial" w:eastAsia="Arial" w:hAnsi="Arial"/>
                            <w:color w:val="000000"/>
                          </w:rPr>
                          <w:t>N</w:t>
                        </w:r>
                      </w:p>
                    </w:tc>
                  </w:tr>
                </w:tbl>
                <w:p w14:paraId="1E0A5AD9" w14:textId="77777777" w:rsidR="005325F5" w:rsidRDefault="005325F5">
                  <w:pPr>
                    <w:spacing w:after="0" w:line="240" w:lineRule="auto"/>
                  </w:pPr>
                </w:p>
              </w:tc>
              <w:tc>
                <w:tcPr>
                  <w:tcW w:w="180" w:type="dxa"/>
                </w:tcPr>
                <w:p w14:paraId="0E4BF1F4" w14:textId="77777777" w:rsidR="005325F5" w:rsidRDefault="005325F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325F5" w14:paraId="676B08BF" w14:textId="77777777">
                    <w:trPr>
                      <w:trHeight w:val="192"/>
                    </w:trPr>
                    <w:tc>
                      <w:tcPr>
                        <w:tcW w:w="3240" w:type="dxa"/>
                        <w:tcBorders>
                          <w:top w:val="nil"/>
                          <w:left w:val="nil"/>
                          <w:bottom w:val="nil"/>
                          <w:right w:val="nil"/>
                        </w:tcBorders>
                        <w:tcMar>
                          <w:top w:w="39" w:type="dxa"/>
                          <w:left w:w="39" w:type="dxa"/>
                          <w:bottom w:w="39" w:type="dxa"/>
                          <w:right w:w="39" w:type="dxa"/>
                        </w:tcMar>
                      </w:tcPr>
                      <w:p w14:paraId="128DDD2F" w14:textId="77777777" w:rsidR="005325F5" w:rsidRDefault="006E73F9">
                        <w:pPr>
                          <w:spacing w:after="0" w:line="240" w:lineRule="auto"/>
                        </w:pPr>
                        <w:r>
                          <w:rPr>
                            <w:rFonts w:ascii="Arial" w:eastAsia="Arial" w:hAnsi="Arial"/>
                            <w:color w:val="000000"/>
                            <w:sz w:val="16"/>
                          </w:rPr>
                          <w:t>Approve work.</w:t>
                        </w:r>
                      </w:p>
                    </w:tc>
                  </w:tr>
                </w:tbl>
                <w:p w14:paraId="103B7BD4" w14:textId="77777777" w:rsidR="005325F5" w:rsidRDefault="005325F5">
                  <w:pPr>
                    <w:spacing w:after="0" w:line="240" w:lineRule="auto"/>
                  </w:pPr>
                </w:p>
              </w:tc>
              <w:tc>
                <w:tcPr>
                  <w:tcW w:w="539" w:type="dxa"/>
                  <w:tcBorders>
                    <w:right w:val="single" w:sz="15" w:space="0" w:color="000000"/>
                  </w:tcBorders>
                </w:tcPr>
                <w:p w14:paraId="550A31D5" w14:textId="77777777" w:rsidR="005325F5" w:rsidRDefault="005325F5">
                  <w:pPr>
                    <w:pStyle w:val="EmptyCellLayoutStyle"/>
                    <w:spacing w:after="0" w:line="240" w:lineRule="auto"/>
                  </w:pPr>
                </w:p>
              </w:tc>
            </w:tr>
            <w:tr w:rsidR="005325F5" w14:paraId="76F23C07" w14:textId="77777777">
              <w:trPr>
                <w:trHeight w:val="20"/>
              </w:trPr>
              <w:tc>
                <w:tcPr>
                  <w:tcW w:w="900" w:type="dxa"/>
                  <w:tcBorders>
                    <w:left w:val="single" w:sz="15" w:space="0" w:color="000000"/>
                  </w:tcBorders>
                </w:tcPr>
                <w:p w14:paraId="78ECA9B6" w14:textId="77777777" w:rsidR="005325F5" w:rsidRDefault="005325F5">
                  <w:pPr>
                    <w:pStyle w:val="EmptyCellLayoutStyle"/>
                    <w:spacing w:after="0" w:line="240" w:lineRule="auto"/>
                  </w:pPr>
                </w:p>
              </w:tc>
              <w:tc>
                <w:tcPr>
                  <w:tcW w:w="359" w:type="dxa"/>
                  <w:vMerge/>
                </w:tcPr>
                <w:p w14:paraId="2A37AD0C" w14:textId="77777777" w:rsidR="005325F5" w:rsidRDefault="005325F5">
                  <w:pPr>
                    <w:pStyle w:val="EmptyCellLayoutStyle"/>
                    <w:spacing w:after="0" w:line="240" w:lineRule="auto"/>
                  </w:pPr>
                </w:p>
              </w:tc>
              <w:tc>
                <w:tcPr>
                  <w:tcW w:w="180" w:type="dxa"/>
                </w:tcPr>
                <w:p w14:paraId="34F66E91" w14:textId="77777777" w:rsidR="005325F5" w:rsidRDefault="005325F5">
                  <w:pPr>
                    <w:pStyle w:val="EmptyCellLayoutStyle"/>
                    <w:spacing w:after="0" w:line="240" w:lineRule="auto"/>
                  </w:pPr>
                </w:p>
              </w:tc>
              <w:tc>
                <w:tcPr>
                  <w:tcW w:w="3240" w:type="dxa"/>
                </w:tcPr>
                <w:p w14:paraId="6CFC75E8" w14:textId="77777777" w:rsidR="005325F5" w:rsidRDefault="005325F5">
                  <w:pPr>
                    <w:pStyle w:val="EmptyCellLayoutStyle"/>
                    <w:spacing w:after="0" w:line="240" w:lineRule="auto"/>
                  </w:pPr>
                </w:p>
              </w:tc>
              <w:tc>
                <w:tcPr>
                  <w:tcW w:w="2160" w:type="dxa"/>
                </w:tcPr>
                <w:p w14:paraId="2C443F31" w14:textId="77777777" w:rsidR="005325F5" w:rsidRDefault="005325F5">
                  <w:pPr>
                    <w:pStyle w:val="EmptyCellLayoutStyle"/>
                    <w:spacing w:after="0" w:line="240" w:lineRule="auto"/>
                  </w:pPr>
                </w:p>
              </w:tc>
              <w:tc>
                <w:tcPr>
                  <w:tcW w:w="359" w:type="dxa"/>
                  <w:vMerge/>
                </w:tcPr>
                <w:p w14:paraId="513902A8" w14:textId="77777777" w:rsidR="005325F5" w:rsidRDefault="005325F5">
                  <w:pPr>
                    <w:pStyle w:val="EmptyCellLayoutStyle"/>
                    <w:spacing w:after="0" w:line="240" w:lineRule="auto"/>
                  </w:pPr>
                </w:p>
              </w:tc>
              <w:tc>
                <w:tcPr>
                  <w:tcW w:w="180" w:type="dxa"/>
                </w:tcPr>
                <w:p w14:paraId="1327C84B" w14:textId="77777777" w:rsidR="005325F5" w:rsidRDefault="005325F5">
                  <w:pPr>
                    <w:pStyle w:val="EmptyCellLayoutStyle"/>
                    <w:spacing w:after="0" w:line="240" w:lineRule="auto"/>
                  </w:pPr>
                </w:p>
              </w:tc>
              <w:tc>
                <w:tcPr>
                  <w:tcW w:w="3240" w:type="dxa"/>
                </w:tcPr>
                <w:p w14:paraId="783B8FE1" w14:textId="77777777" w:rsidR="005325F5" w:rsidRDefault="005325F5">
                  <w:pPr>
                    <w:pStyle w:val="EmptyCellLayoutStyle"/>
                    <w:spacing w:after="0" w:line="240" w:lineRule="auto"/>
                  </w:pPr>
                </w:p>
              </w:tc>
              <w:tc>
                <w:tcPr>
                  <w:tcW w:w="539" w:type="dxa"/>
                  <w:tcBorders>
                    <w:right w:val="single" w:sz="15" w:space="0" w:color="000000"/>
                  </w:tcBorders>
                </w:tcPr>
                <w:p w14:paraId="200B9224" w14:textId="77777777" w:rsidR="005325F5" w:rsidRDefault="005325F5">
                  <w:pPr>
                    <w:pStyle w:val="EmptyCellLayoutStyle"/>
                    <w:spacing w:after="0" w:line="240" w:lineRule="auto"/>
                  </w:pPr>
                </w:p>
              </w:tc>
            </w:tr>
            <w:tr w:rsidR="005325F5" w14:paraId="091A5672" w14:textId="77777777">
              <w:trPr>
                <w:trHeight w:val="13"/>
              </w:trPr>
              <w:tc>
                <w:tcPr>
                  <w:tcW w:w="900" w:type="dxa"/>
                  <w:tcBorders>
                    <w:left w:val="single" w:sz="15" w:space="0" w:color="000000"/>
                  </w:tcBorders>
                </w:tcPr>
                <w:p w14:paraId="45F5C749" w14:textId="77777777" w:rsidR="005325F5" w:rsidRDefault="005325F5">
                  <w:pPr>
                    <w:pStyle w:val="EmptyCellLayoutStyle"/>
                    <w:spacing w:after="0" w:line="240" w:lineRule="auto"/>
                  </w:pPr>
                </w:p>
              </w:tc>
              <w:tc>
                <w:tcPr>
                  <w:tcW w:w="359" w:type="dxa"/>
                </w:tcPr>
                <w:p w14:paraId="00EB2758" w14:textId="77777777" w:rsidR="005325F5" w:rsidRDefault="005325F5">
                  <w:pPr>
                    <w:pStyle w:val="EmptyCellLayoutStyle"/>
                    <w:spacing w:after="0" w:line="240" w:lineRule="auto"/>
                  </w:pPr>
                </w:p>
              </w:tc>
              <w:tc>
                <w:tcPr>
                  <w:tcW w:w="180" w:type="dxa"/>
                </w:tcPr>
                <w:p w14:paraId="58511D0E" w14:textId="77777777" w:rsidR="005325F5" w:rsidRDefault="005325F5">
                  <w:pPr>
                    <w:pStyle w:val="EmptyCellLayoutStyle"/>
                    <w:spacing w:after="0" w:line="240" w:lineRule="auto"/>
                  </w:pPr>
                </w:p>
              </w:tc>
              <w:tc>
                <w:tcPr>
                  <w:tcW w:w="3240" w:type="dxa"/>
                </w:tcPr>
                <w:p w14:paraId="3AD483DF" w14:textId="77777777" w:rsidR="005325F5" w:rsidRDefault="005325F5">
                  <w:pPr>
                    <w:pStyle w:val="EmptyCellLayoutStyle"/>
                    <w:spacing w:after="0" w:line="240" w:lineRule="auto"/>
                  </w:pPr>
                </w:p>
              </w:tc>
              <w:tc>
                <w:tcPr>
                  <w:tcW w:w="2160" w:type="dxa"/>
                </w:tcPr>
                <w:p w14:paraId="05D3C287" w14:textId="77777777" w:rsidR="005325F5" w:rsidRDefault="005325F5">
                  <w:pPr>
                    <w:pStyle w:val="EmptyCellLayoutStyle"/>
                    <w:spacing w:after="0" w:line="240" w:lineRule="auto"/>
                  </w:pPr>
                </w:p>
              </w:tc>
              <w:tc>
                <w:tcPr>
                  <w:tcW w:w="359" w:type="dxa"/>
                </w:tcPr>
                <w:p w14:paraId="27DA7795" w14:textId="77777777" w:rsidR="005325F5" w:rsidRDefault="005325F5">
                  <w:pPr>
                    <w:pStyle w:val="EmptyCellLayoutStyle"/>
                    <w:spacing w:after="0" w:line="240" w:lineRule="auto"/>
                  </w:pPr>
                </w:p>
              </w:tc>
              <w:tc>
                <w:tcPr>
                  <w:tcW w:w="180" w:type="dxa"/>
                </w:tcPr>
                <w:p w14:paraId="032A4DFF" w14:textId="77777777" w:rsidR="005325F5" w:rsidRDefault="005325F5">
                  <w:pPr>
                    <w:pStyle w:val="EmptyCellLayoutStyle"/>
                    <w:spacing w:after="0" w:line="240" w:lineRule="auto"/>
                  </w:pPr>
                </w:p>
              </w:tc>
              <w:tc>
                <w:tcPr>
                  <w:tcW w:w="3240" w:type="dxa"/>
                </w:tcPr>
                <w:p w14:paraId="08FEF254" w14:textId="77777777" w:rsidR="005325F5" w:rsidRDefault="005325F5">
                  <w:pPr>
                    <w:pStyle w:val="EmptyCellLayoutStyle"/>
                    <w:spacing w:after="0" w:line="240" w:lineRule="auto"/>
                  </w:pPr>
                </w:p>
              </w:tc>
              <w:tc>
                <w:tcPr>
                  <w:tcW w:w="539" w:type="dxa"/>
                  <w:tcBorders>
                    <w:right w:val="single" w:sz="15" w:space="0" w:color="000000"/>
                  </w:tcBorders>
                </w:tcPr>
                <w:p w14:paraId="37A326F5" w14:textId="77777777" w:rsidR="005325F5" w:rsidRDefault="005325F5">
                  <w:pPr>
                    <w:pStyle w:val="EmptyCellLayoutStyle"/>
                    <w:spacing w:after="0" w:line="240" w:lineRule="auto"/>
                  </w:pPr>
                </w:p>
              </w:tc>
            </w:tr>
            <w:tr w:rsidR="005325F5" w14:paraId="52C2EAD3" w14:textId="77777777">
              <w:trPr>
                <w:trHeight w:val="55"/>
              </w:trPr>
              <w:tc>
                <w:tcPr>
                  <w:tcW w:w="900" w:type="dxa"/>
                  <w:tcBorders>
                    <w:left w:val="single" w:sz="15" w:space="0" w:color="000000"/>
                  </w:tcBorders>
                </w:tcPr>
                <w:p w14:paraId="5273089D" w14:textId="77777777" w:rsidR="005325F5" w:rsidRDefault="005325F5">
                  <w:pPr>
                    <w:pStyle w:val="EmptyCellLayoutStyle"/>
                    <w:spacing w:after="0" w:line="240" w:lineRule="auto"/>
                  </w:pPr>
                </w:p>
              </w:tc>
              <w:tc>
                <w:tcPr>
                  <w:tcW w:w="359" w:type="dxa"/>
                </w:tcPr>
                <w:p w14:paraId="221E4787" w14:textId="77777777" w:rsidR="005325F5" w:rsidRDefault="005325F5">
                  <w:pPr>
                    <w:pStyle w:val="EmptyCellLayoutStyle"/>
                    <w:spacing w:after="0" w:line="240" w:lineRule="auto"/>
                  </w:pPr>
                </w:p>
              </w:tc>
              <w:tc>
                <w:tcPr>
                  <w:tcW w:w="180" w:type="dxa"/>
                </w:tcPr>
                <w:p w14:paraId="7EAACD5F" w14:textId="77777777" w:rsidR="005325F5" w:rsidRDefault="005325F5">
                  <w:pPr>
                    <w:pStyle w:val="EmptyCellLayoutStyle"/>
                    <w:spacing w:after="0" w:line="240" w:lineRule="auto"/>
                  </w:pPr>
                </w:p>
              </w:tc>
              <w:tc>
                <w:tcPr>
                  <w:tcW w:w="3240" w:type="dxa"/>
                </w:tcPr>
                <w:p w14:paraId="7995B2B7" w14:textId="77777777" w:rsidR="005325F5" w:rsidRDefault="005325F5">
                  <w:pPr>
                    <w:pStyle w:val="EmptyCellLayoutStyle"/>
                    <w:spacing w:after="0" w:line="240" w:lineRule="auto"/>
                  </w:pPr>
                </w:p>
              </w:tc>
              <w:tc>
                <w:tcPr>
                  <w:tcW w:w="2160" w:type="dxa"/>
                </w:tcPr>
                <w:p w14:paraId="7EF60466" w14:textId="77777777" w:rsidR="005325F5" w:rsidRDefault="005325F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325F5" w14:paraId="704281E6" w14:textId="77777777">
                    <w:trPr>
                      <w:trHeight w:val="212"/>
                    </w:trPr>
                    <w:tc>
                      <w:tcPr>
                        <w:tcW w:w="360" w:type="dxa"/>
                        <w:tcBorders>
                          <w:top w:val="nil"/>
                          <w:left w:val="nil"/>
                          <w:bottom w:val="nil"/>
                          <w:right w:val="nil"/>
                        </w:tcBorders>
                        <w:tcMar>
                          <w:top w:w="39" w:type="dxa"/>
                          <w:left w:w="39" w:type="dxa"/>
                          <w:bottom w:w="39" w:type="dxa"/>
                          <w:right w:w="39" w:type="dxa"/>
                        </w:tcMar>
                      </w:tcPr>
                      <w:p w14:paraId="3F13A8E0" w14:textId="77777777" w:rsidR="005325F5" w:rsidRDefault="006E73F9">
                        <w:pPr>
                          <w:spacing w:after="0" w:line="240" w:lineRule="auto"/>
                        </w:pPr>
                        <w:r>
                          <w:rPr>
                            <w:rFonts w:ascii="Arial" w:eastAsia="Arial" w:hAnsi="Arial"/>
                            <w:color w:val="000000"/>
                          </w:rPr>
                          <w:t>N</w:t>
                        </w:r>
                      </w:p>
                    </w:tc>
                  </w:tr>
                </w:tbl>
                <w:p w14:paraId="427E3D4E" w14:textId="77777777" w:rsidR="005325F5" w:rsidRDefault="005325F5">
                  <w:pPr>
                    <w:spacing w:after="0" w:line="240" w:lineRule="auto"/>
                  </w:pPr>
                </w:p>
              </w:tc>
              <w:tc>
                <w:tcPr>
                  <w:tcW w:w="180" w:type="dxa"/>
                </w:tcPr>
                <w:p w14:paraId="0002B0C8" w14:textId="77777777" w:rsidR="005325F5" w:rsidRDefault="005325F5">
                  <w:pPr>
                    <w:pStyle w:val="EmptyCellLayoutStyle"/>
                    <w:spacing w:after="0" w:line="240" w:lineRule="auto"/>
                  </w:pPr>
                </w:p>
              </w:tc>
              <w:tc>
                <w:tcPr>
                  <w:tcW w:w="3240" w:type="dxa"/>
                </w:tcPr>
                <w:p w14:paraId="02449B29" w14:textId="77777777" w:rsidR="005325F5" w:rsidRDefault="005325F5">
                  <w:pPr>
                    <w:pStyle w:val="EmptyCellLayoutStyle"/>
                    <w:spacing w:after="0" w:line="240" w:lineRule="auto"/>
                  </w:pPr>
                </w:p>
              </w:tc>
              <w:tc>
                <w:tcPr>
                  <w:tcW w:w="539" w:type="dxa"/>
                  <w:tcBorders>
                    <w:right w:val="single" w:sz="15" w:space="0" w:color="000000"/>
                  </w:tcBorders>
                </w:tcPr>
                <w:p w14:paraId="1D0137B5" w14:textId="77777777" w:rsidR="005325F5" w:rsidRDefault="005325F5">
                  <w:pPr>
                    <w:pStyle w:val="EmptyCellLayoutStyle"/>
                    <w:spacing w:after="0" w:line="240" w:lineRule="auto"/>
                  </w:pPr>
                </w:p>
              </w:tc>
            </w:tr>
            <w:tr w:rsidR="005325F5" w14:paraId="6C11D7E8" w14:textId="77777777">
              <w:trPr>
                <w:trHeight w:val="235"/>
              </w:trPr>
              <w:tc>
                <w:tcPr>
                  <w:tcW w:w="900" w:type="dxa"/>
                  <w:tcBorders>
                    <w:left w:val="single" w:sz="15" w:space="0" w:color="000000"/>
                  </w:tcBorders>
                </w:tcPr>
                <w:p w14:paraId="1AB790BF" w14:textId="77777777" w:rsidR="005325F5" w:rsidRDefault="005325F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325F5" w14:paraId="0F059955" w14:textId="77777777">
                    <w:trPr>
                      <w:trHeight w:val="212"/>
                    </w:trPr>
                    <w:tc>
                      <w:tcPr>
                        <w:tcW w:w="360" w:type="dxa"/>
                        <w:tcBorders>
                          <w:top w:val="nil"/>
                          <w:left w:val="nil"/>
                          <w:bottom w:val="nil"/>
                          <w:right w:val="nil"/>
                        </w:tcBorders>
                        <w:tcMar>
                          <w:top w:w="39" w:type="dxa"/>
                          <w:left w:w="39" w:type="dxa"/>
                          <w:bottom w:w="39" w:type="dxa"/>
                          <w:right w:w="39" w:type="dxa"/>
                        </w:tcMar>
                      </w:tcPr>
                      <w:p w14:paraId="0F38BF0A" w14:textId="77777777" w:rsidR="005325F5" w:rsidRDefault="006E73F9">
                        <w:pPr>
                          <w:spacing w:after="0" w:line="240" w:lineRule="auto"/>
                        </w:pPr>
                        <w:r>
                          <w:rPr>
                            <w:rFonts w:ascii="Arial" w:eastAsia="Arial" w:hAnsi="Arial"/>
                            <w:color w:val="000000"/>
                          </w:rPr>
                          <w:t>N</w:t>
                        </w:r>
                      </w:p>
                    </w:tc>
                  </w:tr>
                </w:tbl>
                <w:p w14:paraId="64D81C48" w14:textId="77777777" w:rsidR="005325F5" w:rsidRDefault="005325F5">
                  <w:pPr>
                    <w:spacing w:after="0" w:line="240" w:lineRule="auto"/>
                  </w:pPr>
                </w:p>
              </w:tc>
              <w:tc>
                <w:tcPr>
                  <w:tcW w:w="180" w:type="dxa"/>
                </w:tcPr>
                <w:p w14:paraId="51C1DE28" w14:textId="77777777" w:rsidR="005325F5" w:rsidRDefault="005325F5">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5325F5" w14:paraId="31CD4C6D" w14:textId="77777777">
                    <w:trPr>
                      <w:trHeight w:val="192"/>
                    </w:trPr>
                    <w:tc>
                      <w:tcPr>
                        <w:tcW w:w="3240" w:type="dxa"/>
                        <w:tcBorders>
                          <w:top w:val="nil"/>
                          <w:left w:val="nil"/>
                          <w:bottom w:val="nil"/>
                          <w:right w:val="nil"/>
                        </w:tcBorders>
                        <w:tcMar>
                          <w:top w:w="39" w:type="dxa"/>
                          <w:left w:w="39" w:type="dxa"/>
                          <w:bottom w:w="39" w:type="dxa"/>
                          <w:right w:w="39" w:type="dxa"/>
                        </w:tcMar>
                      </w:tcPr>
                      <w:p w14:paraId="157482DE" w14:textId="77777777" w:rsidR="005325F5" w:rsidRDefault="006E73F9">
                        <w:pPr>
                          <w:spacing w:after="0" w:line="240" w:lineRule="auto"/>
                        </w:pPr>
                        <w:r>
                          <w:rPr>
                            <w:rFonts w:ascii="Arial" w:eastAsia="Arial" w:hAnsi="Arial"/>
                            <w:color w:val="000000"/>
                            <w:sz w:val="16"/>
                          </w:rPr>
                          <w:t>Approve leave requests.</w:t>
                        </w:r>
                      </w:p>
                    </w:tc>
                  </w:tr>
                </w:tbl>
                <w:p w14:paraId="2BF9B9E8" w14:textId="77777777" w:rsidR="005325F5" w:rsidRDefault="005325F5">
                  <w:pPr>
                    <w:spacing w:after="0" w:line="240" w:lineRule="auto"/>
                  </w:pPr>
                </w:p>
              </w:tc>
              <w:tc>
                <w:tcPr>
                  <w:tcW w:w="2160" w:type="dxa"/>
                </w:tcPr>
                <w:p w14:paraId="265DB7A0" w14:textId="77777777" w:rsidR="005325F5" w:rsidRDefault="005325F5">
                  <w:pPr>
                    <w:pStyle w:val="EmptyCellLayoutStyle"/>
                    <w:spacing w:after="0" w:line="240" w:lineRule="auto"/>
                  </w:pPr>
                </w:p>
              </w:tc>
              <w:tc>
                <w:tcPr>
                  <w:tcW w:w="359" w:type="dxa"/>
                  <w:vMerge/>
                </w:tcPr>
                <w:p w14:paraId="745A2D65" w14:textId="77777777" w:rsidR="005325F5" w:rsidRDefault="005325F5">
                  <w:pPr>
                    <w:pStyle w:val="EmptyCellLayoutStyle"/>
                    <w:spacing w:after="0" w:line="240" w:lineRule="auto"/>
                  </w:pPr>
                </w:p>
              </w:tc>
              <w:tc>
                <w:tcPr>
                  <w:tcW w:w="180" w:type="dxa"/>
                </w:tcPr>
                <w:p w14:paraId="428C6557" w14:textId="77777777" w:rsidR="005325F5" w:rsidRDefault="005325F5">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5325F5" w14:paraId="0DB02354" w14:textId="77777777">
                    <w:trPr>
                      <w:trHeight w:val="192"/>
                    </w:trPr>
                    <w:tc>
                      <w:tcPr>
                        <w:tcW w:w="3240" w:type="dxa"/>
                        <w:tcBorders>
                          <w:top w:val="nil"/>
                          <w:left w:val="nil"/>
                          <w:bottom w:val="nil"/>
                          <w:right w:val="nil"/>
                        </w:tcBorders>
                        <w:tcMar>
                          <w:top w:w="39" w:type="dxa"/>
                          <w:left w:w="39" w:type="dxa"/>
                          <w:bottom w:w="39" w:type="dxa"/>
                          <w:right w:w="39" w:type="dxa"/>
                        </w:tcMar>
                      </w:tcPr>
                      <w:p w14:paraId="1F1898F1" w14:textId="77777777" w:rsidR="005325F5" w:rsidRDefault="006E73F9">
                        <w:pPr>
                          <w:spacing w:after="0" w:line="240" w:lineRule="auto"/>
                        </w:pPr>
                        <w:r>
                          <w:rPr>
                            <w:rFonts w:ascii="Arial" w:eastAsia="Arial" w:hAnsi="Arial"/>
                            <w:color w:val="000000"/>
                            <w:sz w:val="16"/>
                          </w:rPr>
                          <w:t>Review work.</w:t>
                        </w:r>
                      </w:p>
                    </w:tc>
                  </w:tr>
                </w:tbl>
                <w:p w14:paraId="394815D2" w14:textId="77777777" w:rsidR="005325F5" w:rsidRDefault="005325F5">
                  <w:pPr>
                    <w:spacing w:after="0" w:line="240" w:lineRule="auto"/>
                  </w:pPr>
                </w:p>
              </w:tc>
              <w:tc>
                <w:tcPr>
                  <w:tcW w:w="539" w:type="dxa"/>
                  <w:tcBorders>
                    <w:right w:val="single" w:sz="15" w:space="0" w:color="000000"/>
                  </w:tcBorders>
                </w:tcPr>
                <w:p w14:paraId="1D79FDFF" w14:textId="77777777" w:rsidR="005325F5" w:rsidRDefault="005325F5">
                  <w:pPr>
                    <w:pStyle w:val="EmptyCellLayoutStyle"/>
                    <w:spacing w:after="0" w:line="240" w:lineRule="auto"/>
                  </w:pPr>
                </w:p>
              </w:tc>
            </w:tr>
            <w:tr w:rsidR="005325F5" w14:paraId="2695454F" w14:textId="77777777">
              <w:trPr>
                <w:trHeight w:val="34"/>
              </w:trPr>
              <w:tc>
                <w:tcPr>
                  <w:tcW w:w="900" w:type="dxa"/>
                  <w:tcBorders>
                    <w:left w:val="single" w:sz="15" w:space="0" w:color="000000"/>
                  </w:tcBorders>
                </w:tcPr>
                <w:p w14:paraId="0394C8EF" w14:textId="77777777" w:rsidR="005325F5" w:rsidRDefault="005325F5">
                  <w:pPr>
                    <w:pStyle w:val="EmptyCellLayoutStyle"/>
                    <w:spacing w:after="0" w:line="240" w:lineRule="auto"/>
                  </w:pPr>
                </w:p>
              </w:tc>
              <w:tc>
                <w:tcPr>
                  <w:tcW w:w="359" w:type="dxa"/>
                  <w:vMerge/>
                </w:tcPr>
                <w:p w14:paraId="7DED30CB" w14:textId="77777777" w:rsidR="005325F5" w:rsidRDefault="005325F5">
                  <w:pPr>
                    <w:pStyle w:val="EmptyCellLayoutStyle"/>
                    <w:spacing w:after="0" w:line="240" w:lineRule="auto"/>
                  </w:pPr>
                </w:p>
              </w:tc>
              <w:tc>
                <w:tcPr>
                  <w:tcW w:w="180" w:type="dxa"/>
                </w:tcPr>
                <w:p w14:paraId="0F75CFE3" w14:textId="77777777" w:rsidR="005325F5" w:rsidRDefault="005325F5">
                  <w:pPr>
                    <w:pStyle w:val="EmptyCellLayoutStyle"/>
                    <w:spacing w:after="0" w:line="240" w:lineRule="auto"/>
                  </w:pPr>
                </w:p>
              </w:tc>
              <w:tc>
                <w:tcPr>
                  <w:tcW w:w="3240" w:type="dxa"/>
                  <w:vMerge/>
                </w:tcPr>
                <w:p w14:paraId="35B4FFEC" w14:textId="77777777" w:rsidR="005325F5" w:rsidRDefault="005325F5">
                  <w:pPr>
                    <w:pStyle w:val="EmptyCellLayoutStyle"/>
                    <w:spacing w:after="0" w:line="240" w:lineRule="auto"/>
                  </w:pPr>
                </w:p>
              </w:tc>
              <w:tc>
                <w:tcPr>
                  <w:tcW w:w="2160" w:type="dxa"/>
                </w:tcPr>
                <w:p w14:paraId="7BCACD02" w14:textId="77777777" w:rsidR="005325F5" w:rsidRDefault="005325F5">
                  <w:pPr>
                    <w:pStyle w:val="EmptyCellLayoutStyle"/>
                    <w:spacing w:after="0" w:line="240" w:lineRule="auto"/>
                  </w:pPr>
                </w:p>
              </w:tc>
              <w:tc>
                <w:tcPr>
                  <w:tcW w:w="359" w:type="dxa"/>
                </w:tcPr>
                <w:p w14:paraId="2E27C27C" w14:textId="77777777" w:rsidR="005325F5" w:rsidRDefault="005325F5">
                  <w:pPr>
                    <w:pStyle w:val="EmptyCellLayoutStyle"/>
                    <w:spacing w:after="0" w:line="240" w:lineRule="auto"/>
                  </w:pPr>
                </w:p>
              </w:tc>
              <w:tc>
                <w:tcPr>
                  <w:tcW w:w="180" w:type="dxa"/>
                </w:tcPr>
                <w:p w14:paraId="465CD328" w14:textId="77777777" w:rsidR="005325F5" w:rsidRDefault="005325F5">
                  <w:pPr>
                    <w:pStyle w:val="EmptyCellLayoutStyle"/>
                    <w:spacing w:after="0" w:line="240" w:lineRule="auto"/>
                  </w:pPr>
                </w:p>
              </w:tc>
              <w:tc>
                <w:tcPr>
                  <w:tcW w:w="3240" w:type="dxa"/>
                  <w:vMerge/>
                </w:tcPr>
                <w:p w14:paraId="721D83A3" w14:textId="77777777" w:rsidR="005325F5" w:rsidRDefault="005325F5">
                  <w:pPr>
                    <w:pStyle w:val="EmptyCellLayoutStyle"/>
                    <w:spacing w:after="0" w:line="240" w:lineRule="auto"/>
                  </w:pPr>
                </w:p>
              </w:tc>
              <w:tc>
                <w:tcPr>
                  <w:tcW w:w="539" w:type="dxa"/>
                  <w:tcBorders>
                    <w:right w:val="single" w:sz="15" w:space="0" w:color="000000"/>
                  </w:tcBorders>
                </w:tcPr>
                <w:p w14:paraId="715009CF" w14:textId="77777777" w:rsidR="005325F5" w:rsidRDefault="005325F5">
                  <w:pPr>
                    <w:pStyle w:val="EmptyCellLayoutStyle"/>
                    <w:spacing w:after="0" w:line="240" w:lineRule="auto"/>
                  </w:pPr>
                </w:p>
              </w:tc>
            </w:tr>
            <w:tr w:rsidR="005325F5" w14:paraId="6DDEBC23" w14:textId="77777777">
              <w:trPr>
                <w:trHeight w:val="20"/>
              </w:trPr>
              <w:tc>
                <w:tcPr>
                  <w:tcW w:w="900" w:type="dxa"/>
                  <w:tcBorders>
                    <w:left w:val="single" w:sz="15" w:space="0" w:color="000000"/>
                  </w:tcBorders>
                </w:tcPr>
                <w:p w14:paraId="4790ABF5" w14:textId="77777777" w:rsidR="005325F5" w:rsidRDefault="005325F5">
                  <w:pPr>
                    <w:pStyle w:val="EmptyCellLayoutStyle"/>
                    <w:spacing w:after="0" w:line="240" w:lineRule="auto"/>
                  </w:pPr>
                </w:p>
              </w:tc>
              <w:tc>
                <w:tcPr>
                  <w:tcW w:w="359" w:type="dxa"/>
                  <w:vMerge/>
                </w:tcPr>
                <w:p w14:paraId="1421C20E" w14:textId="77777777" w:rsidR="005325F5" w:rsidRDefault="005325F5">
                  <w:pPr>
                    <w:pStyle w:val="EmptyCellLayoutStyle"/>
                    <w:spacing w:after="0" w:line="240" w:lineRule="auto"/>
                  </w:pPr>
                </w:p>
              </w:tc>
              <w:tc>
                <w:tcPr>
                  <w:tcW w:w="180" w:type="dxa"/>
                </w:tcPr>
                <w:p w14:paraId="6E1E43B6" w14:textId="77777777" w:rsidR="005325F5" w:rsidRDefault="005325F5">
                  <w:pPr>
                    <w:pStyle w:val="EmptyCellLayoutStyle"/>
                    <w:spacing w:after="0" w:line="240" w:lineRule="auto"/>
                  </w:pPr>
                </w:p>
              </w:tc>
              <w:tc>
                <w:tcPr>
                  <w:tcW w:w="3240" w:type="dxa"/>
                </w:tcPr>
                <w:p w14:paraId="1A1898E7" w14:textId="77777777" w:rsidR="005325F5" w:rsidRDefault="005325F5">
                  <w:pPr>
                    <w:pStyle w:val="EmptyCellLayoutStyle"/>
                    <w:spacing w:after="0" w:line="240" w:lineRule="auto"/>
                  </w:pPr>
                </w:p>
              </w:tc>
              <w:tc>
                <w:tcPr>
                  <w:tcW w:w="2160" w:type="dxa"/>
                </w:tcPr>
                <w:p w14:paraId="3CAE8C17" w14:textId="77777777" w:rsidR="005325F5" w:rsidRDefault="005325F5">
                  <w:pPr>
                    <w:pStyle w:val="EmptyCellLayoutStyle"/>
                    <w:spacing w:after="0" w:line="240" w:lineRule="auto"/>
                  </w:pPr>
                </w:p>
              </w:tc>
              <w:tc>
                <w:tcPr>
                  <w:tcW w:w="359" w:type="dxa"/>
                </w:tcPr>
                <w:p w14:paraId="0F4134B6" w14:textId="77777777" w:rsidR="005325F5" w:rsidRDefault="005325F5">
                  <w:pPr>
                    <w:pStyle w:val="EmptyCellLayoutStyle"/>
                    <w:spacing w:after="0" w:line="240" w:lineRule="auto"/>
                  </w:pPr>
                </w:p>
              </w:tc>
              <w:tc>
                <w:tcPr>
                  <w:tcW w:w="180" w:type="dxa"/>
                </w:tcPr>
                <w:p w14:paraId="538FE23D" w14:textId="77777777" w:rsidR="005325F5" w:rsidRDefault="005325F5">
                  <w:pPr>
                    <w:pStyle w:val="EmptyCellLayoutStyle"/>
                    <w:spacing w:after="0" w:line="240" w:lineRule="auto"/>
                  </w:pPr>
                </w:p>
              </w:tc>
              <w:tc>
                <w:tcPr>
                  <w:tcW w:w="3240" w:type="dxa"/>
                </w:tcPr>
                <w:p w14:paraId="51E719DF" w14:textId="77777777" w:rsidR="005325F5" w:rsidRDefault="005325F5">
                  <w:pPr>
                    <w:pStyle w:val="EmptyCellLayoutStyle"/>
                    <w:spacing w:after="0" w:line="240" w:lineRule="auto"/>
                  </w:pPr>
                </w:p>
              </w:tc>
              <w:tc>
                <w:tcPr>
                  <w:tcW w:w="539" w:type="dxa"/>
                  <w:tcBorders>
                    <w:right w:val="single" w:sz="15" w:space="0" w:color="000000"/>
                  </w:tcBorders>
                </w:tcPr>
                <w:p w14:paraId="29D86671" w14:textId="77777777" w:rsidR="005325F5" w:rsidRDefault="005325F5">
                  <w:pPr>
                    <w:pStyle w:val="EmptyCellLayoutStyle"/>
                    <w:spacing w:after="0" w:line="240" w:lineRule="auto"/>
                  </w:pPr>
                </w:p>
              </w:tc>
            </w:tr>
            <w:tr w:rsidR="005325F5" w14:paraId="7425A0F4" w14:textId="77777777">
              <w:trPr>
                <w:trHeight w:val="69"/>
              </w:trPr>
              <w:tc>
                <w:tcPr>
                  <w:tcW w:w="900" w:type="dxa"/>
                  <w:tcBorders>
                    <w:left w:val="single" w:sz="15" w:space="0" w:color="000000"/>
                  </w:tcBorders>
                </w:tcPr>
                <w:p w14:paraId="14E488AC" w14:textId="77777777" w:rsidR="005325F5" w:rsidRDefault="005325F5">
                  <w:pPr>
                    <w:pStyle w:val="EmptyCellLayoutStyle"/>
                    <w:spacing w:after="0" w:line="240" w:lineRule="auto"/>
                  </w:pPr>
                </w:p>
              </w:tc>
              <w:tc>
                <w:tcPr>
                  <w:tcW w:w="359" w:type="dxa"/>
                </w:tcPr>
                <w:p w14:paraId="1E5BEF00" w14:textId="77777777" w:rsidR="005325F5" w:rsidRDefault="005325F5">
                  <w:pPr>
                    <w:pStyle w:val="EmptyCellLayoutStyle"/>
                    <w:spacing w:after="0" w:line="240" w:lineRule="auto"/>
                  </w:pPr>
                </w:p>
              </w:tc>
              <w:tc>
                <w:tcPr>
                  <w:tcW w:w="180" w:type="dxa"/>
                </w:tcPr>
                <w:p w14:paraId="47EC9589" w14:textId="77777777" w:rsidR="005325F5" w:rsidRDefault="005325F5">
                  <w:pPr>
                    <w:pStyle w:val="EmptyCellLayoutStyle"/>
                    <w:spacing w:after="0" w:line="240" w:lineRule="auto"/>
                  </w:pPr>
                </w:p>
              </w:tc>
              <w:tc>
                <w:tcPr>
                  <w:tcW w:w="3240" w:type="dxa"/>
                </w:tcPr>
                <w:p w14:paraId="5A318DFF" w14:textId="77777777" w:rsidR="005325F5" w:rsidRDefault="005325F5">
                  <w:pPr>
                    <w:pStyle w:val="EmptyCellLayoutStyle"/>
                    <w:spacing w:after="0" w:line="240" w:lineRule="auto"/>
                  </w:pPr>
                </w:p>
              </w:tc>
              <w:tc>
                <w:tcPr>
                  <w:tcW w:w="2160" w:type="dxa"/>
                </w:tcPr>
                <w:p w14:paraId="3A2158B0" w14:textId="77777777" w:rsidR="005325F5" w:rsidRDefault="005325F5">
                  <w:pPr>
                    <w:pStyle w:val="EmptyCellLayoutStyle"/>
                    <w:spacing w:after="0" w:line="240" w:lineRule="auto"/>
                  </w:pPr>
                </w:p>
              </w:tc>
              <w:tc>
                <w:tcPr>
                  <w:tcW w:w="359" w:type="dxa"/>
                </w:tcPr>
                <w:p w14:paraId="2C5424BE" w14:textId="77777777" w:rsidR="005325F5" w:rsidRDefault="005325F5">
                  <w:pPr>
                    <w:pStyle w:val="EmptyCellLayoutStyle"/>
                    <w:spacing w:after="0" w:line="240" w:lineRule="auto"/>
                  </w:pPr>
                </w:p>
              </w:tc>
              <w:tc>
                <w:tcPr>
                  <w:tcW w:w="180" w:type="dxa"/>
                </w:tcPr>
                <w:p w14:paraId="33124778" w14:textId="77777777" w:rsidR="005325F5" w:rsidRDefault="005325F5">
                  <w:pPr>
                    <w:pStyle w:val="EmptyCellLayoutStyle"/>
                    <w:spacing w:after="0" w:line="240" w:lineRule="auto"/>
                  </w:pPr>
                </w:p>
              </w:tc>
              <w:tc>
                <w:tcPr>
                  <w:tcW w:w="3240" w:type="dxa"/>
                </w:tcPr>
                <w:p w14:paraId="5F4C9425" w14:textId="77777777" w:rsidR="005325F5" w:rsidRDefault="005325F5">
                  <w:pPr>
                    <w:pStyle w:val="EmptyCellLayoutStyle"/>
                    <w:spacing w:after="0" w:line="240" w:lineRule="auto"/>
                  </w:pPr>
                </w:p>
              </w:tc>
              <w:tc>
                <w:tcPr>
                  <w:tcW w:w="539" w:type="dxa"/>
                  <w:tcBorders>
                    <w:right w:val="single" w:sz="15" w:space="0" w:color="000000"/>
                  </w:tcBorders>
                </w:tcPr>
                <w:p w14:paraId="17DC2935" w14:textId="77777777" w:rsidR="005325F5" w:rsidRDefault="005325F5">
                  <w:pPr>
                    <w:pStyle w:val="EmptyCellLayoutStyle"/>
                    <w:spacing w:after="0" w:line="240" w:lineRule="auto"/>
                  </w:pPr>
                </w:p>
              </w:tc>
            </w:tr>
            <w:tr w:rsidR="005325F5" w14:paraId="7B744F73" w14:textId="77777777">
              <w:trPr>
                <w:trHeight w:val="269"/>
              </w:trPr>
              <w:tc>
                <w:tcPr>
                  <w:tcW w:w="900" w:type="dxa"/>
                  <w:tcBorders>
                    <w:left w:val="single" w:sz="15" w:space="0" w:color="000000"/>
                  </w:tcBorders>
                </w:tcPr>
                <w:p w14:paraId="629CB483" w14:textId="77777777" w:rsidR="005325F5" w:rsidRDefault="005325F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325F5" w14:paraId="360D231C" w14:textId="77777777">
                    <w:trPr>
                      <w:trHeight w:val="212"/>
                    </w:trPr>
                    <w:tc>
                      <w:tcPr>
                        <w:tcW w:w="360" w:type="dxa"/>
                        <w:tcBorders>
                          <w:top w:val="nil"/>
                          <w:left w:val="nil"/>
                          <w:bottom w:val="nil"/>
                          <w:right w:val="nil"/>
                        </w:tcBorders>
                        <w:tcMar>
                          <w:top w:w="39" w:type="dxa"/>
                          <w:left w:w="39" w:type="dxa"/>
                          <w:bottom w:w="39" w:type="dxa"/>
                          <w:right w:w="39" w:type="dxa"/>
                        </w:tcMar>
                      </w:tcPr>
                      <w:p w14:paraId="30C5F9CE" w14:textId="77777777" w:rsidR="005325F5" w:rsidRDefault="006E73F9">
                        <w:pPr>
                          <w:spacing w:after="0" w:line="240" w:lineRule="auto"/>
                        </w:pPr>
                        <w:r>
                          <w:rPr>
                            <w:rFonts w:ascii="Arial" w:eastAsia="Arial" w:hAnsi="Arial"/>
                            <w:color w:val="000000"/>
                          </w:rPr>
                          <w:t>N</w:t>
                        </w:r>
                      </w:p>
                    </w:tc>
                  </w:tr>
                </w:tbl>
                <w:p w14:paraId="3108C9C1" w14:textId="77777777" w:rsidR="005325F5" w:rsidRDefault="005325F5">
                  <w:pPr>
                    <w:spacing w:after="0" w:line="240" w:lineRule="auto"/>
                  </w:pPr>
                </w:p>
              </w:tc>
              <w:tc>
                <w:tcPr>
                  <w:tcW w:w="180" w:type="dxa"/>
                </w:tcPr>
                <w:p w14:paraId="3930D020" w14:textId="77777777" w:rsidR="005325F5" w:rsidRDefault="005325F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325F5" w14:paraId="2C0094E9" w14:textId="77777777">
                    <w:trPr>
                      <w:trHeight w:val="192"/>
                    </w:trPr>
                    <w:tc>
                      <w:tcPr>
                        <w:tcW w:w="3240" w:type="dxa"/>
                        <w:tcBorders>
                          <w:top w:val="nil"/>
                          <w:left w:val="nil"/>
                          <w:bottom w:val="nil"/>
                          <w:right w:val="nil"/>
                        </w:tcBorders>
                        <w:tcMar>
                          <w:top w:w="39" w:type="dxa"/>
                          <w:left w:w="39" w:type="dxa"/>
                          <w:bottom w:w="39" w:type="dxa"/>
                          <w:right w:w="39" w:type="dxa"/>
                        </w:tcMar>
                      </w:tcPr>
                      <w:p w14:paraId="20AD1B64" w14:textId="77777777" w:rsidR="005325F5" w:rsidRDefault="006E73F9">
                        <w:pPr>
                          <w:spacing w:after="0" w:line="240" w:lineRule="auto"/>
                        </w:pPr>
                        <w:r>
                          <w:rPr>
                            <w:rFonts w:ascii="Arial" w:eastAsia="Arial" w:hAnsi="Arial"/>
                            <w:color w:val="000000"/>
                            <w:sz w:val="16"/>
                          </w:rPr>
                          <w:t>Approve time and attendance.</w:t>
                        </w:r>
                      </w:p>
                    </w:tc>
                  </w:tr>
                </w:tbl>
                <w:p w14:paraId="2D5D705C" w14:textId="77777777" w:rsidR="005325F5" w:rsidRDefault="005325F5">
                  <w:pPr>
                    <w:spacing w:after="0" w:line="240" w:lineRule="auto"/>
                  </w:pPr>
                </w:p>
              </w:tc>
              <w:tc>
                <w:tcPr>
                  <w:tcW w:w="2160" w:type="dxa"/>
                </w:tcPr>
                <w:p w14:paraId="74AC385C" w14:textId="77777777" w:rsidR="005325F5" w:rsidRDefault="005325F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325F5" w14:paraId="73D8E4CE" w14:textId="77777777">
                    <w:trPr>
                      <w:trHeight w:val="212"/>
                    </w:trPr>
                    <w:tc>
                      <w:tcPr>
                        <w:tcW w:w="360" w:type="dxa"/>
                        <w:tcBorders>
                          <w:top w:val="nil"/>
                          <w:left w:val="nil"/>
                          <w:bottom w:val="nil"/>
                          <w:right w:val="nil"/>
                        </w:tcBorders>
                        <w:tcMar>
                          <w:top w:w="39" w:type="dxa"/>
                          <w:left w:w="39" w:type="dxa"/>
                          <w:bottom w:w="39" w:type="dxa"/>
                          <w:right w:w="39" w:type="dxa"/>
                        </w:tcMar>
                      </w:tcPr>
                      <w:p w14:paraId="0DFB1171" w14:textId="77777777" w:rsidR="005325F5" w:rsidRDefault="006E73F9">
                        <w:pPr>
                          <w:spacing w:after="0" w:line="240" w:lineRule="auto"/>
                        </w:pPr>
                        <w:r>
                          <w:rPr>
                            <w:rFonts w:ascii="Arial" w:eastAsia="Arial" w:hAnsi="Arial"/>
                            <w:color w:val="000000"/>
                          </w:rPr>
                          <w:t>N</w:t>
                        </w:r>
                      </w:p>
                    </w:tc>
                  </w:tr>
                </w:tbl>
                <w:p w14:paraId="62CE9AFC" w14:textId="77777777" w:rsidR="005325F5" w:rsidRDefault="005325F5">
                  <w:pPr>
                    <w:spacing w:after="0" w:line="240" w:lineRule="auto"/>
                  </w:pPr>
                </w:p>
              </w:tc>
              <w:tc>
                <w:tcPr>
                  <w:tcW w:w="180" w:type="dxa"/>
                </w:tcPr>
                <w:p w14:paraId="2B1CA1F8" w14:textId="77777777" w:rsidR="005325F5" w:rsidRDefault="005325F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325F5" w14:paraId="0330CD7E" w14:textId="77777777">
                    <w:trPr>
                      <w:trHeight w:val="192"/>
                    </w:trPr>
                    <w:tc>
                      <w:tcPr>
                        <w:tcW w:w="3240" w:type="dxa"/>
                        <w:tcBorders>
                          <w:top w:val="nil"/>
                          <w:left w:val="nil"/>
                          <w:bottom w:val="nil"/>
                          <w:right w:val="nil"/>
                        </w:tcBorders>
                        <w:tcMar>
                          <w:top w:w="39" w:type="dxa"/>
                          <w:left w:w="39" w:type="dxa"/>
                          <w:bottom w:w="39" w:type="dxa"/>
                          <w:right w:w="39" w:type="dxa"/>
                        </w:tcMar>
                      </w:tcPr>
                      <w:p w14:paraId="047E7A91" w14:textId="77777777" w:rsidR="005325F5" w:rsidRDefault="006E73F9">
                        <w:pPr>
                          <w:spacing w:after="0" w:line="240" w:lineRule="auto"/>
                        </w:pPr>
                        <w:r>
                          <w:rPr>
                            <w:rFonts w:ascii="Arial" w:eastAsia="Arial" w:hAnsi="Arial"/>
                            <w:color w:val="000000"/>
                            <w:sz w:val="16"/>
                          </w:rPr>
                          <w:t>Provide guidance on work methods.</w:t>
                        </w:r>
                      </w:p>
                    </w:tc>
                  </w:tr>
                </w:tbl>
                <w:p w14:paraId="024812D3" w14:textId="77777777" w:rsidR="005325F5" w:rsidRDefault="005325F5">
                  <w:pPr>
                    <w:spacing w:after="0" w:line="240" w:lineRule="auto"/>
                  </w:pPr>
                </w:p>
              </w:tc>
              <w:tc>
                <w:tcPr>
                  <w:tcW w:w="539" w:type="dxa"/>
                  <w:tcBorders>
                    <w:right w:val="single" w:sz="15" w:space="0" w:color="000000"/>
                  </w:tcBorders>
                </w:tcPr>
                <w:p w14:paraId="2206D70A" w14:textId="77777777" w:rsidR="005325F5" w:rsidRDefault="005325F5">
                  <w:pPr>
                    <w:pStyle w:val="EmptyCellLayoutStyle"/>
                    <w:spacing w:after="0" w:line="240" w:lineRule="auto"/>
                  </w:pPr>
                </w:p>
              </w:tc>
            </w:tr>
            <w:tr w:rsidR="005325F5" w14:paraId="3E91DA54" w14:textId="77777777">
              <w:trPr>
                <w:trHeight w:val="20"/>
              </w:trPr>
              <w:tc>
                <w:tcPr>
                  <w:tcW w:w="900" w:type="dxa"/>
                  <w:tcBorders>
                    <w:left w:val="single" w:sz="15" w:space="0" w:color="000000"/>
                  </w:tcBorders>
                </w:tcPr>
                <w:p w14:paraId="3818E983" w14:textId="77777777" w:rsidR="005325F5" w:rsidRDefault="005325F5">
                  <w:pPr>
                    <w:pStyle w:val="EmptyCellLayoutStyle"/>
                    <w:spacing w:after="0" w:line="240" w:lineRule="auto"/>
                  </w:pPr>
                </w:p>
              </w:tc>
              <w:tc>
                <w:tcPr>
                  <w:tcW w:w="359" w:type="dxa"/>
                  <w:vMerge/>
                </w:tcPr>
                <w:p w14:paraId="2EC30E73" w14:textId="77777777" w:rsidR="005325F5" w:rsidRDefault="005325F5">
                  <w:pPr>
                    <w:pStyle w:val="EmptyCellLayoutStyle"/>
                    <w:spacing w:after="0" w:line="240" w:lineRule="auto"/>
                  </w:pPr>
                </w:p>
              </w:tc>
              <w:tc>
                <w:tcPr>
                  <w:tcW w:w="180" w:type="dxa"/>
                </w:tcPr>
                <w:p w14:paraId="0C0E0CAD" w14:textId="77777777" w:rsidR="005325F5" w:rsidRDefault="005325F5">
                  <w:pPr>
                    <w:pStyle w:val="EmptyCellLayoutStyle"/>
                    <w:spacing w:after="0" w:line="240" w:lineRule="auto"/>
                  </w:pPr>
                </w:p>
              </w:tc>
              <w:tc>
                <w:tcPr>
                  <w:tcW w:w="3240" w:type="dxa"/>
                </w:tcPr>
                <w:p w14:paraId="1208F37C" w14:textId="77777777" w:rsidR="005325F5" w:rsidRDefault="005325F5">
                  <w:pPr>
                    <w:pStyle w:val="EmptyCellLayoutStyle"/>
                    <w:spacing w:after="0" w:line="240" w:lineRule="auto"/>
                  </w:pPr>
                </w:p>
              </w:tc>
              <w:tc>
                <w:tcPr>
                  <w:tcW w:w="2160" w:type="dxa"/>
                </w:tcPr>
                <w:p w14:paraId="7C719D15" w14:textId="77777777" w:rsidR="005325F5" w:rsidRDefault="005325F5">
                  <w:pPr>
                    <w:pStyle w:val="EmptyCellLayoutStyle"/>
                    <w:spacing w:after="0" w:line="240" w:lineRule="auto"/>
                  </w:pPr>
                </w:p>
              </w:tc>
              <w:tc>
                <w:tcPr>
                  <w:tcW w:w="359" w:type="dxa"/>
                  <w:vMerge/>
                </w:tcPr>
                <w:p w14:paraId="2DA421F2" w14:textId="77777777" w:rsidR="005325F5" w:rsidRDefault="005325F5">
                  <w:pPr>
                    <w:pStyle w:val="EmptyCellLayoutStyle"/>
                    <w:spacing w:after="0" w:line="240" w:lineRule="auto"/>
                  </w:pPr>
                </w:p>
              </w:tc>
              <w:tc>
                <w:tcPr>
                  <w:tcW w:w="180" w:type="dxa"/>
                </w:tcPr>
                <w:p w14:paraId="0CB70960" w14:textId="77777777" w:rsidR="005325F5" w:rsidRDefault="005325F5">
                  <w:pPr>
                    <w:pStyle w:val="EmptyCellLayoutStyle"/>
                    <w:spacing w:after="0" w:line="240" w:lineRule="auto"/>
                  </w:pPr>
                </w:p>
              </w:tc>
              <w:tc>
                <w:tcPr>
                  <w:tcW w:w="3240" w:type="dxa"/>
                </w:tcPr>
                <w:p w14:paraId="64EF4DC9" w14:textId="77777777" w:rsidR="005325F5" w:rsidRDefault="005325F5">
                  <w:pPr>
                    <w:pStyle w:val="EmptyCellLayoutStyle"/>
                    <w:spacing w:after="0" w:line="240" w:lineRule="auto"/>
                  </w:pPr>
                </w:p>
              </w:tc>
              <w:tc>
                <w:tcPr>
                  <w:tcW w:w="539" w:type="dxa"/>
                  <w:tcBorders>
                    <w:right w:val="single" w:sz="15" w:space="0" w:color="000000"/>
                  </w:tcBorders>
                </w:tcPr>
                <w:p w14:paraId="4B8814C6" w14:textId="77777777" w:rsidR="005325F5" w:rsidRDefault="005325F5">
                  <w:pPr>
                    <w:pStyle w:val="EmptyCellLayoutStyle"/>
                    <w:spacing w:after="0" w:line="240" w:lineRule="auto"/>
                  </w:pPr>
                </w:p>
              </w:tc>
            </w:tr>
            <w:tr w:rsidR="005325F5" w14:paraId="76603BD6" w14:textId="77777777">
              <w:trPr>
                <w:trHeight w:val="69"/>
              </w:trPr>
              <w:tc>
                <w:tcPr>
                  <w:tcW w:w="900" w:type="dxa"/>
                  <w:tcBorders>
                    <w:left w:val="single" w:sz="15" w:space="0" w:color="000000"/>
                  </w:tcBorders>
                </w:tcPr>
                <w:p w14:paraId="7C719FA7" w14:textId="77777777" w:rsidR="005325F5" w:rsidRDefault="005325F5">
                  <w:pPr>
                    <w:pStyle w:val="EmptyCellLayoutStyle"/>
                    <w:spacing w:after="0" w:line="240" w:lineRule="auto"/>
                  </w:pPr>
                </w:p>
              </w:tc>
              <w:tc>
                <w:tcPr>
                  <w:tcW w:w="359" w:type="dxa"/>
                </w:tcPr>
                <w:p w14:paraId="2E06D363" w14:textId="77777777" w:rsidR="005325F5" w:rsidRDefault="005325F5">
                  <w:pPr>
                    <w:pStyle w:val="EmptyCellLayoutStyle"/>
                    <w:spacing w:after="0" w:line="240" w:lineRule="auto"/>
                  </w:pPr>
                </w:p>
              </w:tc>
              <w:tc>
                <w:tcPr>
                  <w:tcW w:w="180" w:type="dxa"/>
                </w:tcPr>
                <w:p w14:paraId="56E85168" w14:textId="77777777" w:rsidR="005325F5" w:rsidRDefault="005325F5">
                  <w:pPr>
                    <w:pStyle w:val="EmptyCellLayoutStyle"/>
                    <w:spacing w:after="0" w:line="240" w:lineRule="auto"/>
                  </w:pPr>
                </w:p>
              </w:tc>
              <w:tc>
                <w:tcPr>
                  <w:tcW w:w="3240" w:type="dxa"/>
                </w:tcPr>
                <w:p w14:paraId="2987F7D2" w14:textId="77777777" w:rsidR="005325F5" w:rsidRDefault="005325F5">
                  <w:pPr>
                    <w:pStyle w:val="EmptyCellLayoutStyle"/>
                    <w:spacing w:after="0" w:line="240" w:lineRule="auto"/>
                  </w:pPr>
                </w:p>
              </w:tc>
              <w:tc>
                <w:tcPr>
                  <w:tcW w:w="2160" w:type="dxa"/>
                </w:tcPr>
                <w:p w14:paraId="603B027D" w14:textId="77777777" w:rsidR="005325F5" w:rsidRDefault="005325F5">
                  <w:pPr>
                    <w:pStyle w:val="EmptyCellLayoutStyle"/>
                    <w:spacing w:after="0" w:line="240" w:lineRule="auto"/>
                  </w:pPr>
                </w:p>
              </w:tc>
              <w:tc>
                <w:tcPr>
                  <w:tcW w:w="359" w:type="dxa"/>
                </w:tcPr>
                <w:p w14:paraId="52DB4F06" w14:textId="77777777" w:rsidR="005325F5" w:rsidRDefault="005325F5">
                  <w:pPr>
                    <w:pStyle w:val="EmptyCellLayoutStyle"/>
                    <w:spacing w:after="0" w:line="240" w:lineRule="auto"/>
                  </w:pPr>
                </w:p>
              </w:tc>
              <w:tc>
                <w:tcPr>
                  <w:tcW w:w="180" w:type="dxa"/>
                </w:tcPr>
                <w:p w14:paraId="42737C4F" w14:textId="77777777" w:rsidR="005325F5" w:rsidRDefault="005325F5">
                  <w:pPr>
                    <w:pStyle w:val="EmptyCellLayoutStyle"/>
                    <w:spacing w:after="0" w:line="240" w:lineRule="auto"/>
                  </w:pPr>
                </w:p>
              </w:tc>
              <w:tc>
                <w:tcPr>
                  <w:tcW w:w="3240" w:type="dxa"/>
                </w:tcPr>
                <w:p w14:paraId="6374C873" w14:textId="77777777" w:rsidR="005325F5" w:rsidRDefault="005325F5">
                  <w:pPr>
                    <w:pStyle w:val="EmptyCellLayoutStyle"/>
                    <w:spacing w:after="0" w:line="240" w:lineRule="auto"/>
                  </w:pPr>
                </w:p>
              </w:tc>
              <w:tc>
                <w:tcPr>
                  <w:tcW w:w="539" w:type="dxa"/>
                  <w:tcBorders>
                    <w:right w:val="single" w:sz="15" w:space="0" w:color="000000"/>
                  </w:tcBorders>
                </w:tcPr>
                <w:p w14:paraId="123AD73F" w14:textId="77777777" w:rsidR="005325F5" w:rsidRDefault="005325F5">
                  <w:pPr>
                    <w:pStyle w:val="EmptyCellLayoutStyle"/>
                    <w:spacing w:after="0" w:line="240" w:lineRule="auto"/>
                  </w:pPr>
                </w:p>
              </w:tc>
            </w:tr>
            <w:tr w:rsidR="005325F5" w14:paraId="2C6EC253" w14:textId="77777777">
              <w:trPr>
                <w:trHeight w:val="270"/>
              </w:trPr>
              <w:tc>
                <w:tcPr>
                  <w:tcW w:w="900" w:type="dxa"/>
                  <w:tcBorders>
                    <w:left w:val="single" w:sz="15" w:space="0" w:color="000000"/>
                  </w:tcBorders>
                </w:tcPr>
                <w:p w14:paraId="64E48A89" w14:textId="77777777" w:rsidR="005325F5" w:rsidRDefault="005325F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325F5" w14:paraId="523646C2" w14:textId="77777777">
                    <w:trPr>
                      <w:trHeight w:val="212"/>
                    </w:trPr>
                    <w:tc>
                      <w:tcPr>
                        <w:tcW w:w="360" w:type="dxa"/>
                        <w:tcBorders>
                          <w:top w:val="nil"/>
                          <w:left w:val="nil"/>
                          <w:bottom w:val="nil"/>
                          <w:right w:val="nil"/>
                        </w:tcBorders>
                        <w:tcMar>
                          <w:top w:w="39" w:type="dxa"/>
                          <w:left w:w="39" w:type="dxa"/>
                          <w:bottom w:w="39" w:type="dxa"/>
                          <w:right w:w="39" w:type="dxa"/>
                        </w:tcMar>
                      </w:tcPr>
                      <w:p w14:paraId="2EA3851C" w14:textId="77777777" w:rsidR="005325F5" w:rsidRDefault="006E73F9">
                        <w:pPr>
                          <w:spacing w:after="0" w:line="240" w:lineRule="auto"/>
                        </w:pPr>
                        <w:r>
                          <w:rPr>
                            <w:rFonts w:ascii="Arial" w:eastAsia="Arial" w:hAnsi="Arial"/>
                            <w:color w:val="000000"/>
                          </w:rPr>
                          <w:t>N</w:t>
                        </w:r>
                      </w:p>
                    </w:tc>
                  </w:tr>
                </w:tbl>
                <w:p w14:paraId="0745542D" w14:textId="77777777" w:rsidR="005325F5" w:rsidRDefault="005325F5">
                  <w:pPr>
                    <w:spacing w:after="0" w:line="240" w:lineRule="auto"/>
                  </w:pPr>
                </w:p>
              </w:tc>
              <w:tc>
                <w:tcPr>
                  <w:tcW w:w="180" w:type="dxa"/>
                </w:tcPr>
                <w:p w14:paraId="09BAF1B5" w14:textId="77777777" w:rsidR="005325F5" w:rsidRDefault="005325F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325F5" w14:paraId="5768968E" w14:textId="77777777">
                    <w:trPr>
                      <w:trHeight w:val="192"/>
                    </w:trPr>
                    <w:tc>
                      <w:tcPr>
                        <w:tcW w:w="3240" w:type="dxa"/>
                        <w:tcBorders>
                          <w:top w:val="nil"/>
                          <w:left w:val="nil"/>
                          <w:bottom w:val="nil"/>
                          <w:right w:val="nil"/>
                        </w:tcBorders>
                        <w:tcMar>
                          <w:top w:w="39" w:type="dxa"/>
                          <w:left w:w="39" w:type="dxa"/>
                          <w:bottom w:w="39" w:type="dxa"/>
                          <w:right w:w="39" w:type="dxa"/>
                        </w:tcMar>
                      </w:tcPr>
                      <w:p w14:paraId="63D7586F" w14:textId="77777777" w:rsidR="005325F5" w:rsidRDefault="006E73F9">
                        <w:pPr>
                          <w:spacing w:after="0" w:line="240" w:lineRule="auto"/>
                        </w:pPr>
                        <w:r>
                          <w:rPr>
                            <w:rFonts w:ascii="Arial" w:eastAsia="Arial" w:hAnsi="Arial"/>
                            <w:color w:val="000000"/>
                            <w:sz w:val="16"/>
                          </w:rPr>
                          <w:t>Orally reprimand.</w:t>
                        </w:r>
                      </w:p>
                    </w:tc>
                  </w:tr>
                </w:tbl>
                <w:p w14:paraId="6264A591" w14:textId="77777777" w:rsidR="005325F5" w:rsidRDefault="005325F5">
                  <w:pPr>
                    <w:spacing w:after="0" w:line="240" w:lineRule="auto"/>
                  </w:pPr>
                </w:p>
              </w:tc>
              <w:tc>
                <w:tcPr>
                  <w:tcW w:w="2160" w:type="dxa"/>
                </w:tcPr>
                <w:p w14:paraId="4A309FAA" w14:textId="77777777" w:rsidR="005325F5" w:rsidRDefault="005325F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325F5" w14:paraId="6FFA315A" w14:textId="77777777">
                    <w:trPr>
                      <w:trHeight w:val="212"/>
                    </w:trPr>
                    <w:tc>
                      <w:tcPr>
                        <w:tcW w:w="360" w:type="dxa"/>
                        <w:tcBorders>
                          <w:top w:val="nil"/>
                          <w:left w:val="nil"/>
                          <w:bottom w:val="nil"/>
                          <w:right w:val="nil"/>
                        </w:tcBorders>
                        <w:tcMar>
                          <w:top w:w="39" w:type="dxa"/>
                          <w:left w:w="39" w:type="dxa"/>
                          <w:bottom w:w="39" w:type="dxa"/>
                          <w:right w:w="39" w:type="dxa"/>
                        </w:tcMar>
                      </w:tcPr>
                      <w:p w14:paraId="466A1D7D" w14:textId="77777777" w:rsidR="005325F5" w:rsidRDefault="006E73F9">
                        <w:pPr>
                          <w:spacing w:after="0" w:line="240" w:lineRule="auto"/>
                        </w:pPr>
                        <w:r>
                          <w:rPr>
                            <w:rFonts w:ascii="Arial" w:eastAsia="Arial" w:hAnsi="Arial"/>
                            <w:color w:val="000000"/>
                          </w:rPr>
                          <w:t>N</w:t>
                        </w:r>
                      </w:p>
                    </w:tc>
                  </w:tr>
                </w:tbl>
                <w:p w14:paraId="6C444DF1" w14:textId="77777777" w:rsidR="005325F5" w:rsidRDefault="005325F5">
                  <w:pPr>
                    <w:spacing w:after="0" w:line="240" w:lineRule="auto"/>
                  </w:pPr>
                </w:p>
              </w:tc>
              <w:tc>
                <w:tcPr>
                  <w:tcW w:w="180" w:type="dxa"/>
                </w:tcPr>
                <w:p w14:paraId="136F0752" w14:textId="77777777" w:rsidR="005325F5" w:rsidRDefault="005325F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325F5" w14:paraId="1E3291CE" w14:textId="77777777">
                    <w:trPr>
                      <w:trHeight w:val="192"/>
                    </w:trPr>
                    <w:tc>
                      <w:tcPr>
                        <w:tcW w:w="3240" w:type="dxa"/>
                        <w:tcBorders>
                          <w:top w:val="nil"/>
                          <w:left w:val="nil"/>
                          <w:bottom w:val="nil"/>
                          <w:right w:val="nil"/>
                        </w:tcBorders>
                        <w:tcMar>
                          <w:top w:w="39" w:type="dxa"/>
                          <w:left w:w="39" w:type="dxa"/>
                          <w:bottom w:w="39" w:type="dxa"/>
                          <w:right w:w="39" w:type="dxa"/>
                        </w:tcMar>
                      </w:tcPr>
                      <w:p w14:paraId="25789681" w14:textId="77777777" w:rsidR="005325F5" w:rsidRDefault="006E73F9">
                        <w:pPr>
                          <w:spacing w:after="0" w:line="240" w:lineRule="auto"/>
                        </w:pPr>
                        <w:r>
                          <w:rPr>
                            <w:rFonts w:ascii="Arial" w:eastAsia="Arial" w:hAnsi="Arial"/>
                            <w:color w:val="000000"/>
                            <w:sz w:val="16"/>
                          </w:rPr>
                          <w:t>Train employees in the work.</w:t>
                        </w:r>
                      </w:p>
                    </w:tc>
                  </w:tr>
                </w:tbl>
                <w:p w14:paraId="1510557E" w14:textId="77777777" w:rsidR="005325F5" w:rsidRDefault="005325F5">
                  <w:pPr>
                    <w:spacing w:after="0" w:line="240" w:lineRule="auto"/>
                  </w:pPr>
                </w:p>
              </w:tc>
              <w:tc>
                <w:tcPr>
                  <w:tcW w:w="539" w:type="dxa"/>
                  <w:tcBorders>
                    <w:right w:val="single" w:sz="15" w:space="0" w:color="000000"/>
                  </w:tcBorders>
                </w:tcPr>
                <w:p w14:paraId="2EAC8B75" w14:textId="77777777" w:rsidR="005325F5" w:rsidRDefault="005325F5">
                  <w:pPr>
                    <w:pStyle w:val="EmptyCellLayoutStyle"/>
                    <w:spacing w:after="0" w:line="240" w:lineRule="auto"/>
                  </w:pPr>
                </w:p>
              </w:tc>
            </w:tr>
            <w:tr w:rsidR="005325F5" w14:paraId="253A4F64" w14:textId="77777777">
              <w:trPr>
                <w:trHeight w:val="20"/>
              </w:trPr>
              <w:tc>
                <w:tcPr>
                  <w:tcW w:w="900" w:type="dxa"/>
                  <w:tcBorders>
                    <w:left w:val="single" w:sz="15" w:space="0" w:color="000000"/>
                  </w:tcBorders>
                </w:tcPr>
                <w:p w14:paraId="3021B42F" w14:textId="77777777" w:rsidR="005325F5" w:rsidRDefault="005325F5">
                  <w:pPr>
                    <w:pStyle w:val="EmptyCellLayoutStyle"/>
                    <w:spacing w:after="0" w:line="240" w:lineRule="auto"/>
                  </w:pPr>
                </w:p>
              </w:tc>
              <w:tc>
                <w:tcPr>
                  <w:tcW w:w="359" w:type="dxa"/>
                  <w:vMerge/>
                </w:tcPr>
                <w:p w14:paraId="180A343C" w14:textId="77777777" w:rsidR="005325F5" w:rsidRDefault="005325F5">
                  <w:pPr>
                    <w:pStyle w:val="EmptyCellLayoutStyle"/>
                    <w:spacing w:after="0" w:line="240" w:lineRule="auto"/>
                  </w:pPr>
                </w:p>
              </w:tc>
              <w:tc>
                <w:tcPr>
                  <w:tcW w:w="180" w:type="dxa"/>
                </w:tcPr>
                <w:p w14:paraId="5A82AE5F" w14:textId="77777777" w:rsidR="005325F5" w:rsidRDefault="005325F5">
                  <w:pPr>
                    <w:pStyle w:val="EmptyCellLayoutStyle"/>
                    <w:spacing w:after="0" w:line="240" w:lineRule="auto"/>
                  </w:pPr>
                </w:p>
              </w:tc>
              <w:tc>
                <w:tcPr>
                  <w:tcW w:w="3240" w:type="dxa"/>
                </w:tcPr>
                <w:p w14:paraId="626864C7" w14:textId="77777777" w:rsidR="005325F5" w:rsidRDefault="005325F5">
                  <w:pPr>
                    <w:pStyle w:val="EmptyCellLayoutStyle"/>
                    <w:spacing w:after="0" w:line="240" w:lineRule="auto"/>
                  </w:pPr>
                </w:p>
              </w:tc>
              <w:tc>
                <w:tcPr>
                  <w:tcW w:w="2160" w:type="dxa"/>
                </w:tcPr>
                <w:p w14:paraId="59EF0035" w14:textId="77777777" w:rsidR="005325F5" w:rsidRDefault="005325F5">
                  <w:pPr>
                    <w:pStyle w:val="EmptyCellLayoutStyle"/>
                    <w:spacing w:after="0" w:line="240" w:lineRule="auto"/>
                  </w:pPr>
                </w:p>
              </w:tc>
              <w:tc>
                <w:tcPr>
                  <w:tcW w:w="359" w:type="dxa"/>
                  <w:vMerge/>
                </w:tcPr>
                <w:p w14:paraId="40E7C9E5" w14:textId="77777777" w:rsidR="005325F5" w:rsidRDefault="005325F5">
                  <w:pPr>
                    <w:pStyle w:val="EmptyCellLayoutStyle"/>
                    <w:spacing w:after="0" w:line="240" w:lineRule="auto"/>
                  </w:pPr>
                </w:p>
              </w:tc>
              <w:tc>
                <w:tcPr>
                  <w:tcW w:w="180" w:type="dxa"/>
                </w:tcPr>
                <w:p w14:paraId="17392B76" w14:textId="77777777" w:rsidR="005325F5" w:rsidRDefault="005325F5">
                  <w:pPr>
                    <w:pStyle w:val="EmptyCellLayoutStyle"/>
                    <w:spacing w:after="0" w:line="240" w:lineRule="auto"/>
                  </w:pPr>
                </w:p>
              </w:tc>
              <w:tc>
                <w:tcPr>
                  <w:tcW w:w="3240" w:type="dxa"/>
                </w:tcPr>
                <w:p w14:paraId="07451C79" w14:textId="77777777" w:rsidR="005325F5" w:rsidRDefault="005325F5">
                  <w:pPr>
                    <w:pStyle w:val="EmptyCellLayoutStyle"/>
                    <w:spacing w:after="0" w:line="240" w:lineRule="auto"/>
                  </w:pPr>
                </w:p>
              </w:tc>
              <w:tc>
                <w:tcPr>
                  <w:tcW w:w="539" w:type="dxa"/>
                  <w:tcBorders>
                    <w:right w:val="single" w:sz="15" w:space="0" w:color="000000"/>
                  </w:tcBorders>
                </w:tcPr>
                <w:p w14:paraId="0161EFD4" w14:textId="77777777" w:rsidR="005325F5" w:rsidRDefault="005325F5">
                  <w:pPr>
                    <w:pStyle w:val="EmptyCellLayoutStyle"/>
                    <w:spacing w:after="0" w:line="240" w:lineRule="auto"/>
                  </w:pPr>
                </w:p>
              </w:tc>
            </w:tr>
            <w:tr w:rsidR="005325F5" w14:paraId="60F31EDF" w14:textId="77777777">
              <w:trPr>
                <w:trHeight w:val="249"/>
              </w:trPr>
              <w:tc>
                <w:tcPr>
                  <w:tcW w:w="900" w:type="dxa"/>
                  <w:tcBorders>
                    <w:left w:val="single" w:sz="15" w:space="0" w:color="000000"/>
                    <w:bottom w:val="single" w:sz="15" w:space="0" w:color="000000"/>
                  </w:tcBorders>
                </w:tcPr>
                <w:p w14:paraId="49046BB9" w14:textId="77777777" w:rsidR="005325F5" w:rsidRDefault="005325F5">
                  <w:pPr>
                    <w:pStyle w:val="EmptyCellLayoutStyle"/>
                    <w:spacing w:after="0" w:line="240" w:lineRule="auto"/>
                  </w:pPr>
                </w:p>
              </w:tc>
              <w:tc>
                <w:tcPr>
                  <w:tcW w:w="359" w:type="dxa"/>
                  <w:tcBorders>
                    <w:bottom w:val="single" w:sz="15" w:space="0" w:color="000000"/>
                  </w:tcBorders>
                </w:tcPr>
                <w:p w14:paraId="49A5669F" w14:textId="77777777" w:rsidR="005325F5" w:rsidRDefault="005325F5">
                  <w:pPr>
                    <w:pStyle w:val="EmptyCellLayoutStyle"/>
                    <w:spacing w:after="0" w:line="240" w:lineRule="auto"/>
                  </w:pPr>
                </w:p>
              </w:tc>
              <w:tc>
                <w:tcPr>
                  <w:tcW w:w="180" w:type="dxa"/>
                  <w:tcBorders>
                    <w:bottom w:val="single" w:sz="15" w:space="0" w:color="000000"/>
                  </w:tcBorders>
                </w:tcPr>
                <w:p w14:paraId="695EABCA" w14:textId="77777777" w:rsidR="005325F5" w:rsidRDefault="005325F5">
                  <w:pPr>
                    <w:pStyle w:val="EmptyCellLayoutStyle"/>
                    <w:spacing w:after="0" w:line="240" w:lineRule="auto"/>
                  </w:pPr>
                </w:p>
              </w:tc>
              <w:tc>
                <w:tcPr>
                  <w:tcW w:w="3240" w:type="dxa"/>
                  <w:tcBorders>
                    <w:bottom w:val="single" w:sz="15" w:space="0" w:color="000000"/>
                  </w:tcBorders>
                </w:tcPr>
                <w:p w14:paraId="6FF14FE7" w14:textId="77777777" w:rsidR="005325F5" w:rsidRDefault="005325F5">
                  <w:pPr>
                    <w:pStyle w:val="EmptyCellLayoutStyle"/>
                    <w:spacing w:after="0" w:line="240" w:lineRule="auto"/>
                  </w:pPr>
                </w:p>
              </w:tc>
              <w:tc>
                <w:tcPr>
                  <w:tcW w:w="2160" w:type="dxa"/>
                  <w:tcBorders>
                    <w:bottom w:val="single" w:sz="15" w:space="0" w:color="000000"/>
                  </w:tcBorders>
                </w:tcPr>
                <w:p w14:paraId="179343DC" w14:textId="77777777" w:rsidR="005325F5" w:rsidRDefault="005325F5">
                  <w:pPr>
                    <w:pStyle w:val="EmptyCellLayoutStyle"/>
                    <w:spacing w:after="0" w:line="240" w:lineRule="auto"/>
                  </w:pPr>
                </w:p>
              </w:tc>
              <w:tc>
                <w:tcPr>
                  <w:tcW w:w="359" w:type="dxa"/>
                  <w:tcBorders>
                    <w:bottom w:val="single" w:sz="15" w:space="0" w:color="000000"/>
                  </w:tcBorders>
                </w:tcPr>
                <w:p w14:paraId="079F1AFA" w14:textId="77777777" w:rsidR="005325F5" w:rsidRDefault="005325F5">
                  <w:pPr>
                    <w:pStyle w:val="EmptyCellLayoutStyle"/>
                    <w:spacing w:after="0" w:line="240" w:lineRule="auto"/>
                  </w:pPr>
                </w:p>
              </w:tc>
              <w:tc>
                <w:tcPr>
                  <w:tcW w:w="180" w:type="dxa"/>
                  <w:tcBorders>
                    <w:bottom w:val="single" w:sz="15" w:space="0" w:color="000000"/>
                  </w:tcBorders>
                </w:tcPr>
                <w:p w14:paraId="7DDAAA4E" w14:textId="77777777" w:rsidR="005325F5" w:rsidRDefault="005325F5">
                  <w:pPr>
                    <w:pStyle w:val="EmptyCellLayoutStyle"/>
                    <w:spacing w:after="0" w:line="240" w:lineRule="auto"/>
                  </w:pPr>
                </w:p>
              </w:tc>
              <w:tc>
                <w:tcPr>
                  <w:tcW w:w="3240" w:type="dxa"/>
                  <w:tcBorders>
                    <w:bottom w:val="single" w:sz="15" w:space="0" w:color="000000"/>
                  </w:tcBorders>
                </w:tcPr>
                <w:p w14:paraId="48C46919" w14:textId="77777777" w:rsidR="005325F5" w:rsidRDefault="005325F5">
                  <w:pPr>
                    <w:pStyle w:val="EmptyCellLayoutStyle"/>
                    <w:spacing w:after="0" w:line="240" w:lineRule="auto"/>
                  </w:pPr>
                </w:p>
              </w:tc>
              <w:tc>
                <w:tcPr>
                  <w:tcW w:w="539" w:type="dxa"/>
                  <w:tcBorders>
                    <w:bottom w:val="single" w:sz="15" w:space="0" w:color="000000"/>
                    <w:right w:val="single" w:sz="15" w:space="0" w:color="000000"/>
                  </w:tcBorders>
                </w:tcPr>
                <w:p w14:paraId="3200BA2D" w14:textId="77777777" w:rsidR="005325F5" w:rsidRDefault="005325F5">
                  <w:pPr>
                    <w:pStyle w:val="EmptyCellLayoutStyle"/>
                    <w:spacing w:after="0" w:line="240" w:lineRule="auto"/>
                  </w:pPr>
                </w:p>
              </w:tc>
            </w:tr>
          </w:tbl>
          <w:p w14:paraId="69F438A3" w14:textId="77777777" w:rsidR="005325F5" w:rsidRDefault="005325F5">
            <w:pPr>
              <w:spacing w:after="0" w:line="240" w:lineRule="auto"/>
            </w:pPr>
          </w:p>
        </w:tc>
        <w:tc>
          <w:tcPr>
            <w:tcW w:w="179" w:type="dxa"/>
          </w:tcPr>
          <w:p w14:paraId="592DA712" w14:textId="77777777" w:rsidR="005325F5" w:rsidRDefault="005325F5">
            <w:pPr>
              <w:pStyle w:val="EmptyCellLayoutStyle"/>
              <w:spacing w:after="0" w:line="240" w:lineRule="auto"/>
            </w:pPr>
          </w:p>
        </w:tc>
      </w:tr>
      <w:tr w:rsidR="005325F5" w14:paraId="0C1E5E6E" w14:textId="77777777">
        <w:trPr>
          <w:trHeight w:val="89"/>
        </w:trPr>
        <w:tc>
          <w:tcPr>
            <w:tcW w:w="179" w:type="dxa"/>
          </w:tcPr>
          <w:p w14:paraId="11F4072C" w14:textId="77777777" w:rsidR="005325F5" w:rsidRDefault="005325F5">
            <w:pPr>
              <w:pStyle w:val="EmptyCellLayoutStyle"/>
              <w:spacing w:after="0" w:line="240" w:lineRule="auto"/>
            </w:pPr>
          </w:p>
        </w:tc>
        <w:tc>
          <w:tcPr>
            <w:tcW w:w="0" w:type="dxa"/>
          </w:tcPr>
          <w:p w14:paraId="59C3CC91" w14:textId="77777777" w:rsidR="005325F5" w:rsidRDefault="005325F5">
            <w:pPr>
              <w:pStyle w:val="EmptyCellLayoutStyle"/>
              <w:spacing w:after="0" w:line="240" w:lineRule="auto"/>
            </w:pPr>
          </w:p>
        </w:tc>
        <w:tc>
          <w:tcPr>
            <w:tcW w:w="0" w:type="dxa"/>
          </w:tcPr>
          <w:p w14:paraId="478BCF9C" w14:textId="77777777" w:rsidR="005325F5" w:rsidRDefault="005325F5">
            <w:pPr>
              <w:pStyle w:val="EmptyCellLayoutStyle"/>
              <w:spacing w:after="0" w:line="240" w:lineRule="auto"/>
            </w:pPr>
          </w:p>
        </w:tc>
        <w:tc>
          <w:tcPr>
            <w:tcW w:w="0" w:type="dxa"/>
          </w:tcPr>
          <w:p w14:paraId="59A873F4" w14:textId="77777777" w:rsidR="005325F5" w:rsidRDefault="005325F5">
            <w:pPr>
              <w:pStyle w:val="EmptyCellLayoutStyle"/>
              <w:spacing w:after="0" w:line="240" w:lineRule="auto"/>
            </w:pPr>
          </w:p>
        </w:tc>
        <w:tc>
          <w:tcPr>
            <w:tcW w:w="0" w:type="dxa"/>
          </w:tcPr>
          <w:p w14:paraId="2E754124" w14:textId="77777777" w:rsidR="005325F5" w:rsidRDefault="005325F5">
            <w:pPr>
              <w:pStyle w:val="EmptyCellLayoutStyle"/>
              <w:spacing w:after="0" w:line="240" w:lineRule="auto"/>
            </w:pPr>
          </w:p>
        </w:tc>
        <w:tc>
          <w:tcPr>
            <w:tcW w:w="0" w:type="dxa"/>
          </w:tcPr>
          <w:p w14:paraId="6350D253" w14:textId="77777777" w:rsidR="005325F5" w:rsidRDefault="005325F5">
            <w:pPr>
              <w:pStyle w:val="EmptyCellLayoutStyle"/>
              <w:spacing w:after="0" w:line="240" w:lineRule="auto"/>
            </w:pPr>
          </w:p>
        </w:tc>
        <w:tc>
          <w:tcPr>
            <w:tcW w:w="0" w:type="dxa"/>
          </w:tcPr>
          <w:p w14:paraId="2EA1A899" w14:textId="77777777" w:rsidR="005325F5" w:rsidRDefault="005325F5">
            <w:pPr>
              <w:pStyle w:val="EmptyCellLayoutStyle"/>
              <w:spacing w:after="0" w:line="240" w:lineRule="auto"/>
            </w:pPr>
          </w:p>
        </w:tc>
        <w:tc>
          <w:tcPr>
            <w:tcW w:w="2505" w:type="dxa"/>
          </w:tcPr>
          <w:p w14:paraId="0ACDC562" w14:textId="77777777" w:rsidR="005325F5" w:rsidRDefault="005325F5">
            <w:pPr>
              <w:pStyle w:val="EmptyCellLayoutStyle"/>
              <w:spacing w:after="0" w:line="240" w:lineRule="auto"/>
            </w:pPr>
          </w:p>
        </w:tc>
        <w:tc>
          <w:tcPr>
            <w:tcW w:w="6120" w:type="dxa"/>
          </w:tcPr>
          <w:p w14:paraId="131A053D" w14:textId="77777777" w:rsidR="005325F5" w:rsidRDefault="005325F5">
            <w:pPr>
              <w:pStyle w:val="EmptyCellLayoutStyle"/>
              <w:spacing w:after="0" w:line="240" w:lineRule="auto"/>
            </w:pPr>
          </w:p>
        </w:tc>
        <w:tc>
          <w:tcPr>
            <w:tcW w:w="2534" w:type="dxa"/>
          </w:tcPr>
          <w:p w14:paraId="6847B752" w14:textId="77777777" w:rsidR="005325F5" w:rsidRDefault="005325F5">
            <w:pPr>
              <w:pStyle w:val="EmptyCellLayoutStyle"/>
              <w:spacing w:after="0" w:line="240" w:lineRule="auto"/>
            </w:pPr>
          </w:p>
        </w:tc>
        <w:tc>
          <w:tcPr>
            <w:tcW w:w="179" w:type="dxa"/>
          </w:tcPr>
          <w:p w14:paraId="2250AD8A" w14:textId="77777777" w:rsidR="005325F5" w:rsidRDefault="005325F5">
            <w:pPr>
              <w:pStyle w:val="EmptyCellLayoutStyle"/>
              <w:spacing w:after="0" w:line="240" w:lineRule="auto"/>
            </w:pPr>
          </w:p>
        </w:tc>
      </w:tr>
      <w:tr w:rsidR="006E73F9" w14:paraId="59DA97CC" w14:textId="77777777" w:rsidTr="006E73F9">
        <w:tc>
          <w:tcPr>
            <w:tcW w:w="179" w:type="dxa"/>
          </w:tcPr>
          <w:p w14:paraId="04194688" w14:textId="77777777" w:rsidR="005325F5" w:rsidRDefault="005325F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6E73F9" w14:paraId="695BB4C7" w14:textId="77777777" w:rsidTr="006E73F9">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325F5" w14:paraId="77A00191" w14:textId="77777777">
                    <w:trPr>
                      <w:trHeight w:val="192"/>
                    </w:trPr>
                    <w:tc>
                      <w:tcPr>
                        <w:tcW w:w="11160" w:type="dxa"/>
                        <w:tcBorders>
                          <w:top w:val="nil"/>
                          <w:left w:val="nil"/>
                          <w:bottom w:val="nil"/>
                          <w:right w:val="nil"/>
                        </w:tcBorders>
                        <w:tcMar>
                          <w:top w:w="39" w:type="dxa"/>
                          <w:left w:w="39" w:type="dxa"/>
                          <w:bottom w:w="39" w:type="dxa"/>
                          <w:right w:w="39" w:type="dxa"/>
                        </w:tcMar>
                      </w:tcPr>
                      <w:p w14:paraId="58B37518" w14:textId="77777777" w:rsidR="005325F5" w:rsidRDefault="006E73F9">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0690E70" w14:textId="77777777" w:rsidR="005325F5" w:rsidRDefault="005325F5">
                  <w:pPr>
                    <w:spacing w:after="0" w:line="240" w:lineRule="auto"/>
                  </w:pPr>
                </w:p>
              </w:tc>
            </w:tr>
            <w:tr w:rsidR="005325F5" w14:paraId="537EA42C" w14:textId="77777777">
              <w:trPr>
                <w:trHeight w:val="99"/>
              </w:trPr>
              <w:tc>
                <w:tcPr>
                  <w:tcW w:w="0" w:type="dxa"/>
                  <w:tcBorders>
                    <w:left w:val="single" w:sz="15" w:space="0" w:color="000000"/>
                  </w:tcBorders>
                </w:tcPr>
                <w:p w14:paraId="7E332B2D" w14:textId="77777777" w:rsidR="005325F5" w:rsidRDefault="005325F5">
                  <w:pPr>
                    <w:pStyle w:val="EmptyCellLayoutStyle"/>
                    <w:spacing w:after="0" w:line="240" w:lineRule="auto"/>
                  </w:pPr>
                </w:p>
              </w:tc>
              <w:tc>
                <w:tcPr>
                  <w:tcW w:w="11159" w:type="dxa"/>
                  <w:tcBorders>
                    <w:right w:val="single" w:sz="15" w:space="0" w:color="000000"/>
                  </w:tcBorders>
                </w:tcPr>
                <w:p w14:paraId="0C0C6B57" w14:textId="77777777" w:rsidR="005325F5" w:rsidRDefault="005325F5">
                  <w:pPr>
                    <w:pStyle w:val="EmptyCellLayoutStyle"/>
                    <w:spacing w:after="0" w:line="240" w:lineRule="auto"/>
                  </w:pPr>
                </w:p>
              </w:tc>
            </w:tr>
            <w:tr w:rsidR="005325F5" w14:paraId="1A9C1A58" w14:textId="77777777">
              <w:trPr>
                <w:trHeight w:val="290"/>
              </w:trPr>
              <w:tc>
                <w:tcPr>
                  <w:tcW w:w="0" w:type="dxa"/>
                  <w:tcBorders>
                    <w:left w:val="single" w:sz="15" w:space="0" w:color="000000"/>
                    <w:bottom w:val="single" w:sz="15" w:space="0" w:color="000000"/>
                  </w:tcBorders>
                </w:tcPr>
                <w:p w14:paraId="3C6D1556" w14:textId="77777777" w:rsidR="005325F5" w:rsidRDefault="005325F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325F5" w14:paraId="671785E8" w14:textId="77777777">
                    <w:trPr>
                      <w:trHeight w:val="212"/>
                    </w:trPr>
                    <w:tc>
                      <w:tcPr>
                        <w:tcW w:w="11160" w:type="dxa"/>
                        <w:tcBorders>
                          <w:top w:val="nil"/>
                          <w:left w:val="nil"/>
                          <w:bottom w:val="nil"/>
                          <w:right w:val="nil"/>
                        </w:tcBorders>
                        <w:tcMar>
                          <w:top w:w="39" w:type="dxa"/>
                          <w:left w:w="39" w:type="dxa"/>
                          <w:bottom w:w="39" w:type="dxa"/>
                          <w:right w:w="39" w:type="dxa"/>
                        </w:tcMar>
                      </w:tcPr>
                      <w:p w14:paraId="3FD8468E" w14:textId="77777777" w:rsidR="005325F5" w:rsidRPr="00F3279B" w:rsidRDefault="006E73F9">
                        <w:pPr>
                          <w:spacing w:after="0" w:line="240" w:lineRule="auto"/>
                        </w:pPr>
                        <w:r w:rsidRPr="000365B9">
                          <w:rPr>
                            <w:rFonts w:ascii="Arial" w:eastAsia="Arial" w:hAnsi="Arial"/>
                            <w:color w:val="000000"/>
                          </w:rPr>
                          <w:t>Yes, no exceptions</w:t>
                        </w:r>
                        <w:r w:rsidRPr="00F3279B">
                          <w:rPr>
                            <w:rFonts w:ascii="Arial" w:eastAsia="Arial" w:hAnsi="Arial"/>
                            <w:color w:val="000000"/>
                          </w:rPr>
                          <w:br/>
                        </w:r>
                      </w:p>
                    </w:tc>
                  </w:tr>
                </w:tbl>
                <w:p w14:paraId="0C790AB3" w14:textId="77777777" w:rsidR="005325F5" w:rsidRDefault="005325F5">
                  <w:pPr>
                    <w:spacing w:after="0" w:line="240" w:lineRule="auto"/>
                  </w:pPr>
                </w:p>
              </w:tc>
            </w:tr>
          </w:tbl>
          <w:p w14:paraId="71AB66FA" w14:textId="77777777" w:rsidR="005325F5" w:rsidRDefault="005325F5">
            <w:pPr>
              <w:spacing w:after="0" w:line="240" w:lineRule="auto"/>
            </w:pPr>
          </w:p>
        </w:tc>
        <w:tc>
          <w:tcPr>
            <w:tcW w:w="179" w:type="dxa"/>
          </w:tcPr>
          <w:p w14:paraId="579A69D3" w14:textId="77777777" w:rsidR="005325F5" w:rsidRDefault="005325F5">
            <w:pPr>
              <w:pStyle w:val="EmptyCellLayoutStyle"/>
              <w:spacing w:after="0" w:line="240" w:lineRule="auto"/>
            </w:pPr>
          </w:p>
        </w:tc>
      </w:tr>
      <w:tr w:rsidR="005325F5" w14:paraId="1B083116" w14:textId="77777777">
        <w:trPr>
          <w:trHeight w:val="110"/>
        </w:trPr>
        <w:tc>
          <w:tcPr>
            <w:tcW w:w="179" w:type="dxa"/>
          </w:tcPr>
          <w:p w14:paraId="31FE4646" w14:textId="77777777" w:rsidR="005325F5" w:rsidRDefault="005325F5">
            <w:pPr>
              <w:pStyle w:val="EmptyCellLayoutStyle"/>
              <w:spacing w:after="0" w:line="240" w:lineRule="auto"/>
            </w:pPr>
          </w:p>
        </w:tc>
        <w:tc>
          <w:tcPr>
            <w:tcW w:w="0" w:type="dxa"/>
          </w:tcPr>
          <w:p w14:paraId="02DACB1E" w14:textId="77777777" w:rsidR="005325F5" w:rsidRDefault="005325F5">
            <w:pPr>
              <w:pStyle w:val="EmptyCellLayoutStyle"/>
              <w:spacing w:after="0" w:line="240" w:lineRule="auto"/>
            </w:pPr>
          </w:p>
        </w:tc>
        <w:tc>
          <w:tcPr>
            <w:tcW w:w="0" w:type="dxa"/>
          </w:tcPr>
          <w:p w14:paraId="1EAEEFA7" w14:textId="77777777" w:rsidR="005325F5" w:rsidRDefault="005325F5">
            <w:pPr>
              <w:pStyle w:val="EmptyCellLayoutStyle"/>
              <w:spacing w:after="0" w:line="240" w:lineRule="auto"/>
            </w:pPr>
          </w:p>
        </w:tc>
        <w:tc>
          <w:tcPr>
            <w:tcW w:w="0" w:type="dxa"/>
          </w:tcPr>
          <w:p w14:paraId="382CA486" w14:textId="77777777" w:rsidR="005325F5" w:rsidRDefault="005325F5">
            <w:pPr>
              <w:pStyle w:val="EmptyCellLayoutStyle"/>
              <w:spacing w:after="0" w:line="240" w:lineRule="auto"/>
            </w:pPr>
          </w:p>
        </w:tc>
        <w:tc>
          <w:tcPr>
            <w:tcW w:w="0" w:type="dxa"/>
          </w:tcPr>
          <w:p w14:paraId="23B084C5" w14:textId="77777777" w:rsidR="005325F5" w:rsidRDefault="005325F5">
            <w:pPr>
              <w:pStyle w:val="EmptyCellLayoutStyle"/>
              <w:spacing w:after="0" w:line="240" w:lineRule="auto"/>
            </w:pPr>
          </w:p>
        </w:tc>
        <w:tc>
          <w:tcPr>
            <w:tcW w:w="0" w:type="dxa"/>
          </w:tcPr>
          <w:p w14:paraId="45E2361C" w14:textId="77777777" w:rsidR="005325F5" w:rsidRDefault="005325F5">
            <w:pPr>
              <w:pStyle w:val="EmptyCellLayoutStyle"/>
              <w:spacing w:after="0" w:line="240" w:lineRule="auto"/>
            </w:pPr>
          </w:p>
        </w:tc>
        <w:tc>
          <w:tcPr>
            <w:tcW w:w="0" w:type="dxa"/>
          </w:tcPr>
          <w:p w14:paraId="1242A106" w14:textId="77777777" w:rsidR="005325F5" w:rsidRDefault="005325F5">
            <w:pPr>
              <w:pStyle w:val="EmptyCellLayoutStyle"/>
              <w:spacing w:after="0" w:line="240" w:lineRule="auto"/>
            </w:pPr>
          </w:p>
        </w:tc>
        <w:tc>
          <w:tcPr>
            <w:tcW w:w="2505" w:type="dxa"/>
          </w:tcPr>
          <w:p w14:paraId="21281648" w14:textId="77777777" w:rsidR="005325F5" w:rsidRDefault="005325F5">
            <w:pPr>
              <w:pStyle w:val="EmptyCellLayoutStyle"/>
              <w:spacing w:after="0" w:line="240" w:lineRule="auto"/>
            </w:pPr>
          </w:p>
        </w:tc>
        <w:tc>
          <w:tcPr>
            <w:tcW w:w="6120" w:type="dxa"/>
          </w:tcPr>
          <w:p w14:paraId="19EB9D5A" w14:textId="77777777" w:rsidR="005325F5" w:rsidRDefault="005325F5">
            <w:pPr>
              <w:pStyle w:val="EmptyCellLayoutStyle"/>
              <w:spacing w:after="0" w:line="240" w:lineRule="auto"/>
            </w:pPr>
          </w:p>
        </w:tc>
        <w:tc>
          <w:tcPr>
            <w:tcW w:w="2534" w:type="dxa"/>
          </w:tcPr>
          <w:p w14:paraId="7F004D53" w14:textId="77777777" w:rsidR="005325F5" w:rsidRDefault="005325F5">
            <w:pPr>
              <w:pStyle w:val="EmptyCellLayoutStyle"/>
              <w:spacing w:after="0" w:line="240" w:lineRule="auto"/>
            </w:pPr>
          </w:p>
        </w:tc>
        <w:tc>
          <w:tcPr>
            <w:tcW w:w="179" w:type="dxa"/>
          </w:tcPr>
          <w:p w14:paraId="49A35BDE" w14:textId="77777777" w:rsidR="005325F5" w:rsidRDefault="005325F5">
            <w:pPr>
              <w:pStyle w:val="EmptyCellLayoutStyle"/>
              <w:spacing w:after="0" w:line="240" w:lineRule="auto"/>
            </w:pPr>
          </w:p>
        </w:tc>
      </w:tr>
      <w:tr w:rsidR="006E73F9" w14:paraId="46D11651" w14:textId="77777777" w:rsidTr="006E73F9">
        <w:tc>
          <w:tcPr>
            <w:tcW w:w="179" w:type="dxa"/>
          </w:tcPr>
          <w:p w14:paraId="244FDFE0" w14:textId="77777777" w:rsidR="005325F5" w:rsidRDefault="005325F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6E73F9" w14:paraId="2078693D" w14:textId="77777777" w:rsidTr="006E73F9">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325F5" w14:paraId="3935D0C6" w14:textId="77777777">
                    <w:trPr>
                      <w:trHeight w:val="192"/>
                    </w:trPr>
                    <w:tc>
                      <w:tcPr>
                        <w:tcW w:w="11160" w:type="dxa"/>
                        <w:tcBorders>
                          <w:top w:val="nil"/>
                          <w:left w:val="nil"/>
                          <w:bottom w:val="nil"/>
                          <w:right w:val="nil"/>
                        </w:tcBorders>
                        <w:tcMar>
                          <w:top w:w="39" w:type="dxa"/>
                          <w:left w:w="39" w:type="dxa"/>
                          <w:bottom w:w="39" w:type="dxa"/>
                          <w:right w:w="39" w:type="dxa"/>
                        </w:tcMar>
                      </w:tcPr>
                      <w:p w14:paraId="274C67C6" w14:textId="77777777" w:rsidR="005325F5" w:rsidRDefault="006E73F9">
                        <w:pPr>
                          <w:spacing w:after="0" w:line="240" w:lineRule="auto"/>
                        </w:pPr>
                        <w:r>
                          <w:rPr>
                            <w:rFonts w:ascii="Arial" w:eastAsia="Arial" w:hAnsi="Arial"/>
                            <w:b/>
                            <w:color w:val="000000"/>
                            <w:sz w:val="16"/>
                          </w:rPr>
                          <w:t>23. What are the essential functions of this position?</w:t>
                        </w:r>
                      </w:p>
                    </w:tc>
                  </w:tr>
                </w:tbl>
                <w:p w14:paraId="60971E75" w14:textId="77777777" w:rsidR="005325F5" w:rsidRDefault="005325F5">
                  <w:pPr>
                    <w:spacing w:after="0" w:line="240" w:lineRule="auto"/>
                  </w:pPr>
                </w:p>
              </w:tc>
            </w:tr>
            <w:tr w:rsidR="005325F5" w14:paraId="5970EE55" w14:textId="77777777">
              <w:trPr>
                <w:trHeight w:val="80"/>
              </w:trPr>
              <w:tc>
                <w:tcPr>
                  <w:tcW w:w="0" w:type="dxa"/>
                  <w:tcBorders>
                    <w:left w:val="single" w:sz="15" w:space="0" w:color="000000"/>
                  </w:tcBorders>
                </w:tcPr>
                <w:p w14:paraId="466A10DE" w14:textId="77777777" w:rsidR="005325F5" w:rsidRDefault="005325F5">
                  <w:pPr>
                    <w:pStyle w:val="EmptyCellLayoutStyle"/>
                    <w:spacing w:after="0" w:line="240" w:lineRule="auto"/>
                  </w:pPr>
                </w:p>
              </w:tc>
              <w:tc>
                <w:tcPr>
                  <w:tcW w:w="11159" w:type="dxa"/>
                  <w:tcBorders>
                    <w:right w:val="single" w:sz="15" w:space="0" w:color="000000"/>
                  </w:tcBorders>
                </w:tcPr>
                <w:p w14:paraId="6E15E7F7" w14:textId="77777777" w:rsidR="005325F5" w:rsidRDefault="005325F5">
                  <w:pPr>
                    <w:pStyle w:val="EmptyCellLayoutStyle"/>
                    <w:spacing w:after="0" w:line="240" w:lineRule="auto"/>
                  </w:pPr>
                </w:p>
              </w:tc>
            </w:tr>
            <w:tr w:rsidR="005325F5" w14:paraId="1E2E3926" w14:textId="77777777">
              <w:trPr>
                <w:trHeight w:val="290"/>
              </w:trPr>
              <w:tc>
                <w:tcPr>
                  <w:tcW w:w="0" w:type="dxa"/>
                  <w:tcBorders>
                    <w:left w:val="single" w:sz="15" w:space="0" w:color="000000"/>
                    <w:bottom w:val="single" w:sz="15" w:space="0" w:color="000000"/>
                  </w:tcBorders>
                </w:tcPr>
                <w:p w14:paraId="5C74199B" w14:textId="77777777" w:rsidR="005325F5" w:rsidRDefault="005325F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B653F9" w14:paraId="214F1E26" w14:textId="77777777">
                    <w:trPr>
                      <w:trHeight w:val="212"/>
                    </w:trPr>
                    <w:tc>
                      <w:tcPr>
                        <w:tcW w:w="11160" w:type="dxa"/>
                        <w:tcBorders>
                          <w:top w:val="nil"/>
                          <w:left w:val="nil"/>
                          <w:bottom w:val="nil"/>
                          <w:right w:val="nil"/>
                        </w:tcBorders>
                        <w:tcMar>
                          <w:top w:w="39" w:type="dxa"/>
                          <w:left w:w="39" w:type="dxa"/>
                          <w:bottom w:w="39" w:type="dxa"/>
                          <w:right w:w="39" w:type="dxa"/>
                        </w:tcMar>
                      </w:tcPr>
                      <w:p w14:paraId="6D072A45" w14:textId="521BD2A5" w:rsidR="005325F5" w:rsidRDefault="006E73F9">
                        <w:pPr>
                          <w:spacing w:before="199" w:after="199" w:line="240" w:lineRule="auto"/>
                        </w:pPr>
                        <w:r>
                          <w:rPr>
                            <w:rFonts w:ascii="Arial" w:eastAsia="Arial" w:hAnsi="Arial"/>
                            <w:color w:val="000000"/>
                          </w:rPr>
                          <w:t>This position is responsible for recommending the investment, retention, or disposition of investments in companies or limited partnerships in one or more specific industries and other closely related business fields for the venture capital portfolio of the multi-billion</w:t>
                        </w:r>
                        <w:r w:rsidR="00B23471">
                          <w:rPr>
                            <w:rFonts w:ascii="Arial" w:eastAsia="Arial" w:hAnsi="Arial"/>
                            <w:color w:val="000000"/>
                          </w:rPr>
                          <w:t>-</w:t>
                        </w:r>
                        <w:r>
                          <w:rPr>
                            <w:rFonts w:ascii="Arial" w:eastAsia="Arial" w:hAnsi="Arial"/>
                            <w:color w:val="000000"/>
                          </w:rPr>
                          <w:t xml:space="preserve">dollar State of Michigan Retirement Systems (SMRS) pension fund. Management of such funds include making recommendations to buy, hold, or sell investments based upon advanced research and analysis of the </w:t>
                        </w:r>
                        <w:proofErr w:type="gramStart"/>
                        <w:r>
                          <w:rPr>
                            <w:rFonts w:ascii="Arial" w:eastAsia="Arial" w:hAnsi="Arial"/>
                            <w:color w:val="000000"/>
                          </w:rPr>
                          <w:t>particular company</w:t>
                        </w:r>
                        <w:proofErr w:type="gramEnd"/>
                        <w:r>
                          <w:rPr>
                            <w:rFonts w:ascii="Arial" w:eastAsia="Arial" w:hAnsi="Arial"/>
                            <w:color w:val="000000"/>
                          </w:rPr>
                          <w:t xml:space="preserve"> and industry involved, past investment experience, assessment of the U.S. and world economic outlook and the technical market outlook. Position develops and formulates portfolio strategies and assesses portfolio performance in conjunction with the </w:t>
                        </w:r>
                        <w:r w:rsidR="00D25CA0">
                          <w:rPr>
                            <w:rFonts w:ascii="Arial" w:eastAsia="Arial" w:hAnsi="Arial"/>
                            <w:color w:val="000000"/>
                          </w:rPr>
                          <w:t xml:space="preserve">ROAD </w:t>
                        </w:r>
                        <w:r>
                          <w:rPr>
                            <w:rFonts w:ascii="Arial" w:eastAsia="Arial" w:hAnsi="Arial"/>
                            <w:color w:val="000000"/>
                          </w:rPr>
                          <w:t xml:space="preserve">Senior Investment Manager. Position prepares regular reports and conducts miscellaneous investment-related projects as required by the </w:t>
                        </w:r>
                        <w:r w:rsidR="00D25CA0">
                          <w:rPr>
                            <w:rFonts w:ascii="Arial" w:eastAsia="Arial" w:hAnsi="Arial"/>
                            <w:color w:val="000000"/>
                          </w:rPr>
                          <w:t xml:space="preserve">ROAD </w:t>
                        </w:r>
                        <w:r>
                          <w:rPr>
                            <w:rFonts w:ascii="Arial" w:eastAsia="Arial" w:hAnsi="Arial"/>
                            <w:color w:val="000000"/>
                          </w:rPr>
                          <w:t>Senior Investment Manager</w:t>
                        </w:r>
                        <w:r w:rsidR="00B653F9">
                          <w:rPr>
                            <w:rFonts w:ascii="Arial" w:eastAsia="Arial" w:hAnsi="Arial"/>
                            <w:color w:val="000000"/>
                          </w:rPr>
                          <w:t>, Senior Assistant Investment Manager</w:t>
                        </w:r>
                        <w:r>
                          <w:rPr>
                            <w:rFonts w:ascii="Arial" w:eastAsia="Arial" w:hAnsi="Arial"/>
                            <w:color w:val="000000"/>
                          </w:rPr>
                          <w:t xml:space="preserve"> or Bureau Management.</w:t>
                        </w:r>
                      </w:p>
                      <w:p w14:paraId="46ED8689" w14:textId="77777777" w:rsidR="005325F5" w:rsidRDefault="006E73F9">
                        <w:pPr>
                          <w:spacing w:after="0" w:line="240" w:lineRule="auto"/>
                        </w:pPr>
                        <w:r>
                          <w:rPr>
                            <w:rFonts w:ascii="Arial" w:eastAsia="Arial" w:hAnsi="Arial"/>
                            <w:color w:val="000000"/>
                          </w:rPr>
                          <w:br/>
                        </w:r>
                      </w:p>
                    </w:tc>
                  </w:tr>
                </w:tbl>
                <w:p w14:paraId="73444C40" w14:textId="77777777" w:rsidR="005325F5" w:rsidRDefault="005325F5">
                  <w:pPr>
                    <w:spacing w:after="0" w:line="240" w:lineRule="auto"/>
                  </w:pPr>
                </w:p>
              </w:tc>
            </w:tr>
          </w:tbl>
          <w:p w14:paraId="6E53310E" w14:textId="77777777" w:rsidR="005325F5" w:rsidRDefault="005325F5">
            <w:pPr>
              <w:spacing w:after="0" w:line="240" w:lineRule="auto"/>
            </w:pPr>
          </w:p>
        </w:tc>
        <w:tc>
          <w:tcPr>
            <w:tcW w:w="179" w:type="dxa"/>
          </w:tcPr>
          <w:p w14:paraId="088DE684" w14:textId="77777777" w:rsidR="005325F5" w:rsidRDefault="005325F5">
            <w:pPr>
              <w:pStyle w:val="EmptyCellLayoutStyle"/>
              <w:spacing w:after="0" w:line="240" w:lineRule="auto"/>
            </w:pPr>
          </w:p>
        </w:tc>
      </w:tr>
      <w:tr w:rsidR="005325F5" w14:paraId="1DEFB6D9" w14:textId="77777777">
        <w:trPr>
          <w:trHeight w:val="99"/>
        </w:trPr>
        <w:tc>
          <w:tcPr>
            <w:tcW w:w="179" w:type="dxa"/>
          </w:tcPr>
          <w:p w14:paraId="5E51FC63" w14:textId="77777777" w:rsidR="005325F5" w:rsidRDefault="005325F5">
            <w:pPr>
              <w:pStyle w:val="EmptyCellLayoutStyle"/>
              <w:spacing w:after="0" w:line="240" w:lineRule="auto"/>
            </w:pPr>
          </w:p>
        </w:tc>
        <w:tc>
          <w:tcPr>
            <w:tcW w:w="0" w:type="dxa"/>
          </w:tcPr>
          <w:p w14:paraId="0A4C4F70" w14:textId="77777777" w:rsidR="005325F5" w:rsidRDefault="005325F5">
            <w:pPr>
              <w:pStyle w:val="EmptyCellLayoutStyle"/>
              <w:spacing w:after="0" w:line="240" w:lineRule="auto"/>
            </w:pPr>
          </w:p>
        </w:tc>
        <w:tc>
          <w:tcPr>
            <w:tcW w:w="0" w:type="dxa"/>
          </w:tcPr>
          <w:p w14:paraId="2C903DA0" w14:textId="77777777" w:rsidR="005325F5" w:rsidRDefault="005325F5">
            <w:pPr>
              <w:pStyle w:val="EmptyCellLayoutStyle"/>
              <w:spacing w:after="0" w:line="240" w:lineRule="auto"/>
            </w:pPr>
          </w:p>
        </w:tc>
        <w:tc>
          <w:tcPr>
            <w:tcW w:w="0" w:type="dxa"/>
          </w:tcPr>
          <w:p w14:paraId="3498F6F9" w14:textId="77777777" w:rsidR="005325F5" w:rsidRDefault="005325F5">
            <w:pPr>
              <w:pStyle w:val="EmptyCellLayoutStyle"/>
              <w:spacing w:after="0" w:line="240" w:lineRule="auto"/>
            </w:pPr>
          </w:p>
        </w:tc>
        <w:tc>
          <w:tcPr>
            <w:tcW w:w="0" w:type="dxa"/>
          </w:tcPr>
          <w:p w14:paraId="6B476BBF" w14:textId="77777777" w:rsidR="005325F5" w:rsidRDefault="005325F5">
            <w:pPr>
              <w:pStyle w:val="EmptyCellLayoutStyle"/>
              <w:spacing w:after="0" w:line="240" w:lineRule="auto"/>
            </w:pPr>
          </w:p>
        </w:tc>
        <w:tc>
          <w:tcPr>
            <w:tcW w:w="0" w:type="dxa"/>
          </w:tcPr>
          <w:p w14:paraId="2DFD6E8E" w14:textId="77777777" w:rsidR="005325F5" w:rsidRDefault="005325F5">
            <w:pPr>
              <w:pStyle w:val="EmptyCellLayoutStyle"/>
              <w:spacing w:after="0" w:line="240" w:lineRule="auto"/>
            </w:pPr>
          </w:p>
        </w:tc>
        <w:tc>
          <w:tcPr>
            <w:tcW w:w="0" w:type="dxa"/>
          </w:tcPr>
          <w:p w14:paraId="6E871447" w14:textId="77777777" w:rsidR="005325F5" w:rsidRDefault="005325F5">
            <w:pPr>
              <w:pStyle w:val="EmptyCellLayoutStyle"/>
              <w:spacing w:after="0" w:line="240" w:lineRule="auto"/>
            </w:pPr>
          </w:p>
        </w:tc>
        <w:tc>
          <w:tcPr>
            <w:tcW w:w="2505" w:type="dxa"/>
          </w:tcPr>
          <w:p w14:paraId="4F21C7B3" w14:textId="77777777" w:rsidR="005325F5" w:rsidRDefault="005325F5">
            <w:pPr>
              <w:pStyle w:val="EmptyCellLayoutStyle"/>
              <w:spacing w:after="0" w:line="240" w:lineRule="auto"/>
            </w:pPr>
          </w:p>
        </w:tc>
        <w:tc>
          <w:tcPr>
            <w:tcW w:w="6120" w:type="dxa"/>
          </w:tcPr>
          <w:p w14:paraId="5DF70B0C" w14:textId="77777777" w:rsidR="005325F5" w:rsidRDefault="005325F5">
            <w:pPr>
              <w:pStyle w:val="EmptyCellLayoutStyle"/>
              <w:spacing w:after="0" w:line="240" w:lineRule="auto"/>
            </w:pPr>
          </w:p>
        </w:tc>
        <w:tc>
          <w:tcPr>
            <w:tcW w:w="2534" w:type="dxa"/>
          </w:tcPr>
          <w:p w14:paraId="696FB036" w14:textId="77777777" w:rsidR="005325F5" w:rsidRDefault="005325F5">
            <w:pPr>
              <w:pStyle w:val="EmptyCellLayoutStyle"/>
              <w:spacing w:after="0" w:line="240" w:lineRule="auto"/>
            </w:pPr>
          </w:p>
        </w:tc>
        <w:tc>
          <w:tcPr>
            <w:tcW w:w="179" w:type="dxa"/>
          </w:tcPr>
          <w:p w14:paraId="7CC7F42F" w14:textId="77777777" w:rsidR="005325F5" w:rsidRDefault="005325F5">
            <w:pPr>
              <w:pStyle w:val="EmptyCellLayoutStyle"/>
              <w:spacing w:after="0" w:line="240" w:lineRule="auto"/>
            </w:pPr>
          </w:p>
        </w:tc>
      </w:tr>
      <w:tr w:rsidR="006E73F9" w14:paraId="11FC14CD" w14:textId="77777777" w:rsidTr="006E73F9">
        <w:tc>
          <w:tcPr>
            <w:tcW w:w="179" w:type="dxa"/>
          </w:tcPr>
          <w:p w14:paraId="10465B68" w14:textId="77777777" w:rsidR="005325F5" w:rsidRDefault="005325F5">
            <w:pPr>
              <w:pStyle w:val="EmptyCellLayoutStyle"/>
              <w:spacing w:after="0" w:line="240" w:lineRule="auto"/>
            </w:pPr>
          </w:p>
        </w:tc>
        <w:tc>
          <w:tcPr>
            <w:tcW w:w="0" w:type="dxa"/>
          </w:tcPr>
          <w:p w14:paraId="762D5D93" w14:textId="77777777" w:rsidR="005325F5" w:rsidRDefault="005325F5">
            <w:pPr>
              <w:pStyle w:val="EmptyCellLayoutStyle"/>
              <w:spacing w:after="0" w:line="240" w:lineRule="auto"/>
            </w:pPr>
          </w:p>
        </w:tc>
        <w:tc>
          <w:tcPr>
            <w:tcW w:w="0" w:type="dxa"/>
          </w:tcPr>
          <w:p w14:paraId="456BC477" w14:textId="77777777" w:rsidR="005325F5" w:rsidRDefault="005325F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6E73F9" w14:paraId="68AC00AA" w14:textId="77777777" w:rsidTr="006E73F9">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5325F5" w14:paraId="5296A328" w14:textId="77777777">
                    <w:trPr>
                      <w:trHeight w:val="192"/>
                    </w:trPr>
                    <w:tc>
                      <w:tcPr>
                        <w:tcW w:w="11160" w:type="dxa"/>
                        <w:tcBorders>
                          <w:top w:val="nil"/>
                          <w:left w:val="nil"/>
                          <w:bottom w:val="nil"/>
                          <w:right w:val="nil"/>
                        </w:tcBorders>
                        <w:tcMar>
                          <w:top w:w="39" w:type="dxa"/>
                          <w:left w:w="39" w:type="dxa"/>
                          <w:bottom w:w="39" w:type="dxa"/>
                          <w:right w:w="39" w:type="dxa"/>
                        </w:tcMar>
                      </w:tcPr>
                      <w:p w14:paraId="525CF101" w14:textId="77777777" w:rsidR="005325F5" w:rsidRDefault="006E73F9">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7FE0FAB" w14:textId="77777777" w:rsidR="005325F5" w:rsidRDefault="005325F5">
                  <w:pPr>
                    <w:spacing w:after="0" w:line="240" w:lineRule="auto"/>
                  </w:pPr>
                </w:p>
              </w:tc>
            </w:tr>
            <w:tr w:rsidR="005325F5" w14:paraId="495E4583" w14:textId="77777777">
              <w:trPr>
                <w:trHeight w:val="90"/>
              </w:trPr>
              <w:tc>
                <w:tcPr>
                  <w:tcW w:w="0" w:type="dxa"/>
                  <w:tcBorders>
                    <w:left w:val="single" w:sz="15" w:space="0" w:color="000000"/>
                  </w:tcBorders>
                </w:tcPr>
                <w:p w14:paraId="29A2692E" w14:textId="77777777" w:rsidR="005325F5" w:rsidRDefault="005325F5">
                  <w:pPr>
                    <w:pStyle w:val="EmptyCellLayoutStyle"/>
                    <w:spacing w:after="0" w:line="240" w:lineRule="auto"/>
                  </w:pPr>
                </w:p>
              </w:tc>
              <w:tc>
                <w:tcPr>
                  <w:tcW w:w="11159" w:type="dxa"/>
                  <w:tcBorders>
                    <w:right w:val="single" w:sz="15" w:space="0" w:color="000000"/>
                  </w:tcBorders>
                </w:tcPr>
                <w:p w14:paraId="56A9C102" w14:textId="77777777" w:rsidR="005325F5" w:rsidRDefault="005325F5">
                  <w:pPr>
                    <w:pStyle w:val="EmptyCellLayoutStyle"/>
                    <w:spacing w:after="0" w:line="240" w:lineRule="auto"/>
                  </w:pPr>
                </w:p>
              </w:tc>
            </w:tr>
            <w:tr w:rsidR="005325F5" w14:paraId="6FEAC95A" w14:textId="77777777">
              <w:trPr>
                <w:trHeight w:val="290"/>
              </w:trPr>
              <w:tc>
                <w:tcPr>
                  <w:tcW w:w="0" w:type="dxa"/>
                  <w:tcBorders>
                    <w:left w:val="single" w:sz="15" w:space="0" w:color="000000"/>
                    <w:bottom w:val="single" w:sz="15" w:space="0" w:color="000000"/>
                  </w:tcBorders>
                </w:tcPr>
                <w:p w14:paraId="409D9FFC" w14:textId="77777777" w:rsidR="005325F5" w:rsidRDefault="005325F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5325F5" w14:paraId="726EAED1" w14:textId="77777777">
                    <w:trPr>
                      <w:trHeight w:val="212"/>
                    </w:trPr>
                    <w:tc>
                      <w:tcPr>
                        <w:tcW w:w="11160" w:type="dxa"/>
                        <w:tcBorders>
                          <w:top w:val="nil"/>
                          <w:left w:val="nil"/>
                          <w:bottom w:val="nil"/>
                          <w:right w:val="nil"/>
                        </w:tcBorders>
                        <w:tcMar>
                          <w:top w:w="39" w:type="dxa"/>
                          <w:left w:w="39" w:type="dxa"/>
                          <w:bottom w:w="39" w:type="dxa"/>
                          <w:right w:w="39" w:type="dxa"/>
                        </w:tcMar>
                      </w:tcPr>
                      <w:p w14:paraId="3C10FAB4" w14:textId="77777777" w:rsidR="005325F5" w:rsidRDefault="006E73F9">
                        <w:pPr>
                          <w:spacing w:after="0" w:line="240" w:lineRule="auto"/>
                        </w:pPr>
                        <w:r>
                          <w:rPr>
                            <w:rFonts w:ascii="Arial" w:eastAsia="Arial" w:hAnsi="Arial"/>
                            <w:color w:val="000000"/>
                          </w:rPr>
                          <w:br/>
                        </w:r>
                      </w:p>
                    </w:tc>
                  </w:tr>
                </w:tbl>
                <w:p w14:paraId="1B35898E" w14:textId="77777777" w:rsidR="005325F5" w:rsidRDefault="005325F5">
                  <w:pPr>
                    <w:spacing w:after="0" w:line="240" w:lineRule="auto"/>
                  </w:pPr>
                </w:p>
              </w:tc>
            </w:tr>
          </w:tbl>
          <w:p w14:paraId="1D3B6773" w14:textId="77777777" w:rsidR="005325F5" w:rsidRDefault="005325F5">
            <w:pPr>
              <w:spacing w:after="0" w:line="240" w:lineRule="auto"/>
            </w:pPr>
          </w:p>
        </w:tc>
        <w:tc>
          <w:tcPr>
            <w:tcW w:w="179" w:type="dxa"/>
          </w:tcPr>
          <w:p w14:paraId="0AFC7408" w14:textId="77777777" w:rsidR="005325F5" w:rsidRDefault="005325F5">
            <w:pPr>
              <w:pStyle w:val="EmptyCellLayoutStyle"/>
              <w:spacing w:after="0" w:line="240" w:lineRule="auto"/>
            </w:pPr>
          </w:p>
        </w:tc>
      </w:tr>
      <w:tr w:rsidR="005325F5" w14:paraId="6F911256" w14:textId="77777777">
        <w:trPr>
          <w:trHeight w:val="100"/>
        </w:trPr>
        <w:tc>
          <w:tcPr>
            <w:tcW w:w="179" w:type="dxa"/>
          </w:tcPr>
          <w:p w14:paraId="0EB6B14D" w14:textId="77777777" w:rsidR="005325F5" w:rsidRDefault="005325F5">
            <w:pPr>
              <w:pStyle w:val="EmptyCellLayoutStyle"/>
              <w:spacing w:after="0" w:line="240" w:lineRule="auto"/>
            </w:pPr>
          </w:p>
        </w:tc>
        <w:tc>
          <w:tcPr>
            <w:tcW w:w="0" w:type="dxa"/>
          </w:tcPr>
          <w:p w14:paraId="11BC8CA0" w14:textId="77777777" w:rsidR="005325F5" w:rsidRDefault="005325F5">
            <w:pPr>
              <w:pStyle w:val="EmptyCellLayoutStyle"/>
              <w:spacing w:after="0" w:line="240" w:lineRule="auto"/>
            </w:pPr>
          </w:p>
        </w:tc>
        <w:tc>
          <w:tcPr>
            <w:tcW w:w="0" w:type="dxa"/>
          </w:tcPr>
          <w:p w14:paraId="096B8BB4" w14:textId="77777777" w:rsidR="005325F5" w:rsidRDefault="005325F5">
            <w:pPr>
              <w:pStyle w:val="EmptyCellLayoutStyle"/>
              <w:spacing w:after="0" w:line="240" w:lineRule="auto"/>
            </w:pPr>
          </w:p>
        </w:tc>
        <w:tc>
          <w:tcPr>
            <w:tcW w:w="0" w:type="dxa"/>
          </w:tcPr>
          <w:p w14:paraId="7DDB26FE" w14:textId="77777777" w:rsidR="005325F5" w:rsidRDefault="005325F5">
            <w:pPr>
              <w:pStyle w:val="EmptyCellLayoutStyle"/>
              <w:spacing w:after="0" w:line="240" w:lineRule="auto"/>
            </w:pPr>
          </w:p>
        </w:tc>
        <w:tc>
          <w:tcPr>
            <w:tcW w:w="0" w:type="dxa"/>
          </w:tcPr>
          <w:p w14:paraId="5B73DDBA" w14:textId="77777777" w:rsidR="005325F5" w:rsidRDefault="005325F5">
            <w:pPr>
              <w:pStyle w:val="EmptyCellLayoutStyle"/>
              <w:spacing w:after="0" w:line="240" w:lineRule="auto"/>
            </w:pPr>
          </w:p>
        </w:tc>
        <w:tc>
          <w:tcPr>
            <w:tcW w:w="0" w:type="dxa"/>
          </w:tcPr>
          <w:p w14:paraId="070E015D" w14:textId="77777777" w:rsidR="005325F5" w:rsidRDefault="005325F5">
            <w:pPr>
              <w:pStyle w:val="EmptyCellLayoutStyle"/>
              <w:spacing w:after="0" w:line="240" w:lineRule="auto"/>
            </w:pPr>
          </w:p>
        </w:tc>
        <w:tc>
          <w:tcPr>
            <w:tcW w:w="0" w:type="dxa"/>
          </w:tcPr>
          <w:p w14:paraId="3F5709A1" w14:textId="77777777" w:rsidR="005325F5" w:rsidRDefault="005325F5">
            <w:pPr>
              <w:pStyle w:val="EmptyCellLayoutStyle"/>
              <w:spacing w:after="0" w:line="240" w:lineRule="auto"/>
            </w:pPr>
          </w:p>
        </w:tc>
        <w:tc>
          <w:tcPr>
            <w:tcW w:w="2505" w:type="dxa"/>
          </w:tcPr>
          <w:p w14:paraId="09192BDA" w14:textId="77777777" w:rsidR="005325F5" w:rsidRDefault="005325F5">
            <w:pPr>
              <w:pStyle w:val="EmptyCellLayoutStyle"/>
              <w:spacing w:after="0" w:line="240" w:lineRule="auto"/>
            </w:pPr>
          </w:p>
        </w:tc>
        <w:tc>
          <w:tcPr>
            <w:tcW w:w="6120" w:type="dxa"/>
          </w:tcPr>
          <w:p w14:paraId="25B3ECD0" w14:textId="77777777" w:rsidR="005325F5" w:rsidRDefault="005325F5">
            <w:pPr>
              <w:pStyle w:val="EmptyCellLayoutStyle"/>
              <w:spacing w:after="0" w:line="240" w:lineRule="auto"/>
            </w:pPr>
          </w:p>
        </w:tc>
        <w:tc>
          <w:tcPr>
            <w:tcW w:w="2534" w:type="dxa"/>
          </w:tcPr>
          <w:p w14:paraId="0290BE42" w14:textId="77777777" w:rsidR="005325F5" w:rsidRDefault="005325F5">
            <w:pPr>
              <w:pStyle w:val="EmptyCellLayoutStyle"/>
              <w:spacing w:after="0" w:line="240" w:lineRule="auto"/>
            </w:pPr>
          </w:p>
        </w:tc>
        <w:tc>
          <w:tcPr>
            <w:tcW w:w="179" w:type="dxa"/>
          </w:tcPr>
          <w:p w14:paraId="05DFA386" w14:textId="77777777" w:rsidR="005325F5" w:rsidRDefault="005325F5">
            <w:pPr>
              <w:pStyle w:val="EmptyCellLayoutStyle"/>
              <w:spacing w:after="0" w:line="240" w:lineRule="auto"/>
            </w:pPr>
          </w:p>
        </w:tc>
      </w:tr>
      <w:tr w:rsidR="006E73F9" w14:paraId="5D583A93" w14:textId="77777777" w:rsidTr="006E73F9">
        <w:tc>
          <w:tcPr>
            <w:tcW w:w="179" w:type="dxa"/>
          </w:tcPr>
          <w:p w14:paraId="2B796917" w14:textId="77777777" w:rsidR="005325F5" w:rsidRDefault="005325F5">
            <w:pPr>
              <w:pStyle w:val="EmptyCellLayoutStyle"/>
              <w:spacing w:after="0" w:line="240" w:lineRule="auto"/>
            </w:pPr>
          </w:p>
        </w:tc>
        <w:tc>
          <w:tcPr>
            <w:tcW w:w="0" w:type="dxa"/>
          </w:tcPr>
          <w:p w14:paraId="6BC16BA6" w14:textId="77777777" w:rsidR="005325F5" w:rsidRDefault="005325F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6E73F9" w14:paraId="72917515" w14:textId="77777777" w:rsidTr="006E73F9">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325F5" w14:paraId="4F3BBB39" w14:textId="77777777">
                    <w:trPr>
                      <w:trHeight w:val="192"/>
                    </w:trPr>
                    <w:tc>
                      <w:tcPr>
                        <w:tcW w:w="11160" w:type="dxa"/>
                        <w:tcBorders>
                          <w:top w:val="nil"/>
                          <w:left w:val="nil"/>
                          <w:bottom w:val="nil"/>
                          <w:right w:val="nil"/>
                        </w:tcBorders>
                        <w:tcMar>
                          <w:top w:w="39" w:type="dxa"/>
                          <w:left w:w="39" w:type="dxa"/>
                          <w:bottom w:w="39" w:type="dxa"/>
                          <w:right w:w="39" w:type="dxa"/>
                        </w:tcMar>
                      </w:tcPr>
                      <w:p w14:paraId="764BA667" w14:textId="77777777" w:rsidR="005325F5" w:rsidRDefault="006E73F9">
                        <w:pPr>
                          <w:spacing w:after="0" w:line="240" w:lineRule="auto"/>
                        </w:pPr>
                        <w:r>
                          <w:rPr>
                            <w:rFonts w:ascii="Arial" w:eastAsia="Arial" w:hAnsi="Arial"/>
                            <w:b/>
                            <w:color w:val="000000"/>
                            <w:sz w:val="16"/>
                          </w:rPr>
                          <w:t>25. What is the function of the work area and how does this position fit into that function?</w:t>
                        </w:r>
                      </w:p>
                    </w:tc>
                  </w:tr>
                </w:tbl>
                <w:p w14:paraId="418A52A6" w14:textId="77777777" w:rsidR="005325F5" w:rsidRDefault="005325F5">
                  <w:pPr>
                    <w:spacing w:after="0" w:line="240" w:lineRule="auto"/>
                  </w:pPr>
                </w:p>
              </w:tc>
            </w:tr>
            <w:tr w:rsidR="005325F5" w14:paraId="51D89F70" w14:textId="77777777">
              <w:trPr>
                <w:trHeight w:val="80"/>
              </w:trPr>
              <w:tc>
                <w:tcPr>
                  <w:tcW w:w="0" w:type="dxa"/>
                  <w:tcBorders>
                    <w:left w:val="single" w:sz="15" w:space="0" w:color="000000"/>
                  </w:tcBorders>
                </w:tcPr>
                <w:p w14:paraId="51458B1B" w14:textId="77777777" w:rsidR="005325F5" w:rsidRDefault="005325F5">
                  <w:pPr>
                    <w:pStyle w:val="EmptyCellLayoutStyle"/>
                    <w:spacing w:after="0" w:line="240" w:lineRule="auto"/>
                  </w:pPr>
                </w:p>
              </w:tc>
              <w:tc>
                <w:tcPr>
                  <w:tcW w:w="11159" w:type="dxa"/>
                  <w:tcBorders>
                    <w:right w:val="single" w:sz="15" w:space="0" w:color="000000"/>
                  </w:tcBorders>
                </w:tcPr>
                <w:p w14:paraId="73F67AF9" w14:textId="77777777" w:rsidR="005325F5" w:rsidRDefault="005325F5">
                  <w:pPr>
                    <w:pStyle w:val="EmptyCellLayoutStyle"/>
                    <w:spacing w:after="0" w:line="240" w:lineRule="auto"/>
                  </w:pPr>
                </w:p>
              </w:tc>
            </w:tr>
            <w:tr w:rsidR="005325F5" w14:paraId="2FA27C63" w14:textId="77777777">
              <w:trPr>
                <w:trHeight w:val="290"/>
              </w:trPr>
              <w:tc>
                <w:tcPr>
                  <w:tcW w:w="0" w:type="dxa"/>
                  <w:tcBorders>
                    <w:left w:val="single" w:sz="15" w:space="0" w:color="000000"/>
                    <w:bottom w:val="single" w:sz="15" w:space="0" w:color="000000"/>
                  </w:tcBorders>
                </w:tcPr>
                <w:p w14:paraId="7E6964A0" w14:textId="77777777" w:rsidR="005325F5" w:rsidRDefault="005325F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B653F9" w14:paraId="360D9484" w14:textId="77777777">
                    <w:trPr>
                      <w:trHeight w:val="212"/>
                    </w:trPr>
                    <w:tc>
                      <w:tcPr>
                        <w:tcW w:w="11160" w:type="dxa"/>
                        <w:tcBorders>
                          <w:top w:val="nil"/>
                          <w:left w:val="nil"/>
                          <w:bottom w:val="nil"/>
                          <w:right w:val="nil"/>
                        </w:tcBorders>
                        <w:tcMar>
                          <w:top w:w="39" w:type="dxa"/>
                          <w:left w:w="39" w:type="dxa"/>
                          <w:bottom w:w="39" w:type="dxa"/>
                          <w:right w:w="39" w:type="dxa"/>
                        </w:tcMar>
                      </w:tcPr>
                      <w:p w14:paraId="2C463F45" w14:textId="0ECAC2C7" w:rsidR="005325F5" w:rsidRDefault="006E73F9">
                        <w:pPr>
                          <w:spacing w:before="199" w:after="199" w:line="240" w:lineRule="auto"/>
                        </w:pPr>
                        <w:r>
                          <w:rPr>
                            <w:rFonts w:ascii="Arial" w:eastAsia="Arial" w:hAnsi="Arial"/>
                            <w:color w:val="000000"/>
                          </w:rPr>
                          <w:t xml:space="preserve">The </w:t>
                        </w:r>
                        <w:r w:rsidR="00D25CA0">
                          <w:rPr>
                            <w:rFonts w:ascii="Arial" w:eastAsia="Arial" w:hAnsi="Arial"/>
                            <w:color w:val="000000"/>
                          </w:rPr>
                          <w:t>ROAD</w:t>
                        </w:r>
                        <w:r>
                          <w:rPr>
                            <w:rFonts w:ascii="Arial" w:eastAsia="Arial" w:hAnsi="Arial"/>
                            <w:color w:val="000000"/>
                          </w:rPr>
                          <w:t xml:space="preserve"> invests monies received by the State of Michigan Retirement System pension fund in venture capital, leveraged </w:t>
                        </w:r>
                        <w:proofErr w:type="gramStart"/>
                        <w:r>
                          <w:rPr>
                            <w:rFonts w:ascii="Arial" w:eastAsia="Arial" w:hAnsi="Arial"/>
                            <w:color w:val="000000"/>
                          </w:rPr>
                          <w:t>buy-outs</w:t>
                        </w:r>
                        <w:proofErr w:type="gramEnd"/>
                        <w:r>
                          <w:rPr>
                            <w:rFonts w:ascii="Arial" w:eastAsia="Arial" w:hAnsi="Arial"/>
                            <w:color w:val="000000"/>
                          </w:rPr>
                          <w:t>, and other special situations in a prudent manner with the goal of outperforming the industry standards as provided by the industry benchmark.</w:t>
                        </w:r>
                      </w:p>
                      <w:p w14:paraId="1DF5F856" w14:textId="77777777" w:rsidR="005325F5" w:rsidRDefault="006E73F9">
                        <w:pPr>
                          <w:spacing w:after="199" w:line="240" w:lineRule="auto"/>
                        </w:pPr>
                        <w:r>
                          <w:rPr>
                            <w:rFonts w:ascii="Arial" w:eastAsia="Arial" w:hAnsi="Arial"/>
                            <w:color w:val="000000"/>
                            <w:sz w:val="17"/>
                          </w:rPr>
                          <w:t> </w:t>
                        </w:r>
                      </w:p>
                      <w:p w14:paraId="0044AC8D" w14:textId="139F0458" w:rsidR="005325F5" w:rsidRDefault="006E73F9">
                        <w:pPr>
                          <w:spacing w:after="199" w:line="240" w:lineRule="auto"/>
                        </w:pPr>
                        <w:r>
                          <w:rPr>
                            <w:rFonts w:ascii="Arial" w:eastAsia="Arial" w:hAnsi="Arial"/>
                            <w:color w:val="000000"/>
                          </w:rPr>
                          <w:t xml:space="preserve">The Investment Specialist is responsible for conducting advanced research and financial statement analysis and modeling on assigned companies, limited partnerships, and industries; and deriving recommendations for the investment, sale, or holding of investments within the portfolio assigned to the </w:t>
                        </w:r>
                        <w:r w:rsidR="00D25CA0">
                          <w:rPr>
                            <w:rFonts w:ascii="Arial" w:eastAsia="Arial" w:hAnsi="Arial"/>
                            <w:color w:val="000000"/>
                          </w:rPr>
                          <w:t>ROAD</w:t>
                        </w:r>
                        <w:r>
                          <w:rPr>
                            <w:rFonts w:ascii="Arial" w:eastAsia="Arial" w:hAnsi="Arial"/>
                            <w:color w:val="000000"/>
                          </w:rPr>
                          <w:t>.</w:t>
                        </w:r>
                      </w:p>
                      <w:p w14:paraId="659C3E44" w14:textId="77777777" w:rsidR="005325F5" w:rsidRDefault="006E73F9">
                        <w:pPr>
                          <w:spacing w:after="0" w:line="240" w:lineRule="auto"/>
                        </w:pPr>
                        <w:r>
                          <w:rPr>
                            <w:rFonts w:ascii="Arial" w:eastAsia="Arial" w:hAnsi="Arial"/>
                            <w:color w:val="000000"/>
                          </w:rPr>
                          <w:br/>
                        </w:r>
                      </w:p>
                    </w:tc>
                  </w:tr>
                </w:tbl>
                <w:p w14:paraId="42075DB3" w14:textId="77777777" w:rsidR="005325F5" w:rsidRDefault="005325F5">
                  <w:pPr>
                    <w:spacing w:after="0" w:line="240" w:lineRule="auto"/>
                  </w:pPr>
                </w:p>
              </w:tc>
            </w:tr>
          </w:tbl>
          <w:p w14:paraId="078AAC13" w14:textId="77777777" w:rsidR="005325F5" w:rsidRDefault="005325F5">
            <w:pPr>
              <w:spacing w:after="0" w:line="240" w:lineRule="auto"/>
            </w:pPr>
          </w:p>
        </w:tc>
        <w:tc>
          <w:tcPr>
            <w:tcW w:w="179" w:type="dxa"/>
          </w:tcPr>
          <w:p w14:paraId="6DF7FAAA" w14:textId="77777777" w:rsidR="005325F5" w:rsidRDefault="005325F5">
            <w:pPr>
              <w:pStyle w:val="EmptyCellLayoutStyle"/>
              <w:spacing w:after="0" w:line="240" w:lineRule="auto"/>
            </w:pPr>
          </w:p>
        </w:tc>
      </w:tr>
      <w:tr w:rsidR="005325F5" w14:paraId="51432AA5" w14:textId="77777777">
        <w:trPr>
          <w:trHeight w:val="120"/>
        </w:trPr>
        <w:tc>
          <w:tcPr>
            <w:tcW w:w="179" w:type="dxa"/>
          </w:tcPr>
          <w:p w14:paraId="1CCC0C1F" w14:textId="77777777" w:rsidR="005325F5" w:rsidRDefault="005325F5">
            <w:pPr>
              <w:pStyle w:val="EmptyCellLayoutStyle"/>
              <w:spacing w:after="0" w:line="240" w:lineRule="auto"/>
            </w:pPr>
          </w:p>
        </w:tc>
        <w:tc>
          <w:tcPr>
            <w:tcW w:w="0" w:type="dxa"/>
          </w:tcPr>
          <w:p w14:paraId="5AF9B842" w14:textId="77777777" w:rsidR="005325F5" w:rsidRDefault="005325F5">
            <w:pPr>
              <w:pStyle w:val="EmptyCellLayoutStyle"/>
              <w:spacing w:after="0" w:line="240" w:lineRule="auto"/>
            </w:pPr>
          </w:p>
        </w:tc>
        <w:tc>
          <w:tcPr>
            <w:tcW w:w="0" w:type="dxa"/>
          </w:tcPr>
          <w:p w14:paraId="391EA241" w14:textId="77777777" w:rsidR="005325F5" w:rsidRDefault="005325F5">
            <w:pPr>
              <w:pStyle w:val="EmptyCellLayoutStyle"/>
              <w:spacing w:after="0" w:line="240" w:lineRule="auto"/>
            </w:pPr>
          </w:p>
        </w:tc>
        <w:tc>
          <w:tcPr>
            <w:tcW w:w="0" w:type="dxa"/>
          </w:tcPr>
          <w:p w14:paraId="67436F21" w14:textId="77777777" w:rsidR="005325F5" w:rsidRDefault="005325F5">
            <w:pPr>
              <w:pStyle w:val="EmptyCellLayoutStyle"/>
              <w:spacing w:after="0" w:line="240" w:lineRule="auto"/>
            </w:pPr>
          </w:p>
        </w:tc>
        <w:tc>
          <w:tcPr>
            <w:tcW w:w="0" w:type="dxa"/>
          </w:tcPr>
          <w:p w14:paraId="210B24D3" w14:textId="77777777" w:rsidR="005325F5" w:rsidRDefault="005325F5">
            <w:pPr>
              <w:pStyle w:val="EmptyCellLayoutStyle"/>
              <w:spacing w:after="0" w:line="240" w:lineRule="auto"/>
            </w:pPr>
          </w:p>
        </w:tc>
        <w:tc>
          <w:tcPr>
            <w:tcW w:w="0" w:type="dxa"/>
          </w:tcPr>
          <w:p w14:paraId="43907257" w14:textId="77777777" w:rsidR="005325F5" w:rsidRDefault="005325F5">
            <w:pPr>
              <w:pStyle w:val="EmptyCellLayoutStyle"/>
              <w:spacing w:after="0" w:line="240" w:lineRule="auto"/>
            </w:pPr>
          </w:p>
        </w:tc>
        <w:tc>
          <w:tcPr>
            <w:tcW w:w="0" w:type="dxa"/>
          </w:tcPr>
          <w:p w14:paraId="177F5C95" w14:textId="77777777" w:rsidR="005325F5" w:rsidRDefault="005325F5">
            <w:pPr>
              <w:pStyle w:val="EmptyCellLayoutStyle"/>
              <w:spacing w:after="0" w:line="240" w:lineRule="auto"/>
            </w:pPr>
          </w:p>
        </w:tc>
        <w:tc>
          <w:tcPr>
            <w:tcW w:w="2505" w:type="dxa"/>
          </w:tcPr>
          <w:p w14:paraId="0C0F85F7" w14:textId="77777777" w:rsidR="005325F5" w:rsidRDefault="005325F5">
            <w:pPr>
              <w:pStyle w:val="EmptyCellLayoutStyle"/>
              <w:spacing w:after="0" w:line="240" w:lineRule="auto"/>
            </w:pPr>
          </w:p>
        </w:tc>
        <w:tc>
          <w:tcPr>
            <w:tcW w:w="6120" w:type="dxa"/>
          </w:tcPr>
          <w:p w14:paraId="4A93134C" w14:textId="77777777" w:rsidR="005325F5" w:rsidRDefault="005325F5">
            <w:pPr>
              <w:pStyle w:val="EmptyCellLayoutStyle"/>
              <w:spacing w:after="0" w:line="240" w:lineRule="auto"/>
            </w:pPr>
          </w:p>
        </w:tc>
        <w:tc>
          <w:tcPr>
            <w:tcW w:w="2534" w:type="dxa"/>
          </w:tcPr>
          <w:p w14:paraId="075817CA" w14:textId="77777777" w:rsidR="005325F5" w:rsidRDefault="005325F5">
            <w:pPr>
              <w:pStyle w:val="EmptyCellLayoutStyle"/>
              <w:spacing w:after="0" w:line="240" w:lineRule="auto"/>
            </w:pPr>
          </w:p>
        </w:tc>
        <w:tc>
          <w:tcPr>
            <w:tcW w:w="179" w:type="dxa"/>
          </w:tcPr>
          <w:p w14:paraId="5995574E" w14:textId="77777777" w:rsidR="005325F5" w:rsidRDefault="005325F5">
            <w:pPr>
              <w:pStyle w:val="EmptyCellLayoutStyle"/>
              <w:spacing w:after="0" w:line="240" w:lineRule="auto"/>
            </w:pPr>
          </w:p>
        </w:tc>
      </w:tr>
      <w:tr w:rsidR="006E73F9" w14:paraId="16D1D32E" w14:textId="77777777" w:rsidTr="006E73F9">
        <w:tc>
          <w:tcPr>
            <w:tcW w:w="179" w:type="dxa"/>
          </w:tcPr>
          <w:p w14:paraId="18C7D795" w14:textId="77777777" w:rsidR="005325F5" w:rsidRDefault="005325F5">
            <w:pPr>
              <w:pStyle w:val="EmptyCellLayoutStyle"/>
              <w:spacing w:after="0" w:line="240" w:lineRule="auto"/>
            </w:pPr>
          </w:p>
        </w:tc>
        <w:tc>
          <w:tcPr>
            <w:tcW w:w="0" w:type="dxa"/>
          </w:tcPr>
          <w:p w14:paraId="45A62839" w14:textId="77777777" w:rsidR="005325F5" w:rsidRDefault="005325F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1"/>
              <w:gridCol w:w="1080"/>
              <w:gridCol w:w="1972"/>
              <w:gridCol w:w="358"/>
              <w:gridCol w:w="7170"/>
              <w:gridCol w:w="179"/>
              <w:gridCol w:w="179"/>
            </w:tblGrid>
            <w:tr w:rsidR="006E73F9" w14:paraId="6FE36C7B" w14:textId="77777777" w:rsidTr="006E73F9">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5325F5" w14:paraId="54182D5F" w14:textId="77777777">
                    <w:trPr>
                      <w:trHeight w:val="237"/>
                    </w:trPr>
                    <w:tc>
                      <w:tcPr>
                        <w:tcW w:w="10980" w:type="dxa"/>
                        <w:tcBorders>
                          <w:top w:val="nil"/>
                          <w:left w:val="nil"/>
                          <w:bottom w:val="nil"/>
                          <w:right w:val="nil"/>
                        </w:tcBorders>
                        <w:tcMar>
                          <w:top w:w="39" w:type="dxa"/>
                          <w:left w:w="39" w:type="dxa"/>
                          <w:bottom w:w="39" w:type="dxa"/>
                          <w:right w:w="39" w:type="dxa"/>
                        </w:tcMar>
                      </w:tcPr>
                      <w:p w14:paraId="1261FC49" w14:textId="77777777" w:rsidR="005325F5" w:rsidRDefault="006E73F9">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3E917FD6" w14:textId="77777777" w:rsidR="005325F5" w:rsidRDefault="005325F5">
                  <w:pPr>
                    <w:spacing w:after="0" w:line="240" w:lineRule="auto"/>
                  </w:pPr>
                </w:p>
              </w:tc>
              <w:tc>
                <w:tcPr>
                  <w:tcW w:w="180" w:type="dxa"/>
                  <w:tcBorders>
                    <w:top w:val="single" w:sz="15" w:space="0" w:color="000000"/>
                    <w:right w:val="single" w:sz="15" w:space="0" w:color="000000"/>
                  </w:tcBorders>
                </w:tcPr>
                <w:p w14:paraId="6EE204EA" w14:textId="77777777" w:rsidR="005325F5" w:rsidRDefault="005325F5">
                  <w:pPr>
                    <w:pStyle w:val="EmptyCellLayoutStyle"/>
                    <w:spacing w:after="0" w:line="240" w:lineRule="auto"/>
                  </w:pPr>
                </w:p>
              </w:tc>
            </w:tr>
            <w:tr w:rsidR="005325F5" w14:paraId="763483D2" w14:textId="77777777">
              <w:trPr>
                <w:trHeight w:val="81"/>
              </w:trPr>
              <w:tc>
                <w:tcPr>
                  <w:tcW w:w="180" w:type="dxa"/>
                  <w:tcBorders>
                    <w:left w:val="single" w:sz="15" w:space="0" w:color="000000"/>
                  </w:tcBorders>
                </w:tcPr>
                <w:p w14:paraId="02C5A50C" w14:textId="77777777" w:rsidR="005325F5" w:rsidRDefault="005325F5">
                  <w:pPr>
                    <w:pStyle w:val="EmptyCellLayoutStyle"/>
                    <w:spacing w:after="0" w:line="240" w:lineRule="auto"/>
                  </w:pPr>
                </w:p>
              </w:tc>
              <w:tc>
                <w:tcPr>
                  <w:tcW w:w="1080" w:type="dxa"/>
                </w:tcPr>
                <w:p w14:paraId="7359624C" w14:textId="77777777" w:rsidR="005325F5" w:rsidRDefault="005325F5">
                  <w:pPr>
                    <w:pStyle w:val="EmptyCellLayoutStyle"/>
                    <w:spacing w:after="0" w:line="240" w:lineRule="auto"/>
                  </w:pPr>
                </w:p>
              </w:tc>
              <w:tc>
                <w:tcPr>
                  <w:tcW w:w="1980" w:type="dxa"/>
                </w:tcPr>
                <w:p w14:paraId="471CEC81" w14:textId="77777777" w:rsidR="005325F5" w:rsidRDefault="005325F5">
                  <w:pPr>
                    <w:pStyle w:val="EmptyCellLayoutStyle"/>
                    <w:spacing w:after="0" w:line="240" w:lineRule="auto"/>
                  </w:pPr>
                </w:p>
              </w:tc>
              <w:tc>
                <w:tcPr>
                  <w:tcW w:w="359" w:type="dxa"/>
                </w:tcPr>
                <w:p w14:paraId="3BA9FB30" w14:textId="77777777" w:rsidR="005325F5" w:rsidRDefault="005325F5">
                  <w:pPr>
                    <w:pStyle w:val="EmptyCellLayoutStyle"/>
                    <w:spacing w:after="0" w:line="240" w:lineRule="auto"/>
                  </w:pPr>
                </w:p>
              </w:tc>
              <w:tc>
                <w:tcPr>
                  <w:tcW w:w="7200" w:type="dxa"/>
                </w:tcPr>
                <w:p w14:paraId="0316309D" w14:textId="77777777" w:rsidR="005325F5" w:rsidRDefault="005325F5">
                  <w:pPr>
                    <w:pStyle w:val="EmptyCellLayoutStyle"/>
                    <w:spacing w:after="0" w:line="240" w:lineRule="auto"/>
                  </w:pPr>
                </w:p>
              </w:tc>
              <w:tc>
                <w:tcPr>
                  <w:tcW w:w="180" w:type="dxa"/>
                </w:tcPr>
                <w:p w14:paraId="0553B827" w14:textId="77777777" w:rsidR="005325F5" w:rsidRDefault="005325F5">
                  <w:pPr>
                    <w:pStyle w:val="EmptyCellLayoutStyle"/>
                    <w:spacing w:after="0" w:line="240" w:lineRule="auto"/>
                  </w:pPr>
                </w:p>
              </w:tc>
              <w:tc>
                <w:tcPr>
                  <w:tcW w:w="180" w:type="dxa"/>
                  <w:tcBorders>
                    <w:right w:val="single" w:sz="15" w:space="0" w:color="000000"/>
                  </w:tcBorders>
                </w:tcPr>
                <w:p w14:paraId="77CC5DB9" w14:textId="77777777" w:rsidR="005325F5" w:rsidRDefault="005325F5">
                  <w:pPr>
                    <w:pStyle w:val="EmptyCellLayoutStyle"/>
                    <w:spacing w:after="0" w:line="240" w:lineRule="auto"/>
                  </w:pPr>
                </w:p>
              </w:tc>
            </w:tr>
            <w:tr w:rsidR="006E73F9" w14:paraId="24EEAFC4" w14:textId="77777777" w:rsidTr="006E73F9">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5325F5" w14:paraId="642330DD" w14:textId="77777777">
                    <w:trPr>
                      <w:trHeight w:val="192"/>
                    </w:trPr>
                    <w:tc>
                      <w:tcPr>
                        <w:tcW w:w="1260" w:type="dxa"/>
                        <w:tcBorders>
                          <w:top w:val="nil"/>
                          <w:left w:val="nil"/>
                          <w:bottom w:val="nil"/>
                          <w:right w:val="nil"/>
                        </w:tcBorders>
                        <w:tcMar>
                          <w:top w:w="39" w:type="dxa"/>
                          <w:left w:w="39" w:type="dxa"/>
                          <w:bottom w:w="39" w:type="dxa"/>
                          <w:right w:w="39" w:type="dxa"/>
                        </w:tcMar>
                      </w:tcPr>
                      <w:p w14:paraId="57B2097F" w14:textId="77777777" w:rsidR="005325F5" w:rsidRDefault="006E73F9">
                        <w:pPr>
                          <w:spacing w:after="0" w:line="240" w:lineRule="auto"/>
                        </w:pPr>
                        <w:r>
                          <w:rPr>
                            <w:rFonts w:ascii="Arial" w:eastAsia="Arial" w:hAnsi="Arial"/>
                            <w:b/>
                            <w:color w:val="000000"/>
                            <w:sz w:val="16"/>
                          </w:rPr>
                          <w:t>EDUCATION:</w:t>
                        </w:r>
                      </w:p>
                    </w:tc>
                  </w:tr>
                </w:tbl>
                <w:p w14:paraId="3516856C" w14:textId="77777777" w:rsidR="005325F5" w:rsidRDefault="005325F5">
                  <w:pPr>
                    <w:spacing w:after="0" w:line="240" w:lineRule="auto"/>
                  </w:pPr>
                </w:p>
              </w:tc>
              <w:tc>
                <w:tcPr>
                  <w:tcW w:w="1980" w:type="dxa"/>
                </w:tcPr>
                <w:p w14:paraId="3C0952BB" w14:textId="77777777" w:rsidR="005325F5" w:rsidRDefault="005325F5">
                  <w:pPr>
                    <w:pStyle w:val="EmptyCellLayoutStyle"/>
                    <w:spacing w:after="0" w:line="240" w:lineRule="auto"/>
                  </w:pPr>
                </w:p>
              </w:tc>
              <w:tc>
                <w:tcPr>
                  <w:tcW w:w="359" w:type="dxa"/>
                </w:tcPr>
                <w:p w14:paraId="4CB7A93F" w14:textId="77777777" w:rsidR="005325F5" w:rsidRDefault="005325F5">
                  <w:pPr>
                    <w:pStyle w:val="EmptyCellLayoutStyle"/>
                    <w:spacing w:after="0" w:line="240" w:lineRule="auto"/>
                  </w:pPr>
                </w:p>
              </w:tc>
              <w:tc>
                <w:tcPr>
                  <w:tcW w:w="7200" w:type="dxa"/>
                </w:tcPr>
                <w:p w14:paraId="3CE4C382" w14:textId="77777777" w:rsidR="005325F5" w:rsidRDefault="005325F5">
                  <w:pPr>
                    <w:pStyle w:val="EmptyCellLayoutStyle"/>
                    <w:spacing w:after="0" w:line="240" w:lineRule="auto"/>
                  </w:pPr>
                </w:p>
              </w:tc>
              <w:tc>
                <w:tcPr>
                  <w:tcW w:w="180" w:type="dxa"/>
                </w:tcPr>
                <w:p w14:paraId="2F2D221A" w14:textId="77777777" w:rsidR="005325F5" w:rsidRDefault="005325F5">
                  <w:pPr>
                    <w:pStyle w:val="EmptyCellLayoutStyle"/>
                    <w:spacing w:after="0" w:line="240" w:lineRule="auto"/>
                  </w:pPr>
                </w:p>
              </w:tc>
              <w:tc>
                <w:tcPr>
                  <w:tcW w:w="180" w:type="dxa"/>
                  <w:tcBorders>
                    <w:right w:val="single" w:sz="15" w:space="0" w:color="000000"/>
                  </w:tcBorders>
                </w:tcPr>
                <w:p w14:paraId="71820B0C" w14:textId="77777777" w:rsidR="005325F5" w:rsidRDefault="005325F5">
                  <w:pPr>
                    <w:pStyle w:val="EmptyCellLayoutStyle"/>
                    <w:spacing w:after="0" w:line="240" w:lineRule="auto"/>
                  </w:pPr>
                </w:p>
              </w:tc>
            </w:tr>
            <w:tr w:rsidR="005325F5" w14:paraId="0FB9F735" w14:textId="77777777">
              <w:trPr>
                <w:trHeight w:val="89"/>
              </w:trPr>
              <w:tc>
                <w:tcPr>
                  <w:tcW w:w="180" w:type="dxa"/>
                  <w:tcBorders>
                    <w:left w:val="single" w:sz="15" w:space="0" w:color="000000"/>
                  </w:tcBorders>
                </w:tcPr>
                <w:p w14:paraId="73D9B4F6" w14:textId="77777777" w:rsidR="005325F5" w:rsidRDefault="005325F5">
                  <w:pPr>
                    <w:pStyle w:val="EmptyCellLayoutStyle"/>
                    <w:spacing w:after="0" w:line="240" w:lineRule="auto"/>
                  </w:pPr>
                </w:p>
              </w:tc>
              <w:tc>
                <w:tcPr>
                  <w:tcW w:w="1080" w:type="dxa"/>
                </w:tcPr>
                <w:p w14:paraId="02003B81" w14:textId="77777777" w:rsidR="005325F5" w:rsidRDefault="005325F5">
                  <w:pPr>
                    <w:pStyle w:val="EmptyCellLayoutStyle"/>
                    <w:spacing w:after="0" w:line="240" w:lineRule="auto"/>
                  </w:pPr>
                </w:p>
              </w:tc>
              <w:tc>
                <w:tcPr>
                  <w:tcW w:w="1980" w:type="dxa"/>
                </w:tcPr>
                <w:p w14:paraId="5DF77A56" w14:textId="77777777" w:rsidR="005325F5" w:rsidRDefault="005325F5">
                  <w:pPr>
                    <w:pStyle w:val="EmptyCellLayoutStyle"/>
                    <w:spacing w:after="0" w:line="240" w:lineRule="auto"/>
                  </w:pPr>
                </w:p>
              </w:tc>
              <w:tc>
                <w:tcPr>
                  <w:tcW w:w="359" w:type="dxa"/>
                </w:tcPr>
                <w:p w14:paraId="7A1D111A" w14:textId="77777777" w:rsidR="005325F5" w:rsidRDefault="005325F5">
                  <w:pPr>
                    <w:pStyle w:val="EmptyCellLayoutStyle"/>
                    <w:spacing w:after="0" w:line="240" w:lineRule="auto"/>
                  </w:pPr>
                </w:p>
              </w:tc>
              <w:tc>
                <w:tcPr>
                  <w:tcW w:w="7200" w:type="dxa"/>
                </w:tcPr>
                <w:p w14:paraId="48261DD0" w14:textId="77777777" w:rsidR="005325F5" w:rsidRDefault="005325F5">
                  <w:pPr>
                    <w:pStyle w:val="EmptyCellLayoutStyle"/>
                    <w:spacing w:after="0" w:line="240" w:lineRule="auto"/>
                  </w:pPr>
                </w:p>
              </w:tc>
              <w:tc>
                <w:tcPr>
                  <w:tcW w:w="180" w:type="dxa"/>
                </w:tcPr>
                <w:p w14:paraId="795288B4" w14:textId="77777777" w:rsidR="005325F5" w:rsidRDefault="005325F5">
                  <w:pPr>
                    <w:pStyle w:val="EmptyCellLayoutStyle"/>
                    <w:spacing w:after="0" w:line="240" w:lineRule="auto"/>
                  </w:pPr>
                </w:p>
              </w:tc>
              <w:tc>
                <w:tcPr>
                  <w:tcW w:w="180" w:type="dxa"/>
                  <w:tcBorders>
                    <w:right w:val="single" w:sz="15" w:space="0" w:color="000000"/>
                  </w:tcBorders>
                </w:tcPr>
                <w:p w14:paraId="6E5360EB" w14:textId="77777777" w:rsidR="005325F5" w:rsidRDefault="005325F5">
                  <w:pPr>
                    <w:pStyle w:val="EmptyCellLayoutStyle"/>
                    <w:spacing w:after="0" w:line="240" w:lineRule="auto"/>
                  </w:pPr>
                </w:p>
              </w:tc>
            </w:tr>
            <w:tr w:rsidR="006E73F9" w14:paraId="55C6D014" w14:textId="77777777" w:rsidTr="006E73F9">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325F5" w14:paraId="2E845353" w14:textId="77777777">
                    <w:trPr>
                      <w:trHeight w:val="212"/>
                    </w:trPr>
                    <w:tc>
                      <w:tcPr>
                        <w:tcW w:w="11160" w:type="dxa"/>
                        <w:tcBorders>
                          <w:top w:val="nil"/>
                          <w:left w:val="nil"/>
                          <w:bottom w:val="nil"/>
                          <w:right w:val="nil"/>
                        </w:tcBorders>
                        <w:tcMar>
                          <w:top w:w="39" w:type="dxa"/>
                          <w:left w:w="39" w:type="dxa"/>
                          <w:bottom w:w="39" w:type="dxa"/>
                          <w:right w:w="39" w:type="dxa"/>
                        </w:tcMar>
                      </w:tcPr>
                      <w:p w14:paraId="6C4D6C04" w14:textId="77777777" w:rsidR="005325F5" w:rsidRDefault="006E73F9">
                        <w:pPr>
                          <w:spacing w:before="199" w:after="199" w:line="240" w:lineRule="auto"/>
                        </w:pPr>
                        <w:r>
                          <w:rPr>
                            <w:rFonts w:ascii="Arial" w:eastAsia="Arial" w:hAnsi="Arial"/>
                            <w:color w:val="000000"/>
                          </w:rPr>
                          <w:t>Possession of a bachelor’s degree in business administration, accounting, finance, economics, or real estate management/financing.</w:t>
                        </w:r>
                      </w:p>
                      <w:p w14:paraId="7135C565" w14:textId="77777777" w:rsidR="005325F5" w:rsidRDefault="006E73F9">
                        <w:pPr>
                          <w:spacing w:after="199" w:line="240" w:lineRule="auto"/>
                        </w:pPr>
                        <w:r>
                          <w:rPr>
                            <w:rFonts w:ascii="Arial" w:eastAsia="Arial" w:hAnsi="Arial"/>
                            <w:color w:val="000000"/>
                          </w:rPr>
                          <w:t>OR</w:t>
                        </w:r>
                      </w:p>
                      <w:p w14:paraId="36E29BEB" w14:textId="77777777" w:rsidR="005325F5" w:rsidRPr="00E41033" w:rsidRDefault="006E73F9">
                        <w:pPr>
                          <w:spacing w:after="0" w:line="240" w:lineRule="auto"/>
                        </w:pPr>
                        <w:r w:rsidRPr="000365B9">
                          <w:rPr>
                            <w:rFonts w:ascii="Arial" w:eastAsia="Arial" w:hAnsi="Arial"/>
                            <w:color w:val="000000"/>
                          </w:rPr>
                          <w:t>Possession of a bachelor’s degree in any major and a Chartered Financial Analyst (CFA) designation</w:t>
                        </w:r>
                        <w:r w:rsidRPr="00E41033">
                          <w:rPr>
                            <w:rFonts w:ascii="Arial" w:eastAsia="Arial" w:hAnsi="Arial"/>
                            <w:color w:val="000000"/>
                          </w:rPr>
                          <w:br/>
                        </w:r>
                      </w:p>
                    </w:tc>
                  </w:tr>
                </w:tbl>
                <w:p w14:paraId="257D5F89" w14:textId="77777777" w:rsidR="005325F5" w:rsidRDefault="005325F5">
                  <w:pPr>
                    <w:spacing w:after="0" w:line="240" w:lineRule="auto"/>
                  </w:pPr>
                </w:p>
              </w:tc>
            </w:tr>
            <w:tr w:rsidR="005325F5" w14:paraId="7BD23613" w14:textId="77777777">
              <w:trPr>
                <w:trHeight w:val="69"/>
              </w:trPr>
              <w:tc>
                <w:tcPr>
                  <w:tcW w:w="180" w:type="dxa"/>
                  <w:tcBorders>
                    <w:left w:val="single" w:sz="15" w:space="0" w:color="000000"/>
                  </w:tcBorders>
                </w:tcPr>
                <w:p w14:paraId="472969C7" w14:textId="77777777" w:rsidR="005325F5" w:rsidRDefault="005325F5">
                  <w:pPr>
                    <w:pStyle w:val="EmptyCellLayoutStyle"/>
                    <w:spacing w:after="0" w:line="240" w:lineRule="auto"/>
                  </w:pPr>
                </w:p>
              </w:tc>
              <w:tc>
                <w:tcPr>
                  <w:tcW w:w="1080" w:type="dxa"/>
                </w:tcPr>
                <w:p w14:paraId="1ACBE152" w14:textId="77777777" w:rsidR="005325F5" w:rsidRDefault="005325F5">
                  <w:pPr>
                    <w:pStyle w:val="EmptyCellLayoutStyle"/>
                    <w:spacing w:after="0" w:line="240" w:lineRule="auto"/>
                  </w:pPr>
                </w:p>
              </w:tc>
              <w:tc>
                <w:tcPr>
                  <w:tcW w:w="1980" w:type="dxa"/>
                </w:tcPr>
                <w:p w14:paraId="1A8FBB17" w14:textId="77777777" w:rsidR="005325F5" w:rsidRDefault="005325F5">
                  <w:pPr>
                    <w:pStyle w:val="EmptyCellLayoutStyle"/>
                    <w:spacing w:after="0" w:line="240" w:lineRule="auto"/>
                  </w:pPr>
                </w:p>
              </w:tc>
              <w:tc>
                <w:tcPr>
                  <w:tcW w:w="359" w:type="dxa"/>
                </w:tcPr>
                <w:p w14:paraId="170932F5" w14:textId="77777777" w:rsidR="005325F5" w:rsidRDefault="005325F5">
                  <w:pPr>
                    <w:pStyle w:val="EmptyCellLayoutStyle"/>
                    <w:spacing w:after="0" w:line="240" w:lineRule="auto"/>
                  </w:pPr>
                </w:p>
              </w:tc>
              <w:tc>
                <w:tcPr>
                  <w:tcW w:w="7200" w:type="dxa"/>
                </w:tcPr>
                <w:p w14:paraId="56F48D10" w14:textId="77777777" w:rsidR="005325F5" w:rsidRDefault="005325F5">
                  <w:pPr>
                    <w:pStyle w:val="EmptyCellLayoutStyle"/>
                    <w:spacing w:after="0" w:line="240" w:lineRule="auto"/>
                  </w:pPr>
                </w:p>
              </w:tc>
              <w:tc>
                <w:tcPr>
                  <w:tcW w:w="180" w:type="dxa"/>
                </w:tcPr>
                <w:p w14:paraId="7ED47128" w14:textId="77777777" w:rsidR="005325F5" w:rsidRDefault="005325F5">
                  <w:pPr>
                    <w:pStyle w:val="EmptyCellLayoutStyle"/>
                    <w:spacing w:after="0" w:line="240" w:lineRule="auto"/>
                  </w:pPr>
                </w:p>
              </w:tc>
              <w:tc>
                <w:tcPr>
                  <w:tcW w:w="180" w:type="dxa"/>
                  <w:tcBorders>
                    <w:right w:val="single" w:sz="15" w:space="0" w:color="000000"/>
                  </w:tcBorders>
                </w:tcPr>
                <w:p w14:paraId="3705FD46" w14:textId="77777777" w:rsidR="005325F5" w:rsidRDefault="005325F5">
                  <w:pPr>
                    <w:pStyle w:val="EmptyCellLayoutStyle"/>
                    <w:spacing w:after="0" w:line="240" w:lineRule="auto"/>
                  </w:pPr>
                </w:p>
              </w:tc>
            </w:tr>
            <w:tr w:rsidR="006E73F9" w14:paraId="6E72A49C" w14:textId="77777777" w:rsidTr="006E73F9">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5325F5" w14:paraId="7E6EB311" w14:textId="77777777">
                    <w:trPr>
                      <w:trHeight w:val="192"/>
                    </w:trPr>
                    <w:tc>
                      <w:tcPr>
                        <w:tcW w:w="1260" w:type="dxa"/>
                        <w:tcBorders>
                          <w:top w:val="nil"/>
                          <w:left w:val="nil"/>
                          <w:bottom w:val="nil"/>
                          <w:right w:val="nil"/>
                        </w:tcBorders>
                        <w:tcMar>
                          <w:top w:w="39" w:type="dxa"/>
                          <w:left w:w="39" w:type="dxa"/>
                          <w:bottom w:w="39" w:type="dxa"/>
                          <w:right w:w="39" w:type="dxa"/>
                        </w:tcMar>
                      </w:tcPr>
                      <w:p w14:paraId="4A717A54" w14:textId="77777777" w:rsidR="005325F5" w:rsidRDefault="006E73F9">
                        <w:pPr>
                          <w:spacing w:after="0" w:line="240" w:lineRule="auto"/>
                        </w:pPr>
                        <w:r>
                          <w:rPr>
                            <w:rFonts w:ascii="Arial" w:eastAsia="Arial" w:hAnsi="Arial"/>
                            <w:b/>
                            <w:color w:val="000000"/>
                            <w:sz w:val="16"/>
                          </w:rPr>
                          <w:t>EXPERIENCE:</w:t>
                        </w:r>
                      </w:p>
                    </w:tc>
                  </w:tr>
                </w:tbl>
                <w:p w14:paraId="77D8891C" w14:textId="77777777" w:rsidR="005325F5" w:rsidRDefault="005325F5">
                  <w:pPr>
                    <w:spacing w:after="0" w:line="240" w:lineRule="auto"/>
                  </w:pPr>
                </w:p>
              </w:tc>
              <w:tc>
                <w:tcPr>
                  <w:tcW w:w="1980" w:type="dxa"/>
                </w:tcPr>
                <w:p w14:paraId="4910F3C7" w14:textId="77777777" w:rsidR="005325F5" w:rsidRDefault="005325F5">
                  <w:pPr>
                    <w:pStyle w:val="EmptyCellLayoutStyle"/>
                    <w:spacing w:after="0" w:line="240" w:lineRule="auto"/>
                  </w:pPr>
                </w:p>
              </w:tc>
              <w:tc>
                <w:tcPr>
                  <w:tcW w:w="359" w:type="dxa"/>
                </w:tcPr>
                <w:p w14:paraId="2A64F5D5" w14:textId="77777777" w:rsidR="005325F5" w:rsidRDefault="005325F5">
                  <w:pPr>
                    <w:pStyle w:val="EmptyCellLayoutStyle"/>
                    <w:spacing w:after="0" w:line="240" w:lineRule="auto"/>
                  </w:pPr>
                </w:p>
              </w:tc>
              <w:tc>
                <w:tcPr>
                  <w:tcW w:w="7200" w:type="dxa"/>
                </w:tcPr>
                <w:p w14:paraId="7E37AC5D" w14:textId="77777777" w:rsidR="005325F5" w:rsidRDefault="005325F5">
                  <w:pPr>
                    <w:pStyle w:val="EmptyCellLayoutStyle"/>
                    <w:spacing w:after="0" w:line="240" w:lineRule="auto"/>
                  </w:pPr>
                </w:p>
              </w:tc>
              <w:tc>
                <w:tcPr>
                  <w:tcW w:w="180" w:type="dxa"/>
                </w:tcPr>
                <w:p w14:paraId="38DC70A2" w14:textId="77777777" w:rsidR="005325F5" w:rsidRDefault="005325F5">
                  <w:pPr>
                    <w:pStyle w:val="EmptyCellLayoutStyle"/>
                    <w:spacing w:after="0" w:line="240" w:lineRule="auto"/>
                  </w:pPr>
                </w:p>
              </w:tc>
              <w:tc>
                <w:tcPr>
                  <w:tcW w:w="180" w:type="dxa"/>
                  <w:tcBorders>
                    <w:right w:val="single" w:sz="15" w:space="0" w:color="000000"/>
                  </w:tcBorders>
                </w:tcPr>
                <w:p w14:paraId="7BD9D2A3" w14:textId="77777777" w:rsidR="005325F5" w:rsidRDefault="005325F5">
                  <w:pPr>
                    <w:pStyle w:val="EmptyCellLayoutStyle"/>
                    <w:spacing w:after="0" w:line="240" w:lineRule="auto"/>
                  </w:pPr>
                </w:p>
              </w:tc>
            </w:tr>
            <w:tr w:rsidR="005325F5" w14:paraId="0024D79F" w14:textId="77777777">
              <w:trPr>
                <w:trHeight w:val="90"/>
              </w:trPr>
              <w:tc>
                <w:tcPr>
                  <w:tcW w:w="180" w:type="dxa"/>
                  <w:tcBorders>
                    <w:left w:val="single" w:sz="15" w:space="0" w:color="000000"/>
                  </w:tcBorders>
                </w:tcPr>
                <w:p w14:paraId="3F21D601" w14:textId="77777777" w:rsidR="005325F5" w:rsidRDefault="005325F5">
                  <w:pPr>
                    <w:pStyle w:val="EmptyCellLayoutStyle"/>
                    <w:spacing w:after="0" w:line="240" w:lineRule="auto"/>
                  </w:pPr>
                </w:p>
              </w:tc>
              <w:tc>
                <w:tcPr>
                  <w:tcW w:w="1080" w:type="dxa"/>
                </w:tcPr>
                <w:p w14:paraId="101BBC68" w14:textId="77777777" w:rsidR="005325F5" w:rsidRDefault="005325F5">
                  <w:pPr>
                    <w:pStyle w:val="EmptyCellLayoutStyle"/>
                    <w:spacing w:after="0" w:line="240" w:lineRule="auto"/>
                  </w:pPr>
                </w:p>
              </w:tc>
              <w:tc>
                <w:tcPr>
                  <w:tcW w:w="1980" w:type="dxa"/>
                </w:tcPr>
                <w:p w14:paraId="1317A5AB" w14:textId="77777777" w:rsidR="005325F5" w:rsidRDefault="005325F5">
                  <w:pPr>
                    <w:pStyle w:val="EmptyCellLayoutStyle"/>
                    <w:spacing w:after="0" w:line="240" w:lineRule="auto"/>
                  </w:pPr>
                </w:p>
              </w:tc>
              <w:tc>
                <w:tcPr>
                  <w:tcW w:w="359" w:type="dxa"/>
                </w:tcPr>
                <w:p w14:paraId="0D3B5A54" w14:textId="77777777" w:rsidR="005325F5" w:rsidRDefault="005325F5">
                  <w:pPr>
                    <w:pStyle w:val="EmptyCellLayoutStyle"/>
                    <w:spacing w:after="0" w:line="240" w:lineRule="auto"/>
                  </w:pPr>
                </w:p>
              </w:tc>
              <w:tc>
                <w:tcPr>
                  <w:tcW w:w="7200" w:type="dxa"/>
                </w:tcPr>
                <w:p w14:paraId="39050DC0" w14:textId="77777777" w:rsidR="005325F5" w:rsidRDefault="005325F5">
                  <w:pPr>
                    <w:pStyle w:val="EmptyCellLayoutStyle"/>
                    <w:spacing w:after="0" w:line="240" w:lineRule="auto"/>
                  </w:pPr>
                </w:p>
              </w:tc>
              <w:tc>
                <w:tcPr>
                  <w:tcW w:w="180" w:type="dxa"/>
                </w:tcPr>
                <w:p w14:paraId="11ED524C" w14:textId="77777777" w:rsidR="005325F5" w:rsidRDefault="005325F5">
                  <w:pPr>
                    <w:pStyle w:val="EmptyCellLayoutStyle"/>
                    <w:spacing w:after="0" w:line="240" w:lineRule="auto"/>
                  </w:pPr>
                </w:p>
              </w:tc>
              <w:tc>
                <w:tcPr>
                  <w:tcW w:w="180" w:type="dxa"/>
                  <w:tcBorders>
                    <w:right w:val="single" w:sz="15" w:space="0" w:color="000000"/>
                  </w:tcBorders>
                </w:tcPr>
                <w:p w14:paraId="587AF564" w14:textId="77777777" w:rsidR="005325F5" w:rsidRDefault="005325F5">
                  <w:pPr>
                    <w:pStyle w:val="EmptyCellLayoutStyle"/>
                    <w:spacing w:after="0" w:line="240" w:lineRule="auto"/>
                  </w:pPr>
                </w:p>
              </w:tc>
            </w:tr>
            <w:tr w:rsidR="006E73F9" w14:paraId="1EE9B843" w14:textId="77777777" w:rsidTr="006E73F9">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325F5" w14:paraId="0F39F70C" w14:textId="77777777">
                    <w:trPr>
                      <w:trHeight w:val="212"/>
                    </w:trPr>
                    <w:tc>
                      <w:tcPr>
                        <w:tcW w:w="11160" w:type="dxa"/>
                        <w:tcBorders>
                          <w:top w:val="nil"/>
                          <w:left w:val="nil"/>
                          <w:bottom w:val="nil"/>
                          <w:right w:val="nil"/>
                        </w:tcBorders>
                        <w:tcMar>
                          <w:top w:w="39" w:type="dxa"/>
                          <w:left w:w="39" w:type="dxa"/>
                          <w:bottom w:w="39" w:type="dxa"/>
                          <w:right w:w="39" w:type="dxa"/>
                        </w:tcMar>
                      </w:tcPr>
                      <w:p w14:paraId="20709D85" w14:textId="77777777" w:rsidR="005325F5" w:rsidRDefault="006E73F9">
                        <w:pPr>
                          <w:spacing w:before="199" w:after="199" w:line="240" w:lineRule="auto"/>
                        </w:pPr>
                        <w:r>
                          <w:rPr>
                            <w:rFonts w:ascii="Arial" w:eastAsia="Arial" w:hAnsi="Arial"/>
                            <w:color w:val="000000"/>
                          </w:rPr>
                          <w:lastRenderedPageBreak/>
                          <w:t>Four years of professional experience equivalent to a Treasury Investment Analyst 11.</w:t>
                        </w:r>
                      </w:p>
                      <w:p w14:paraId="1B57B7FC" w14:textId="77777777" w:rsidR="005325F5" w:rsidRDefault="006E73F9">
                        <w:pPr>
                          <w:spacing w:after="0" w:line="240" w:lineRule="auto"/>
                        </w:pPr>
                        <w:r>
                          <w:rPr>
                            <w:rFonts w:ascii="Arial" w:eastAsia="Arial" w:hAnsi="Arial"/>
                            <w:color w:val="000000"/>
                          </w:rPr>
                          <w:br/>
                        </w:r>
                      </w:p>
                    </w:tc>
                  </w:tr>
                </w:tbl>
                <w:p w14:paraId="3DC73930" w14:textId="77777777" w:rsidR="005325F5" w:rsidRDefault="005325F5">
                  <w:pPr>
                    <w:spacing w:after="0" w:line="240" w:lineRule="auto"/>
                  </w:pPr>
                </w:p>
              </w:tc>
            </w:tr>
            <w:tr w:rsidR="005325F5" w14:paraId="54571E2C" w14:textId="77777777">
              <w:trPr>
                <w:trHeight w:val="69"/>
              </w:trPr>
              <w:tc>
                <w:tcPr>
                  <w:tcW w:w="180" w:type="dxa"/>
                  <w:tcBorders>
                    <w:left w:val="single" w:sz="15" w:space="0" w:color="000000"/>
                  </w:tcBorders>
                </w:tcPr>
                <w:p w14:paraId="074EA34E" w14:textId="77777777" w:rsidR="005325F5" w:rsidRDefault="005325F5">
                  <w:pPr>
                    <w:pStyle w:val="EmptyCellLayoutStyle"/>
                    <w:spacing w:after="0" w:line="240" w:lineRule="auto"/>
                  </w:pPr>
                </w:p>
              </w:tc>
              <w:tc>
                <w:tcPr>
                  <w:tcW w:w="1080" w:type="dxa"/>
                </w:tcPr>
                <w:p w14:paraId="6EDBAD51" w14:textId="77777777" w:rsidR="005325F5" w:rsidRDefault="005325F5">
                  <w:pPr>
                    <w:pStyle w:val="EmptyCellLayoutStyle"/>
                    <w:spacing w:after="0" w:line="240" w:lineRule="auto"/>
                  </w:pPr>
                </w:p>
              </w:tc>
              <w:tc>
                <w:tcPr>
                  <w:tcW w:w="1980" w:type="dxa"/>
                </w:tcPr>
                <w:p w14:paraId="7C94EF4A" w14:textId="77777777" w:rsidR="005325F5" w:rsidRDefault="005325F5">
                  <w:pPr>
                    <w:pStyle w:val="EmptyCellLayoutStyle"/>
                    <w:spacing w:after="0" w:line="240" w:lineRule="auto"/>
                  </w:pPr>
                </w:p>
              </w:tc>
              <w:tc>
                <w:tcPr>
                  <w:tcW w:w="359" w:type="dxa"/>
                </w:tcPr>
                <w:p w14:paraId="78ACD540" w14:textId="77777777" w:rsidR="005325F5" w:rsidRDefault="005325F5">
                  <w:pPr>
                    <w:pStyle w:val="EmptyCellLayoutStyle"/>
                    <w:spacing w:after="0" w:line="240" w:lineRule="auto"/>
                  </w:pPr>
                </w:p>
              </w:tc>
              <w:tc>
                <w:tcPr>
                  <w:tcW w:w="7200" w:type="dxa"/>
                </w:tcPr>
                <w:p w14:paraId="197E03B2" w14:textId="77777777" w:rsidR="005325F5" w:rsidRDefault="005325F5">
                  <w:pPr>
                    <w:pStyle w:val="EmptyCellLayoutStyle"/>
                    <w:spacing w:after="0" w:line="240" w:lineRule="auto"/>
                  </w:pPr>
                </w:p>
              </w:tc>
              <w:tc>
                <w:tcPr>
                  <w:tcW w:w="180" w:type="dxa"/>
                </w:tcPr>
                <w:p w14:paraId="1260787E" w14:textId="77777777" w:rsidR="005325F5" w:rsidRDefault="005325F5">
                  <w:pPr>
                    <w:pStyle w:val="EmptyCellLayoutStyle"/>
                    <w:spacing w:after="0" w:line="240" w:lineRule="auto"/>
                  </w:pPr>
                </w:p>
              </w:tc>
              <w:tc>
                <w:tcPr>
                  <w:tcW w:w="180" w:type="dxa"/>
                  <w:tcBorders>
                    <w:right w:val="single" w:sz="15" w:space="0" w:color="000000"/>
                  </w:tcBorders>
                </w:tcPr>
                <w:p w14:paraId="19FB2F6D" w14:textId="77777777" w:rsidR="005325F5" w:rsidRDefault="005325F5">
                  <w:pPr>
                    <w:pStyle w:val="EmptyCellLayoutStyle"/>
                    <w:spacing w:after="0" w:line="240" w:lineRule="auto"/>
                  </w:pPr>
                </w:p>
              </w:tc>
            </w:tr>
            <w:tr w:rsidR="006E73F9" w14:paraId="3593E6EB" w14:textId="77777777" w:rsidTr="006E73F9">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4"/>
                  </w:tblGrid>
                  <w:tr w:rsidR="005325F5" w14:paraId="3ED433BB" w14:textId="77777777">
                    <w:trPr>
                      <w:trHeight w:val="192"/>
                    </w:trPr>
                    <w:tc>
                      <w:tcPr>
                        <w:tcW w:w="3240" w:type="dxa"/>
                        <w:tcBorders>
                          <w:top w:val="nil"/>
                          <w:left w:val="nil"/>
                          <w:bottom w:val="nil"/>
                          <w:right w:val="nil"/>
                        </w:tcBorders>
                        <w:tcMar>
                          <w:top w:w="39" w:type="dxa"/>
                          <w:left w:w="39" w:type="dxa"/>
                          <w:bottom w:w="39" w:type="dxa"/>
                          <w:right w:w="39" w:type="dxa"/>
                        </w:tcMar>
                      </w:tcPr>
                      <w:p w14:paraId="2D2D52F4" w14:textId="77777777" w:rsidR="005325F5" w:rsidRDefault="006E73F9">
                        <w:pPr>
                          <w:spacing w:after="0" w:line="240" w:lineRule="auto"/>
                        </w:pPr>
                        <w:r>
                          <w:rPr>
                            <w:rFonts w:ascii="Arial" w:eastAsia="Arial" w:hAnsi="Arial"/>
                            <w:b/>
                            <w:color w:val="000000"/>
                            <w:sz w:val="16"/>
                          </w:rPr>
                          <w:t>KNOWLEDGE, SKILLS, AND ABILITIES:</w:t>
                        </w:r>
                      </w:p>
                    </w:tc>
                  </w:tr>
                </w:tbl>
                <w:p w14:paraId="6DD165A5" w14:textId="77777777" w:rsidR="005325F5" w:rsidRDefault="005325F5">
                  <w:pPr>
                    <w:spacing w:after="0" w:line="240" w:lineRule="auto"/>
                  </w:pPr>
                </w:p>
              </w:tc>
              <w:tc>
                <w:tcPr>
                  <w:tcW w:w="359" w:type="dxa"/>
                </w:tcPr>
                <w:p w14:paraId="15356D8B" w14:textId="77777777" w:rsidR="005325F5" w:rsidRDefault="005325F5">
                  <w:pPr>
                    <w:pStyle w:val="EmptyCellLayoutStyle"/>
                    <w:spacing w:after="0" w:line="240" w:lineRule="auto"/>
                  </w:pPr>
                </w:p>
              </w:tc>
              <w:tc>
                <w:tcPr>
                  <w:tcW w:w="7200" w:type="dxa"/>
                </w:tcPr>
                <w:p w14:paraId="3DB8380D" w14:textId="77777777" w:rsidR="005325F5" w:rsidRDefault="005325F5">
                  <w:pPr>
                    <w:pStyle w:val="EmptyCellLayoutStyle"/>
                    <w:spacing w:after="0" w:line="240" w:lineRule="auto"/>
                  </w:pPr>
                </w:p>
              </w:tc>
              <w:tc>
                <w:tcPr>
                  <w:tcW w:w="180" w:type="dxa"/>
                </w:tcPr>
                <w:p w14:paraId="5F4B1A4B" w14:textId="77777777" w:rsidR="005325F5" w:rsidRDefault="005325F5">
                  <w:pPr>
                    <w:pStyle w:val="EmptyCellLayoutStyle"/>
                    <w:spacing w:after="0" w:line="240" w:lineRule="auto"/>
                  </w:pPr>
                </w:p>
              </w:tc>
              <w:tc>
                <w:tcPr>
                  <w:tcW w:w="180" w:type="dxa"/>
                  <w:tcBorders>
                    <w:right w:val="single" w:sz="15" w:space="0" w:color="000000"/>
                  </w:tcBorders>
                </w:tcPr>
                <w:p w14:paraId="5F3CABB3" w14:textId="77777777" w:rsidR="005325F5" w:rsidRDefault="005325F5">
                  <w:pPr>
                    <w:pStyle w:val="EmptyCellLayoutStyle"/>
                    <w:spacing w:after="0" w:line="240" w:lineRule="auto"/>
                  </w:pPr>
                </w:p>
              </w:tc>
            </w:tr>
            <w:tr w:rsidR="005325F5" w14:paraId="7B1C7FA0" w14:textId="77777777">
              <w:trPr>
                <w:trHeight w:val="90"/>
              </w:trPr>
              <w:tc>
                <w:tcPr>
                  <w:tcW w:w="180" w:type="dxa"/>
                  <w:tcBorders>
                    <w:left w:val="single" w:sz="15" w:space="0" w:color="000000"/>
                  </w:tcBorders>
                </w:tcPr>
                <w:p w14:paraId="060E86A3" w14:textId="77777777" w:rsidR="005325F5" w:rsidRDefault="005325F5">
                  <w:pPr>
                    <w:pStyle w:val="EmptyCellLayoutStyle"/>
                    <w:spacing w:after="0" w:line="240" w:lineRule="auto"/>
                  </w:pPr>
                </w:p>
              </w:tc>
              <w:tc>
                <w:tcPr>
                  <w:tcW w:w="1080" w:type="dxa"/>
                </w:tcPr>
                <w:p w14:paraId="764FD6B4" w14:textId="77777777" w:rsidR="005325F5" w:rsidRDefault="005325F5">
                  <w:pPr>
                    <w:pStyle w:val="EmptyCellLayoutStyle"/>
                    <w:spacing w:after="0" w:line="240" w:lineRule="auto"/>
                  </w:pPr>
                </w:p>
              </w:tc>
              <w:tc>
                <w:tcPr>
                  <w:tcW w:w="1980" w:type="dxa"/>
                </w:tcPr>
                <w:p w14:paraId="6FECC022" w14:textId="77777777" w:rsidR="005325F5" w:rsidRDefault="005325F5">
                  <w:pPr>
                    <w:pStyle w:val="EmptyCellLayoutStyle"/>
                    <w:spacing w:after="0" w:line="240" w:lineRule="auto"/>
                  </w:pPr>
                </w:p>
              </w:tc>
              <w:tc>
                <w:tcPr>
                  <w:tcW w:w="359" w:type="dxa"/>
                </w:tcPr>
                <w:p w14:paraId="6893C538" w14:textId="77777777" w:rsidR="005325F5" w:rsidRDefault="005325F5">
                  <w:pPr>
                    <w:pStyle w:val="EmptyCellLayoutStyle"/>
                    <w:spacing w:after="0" w:line="240" w:lineRule="auto"/>
                  </w:pPr>
                </w:p>
              </w:tc>
              <w:tc>
                <w:tcPr>
                  <w:tcW w:w="7200" w:type="dxa"/>
                </w:tcPr>
                <w:p w14:paraId="0801F2B4" w14:textId="77777777" w:rsidR="005325F5" w:rsidRDefault="005325F5">
                  <w:pPr>
                    <w:pStyle w:val="EmptyCellLayoutStyle"/>
                    <w:spacing w:after="0" w:line="240" w:lineRule="auto"/>
                  </w:pPr>
                </w:p>
              </w:tc>
              <w:tc>
                <w:tcPr>
                  <w:tcW w:w="180" w:type="dxa"/>
                </w:tcPr>
                <w:p w14:paraId="4DC89272" w14:textId="77777777" w:rsidR="005325F5" w:rsidRDefault="005325F5">
                  <w:pPr>
                    <w:pStyle w:val="EmptyCellLayoutStyle"/>
                    <w:spacing w:after="0" w:line="240" w:lineRule="auto"/>
                  </w:pPr>
                </w:p>
              </w:tc>
              <w:tc>
                <w:tcPr>
                  <w:tcW w:w="180" w:type="dxa"/>
                  <w:tcBorders>
                    <w:right w:val="single" w:sz="15" w:space="0" w:color="000000"/>
                  </w:tcBorders>
                </w:tcPr>
                <w:p w14:paraId="22A6FBF4" w14:textId="77777777" w:rsidR="005325F5" w:rsidRDefault="005325F5">
                  <w:pPr>
                    <w:pStyle w:val="EmptyCellLayoutStyle"/>
                    <w:spacing w:after="0" w:line="240" w:lineRule="auto"/>
                  </w:pPr>
                </w:p>
              </w:tc>
            </w:tr>
            <w:tr w:rsidR="006E73F9" w14:paraId="55A2855B" w14:textId="77777777" w:rsidTr="006E73F9">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325F5" w14:paraId="68301CEB" w14:textId="77777777">
                    <w:trPr>
                      <w:trHeight w:val="212"/>
                    </w:trPr>
                    <w:tc>
                      <w:tcPr>
                        <w:tcW w:w="11160" w:type="dxa"/>
                        <w:tcBorders>
                          <w:top w:val="nil"/>
                          <w:left w:val="nil"/>
                          <w:bottom w:val="nil"/>
                          <w:right w:val="nil"/>
                        </w:tcBorders>
                        <w:tcMar>
                          <w:top w:w="39" w:type="dxa"/>
                          <w:left w:w="39" w:type="dxa"/>
                          <w:bottom w:w="39" w:type="dxa"/>
                          <w:right w:w="39" w:type="dxa"/>
                        </w:tcMar>
                      </w:tcPr>
                      <w:p w14:paraId="0F5921FA" w14:textId="55100C96" w:rsidR="005325F5" w:rsidRDefault="006E73F9">
                        <w:pPr>
                          <w:spacing w:before="199" w:after="199" w:line="240" w:lineRule="auto"/>
                        </w:pPr>
                        <w:r>
                          <w:rPr>
                            <w:rFonts w:ascii="Arial" w:eastAsia="Arial" w:hAnsi="Arial"/>
                            <w:color w:val="000000"/>
                          </w:rPr>
                          <w:t>The ability to assimilate large amounts of information from a variety of sources on numerous subjects and to derive productive conclusions. Ability to analyze credit quality and yield spreads, interest rate cycles and trends, and negotiate terms and conditions of appropriate transactions. Must have strong oral and written communication skills and integrity. Considerable skill in using computers and programs such as Microsoft Excel, Word</w:t>
                        </w:r>
                        <w:r w:rsidR="00E41033">
                          <w:rPr>
                            <w:rFonts w:ascii="Arial" w:eastAsia="Arial" w:hAnsi="Arial"/>
                            <w:color w:val="000000"/>
                          </w:rPr>
                          <w:t>,</w:t>
                        </w:r>
                        <w:r>
                          <w:rPr>
                            <w:rFonts w:ascii="Arial" w:eastAsia="Arial" w:hAnsi="Arial"/>
                            <w:color w:val="000000"/>
                          </w:rPr>
                          <w:t xml:space="preserve"> and PowerPoint. The ability to independently travel is required.</w:t>
                        </w:r>
                      </w:p>
                      <w:p w14:paraId="6979293E" w14:textId="77777777" w:rsidR="005325F5" w:rsidRDefault="006E73F9">
                        <w:pPr>
                          <w:spacing w:after="0" w:line="240" w:lineRule="auto"/>
                        </w:pPr>
                        <w:r>
                          <w:rPr>
                            <w:rFonts w:ascii="Arial" w:eastAsia="Arial" w:hAnsi="Arial"/>
                            <w:color w:val="000000"/>
                          </w:rPr>
                          <w:br/>
                        </w:r>
                      </w:p>
                    </w:tc>
                  </w:tr>
                </w:tbl>
                <w:p w14:paraId="18D244B5" w14:textId="77777777" w:rsidR="005325F5" w:rsidRDefault="005325F5">
                  <w:pPr>
                    <w:spacing w:after="0" w:line="240" w:lineRule="auto"/>
                  </w:pPr>
                </w:p>
              </w:tc>
            </w:tr>
            <w:tr w:rsidR="005325F5" w14:paraId="32CC2796" w14:textId="77777777">
              <w:trPr>
                <w:trHeight w:val="69"/>
              </w:trPr>
              <w:tc>
                <w:tcPr>
                  <w:tcW w:w="180" w:type="dxa"/>
                  <w:tcBorders>
                    <w:left w:val="single" w:sz="15" w:space="0" w:color="000000"/>
                  </w:tcBorders>
                </w:tcPr>
                <w:p w14:paraId="56E2D756" w14:textId="77777777" w:rsidR="005325F5" w:rsidRDefault="005325F5">
                  <w:pPr>
                    <w:pStyle w:val="EmptyCellLayoutStyle"/>
                    <w:spacing w:after="0" w:line="240" w:lineRule="auto"/>
                  </w:pPr>
                </w:p>
              </w:tc>
              <w:tc>
                <w:tcPr>
                  <w:tcW w:w="1080" w:type="dxa"/>
                </w:tcPr>
                <w:p w14:paraId="576BF1EE" w14:textId="77777777" w:rsidR="005325F5" w:rsidRDefault="005325F5">
                  <w:pPr>
                    <w:pStyle w:val="EmptyCellLayoutStyle"/>
                    <w:spacing w:after="0" w:line="240" w:lineRule="auto"/>
                  </w:pPr>
                </w:p>
              </w:tc>
              <w:tc>
                <w:tcPr>
                  <w:tcW w:w="1980" w:type="dxa"/>
                </w:tcPr>
                <w:p w14:paraId="632D22AE" w14:textId="77777777" w:rsidR="005325F5" w:rsidRDefault="005325F5">
                  <w:pPr>
                    <w:pStyle w:val="EmptyCellLayoutStyle"/>
                    <w:spacing w:after="0" w:line="240" w:lineRule="auto"/>
                  </w:pPr>
                </w:p>
              </w:tc>
              <w:tc>
                <w:tcPr>
                  <w:tcW w:w="359" w:type="dxa"/>
                </w:tcPr>
                <w:p w14:paraId="55986AA4" w14:textId="77777777" w:rsidR="005325F5" w:rsidRDefault="005325F5">
                  <w:pPr>
                    <w:pStyle w:val="EmptyCellLayoutStyle"/>
                    <w:spacing w:after="0" w:line="240" w:lineRule="auto"/>
                  </w:pPr>
                </w:p>
              </w:tc>
              <w:tc>
                <w:tcPr>
                  <w:tcW w:w="7200" w:type="dxa"/>
                </w:tcPr>
                <w:p w14:paraId="533FF1F7" w14:textId="77777777" w:rsidR="005325F5" w:rsidRDefault="005325F5">
                  <w:pPr>
                    <w:pStyle w:val="EmptyCellLayoutStyle"/>
                    <w:spacing w:after="0" w:line="240" w:lineRule="auto"/>
                  </w:pPr>
                </w:p>
              </w:tc>
              <w:tc>
                <w:tcPr>
                  <w:tcW w:w="180" w:type="dxa"/>
                </w:tcPr>
                <w:p w14:paraId="57326925" w14:textId="77777777" w:rsidR="005325F5" w:rsidRDefault="005325F5">
                  <w:pPr>
                    <w:pStyle w:val="EmptyCellLayoutStyle"/>
                    <w:spacing w:after="0" w:line="240" w:lineRule="auto"/>
                  </w:pPr>
                </w:p>
              </w:tc>
              <w:tc>
                <w:tcPr>
                  <w:tcW w:w="180" w:type="dxa"/>
                  <w:tcBorders>
                    <w:right w:val="single" w:sz="15" w:space="0" w:color="000000"/>
                  </w:tcBorders>
                </w:tcPr>
                <w:p w14:paraId="43F8972B" w14:textId="77777777" w:rsidR="005325F5" w:rsidRDefault="005325F5">
                  <w:pPr>
                    <w:pStyle w:val="EmptyCellLayoutStyle"/>
                    <w:spacing w:after="0" w:line="240" w:lineRule="auto"/>
                  </w:pPr>
                </w:p>
              </w:tc>
            </w:tr>
            <w:tr w:rsidR="006E73F9" w14:paraId="0B78E0F0" w14:textId="77777777" w:rsidTr="006E73F9">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2"/>
                  </w:tblGrid>
                  <w:tr w:rsidR="005325F5" w14:paraId="66AE11E1" w14:textId="77777777">
                    <w:trPr>
                      <w:trHeight w:val="192"/>
                    </w:trPr>
                    <w:tc>
                      <w:tcPr>
                        <w:tcW w:w="3600" w:type="dxa"/>
                        <w:tcBorders>
                          <w:top w:val="nil"/>
                          <w:left w:val="nil"/>
                          <w:bottom w:val="nil"/>
                          <w:right w:val="nil"/>
                        </w:tcBorders>
                        <w:tcMar>
                          <w:top w:w="39" w:type="dxa"/>
                          <w:left w:w="39" w:type="dxa"/>
                          <w:bottom w:w="39" w:type="dxa"/>
                          <w:right w:w="39" w:type="dxa"/>
                        </w:tcMar>
                      </w:tcPr>
                      <w:p w14:paraId="5D176C99" w14:textId="77777777" w:rsidR="005325F5" w:rsidRDefault="006E73F9">
                        <w:pPr>
                          <w:spacing w:after="0" w:line="240" w:lineRule="auto"/>
                        </w:pPr>
                        <w:r>
                          <w:rPr>
                            <w:rFonts w:ascii="Arial" w:eastAsia="Arial" w:hAnsi="Arial"/>
                            <w:b/>
                            <w:color w:val="000000"/>
                            <w:sz w:val="16"/>
                          </w:rPr>
                          <w:t>CERTIFICATES, LICENSES, REGISTRATIONS:</w:t>
                        </w:r>
                      </w:p>
                    </w:tc>
                  </w:tr>
                </w:tbl>
                <w:p w14:paraId="3EF0DEF2" w14:textId="77777777" w:rsidR="005325F5" w:rsidRDefault="005325F5">
                  <w:pPr>
                    <w:spacing w:after="0" w:line="240" w:lineRule="auto"/>
                  </w:pPr>
                </w:p>
              </w:tc>
              <w:tc>
                <w:tcPr>
                  <w:tcW w:w="7200" w:type="dxa"/>
                </w:tcPr>
                <w:p w14:paraId="39A5CD92" w14:textId="77777777" w:rsidR="005325F5" w:rsidRDefault="005325F5">
                  <w:pPr>
                    <w:pStyle w:val="EmptyCellLayoutStyle"/>
                    <w:spacing w:after="0" w:line="240" w:lineRule="auto"/>
                  </w:pPr>
                </w:p>
              </w:tc>
              <w:tc>
                <w:tcPr>
                  <w:tcW w:w="180" w:type="dxa"/>
                </w:tcPr>
                <w:p w14:paraId="28CC23D8" w14:textId="77777777" w:rsidR="005325F5" w:rsidRDefault="005325F5">
                  <w:pPr>
                    <w:pStyle w:val="EmptyCellLayoutStyle"/>
                    <w:spacing w:after="0" w:line="240" w:lineRule="auto"/>
                  </w:pPr>
                </w:p>
              </w:tc>
              <w:tc>
                <w:tcPr>
                  <w:tcW w:w="180" w:type="dxa"/>
                  <w:tcBorders>
                    <w:right w:val="single" w:sz="15" w:space="0" w:color="000000"/>
                  </w:tcBorders>
                </w:tcPr>
                <w:p w14:paraId="3A87EC16" w14:textId="77777777" w:rsidR="005325F5" w:rsidRDefault="005325F5">
                  <w:pPr>
                    <w:pStyle w:val="EmptyCellLayoutStyle"/>
                    <w:spacing w:after="0" w:line="240" w:lineRule="auto"/>
                  </w:pPr>
                </w:p>
              </w:tc>
            </w:tr>
            <w:tr w:rsidR="005325F5" w14:paraId="3EE457C6" w14:textId="77777777">
              <w:trPr>
                <w:trHeight w:val="90"/>
              </w:trPr>
              <w:tc>
                <w:tcPr>
                  <w:tcW w:w="180" w:type="dxa"/>
                  <w:tcBorders>
                    <w:left w:val="single" w:sz="15" w:space="0" w:color="000000"/>
                  </w:tcBorders>
                </w:tcPr>
                <w:p w14:paraId="3759FB9A" w14:textId="77777777" w:rsidR="005325F5" w:rsidRDefault="005325F5">
                  <w:pPr>
                    <w:pStyle w:val="EmptyCellLayoutStyle"/>
                    <w:spacing w:after="0" w:line="240" w:lineRule="auto"/>
                  </w:pPr>
                </w:p>
              </w:tc>
              <w:tc>
                <w:tcPr>
                  <w:tcW w:w="1080" w:type="dxa"/>
                </w:tcPr>
                <w:p w14:paraId="1216276D" w14:textId="77777777" w:rsidR="005325F5" w:rsidRDefault="005325F5">
                  <w:pPr>
                    <w:pStyle w:val="EmptyCellLayoutStyle"/>
                    <w:spacing w:after="0" w:line="240" w:lineRule="auto"/>
                  </w:pPr>
                </w:p>
              </w:tc>
              <w:tc>
                <w:tcPr>
                  <w:tcW w:w="1980" w:type="dxa"/>
                </w:tcPr>
                <w:p w14:paraId="76F34A53" w14:textId="77777777" w:rsidR="005325F5" w:rsidRDefault="005325F5">
                  <w:pPr>
                    <w:pStyle w:val="EmptyCellLayoutStyle"/>
                    <w:spacing w:after="0" w:line="240" w:lineRule="auto"/>
                  </w:pPr>
                </w:p>
              </w:tc>
              <w:tc>
                <w:tcPr>
                  <w:tcW w:w="359" w:type="dxa"/>
                </w:tcPr>
                <w:p w14:paraId="6E774829" w14:textId="77777777" w:rsidR="005325F5" w:rsidRDefault="005325F5">
                  <w:pPr>
                    <w:pStyle w:val="EmptyCellLayoutStyle"/>
                    <w:spacing w:after="0" w:line="240" w:lineRule="auto"/>
                  </w:pPr>
                </w:p>
              </w:tc>
              <w:tc>
                <w:tcPr>
                  <w:tcW w:w="7200" w:type="dxa"/>
                </w:tcPr>
                <w:p w14:paraId="71185064" w14:textId="77777777" w:rsidR="005325F5" w:rsidRDefault="005325F5">
                  <w:pPr>
                    <w:pStyle w:val="EmptyCellLayoutStyle"/>
                    <w:spacing w:after="0" w:line="240" w:lineRule="auto"/>
                  </w:pPr>
                </w:p>
              </w:tc>
              <w:tc>
                <w:tcPr>
                  <w:tcW w:w="180" w:type="dxa"/>
                </w:tcPr>
                <w:p w14:paraId="4CD10423" w14:textId="77777777" w:rsidR="005325F5" w:rsidRDefault="005325F5">
                  <w:pPr>
                    <w:pStyle w:val="EmptyCellLayoutStyle"/>
                    <w:spacing w:after="0" w:line="240" w:lineRule="auto"/>
                  </w:pPr>
                </w:p>
              </w:tc>
              <w:tc>
                <w:tcPr>
                  <w:tcW w:w="180" w:type="dxa"/>
                  <w:tcBorders>
                    <w:right w:val="single" w:sz="15" w:space="0" w:color="000000"/>
                  </w:tcBorders>
                </w:tcPr>
                <w:p w14:paraId="09989DA4" w14:textId="77777777" w:rsidR="005325F5" w:rsidRDefault="005325F5">
                  <w:pPr>
                    <w:pStyle w:val="EmptyCellLayoutStyle"/>
                    <w:spacing w:after="0" w:line="240" w:lineRule="auto"/>
                  </w:pPr>
                </w:p>
              </w:tc>
            </w:tr>
            <w:tr w:rsidR="006E73F9" w14:paraId="5A2D4554" w14:textId="77777777" w:rsidTr="006E73F9">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325F5" w14:paraId="666C00C2" w14:textId="77777777">
                    <w:trPr>
                      <w:trHeight w:val="212"/>
                    </w:trPr>
                    <w:tc>
                      <w:tcPr>
                        <w:tcW w:w="11160" w:type="dxa"/>
                        <w:tcBorders>
                          <w:top w:val="nil"/>
                          <w:left w:val="nil"/>
                          <w:bottom w:val="nil"/>
                          <w:right w:val="nil"/>
                        </w:tcBorders>
                        <w:tcMar>
                          <w:top w:w="39" w:type="dxa"/>
                          <w:left w:w="39" w:type="dxa"/>
                          <w:bottom w:w="39" w:type="dxa"/>
                          <w:right w:w="39" w:type="dxa"/>
                        </w:tcMar>
                      </w:tcPr>
                      <w:p w14:paraId="59080D70" w14:textId="77777777" w:rsidR="005325F5" w:rsidRDefault="006E73F9">
                        <w:pPr>
                          <w:spacing w:before="199" w:after="199" w:line="240" w:lineRule="auto"/>
                        </w:pPr>
                        <w:r>
                          <w:rPr>
                            <w:rFonts w:ascii="Arial" w:eastAsia="Arial" w:hAnsi="Arial"/>
                            <w:color w:val="000000"/>
                          </w:rPr>
                          <w:t>A CFA designation, or someone pursuing a CFA designation, is desirable.</w:t>
                        </w:r>
                      </w:p>
                      <w:p w14:paraId="24F8589B" w14:textId="77777777" w:rsidR="005325F5" w:rsidRDefault="006E73F9">
                        <w:pPr>
                          <w:spacing w:after="0" w:line="240" w:lineRule="auto"/>
                        </w:pPr>
                        <w:r>
                          <w:rPr>
                            <w:rFonts w:ascii="Arial" w:eastAsia="Arial" w:hAnsi="Arial"/>
                            <w:color w:val="000000"/>
                          </w:rPr>
                          <w:br/>
                        </w:r>
                      </w:p>
                    </w:tc>
                  </w:tr>
                </w:tbl>
                <w:p w14:paraId="5865F322" w14:textId="77777777" w:rsidR="005325F5" w:rsidRDefault="005325F5">
                  <w:pPr>
                    <w:spacing w:after="0" w:line="240" w:lineRule="auto"/>
                  </w:pPr>
                </w:p>
              </w:tc>
            </w:tr>
            <w:tr w:rsidR="005325F5" w14:paraId="0763E853" w14:textId="77777777">
              <w:trPr>
                <w:trHeight w:val="69"/>
              </w:trPr>
              <w:tc>
                <w:tcPr>
                  <w:tcW w:w="180" w:type="dxa"/>
                  <w:tcBorders>
                    <w:left w:val="single" w:sz="15" w:space="0" w:color="000000"/>
                  </w:tcBorders>
                </w:tcPr>
                <w:p w14:paraId="15C98986" w14:textId="77777777" w:rsidR="005325F5" w:rsidRDefault="005325F5">
                  <w:pPr>
                    <w:pStyle w:val="EmptyCellLayoutStyle"/>
                    <w:spacing w:after="0" w:line="240" w:lineRule="auto"/>
                  </w:pPr>
                </w:p>
              </w:tc>
              <w:tc>
                <w:tcPr>
                  <w:tcW w:w="1080" w:type="dxa"/>
                </w:tcPr>
                <w:p w14:paraId="6FADA3A2" w14:textId="77777777" w:rsidR="005325F5" w:rsidRDefault="005325F5">
                  <w:pPr>
                    <w:pStyle w:val="EmptyCellLayoutStyle"/>
                    <w:spacing w:after="0" w:line="240" w:lineRule="auto"/>
                  </w:pPr>
                </w:p>
              </w:tc>
              <w:tc>
                <w:tcPr>
                  <w:tcW w:w="1980" w:type="dxa"/>
                </w:tcPr>
                <w:p w14:paraId="736B6267" w14:textId="77777777" w:rsidR="005325F5" w:rsidRDefault="005325F5">
                  <w:pPr>
                    <w:pStyle w:val="EmptyCellLayoutStyle"/>
                    <w:spacing w:after="0" w:line="240" w:lineRule="auto"/>
                  </w:pPr>
                </w:p>
              </w:tc>
              <w:tc>
                <w:tcPr>
                  <w:tcW w:w="359" w:type="dxa"/>
                </w:tcPr>
                <w:p w14:paraId="79AB00A0" w14:textId="77777777" w:rsidR="005325F5" w:rsidRDefault="005325F5">
                  <w:pPr>
                    <w:pStyle w:val="EmptyCellLayoutStyle"/>
                    <w:spacing w:after="0" w:line="240" w:lineRule="auto"/>
                  </w:pPr>
                </w:p>
              </w:tc>
              <w:tc>
                <w:tcPr>
                  <w:tcW w:w="7200" w:type="dxa"/>
                </w:tcPr>
                <w:p w14:paraId="3043FA07" w14:textId="77777777" w:rsidR="005325F5" w:rsidRDefault="005325F5">
                  <w:pPr>
                    <w:pStyle w:val="EmptyCellLayoutStyle"/>
                    <w:spacing w:after="0" w:line="240" w:lineRule="auto"/>
                  </w:pPr>
                </w:p>
              </w:tc>
              <w:tc>
                <w:tcPr>
                  <w:tcW w:w="180" w:type="dxa"/>
                </w:tcPr>
                <w:p w14:paraId="3ADBBAC8" w14:textId="77777777" w:rsidR="005325F5" w:rsidRDefault="005325F5">
                  <w:pPr>
                    <w:pStyle w:val="EmptyCellLayoutStyle"/>
                    <w:spacing w:after="0" w:line="240" w:lineRule="auto"/>
                  </w:pPr>
                </w:p>
              </w:tc>
              <w:tc>
                <w:tcPr>
                  <w:tcW w:w="180" w:type="dxa"/>
                  <w:tcBorders>
                    <w:right w:val="single" w:sz="15" w:space="0" w:color="000000"/>
                  </w:tcBorders>
                </w:tcPr>
                <w:p w14:paraId="1A995523" w14:textId="77777777" w:rsidR="005325F5" w:rsidRDefault="005325F5">
                  <w:pPr>
                    <w:pStyle w:val="EmptyCellLayoutStyle"/>
                    <w:spacing w:after="0" w:line="240" w:lineRule="auto"/>
                  </w:pPr>
                </w:p>
              </w:tc>
            </w:tr>
            <w:tr w:rsidR="006E73F9" w14:paraId="525785A1" w14:textId="77777777" w:rsidTr="006E73F9">
              <w:trPr>
                <w:trHeight w:val="359"/>
              </w:trPr>
              <w:tc>
                <w:tcPr>
                  <w:tcW w:w="180" w:type="dxa"/>
                  <w:tcBorders>
                    <w:left w:val="single" w:sz="15" w:space="0" w:color="000000"/>
                  </w:tcBorders>
                </w:tcPr>
                <w:p w14:paraId="1ED46C01" w14:textId="77777777" w:rsidR="005325F5" w:rsidRDefault="005325F5">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5325F5" w14:paraId="7791FCBC" w14:textId="77777777">
                    <w:trPr>
                      <w:trHeight w:val="282"/>
                    </w:trPr>
                    <w:tc>
                      <w:tcPr>
                        <w:tcW w:w="10620" w:type="dxa"/>
                        <w:tcBorders>
                          <w:top w:val="nil"/>
                          <w:left w:val="nil"/>
                          <w:bottom w:val="nil"/>
                          <w:right w:val="nil"/>
                        </w:tcBorders>
                        <w:tcMar>
                          <w:top w:w="39" w:type="dxa"/>
                          <w:left w:w="39" w:type="dxa"/>
                          <w:bottom w:w="39" w:type="dxa"/>
                          <w:right w:w="39" w:type="dxa"/>
                        </w:tcMar>
                      </w:tcPr>
                      <w:p w14:paraId="56403083" w14:textId="77777777" w:rsidR="005325F5" w:rsidRDefault="006E73F9">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699AEC2" w14:textId="77777777" w:rsidR="005325F5" w:rsidRDefault="005325F5">
                  <w:pPr>
                    <w:spacing w:after="0" w:line="240" w:lineRule="auto"/>
                  </w:pPr>
                </w:p>
              </w:tc>
              <w:tc>
                <w:tcPr>
                  <w:tcW w:w="180" w:type="dxa"/>
                </w:tcPr>
                <w:p w14:paraId="40D2290F" w14:textId="77777777" w:rsidR="005325F5" w:rsidRDefault="005325F5">
                  <w:pPr>
                    <w:pStyle w:val="EmptyCellLayoutStyle"/>
                    <w:spacing w:after="0" w:line="240" w:lineRule="auto"/>
                  </w:pPr>
                </w:p>
              </w:tc>
              <w:tc>
                <w:tcPr>
                  <w:tcW w:w="180" w:type="dxa"/>
                  <w:tcBorders>
                    <w:right w:val="single" w:sz="15" w:space="0" w:color="000000"/>
                  </w:tcBorders>
                </w:tcPr>
                <w:p w14:paraId="597E0375" w14:textId="77777777" w:rsidR="005325F5" w:rsidRDefault="005325F5">
                  <w:pPr>
                    <w:pStyle w:val="EmptyCellLayoutStyle"/>
                    <w:spacing w:after="0" w:line="240" w:lineRule="auto"/>
                  </w:pPr>
                </w:p>
              </w:tc>
            </w:tr>
            <w:tr w:rsidR="005325F5" w14:paraId="720EA943" w14:textId="77777777">
              <w:trPr>
                <w:trHeight w:val="128"/>
              </w:trPr>
              <w:tc>
                <w:tcPr>
                  <w:tcW w:w="180" w:type="dxa"/>
                  <w:tcBorders>
                    <w:left w:val="single" w:sz="15" w:space="0" w:color="000000"/>
                    <w:bottom w:val="single" w:sz="15" w:space="0" w:color="000000"/>
                  </w:tcBorders>
                </w:tcPr>
                <w:p w14:paraId="02AE616F" w14:textId="77777777" w:rsidR="005325F5" w:rsidRDefault="005325F5">
                  <w:pPr>
                    <w:pStyle w:val="EmptyCellLayoutStyle"/>
                    <w:spacing w:after="0" w:line="240" w:lineRule="auto"/>
                  </w:pPr>
                </w:p>
              </w:tc>
              <w:tc>
                <w:tcPr>
                  <w:tcW w:w="1080" w:type="dxa"/>
                  <w:tcBorders>
                    <w:bottom w:val="single" w:sz="15" w:space="0" w:color="000000"/>
                  </w:tcBorders>
                </w:tcPr>
                <w:p w14:paraId="76DCA109" w14:textId="77777777" w:rsidR="005325F5" w:rsidRDefault="005325F5">
                  <w:pPr>
                    <w:pStyle w:val="EmptyCellLayoutStyle"/>
                    <w:spacing w:after="0" w:line="240" w:lineRule="auto"/>
                  </w:pPr>
                </w:p>
              </w:tc>
              <w:tc>
                <w:tcPr>
                  <w:tcW w:w="1980" w:type="dxa"/>
                  <w:tcBorders>
                    <w:bottom w:val="single" w:sz="15" w:space="0" w:color="000000"/>
                  </w:tcBorders>
                </w:tcPr>
                <w:p w14:paraId="091ABB94" w14:textId="77777777" w:rsidR="005325F5" w:rsidRDefault="005325F5">
                  <w:pPr>
                    <w:pStyle w:val="EmptyCellLayoutStyle"/>
                    <w:spacing w:after="0" w:line="240" w:lineRule="auto"/>
                  </w:pPr>
                </w:p>
              </w:tc>
              <w:tc>
                <w:tcPr>
                  <w:tcW w:w="359" w:type="dxa"/>
                  <w:tcBorders>
                    <w:bottom w:val="single" w:sz="15" w:space="0" w:color="000000"/>
                  </w:tcBorders>
                </w:tcPr>
                <w:p w14:paraId="619AD722" w14:textId="77777777" w:rsidR="005325F5" w:rsidRDefault="005325F5">
                  <w:pPr>
                    <w:pStyle w:val="EmptyCellLayoutStyle"/>
                    <w:spacing w:after="0" w:line="240" w:lineRule="auto"/>
                  </w:pPr>
                </w:p>
              </w:tc>
              <w:tc>
                <w:tcPr>
                  <w:tcW w:w="7200" w:type="dxa"/>
                  <w:tcBorders>
                    <w:bottom w:val="single" w:sz="15" w:space="0" w:color="000000"/>
                  </w:tcBorders>
                </w:tcPr>
                <w:p w14:paraId="0C3C204D" w14:textId="77777777" w:rsidR="005325F5" w:rsidRDefault="005325F5">
                  <w:pPr>
                    <w:pStyle w:val="EmptyCellLayoutStyle"/>
                    <w:spacing w:after="0" w:line="240" w:lineRule="auto"/>
                  </w:pPr>
                </w:p>
              </w:tc>
              <w:tc>
                <w:tcPr>
                  <w:tcW w:w="180" w:type="dxa"/>
                  <w:tcBorders>
                    <w:bottom w:val="single" w:sz="15" w:space="0" w:color="000000"/>
                  </w:tcBorders>
                </w:tcPr>
                <w:p w14:paraId="79AFE17E" w14:textId="77777777" w:rsidR="005325F5" w:rsidRDefault="005325F5">
                  <w:pPr>
                    <w:pStyle w:val="EmptyCellLayoutStyle"/>
                    <w:spacing w:after="0" w:line="240" w:lineRule="auto"/>
                  </w:pPr>
                </w:p>
              </w:tc>
              <w:tc>
                <w:tcPr>
                  <w:tcW w:w="180" w:type="dxa"/>
                  <w:tcBorders>
                    <w:bottom w:val="single" w:sz="15" w:space="0" w:color="000000"/>
                    <w:right w:val="single" w:sz="15" w:space="0" w:color="000000"/>
                  </w:tcBorders>
                </w:tcPr>
                <w:p w14:paraId="6B6A8F77" w14:textId="77777777" w:rsidR="005325F5" w:rsidRDefault="005325F5">
                  <w:pPr>
                    <w:pStyle w:val="EmptyCellLayoutStyle"/>
                    <w:spacing w:after="0" w:line="240" w:lineRule="auto"/>
                  </w:pPr>
                </w:p>
              </w:tc>
            </w:tr>
          </w:tbl>
          <w:p w14:paraId="378051DF" w14:textId="77777777" w:rsidR="005325F5" w:rsidRDefault="005325F5">
            <w:pPr>
              <w:spacing w:after="0" w:line="240" w:lineRule="auto"/>
            </w:pPr>
          </w:p>
        </w:tc>
        <w:tc>
          <w:tcPr>
            <w:tcW w:w="179" w:type="dxa"/>
          </w:tcPr>
          <w:p w14:paraId="50D1AC75" w14:textId="77777777" w:rsidR="005325F5" w:rsidRDefault="005325F5">
            <w:pPr>
              <w:pStyle w:val="EmptyCellLayoutStyle"/>
              <w:spacing w:after="0" w:line="240" w:lineRule="auto"/>
            </w:pPr>
          </w:p>
        </w:tc>
      </w:tr>
      <w:tr w:rsidR="005325F5" w14:paraId="347C43FE" w14:textId="77777777">
        <w:trPr>
          <w:trHeight w:val="148"/>
        </w:trPr>
        <w:tc>
          <w:tcPr>
            <w:tcW w:w="179" w:type="dxa"/>
          </w:tcPr>
          <w:p w14:paraId="0A9F5AEA" w14:textId="77777777" w:rsidR="005325F5" w:rsidRDefault="005325F5">
            <w:pPr>
              <w:pStyle w:val="EmptyCellLayoutStyle"/>
              <w:spacing w:after="0" w:line="240" w:lineRule="auto"/>
            </w:pPr>
          </w:p>
        </w:tc>
        <w:tc>
          <w:tcPr>
            <w:tcW w:w="0" w:type="dxa"/>
          </w:tcPr>
          <w:p w14:paraId="1E6F7643" w14:textId="77777777" w:rsidR="005325F5" w:rsidRDefault="005325F5">
            <w:pPr>
              <w:pStyle w:val="EmptyCellLayoutStyle"/>
              <w:spacing w:after="0" w:line="240" w:lineRule="auto"/>
            </w:pPr>
          </w:p>
        </w:tc>
        <w:tc>
          <w:tcPr>
            <w:tcW w:w="0" w:type="dxa"/>
          </w:tcPr>
          <w:p w14:paraId="3518A51C" w14:textId="77777777" w:rsidR="005325F5" w:rsidRDefault="005325F5">
            <w:pPr>
              <w:pStyle w:val="EmptyCellLayoutStyle"/>
              <w:spacing w:after="0" w:line="240" w:lineRule="auto"/>
            </w:pPr>
          </w:p>
        </w:tc>
        <w:tc>
          <w:tcPr>
            <w:tcW w:w="0" w:type="dxa"/>
          </w:tcPr>
          <w:p w14:paraId="0D82E291" w14:textId="77777777" w:rsidR="005325F5" w:rsidRDefault="005325F5">
            <w:pPr>
              <w:pStyle w:val="EmptyCellLayoutStyle"/>
              <w:spacing w:after="0" w:line="240" w:lineRule="auto"/>
            </w:pPr>
          </w:p>
        </w:tc>
        <w:tc>
          <w:tcPr>
            <w:tcW w:w="0" w:type="dxa"/>
          </w:tcPr>
          <w:p w14:paraId="713A7B69" w14:textId="77777777" w:rsidR="005325F5" w:rsidRDefault="005325F5">
            <w:pPr>
              <w:pStyle w:val="EmptyCellLayoutStyle"/>
              <w:spacing w:after="0" w:line="240" w:lineRule="auto"/>
            </w:pPr>
          </w:p>
        </w:tc>
        <w:tc>
          <w:tcPr>
            <w:tcW w:w="0" w:type="dxa"/>
          </w:tcPr>
          <w:p w14:paraId="6B9D67D3" w14:textId="77777777" w:rsidR="005325F5" w:rsidRDefault="005325F5">
            <w:pPr>
              <w:pStyle w:val="EmptyCellLayoutStyle"/>
              <w:spacing w:after="0" w:line="240" w:lineRule="auto"/>
            </w:pPr>
          </w:p>
        </w:tc>
        <w:tc>
          <w:tcPr>
            <w:tcW w:w="0" w:type="dxa"/>
          </w:tcPr>
          <w:p w14:paraId="10A4ED16" w14:textId="77777777" w:rsidR="005325F5" w:rsidRDefault="005325F5">
            <w:pPr>
              <w:pStyle w:val="EmptyCellLayoutStyle"/>
              <w:spacing w:after="0" w:line="240" w:lineRule="auto"/>
            </w:pPr>
          </w:p>
        </w:tc>
        <w:tc>
          <w:tcPr>
            <w:tcW w:w="2505" w:type="dxa"/>
          </w:tcPr>
          <w:p w14:paraId="222819F8" w14:textId="77777777" w:rsidR="005325F5" w:rsidRDefault="005325F5">
            <w:pPr>
              <w:pStyle w:val="EmptyCellLayoutStyle"/>
              <w:spacing w:after="0" w:line="240" w:lineRule="auto"/>
            </w:pPr>
          </w:p>
        </w:tc>
        <w:tc>
          <w:tcPr>
            <w:tcW w:w="6120" w:type="dxa"/>
          </w:tcPr>
          <w:p w14:paraId="777902AD" w14:textId="77777777" w:rsidR="005325F5" w:rsidRDefault="005325F5">
            <w:pPr>
              <w:pStyle w:val="EmptyCellLayoutStyle"/>
              <w:spacing w:after="0" w:line="240" w:lineRule="auto"/>
            </w:pPr>
          </w:p>
        </w:tc>
        <w:tc>
          <w:tcPr>
            <w:tcW w:w="2534" w:type="dxa"/>
          </w:tcPr>
          <w:p w14:paraId="7868A0E7" w14:textId="77777777" w:rsidR="005325F5" w:rsidRDefault="005325F5">
            <w:pPr>
              <w:pStyle w:val="EmptyCellLayoutStyle"/>
              <w:spacing w:after="0" w:line="240" w:lineRule="auto"/>
            </w:pPr>
          </w:p>
        </w:tc>
        <w:tc>
          <w:tcPr>
            <w:tcW w:w="179" w:type="dxa"/>
          </w:tcPr>
          <w:p w14:paraId="60F1BA13" w14:textId="77777777" w:rsidR="005325F5" w:rsidRDefault="005325F5">
            <w:pPr>
              <w:pStyle w:val="EmptyCellLayoutStyle"/>
              <w:spacing w:after="0" w:line="240" w:lineRule="auto"/>
            </w:pPr>
          </w:p>
        </w:tc>
      </w:tr>
      <w:tr w:rsidR="006E73F9" w14:paraId="0BF9E928" w14:textId="77777777" w:rsidTr="006E73F9">
        <w:tc>
          <w:tcPr>
            <w:tcW w:w="179" w:type="dxa"/>
          </w:tcPr>
          <w:p w14:paraId="1E493FFE" w14:textId="77777777" w:rsidR="005325F5" w:rsidRDefault="005325F5">
            <w:pPr>
              <w:pStyle w:val="EmptyCellLayoutStyle"/>
              <w:spacing w:after="0" w:line="240" w:lineRule="auto"/>
            </w:pPr>
          </w:p>
        </w:tc>
        <w:tc>
          <w:tcPr>
            <w:tcW w:w="0" w:type="dxa"/>
          </w:tcPr>
          <w:p w14:paraId="7B28A925" w14:textId="77777777" w:rsidR="005325F5" w:rsidRDefault="005325F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5325F5" w14:paraId="286DD89C" w14:textId="77777777">
              <w:trPr>
                <w:trHeight w:val="180"/>
              </w:trPr>
              <w:tc>
                <w:tcPr>
                  <w:tcW w:w="180" w:type="dxa"/>
                  <w:tcBorders>
                    <w:top w:val="single" w:sz="15" w:space="0" w:color="000000"/>
                    <w:left w:val="single" w:sz="15" w:space="0" w:color="000000"/>
                  </w:tcBorders>
                </w:tcPr>
                <w:p w14:paraId="61EDE148" w14:textId="77777777" w:rsidR="005325F5" w:rsidRDefault="005325F5">
                  <w:pPr>
                    <w:pStyle w:val="EmptyCellLayoutStyle"/>
                    <w:spacing w:after="0" w:line="240" w:lineRule="auto"/>
                  </w:pPr>
                </w:p>
              </w:tc>
              <w:tc>
                <w:tcPr>
                  <w:tcW w:w="5220" w:type="dxa"/>
                  <w:tcBorders>
                    <w:top w:val="single" w:sz="15" w:space="0" w:color="000000"/>
                  </w:tcBorders>
                </w:tcPr>
                <w:p w14:paraId="7DE87645" w14:textId="77777777" w:rsidR="005325F5" w:rsidRDefault="005325F5">
                  <w:pPr>
                    <w:pStyle w:val="EmptyCellLayoutStyle"/>
                    <w:spacing w:after="0" w:line="240" w:lineRule="auto"/>
                  </w:pPr>
                </w:p>
              </w:tc>
              <w:tc>
                <w:tcPr>
                  <w:tcW w:w="359" w:type="dxa"/>
                  <w:tcBorders>
                    <w:top w:val="single" w:sz="15" w:space="0" w:color="000000"/>
                  </w:tcBorders>
                </w:tcPr>
                <w:p w14:paraId="5A0E4394" w14:textId="77777777" w:rsidR="005325F5" w:rsidRDefault="005325F5">
                  <w:pPr>
                    <w:pStyle w:val="EmptyCellLayoutStyle"/>
                    <w:spacing w:after="0" w:line="240" w:lineRule="auto"/>
                  </w:pPr>
                </w:p>
              </w:tc>
              <w:tc>
                <w:tcPr>
                  <w:tcW w:w="5220" w:type="dxa"/>
                  <w:tcBorders>
                    <w:top w:val="single" w:sz="15" w:space="0" w:color="000000"/>
                  </w:tcBorders>
                </w:tcPr>
                <w:p w14:paraId="7043712F" w14:textId="77777777" w:rsidR="005325F5" w:rsidRDefault="005325F5">
                  <w:pPr>
                    <w:pStyle w:val="EmptyCellLayoutStyle"/>
                    <w:spacing w:after="0" w:line="240" w:lineRule="auto"/>
                  </w:pPr>
                </w:p>
              </w:tc>
              <w:tc>
                <w:tcPr>
                  <w:tcW w:w="180" w:type="dxa"/>
                  <w:tcBorders>
                    <w:top w:val="single" w:sz="15" w:space="0" w:color="000000"/>
                    <w:right w:val="single" w:sz="15" w:space="0" w:color="000000"/>
                  </w:tcBorders>
                </w:tcPr>
                <w:p w14:paraId="665A11E8" w14:textId="77777777" w:rsidR="005325F5" w:rsidRDefault="005325F5">
                  <w:pPr>
                    <w:pStyle w:val="EmptyCellLayoutStyle"/>
                    <w:spacing w:after="0" w:line="240" w:lineRule="auto"/>
                  </w:pPr>
                </w:p>
              </w:tc>
            </w:tr>
            <w:tr w:rsidR="006E73F9" w14:paraId="19472A14" w14:textId="77777777" w:rsidTr="006E73F9">
              <w:trPr>
                <w:trHeight w:val="540"/>
              </w:trPr>
              <w:tc>
                <w:tcPr>
                  <w:tcW w:w="180" w:type="dxa"/>
                  <w:tcBorders>
                    <w:left w:val="single" w:sz="15" w:space="0" w:color="000000"/>
                  </w:tcBorders>
                </w:tcPr>
                <w:p w14:paraId="191B9EA8" w14:textId="77777777" w:rsidR="005325F5" w:rsidRDefault="005325F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5325F5" w14:paraId="1737CFB5" w14:textId="77777777">
                    <w:trPr>
                      <w:trHeight w:val="462"/>
                    </w:trPr>
                    <w:tc>
                      <w:tcPr>
                        <w:tcW w:w="10800" w:type="dxa"/>
                        <w:tcBorders>
                          <w:top w:val="nil"/>
                          <w:left w:val="nil"/>
                          <w:bottom w:val="nil"/>
                          <w:right w:val="nil"/>
                        </w:tcBorders>
                        <w:tcMar>
                          <w:top w:w="39" w:type="dxa"/>
                          <w:left w:w="39" w:type="dxa"/>
                          <w:bottom w:w="39" w:type="dxa"/>
                          <w:right w:w="39" w:type="dxa"/>
                        </w:tcMar>
                      </w:tcPr>
                      <w:p w14:paraId="53A25F88" w14:textId="77777777" w:rsidR="005325F5" w:rsidRDefault="006E73F9">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3280A6D" w14:textId="77777777" w:rsidR="005325F5" w:rsidRDefault="005325F5">
                  <w:pPr>
                    <w:spacing w:after="0" w:line="240" w:lineRule="auto"/>
                  </w:pPr>
                </w:p>
              </w:tc>
              <w:tc>
                <w:tcPr>
                  <w:tcW w:w="180" w:type="dxa"/>
                  <w:tcBorders>
                    <w:right w:val="single" w:sz="15" w:space="0" w:color="000000"/>
                  </w:tcBorders>
                </w:tcPr>
                <w:p w14:paraId="4224CFDD" w14:textId="77777777" w:rsidR="005325F5" w:rsidRDefault="005325F5">
                  <w:pPr>
                    <w:pStyle w:val="EmptyCellLayoutStyle"/>
                    <w:spacing w:after="0" w:line="240" w:lineRule="auto"/>
                  </w:pPr>
                </w:p>
              </w:tc>
            </w:tr>
            <w:tr w:rsidR="005325F5" w14:paraId="4F19F21E" w14:textId="77777777">
              <w:trPr>
                <w:trHeight w:val="290"/>
              </w:trPr>
              <w:tc>
                <w:tcPr>
                  <w:tcW w:w="180" w:type="dxa"/>
                  <w:tcBorders>
                    <w:left w:val="single" w:sz="15" w:space="0" w:color="000000"/>
                  </w:tcBorders>
                </w:tcPr>
                <w:p w14:paraId="5A25FE1B" w14:textId="77777777" w:rsidR="005325F5" w:rsidRDefault="005325F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5325F5" w14:paraId="4B75B063" w14:textId="77777777">
                    <w:trPr>
                      <w:trHeight w:val="212"/>
                    </w:trPr>
                    <w:tc>
                      <w:tcPr>
                        <w:tcW w:w="5220" w:type="dxa"/>
                        <w:tcBorders>
                          <w:top w:val="nil"/>
                          <w:left w:val="nil"/>
                          <w:bottom w:val="nil"/>
                          <w:right w:val="nil"/>
                        </w:tcBorders>
                        <w:tcMar>
                          <w:top w:w="39" w:type="dxa"/>
                          <w:left w:w="39" w:type="dxa"/>
                          <w:bottom w:w="39" w:type="dxa"/>
                          <w:right w:w="39" w:type="dxa"/>
                        </w:tcMar>
                      </w:tcPr>
                      <w:p w14:paraId="7E923E87" w14:textId="77777777" w:rsidR="005325F5" w:rsidRDefault="005325F5">
                        <w:pPr>
                          <w:spacing w:after="0" w:line="240" w:lineRule="auto"/>
                        </w:pPr>
                      </w:p>
                    </w:tc>
                  </w:tr>
                </w:tbl>
                <w:p w14:paraId="7CFC9CCE" w14:textId="77777777" w:rsidR="005325F5" w:rsidRDefault="005325F5">
                  <w:pPr>
                    <w:spacing w:after="0" w:line="240" w:lineRule="auto"/>
                  </w:pPr>
                </w:p>
              </w:tc>
              <w:tc>
                <w:tcPr>
                  <w:tcW w:w="359" w:type="dxa"/>
                </w:tcPr>
                <w:p w14:paraId="021878AF" w14:textId="77777777" w:rsidR="005325F5" w:rsidRDefault="005325F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5325F5" w14:paraId="7ED88241" w14:textId="77777777">
                    <w:trPr>
                      <w:trHeight w:val="212"/>
                    </w:trPr>
                    <w:tc>
                      <w:tcPr>
                        <w:tcW w:w="5220" w:type="dxa"/>
                        <w:tcBorders>
                          <w:top w:val="nil"/>
                          <w:left w:val="nil"/>
                          <w:bottom w:val="nil"/>
                          <w:right w:val="nil"/>
                        </w:tcBorders>
                        <w:tcMar>
                          <w:top w:w="39" w:type="dxa"/>
                          <w:left w:w="39" w:type="dxa"/>
                          <w:bottom w:w="39" w:type="dxa"/>
                          <w:right w:w="39" w:type="dxa"/>
                        </w:tcMar>
                      </w:tcPr>
                      <w:p w14:paraId="7FDA9023" w14:textId="77777777" w:rsidR="005325F5" w:rsidRDefault="005325F5">
                        <w:pPr>
                          <w:spacing w:after="0" w:line="240" w:lineRule="auto"/>
                        </w:pPr>
                      </w:p>
                    </w:tc>
                  </w:tr>
                </w:tbl>
                <w:p w14:paraId="5309EBFA" w14:textId="77777777" w:rsidR="005325F5" w:rsidRDefault="005325F5">
                  <w:pPr>
                    <w:spacing w:after="0" w:line="240" w:lineRule="auto"/>
                  </w:pPr>
                </w:p>
              </w:tc>
              <w:tc>
                <w:tcPr>
                  <w:tcW w:w="180" w:type="dxa"/>
                  <w:tcBorders>
                    <w:right w:val="single" w:sz="15" w:space="0" w:color="000000"/>
                  </w:tcBorders>
                </w:tcPr>
                <w:p w14:paraId="3EAEB31B" w14:textId="77777777" w:rsidR="005325F5" w:rsidRDefault="005325F5">
                  <w:pPr>
                    <w:pStyle w:val="EmptyCellLayoutStyle"/>
                    <w:spacing w:after="0" w:line="240" w:lineRule="auto"/>
                  </w:pPr>
                </w:p>
              </w:tc>
            </w:tr>
            <w:tr w:rsidR="005325F5" w14:paraId="48CACFCE" w14:textId="77777777">
              <w:trPr>
                <w:trHeight w:val="34"/>
              </w:trPr>
              <w:tc>
                <w:tcPr>
                  <w:tcW w:w="180" w:type="dxa"/>
                  <w:tcBorders>
                    <w:left w:val="single" w:sz="15" w:space="0" w:color="000000"/>
                  </w:tcBorders>
                </w:tcPr>
                <w:p w14:paraId="316A4489" w14:textId="77777777" w:rsidR="005325F5" w:rsidRDefault="005325F5">
                  <w:pPr>
                    <w:pStyle w:val="EmptyCellLayoutStyle"/>
                    <w:spacing w:after="0" w:line="240" w:lineRule="auto"/>
                  </w:pPr>
                </w:p>
              </w:tc>
              <w:tc>
                <w:tcPr>
                  <w:tcW w:w="5220" w:type="dxa"/>
                </w:tcPr>
                <w:p w14:paraId="54D41B3A" w14:textId="77777777" w:rsidR="005325F5" w:rsidRDefault="005325F5">
                  <w:pPr>
                    <w:pStyle w:val="EmptyCellLayoutStyle"/>
                    <w:spacing w:after="0" w:line="240" w:lineRule="auto"/>
                  </w:pPr>
                </w:p>
              </w:tc>
              <w:tc>
                <w:tcPr>
                  <w:tcW w:w="359" w:type="dxa"/>
                </w:tcPr>
                <w:p w14:paraId="682569A4" w14:textId="77777777" w:rsidR="005325F5" w:rsidRDefault="005325F5">
                  <w:pPr>
                    <w:pStyle w:val="EmptyCellLayoutStyle"/>
                    <w:spacing w:after="0" w:line="240" w:lineRule="auto"/>
                  </w:pPr>
                </w:p>
              </w:tc>
              <w:tc>
                <w:tcPr>
                  <w:tcW w:w="5220" w:type="dxa"/>
                </w:tcPr>
                <w:p w14:paraId="7E52B628" w14:textId="77777777" w:rsidR="005325F5" w:rsidRDefault="005325F5">
                  <w:pPr>
                    <w:pStyle w:val="EmptyCellLayoutStyle"/>
                    <w:spacing w:after="0" w:line="240" w:lineRule="auto"/>
                  </w:pPr>
                </w:p>
              </w:tc>
              <w:tc>
                <w:tcPr>
                  <w:tcW w:w="180" w:type="dxa"/>
                  <w:tcBorders>
                    <w:right w:val="single" w:sz="15" w:space="0" w:color="000000"/>
                  </w:tcBorders>
                </w:tcPr>
                <w:p w14:paraId="462306DB" w14:textId="77777777" w:rsidR="005325F5" w:rsidRDefault="005325F5">
                  <w:pPr>
                    <w:pStyle w:val="EmptyCellLayoutStyle"/>
                    <w:spacing w:after="0" w:line="240" w:lineRule="auto"/>
                  </w:pPr>
                </w:p>
              </w:tc>
            </w:tr>
            <w:tr w:rsidR="005325F5" w14:paraId="2918A6C2" w14:textId="77777777">
              <w:trPr>
                <w:trHeight w:val="360"/>
              </w:trPr>
              <w:tc>
                <w:tcPr>
                  <w:tcW w:w="180" w:type="dxa"/>
                  <w:tcBorders>
                    <w:left w:val="single" w:sz="15" w:space="0" w:color="000000"/>
                  </w:tcBorders>
                </w:tcPr>
                <w:p w14:paraId="27930048" w14:textId="77777777" w:rsidR="005325F5" w:rsidRDefault="005325F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5325F5" w14:paraId="0CE510A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D7E99F4" w14:textId="77777777" w:rsidR="005325F5" w:rsidRDefault="006E73F9">
                        <w:pPr>
                          <w:spacing w:after="0" w:line="240" w:lineRule="auto"/>
                          <w:jc w:val="center"/>
                        </w:pPr>
                        <w:r>
                          <w:rPr>
                            <w:rFonts w:ascii="Arial" w:eastAsia="Arial" w:hAnsi="Arial"/>
                            <w:b/>
                            <w:color w:val="000000"/>
                            <w:sz w:val="16"/>
                          </w:rPr>
                          <w:t>Supervisor</w:t>
                        </w:r>
                      </w:p>
                    </w:tc>
                  </w:tr>
                </w:tbl>
                <w:p w14:paraId="4ABC25BD" w14:textId="77777777" w:rsidR="005325F5" w:rsidRDefault="005325F5">
                  <w:pPr>
                    <w:spacing w:after="0" w:line="240" w:lineRule="auto"/>
                  </w:pPr>
                </w:p>
              </w:tc>
              <w:tc>
                <w:tcPr>
                  <w:tcW w:w="359" w:type="dxa"/>
                </w:tcPr>
                <w:p w14:paraId="2F00AC69" w14:textId="77777777" w:rsidR="005325F5" w:rsidRDefault="005325F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5325F5" w14:paraId="6CD4069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7E30F70" w14:textId="77777777" w:rsidR="005325F5" w:rsidRDefault="006E73F9">
                        <w:pPr>
                          <w:spacing w:after="0" w:line="240" w:lineRule="auto"/>
                          <w:jc w:val="center"/>
                        </w:pPr>
                        <w:r>
                          <w:rPr>
                            <w:rFonts w:ascii="Arial" w:eastAsia="Arial" w:hAnsi="Arial"/>
                            <w:b/>
                            <w:color w:val="000000"/>
                            <w:sz w:val="16"/>
                          </w:rPr>
                          <w:t>Date</w:t>
                        </w:r>
                      </w:p>
                    </w:tc>
                  </w:tr>
                </w:tbl>
                <w:p w14:paraId="1D0EA774" w14:textId="77777777" w:rsidR="005325F5" w:rsidRDefault="005325F5">
                  <w:pPr>
                    <w:spacing w:after="0" w:line="240" w:lineRule="auto"/>
                  </w:pPr>
                </w:p>
              </w:tc>
              <w:tc>
                <w:tcPr>
                  <w:tcW w:w="180" w:type="dxa"/>
                  <w:tcBorders>
                    <w:right w:val="single" w:sz="15" w:space="0" w:color="000000"/>
                  </w:tcBorders>
                </w:tcPr>
                <w:p w14:paraId="563ACEB4" w14:textId="77777777" w:rsidR="005325F5" w:rsidRDefault="005325F5">
                  <w:pPr>
                    <w:pStyle w:val="EmptyCellLayoutStyle"/>
                    <w:spacing w:after="0" w:line="240" w:lineRule="auto"/>
                  </w:pPr>
                </w:p>
              </w:tc>
            </w:tr>
            <w:tr w:rsidR="005325F5" w14:paraId="4E283235" w14:textId="77777777">
              <w:trPr>
                <w:trHeight w:val="214"/>
              </w:trPr>
              <w:tc>
                <w:tcPr>
                  <w:tcW w:w="180" w:type="dxa"/>
                  <w:tcBorders>
                    <w:left w:val="single" w:sz="15" w:space="0" w:color="000000"/>
                    <w:bottom w:val="single" w:sz="15" w:space="0" w:color="000000"/>
                  </w:tcBorders>
                </w:tcPr>
                <w:p w14:paraId="31C23260" w14:textId="77777777" w:rsidR="005325F5" w:rsidRDefault="005325F5">
                  <w:pPr>
                    <w:pStyle w:val="EmptyCellLayoutStyle"/>
                    <w:spacing w:after="0" w:line="240" w:lineRule="auto"/>
                  </w:pPr>
                </w:p>
              </w:tc>
              <w:tc>
                <w:tcPr>
                  <w:tcW w:w="5220" w:type="dxa"/>
                  <w:tcBorders>
                    <w:bottom w:val="single" w:sz="15" w:space="0" w:color="000000"/>
                  </w:tcBorders>
                </w:tcPr>
                <w:p w14:paraId="021354CF" w14:textId="77777777" w:rsidR="005325F5" w:rsidRDefault="005325F5">
                  <w:pPr>
                    <w:pStyle w:val="EmptyCellLayoutStyle"/>
                    <w:spacing w:after="0" w:line="240" w:lineRule="auto"/>
                  </w:pPr>
                </w:p>
              </w:tc>
              <w:tc>
                <w:tcPr>
                  <w:tcW w:w="359" w:type="dxa"/>
                  <w:tcBorders>
                    <w:bottom w:val="single" w:sz="15" w:space="0" w:color="000000"/>
                  </w:tcBorders>
                </w:tcPr>
                <w:p w14:paraId="3AA94B10" w14:textId="77777777" w:rsidR="005325F5" w:rsidRDefault="005325F5">
                  <w:pPr>
                    <w:pStyle w:val="EmptyCellLayoutStyle"/>
                    <w:spacing w:after="0" w:line="240" w:lineRule="auto"/>
                  </w:pPr>
                </w:p>
              </w:tc>
              <w:tc>
                <w:tcPr>
                  <w:tcW w:w="5220" w:type="dxa"/>
                  <w:tcBorders>
                    <w:bottom w:val="single" w:sz="15" w:space="0" w:color="000000"/>
                  </w:tcBorders>
                </w:tcPr>
                <w:p w14:paraId="0BB171B2" w14:textId="77777777" w:rsidR="005325F5" w:rsidRDefault="005325F5">
                  <w:pPr>
                    <w:pStyle w:val="EmptyCellLayoutStyle"/>
                    <w:spacing w:after="0" w:line="240" w:lineRule="auto"/>
                  </w:pPr>
                </w:p>
              </w:tc>
              <w:tc>
                <w:tcPr>
                  <w:tcW w:w="180" w:type="dxa"/>
                  <w:tcBorders>
                    <w:bottom w:val="single" w:sz="15" w:space="0" w:color="000000"/>
                    <w:right w:val="single" w:sz="15" w:space="0" w:color="000000"/>
                  </w:tcBorders>
                </w:tcPr>
                <w:p w14:paraId="31636BB8" w14:textId="77777777" w:rsidR="005325F5" w:rsidRDefault="005325F5">
                  <w:pPr>
                    <w:pStyle w:val="EmptyCellLayoutStyle"/>
                    <w:spacing w:after="0" w:line="240" w:lineRule="auto"/>
                  </w:pPr>
                </w:p>
              </w:tc>
            </w:tr>
          </w:tbl>
          <w:p w14:paraId="771AF637" w14:textId="77777777" w:rsidR="005325F5" w:rsidRDefault="005325F5">
            <w:pPr>
              <w:spacing w:after="0" w:line="240" w:lineRule="auto"/>
            </w:pPr>
          </w:p>
        </w:tc>
        <w:tc>
          <w:tcPr>
            <w:tcW w:w="179" w:type="dxa"/>
          </w:tcPr>
          <w:p w14:paraId="60648973" w14:textId="77777777" w:rsidR="005325F5" w:rsidRDefault="005325F5">
            <w:pPr>
              <w:pStyle w:val="EmptyCellLayoutStyle"/>
              <w:spacing w:after="0" w:line="240" w:lineRule="auto"/>
            </w:pPr>
          </w:p>
        </w:tc>
      </w:tr>
      <w:tr w:rsidR="005325F5" w14:paraId="667A711A" w14:textId="77777777">
        <w:trPr>
          <w:trHeight w:val="99"/>
        </w:trPr>
        <w:tc>
          <w:tcPr>
            <w:tcW w:w="179" w:type="dxa"/>
          </w:tcPr>
          <w:p w14:paraId="0D7257FC" w14:textId="77777777" w:rsidR="005325F5" w:rsidRDefault="005325F5">
            <w:pPr>
              <w:pStyle w:val="EmptyCellLayoutStyle"/>
              <w:spacing w:after="0" w:line="240" w:lineRule="auto"/>
            </w:pPr>
          </w:p>
        </w:tc>
        <w:tc>
          <w:tcPr>
            <w:tcW w:w="0" w:type="dxa"/>
          </w:tcPr>
          <w:p w14:paraId="76A617B7" w14:textId="77777777" w:rsidR="005325F5" w:rsidRDefault="005325F5">
            <w:pPr>
              <w:pStyle w:val="EmptyCellLayoutStyle"/>
              <w:spacing w:after="0" w:line="240" w:lineRule="auto"/>
            </w:pPr>
          </w:p>
        </w:tc>
        <w:tc>
          <w:tcPr>
            <w:tcW w:w="0" w:type="dxa"/>
          </w:tcPr>
          <w:p w14:paraId="5CE8B805" w14:textId="77777777" w:rsidR="005325F5" w:rsidRDefault="005325F5">
            <w:pPr>
              <w:pStyle w:val="EmptyCellLayoutStyle"/>
              <w:spacing w:after="0" w:line="240" w:lineRule="auto"/>
            </w:pPr>
          </w:p>
        </w:tc>
        <w:tc>
          <w:tcPr>
            <w:tcW w:w="0" w:type="dxa"/>
          </w:tcPr>
          <w:p w14:paraId="66E8916C" w14:textId="77777777" w:rsidR="005325F5" w:rsidRDefault="005325F5">
            <w:pPr>
              <w:pStyle w:val="EmptyCellLayoutStyle"/>
              <w:spacing w:after="0" w:line="240" w:lineRule="auto"/>
            </w:pPr>
          </w:p>
        </w:tc>
        <w:tc>
          <w:tcPr>
            <w:tcW w:w="0" w:type="dxa"/>
          </w:tcPr>
          <w:p w14:paraId="031FD4DF" w14:textId="77777777" w:rsidR="005325F5" w:rsidRDefault="005325F5">
            <w:pPr>
              <w:pStyle w:val="EmptyCellLayoutStyle"/>
              <w:spacing w:after="0" w:line="240" w:lineRule="auto"/>
            </w:pPr>
          </w:p>
        </w:tc>
        <w:tc>
          <w:tcPr>
            <w:tcW w:w="0" w:type="dxa"/>
          </w:tcPr>
          <w:p w14:paraId="7736336B" w14:textId="77777777" w:rsidR="005325F5" w:rsidRDefault="005325F5">
            <w:pPr>
              <w:pStyle w:val="EmptyCellLayoutStyle"/>
              <w:spacing w:after="0" w:line="240" w:lineRule="auto"/>
            </w:pPr>
          </w:p>
        </w:tc>
        <w:tc>
          <w:tcPr>
            <w:tcW w:w="0" w:type="dxa"/>
          </w:tcPr>
          <w:p w14:paraId="755F89DB" w14:textId="77777777" w:rsidR="005325F5" w:rsidRDefault="005325F5">
            <w:pPr>
              <w:pStyle w:val="EmptyCellLayoutStyle"/>
              <w:spacing w:after="0" w:line="240" w:lineRule="auto"/>
            </w:pPr>
          </w:p>
        </w:tc>
        <w:tc>
          <w:tcPr>
            <w:tcW w:w="2505" w:type="dxa"/>
          </w:tcPr>
          <w:p w14:paraId="6D387C62" w14:textId="77777777" w:rsidR="005325F5" w:rsidRDefault="005325F5">
            <w:pPr>
              <w:pStyle w:val="EmptyCellLayoutStyle"/>
              <w:spacing w:after="0" w:line="240" w:lineRule="auto"/>
            </w:pPr>
          </w:p>
        </w:tc>
        <w:tc>
          <w:tcPr>
            <w:tcW w:w="6120" w:type="dxa"/>
          </w:tcPr>
          <w:p w14:paraId="2B08B61C" w14:textId="77777777" w:rsidR="005325F5" w:rsidRDefault="005325F5">
            <w:pPr>
              <w:pStyle w:val="EmptyCellLayoutStyle"/>
              <w:spacing w:after="0" w:line="240" w:lineRule="auto"/>
            </w:pPr>
          </w:p>
        </w:tc>
        <w:tc>
          <w:tcPr>
            <w:tcW w:w="2534" w:type="dxa"/>
          </w:tcPr>
          <w:p w14:paraId="083F296A" w14:textId="77777777" w:rsidR="005325F5" w:rsidRDefault="005325F5">
            <w:pPr>
              <w:pStyle w:val="EmptyCellLayoutStyle"/>
              <w:spacing w:after="0" w:line="240" w:lineRule="auto"/>
            </w:pPr>
          </w:p>
        </w:tc>
        <w:tc>
          <w:tcPr>
            <w:tcW w:w="179" w:type="dxa"/>
          </w:tcPr>
          <w:p w14:paraId="7A2487CB" w14:textId="77777777" w:rsidR="005325F5" w:rsidRDefault="005325F5">
            <w:pPr>
              <w:pStyle w:val="EmptyCellLayoutStyle"/>
              <w:spacing w:after="0" w:line="240" w:lineRule="auto"/>
            </w:pPr>
          </w:p>
        </w:tc>
      </w:tr>
      <w:tr w:rsidR="005325F5" w14:paraId="6098D22D" w14:textId="77777777">
        <w:trPr>
          <w:trHeight w:val="360"/>
        </w:trPr>
        <w:tc>
          <w:tcPr>
            <w:tcW w:w="179" w:type="dxa"/>
          </w:tcPr>
          <w:p w14:paraId="0251E41E" w14:textId="77777777" w:rsidR="005325F5" w:rsidRDefault="005325F5">
            <w:pPr>
              <w:pStyle w:val="EmptyCellLayoutStyle"/>
              <w:spacing w:after="0" w:line="240" w:lineRule="auto"/>
            </w:pPr>
          </w:p>
        </w:tc>
        <w:tc>
          <w:tcPr>
            <w:tcW w:w="0" w:type="dxa"/>
          </w:tcPr>
          <w:p w14:paraId="1AA8F511" w14:textId="77777777" w:rsidR="005325F5" w:rsidRDefault="005325F5">
            <w:pPr>
              <w:pStyle w:val="EmptyCellLayoutStyle"/>
              <w:spacing w:after="0" w:line="240" w:lineRule="auto"/>
            </w:pPr>
          </w:p>
        </w:tc>
        <w:tc>
          <w:tcPr>
            <w:tcW w:w="0" w:type="dxa"/>
          </w:tcPr>
          <w:p w14:paraId="5ECE606C" w14:textId="77777777" w:rsidR="005325F5" w:rsidRDefault="005325F5">
            <w:pPr>
              <w:pStyle w:val="EmptyCellLayoutStyle"/>
              <w:spacing w:after="0" w:line="240" w:lineRule="auto"/>
            </w:pPr>
          </w:p>
        </w:tc>
        <w:tc>
          <w:tcPr>
            <w:tcW w:w="0" w:type="dxa"/>
          </w:tcPr>
          <w:p w14:paraId="2E55F883" w14:textId="77777777" w:rsidR="005325F5" w:rsidRDefault="005325F5">
            <w:pPr>
              <w:pStyle w:val="EmptyCellLayoutStyle"/>
              <w:spacing w:after="0" w:line="240" w:lineRule="auto"/>
            </w:pPr>
          </w:p>
        </w:tc>
        <w:tc>
          <w:tcPr>
            <w:tcW w:w="0" w:type="dxa"/>
          </w:tcPr>
          <w:p w14:paraId="332B74EF" w14:textId="77777777" w:rsidR="005325F5" w:rsidRDefault="005325F5">
            <w:pPr>
              <w:pStyle w:val="EmptyCellLayoutStyle"/>
              <w:spacing w:after="0" w:line="240" w:lineRule="auto"/>
            </w:pPr>
          </w:p>
        </w:tc>
        <w:tc>
          <w:tcPr>
            <w:tcW w:w="0" w:type="dxa"/>
          </w:tcPr>
          <w:p w14:paraId="2531C945" w14:textId="77777777" w:rsidR="005325F5" w:rsidRDefault="005325F5">
            <w:pPr>
              <w:pStyle w:val="EmptyCellLayoutStyle"/>
              <w:spacing w:after="0" w:line="240" w:lineRule="auto"/>
            </w:pPr>
          </w:p>
        </w:tc>
        <w:tc>
          <w:tcPr>
            <w:tcW w:w="0" w:type="dxa"/>
          </w:tcPr>
          <w:p w14:paraId="02032ABF" w14:textId="77777777" w:rsidR="005325F5" w:rsidRDefault="005325F5">
            <w:pPr>
              <w:pStyle w:val="EmptyCellLayoutStyle"/>
              <w:spacing w:after="0" w:line="240" w:lineRule="auto"/>
            </w:pPr>
          </w:p>
        </w:tc>
        <w:tc>
          <w:tcPr>
            <w:tcW w:w="2505" w:type="dxa"/>
          </w:tcPr>
          <w:p w14:paraId="4E8B8A39" w14:textId="77777777" w:rsidR="005325F5" w:rsidRDefault="005325F5">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5325F5" w14:paraId="4527F1EC" w14:textId="77777777">
              <w:trPr>
                <w:trHeight w:val="282"/>
              </w:trPr>
              <w:tc>
                <w:tcPr>
                  <w:tcW w:w="6120" w:type="dxa"/>
                  <w:tcBorders>
                    <w:top w:val="nil"/>
                    <w:left w:val="nil"/>
                    <w:bottom w:val="nil"/>
                    <w:right w:val="nil"/>
                  </w:tcBorders>
                  <w:tcMar>
                    <w:top w:w="39" w:type="dxa"/>
                    <w:left w:w="39" w:type="dxa"/>
                    <w:bottom w:w="39" w:type="dxa"/>
                    <w:right w:w="39" w:type="dxa"/>
                  </w:tcMar>
                </w:tcPr>
                <w:p w14:paraId="5A428653" w14:textId="77777777" w:rsidR="005325F5" w:rsidRDefault="006E73F9">
                  <w:pPr>
                    <w:spacing w:after="0" w:line="240" w:lineRule="auto"/>
                  </w:pPr>
                  <w:r>
                    <w:rPr>
                      <w:rFonts w:ascii="Arial" w:eastAsia="Arial" w:hAnsi="Arial"/>
                      <w:b/>
                      <w:color w:val="000000"/>
                      <w:u w:val="single"/>
                    </w:rPr>
                    <w:t>TO BE FILLED OUT BY APPOINTING AUTHORITY</w:t>
                  </w:r>
                </w:p>
              </w:tc>
            </w:tr>
          </w:tbl>
          <w:p w14:paraId="2878C76C" w14:textId="77777777" w:rsidR="005325F5" w:rsidRDefault="005325F5">
            <w:pPr>
              <w:spacing w:after="0" w:line="240" w:lineRule="auto"/>
            </w:pPr>
          </w:p>
        </w:tc>
        <w:tc>
          <w:tcPr>
            <w:tcW w:w="2534" w:type="dxa"/>
          </w:tcPr>
          <w:p w14:paraId="3C874829" w14:textId="77777777" w:rsidR="005325F5" w:rsidRDefault="005325F5">
            <w:pPr>
              <w:pStyle w:val="EmptyCellLayoutStyle"/>
              <w:spacing w:after="0" w:line="240" w:lineRule="auto"/>
            </w:pPr>
          </w:p>
        </w:tc>
        <w:tc>
          <w:tcPr>
            <w:tcW w:w="179" w:type="dxa"/>
          </w:tcPr>
          <w:p w14:paraId="2CE82323" w14:textId="77777777" w:rsidR="005325F5" w:rsidRDefault="005325F5">
            <w:pPr>
              <w:pStyle w:val="EmptyCellLayoutStyle"/>
              <w:spacing w:after="0" w:line="240" w:lineRule="auto"/>
            </w:pPr>
          </w:p>
        </w:tc>
      </w:tr>
      <w:tr w:rsidR="005325F5" w14:paraId="29DD15C5" w14:textId="77777777">
        <w:trPr>
          <w:trHeight w:val="174"/>
        </w:trPr>
        <w:tc>
          <w:tcPr>
            <w:tcW w:w="179" w:type="dxa"/>
          </w:tcPr>
          <w:p w14:paraId="61C3E7BB" w14:textId="77777777" w:rsidR="005325F5" w:rsidRDefault="005325F5">
            <w:pPr>
              <w:pStyle w:val="EmptyCellLayoutStyle"/>
              <w:spacing w:after="0" w:line="240" w:lineRule="auto"/>
            </w:pPr>
          </w:p>
        </w:tc>
        <w:tc>
          <w:tcPr>
            <w:tcW w:w="0" w:type="dxa"/>
          </w:tcPr>
          <w:p w14:paraId="339DD38A" w14:textId="77777777" w:rsidR="005325F5" w:rsidRDefault="005325F5">
            <w:pPr>
              <w:pStyle w:val="EmptyCellLayoutStyle"/>
              <w:spacing w:after="0" w:line="240" w:lineRule="auto"/>
            </w:pPr>
          </w:p>
        </w:tc>
        <w:tc>
          <w:tcPr>
            <w:tcW w:w="0" w:type="dxa"/>
          </w:tcPr>
          <w:p w14:paraId="48C93078" w14:textId="77777777" w:rsidR="005325F5" w:rsidRDefault="005325F5">
            <w:pPr>
              <w:pStyle w:val="EmptyCellLayoutStyle"/>
              <w:spacing w:after="0" w:line="240" w:lineRule="auto"/>
            </w:pPr>
          </w:p>
        </w:tc>
        <w:tc>
          <w:tcPr>
            <w:tcW w:w="0" w:type="dxa"/>
          </w:tcPr>
          <w:p w14:paraId="6955558A" w14:textId="77777777" w:rsidR="005325F5" w:rsidRDefault="005325F5">
            <w:pPr>
              <w:pStyle w:val="EmptyCellLayoutStyle"/>
              <w:spacing w:after="0" w:line="240" w:lineRule="auto"/>
            </w:pPr>
          </w:p>
        </w:tc>
        <w:tc>
          <w:tcPr>
            <w:tcW w:w="0" w:type="dxa"/>
          </w:tcPr>
          <w:p w14:paraId="09BF8932" w14:textId="77777777" w:rsidR="005325F5" w:rsidRDefault="005325F5">
            <w:pPr>
              <w:pStyle w:val="EmptyCellLayoutStyle"/>
              <w:spacing w:after="0" w:line="240" w:lineRule="auto"/>
            </w:pPr>
          </w:p>
        </w:tc>
        <w:tc>
          <w:tcPr>
            <w:tcW w:w="0" w:type="dxa"/>
          </w:tcPr>
          <w:p w14:paraId="13FEF286" w14:textId="77777777" w:rsidR="005325F5" w:rsidRDefault="005325F5">
            <w:pPr>
              <w:pStyle w:val="EmptyCellLayoutStyle"/>
              <w:spacing w:after="0" w:line="240" w:lineRule="auto"/>
            </w:pPr>
          </w:p>
        </w:tc>
        <w:tc>
          <w:tcPr>
            <w:tcW w:w="0" w:type="dxa"/>
          </w:tcPr>
          <w:p w14:paraId="36AAAA5D" w14:textId="77777777" w:rsidR="005325F5" w:rsidRDefault="005325F5">
            <w:pPr>
              <w:pStyle w:val="EmptyCellLayoutStyle"/>
              <w:spacing w:after="0" w:line="240" w:lineRule="auto"/>
            </w:pPr>
          </w:p>
        </w:tc>
        <w:tc>
          <w:tcPr>
            <w:tcW w:w="2505" w:type="dxa"/>
          </w:tcPr>
          <w:p w14:paraId="4C5687A7" w14:textId="77777777" w:rsidR="005325F5" w:rsidRDefault="005325F5">
            <w:pPr>
              <w:pStyle w:val="EmptyCellLayoutStyle"/>
              <w:spacing w:after="0" w:line="240" w:lineRule="auto"/>
            </w:pPr>
          </w:p>
        </w:tc>
        <w:tc>
          <w:tcPr>
            <w:tcW w:w="6120" w:type="dxa"/>
          </w:tcPr>
          <w:p w14:paraId="2E9EF1A7" w14:textId="77777777" w:rsidR="005325F5" w:rsidRDefault="005325F5">
            <w:pPr>
              <w:pStyle w:val="EmptyCellLayoutStyle"/>
              <w:spacing w:after="0" w:line="240" w:lineRule="auto"/>
            </w:pPr>
          </w:p>
        </w:tc>
        <w:tc>
          <w:tcPr>
            <w:tcW w:w="2534" w:type="dxa"/>
          </w:tcPr>
          <w:p w14:paraId="22A9614C" w14:textId="77777777" w:rsidR="005325F5" w:rsidRDefault="005325F5">
            <w:pPr>
              <w:pStyle w:val="EmptyCellLayoutStyle"/>
              <w:spacing w:after="0" w:line="240" w:lineRule="auto"/>
            </w:pPr>
          </w:p>
        </w:tc>
        <w:tc>
          <w:tcPr>
            <w:tcW w:w="179" w:type="dxa"/>
          </w:tcPr>
          <w:p w14:paraId="57065AFA" w14:textId="77777777" w:rsidR="005325F5" w:rsidRDefault="005325F5">
            <w:pPr>
              <w:pStyle w:val="EmptyCellLayoutStyle"/>
              <w:spacing w:after="0" w:line="240" w:lineRule="auto"/>
            </w:pPr>
          </w:p>
        </w:tc>
      </w:tr>
      <w:tr w:rsidR="006E73F9" w14:paraId="2BD167A7" w14:textId="77777777" w:rsidTr="006E73F9">
        <w:tc>
          <w:tcPr>
            <w:tcW w:w="179" w:type="dxa"/>
          </w:tcPr>
          <w:p w14:paraId="2198DE17" w14:textId="77777777" w:rsidR="005325F5" w:rsidRDefault="005325F5">
            <w:pPr>
              <w:pStyle w:val="EmptyCellLayoutStyle"/>
              <w:spacing w:after="0" w:line="240" w:lineRule="auto"/>
            </w:pPr>
          </w:p>
        </w:tc>
        <w:tc>
          <w:tcPr>
            <w:tcW w:w="0" w:type="dxa"/>
          </w:tcPr>
          <w:p w14:paraId="008CE2B0" w14:textId="77777777" w:rsidR="005325F5" w:rsidRDefault="005325F5">
            <w:pPr>
              <w:pStyle w:val="EmptyCellLayoutStyle"/>
              <w:spacing w:after="0" w:line="240" w:lineRule="auto"/>
            </w:pPr>
          </w:p>
        </w:tc>
        <w:tc>
          <w:tcPr>
            <w:tcW w:w="0" w:type="dxa"/>
          </w:tcPr>
          <w:p w14:paraId="37E1349B" w14:textId="77777777" w:rsidR="005325F5" w:rsidRDefault="005325F5">
            <w:pPr>
              <w:pStyle w:val="EmptyCellLayoutStyle"/>
              <w:spacing w:after="0" w:line="240" w:lineRule="auto"/>
            </w:pPr>
          </w:p>
        </w:tc>
        <w:tc>
          <w:tcPr>
            <w:tcW w:w="0" w:type="dxa"/>
          </w:tcPr>
          <w:p w14:paraId="55AC00C4" w14:textId="77777777" w:rsidR="005325F5" w:rsidRDefault="005325F5">
            <w:pPr>
              <w:pStyle w:val="EmptyCellLayoutStyle"/>
              <w:spacing w:after="0" w:line="240" w:lineRule="auto"/>
            </w:pPr>
          </w:p>
        </w:tc>
        <w:tc>
          <w:tcPr>
            <w:tcW w:w="0" w:type="dxa"/>
          </w:tcPr>
          <w:p w14:paraId="42A63811" w14:textId="77777777" w:rsidR="005325F5" w:rsidRDefault="005325F5">
            <w:pPr>
              <w:pStyle w:val="EmptyCellLayoutStyle"/>
              <w:spacing w:after="0" w:line="240" w:lineRule="auto"/>
            </w:pPr>
          </w:p>
        </w:tc>
        <w:tc>
          <w:tcPr>
            <w:tcW w:w="0" w:type="dxa"/>
          </w:tcPr>
          <w:p w14:paraId="7DC1CE59" w14:textId="77777777" w:rsidR="005325F5" w:rsidRDefault="005325F5">
            <w:pPr>
              <w:pStyle w:val="EmptyCellLayoutStyle"/>
              <w:spacing w:after="0" w:line="240" w:lineRule="auto"/>
            </w:pPr>
          </w:p>
        </w:tc>
        <w:tc>
          <w:tcPr>
            <w:tcW w:w="0" w:type="dxa"/>
          </w:tcPr>
          <w:p w14:paraId="0F1614EF" w14:textId="77777777" w:rsidR="005325F5" w:rsidRDefault="005325F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5325F5" w14:paraId="6310C84F" w14:textId="77777777">
              <w:trPr>
                <w:trHeight w:val="180"/>
              </w:trPr>
              <w:tc>
                <w:tcPr>
                  <w:tcW w:w="180" w:type="dxa"/>
                  <w:tcBorders>
                    <w:top w:val="single" w:sz="15" w:space="0" w:color="000000"/>
                    <w:left w:val="single" w:sz="15" w:space="0" w:color="000000"/>
                  </w:tcBorders>
                </w:tcPr>
                <w:p w14:paraId="5D2DDE2D" w14:textId="77777777" w:rsidR="005325F5" w:rsidRDefault="005325F5">
                  <w:pPr>
                    <w:pStyle w:val="EmptyCellLayoutStyle"/>
                    <w:spacing w:after="0" w:line="240" w:lineRule="auto"/>
                  </w:pPr>
                </w:p>
              </w:tc>
              <w:tc>
                <w:tcPr>
                  <w:tcW w:w="10800" w:type="dxa"/>
                  <w:tcBorders>
                    <w:top w:val="single" w:sz="15" w:space="0" w:color="000000"/>
                  </w:tcBorders>
                </w:tcPr>
                <w:p w14:paraId="43B15DE2" w14:textId="77777777" w:rsidR="005325F5" w:rsidRDefault="005325F5">
                  <w:pPr>
                    <w:pStyle w:val="EmptyCellLayoutStyle"/>
                    <w:spacing w:after="0" w:line="240" w:lineRule="auto"/>
                  </w:pPr>
                </w:p>
              </w:tc>
              <w:tc>
                <w:tcPr>
                  <w:tcW w:w="180" w:type="dxa"/>
                  <w:tcBorders>
                    <w:top w:val="single" w:sz="15" w:space="0" w:color="000000"/>
                    <w:right w:val="single" w:sz="15" w:space="0" w:color="000000"/>
                  </w:tcBorders>
                </w:tcPr>
                <w:p w14:paraId="066B7269" w14:textId="77777777" w:rsidR="005325F5" w:rsidRDefault="005325F5">
                  <w:pPr>
                    <w:pStyle w:val="EmptyCellLayoutStyle"/>
                    <w:spacing w:after="0" w:line="240" w:lineRule="auto"/>
                  </w:pPr>
                </w:p>
              </w:tc>
            </w:tr>
            <w:tr w:rsidR="005325F5" w14:paraId="3D2B1518" w14:textId="77777777">
              <w:trPr>
                <w:trHeight w:val="270"/>
              </w:trPr>
              <w:tc>
                <w:tcPr>
                  <w:tcW w:w="180" w:type="dxa"/>
                  <w:tcBorders>
                    <w:left w:val="single" w:sz="15" w:space="0" w:color="000000"/>
                  </w:tcBorders>
                </w:tcPr>
                <w:p w14:paraId="15E17850" w14:textId="77777777" w:rsidR="005325F5" w:rsidRDefault="005325F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5325F5" w14:paraId="47B654DE" w14:textId="77777777">
                    <w:trPr>
                      <w:trHeight w:val="192"/>
                    </w:trPr>
                    <w:tc>
                      <w:tcPr>
                        <w:tcW w:w="10800" w:type="dxa"/>
                        <w:tcBorders>
                          <w:top w:val="nil"/>
                          <w:left w:val="nil"/>
                          <w:bottom w:val="nil"/>
                          <w:right w:val="nil"/>
                        </w:tcBorders>
                        <w:tcMar>
                          <w:top w:w="39" w:type="dxa"/>
                          <w:left w:w="39" w:type="dxa"/>
                          <w:bottom w:w="39" w:type="dxa"/>
                          <w:right w:w="39" w:type="dxa"/>
                        </w:tcMar>
                      </w:tcPr>
                      <w:p w14:paraId="05D140F9" w14:textId="77777777" w:rsidR="005325F5" w:rsidRDefault="006E73F9">
                        <w:pPr>
                          <w:spacing w:after="0" w:line="240" w:lineRule="auto"/>
                        </w:pPr>
                        <w:r>
                          <w:rPr>
                            <w:rFonts w:ascii="Arial" w:eastAsia="Arial" w:hAnsi="Arial"/>
                            <w:b/>
                            <w:color w:val="000000"/>
                            <w:sz w:val="16"/>
                          </w:rPr>
                          <w:t>Indicate any exceptions or additions to the statements of employee or supervisors.</w:t>
                        </w:r>
                      </w:p>
                    </w:tc>
                  </w:tr>
                </w:tbl>
                <w:p w14:paraId="38E29C45" w14:textId="77777777" w:rsidR="005325F5" w:rsidRDefault="005325F5">
                  <w:pPr>
                    <w:spacing w:after="0" w:line="240" w:lineRule="auto"/>
                  </w:pPr>
                </w:p>
              </w:tc>
              <w:tc>
                <w:tcPr>
                  <w:tcW w:w="180" w:type="dxa"/>
                  <w:tcBorders>
                    <w:right w:val="single" w:sz="15" w:space="0" w:color="000000"/>
                  </w:tcBorders>
                </w:tcPr>
                <w:p w14:paraId="6891D1D0" w14:textId="77777777" w:rsidR="005325F5" w:rsidRDefault="005325F5">
                  <w:pPr>
                    <w:pStyle w:val="EmptyCellLayoutStyle"/>
                    <w:spacing w:after="0" w:line="240" w:lineRule="auto"/>
                  </w:pPr>
                </w:p>
              </w:tc>
            </w:tr>
            <w:tr w:rsidR="005325F5" w14:paraId="7D3129A1" w14:textId="77777777">
              <w:trPr>
                <w:trHeight w:val="89"/>
              </w:trPr>
              <w:tc>
                <w:tcPr>
                  <w:tcW w:w="180" w:type="dxa"/>
                  <w:tcBorders>
                    <w:left w:val="single" w:sz="15" w:space="0" w:color="000000"/>
                  </w:tcBorders>
                </w:tcPr>
                <w:p w14:paraId="38D50F36" w14:textId="77777777" w:rsidR="005325F5" w:rsidRDefault="005325F5">
                  <w:pPr>
                    <w:pStyle w:val="EmptyCellLayoutStyle"/>
                    <w:spacing w:after="0" w:line="240" w:lineRule="auto"/>
                  </w:pPr>
                </w:p>
              </w:tc>
              <w:tc>
                <w:tcPr>
                  <w:tcW w:w="10800" w:type="dxa"/>
                </w:tcPr>
                <w:p w14:paraId="60B56E1F" w14:textId="77777777" w:rsidR="005325F5" w:rsidRDefault="005325F5">
                  <w:pPr>
                    <w:pStyle w:val="EmptyCellLayoutStyle"/>
                    <w:spacing w:after="0" w:line="240" w:lineRule="auto"/>
                  </w:pPr>
                </w:p>
              </w:tc>
              <w:tc>
                <w:tcPr>
                  <w:tcW w:w="180" w:type="dxa"/>
                  <w:tcBorders>
                    <w:right w:val="single" w:sz="15" w:space="0" w:color="000000"/>
                  </w:tcBorders>
                </w:tcPr>
                <w:p w14:paraId="2B4E7D7F" w14:textId="77777777" w:rsidR="005325F5" w:rsidRDefault="005325F5">
                  <w:pPr>
                    <w:pStyle w:val="EmptyCellLayoutStyle"/>
                    <w:spacing w:after="0" w:line="240" w:lineRule="auto"/>
                  </w:pPr>
                </w:p>
              </w:tc>
            </w:tr>
            <w:tr w:rsidR="005325F5" w14:paraId="31FF4D4C" w14:textId="77777777">
              <w:trPr>
                <w:trHeight w:val="290"/>
              </w:trPr>
              <w:tc>
                <w:tcPr>
                  <w:tcW w:w="180" w:type="dxa"/>
                  <w:tcBorders>
                    <w:left w:val="single" w:sz="15" w:space="0" w:color="000000"/>
                  </w:tcBorders>
                </w:tcPr>
                <w:p w14:paraId="6217040A" w14:textId="77777777" w:rsidR="005325F5" w:rsidRDefault="005325F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5325F5" w14:paraId="13207820" w14:textId="77777777">
                    <w:trPr>
                      <w:trHeight w:val="212"/>
                    </w:trPr>
                    <w:tc>
                      <w:tcPr>
                        <w:tcW w:w="10800" w:type="dxa"/>
                        <w:tcBorders>
                          <w:top w:val="nil"/>
                          <w:left w:val="nil"/>
                          <w:bottom w:val="nil"/>
                          <w:right w:val="nil"/>
                        </w:tcBorders>
                        <w:tcMar>
                          <w:top w:w="39" w:type="dxa"/>
                          <w:left w:w="39" w:type="dxa"/>
                          <w:bottom w:w="39" w:type="dxa"/>
                          <w:right w:w="39" w:type="dxa"/>
                        </w:tcMar>
                      </w:tcPr>
                      <w:p w14:paraId="2802EBE5" w14:textId="77777777" w:rsidR="005325F5" w:rsidRDefault="006E73F9">
                        <w:pPr>
                          <w:spacing w:after="0" w:line="240" w:lineRule="auto"/>
                        </w:pPr>
                        <w:r>
                          <w:rPr>
                            <w:rFonts w:ascii="Arial" w:eastAsia="Arial" w:hAnsi="Arial"/>
                            <w:color w:val="000000"/>
                          </w:rPr>
                          <w:t>None</w:t>
                        </w:r>
                      </w:p>
                    </w:tc>
                  </w:tr>
                </w:tbl>
                <w:p w14:paraId="5FAD257C" w14:textId="77777777" w:rsidR="005325F5" w:rsidRDefault="005325F5">
                  <w:pPr>
                    <w:spacing w:after="0" w:line="240" w:lineRule="auto"/>
                  </w:pPr>
                </w:p>
              </w:tc>
              <w:tc>
                <w:tcPr>
                  <w:tcW w:w="180" w:type="dxa"/>
                  <w:tcBorders>
                    <w:right w:val="single" w:sz="15" w:space="0" w:color="000000"/>
                  </w:tcBorders>
                </w:tcPr>
                <w:p w14:paraId="1083F94A" w14:textId="77777777" w:rsidR="005325F5" w:rsidRDefault="005325F5">
                  <w:pPr>
                    <w:pStyle w:val="EmptyCellLayoutStyle"/>
                    <w:spacing w:after="0" w:line="240" w:lineRule="auto"/>
                  </w:pPr>
                </w:p>
              </w:tc>
            </w:tr>
            <w:tr w:rsidR="005325F5" w14:paraId="2E918771" w14:textId="77777777">
              <w:trPr>
                <w:trHeight w:val="69"/>
              </w:trPr>
              <w:tc>
                <w:tcPr>
                  <w:tcW w:w="180" w:type="dxa"/>
                  <w:tcBorders>
                    <w:left w:val="single" w:sz="15" w:space="0" w:color="000000"/>
                    <w:bottom w:val="single" w:sz="15" w:space="0" w:color="000000"/>
                  </w:tcBorders>
                </w:tcPr>
                <w:p w14:paraId="2A45260A" w14:textId="77777777" w:rsidR="005325F5" w:rsidRDefault="005325F5">
                  <w:pPr>
                    <w:pStyle w:val="EmptyCellLayoutStyle"/>
                    <w:spacing w:after="0" w:line="240" w:lineRule="auto"/>
                  </w:pPr>
                </w:p>
              </w:tc>
              <w:tc>
                <w:tcPr>
                  <w:tcW w:w="10800" w:type="dxa"/>
                  <w:tcBorders>
                    <w:bottom w:val="single" w:sz="15" w:space="0" w:color="000000"/>
                  </w:tcBorders>
                </w:tcPr>
                <w:p w14:paraId="39D127C6" w14:textId="77777777" w:rsidR="005325F5" w:rsidRDefault="005325F5">
                  <w:pPr>
                    <w:pStyle w:val="EmptyCellLayoutStyle"/>
                    <w:spacing w:after="0" w:line="240" w:lineRule="auto"/>
                  </w:pPr>
                </w:p>
              </w:tc>
              <w:tc>
                <w:tcPr>
                  <w:tcW w:w="180" w:type="dxa"/>
                  <w:tcBorders>
                    <w:bottom w:val="single" w:sz="15" w:space="0" w:color="000000"/>
                    <w:right w:val="single" w:sz="15" w:space="0" w:color="000000"/>
                  </w:tcBorders>
                </w:tcPr>
                <w:p w14:paraId="27EF9E1D" w14:textId="77777777" w:rsidR="005325F5" w:rsidRDefault="005325F5">
                  <w:pPr>
                    <w:pStyle w:val="EmptyCellLayoutStyle"/>
                    <w:spacing w:after="0" w:line="240" w:lineRule="auto"/>
                  </w:pPr>
                </w:p>
              </w:tc>
            </w:tr>
          </w:tbl>
          <w:p w14:paraId="2005C9C7" w14:textId="77777777" w:rsidR="005325F5" w:rsidRDefault="005325F5">
            <w:pPr>
              <w:spacing w:after="0" w:line="240" w:lineRule="auto"/>
            </w:pPr>
          </w:p>
        </w:tc>
        <w:tc>
          <w:tcPr>
            <w:tcW w:w="179" w:type="dxa"/>
          </w:tcPr>
          <w:p w14:paraId="191A94F6" w14:textId="77777777" w:rsidR="005325F5" w:rsidRDefault="005325F5">
            <w:pPr>
              <w:pStyle w:val="EmptyCellLayoutStyle"/>
              <w:spacing w:after="0" w:line="240" w:lineRule="auto"/>
            </w:pPr>
          </w:p>
        </w:tc>
      </w:tr>
      <w:tr w:rsidR="005325F5" w14:paraId="09B8A60D" w14:textId="77777777">
        <w:trPr>
          <w:trHeight w:val="114"/>
        </w:trPr>
        <w:tc>
          <w:tcPr>
            <w:tcW w:w="179" w:type="dxa"/>
          </w:tcPr>
          <w:p w14:paraId="1B8233AF" w14:textId="77777777" w:rsidR="005325F5" w:rsidRDefault="005325F5">
            <w:pPr>
              <w:pStyle w:val="EmptyCellLayoutStyle"/>
              <w:spacing w:after="0" w:line="240" w:lineRule="auto"/>
            </w:pPr>
          </w:p>
        </w:tc>
        <w:tc>
          <w:tcPr>
            <w:tcW w:w="0" w:type="dxa"/>
          </w:tcPr>
          <w:p w14:paraId="6D057506" w14:textId="77777777" w:rsidR="005325F5" w:rsidRDefault="005325F5">
            <w:pPr>
              <w:pStyle w:val="EmptyCellLayoutStyle"/>
              <w:spacing w:after="0" w:line="240" w:lineRule="auto"/>
            </w:pPr>
          </w:p>
        </w:tc>
        <w:tc>
          <w:tcPr>
            <w:tcW w:w="0" w:type="dxa"/>
          </w:tcPr>
          <w:p w14:paraId="056746B8" w14:textId="77777777" w:rsidR="005325F5" w:rsidRDefault="005325F5">
            <w:pPr>
              <w:pStyle w:val="EmptyCellLayoutStyle"/>
              <w:spacing w:after="0" w:line="240" w:lineRule="auto"/>
            </w:pPr>
          </w:p>
        </w:tc>
        <w:tc>
          <w:tcPr>
            <w:tcW w:w="0" w:type="dxa"/>
          </w:tcPr>
          <w:p w14:paraId="6610A4BB" w14:textId="77777777" w:rsidR="005325F5" w:rsidRDefault="005325F5">
            <w:pPr>
              <w:pStyle w:val="EmptyCellLayoutStyle"/>
              <w:spacing w:after="0" w:line="240" w:lineRule="auto"/>
            </w:pPr>
          </w:p>
        </w:tc>
        <w:tc>
          <w:tcPr>
            <w:tcW w:w="0" w:type="dxa"/>
          </w:tcPr>
          <w:p w14:paraId="278C9A5D" w14:textId="77777777" w:rsidR="005325F5" w:rsidRDefault="005325F5">
            <w:pPr>
              <w:pStyle w:val="EmptyCellLayoutStyle"/>
              <w:spacing w:after="0" w:line="240" w:lineRule="auto"/>
            </w:pPr>
          </w:p>
        </w:tc>
        <w:tc>
          <w:tcPr>
            <w:tcW w:w="0" w:type="dxa"/>
          </w:tcPr>
          <w:p w14:paraId="580AA1FF" w14:textId="77777777" w:rsidR="005325F5" w:rsidRDefault="005325F5">
            <w:pPr>
              <w:pStyle w:val="EmptyCellLayoutStyle"/>
              <w:spacing w:after="0" w:line="240" w:lineRule="auto"/>
            </w:pPr>
          </w:p>
        </w:tc>
        <w:tc>
          <w:tcPr>
            <w:tcW w:w="0" w:type="dxa"/>
          </w:tcPr>
          <w:p w14:paraId="2AF5A707" w14:textId="77777777" w:rsidR="005325F5" w:rsidRDefault="005325F5">
            <w:pPr>
              <w:pStyle w:val="EmptyCellLayoutStyle"/>
              <w:spacing w:after="0" w:line="240" w:lineRule="auto"/>
            </w:pPr>
          </w:p>
        </w:tc>
        <w:tc>
          <w:tcPr>
            <w:tcW w:w="2505" w:type="dxa"/>
          </w:tcPr>
          <w:p w14:paraId="2D1586E5" w14:textId="77777777" w:rsidR="005325F5" w:rsidRDefault="005325F5">
            <w:pPr>
              <w:pStyle w:val="EmptyCellLayoutStyle"/>
              <w:spacing w:after="0" w:line="240" w:lineRule="auto"/>
            </w:pPr>
          </w:p>
        </w:tc>
        <w:tc>
          <w:tcPr>
            <w:tcW w:w="6120" w:type="dxa"/>
          </w:tcPr>
          <w:p w14:paraId="2DE4C061" w14:textId="77777777" w:rsidR="005325F5" w:rsidRDefault="005325F5">
            <w:pPr>
              <w:pStyle w:val="EmptyCellLayoutStyle"/>
              <w:spacing w:after="0" w:line="240" w:lineRule="auto"/>
            </w:pPr>
          </w:p>
        </w:tc>
        <w:tc>
          <w:tcPr>
            <w:tcW w:w="2534" w:type="dxa"/>
          </w:tcPr>
          <w:p w14:paraId="3BB52420" w14:textId="77777777" w:rsidR="005325F5" w:rsidRDefault="005325F5">
            <w:pPr>
              <w:pStyle w:val="EmptyCellLayoutStyle"/>
              <w:spacing w:after="0" w:line="240" w:lineRule="auto"/>
            </w:pPr>
          </w:p>
        </w:tc>
        <w:tc>
          <w:tcPr>
            <w:tcW w:w="179" w:type="dxa"/>
          </w:tcPr>
          <w:p w14:paraId="2F37C621" w14:textId="77777777" w:rsidR="005325F5" w:rsidRDefault="005325F5">
            <w:pPr>
              <w:pStyle w:val="EmptyCellLayoutStyle"/>
              <w:spacing w:after="0" w:line="240" w:lineRule="auto"/>
            </w:pPr>
          </w:p>
        </w:tc>
      </w:tr>
      <w:tr w:rsidR="006E73F9" w14:paraId="50487BB9" w14:textId="77777777" w:rsidTr="006E73F9">
        <w:tc>
          <w:tcPr>
            <w:tcW w:w="179" w:type="dxa"/>
          </w:tcPr>
          <w:p w14:paraId="0BC6EDD5" w14:textId="77777777" w:rsidR="005325F5" w:rsidRDefault="005325F5">
            <w:pPr>
              <w:pStyle w:val="EmptyCellLayoutStyle"/>
              <w:spacing w:after="0" w:line="240" w:lineRule="auto"/>
            </w:pPr>
          </w:p>
        </w:tc>
        <w:tc>
          <w:tcPr>
            <w:tcW w:w="0" w:type="dxa"/>
          </w:tcPr>
          <w:p w14:paraId="699EC531" w14:textId="77777777" w:rsidR="005325F5" w:rsidRDefault="005325F5">
            <w:pPr>
              <w:pStyle w:val="EmptyCellLayoutStyle"/>
              <w:spacing w:after="0" w:line="240" w:lineRule="auto"/>
            </w:pPr>
          </w:p>
        </w:tc>
        <w:tc>
          <w:tcPr>
            <w:tcW w:w="0" w:type="dxa"/>
          </w:tcPr>
          <w:p w14:paraId="0AFFC737" w14:textId="77777777" w:rsidR="005325F5" w:rsidRDefault="005325F5">
            <w:pPr>
              <w:pStyle w:val="EmptyCellLayoutStyle"/>
              <w:spacing w:after="0" w:line="240" w:lineRule="auto"/>
            </w:pPr>
          </w:p>
        </w:tc>
        <w:tc>
          <w:tcPr>
            <w:tcW w:w="0" w:type="dxa"/>
          </w:tcPr>
          <w:p w14:paraId="118A375D" w14:textId="77777777" w:rsidR="005325F5" w:rsidRDefault="005325F5">
            <w:pPr>
              <w:pStyle w:val="EmptyCellLayoutStyle"/>
              <w:spacing w:after="0" w:line="240" w:lineRule="auto"/>
            </w:pPr>
          </w:p>
        </w:tc>
        <w:tc>
          <w:tcPr>
            <w:tcW w:w="0" w:type="dxa"/>
          </w:tcPr>
          <w:p w14:paraId="7E7AAEF7" w14:textId="77777777" w:rsidR="005325F5" w:rsidRDefault="005325F5">
            <w:pPr>
              <w:pStyle w:val="EmptyCellLayoutStyle"/>
              <w:spacing w:after="0" w:line="240" w:lineRule="auto"/>
            </w:pPr>
          </w:p>
        </w:tc>
        <w:tc>
          <w:tcPr>
            <w:tcW w:w="0" w:type="dxa"/>
          </w:tcPr>
          <w:p w14:paraId="4397452C" w14:textId="77777777" w:rsidR="005325F5" w:rsidRDefault="005325F5">
            <w:pPr>
              <w:pStyle w:val="EmptyCellLayoutStyle"/>
              <w:spacing w:after="0" w:line="240" w:lineRule="auto"/>
            </w:pPr>
          </w:p>
        </w:tc>
        <w:tc>
          <w:tcPr>
            <w:tcW w:w="0" w:type="dxa"/>
          </w:tcPr>
          <w:p w14:paraId="1D45842D" w14:textId="77777777" w:rsidR="005325F5" w:rsidRDefault="005325F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5325F5" w14:paraId="44FCC1A2" w14:textId="77777777">
              <w:trPr>
                <w:trHeight w:val="180"/>
              </w:trPr>
              <w:tc>
                <w:tcPr>
                  <w:tcW w:w="180" w:type="dxa"/>
                  <w:tcBorders>
                    <w:top w:val="single" w:sz="15" w:space="0" w:color="000000"/>
                    <w:left w:val="single" w:sz="15" w:space="0" w:color="000000"/>
                  </w:tcBorders>
                </w:tcPr>
                <w:p w14:paraId="0EEC6800" w14:textId="77777777" w:rsidR="005325F5" w:rsidRDefault="005325F5">
                  <w:pPr>
                    <w:pStyle w:val="EmptyCellLayoutStyle"/>
                    <w:spacing w:after="0" w:line="240" w:lineRule="auto"/>
                  </w:pPr>
                </w:p>
              </w:tc>
              <w:tc>
                <w:tcPr>
                  <w:tcW w:w="5220" w:type="dxa"/>
                  <w:tcBorders>
                    <w:top w:val="single" w:sz="15" w:space="0" w:color="000000"/>
                  </w:tcBorders>
                </w:tcPr>
                <w:p w14:paraId="1E5E7D93" w14:textId="77777777" w:rsidR="005325F5" w:rsidRDefault="005325F5">
                  <w:pPr>
                    <w:pStyle w:val="EmptyCellLayoutStyle"/>
                    <w:spacing w:after="0" w:line="240" w:lineRule="auto"/>
                  </w:pPr>
                </w:p>
              </w:tc>
              <w:tc>
                <w:tcPr>
                  <w:tcW w:w="359" w:type="dxa"/>
                  <w:tcBorders>
                    <w:top w:val="single" w:sz="15" w:space="0" w:color="000000"/>
                  </w:tcBorders>
                </w:tcPr>
                <w:p w14:paraId="2A04455F" w14:textId="77777777" w:rsidR="005325F5" w:rsidRDefault="005325F5">
                  <w:pPr>
                    <w:pStyle w:val="EmptyCellLayoutStyle"/>
                    <w:spacing w:after="0" w:line="240" w:lineRule="auto"/>
                  </w:pPr>
                </w:p>
              </w:tc>
              <w:tc>
                <w:tcPr>
                  <w:tcW w:w="5220" w:type="dxa"/>
                  <w:tcBorders>
                    <w:top w:val="single" w:sz="15" w:space="0" w:color="000000"/>
                  </w:tcBorders>
                </w:tcPr>
                <w:p w14:paraId="00E6269B" w14:textId="77777777" w:rsidR="005325F5" w:rsidRDefault="005325F5">
                  <w:pPr>
                    <w:pStyle w:val="EmptyCellLayoutStyle"/>
                    <w:spacing w:after="0" w:line="240" w:lineRule="auto"/>
                  </w:pPr>
                </w:p>
              </w:tc>
              <w:tc>
                <w:tcPr>
                  <w:tcW w:w="180" w:type="dxa"/>
                  <w:tcBorders>
                    <w:top w:val="single" w:sz="15" w:space="0" w:color="000000"/>
                    <w:right w:val="single" w:sz="15" w:space="0" w:color="000000"/>
                  </w:tcBorders>
                </w:tcPr>
                <w:p w14:paraId="1863BAAA" w14:textId="77777777" w:rsidR="005325F5" w:rsidRDefault="005325F5">
                  <w:pPr>
                    <w:pStyle w:val="EmptyCellLayoutStyle"/>
                    <w:spacing w:after="0" w:line="240" w:lineRule="auto"/>
                  </w:pPr>
                </w:p>
              </w:tc>
            </w:tr>
            <w:tr w:rsidR="006E73F9" w14:paraId="36A72C81" w14:textId="77777777" w:rsidTr="006E73F9">
              <w:trPr>
                <w:trHeight w:val="359"/>
              </w:trPr>
              <w:tc>
                <w:tcPr>
                  <w:tcW w:w="180" w:type="dxa"/>
                  <w:tcBorders>
                    <w:left w:val="single" w:sz="15" w:space="0" w:color="000000"/>
                  </w:tcBorders>
                </w:tcPr>
                <w:p w14:paraId="2F9D39D5" w14:textId="77777777" w:rsidR="005325F5" w:rsidRDefault="005325F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5325F5" w14:paraId="1BB8EC8B" w14:textId="77777777">
                    <w:trPr>
                      <w:trHeight w:val="282"/>
                    </w:trPr>
                    <w:tc>
                      <w:tcPr>
                        <w:tcW w:w="10800" w:type="dxa"/>
                        <w:tcBorders>
                          <w:top w:val="nil"/>
                          <w:left w:val="nil"/>
                          <w:bottom w:val="nil"/>
                          <w:right w:val="nil"/>
                        </w:tcBorders>
                        <w:tcMar>
                          <w:top w:w="39" w:type="dxa"/>
                          <w:left w:w="39" w:type="dxa"/>
                          <w:bottom w:w="39" w:type="dxa"/>
                          <w:right w:w="39" w:type="dxa"/>
                        </w:tcMar>
                      </w:tcPr>
                      <w:p w14:paraId="3DC07799" w14:textId="77777777" w:rsidR="005325F5" w:rsidRDefault="006E73F9">
                        <w:pPr>
                          <w:spacing w:after="0" w:line="240" w:lineRule="auto"/>
                        </w:pPr>
                        <w:r>
                          <w:rPr>
                            <w:rFonts w:ascii="Arial" w:eastAsia="Arial" w:hAnsi="Arial"/>
                            <w:b/>
                            <w:i/>
                            <w:color w:val="000000"/>
                          </w:rPr>
                          <w:t>I certify that the entries on these pages are accurate and complete.</w:t>
                        </w:r>
                      </w:p>
                    </w:tc>
                  </w:tr>
                </w:tbl>
                <w:p w14:paraId="205760AC" w14:textId="77777777" w:rsidR="005325F5" w:rsidRDefault="005325F5">
                  <w:pPr>
                    <w:spacing w:after="0" w:line="240" w:lineRule="auto"/>
                  </w:pPr>
                </w:p>
              </w:tc>
              <w:tc>
                <w:tcPr>
                  <w:tcW w:w="180" w:type="dxa"/>
                  <w:tcBorders>
                    <w:right w:val="single" w:sz="15" w:space="0" w:color="000000"/>
                  </w:tcBorders>
                </w:tcPr>
                <w:p w14:paraId="53246799" w14:textId="77777777" w:rsidR="005325F5" w:rsidRDefault="005325F5">
                  <w:pPr>
                    <w:pStyle w:val="EmptyCellLayoutStyle"/>
                    <w:spacing w:after="0" w:line="240" w:lineRule="auto"/>
                  </w:pPr>
                </w:p>
              </w:tc>
            </w:tr>
            <w:tr w:rsidR="005325F5" w14:paraId="21D36898" w14:textId="77777777">
              <w:trPr>
                <w:trHeight w:val="180"/>
              </w:trPr>
              <w:tc>
                <w:tcPr>
                  <w:tcW w:w="180" w:type="dxa"/>
                  <w:tcBorders>
                    <w:left w:val="single" w:sz="15" w:space="0" w:color="000000"/>
                  </w:tcBorders>
                </w:tcPr>
                <w:p w14:paraId="4663151F" w14:textId="77777777" w:rsidR="005325F5" w:rsidRDefault="005325F5">
                  <w:pPr>
                    <w:pStyle w:val="EmptyCellLayoutStyle"/>
                    <w:spacing w:after="0" w:line="240" w:lineRule="auto"/>
                  </w:pPr>
                </w:p>
              </w:tc>
              <w:tc>
                <w:tcPr>
                  <w:tcW w:w="5220" w:type="dxa"/>
                </w:tcPr>
                <w:p w14:paraId="622E324E" w14:textId="77777777" w:rsidR="005325F5" w:rsidRDefault="005325F5">
                  <w:pPr>
                    <w:pStyle w:val="EmptyCellLayoutStyle"/>
                    <w:spacing w:after="0" w:line="240" w:lineRule="auto"/>
                  </w:pPr>
                </w:p>
              </w:tc>
              <w:tc>
                <w:tcPr>
                  <w:tcW w:w="359" w:type="dxa"/>
                </w:tcPr>
                <w:p w14:paraId="214CD7B1" w14:textId="77777777" w:rsidR="005325F5" w:rsidRDefault="005325F5">
                  <w:pPr>
                    <w:pStyle w:val="EmptyCellLayoutStyle"/>
                    <w:spacing w:after="0" w:line="240" w:lineRule="auto"/>
                  </w:pPr>
                </w:p>
              </w:tc>
              <w:tc>
                <w:tcPr>
                  <w:tcW w:w="5220" w:type="dxa"/>
                </w:tcPr>
                <w:p w14:paraId="1BFB76B9" w14:textId="77777777" w:rsidR="005325F5" w:rsidRDefault="005325F5">
                  <w:pPr>
                    <w:pStyle w:val="EmptyCellLayoutStyle"/>
                    <w:spacing w:after="0" w:line="240" w:lineRule="auto"/>
                  </w:pPr>
                </w:p>
              </w:tc>
              <w:tc>
                <w:tcPr>
                  <w:tcW w:w="180" w:type="dxa"/>
                  <w:tcBorders>
                    <w:right w:val="single" w:sz="15" w:space="0" w:color="000000"/>
                  </w:tcBorders>
                </w:tcPr>
                <w:p w14:paraId="19064D62" w14:textId="77777777" w:rsidR="005325F5" w:rsidRDefault="005325F5">
                  <w:pPr>
                    <w:pStyle w:val="EmptyCellLayoutStyle"/>
                    <w:spacing w:after="0" w:line="240" w:lineRule="auto"/>
                  </w:pPr>
                </w:p>
              </w:tc>
            </w:tr>
            <w:tr w:rsidR="005325F5" w14:paraId="622EDB38" w14:textId="77777777">
              <w:trPr>
                <w:trHeight w:val="290"/>
              </w:trPr>
              <w:tc>
                <w:tcPr>
                  <w:tcW w:w="180" w:type="dxa"/>
                  <w:tcBorders>
                    <w:left w:val="single" w:sz="15" w:space="0" w:color="000000"/>
                  </w:tcBorders>
                </w:tcPr>
                <w:p w14:paraId="46604757" w14:textId="77777777" w:rsidR="005325F5" w:rsidRDefault="005325F5">
                  <w:pPr>
                    <w:pStyle w:val="EmptyCellLayoutStyle"/>
                    <w:spacing w:after="0" w:line="240" w:lineRule="auto"/>
                  </w:pPr>
                </w:p>
              </w:tc>
              <w:tc>
                <w:tcPr>
                  <w:tcW w:w="5220" w:type="dxa"/>
                </w:tcPr>
                <w:p w14:paraId="075B05BA" w14:textId="77777777" w:rsidR="005325F5" w:rsidRDefault="005325F5">
                  <w:pPr>
                    <w:spacing w:after="0" w:line="240" w:lineRule="auto"/>
                  </w:pPr>
                </w:p>
              </w:tc>
              <w:tc>
                <w:tcPr>
                  <w:tcW w:w="359" w:type="dxa"/>
                </w:tcPr>
                <w:p w14:paraId="49F768C4" w14:textId="77777777" w:rsidR="005325F5" w:rsidRDefault="005325F5">
                  <w:pPr>
                    <w:pStyle w:val="EmptyCellLayoutStyle"/>
                    <w:spacing w:after="0" w:line="240" w:lineRule="auto"/>
                  </w:pPr>
                </w:p>
              </w:tc>
              <w:tc>
                <w:tcPr>
                  <w:tcW w:w="5220" w:type="dxa"/>
                </w:tcPr>
                <w:p w14:paraId="63D74C9B" w14:textId="77777777" w:rsidR="005325F5" w:rsidRDefault="005325F5">
                  <w:pPr>
                    <w:spacing w:after="0" w:line="240" w:lineRule="auto"/>
                  </w:pPr>
                </w:p>
              </w:tc>
              <w:tc>
                <w:tcPr>
                  <w:tcW w:w="180" w:type="dxa"/>
                  <w:tcBorders>
                    <w:right w:val="single" w:sz="15" w:space="0" w:color="000000"/>
                  </w:tcBorders>
                </w:tcPr>
                <w:p w14:paraId="55A2D0BE" w14:textId="77777777" w:rsidR="005325F5" w:rsidRDefault="005325F5">
                  <w:pPr>
                    <w:pStyle w:val="EmptyCellLayoutStyle"/>
                    <w:spacing w:after="0" w:line="240" w:lineRule="auto"/>
                  </w:pPr>
                </w:p>
              </w:tc>
            </w:tr>
            <w:tr w:rsidR="005325F5" w14:paraId="49473013" w14:textId="77777777">
              <w:trPr>
                <w:trHeight w:val="34"/>
              </w:trPr>
              <w:tc>
                <w:tcPr>
                  <w:tcW w:w="180" w:type="dxa"/>
                  <w:tcBorders>
                    <w:left w:val="single" w:sz="15" w:space="0" w:color="000000"/>
                  </w:tcBorders>
                </w:tcPr>
                <w:p w14:paraId="3A9CD726" w14:textId="77777777" w:rsidR="005325F5" w:rsidRDefault="005325F5">
                  <w:pPr>
                    <w:pStyle w:val="EmptyCellLayoutStyle"/>
                    <w:spacing w:after="0" w:line="240" w:lineRule="auto"/>
                  </w:pPr>
                </w:p>
              </w:tc>
              <w:tc>
                <w:tcPr>
                  <w:tcW w:w="5220" w:type="dxa"/>
                </w:tcPr>
                <w:p w14:paraId="2DF6A48C" w14:textId="77777777" w:rsidR="005325F5" w:rsidRDefault="005325F5">
                  <w:pPr>
                    <w:pStyle w:val="EmptyCellLayoutStyle"/>
                    <w:spacing w:after="0" w:line="240" w:lineRule="auto"/>
                  </w:pPr>
                </w:p>
              </w:tc>
              <w:tc>
                <w:tcPr>
                  <w:tcW w:w="359" w:type="dxa"/>
                </w:tcPr>
                <w:p w14:paraId="6A135D3B" w14:textId="77777777" w:rsidR="005325F5" w:rsidRDefault="005325F5">
                  <w:pPr>
                    <w:pStyle w:val="EmptyCellLayoutStyle"/>
                    <w:spacing w:after="0" w:line="240" w:lineRule="auto"/>
                  </w:pPr>
                </w:p>
              </w:tc>
              <w:tc>
                <w:tcPr>
                  <w:tcW w:w="5220" w:type="dxa"/>
                </w:tcPr>
                <w:p w14:paraId="03ECA07D" w14:textId="77777777" w:rsidR="005325F5" w:rsidRDefault="005325F5">
                  <w:pPr>
                    <w:pStyle w:val="EmptyCellLayoutStyle"/>
                    <w:spacing w:after="0" w:line="240" w:lineRule="auto"/>
                  </w:pPr>
                </w:p>
              </w:tc>
              <w:tc>
                <w:tcPr>
                  <w:tcW w:w="180" w:type="dxa"/>
                  <w:tcBorders>
                    <w:right w:val="single" w:sz="15" w:space="0" w:color="000000"/>
                  </w:tcBorders>
                </w:tcPr>
                <w:p w14:paraId="27D59F26" w14:textId="77777777" w:rsidR="005325F5" w:rsidRDefault="005325F5">
                  <w:pPr>
                    <w:pStyle w:val="EmptyCellLayoutStyle"/>
                    <w:spacing w:after="0" w:line="240" w:lineRule="auto"/>
                  </w:pPr>
                </w:p>
              </w:tc>
            </w:tr>
            <w:tr w:rsidR="005325F5" w14:paraId="45AE30E1" w14:textId="77777777">
              <w:trPr>
                <w:trHeight w:val="360"/>
              </w:trPr>
              <w:tc>
                <w:tcPr>
                  <w:tcW w:w="180" w:type="dxa"/>
                  <w:tcBorders>
                    <w:left w:val="single" w:sz="15" w:space="0" w:color="000000"/>
                  </w:tcBorders>
                </w:tcPr>
                <w:p w14:paraId="4B0C1661" w14:textId="77777777" w:rsidR="005325F5" w:rsidRDefault="005325F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5325F5" w14:paraId="4661DA1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9C35A09" w14:textId="77777777" w:rsidR="005325F5" w:rsidRDefault="006E73F9">
                        <w:pPr>
                          <w:spacing w:after="0" w:line="240" w:lineRule="auto"/>
                          <w:jc w:val="center"/>
                        </w:pPr>
                        <w:r>
                          <w:rPr>
                            <w:rFonts w:ascii="Arial" w:eastAsia="Arial" w:hAnsi="Arial"/>
                            <w:b/>
                            <w:color w:val="000000"/>
                            <w:sz w:val="16"/>
                          </w:rPr>
                          <w:t>Appointing Authority</w:t>
                        </w:r>
                      </w:p>
                    </w:tc>
                  </w:tr>
                </w:tbl>
                <w:p w14:paraId="32F8A7DB" w14:textId="77777777" w:rsidR="005325F5" w:rsidRDefault="005325F5">
                  <w:pPr>
                    <w:spacing w:after="0" w:line="240" w:lineRule="auto"/>
                  </w:pPr>
                </w:p>
              </w:tc>
              <w:tc>
                <w:tcPr>
                  <w:tcW w:w="359" w:type="dxa"/>
                </w:tcPr>
                <w:p w14:paraId="084C4DEF" w14:textId="77777777" w:rsidR="005325F5" w:rsidRDefault="005325F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5325F5" w14:paraId="7C92F35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2568756" w14:textId="77777777" w:rsidR="005325F5" w:rsidRDefault="006E73F9">
                        <w:pPr>
                          <w:spacing w:after="0" w:line="240" w:lineRule="auto"/>
                          <w:jc w:val="center"/>
                        </w:pPr>
                        <w:r>
                          <w:rPr>
                            <w:rFonts w:ascii="Arial" w:eastAsia="Arial" w:hAnsi="Arial"/>
                            <w:b/>
                            <w:color w:val="000000"/>
                            <w:sz w:val="16"/>
                          </w:rPr>
                          <w:t>Date</w:t>
                        </w:r>
                      </w:p>
                    </w:tc>
                  </w:tr>
                </w:tbl>
                <w:p w14:paraId="2C8D34AE" w14:textId="77777777" w:rsidR="005325F5" w:rsidRDefault="005325F5">
                  <w:pPr>
                    <w:spacing w:after="0" w:line="240" w:lineRule="auto"/>
                  </w:pPr>
                </w:p>
              </w:tc>
              <w:tc>
                <w:tcPr>
                  <w:tcW w:w="180" w:type="dxa"/>
                  <w:tcBorders>
                    <w:right w:val="single" w:sz="15" w:space="0" w:color="000000"/>
                  </w:tcBorders>
                </w:tcPr>
                <w:p w14:paraId="402AD15A" w14:textId="77777777" w:rsidR="005325F5" w:rsidRDefault="005325F5">
                  <w:pPr>
                    <w:pStyle w:val="EmptyCellLayoutStyle"/>
                    <w:spacing w:after="0" w:line="240" w:lineRule="auto"/>
                  </w:pPr>
                </w:p>
              </w:tc>
            </w:tr>
            <w:tr w:rsidR="005325F5" w14:paraId="1D6CD661" w14:textId="77777777">
              <w:trPr>
                <w:trHeight w:val="214"/>
              </w:trPr>
              <w:tc>
                <w:tcPr>
                  <w:tcW w:w="180" w:type="dxa"/>
                  <w:tcBorders>
                    <w:left w:val="single" w:sz="15" w:space="0" w:color="000000"/>
                    <w:bottom w:val="single" w:sz="15" w:space="0" w:color="000000"/>
                  </w:tcBorders>
                </w:tcPr>
                <w:p w14:paraId="4695F0A5" w14:textId="77777777" w:rsidR="005325F5" w:rsidRDefault="005325F5">
                  <w:pPr>
                    <w:pStyle w:val="EmptyCellLayoutStyle"/>
                    <w:spacing w:after="0" w:line="240" w:lineRule="auto"/>
                  </w:pPr>
                </w:p>
              </w:tc>
              <w:tc>
                <w:tcPr>
                  <w:tcW w:w="5220" w:type="dxa"/>
                  <w:tcBorders>
                    <w:bottom w:val="single" w:sz="15" w:space="0" w:color="000000"/>
                  </w:tcBorders>
                </w:tcPr>
                <w:p w14:paraId="013DB9AB" w14:textId="77777777" w:rsidR="005325F5" w:rsidRDefault="005325F5">
                  <w:pPr>
                    <w:pStyle w:val="EmptyCellLayoutStyle"/>
                    <w:spacing w:after="0" w:line="240" w:lineRule="auto"/>
                  </w:pPr>
                </w:p>
              </w:tc>
              <w:tc>
                <w:tcPr>
                  <w:tcW w:w="359" w:type="dxa"/>
                  <w:tcBorders>
                    <w:bottom w:val="single" w:sz="15" w:space="0" w:color="000000"/>
                  </w:tcBorders>
                </w:tcPr>
                <w:p w14:paraId="380892CA" w14:textId="77777777" w:rsidR="005325F5" w:rsidRDefault="005325F5">
                  <w:pPr>
                    <w:pStyle w:val="EmptyCellLayoutStyle"/>
                    <w:spacing w:after="0" w:line="240" w:lineRule="auto"/>
                  </w:pPr>
                </w:p>
              </w:tc>
              <w:tc>
                <w:tcPr>
                  <w:tcW w:w="5220" w:type="dxa"/>
                  <w:tcBorders>
                    <w:bottom w:val="single" w:sz="15" w:space="0" w:color="000000"/>
                  </w:tcBorders>
                </w:tcPr>
                <w:p w14:paraId="3BF415AB" w14:textId="77777777" w:rsidR="005325F5" w:rsidRDefault="005325F5">
                  <w:pPr>
                    <w:pStyle w:val="EmptyCellLayoutStyle"/>
                    <w:spacing w:after="0" w:line="240" w:lineRule="auto"/>
                  </w:pPr>
                </w:p>
              </w:tc>
              <w:tc>
                <w:tcPr>
                  <w:tcW w:w="180" w:type="dxa"/>
                  <w:tcBorders>
                    <w:bottom w:val="single" w:sz="15" w:space="0" w:color="000000"/>
                    <w:right w:val="single" w:sz="15" w:space="0" w:color="000000"/>
                  </w:tcBorders>
                </w:tcPr>
                <w:p w14:paraId="1DF00E99" w14:textId="77777777" w:rsidR="005325F5" w:rsidRDefault="005325F5">
                  <w:pPr>
                    <w:pStyle w:val="EmptyCellLayoutStyle"/>
                    <w:spacing w:after="0" w:line="240" w:lineRule="auto"/>
                  </w:pPr>
                </w:p>
              </w:tc>
            </w:tr>
          </w:tbl>
          <w:p w14:paraId="7369160F" w14:textId="77777777" w:rsidR="005325F5" w:rsidRDefault="005325F5">
            <w:pPr>
              <w:spacing w:after="0" w:line="240" w:lineRule="auto"/>
            </w:pPr>
          </w:p>
        </w:tc>
        <w:tc>
          <w:tcPr>
            <w:tcW w:w="179" w:type="dxa"/>
          </w:tcPr>
          <w:p w14:paraId="218040F3" w14:textId="77777777" w:rsidR="005325F5" w:rsidRDefault="005325F5">
            <w:pPr>
              <w:pStyle w:val="EmptyCellLayoutStyle"/>
              <w:spacing w:after="0" w:line="240" w:lineRule="auto"/>
            </w:pPr>
          </w:p>
        </w:tc>
      </w:tr>
      <w:tr w:rsidR="005325F5" w14:paraId="6C27D666" w14:textId="77777777">
        <w:trPr>
          <w:trHeight w:val="92"/>
        </w:trPr>
        <w:tc>
          <w:tcPr>
            <w:tcW w:w="179" w:type="dxa"/>
          </w:tcPr>
          <w:p w14:paraId="07BF530F" w14:textId="77777777" w:rsidR="005325F5" w:rsidRDefault="005325F5">
            <w:pPr>
              <w:pStyle w:val="EmptyCellLayoutStyle"/>
              <w:spacing w:after="0" w:line="240" w:lineRule="auto"/>
            </w:pPr>
          </w:p>
        </w:tc>
        <w:tc>
          <w:tcPr>
            <w:tcW w:w="0" w:type="dxa"/>
          </w:tcPr>
          <w:p w14:paraId="51E21AAC" w14:textId="77777777" w:rsidR="005325F5" w:rsidRDefault="005325F5">
            <w:pPr>
              <w:pStyle w:val="EmptyCellLayoutStyle"/>
              <w:spacing w:after="0" w:line="240" w:lineRule="auto"/>
            </w:pPr>
          </w:p>
        </w:tc>
        <w:tc>
          <w:tcPr>
            <w:tcW w:w="0" w:type="dxa"/>
          </w:tcPr>
          <w:p w14:paraId="6A262979" w14:textId="77777777" w:rsidR="005325F5" w:rsidRDefault="005325F5">
            <w:pPr>
              <w:pStyle w:val="EmptyCellLayoutStyle"/>
              <w:spacing w:after="0" w:line="240" w:lineRule="auto"/>
            </w:pPr>
          </w:p>
        </w:tc>
        <w:tc>
          <w:tcPr>
            <w:tcW w:w="0" w:type="dxa"/>
          </w:tcPr>
          <w:p w14:paraId="551203DD" w14:textId="77777777" w:rsidR="005325F5" w:rsidRDefault="005325F5">
            <w:pPr>
              <w:pStyle w:val="EmptyCellLayoutStyle"/>
              <w:spacing w:after="0" w:line="240" w:lineRule="auto"/>
            </w:pPr>
          </w:p>
        </w:tc>
        <w:tc>
          <w:tcPr>
            <w:tcW w:w="0" w:type="dxa"/>
          </w:tcPr>
          <w:p w14:paraId="2F2B0742" w14:textId="77777777" w:rsidR="005325F5" w:rsidRDefault="005325F5">
            <w:pPr>
              <w:pStyle w:val="EmptyCellLayoutStyle"/>
              <w:spacing w:after="0" w:line="240" w:lineRule="auto"/>
            </w:pPr>
          </w:p>
        </w:tc>
        <w:tc>
          <w:tcPr>
            <w:tcW w:w="0" w:type="dxa"/>
          </w:tcPr>
          <w:p w14:paraId="20C23DE1" w14:textId="77777777" w:rsidR="005325F5" w:rsidRDefault="005325F5">
            <w:pPr>
              <w:pStyle w:val="EmptyCellLayoutStyle"/>
              <w:spacing w:after="0" w:line="240" w:lineRule="auto"/>
            </w:pPr>
          </w:p>
        </w:tc>
        <w:tc>
          <w:tcPr>
            <w:tcW w:w="0" w:type="dxa"/>
          </w:tcPr>
          <w:p w14:paraId="56CC9E7A" w14:textId="77777777" w:rsidR="005325F5" w:rsidRDefault="005325F5">
            <w:pPr>
              <w:pStyle w:val="EmptyCellLayoutStyle"/>
              <w:spacing w:after="0" w:line="240" w:lineRule="auto"/>
            </w:pPr>
          </w:p>
        </w:tc>
        <w:tc>
          <w:tcPr>
            <w:tcW w:w="2505" w:type="dxa"/>
          </w:tcPr>
          <w:p w14:paraId="02E8A1F0" w14:textId="77777777" w:rsidR="005325F5" w:rsidRDefault="005325F5">
            <w:pPr>
              <w:pStyle w:val="EmptyCellLayoutStyle"/>
              <w:spacing w:after="0" w:line="240" w:lineRule="auto"/>
            </w:pPr>
          </w:p>
        </w:tc>
        <w:tc>
          <w:tcPr>
            <w:tcW w:w="6120" w:type="dxa"/>
          </w:tcPr>
          <w:p w14:paraId="31993214" w14:textId="77777777" w:rsidR="005325F5" w:rsidRDefault="005325F5">
            <w:pPr>
              <w:pStyle w:val="EmptyCellLayoutStyle"/>
              <w:spacing w:after="0" w:line="240" w:lineRule="auto"/>
            </w:pPr>
          </w:p>
        </w:tc>
        <w:tc>
          <w:tcPr>
            <w:tcW w:w="2534" w:type="dxa"/>
          </w:tcPr>
          <w:p w14:paraId="5D230474" w14:textId="77777777" w:rsidR="005325F5" w:rsidRDefault="005325F5">
            <w:pPr>
              <w:pStyle w:val="EmptyCellLayoutStyle"/>
              <w:spacing w:after="0" w:line="240" w:lineRule="auto"/>
            </w:pPr>
          </w:p>
        </w:tc>
        <w:tc>
          <w:tcPr>
            <w:tcW w:w="179" w:type="dxa"/>
          </w:tcPr>
          <w:p w14:paraId="236EC928" w14:textId="77777777" w:rsidR="005325F5" w:rsidRDefault="005325F5">
            <w:pPr>
              <w:pStyle w:val="EmptyCellLayoutStyle"/>
              <w:spacing w:after="0" w:line="240" w:lineRule="auto"/>
            </w:pPr>
          </w:p>
        </w:tc>
      </w:tr>
      <w:tr w:rsidR="006E73F9" w14:paraId="3CB995F3" w14:textId="77777777" w:rsidTr="006E73F9">
        <w:tc>
          <w:tcPr>
            <w:tcW w:w="179" w:type="dxa"/>
          </w:tcPr>
          <w:p w14:paraId="4F590336" w14:textId="77777777" w:rsidR="005325F5" w:rsidRDefault="005325F5">
            <w:pPr>
              <w:pStyle w:val="EmptyCellLayoutStyle"/>
              <w:spacing w:after="0" w:line="240" w:lineRule="auto"/>
            </w:pPr>
          </w:p>
        </w:tc>
        <w:tc>
          <w:tcPr>
            <w:tcW w:w="0" w:type="dxa"/>
          </w:tcPr>
          <w:p w14:paraId="24DD07B5" w14:textId="77777777" w:rsidR="005325F5" w:rsidRDefault="005325F5">
            <w:pPr>
              <w:pStyle w:val="EmptyCellLayoutStyle"/>
              <w:spacing w:after="0" w:line="240" w:lineRule="auto"/>
            </w:pPr>
          </w:p>
        </w:tc>
        <w:tc>
          <w:tcPr>
            <w:tcW w:w="0" w:type="dxa"/>
          </w:tcPr>
          <w:p w14:paraId="4E7D8378" w14:textId="77777777" w:rsidR="005325F5" w:rsidRDefault="005325F5">
            <w:pPr>
              <w:pStyle w:val="EmptyCellLayoutStyle"/>
              <w:spacing w:after="0" w:line="240" w:lineRule="auto"/>
            </w:pPr>
          </w:p>
        </w:tc>
        <w:tc>
          <w:tcPr>
            <w:tcW w:w="0" w:type="dxa"/>
          </w:tcPr>
          <w:p w14:paraId="40296ED5" w14:textId="77777777" w:rsidR="005325F5" w:rsidRDefault="005325F5">
            <w:pPr>
              <w:pStyle w:val="EmptyCellLayoutStyle"/>
              <w:spacing w:after="0" w:line="240" w:lineRule="auto"/>
            </w:pPr>
          </w:p>
        </w:tc>
        <w:tc>
          <w:tcPr>
            <w:tcW w:w="0" w:type="dxa"/>
          </w:tcPr>
          <w:p w14:paraId="108DABDC" w14:textId="77777777" w:rsidR="005325F5" w:rsidRDefault="005325F5">
            <w:pPr>
              <w:pStyle w:val="EmptyCellLayoutStyle"/>
              <w:spacing w:after="0" w:line="240" w:lineRule="auto"/>
            </w:pPr>
          </w:p>
        </w:tc>
        <w:tc>
          <w:tcPr>
            <w:tcW w:w="0" w:type="dxa"/>
          </w:tcPr>
          <w:p w14:paraId="2606DF88" w14:textId="77777777" w:rsidR="005325F5" w:rsidRDefault="005325F5">
            <w:pPr>
              <w:pStyle w:val="EmptyCellLayoutStyle"/>
              <w:spacing w:after="0" w:line="240" w:lineRule="auto"/>
            </w:pPr>
          </w:p>
        </w:tc>
        <w:tc>
          <w:tcPr>
            <w:tcW w:w="0" w:type="dxa"/>
          </w:tcPr>
          <w:p w14:paraId="70BA1841" w14:textId="77777777" w:rsidR="005325F5" w:rsidRDefault="005325F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5325F5" w14:paraId="4FD99575" w14:textId="77777777">
              <w:trPr>
                <w:trHeight w:val="197"/>
              </w:trPr>
              <w:tc>
                <w:tcPr>
                  <w:tcW w:w="180" w:type="dxa"/>
                  <w:tcBorders>
                    <w:top w:val="single" w:sz="15" w:space="0" w:color="000000"/>
                    <w:left w:val="single" w:sz="15" w:space="0" w:color="000000"/>
                  </w:tcBorders>
                </w:tcPr>
                <w:p w14:paraId="2E416A21" w14:textId="77777777" w:rsidR="005325F5" w:rsidRDefault="005325F5">
                  <w:pPr>
                    <w:pStyle w:val="EmptyCellLayoutStyle"/>
                    <w:spacing w:after="0" w:line="240" w:lineRule="auto"/>
                  </w:pPr>
                </w:p>
              </w:tc>
              <w:tc>
                <w:tcPr>
                  <w:tcW w:w="5220" w:type="dxa"/>
                  <w:tcBorders>
                    <w:top w:val="single" w:sz="15" w:space="0" w:color="000000"/>
                  </w:tcBorders>
                </w:tcPr>
                <w:p w14:paraId="1E9138DA" w14:textId="77777777" w:rsidR="005325F5" w:rsidRDefault="005325F5">
                  <w:pPr>
                    <w:pStyle w:val="EmptyCellLayoutStyle"/>
                    <w:spacing w:after="0" w:line="240" w:lineRule="auto"/>
                  </w:pPr>
                </w:p>
              </w:tc>
              <w:tc>
                <w:tcPr>
                  <w:tcW w:w="359" w:type="dxa"/>
                  <w:tcBorders>
                    <w:top w:val="single" w:sz="15" w:space="0" w:color="000000"/>
                  </w:tcBorders>
                </w:tcPr>
                <w:p w14:paraId="443EB3E6" w14:textId="77777777" w:rsidR="005325F5" w:rsidRDefault="005325F5">
                  <w:pPr>
                    <w:pStyle w:val="EmptyCellLayoutStyle"/>
                    <w:spacing w:after="0" w:line="240" w:lineRule="auto"/>
                  </w:pPr>
                </w:p>
              </w:tc>
              <w:tc>
                <w:tcPr>
                  <w:tcW w:w="5220" w:type="dxa"/>
                  <w:tcBorders>
                    <w:top w:val="single" w:sz="15" w:space="0" w:color="000000"/>
                  </w:tcBorders>
                </w:tcPr>
                <w:p w14:paraId="34885AF1" w14:textId="77777777" w:rsidR="005325F5" w:rsidRDefault="005325F5">
                  <w:pPr>
                    <w:pStyle w:val="EmptyCellLayoutStyle"/>
                    <w:spacing w:after="0" w:line="240" w:lineRule="auto"/>
                  </w:pPr>
                </w:p>
              </w:tc>
              <w:tc>
                <w:tcPr>
                  <w:tcW w:w="180" w:type="dxa"/>
                  <w:tcBorders>
                    <w:top w:val="single" w:sz="15" w:space="0" w:color="000000"/>
                    <w:right w:val="single" w:sz="15" w:space="0" w:color="000000"/>
                  </w:tcBorders>
                </w:tcPr>
                <w:p w14:paraId="6E15A7F7" w14:textId="77777777" w:rsidR="005325F5" w:rsidRDefault="005325F5">
                  <w:pPr>
                    <w:pStyle w:val="EmptyCellLayoutStyle"/>
                    <w:spacing w:after="0" w:line="240" w:lineRule="auto"/>
                  </w:pPr>
                </w:p>
              </w:tc>
            </w:tr>
            <w:tr w:rsidR="006E73F9" w14:paraId="6B7FC5DD" w14:textId="77777777" w:rsidTr="006E73F9">
              <w:trPr>
                <w:trHeight w:val="540"/>
              </w:trPr>
              <w:tc>
                <w:tcPr>
                  <w:tcW w:w="180" w:type="dxa"/>
                  <w:tcBorders>
                    <w:left w:val="single" w:sz="15" w:space="0" w:color="000000"/>
                  </w:tcBorders>
                </w:tcPr>
                <w:p w14:paraId="6947848A" w14:textId="77777777" w:rsidR="005325F5" w:rsidRDefault="005325F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5325F5" w14:paraId="66014337" w14:textId="77777777">
                    <w:trPr>
                      <w:trHeight w:val="462"/>
                    </w:trPr>
                    <w:tc>
                      <w:tcPr>
                        <w:tcW w:w="10800" w:type="dxa"/>
                        <w:tcBorders>
                          <w:top w:val="nil"/>
                          <w:left w:val="nil"/>
                          <w:bottom w:val="nil"/>
                          <w:right w:val="nil"/>
                        </w:tcBorders>
                        <w:tcMar>
                          <w:top w:w="39" w:type="dxa"/>
                          <w:left w:w="39" w:type="dxa"/>
                          <w:bottom w:w="39" w:type="dxa"/>
                          <w:right w:w="39" w:type="dxa"/>
                        </w:tcMar>
                      </w:tcPr>
                      <w:p w14:paraId="77B49691" w14:textId="77777777" w:rsidR="005325F5" w:rsidRDefault="006E73F9">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97C8FA3" w14:textId="77777777" w:rsidR="005325F5" w:rsidRDefault="005325F5">
                  <w:pPr>
                    <w:spacing w:after="0" w:line="240" w:lineRule="auto"/>
                  </w:pPr>
                </w:p>
              </w:tc>
              <w:tc>
                <w:tcPr>
                  <w:tcW w:w="180" w:type="dxa"/>
                  <w:tcBorders>
                    <w:right w:val="single" w:sz="15" w:space="0" w:color="000000"/>
                  </w:tcBorders>
                </w:tcPr>
                <w:p w14:paraId="1A9F4752" w14:textId="77777777" w:rsidR="005325F5" w:rsidRDefault="005325F5">
                  <w:pPr>
                    <w:pStyle w:val="EmptyCellLayoutStyle"/>
                    <w:spacing w:after="0" w:line="240" w:lineRule="auto"/>
                  </w:pPr>
                </w:p>
              </w:tc>
            </w:tr>
            <w:tr w:rsidR="005325F5" w14:paraId="2091DDF8" w14:textId="77777777">
              <w:trPr>
                <w:trHeight w:val="17"/>
              </w:trPr>
              <w:tc>
                <w:tcPr>
                  <w:tcW w:w="180" w:type="dxa"/>
                  <w:tcBorders>
                    <w:left w:val="single" w:sz="15" w:space="0" w:color="000000"/>
                  </w:tcBorders>
                </w:tcPr>
                <w:p w14:paraId="1FD6AE84" w14:textId="77777777" w:rsidR="005325F5" w:rsidRDefault="005325F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5325F5" w14:paraId="1AA8FE2F" w14:textId="77777777">
                    <w:trPr>
                      <w:trHeight w:val="212"/>
                    </w:trPr>
                    <w:tc>
                      <w:tcPr>
                        <w:tcW w:w="5220" w:type="dxa"/>
                        <w:tcBorders>
                          <w:top w:val="nil"/>
                          <w:left w:val="nil"/>
                          <w:bottom w:val="nil"/>
                          <w:right w:val="nil"/>
                        </w:tcBorders>
                        <w:tcMar>
                          <w:top w:w="39" w:type="dxa"/>
                          <w:left w:w="39" w:type="dxa"/>
                          <w:bottom w:w="39" w:type="dxa"/>
                          <w:right w:w="39" w:type="dxa"/>
                        </w:tcMar>
                      </w:tcPr>
                      <w:p w14:paraId="09F1C1EB" w14:textId="77777777" w:rsidR="005325F5" w:rsidRDefault="005325F5">
                        <w:pPr>
                          <w:spacing w:after="0" w:line="240" w:lineRule="auto"/>
                        </w:pPr>
                      </w:p>
                    </w:tc>
                  </w:tr>
                </w:tbl>
                <w:p w14:paraId="602C122F" w14:textId="77777777" w:rsidR="005325F5" w:rsidRDefault="005325F5">
                  <w:pPr>
                    <w:spacing w:after="0" w:line="240" w:lineRule="auto"/>
                  </w:pPr>
                </w:p>
              </w:tc>
              <w:tc>
                <w:tcPr>
                  <w:tcW w:w="359" w:type="dxa"/>
                </w:tcPr>
                <w:p w14:paraId="15C28F5C" w14:textId="77777777" w:rsidR="005325F5" w:rsidRDefault="005325F5">
                  <w:pPr>
                    <w:pStyle w:val="EmptyCellLayoutStyle"/>
                    <w:spacing w:after="0" w:line="240" w:lineRule="auto"/>
                  </w:pPr>
                </w:p>
              </w:tc>
              <w:tc>
                <w:tcPr>
                  <w:tcW w:w="5220" w:type="dxa"/>
                </w:tcPr>
                <w:p w14:paraId="640280AE" w14:textId="77777777" w:rsidR="005325F5" w:rsidRDefault="005325F5">
                  <w:pPr>
                    <w:pStyle w:val="EmptyCellLayoutStyle"/>
                    <w:spacing w:after="0" w:line="240" w:lineRule="auto"/>
                  </w:pPr>
                </w:p>
              </w:tc>
              <w:tc>
                <w:tcPr>
                  <w:tcW w:w="180" w:type="dxa"/>
                  <w:tcBorders>
                    <w:right w:val="single" w:sz="15" w:space="0" w:color="000000"/>
                  </w:tcBorders>
                </w:tcPr>
                <w:p w14:paraId="4F0F7F42" w14:textId="77777777" w:rsidR="005325F5" w:rsidRDefault="005325F5">
                  <w:pPr>
                    <w:pStyle w:val="EmptyCellLayoutStyle"/>
                    <w:spacing w:after="0" w:line="240" w:lineRule="auto"/>
                  </w:pPr>
                </w:p>
              </w:tc>
            </w:tr>
            <w:tr w:rsidR="005325F5" w14:paraId="595863B2" w14:textId="77777777">
              <w:trPr>
                <w:trHeight w:val="273"/>
              </w:trPr>
              <w:tc>
                <w:tcPr>
                  <w:tcW w:w="180" w:type="dxa"/>
                  <w:tcBorders>
                    <w:left w:val="single" w:sz="15" w:space="0" w:color="000000"/>
                  </w:tcBorders>
                </w:tcPr>
                <w:p w14:paraId="16FD4884" w14:textId="77777777" w:rsidR="005325F5" w:rsidRDefault="005325F5">
                  <w:pPr>
                    <w:pStyle w:val="EmptyCellLayoutStyle"/>
                    <w:spacing w:after="0" w:line="240" w:lineRule="auto"/>
                  </w:pPr>
                </w:p>
              </w:tc>
              <w:tc>
                <w:tcPr>
                  <w:tcW w:w="5220" w:type="dxa"/>
                  <w:vMerge/>
                </w:tcPr>
                <w:p w14:paraId="0DD3A621" w14:textId="77777777" w:rsidR="005325F5" w:rsidRDefault="005325F5">
                  <w:pPr>
                    <w:pStyle w:val="EmptyCellLayoutStyle"/>
                    <w:spacing w:after="0" w:line="240" w:lineRule="auto"/>
                  </w:pPr>
                </w:p>
              </w:tc>
              <w:tc>
                <w:tcPr>
                  <w:tcW w:w="359" w:type="dxa"/>
                </w:tcPr>
                <w:p w14:paraId="0B98FFFB" w14:textId="77777777" w:rsidR="005325F5" w:rsidRDefault="005325F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5325F5" w14:paraId="4562A40C" w14:textId="77777777">
                    <w:trPr>
                      <w:trHeight w:val="212"/>
                    </w:trPr>
                    <w:tc>
                      <w:tcPr>
                        <w:tcW w:w="5220" w:type="dxa"/>
                        <w:tcBorders>
                          <w:top w:val="nil"/>
                          <w:left w:val="nil"/>
                          <w:bottom w:val="nil"/>
                          <w:right w:val="nil"/>
                        </w:tcBorders>
                        <w:tcMar>
                          <w:top w:w="39" w:type="dxa"/>
                          <w:left w:w="39" w:type="dxa"/>
                          <w:bottom w:w="39" w:type="dxa"/>
                          <w:right w:w="39" w:type="dxa"/>
                        </w:tcMar>
                      </w:tcPr>
                      <w:p w14:paraId="07A0F84F" w14:textId="77777777" w:rsidR="005325F5" w:rsidRDefault="005325F5">
                        <w:pPr>
                          <w:spacing w:after="0" w:line="240" w:lineRule="auto"/>
                        </w:pPr>
                      </w:p>
                    </w:tc>
                  </w:tr>
                </w:tbl>
                <w:p w14:paraId="743C46C9" w14:textId="77777777" w:rsidR="005325F5" w:rsidRDefault="005325F5">
                  <w:pPr>
                    <w:spacing w:after="0" w:line="240" w:lineRule="auto"/>
                  </w:pPr>
                </w:p>
              </w:tc>
              <w:tc>
                <w:tcPr>
                  <w:tcW w:w="180" w:type="dxa"/>
                  <w:tcBorders>
                    <w:right w:val="single" w:sz="15" w:space="0" w:color="000000"/>
                  </w:tcBorders>
                </w:tcPr>
                <w:p w14:paraId="47747279" w14:textId="77777777" w:rsidR="005325F5" w:rsidRDefault="005325F5">
                  <w:pPr>
                    <w:pStyle w:val="EmptyCellLayoutStyle"/>
                    <w:spacing w:after="0" w:line="240" w:lineRule="auto"/>
                  </w:pPr>
                </w:p>
              </w:tc>
            </w:tr>
            <w:tr w:rsidR="005325F5" w14:paraId="34E1B4D8" w14:textId="77777777">
              <w:trPr>
                <w:trHeight w:val="17"/>
              </w:trPr>
              <w:tc>
                <w:tcPr>
                  <w:tcW w:w="180" w:type="dxa"/>
                  <w:tcBorders>
                    <w:left w:val="single" w:sz="15" w:space="0" w:color="000000"/>
                  </w:tcBorders>
                </w:tcPr>
                <w:p w14:paraId="2EF59867" w14:textId="77777777" w:rsidR="005325F5" w:rsidRDefault="005325F5">
                  <w:pPr>
                    <w:pStyle w:val="EmptyCellLayoutStyle"/>
                    <w:spacing w:after="0" w:line="240" w:lineRule="auto"/>
                  </w:pPr>
                </w:p>
              </w:tc>
              <w:tc>
                <w:tcPr>
                  <w:tcW w:w="5220" w:type="dxa"/>
                </w:tcPr>
                <w:p w14:paraId="1EE4811C" w14:textId="77777777" w:rsidR="005325F5" w:rsidRDefault="005325F5">
                  <w:pPr>
                    <w:pStyle w:val="EmptyCellLayoutStyle"/>
                    <w:spacing w:after="0" w:line="240" w:lineRule="auto"/>
                  </w:pPr>
                </w:p>
              </w:tc>
              <w:tc>
                <w:tcPr>
                  <w:tcW w:w="359" w:type="dxa"/>
                </w:tcPr>
                <w:p w14:paraId="3F39D2E8" w14:textId="77777777" w:rsidR="005325F5" w:rsidRDefault="005325F5">
                  <w:pPr>
                    <w:pStyle w:val="EmptyCellLayoutStyle"/>
                    <w:spacing w:after="0" w:line="240" w:lineRule="auto"/>
                  </w:pPr>
                </w:p>
              </w:tc>
              <w:tc>
                <w:tcPr>
                  <w:tcW w:w="5220" w:type="dxa"/>
                  <w:vMerge/>
                </w:tcPr>
                <w:p w14:paraId="285CEFEA" w14:textId="77777777" w:rsidR="005325F5" w:rsidRDefault="005325F5">
                  <w:pPr>
                    <w:pStyle w:val="EmptyCellLayoutStyle"/>
                    <w:spacing w:after="0" w:line="240" w:lineRule="auto"/>
                  </w:pPr>
                </w:p>
              </w:tc>
              <w:tc>
                <w:tcPr>
                  <w:tcW w:w="180" w:type="dxa"/>
                  <w:tcBorders>
                    <w:right w:val="single" w:sz="15" w:space="0" w:color="000000"/>
                  </w:tcBorders>
                </w:tcPr>
                <w:p w14:paraId="106CB17D" w14:textId="77777777" w:rsidR="005325F5" w:rsidRDefault="005325F5">
                  <w:pPr>
                    <w:pStyle w:val="EmptyCellLayoutStyle"/>
                    <w:spacing w:after="0" w:line="240" w:lineRule="auto"/>
                  </w:pPr>
                </w:p>
              </w:tc>
            </w:tr>
            <w:tr w:rsidR="005325F5" w14:paraId="0DD742E6" w14:textId="77777777">
              <w:trPr>
                <w:trHeight w:val="17"/>
              </w:trPr>
              <w:tc>
                <w:tcPr>
                  <w:tcW w:w="180" w:type="dxa"/>
                  <w:tcBorders>
                    <w:left w:val="single" w:sz="15" w:space="0" w:color="000000"/>
                  </w:tcBorders>
                </w:tcPr>
                <w:p w14:paraId="51E3914B" w14:textId="77777777" w:rsidR="005325F5" w:rsidRDefault="005325F5">
                  <w:pPr>
                    <w:pStyle w:val="EmptyCellLayoutStyle"/>
                    <w:spacing w:after="0" w:line="240" w:lineRule="auto"/>
                  </w:pPr>
                </w:p>
              </w:tc>
              <w:tc>
                <w:tcPr>
                  <w:tcW w:w="5220" w:type="dxa"/>
                </w:tcPr>
                <w:p w14:paraId="2249C762" w14:textId="77777777" w:rsidR="005325F5" w:rsidRDefault="005325F5">
                  <w:pPr>
                    <w:pStyle w:val="EmptyCellLayoutStyle"/>
                    <w:spacing w:after="0" w:line="240" w:lineRule="auto"/>
                  </w:pPr>
                </w:p>
              </w:tc>
              <w:tc>
                <w:tcPr>
                  <w:tcW w:w="359" w:type="dxa"/>
                </w:tcPr>
                <w:p w14:paraId="0372CBFA" w14:textId="77777777" w:rsidR="005325F5" w:rsidRDefault="005325F5">
                  <w:pPr>
                    <w:pStyle w:val="EmptyCellLayoutStyle"/>
                    <w:spacing w:after="0" w:line="240" w:lineRule="auto"/>
                  </w:pPr>
                </w:p>
              </w:tc>
              <w:tc>
                <w:tcPr>
                  <w:tcW w:w="5220" w:type="dxa"/>
                </w:tcPr>
                <w:p w14:paraId="6607F356" w14:textId="77777777" w:rsidR="005325F5" w:rsidRDefault="005325F5">
                  <w:pPr>
                    <w:pStyle w:val="EmptyCellLayoutStyle"/>
                    <w:spacing w:after="0" w:line="240" w:lineRule="auto"/>
                  </w:pPr>
                </w:p>
              </w:tc>
              <w:tc>
                <w:tcPr>
                  <w:tcW w:w="180" w:type="dxa"/>
                  <w:tcBorders>
                    <w:right w:val="single" w:sz="15" w:space="0" w:color="000000"/>
                  </w:tcBorders>
                </w:tcPr>
                <w:p w14:paraId="5A0F08F3" w14:textId="77777777" w:rsidR="005325F5" w:rsidRDefault="005325F5">
                  <w:pPr>
                    <w:pStyle w:val="EmptyCellLayoutStyle"/>
                    <w:spacing w:after="0" w:line="240" w:lineRule="auto"/>
                  </w:pPr>
                </w:p>
              </w:tc>
            </w:tr>
            <w:tr w:rsidR="005325F5" w14:paraId="1655B5D6" w14:textId="77777777">
              <w:trPr>
                <w:trHeight w:val="17"/>
              </w:trPr>
              <w:tc>
                <w:tcPr>
                  <w:tcW w:w="180" w:type="dxa"/>
                  <w:tcBorders>
                    <w:left w:val="single" w:sz="15" w:space="0" w:color="000000"/>
                  </w:tcBorders>
                </w:tcPr>
                <w:p w14:paraId="162E2542" w14:textId="77777777" w:rsidR="005325F5" w:rsidRDefault="005325F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5325F5" w14:paraId="6531C5D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3581532" w14:textId="77777777" w:rsidR="005325F5" w:rsidRDefault="006E73F9">
                        <w:pPr>
                          <w:spacing w:after="0" w:line="240" w:lineRule="auto"/>
                          <w:jc w:val="center"/>
                        </w:pPr>
                        <w:r>
                          <w:rPr>
                            <w:rFonts w:ascii="Arial" w:eastAsia="Arial" w:hAnsi="Arial"/>
                            <w:b/>
                            <w:color w:val="000000"/>
                            <w:sz w:val="16"/>
                          </w:rPr>
                          <w:t>Employee</w:t>
                        </w:r>
                      </w:p>
                    </w:tc>
                  </w:tr>
                </w:tbl>
                <w:p w14:paraId="417F255D" w14:textId="77777777" w:rsidR="005325F5" w:rsidRDefault="005325F5">
                  <w:pPr>
                    <w:spacing w:after="0" w:line="240" w:lineRule="auto"/>
                  </w:pPr>
                </w:p>
              </w:tc>
              <w:tc>
                <w:tcPr>
                  <w:tcW w:w="359" w:type="dxa"/>
                </w:tcPr>
                <w:p w14:paraId="45C94856" w14:textId="77777777" w:rsidR="005325F5" w:rsidRDefault="005325F5">
                  <w:pPr>
                    <w:pStyle w:val="EmptyCellLayoutStyle"/>
                    <w:spacing w:after="0" w:line="240" w:lineRule="auto"/>
                  </w:pPr>
                </w:p>
              </w:tc>
              <w:tc>
                <w:tcPr>
                  <w:tcW w:w="5220" w:type="dxa"/>
                </w:tcPr>
                <w:p w14:paraId="55E8E621" w14:textId="77777777" w:rsidR="005325F5" w:rsidRDefault="005325F5">
                  <w:pPr>
                    <w:pStyle w:val="EmptyCellLayoutStyle"/>
                    <w:spacing w:after="0" w:line="240" w:lineRule="auto"/>
                  </w:pPr>
                </w:p>
              </w:tc>
              <w:tc>
                <w:tcPr>
                  <w:tcW w:w="180" w:type="dxa"/>
                  <w:tcBorders>
                    <w:right w:val="single" w:sz="15" w:space="0" w:color="000000"/>
                  </w:tcBorders>
                </w:tcPr>
                <w:p w14:paraId="62D1667D" w14:textId="77777777" w:rsidR="005325F5" w:rsidRDefault="005325F5">
                  <w:pPr>
                    <w:pStyle w:val="EmptyCellLayoutStyle"/>
                    <w:spacing w:after="0" w:line="240" w:lineRule="auto"/>
                  </w:pPr>
                </w:p>
              </w:tc>
            </w:tr>
            <w:tr w:rsidR="005325F5" w14:paraId="29367817" w14:textId="77777777">
              <w:trPr>
                <w:trHeight w:val="342"/>
              </w:trPr>
              <w:tc>
                <w:tcPr>
                  <w:tcW w:w="180" w:type="dxa"/>
                  <w:tcBorders>
                    <w:left w:val="single" w:sz="15" w:space="0" w:color="000000"/>
                  </w:tcBorders>
                </w:tcPr>
                <w:p w14:paraId="712D7FD9" w14:textId="77777777" w:rsidR="005325F5" w:rsidRDefault="005325F5">
                  <w:pPr>
                    <w:pStyle w:val="EmptyCellLayoutStyle"/>
                    <w:spacing w:after="0" w:line="240" w:lineRule="auto"/>
                  </w:pPr>
                </w:p>
              </w:tc>
              <w:tc>
                <w:tcPr>
                  <w:tcW w:w="5220" w:type="dxa"/>
                  <w:vMerge/>
                </w:tcPr>
                <w:p w14:paraId="798E8F01" w14:textId="77777777" w:rsidR="005325F5" w:rsidRDefault="005325F5">
                  <w:pPr>
                    <w:pStyle w:val="EmptyCellLayoutStyle"/>
                    <w:spacing w:after="0" w:line="240" w:lineRule="auto"/>
                  </w:pPr>
                </w:p>
              </w:tc>
              <w:tc>
                <w:tcPr>
                  <w:tcW w:w="359" w:type="dxa"/>
                </w:tcPr>
                <w:p w14:paraId="6D111E35" w14:textId="77777777" w:rsidR="005325F5" w:rsidRDefault="005325F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5325F5" w14:paraId="356131E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4C0D968" w14:textId="77777777" w:rsidR="005325F5" w:rsidRDefault="006E73F9">
                        <w:pPr>
                          <w:spacing w:after="0" w:line="240" w:lineRule="auto"/>
                          <w:jc w:val="center"/>
                        </w:pPr>
                        <w:r>
                          <w:rPr>
                            <w:rFonts w:ascii="Arial" w:eastAsia="Arial" w:hAnsi="Arial"/>
                            <w:b/>
                            <w:color w:val="000000"/>
                            <w:sz w:val="16"/>
                          </w:rPr>
                          <w:t>Date</w:t>
                        </w:r>
                      </w:p>
                    </w:tc>
                  </w:tr>
                </w:tbl>
                <w:p w14:paraId="6CC3B9C3" w14:textId="77777777" w:rsidR="005325F5" w:rsidRDefault="005325F5">
                  <w:pPr>
                    <w:spacing w:after="0" w:line="240" w:lineRule="auto"/>
                  </w:pPr>
                </w:p>
              </w:tc>
              <w:tc>
                <w:tcPr>
                  <w:tcW w:w="180" w:type="dxa"/>
                  <w:tcBorders>
                    <w:right w:val="single" w:sz="15" w:space="0" w:color="000000"/>
                  </w:tcBorders>
                </w:tcPr>
                <w:p w14:paraId="2BBA680D" w14:textId="77777777" w:rsidR="005325F5" w:rsidRDefault="005325F5">
                  <w:pPr>
                    <w:pStyle w:val="EmptyCellLayoutStyle"/>
                    <w:spacing w:after="0" w:line="240" w:lineRule="auto"/>
                  </w:pPr>
                </w:p>
              </w:tc>
            </w:tr>
            <w:tr w:rsidR="005325F5" w14:paraId="46DF4F9D" w14:textId="77777777">
              <w:trPr>
                <w:trHeight w:val="17"/>
              </w:trPr>
              <w:tc>
                <w:tcPr>
                  <w:tcW w:w="180" w:type="dxa"/>
                  <w:tcBorders>
                    <w:left w:val="single" w:sz="15" w:space="0" w:color="000000"/>
                  </w:tcBorders>
                </w:tcPr>
                <w:p w14:paraId="29A9DB21" w14:textId="77777777" w:rsidR="005325F5" w:rsidRDefault="005325F5">
                  <w:pPr>
                    <w:pStyle w:val="EmptyCellLayoutStyle"/>
                    <w:spacing w:after="0" w:line="240" w:lineRule="auto"/>
                  </w:pPr>
                </w:p>
              </w:tc>
              <w:tc>
                <w:tcPr>
                  <w:tcW w:w="5220" w:type="dxa"/>
                </w:tcPr>
                <w:p w14:paraId="7448537B" w14:textId="77777777" w:rsidR="005325F5" w:rsidRDefault="005325F5">
                  <w:pPr>
                    <w:pStyle w:val="EmptyCellLayoutStyle"/>
                    <w:spacing w:after="0" w:line="240" w:lineRule="auto"/>
                  </w:pPr>
                </w:p>
              </w:tc>
              <w:tc>
                <w:tcPr>
                  <w:tcW w:w="359" w:type="dxa"/>
                </w:tcPr>
                <w:p w14:paraId="15B7955D" w14:textId="77777777" w:rsidR="005325F5" w:rsidRDefault="005325F5">
                  <w:pPr>
                    <w:pStyle w:val="EmptyCellLayoutStyle"/>
                    <w:spacing w:after="0" w:line="240" w:lineRule="auto"/>
                  </w:pPr>
                </w:p>
              </w:tc>
              <w:tc>
                <w:tcPr>
                  <w:tcW w:w="5220" w:type="dxa"/>
                  <w:vMerge/>
                </w:tcPr>
                <w:p w14:paraId="3EE9D80B" w14:textId="77777777" w:rsidR="005325F5" w:rsidRDefault="005325F5">
                  <w:pPr>
                    <w:pStyle w:val="EmptyCellLayoutStyle"/>
                    <w:spacing w:after="0" w:line="240" w:lineRule="auto"/>
                  </w:pPr>
                </w:p>
              </w:tc>
              <w:tc>
                <w:tcPr>
                  <w:tcW w:w="180" w:type="dxa"/>
                  <w:tcBorders>
                    <w:right w:val="single" w:sz="15" w:space="0" w:color="000000"/>
                  </w:tcBorders>
                </w:tcPr>
                <w:p w14:paraId="2C11EDDF" w14:textId="77777777" w:rsidR="005325F5" w:rsidRDefault="005325F5">
                  <w:pPr>
                    <w:pStyle w:val="EmptyCellLayoutStyle"/>
                    <w:spacing w:after="0" w:line="240" w:lineRule="auto"/>
                  </w:pPr>
                </w:p>
              </w:tc>
            </w:tr>
            <w:tr w:rsidR="005325F5" w14:paraId="380C0564" w14:textId="77777777">
              <w:trPr>
                <w:trHeight w:val="180"/>
              </w:trPr>
              <w:tc>
                <w:tcPr>
                  <w:tcW w:w="180" w:type="dxa"/>
                  <w:tcBorders>
                    <w:left w:val="single" w:sz="15" w:space="0" w:color="000000"/>
                    <w:bottom w:val="single" w:sz="15" w:space="0" w:color="000000"/>
                  </w:tcBorders>
                </w:tcPr>
                <w:p w14:paraId="7FFE1E6F" w14:textId="77777777" w:rsidR="005325F5" w:rsidRDefault="005325F5">
                  <w:pPr>
                    <w:pStyle w:val="EmptyCellLayoutStyle"/>
                    <w:spacing w:after="0" w:line="240" w:lineRule="auto"/>
                  </w:pPr>
                </w:p>
              </w:tc>
              <w:tc>
                <w:tcPr>
                  <w:tcW w:w="5220" w:type="dxa"/>
                  <w:tcBorders>
                    <w:bottom w:val="single" w:sz="15" w:space="0" w:color="000000"/>
                  </w:tcBorders>
                </w:tcPr>
                <w:p w14:paraId="52E297D0" w14:textId="77777777" w:rsidR="005325F5" w:rsidRDefault="005325F5">
                  <w:pPr>
                    <w:pStyle w:val="EmptyCellLayoutStyle"/>
                    <w:spacing w:after="0" w:line="240" w:lineRule="auto"/>
                  </w:pPr>
                </w:p>
              </w:tc>
              <w:tc>
                <w:tcPr>
                  <w:tcW w:w="359" w:type="dxa"/>
                  <w:tcBorders>
                    <w:bottom w:val="single" w:sz="15" w:space="0" w:color="000000"/>
                  </w:tcBorders>
                </w:tcPr>
                <w:p w14:paraId="59E6DA68" w14:textId="77777777" w:rsidR="005325F5" w:rsidRDefault="005325F5">
                  <w:pPr>
                    <w:pStyle w:val="EmptyCellLayoutStyle"/>
                    <w:spacing w:after="0" w:line="240" w:lineRule="auto"/>
                  </w:pPr>
                </w:p>
              </w:tc>
              <w:tc>
                <w:tcPr>
                  <w:tcW w:w="5220" w:type="dxa"/>
                  <w:tcBorders>
                    <w:bottom w:val="single" w:sz="15" w:space="0" w:color="000000"/>
                  </w:tcBorders>
                </w:tcPr>
                <w:p w14:paraId="0855AB71" w14:textId="77777777" w:rsidR="005325F5" w:rsidRDefault="005325F5">
                  <w:pPr>
                    <w:pStyle w:val="EmptyCellLayoutStyle"/>
                    <w:spacing w:after="0" w:line="240" w:lineRule="auto"/>
                  </w:pPr>
                </w:p>
              </w:tc>
              <w:tc>
                <w:tcPr>
                  <w:tcW w:w="180" w:type="dxa"/>
                  <w:tcBorders>
                    <w:bottom w:val="single" w:sz="15" w:space="0" w:color="000000"/>
                    <w:right w:val="single" w:sz="15" w:space="0" w:color="000000"/>
                  </w:tcBorders>
                </w:tcPr>
                <w:p w14:paraId="599EB17E" w14:textId="77777777" w:rsidR="005325F5" w:rsidRDefault="005325F5">
                  <w:pPr>
                    <w:pStyle w:val="EmptyCellLayoutStyle"/>
                    <w:spacing w:after="0" w:line="240" w:lineRule="auto"/>
                  </w:pPr>
                </w:p>
              </w:tc>
            </w:tr>
          </w:tbl>
          <w:p w14:paraId="4037A645" w14:textId="77777777" w:rsidR="005325F5" w:rsidRDefault="005325F5">
            <w:pPr>
              <w:spacing w:after="0" w:line="240" w:lineRule="auto"/>
            </w:pPr>
          </w:p>
        </w:tc>
        <w:tc>
          <w:tcPr>
            <w:tcW w:w="179" w:type="dxa"/>
          </w:tcPr>
          <w:p w14:paraId="31F26FD9" w14:textId="77777777" w:rsidR="005325F5" w:rsidRDefault="005325F5">
            <w:pPr>
              <w:pStyle w:val="EmptyCellLayoutStyle"/>
              <w:spacing w:after="0" w:line="240" w:lineRule="auto"/>
            </w:pPr>
          </w:p>
        </w:tc>
      </w:tr>
      <w:tr w:rsidR="005325F5" w14:paraId="28209388" w14:textId="77777777">
        <w:trPr>
          <w:trHeight w:val="220"/>
        </w:trPr>
        <w:tc>
          <w:tcPr>
            <w:tcW w:w="179" w:type="dxa"/>
          </w:tcPr>
          <w:p w14:paraId="36BA5502" w14:textId="77777777" w:rsidR="005325F5" w:rsidRDefault="005325F5">
            <w:pPr>
              <w:pStyle w:val="EmptyCellLayoutStyle"/>
              <w:spacing w:after="0" w:line="240" w:lineRule="auto"/>
            </w:pPr>
          </w:p>
        </w:tc>
        <w:tc>
          <w:tcPr>
            <w:tcW w:w="0" w:type="dxa"/>
          </w:tcPr>
          <w:p w14:paraId="255BFD61" w14:textId="77777777" w:rsidR="005325F5" w:rsidRDefault="005325F5">
            <w:pPr>
              <w:pStyle w:val="EmptyCellLayoutStyle"/>
              <w:spacing w:after="0" w:line="240" w:lineRule="auto"/>
            </w:pPr>
          </w:p>
        </w:tc>
        <w:tc>
          <w:tcPr>
            <w:tcW w:w="0" w:type="dxa"/>
          </w:tcPr>
          <w:p w14:paraId="551428EF" w14:textId="77777777" w:rsidR="005325F5" w:rsidRDefault="005325F5">
            <w:pPr>
              <w:pStyle w:val="EmptyCellLayoutStyle"/>
              <w:spacing w:after="0" w:line="240" w:lineRule="auto"/>
            </w:pPr>
          </w:p>
        </w:tc>
        <w:tc>
          <w:tcPr>
            <w:tcW w:w="0" w:type="dxa"/>
          </w:tcPr>
          <w:p w14:paraId="01734998" w14:textId="77777777" w:rsidR="005325F5" w:rsidRDefault="005325F5">
            <w:pPr>
              <w:pStyle w:val="EmptyCellLayoutStyle"/>
              <w:spacing w:after="0" w:line="240" w:lineRule="auto"/>
            </w:pPr>
          </w:p>
        </w:tc>
        <w:tc>
          <w:tcPr>
            <w:tcW w:w="0" w:type="dxa"/>
          </w:tcPr>
          <w:p w14:paraId="3EDB0DDB" w14:textId="77777777" w:rsidR="005325F5" w:rsidRDefault="005325F5">
            <w:pPr>
              <w:pStyle w:val="EmptyCellLayoutStyle"/>
              <w:spacing w:after="0" w:line="240" w:lineRule="auto"/>
            </w:pPr>
          </w:p>
        </w:tc>
        <w:tc>
          <w:tcPr>
            <w:tcW w:w="0" w:type="dxa"/>
          </w:tcPr>
          <w:p w14:paraId="74AF68E4" w14:textId="77777777" w:rsidR="005325F5" w:rsidRDefault="005325F5">
            <w:pPr>
              <w:pStyle w:val="EmptyCellLayoutStyle"/>
              <w:spacing w:after="0" w:line="240" w:lineRule="auto"/>
            </w:pPr>
          </w:p>
        </w:tc>
        <w:tc>
          <w:tcPr>
            <w:tcW w:w="0" w:type="dxa"/>
          </w:tcPr>
          <w:p w14:paraId="0857F26F" w14:textId="77777777" w:rsidR="005325F5" w:rsidRDefault="005325F5">
            <w:pPr>
              <w:pStyle w:val="EmptyCellLayoutStyle"/>
              <w:spacing w:after="0" w:line="240" w:lineRule="auto"/>
            </w:pPr>
          </w:p>
        </w:tc>
        <w:tc>
          <w:tcPr>
            <w:tcW w:w="2505" w:type="dxa"/>
          </w:tcPr>
          <w:p w14:paraId="30FC4CB0" w14:textId="77777777" w:rsidR="005325F5" w:rsidRDefault="005325F5">
            <w:pPr>
              <w:pStyle w:val="EmptyCellLayoutStyle"/>
              <w:spacing w:after="0" w:line="240" w:lineRule="auto"/>
            </w:pPr>
          </w:p>
        </w:tc>
        <w:tc>
          <w:tcPr>
            <w:tcW w:w="6120" w:type="dxa"/>
          </w:tcPr>
          <w:p w14:paraId="5A16D6E6" w14:textId="77777777" w:rsidR="005325F5" w:rsidRDefault="005325F5">
            <w:pPr>
              <w:pStyle w:val="EmptyCellLayoutStyle"/>
              <w:spacing w:after="0" w:line="240" w:lineRule="auto"/>
            </w:pPr>
          </w:p>
        </w:tc>
        <w:tc>
          <w:tcPr>
            <w:tcW w:w="2534" w:type="dxa"/>
          </w:tcPr>
          <w:p w14:paraId="393F2307" w14:textId="77777777" w:rsidR="005325F5" w:rsidRDefault="005325F5">
            <w:pPr>
              <w:pStyle w:val="EmptyCellLayoutStyle"/>
              <w:spacing w:after="0" w:line="240" w:lineRule="auto"/>
            </w:pPr>
          </w:p>
        </w:tc>
        <w:tc>
          <w:tcPr>
            <w:tcW w:w="179" w:type="dxa"/>
          </w:tcPr>
          <w:p w14:paraId="462F857B" w14:textId="77777777" w:rsidR="005325F5" w:rsidRDefault="005325F5">
            <w:pPr>
              <w:pStyle w:val="EmptyCellLayoutStyle"/>
              <w:spacing w:after="0" w:line="240" w:lineRule="auto"/>
            </w:pPr>
          </w:p>
        </w:tc>
      </w:tr>
    </w:tbl>
    <w:p w14:paraId="04C885B4" w14:textId="77777777" w:rsidR="005325F5" w:rsidRDefault="005325F5">
      <w:pPr>
        <w:spacing w:after="0" w:line="240" w:lineRule="auto"/>
      </w:pPr>
    </w:p>
    <w:sectPr w:rsidR="005325F5">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15B0A" w14:textId="77777777" w:rsidR="00A045F9" w:rsidRDefault="00A045F9" w:rsidP="006E73F9">
      <w:pPr>
        <w:spacing w:after="0" w:line="240" w:lineRule="auto"/>
      </w:pPr>
      <w:r>
        <w:separator/>
      </w:r>
    </w:p>
  </w:endnote>
  <w:endnote w:type="continuationSeparator" w:id="0">
    <w:p w14:paraId="3F91CF66" w14:textId="77777777" w:rsidR="00A045F9" w:rsidRDefault="00A045F9" w:rsidP="006E7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6CDB9" w14:textId="77777777" w:rsidR="00A045F9" w:rsidRDefault="00A045F9" w:rsidP="006E73F9">
      <w:pPr>
        <w:spacing w:after="0" w:line="240" w:lineRule="auto"/>
      </w:pPr>
      <w:r>
        <w:separator/>
      </w:r>
    </w:p>
  </w:footnote>
  <w:footnote w:type="continuationSeparator" w:id="0">
    <w:p w14:paraId="4EB5CC65" w14:textId="77777777" w:rsidR="00A045F9" w:rsidRDefault="00A045F9" w:rsidP="006E7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346789890">
    <w:abstractNumId w:val="0"/>
  </w:num>
  <w:num w:numId="2" w16cid:durableId="636105693">
    <w:abstractNumId w:val="1"/>
  </w:num>
  <w:num w:numId="3" w16cid:durableId="1310288553">
    <w:abstractNumId w:val="2"/>
  </w:num>
  <w:num w:numId="4" w16cid:durableId="1709837986">
    <w:abstractNumId w:val="3"/>
  </w:num>
  <w:num w:numId="5" w16cid:durableId="946733269">
    <w:abstractNumId w:val="4"/>
  </w:num>
  <w:num w:numId="6" w16cid:durableId="987906301">
    <w:abstractNumId w:val="5"/>
  </w:num>
  <w:num w:numId="7" w16cid:durableId="568539170">
    <w:abstractNumId w:val="6"/>
  </w:num>
  <w:num w:numId="8" w16cid:durableId="1598366784">
    <w:abstractNumId w:val="7"/>
  </w:num>
  <w:num w:numId="9" w16cid:durableId="681782830">
    <w:abstractNumId w:val="8"/>
  </w:num>
  <w:num w:numId="10" w16cid:durableId="1114666607">
    <w:abstractNumId w:val="9"/>
  </w:num>
  <w:num w:numId="11" w16cid:durableId="668677754">
    <w:abstractNumId w:val="10"/>
  </w:num>
  <w:num w:numId="12" w16cid:durableId="1469666517">
    <w:abstractNumId w:val="11"/>
  </w:num>
  <w:num w:numId="13" w16cid:durableId="1913854743">
    <w:abstractNumId w:val="12"/>
  </w:num>
  <w:num w:numId="14" w16cid:durableId="1321731691">
    <w:abstractNumId w:val="13"/>
  </w:num>
  <w:num w:numId="15" w16cid:durableId="2067753589">
    <w:abstractNumId w:val="14"/>
  </w:num>
  <w:num w:numId="16" w16cid:durableId="725109065">
    <w:abstractNumId w:val="15"/>
  </w:num>
  <w:num w:numId="17" w16cid:durableId="1417168608">
    <w:abstractNumId w:val="16"/>
  </w:num>
  <w:num w:numId="18" w16cid:durableId="759525361">
    <w:abstractNumId w:val="17"/>
  </w:num>
  <w:num w:numId="19" w16cid:durableId="1222449543">
    <w:abstractNumId w:val="18"/>
  </w:num>
  <w:num w:numId="20" w16cid:durableId="1831558597">
    <w:abstractNumId w:val="19"/>
  </w:num>
  <w:num w:numId="21" w16cid:durableId="1258519160">
    <w:abstractNumId w:val="20"/>
  </w:num>
  <w:num w:numId="22" w16cid:durableId="964307572">
    <w:abstractNumId w:val="21"/>
  </w:num>
  <w:num w:numId="23" w16cid:durableId="251353459">
    <w:abstractNumId w:val="22"/>
  </w:num>
  <w:num w:numId="24" w16cid:durableId="1279489737">
    <w:abstractNumId w:val="23"/>
  </w:num>
  <w:num w:numId="25" w16cid:durableId="1078552022">
    <w:abstractNumId w:val="24"/>
  </w:num>
  <w:num w:numId="26" w16cid:durableId="1988774978">
    <w:abstractNumId w:val="25"/>
  </w:num>
  <w:num w:numId="27" w16cid:durableId="434908366">
    <w:abstractNumId w:val="26"/>
  </w:num>
  <w:num w:numId="28" w16cid:durableId="809329572">
    <w:abstractNumId w:val="27"/>
  </w:num>
  <w:num w:numId="29" w16cid:durableId="1363745520">
    <w:abstractNumId w:val="28"/>
  </w:num>
  <w:num w:numId="30" w16cid:durableId="1248879338">
    <w:abstractNumId w:val="29"/>
  </w:num>
  <w:num w:numId="31" w16cid:durableId="2012946170">
    <w:abstractNumId w:val="30"/>
  </w:num>
  <w:num w:numId="32" w16cid:durableId="2024549477">
    <w:abstractNumId w:val="31"/>
  </w:num>
  <w:num w:numId="33" w16cid:durableId="212934720">
    <w:abstractNumId w:val="32"/>
  </w:num>
  <w:num w:numId="34" w16cid:durableId="1066299769">
    <w:abstractNumId w:val="33"/>
  </w:num>
  <w:num w:numId="35" w16cid:durableId="1537767754">
    <w:abstractNumId w:val="34"/>
  </w:num>
  <w:num w:numId="36" w16cid:durableId="558829444">
    <w:abstractNumId w:val="35"/>
  </w:num>
  <w:num w:numId="37" w16cid:durableId="2059433793">
    <w:abstractNumId w:val="36"/>
  </w:num>
  <w:num w:numId="38" w16cid:durableId="373963236">
    <w:abstractNumId w:val="37"/>
  </w:num>
  <w:num w:numId="39" w16cid:durableId="200273582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F5"/>
    <w:rsid w:val="000365B9"/>
    <w:rsid w:val="001853C5"/>
    <w:rsid w:val="00316969"/>
    <w:rsid w:val="004669E9"/>
    <w:rsid w:val="0047137C"/>
    <w:rsid w:val="00521AE8"/>
    <w:rsid w:val="005325F5"/>
    <w:rsid w:val="005F0A0E"/>
    <w:rsid w:val="005F6968"/>
    <w:rsid w:val="00606EC7"/>
    <w:rsid w:val="00663620"/>
    <w:rsid w:val="006E73F9"/>
    <w:rsid w:val="008803DE"/>
    <w:rsid w:val="008963AE"/>
    <w:rsid w:val="008C2309"/>
    <w:rsid w:val="009C4DB8"/>
    <w:rsid w:val="00A045F9"/>
    <w:rsid w:val="00A05839"/>
    <w:rsid w:val="00A41049"/>
    <w:rsid w:val="00B23471"/>
    <w:rsid w:val="00B34A00"/>
    <w:rsid w:val="00B653F9"/>
    <w:rsid w:val="00C42D7A"/>
    <w:rsid w:val="00CF00EA"/>
    <w:rsid w:val="00D079A3"/>
    <w:rsid w:val="00D25CA0"/>
    <w:rsid w:val="00D560F3"/>
    <w:rsid w:val="00D60575"/>
    <w:rsid w:val="00D963CC"/>
    <w:rsid w:val="00DD02EC"/>
    <w:rsid w:val="00E2548B"/>
    <w:rsid w:val="00E41033"/>
    <w:rsid w:val="00E71DC4"/>
    <w:rsid w:val="00E73480"/>
    <w:rsid w:val="00EC099F"/>
    <w:rsid w:val="00F3279B"/>
    <w:rsid w:val="00FB3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9DAFF"/>
  <w15:docId w15:val="{0C4DA2CF-74A2-4A52-815C-47ED900F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Revision">
    <w:name w:val="Revision"/>
    <w:hidden/>
    <w:uiPriority w:val="99"/>
    <w:semiHidden/>
    <w:rsid w:val="00D25C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FBCA5-7165-4401-814C-F280DEF61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subject/>
  <dc:creator>Wilson, Kristen (MCSC)</dc:creator>
  <cp:keywords/>
  <dc:description/>
  <cp:lastModifiedBy>Robson, Lisa (TREASURY)</cp:lastModifiedBy>
  <cp:revision>2</cp:revision>
  <dcterms:created xsi:type="dcterms:W3CDTF">2025-12-18T17:45:00Z</dcterms:created>
  <dcterms:modified xsi:type="dcterms:W3CDTF">2025-12-18T17:45:00Z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2021-10-28T18:48:11Z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8bf9b7c9-ad7e-4e4f-ac81-6923ca6fb856</vt:lpwstr>
  </property>
  <property fmtid="{D5CDD505-2E9C-101B-9397-08002B2CF9AE}" pid="8" name="MSIP_Label_3a2fed65-62e7-46ea-af74-187e0c17143a_ContentBits">
    <vt:lpwstr>0</vt:lpwstr>
  </property>
</Properties>
</file>