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3473B9" w:rsidRPr="00B70F9D" w14:paraId="5E207196" w14:textId="77777777" w:rsidTr="00B70F9D">
        <w:tc>
          <w:tcPr>
            <w:tcW w:w="179" w:type="dxa"/>
          </w:tcPr>
          <w:p w14:paraId="698178EA" w14:textId="77777777" w:rsidR="003473B9" w:rsidRDefault="003473B9" w:rsidP="00B70F9D">
            <w:pPr>
              <w:pStyle w:val="EmptyCellLayoutStyle"/>
              <w:shd w:val="clear" w:color="auto" w:fill="FFFFFF" w:themeFill="background1"/>
              <w:spacing w:after="0" w:line="240" w:lineRule="auto"/>
            </w:pPr>
          </w:p>
        </w:tc>
        <w:tc>
          <w:tcPr>
            <w:tcW w:w="0" w:type="dxa"/>
          </w:tcPr>
          <w:p w14:paraId="27089DBF" w14:textId="77777777" w:rsidR="003473B9" w:rsidRDefault="003473B9" w:rsidP="00B70F9D">
            <w:pPr>
              <w:pStyle w:val="EmptyCellLayoutStyle"/>
              <w:shd w:val="clear" w:color="auto" w:fill="FFFFFF" w:themeFill="background1"/>
              <w:spacing w:after="0" w:line="240" w:lineRule="auto"/>
            </w:pPr>
          </w:p>
        </w:tc>
        <w:tc>
          <w:tcPr>
            <w:tcW w:w="0" w:type="dxa"/>
          </w:tcPr>
          <w:p w14:paraId="10988214" w14:textId="77777777" w:rsidR="003473B9" w:rsidRDefault="003473B9" w:rsidP="00B70F9D">
            <w:pPr>
              <w:pStyle w:val="EmptyCellLayoutStyle"/>
              <w:shd w:val="clear" w:color="auto" w:fill="FFFFFF" w:themeFill="background1"/>
              <w:spacing w:after="0" w:line="240" w:lineRule="auto"/>
            </w:pPr>
          </w:p>
        </w:tc>
        <w:tc>
          <w:tcPr>
            <w:tcW w:w="11159" w:type="dxa"/>
            <w:shd w:val="clear" w:color="auto" w:fill="FFFFFF" w:themeFill="background1"/>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9"/>
              <w:gridCol w:w="539"/>
              <w:gridCol w:w="2878"/>
              <w:gridCol w:w="540"/>
              <w:gridCol w:w="180"/>
              <w:gridCol w:w="539"/>
              <w:gridCol w:w="3058"/>
            </w:tblGrid>
            <w:tr w:rsidR="003473B9" w:rsidRPr="00B70F9D" w14:paraId="3A22E061" w14:textId="77777777" w:rsidTr="00B70F9D">
              <w:trPr>
                <w:trHeight w:val="540"/>
              </w:trPr>
              <w:tc>
                <w:tcPr>
                  <w:tcW w:w="3240" w:type="dxa"/>
                </w:tcPr>
                <w:p w14:paraId="45C2FD00" w14:textId="77777777" w:rsidR="003473B9" w:rsidRDefault="003473B9" w:rsidP="00B70F9D">
                  <w:pPr>
                    <w:pStyle w:val="EmptyCellLayoutStyle"/>
                    <w:shd w:val="clear" w:color="auto" w:fill="FFFFFF" w:themeFill="background1"/>
                    <w:spacing w:after="0" w:line="240" w:lineRule="auto"/>
                  </w:pPr>
                </w:p>
              </w:tc>
              <w:tc>
                <w:tcPr>
                  <w:tcW w:w="179" w:type="dxa"/>
                </w:tcPr>
                <w:p w14:paraId="6470CAA1" w14:textId="77777777" w:rsidR="003473B9" w:rsidRDefault="003473B9" w:rsidP="00B70F9D">
                  <w:pPr>
                    <w:pStyle w:val="EmptyCellLayoutStyle"/>
                    <w:shd w:val="clear" w:color="auto" w:fill="FFFFFF" w:themeFill="background1"/>
                    <w:spacing w:after="0" w:line="240" w:lineRule="auto"/>
                  </w:pPr>
                </w:p>
              </w:tc>
              <w:tc>
                <w:tcPr>
                  <w:tcW w:w="539" w:type="dxa"/>
                </w:tcPr>
                <w:p w14:paraId="561A7654" w14:textId="77777777" w:rsidR="003473B9" w:rsidRDefault="003473B9" w:rsidP="00B70F9D">
                  <w:pPr>
                    <w:pStyle w:val="EmptyCellLayoutStyle"/>
                    <w:shd w:val="clear" w:color="auto" w:fill="FFFFFF" w:themeFill="background1"/>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3473B9" w:rsidRPr="00B70F9D" w14:paraId="66CE96E3" w14:textId="77777777">
                    <w:trPr>
                      <w:trHeight w:val="462"/>
                    </w:trPr>
                    <w:tc>
                      <w:tcPr>
                        <w:tcW w:w="2880" w:type="dxa"/>
                        <w:tcBorders>
                          <w:top w:val="nil"/>
                          <w:left w:val="nil"/>
                          <w:bottom w:val="nil"/>
                          <w:right w:val="nil"/>
                        </w:tcBorders>
                        <w:tcMar>
                          <w:top w:w="39" w:type="dxa"/>
                          <w:left w:w="39" w:type="dxa"/>
                          <w:bottom w:w="39" w:type="dxa"/>
                          <w:right w:w="39" w:type="dxa"/>
                        </w:tcMar>
                      </w:tcPr>
                      <w:p w14:paraId="503A4750" w14:textId="77777777" w:rsidR="003473B9" w:rsidRPr="00B70F9D" w:rsidRDefault="001A09B4" w:rsidP="00B70F9D">
                        <w:pPr>
                          <w:shd w:val="clear" w:color="auto" w:fill="FFFFFF" w:themeFill="background1"/>
                          <w:spacing w:after="0" w:line="240" w:lineRule="auto"/>
                          <w:jc w:val="center"/>
                        </w:pPr>
                        <w:r w:rsidRPr="00B70F9D">
                          <w:rPr>
                            <w:rFonts w:ascii="Arial" w:eastAsia="Arial" w:hAnsi="Arial"/>
                            <w:b/>
                            <w:color w:val="000000"/>
                          </w:rPr>
                          <w:t>State of Michigan</w:t>
                        </w:r>
                        <w:r w:rsidRPr="00B70F9D">
                          <w:rPr>
                            <w:rFonts w:ascii="Arial" w:eastAsia="Arial" w:hAnsi="Arial"/>
                            <w:b/>
                            <w:color w:val="000000"/>
                          </w:rPr>
                          <w:br/>
                          <w:t>Civil Service Commission</w:t>
                        </w:r>
                      </w:p>
                    </w:tc>
                  </w:tr>
                </w:tbl>
                <w:p w14:paraId="1E7F5F9A" w14:textId="77777777" w:rsidR="003473B9" w:rsidRPr="00B70F9D" w:rsidRDefault="003473B9" w:rsidP="00B70F9D">
                  <w:pPr>
                    <w:shd w:val="clear" w:color="auto" w:fill="FFFFFF" w:themeFill="background1"/>
                    <w:spacing w:after="0" w:line="240" w:lineRule="auto"/>
                  </w:pPr>
                </w:p>
              </w:tc>
              <w:tc>
                <w:tcPr>
                  <w:tcW w:w="540" w:type="dxa"/>
                </w:tcPr>
                <w:p w14:paraId="17836852"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2745CF4F" w14:textId="77777777" w:rsidR="003473B9" w:rsidRPr="00B70F9D" w:rsidRDefault="003473B9" w:rsidP="00B70F9D">
                  <w:pPr>
                    <w:pStyle w:val="EmptyCellLayoutStyle"/>
                    <w:shd w:val="clear" w:color="auto" w:fill="FFFFFF" w:themeFill="background1"/>
                    <w:spacing w:after="0" w:line="240" w:lineRule="auto"/>
                  </w:pPr>
                </w:p>
              </w:tc>
              <w:tc>
                <w:tcPr>
                  <w:tcW w:w="539" w:type="dxa"/>
                  <w:shd w:val="clear" w:color="auto" w:fill="FFFFFF" w:themeFill="background1"/>
                </w:tcPr>
                <w:p w14:paraId="3C2EC20C" w14:textId="77777777" w:rsidR="003473B9" w:rsidRPr="00B70F9D" w:rsidRDefault="003473B9" w:rsidP="00B70F9D">
                  <w:pPr>
                    <w:pStyle w:val="EmptyCellLayoutStyle"/>
                    <w:shd w:val="clear" w:color="auto" w:fill="FFFFFF" w:themeFill="background1"/>
                    <w:spacing w:after="0" w:line="240" w:lineRule="auto"/>
                  </w:pPr>
                </w:p>
              </w:tc>
              <w:tc>
                <w:tcPr>
                  <w:tcW w:w="3060" w:type="dxa"/>
                  <w:vMerge w:val="restart"/>
                  <w:shd w:val="clear" w:color="auto" w:fill="FFFFFF" w:themeFill="background1"/>
                </w:tcPr>
                <w:tbl>
                  <w:tblPr>
                    <w:tblW w:w="0" w:type="auto"/>
                    <w:tblBorders>
                      <w:top w:val="single" w:sz="15" w:space="0" w:color="000000"/>
                      <w:left w:val="single" w:sz="15" w:space="0" w:color="000000"/>
                      <w:bottom w:val="single" w:sz="15" w:space="0" w:color="000000"/>
                      <w:right w:val="single" w:sz="15" w:space="0" w:color="000000"/>
                    </w:tblBorders>
                    <w:shd w:val="clear" w:color="auto" w:fill="FFFFFF" w:themeFill="background1"/>
                    <w:tblCellMar>
                      <w:left w:w="0" w:type="dxa"/>
                      <w:right w:w="0" w:type="dxa"/>
                    </w:tblCellMar>
                    <w:tblLook w:val="04A0" w:firstRow="1" w:lastRow="0" w:firstColumn="1" w:lastColumn="0" w:noHBand="0" w:noVBand="1"/>
                  </w:tblPr>
                  <w:tblGrid>
                    <w:gridCol w:w="1251"/>
                    <w:gridCol w:w="1769"/>
                  </w:tblGrid>
                  <w:tr w:rsidR="003473B9" w:rsidRPr="00B70F9D" w14:paraId="4B1B2095" w14:textId="77777777" w:rsidTr="00B70F9D">
                    <w:trPr>
                      <w:trHeight w:val="270"/>
                    </w:trPr>
                    <w:tc>
                      <w:tcPr>
                        <w:tcW w:w="1260" w:type="dxa"/>
                        <w:tcBorders>
                          <w:top w:val="single" w:sz="15" w:space="0" w:color="000000"/>
                          <w:left w:val="single" w:sz="15" w:space="0" w:color="000000"/>
                        </w:tcBorders>
                        <w:shd w:val="clear" w:color="auto" w:fill="FFFFFF" w:themeFill="background1"/>
                      </w:tcPr>
                      <w:tbl>
                        <w:tblPr>
                          <w:tblW w:w="0" w:type="auto"/>
                          <w:shd w:val="clear" w:color="auto" w:fill="FFFFFF" w:themeFill="background1"/>
                          <w:tblCellMar>
                            <w:left w:w="0" w:type="dxa"/>
                            <w:right w:w="0" w:type="dxa"/>
                          </w:tblCellMar>
                          <w:tblLook w:val="04A0" w:firstRow="1" w:lastRow="0" w:firstColumn="1" w:lastColumn="0" w:noHBand="0" w:noVBand="1"/>
                        </w:tblPr>
                        <w:tblGrid>
                          <w:gridCol w:w="1232"/>
                        </w:tblGrid>
                        <w:tr w:rsidR="003473B9" w:rsidRPr="00B70F9D" w14:paraId="1DA5311A" w14:textId="77777777" w:rsidTr="00B70F9D">
                          <w:trPr>
                            <w:trHeight w:val="192"/>
                          </w:trPr>
                          <w:tc>
                            <w:tcPr>
                              <w:tcW w:w="1260" w:type="dxa"/>
                              <w:tcBorders>
                                <w:top w:val="nil"/>
                                <w:left w:val="nil"/>
                                <w:bottom w:val="nil"/>
                                <w:right w:val="nil"/>
                              </w:tcBorders>
                              <w:shd w:val="clear" w:color="auto" w:fill="FFFFFF" w:themeFill="background1"/>
                              <w:tcMar>
                                <w:top w:w="39" w:type="dxa"/>
                                <w:left w:w="39" w:type="dxa"/>
                                <w:bottom w:w="39" w:type="dxa"/>
                                <w:right w:w="39" w:type="dxa"/>
                              </w:tcMar>
                            </w:tcPr>
                            <w:p w14:paraId="68D7109C"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Position Code</w:t>
                              </w:r>
                            </w:p>
                          </w:tc>
                        </w:tr>
                      </w:tbl>
                      <w:p w14:paraId="655972A8" w14:textId="77777777" w:rsidR="003473B9" w:rsidRPr="00B70F9D" w:rsidRDefault="003473B9" w:rsidP="00B70F9D">
                        <w:pPr>
                          <w:shd w:val="clear" w:color="auto" w:fill="FFFFFF" w:themeFill="background1"/>
                          <w:spacing w:after="0" w:line="240" w:lineRule="auto"/>
                        </w:pPr>
                      </w:p>
                    </w:tc>
                    <w:tc>
                      <w:tcPr>
                        <w:tcW w:w="1800" w:type="dxa"/>
                        <w:tcBorders>
                          <w:top w:val="single" w:sz="15" w:space="0" w:color="000000"/>
                          <w:right w:val="single" w:sz="15" w:space="0" w:color="000000"/>
                        </w:tcBorders>
                        <w:shd w:val="clear" w:color="auto" w:fill="FFFFFF" w:themeFill="background1"/>
                      </w:tcPr>
                      <w:p w14:paraId="33908A6C"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1E490E96" w14:textId="77777777" w:rsidTr="00B70F9D">
                    <w:trPr>
                      <w:trHeight w:val="90"/>
                    </w:trPr>
                    <w:tc>
                      <w:tcPr>
                        <w:tcW w:w="1260" w:type="dxa"/>
                        <w:tcBorders>
                          <w:left w:val="single" w:sz="15" w:space="0" w:color="000000"/>
                        </w:tcBorders>
                        <w:shd w:val="clear" w:color="auto" w:fill="FFFFFF" w:themeFill="background1"/>
                      </w:tcPr>
                      <w:p w14:paraId="6ABDDBAD" w14:textId="77777777" w:rsidR="003473B9" w:rsidRPr="00B70F9D" w:rsidRDefault="003473B9" w:rsidP="00B70F9D">
                        <w:pPr>
                          <w:pStyle w:val="EmptyCellLayoutStyle"/>
                          <w:shd w:val="clear" w:color="auto" w:fill="FFFFFF" w:themeFill="background1"/>
                          <w:spacing w:after="0" w:line="240" w:lineRule="auto"/>
                        </w:pPr>
                      </w:p>
                    </w:tc>
                    <w:tc>
                      <w:tcPr>
                        <w:tcW w:w="1800" w:type="dxa"/>
                        <w:tcBorders>
                          <w:right w:val="single" w:sz="15" w:space="0" w:color="000000"/>
                        </w:tcBorders>
                        <w:shd w:val="clear" w:color="auto" w:fill="FFFFFF" w:themeFill="background1"/>
                      </w:tcPr>
                      <w:p w14:paraId="10A17D1A"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66D30B75" w14:textId="77777777" w:rsidTr="00B70F9D">
                    <w:trPr>
                      <w:trHeight w:val="290"/>
                    </w:trPr>
                    <w:tc>
                      <w:tcPr>
                        <w:tcW w:w="1260" w:type="dxa"/>
                        <w:gridSpan w:val="2"/>
                        <w:tcBorders>
                          <w:left w:val="single" w:sz="15" w:space="0" w:color="000000"/>
                          <w:bottom w:val="single" w:sz="15" w:space="0" w:color="000000"/>
                          <w:right w:val="single" w:sz="15" w:space="0" w:color="000000"/>
                        </w:tcBorders>
                        <w:shd w:val="clear" w:color="auto" w:fill="FFFFFF" w:themeFill="background1"/>
                      </w:tcPr>
                      <w:tbl>
                        <w:tblPr>
                          <w:tblW w:w="0" w:type="auto"/>
                          <w:tblCellMar>
                            <w:left w:w="0" w:type="dxa"/>
                            <w:right w:w="0" w:type="dxa"/>
                          </w:tblCellMar>
                          <w:tblLook w:val="04A0" w:firstRow="1" w:lastRow="0" w:firstColumn="1" w:lastColumn="0" w:noHBand="0" w:noVBand="1"/>
                        </w:tblPr>
                        <w:tblGrid>
                          <w:gridCol w:w="2983"/>
                        </w:tblGrid>
                        <w:tr w:rsidR="003473B9" w:rsidRPr="00B70F9D" w14:paraId="5B2232B1" w14:textId="77777777">
                          <w:trPr>
                            <w:trHeight w:val="212"/>
                          </w:trPr>
                          <w:tc>
                            <w:tcPr>
                              <w:tcW w:w="3060" w:type="dxa"/>
                              <w:tcBorders>
                                <w:top w:val="nil"/>
                                <w:left w:val="nil"/>
                                <w:bottom w:val="nil"/>
                                <w:right w:val="nil"/>
                              </w:tcBorders>
                              <w:tcMar>
                                <w:top w:w="39" w:type="dxa"/>
                                <w:left w:w="39" w:type="dxa"/>
                                <w:bottom w:w="39" w:type="dxa"/>
                                <w:right w:w="39" w:type="dxa"/>
                              </w:tcMar>
                            </w:tcPr>
                            <w:p w14:paraId="73C1568C" w14:textId="0AA10BBE" w:rsidR="003473B9" w:rsidRPr="00B70F9D" w:rsidRDefault="001A09B4" w:rsidP="00B70F9D">
                              <w:pPr>
                                <w:shd w:val="clear" w:color="auto" w:fill="FFFFFF" w:themeFill="background1"/>
                                <w:spacing w:after="0" w:line="240" w:lineRule="auto"/>
                              </w:pPr>
                              <w:r w:rsidRPr="00B70F9D">
                                <w:rPr>
                                  <w:rFonts w:ascii="Arial" w:eastAsia="Arial" w:hAnsi="Arial"/>
                                  <w:color w:val="000000"/>
                                </w:rPr>
                                <w:t xml:space="preserve">1. </w:t>
                              </w:r>
                            </w:p>
                          </w:tc>
                        </w:tr>
                      </w:tbl>
                      <w:p w14:paraId="49FF97A0" w14:textId="77777777" w:rsidR="003473B9" w:rsidRPr="00B70F9D" w:rsidRDefault="003473B9" w:rsidP="00B70F9D">
                        <w:pPr>
                          <w:shd w:val="clear" w:color="auto" w:fill="FFFFFF" w:themeFill="background1"/>
                          <w:spacing w:after="0" w:line="240" w:lineRule="auto"/>
                        </w:pPr>
                      </w:p>
                    </w:tc>
                  </w:tr>
                </w:tbl>
                <w:p w14:paraId="496B72E0" w14:textId="77777777" w:rsidR="003473B9" w:rsidRPr="00B70F9D" w:rsidRDefault="003473B9" w:rsidP="00B70F9D">
                  <w:pPr>
                    <w:shd w:val="clear" w:color="auto" w:fill="FFFFFF" w:themeFill="background1"/>
                    <w:spacing w:after="0" w:line="240" w:lineRule="auto"/>
                  </w:pPr>
                </w:p>
              </w:tc>
            </w:tr>
            <w:tr w:rsidR="00727A60" w:rsidRPr="00B70F9D" w14:paraId="0636DDBA" w14:textId="77777777" w:rsidTr="00727A60">
              <w:trPr>
                <w:trHeight w:val="110"/>
              </w:trPr>
              <w:tc>
                <w:tcPr>
                  <w:tcW w:w="3240" w:type="dxa"/>
                </w:tcPr>
                <w:p w14:paraId="6706BD61" w14:textId="77777777" w:rsidR="003473B9" w:rsidRPr="00B70F9D" w:rsidRDefault="003473B9" w:rsidP="00B70F9D">
                  <w:pPr>
                    <w:pStyle w:val="EmptyCellLayoutStyle"/>
                    <w:shd w:val="clear" w:color="auto" w:fill="FFFFFF" w:themeFill="background1"/>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3473B9" w:rsidRPr="00B70F9D" w14:paraId="6B2E0BE2" w14:textId="77777777">
                    <w:trPr>
                      <w:trHeight w:val="462"/>
                    </w:trPr>
                    <w:tc>
                      <w:tcPr>
                        <w:tcW w:w="4320" w:type="dxa"/>
                        <w:tcBorders>
                          <w:top w:val="nil"/>
                          <w:left w:val="nil"/>
                          <w:bottom w:val="nil"/>
                          <w:right w:val="nil"/>
                        </w:tcBorders>
                        <w:tcMar>
                          <w:top w:w="39" w:type="dxa"/>
                          <w:left w:w="39" w:type="dxa"/>
                          <w:bottom w:w="39" w:type="dxa"/>
                          <w:right w:w="39" w:type="dxa"/>
                        </w:tcMar>
                      </w:tcPr>
                      <w:p w14:paraId="089C31C5" w14:textId="77777777" w:rsidR="003473B9" w:rsidRPr="00B70F9D" w:rsidRDefault="001A09B4" w:rsidP="00B70F9D">
                        <w:pPr>
                          <w:shd w:val="clear" w:color="auto" w:fill="FFFFFF" w:themeFill="background1"/>
                          <w:spacing w:after="0" w:line="240" w:lineRule="auto"/>
                          <w:jc w:val="center"/>
                        </w:pPr>
                        <w:r w:rsidRPr="00B70F9D">
                          <w:rPr>
                            <w:rFonts w:ascii="Arial" w:eastAsia="Arial" w:hAnsi="Arial"/>
                            <w:color w:val="000000"/>
                          </w:rPr>
                          <w:t>Capitol Commons Center, P.O. Box 30002</w:t>
                        </w:r>
                        <w:r w:rsidRPr="00B70F9D">
                          <w:rPr>
                            <w:rFonts w:ascii="Arial" w:eastAsia="Arial" w:hAnsi="Arial"/>
                            <w:color w:val="000000"/>
                          </w:rPr>
                          <w:br/>
                          <w:t>Lansing, MI 48909</w:t>
                        </w:r>
                      </w:p>
                    </w:tc>
                  </w:tr>
                </w:tbl>
                <w:p w14:paraId="608ADB94" w14:textId="77777777" w:rsidR="003473B9" w:rsidRPr="00B70F9D" w:rsidRDefault="003473B9" w:rsidP="00B70F9D">
                  <w:pPr>
                    <w:shd w:val="clear" w:color="auto" w:fill="FFFFFF" w:themeFill="background1"/>
                    <w:spacing w:after="0" w:line="240" w:lineRule="auto"/>
                  </w:pPr>
                </w:p>
              </w:tc>
              <w:tc>
                <w:tcPr>
                  <w:tcW w:w="539" w:type="dxa"/>
                </w:tcPr>
                <w:p w14:paraId="70441B5D" w14:textId="77777777" w:rsidR="003473B9" w:rsidRPr="00B70F9D" w:rsidRDefault="003473B9" w:rsidP="00B70F9D">
                  <w:pPr>
                    <w:pStyle w:val="EmptyCellLayoutStyle"/>
                    <w:shd w:val="clear" w:color="auto" w:fill="FFFFFF" w:themeFill="background1"/>
                    <w:spacing w:after="0" w:line="240" w:lineRule="auto"/>
                  </w:pPr>
                </w:p>
              </w:tc>
              <w:tc>
                <w:tcPr>
                  <w:tcW w:w="3060" w:type="dxa"/>
                  <w:vMerge/>
                </w:tcPr>
                <w:p w14:paraId="7FDAC14F"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23CC49D3" w14:textId="77777777" w:rsidTr="00727A60">
              <w:trPr>
                <w:trHeight w:val="429"/>
              </w:trPr>
              <w:tc>
                <w:tcPr>
                  <w:tcW w:w="3240" w:type="dxa"/>
                </w:tcPr>
                <w:p w14:paraId="01E4DCF3" w14:textId="77777777" w:rsidR="003473B9" w:rsidRPr="00B70F9D" w:rsidRDefault="003473B9" w:rsidP="00B70F9D">
                  <w:pPr>
                    <w:pStyle w:val="EmptyCellLayoutStyle"/>
                    <w:shd w:val="clear" w:color="auto" w:fill="FFFFFF" w:themeFill="background1"/>
                    <w:spacing w:after="0" w:line="240" w:lineRule="auto"/>
                  </w:pPr>
                </w:p>
              </w:tc>
              <w:tc>
                <w:tcPr>
                  <w:tcW w:w="179" w:type="dxa"/>
                  <w:gridSpan w:val="5"/>
                  <w:vMerge/>
                </w:tcPr>
                <w:p w14:paraId="43FD087B" w14:textId="77777777" w:rsidR="003473B9" w:rsidRPr="00B70F9D" w:rsidRDefault="003473B9" w:rsidP="00B70F9D">
                  <w:pPr>
                    <w:pStyle w:val="EmptyCellLayoutStyle"/>
                    <w:shd w:val="clear" w:color="auto" w:fill="FFFFFF" w:themeFill="background1"/>
                    <w:spacing w:after="0" w:line="240" w:lineRule="auto"/>
                  </w:pPr>
                </w:p>
              </w:tc>
              <w:tc>
                <w:tcPr>
                  <w:tcW w:w="539" w:type="dxa"/>
                </w:tcPr>
                <w:p w14:paraId="69AF7585" w14:textId="77777777" w:rsidR="003473B9" w:rsidRPr="00B70F9D" w:rsidRDefault="003473B9" w:rsidP="00B70F9D">
                  <w:pPr>
                    <w:pStyle w:val="EmptyCellLayoutStyle"/>
                    <w:shd w:val="clear" w:color="auto" w:fill="FFFFFF" w:themeFill="background1"/>
                    <w:spacing w:after="0" w:line="240" w:lineRule="auto"/>
                  </w:pPr>
                </w:p>
              </w:tc>
              <w:tc>
                <w:tcPr>
                  <w:tcW w:w="3060" w:type="dxa"/>
                </w:tcPr>
                <w:p w14:paraId="0B3C4FC1"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69E18994" w14:textId="77777777">
              <w:trPr>
                <w:trHeight w:val="180"/>
              </w:trPr>
              <w:tc>
                <w:tcPr>
                  <w:tcW w:w="3240" w:type="dxa"/>
                </w:tcPr>
                <w:p w14:paraId="6F38EBA8"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75B57B39" w14:textId="77777777" w:rsidR="003473B9" w:rsidRPr="00B70F9D" w:rsidRDefault="003473B9" w:rsidP="00B70F9D">
                  <w:pPr>
                    <w:pStyle w:val="EmptyCellLayoutStyle"/>
                    <w:shd w:val="clear" w:color="auto" w:fill="FFFFFF" w:themeFill="background1"/>
                    <w:spacing w:after="0" w:line="240" w:lineRule="auto"/>
                  </w:pPr>
                </w:p>
              </w:tc>
              <w:tc>
                <w:tcPr>
                  <w:tcW w:w="539" w:type="dxa"/>
                </w:tcPr>
                <w:p w14:paraId="4E4528D3" w14:textId="77777777" w:rsidR="003473B9" w:rsidRPr="00B70F9D" w:rsidRDefault="003473B9" w:rsidP="00B70F9D">
                  <w:pPr>
                    <w:pStyle w:val="EmptyCellLayoutStyle"/>
                    <w:shd w:val="clear" w:color="auto" w:fill="FFFFFF" w:themeFill="background1"/>
                    <w:spacing w:after="0" w:line="240" w:lineRule="auto"/>
                  </w:pPr>
                </w:p>
              </w:tc>
              <w:tc>
                <w:tcPr>
                  <w:tcW w:w="2879" w:type="dxa"/>
                </w:tcPr>
                <w:p w14:paraId="4E3C0EE1" w14:textId="77777777" w:rsidR="003473B9" w:rsidRPr="00B70F9D" w:rsidRDefault="003473B9" w:rsidP="00B70F9D">
                  <w:pPr>
                    <w:pStyle w:val="EmptyCellLayoutStyle"/>
                    <w:shd w:val="clear" w:color="auto" w:fill="FFFFFF" w:themeFill="background1"/>
                    <w:spacing w:after="0" w:line="240" w:lineRule="auto"/>
                  </w:pPr>
                </w:p>
              </w:tc>
              <w:tc>
                <w:tcPr>
                  <w:tcW w:w="540" w:type="dxa"/>
                </w:tcPr>
                <w:p w14:paraId="71139A9D"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181F60D0" w14:textId="77777777" w:rsidR="003473B9" w:rsidRPr="00B70F9D" w:rsidRDefault="003473B9" w:rsidP="00B70F9D">
                  <w:pPr>
                    <w:pStyle w:val="EmptyCellLayoutStyle"/>
                    <w:shd w:val="clear" w:color="auto" w:fill="FFFFFF" w:themeFill="background1"/>
                    <w:spacing w:after="0" w:line="240" w:lineRule="auto"/>
                  </w:pPr>
                </w:p>
              </w:tc>
              <w:tc>
                <w:tcPr>
                  <w:tcW w:w="539" w:type="dxa"/>
                </w:tcPr>
                <w:p w14:paraId="06D1D512" w14:textId="77777777" w:rsidR="003473B9" w:rsidRPr="00B70F9D" w:rsidRDefault="003473B9" w:rsidP="00B70F9D">
                  <w:pPr>
                    <w:pStyle w:val="EmptyCellLayoutStyle"/>
                    <w:shd w:val="clear" w:color="auto" w:fill="FFFFFF" w:themeFill="background1"/>
                    <w:spacing w:after="0" w:line="240" w:lineRule="auto"/>
                  </w:pPr>
                </w:p>
              </w:tc>
              <w:tc>
                <w:tcPr>
                  <w:tcW w:w="3060" w:type="dxa"/>
                </w:tcPr>
                <w:p w14:paraId="3AE7CE49"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59745B91" w14:textId="77777777" w:rsidTr="00727A60">
              <w:trPr>
                <w:trHeight w:val="360"/>
              </w:trPr>
              <w:tc>
                <w:tcPr>
                  <w:tcW w:w="3240" w:type="dxa"/>
                </w:tcPr>
                <w:p w14:paraId="0C67E26A"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0865A25A" w14:textId="77777777" w:rsidR="003473B9" w:rsidRPr="00B70F9D" w:rsidRDefault="003473B9" w:rsidP="00B70F9D">
                  <w:pPr>
                    <w:pStyle w:val="EmptyCellLayoutStyle"/>
                    <w:shd w:val="clear" w:color="auto" w:fill="FFFFFF" w:themeFill="background1"/>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3473B9" w:rsidRPr="00B70F9D" w14:paraId="538D7DA2" w14:textId="77777777">
                    <w:trPr>
                      <w:trHeight w:val="282"/>
                    </w:trPr>
                    <w:tc>
                      <w:tcPr>
                        <w:tcW w:w="3960" w:type="dxa"/>
                        <w:tcBorders>
                          <w:top w:val="nil"/>
                          <w:left w:val="nil"/>
                          <w:bottom w:val="nil"/>
                          <w:right w:val="nil"/>
                        </w:tcBorders>
                        <w:tcMar>
                          <w:top w:w="39" w:type="dxa"/>
                          <w:left w:w="39" w:type="dxa"/>
                          <w:bottom w:w="39" w:type="dxa"/>
                          <w:right w:w="39" w:type="dxa"/>
                        </w:tcMar>
                      </w:tcPr>
                      <w:p w14:paraId="3E11FFC2" w14:textId="77777777" w:rsidR="003473B9" w:rsidRPr="00B70F9D" w:rsidRDefault="001A09B4" w:rsidP="00B70F9D">
                        <w:pPr>
                          <w:shd w:val="clear" w:color="auto" w:fill="FFFFFF" w:themeFill="background1"/>
                          <w:spacing w:after="0" w:line="240" w:lineRule="auto"/>
                          <w:jc w:val="center"/>
                        </w:pPr>
                        <w:r w:rsidRPr="00B70F9D">
                          <w:rPr>
                            <w:rFonts w:ascii="Arial" w:eastAsia="Arial" w:hAnsi="Arial"/>
                            <w:b/>
                            <w:color w:val="000000"/>
                            <w:sz w:val="28"/>
                          </w:rPr>
                          <w:t>POSITION DESCRIPTION</w:t>
                        </w:r>
                      </w:p>
                    </w:tc>
                  </w:tr>
                </w:tbl>
                <w:p w14:paraId="7619869E" w14:textId="77777777" w:rsidR="003473B9" w:rsidRPr="00B70F9D" w:rsidRDefault="003473B9" w:rsidP="00B70F9D">
                  <w:pPr>
                    <w:shd w:val="clear" w:color="auto" w:fill="FFFFFF" w:themeFill="background1"/>
                    <w:spacing w:after="0" w:line="240" w:lineRule="auto"/>
                  </w:pPr>
                </w:p>
              </w:tc>
              <w:tc>
                <w:tcPr>
                  <w:tcW w:w="180" w:type="dxa"/>
                </w:tcPr>
                <w:p w14:paraId="59EC3B9D" w14:textId="77777777" w:rsidR="003473B9" w:rsidRPr="00B70F9D" w:rsidRDefault="003473B9" w:rsidP="00B70F9D">
                  <w:pPr>
                    <w:pStyle w:val="EmptyCellLayoutStyle"/>
                    <w:shd w:val="clear" w:color="auto" w:fill="FFFFFF" w:themeFill="background1"/>
                    <w:spacing w:after="0" w:line="240" w:lineRule="auto"/>
                  </w:pPr>
                </w:p>
              </w:tc>
              <w:tc>
                <w:tcPr>
                  <w:tcW w:w="539" w:type="dxa"/>
                </w:tcPr>
                <w:p w14:paraId="56B7DAF6" w14:textId="77777777" w:rsidR="003473B9" w:rsidRPr="00B70F9D" w:rsidRDefault="003473B9" w:rsidP="00B70F9D">
                  <w:pPr>
                    <w:pStyle w:val="EmptyCellLayoutStyle"/>
                    <w:shd w:val="clear" w:color="auto" w:fill="FFFFFF" w:themeFill="background1"/>
                    <w:spacing w:after="0" w:line="240" w:lineRule="auto"/>
                  </w:pPr>
                </w:p>
              </w:tc>
              <w:tc>
                <w:tcPr>
                  <w:tcW w:w="3060" w:type="dxa"/>
                </w:tcPr>
                <w:p w14:paraId="665802E8"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295381AF" w14:textId="77777777">
              <w:trPr>
                <w:trHeight w:val="179"/>
              </w:trPr>
              <w:tc>
                <w:tcPr>
                  <w:tcW w:w="3240" w:type="dxa"/>
                </w:tcPr>
                <w:p w14:paraId="5FE9A8FC"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2204A730" w14:textId="77777777" w:rsidR="003473B9" w:rsidRPr="00B70F9D" w:rsidRDefault="003473B9" w:rsidP="00B70F9D">
                  <w:pPr>
                    <w:pStyle w:val="EmptyCellLayoutStyle"/>
                    <w:shd w:val="clear" w:color="auto" w:fill="FFFFFF" w:themeFill="background1"/>
                    <w:spacing w:after="0" w:line="240" w:lineRule="auto"/>
                  </w:pPr>
                </w:p>
              </w:tc>
              <w:tc>
                <w:tcPr>
                  <w:tcW w:w="539" w:type="dxa"/>
                </w:tcPr>
                <w:p w14:paraId="278E9589" w14:textId="77777777" w:rsidR="003473B9" w:rsidRPr="00B70F9D" w:rsidRDefault="003473B9" w:rsidP="00B70F9D">
                  <w:pPr>
                    <w:pStyle w:val="EmptyCellLayoutStyle"/>
                    <w:shd w:val="clear" w:color="auto" w:fill="FFFFFF" w:themeFill="background1"/>
                    <w:spacing w:after="0" w:line="240" w:lineRule="auto"/>
                  </w:pPr>
                </w:p>
              </w:tc>
              <w:tc>
                <w:tcPr>
                  <w:tcW w:w="2879" w:type="dxa"/>
                </w:tcPr>
                <w:p w14:paraId="240B6BFB" w14:textId="77777777" w:rsidR="003473B9" w:rsidRPr="00B70F9D" w:rsidRDefault="003473B9" w:rsidP="00B70F9D">
                  <w:pPr>
                    <w:pStyle w:val="EmptyCellLayoutStyle"/>
                    <w:shd w:val="clear" w:color="auto" w:fill="FFFFFF" w:themeFill="background1"/>
                    <w:spacing w:after="0" w:line="240" w:lineRule="auto"/>
                  </w:pPr>
                </w:p>
              </w:tc>
              <w:tc>
                <w:tcPr>
                  <w:tcW w:w="540" w:type="dxa"/>
                </w:tcPr>
                <w:p w14:paraId="653A5366"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099E5A62" w14:textId="77777777" w:rsidR="003473B9" w:rsidRPr="00B70F9D" w:rsidRDefault="003473B9" w:rsidP="00B70F9D">
                  <w:pPr>
                    <w:pStyle w:val="EmptyCellLayoutStyle"/>
                    <w:shd w:val="clear" w:color="auto" w:fill="FFFFFF" w:themeFill="background1"/>
                    <w:spacing w:after="0" w:line="240" w:lineRule="auto"/>
                  </w:pPr>
                </w:p>
              </w:tc>
              <w:tc>
                <w:tcPr>
                  <w:tcW w:w="539" w:type="dxa"/>
                </w:tcPr>
                <w:p w14:paraId="1AFE0B6A" w14:textId="77777777" w:rsidR="003473B9" w:rsidRPr="00B70F9D" w:rsidRDefault="003473B9" w:rsidP="00B70F9D">
                  <w:pPr>
                    <w:pStyle w:val="EmptyCellLayoutStyle"/>
                    <w:shd w:val="clear" w:color="auto" w:fill="FFFFFF" w:themeFill="background1"/>
                    <w:spacing w:after="0" w:line="240" w:lineRule="auto"/>
                  </w:pPr>
                </w:p>
              </w:tc>
              <w:tc>
                <w:tcPr>
                  <w:tcW w:w="3060" w:type="dxa"/>
                </w:tcPr>
                <w:p w14:paraId="1F08A29F" w14:textId="77777777" w:rsidR="003473B9" w:rsidRPr="00B70F9D" w:rsidRDefault="003473B9" w:rsidP="00B70F9D">
                  <w:pPr>
                    <w:pStyle w:val="EmptyCellLayoutStyle"/>
                    <w:shd w:val="clear" w:color="auto" w:fill="FFFFFF" w:themeFill="background1"/>
                    <w:spacing w:after="0" w:line="240" w:lineRule="auto"/>
                  </w:pPr>
                </w:p>
              </w:tc>
            </w:tr>
          </w:tbl>
          <w:p w14:paraId="03A2DAD7" w14:textId="77777777" w:rsidR="003473B9" w:rsidRPr="00B70F9D" w:rsidRDefault="003473B9" w:rsidP="00B70F9D">
            <w:pPr>
              <w:shd w:val="clear" w:color="auto" w:fill="FFFFFF" w:themeFill="background1"/>
              <w:spacing w:after="0" w:line="240" w:lineRule="auto"/>
            </w:pPr>
          </w:p>
        </w:tc>
        <w:tc>
          <w:tcPr>
            <w:tcW w:w="179" w:type="dxa"/>
          </w:tcPr>
          <w:p w14:paraId="19B2096E"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34B4E151" w14:textId="77777777">
        <w:trPr>
          <w:trHeight w:val="99"/>
        </w:trPr>
        <w:tc>
          <w:tcPr>
            <w:tcW w:w="179" w:type="dxa"/>
          </w:tcPr>
          <w:p w14:paraId="1DB28347"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462F0F7"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42C31A15" w14:textId="77777777" w:rsidR="003473B9" w:rsidRPr="00B70F9D" w:rsidRDefault="003473B9" w:rsidP="00B70F9D">
            <w:pPr>
              <w:pStyle w:val="EmptyCellLayoutStyle"/>
              <w:shd w:val="clear" w:color="auto" w:fill="FFFFFF" w:themeFill="background1"/>
              <w:spacing w:after="0" w:line="240" w:lineRule="auto"/>
            </w:pPr>
          </w:p>
        </w:tc>
        <w:tc>
          <w:tcPr>
            <w:tcW w:w="11159" w:type="dxa"/>
          </w:tcPr>
          <w:p w14:paraId="51CC761D"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2BDC1240"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2C3A196A" w14:textId="77777777" w:rsidTr="00727A60">
        <w:tc>
          <w:tcPr>
            <w:tcW w:w="179" w:type="dxa"/>
          </w:tcPr>
          <w:p w14:paraId="1A349F85"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FD8628B" w14:textId="77777777" w:rsidR="003473B9" w:rsidRPr="00B70F9D" w:rsidRDefault="003473B9" w:rsidP="00B70F9D">
            <w:pPr>
              <w:pStyle w:val="EmptyCellLayoutStyle"/>
              <w:shd w:val="clear" w:color="auto" w:fill="FFFFFF" w:themeFill="background1"/>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3473B9" w:rsidRPr="00B70F9D" w14:paraId="4093085C"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473B9" w:rsidRPr="00B70F9D" w14:paraId="275A268B"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B49554C"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885657B" w14:textId="77777777" w:rsidR="003473B9" w:rsidRPr="00B70F9D" w:rsidRDefault="003473B9" w:rsidP="00B70F9D">
                  <w:pPr>
                    <w:shd w:val="clear" w:color="auto" w:fill="FFFFFF" w:themeFill="background1"/>
                    <w:spacing w:after="0" w:line="240" w:lineRule="auto"/>
                  </w:pPr>
                </w:p>
              </w:tc>
            </w:tr>
            <w:tr w:rsidR="003473B9" w:rsidRPr="00B70F9D" w14:paraId="1EE24B70" w14:textId="77777777">
              <w:trPr>
                <w:trHeight w:val="20"/>
              </w:trPr>
              <w:tc>
                <w:tcPr>
                  <w:tcW w:w="11160" w:type="dxa"/>
                  <w:tcBorders>
                    <w:left w:val="single" w:sz="15" w:space="0" w:color="000000"/>
                    <w:right w:val="single" w:sz="15" w:space="0" w:color="000000"/>
                  </w:tcBorders>
                </w:tcPr>
                <w:p w14:paraId="63B481BE"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66C66D3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3473B9" w:rsidRPr="00B70F9D" w14:paraId="32D71D89" w14:textId="77777777">
                    <w:trPr>
                      <w:trHeight w:val="282"/>
                    </w:trPr>
                    <w:tc>
                      <w:tcPr>
                        <w:tcW w:w="5580" w:type="dxa"/>
                        <w:tcBorders>
                          <w:top w:val="nil"/>
                          <w:left w:val="nil"/>
                          <w:bottom w:val="nil"/>
                          <w:right w:val="nil"/>
                        </w:tcBorders>
                        <w:tcMar>
                          <w:top w:w="39" w:type="dxa"/>
                          <w:left w:w="39" w:type="dxa"/>
                          <w:bottom w:w="39" w:type="dxa"/>
                          <w:right w:w="39" w:type="dxa"/>
                        </w:tcMar>
                      </w:tcPr>
                      <w:p w14:paraId="6A74D35D"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EDD8229"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8. Department/Agency</w:t>
                        </w:r>
                      </w:p>
                    </w:tc>
                  </w:tr>
                  <w:tr w:rsidR="003473B9" w:rsidRPr="00B70F9D" w14:paraId="5E727DA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194E4EB" w14:textId="77777777" w:rsidR="003473B9" w:rsidRPr="00B70F9D" w:rsidRDefault="003473B9" w:rsidP="00B70F9D">
                        <w:pPr>
                          <w:shd w:val="clear" w:color="auto" w:fill="FFFFFF" w:themeFill="background1"/>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81EBE2C"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MDHHS-COM HEALTH CENTRAL OFF</w:t>
                        </w:r>
                      </w:p>
                    </w:tc>
                  </w:tr>
                  <w:tr w:rsidR="003473B9" w:rsidRPr="00B70F9D" w14:paraId="2C4523C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94BECB3"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0C4783B"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9. Bureau (Institution, Board, or Commission)</w:t>
                        </w:r>
                      </w:p>
                    </w:tc>
                  </w:tr>
                  <w:tr w:rsidR="003473B9" w:rsidRPr="00B70F9D" w14:paraId="106BB4A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37B94C3" w14:textId="77777777" w:rsidR="003473B9" w:rsidRPr="00B70F9D" w:rsidRDefault="003473B9" w:rsidP="00B70F9D">
                        <w:pPr>
                          <w:shd w:val="clear" w:color="auto" w:fill="FFFFFF" w:themeFill="background1"/>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706F180"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Policy and Planning Bureau</w:t>
                        </w:r>
                      </w:p>
                    </w:tc>
                  </w:tr>
                  <w:tr w:rsidR="003473B9" w:rsidRPr="00B70F9D" w14:paraId="4243130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EFE8639"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56FEF7B"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10. Division</w:t>
                        </w:r>
                      </w:p>
                    </w:tc>
                  </w:tr>
                  <w:tr w:rsidR="003473B9" w:rsidRPr="00B70F9D" w14:paraId="11C00E4F" w14:textId="77777777" w:rsidTr="00B70F9D">
                    <w:trPr>
                      <w:trHeight w:val="498"/>
                    </w:trPr>
                    <w:tc>
                      <w:tcPr>
                        <w:tcW w:w="5580" w:type="dxa"/>
                        <w:tcBorders>
                          <w:top w:val="nil"/>
                          <w:left w:val="nil"/>
                          <w:bottom w:val="single" w:sz="7" w:space="0" w:color="000000"/>
                          <w:right w:val="nil"/>
                        </w:tcBorders>
                        <w:shd w:val="clear" w:color="auto" w:fill="FFFFFF" w:themeFill="background1"/>
                        <w:tcMar>
                          <w:top w:w="39" w:type="dxa"/>
                          <w:left w:w="39" w:type="dxa"/>
                          <w:bottom w:w="39" w:type="dxa"/>
                          <w:right w:w="39" w:type="dxa"/>
                        </w:tcMar>
                      </w:tcPr>
                      <w:p w14:paraId="223EE3F8" w14:textId="2A667907" w:rsidR="003473B9" w:rsidRPr="00B70F9D" w:rsidRDefault="001A09B4" w:rsidP="00B70F9D">
                        <w:pPr>
                          <w:shd w:val="clear" w:color="auto" w:fill="FFFFFF" w:themeFill="background1"/>
                          <w:spacing w:after="0" w:line="240" w:lineRule="auto"/>
                        </w:pPr>
                        <w:r w:rsidRPr="00B70F9D">
                          <w:rPr>
                            <w:rFonts w:ascii="Arial" w:eastAsia="Arial" w:hAnsi="Arial"/>
                            <w:color w:val="000000"/>
                          </w:rPr>
                          <w:t>Departmental Analyst-</w:t>
                        </w:r>
                        <w:r w:rsidR="00FB4CDB" w:rsidRPr="00B70F9D">
                          <w:rPr>
                            <w:rFonts w:ascii="Arial" w:eastAsia="Arial" w:hAnsi="Arial"/>
                            <w:color w:val="000000"/>
                          </w:rPr>
                          <w:t>12</w:t>
                        </w:r>
                      </w:p>
                    </w:tc>
                    <w:tc>
                      <w:tcPr>
                        <w:tcW w:w="5580" w:type="dxa"/>
                        <w:tcBorders>
                          <w:top w:val="nil"/>
                          <w:left w:val="single" w:sz="7" w:space="0" w:color="000000"/>
                          <w:bottom w:val="single" w:sz="7" w:space="0" w:color="000000"/>
                          <w:right w:val="nil"/>
                        </w:tcBorders>
                        <w:shd w:val="clear" w:color="auto" w:fill="FFFFFF" w:themeFill="background1"/>
                        <w:tcMar>
                          <w:top w:w="39" w:type="dxa"/>
                          <w:left w:w="39" w:type="dxa"/>
                          <w:bottom w:w="39" w:type="dxa"/>
                          <w:right w:w="39" w:type="dxa"/>
                        </w:tcMar>
                      </w:tcPr>
                      <w:p w14:paraId="61BC5970"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SDOH Policy Division</w:t>
                        </w:r>
                      </w:p>
                    </w:tc>
                  </w:tr>
                  <w:tr w:rsidR="003473B9" w:rsidRPr="00B70F9D" w14:paraId="6B32C6E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FF1A067"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3A34FA2"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11. Section</w:t>
                        </w:r>
                      </w:p>
                    </w:tc>
                  </w:tr>
                  <w:tr w:rsidR="003473B9" w:rsidRPr="00B70F9D" w14:paraId="3679F341" w14:textId="77777777" w:rsidTr="00B70F9D">
                    <w:trPr>
                      <w:trHeight w:val="498"/>
                    </w:trPr>
                    <w:tc>
                      <w:tcPr>
                        <w:tcW w:w="5580" w:type="dxa"/>
                        <w:tcBorders>
                          <w:top w:val="nil"/>
                          <w:left w:val="nil"/>
                          <w:bottom w:val="single" w:sz="7" w:space="0" w:color="000000"/>
                          <w:right w:val="nil"/>
                        </w:tcBorders>
                        <w:shd w:val="clear" w:color="auto" w:fill="FFFFFF" w:themeFill="background1"/>
                        <w:tcMar>
                          <w:top w:w="39" w:type="dxa"/>
                          <w:left w:w="39" w:type="dxa"/>
                          <w:bottom w:w="39" w:type="dxa"/>
                          <w:right w:w="39" w:type="dxa"/>
                        </w:tcMar>
                      </w:tcPr>
                      <w:p w14:paraId="16047517" w14:textId="7C1A2FA9" w:rsidR="003473B9" w:rsidRPr="00B70F9D" w:rsidRDefault="00A811CB" w:rsidP="00B70F9D">
                        <w:pPr>
                          <w:shd w:val="clear" w:color="auto" w:fill="FFFFFF" w:themeFill="background1"/>
                          <w:spacing w:after="0" w:line="240" w:lineRule="auto"/>
                        </w:pPr>
                        <w:r w:rsidRPr="00B70F9D">
                          <w:rPr>
                            <w:rFonts w:ascii="Arial" w:eastAsia="Arial" w:hAnsi="Arial"/>
                            <w:color w:val="000000"/>
                          </w:rPr>
                          <w:t>Public Health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40CB49E" w14:textId="545B6B84" w:rsidR="003473B9" w:rsidRPr="00B70F9D" w:rsidRDefault="003473B9" w:rsidP="00B70F9D">
                        <w:pPr>
                          <w:shd w:val="clear" w:color="auto" w:fill="FFFFFF" w:themeFill="background1"/>
                          <w:spacing w:after="0" w:line="240" w:lineRule="auto"/>
                        </w:pPr>
                      </w:p>
                    </w:tc>
                  </w:tr>
                  <w:tr w:rsidR="003473B9" w:rsidRPr="00B70F9D" w14:paraId="4683017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F75E6FE"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92B8B11"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12. Unit</w:t>
                        </w:r>
                      </w:p>
                    </w:tc>
                  </w:tr>
                  <w:tr w:rsidR="003473B9" w:rsidRPr="00B70F9D" w14:paraId="5139E1BB" w14:textId="77777777" w:rsidTr="00B70F9D">
                    <w:trPr>
                      <w:trHeight w:val="498"/>
                    </w:trPr>
                    <w:tc>
                      <w:tcPr>
                        <w:tcW w:w="5580" w:type="dxa"/>
                        <w:tcBorders>
                          <w:top w:val="nil"/>
                          <w:left w:val="nil"/>
                          <w:bottom w:val="single" w:sz="7" w:space="0" w:color="000000"/>
                          <w:right w:val="nil"/>
                        </w:tcBorders>
                        <w:shd w:val="clear" w:color="auto" w:fill="FFFFFF" w:themeFill="background1"/>
                        <w:tcMar>
                          <w:top w:w="39" w:type="dxa"/>
                          <w:left w:w="39" w:type="dxa"/>
                          <w:bottom w:w="39" w:type="dxa"/>
                          <w:right w:w="39" w:type="dxa"/>
                        </w:tcMar>
                      </w:tcPr>
                      <w:p w14:paraId="2ADCEAFC" w14:textId="0E0AD8BF" w:rsidR="003473B9" w:rsidRPr="00B70F9D" w:rsidRDefault="00EC4113" w:rsidP="00B70F9D">
                        <w:pPr>
                          <w:shd w:val="clear" w:color="auto" w:fill="FFFFFF" w:themeFill="background1"/>
                          <w:spacing w:after="0" w:line="240" w:lineRule="auto"/>
                        </w:pPr>
                        <w:r w:rsidRPr="00B70F9D">
                          <w:t>Akinyemi, Oluwaseun,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82F7F77" w14:textId="77777777" w:rsidR="003473B9" w:rsidRPr="00B70F9D" w:rsidRDefault="003473B9" w:rsidP="00B70F9D">
                        <w:pPr>
                          <w:shd w:val="clear" w:color="auto" w:fill="FFFFFF" w:themeFill="background1"/>
                          <w:spacing w:after="0" w:line="240" w:lineRule="auto"/>
                        </w:pPr>
                      </w:p>
                    </w:tc>
                  </w:tr>
                  <w:tr w:rsidR="003473B9" w:rsidRPr="00B70F9D" w14:paraId="468FE054"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495932F"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93C3A27"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13. Work Location (City and Address)/Hours of Work</w:t>
                        </w:r>
                      </w:p>
                    </w:tc>
                  </w:tr>
                  <w:tr w:rsidR="003473B9" w:rsidRPr="00B70F9D" w14:paraId="0C720C4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5E5A099" w14:textId="77777777" w:rsidR="00FC1182" w:rsidRPr="00B70F9D" w:rsidRDefault="00FC1182" w:rsidP="00B70F9D">
                        <w:pPr>
                          <w:shd w:val="clear" w:color="auto" w:fill="FFFFFF" w:themeFill="background1"/>
                          <w:spacing w:after="0" w:line="240" w:lineRule="auto"/>
                        </w:pPr>
                        <w:r w:rsidRPr="00B70F9D">
                          <w:rPr>
                            <w:rFonts w:ascii="Arial" w:eastAsia="Arial" w:hAnsi="Arial"/>
                            <w:color w:val="000000"/>
                          </w:rPr>
                          <w:t>Sasy, Ninah; STATE BUREAU ADMINISTRATOR</w:t>
                        </w:r>
                      </w:p>
                      <w:p w14:paraId="189DE184" w14:textId="0F1D4B3C" w:rsidR="003473B9" w:rsidRPr="00B70F9D" w:rsidRDefault="003473B9" w:rsidP="00B70F9D">
                        <w:pPr>
                          <w:shd w:val="clear" w:color="auto" w:fill="FFFFFF" w:themeFill="background1"/>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BE1471D"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 xml:space="preserve">333 S. Grand Ave; Lansing MI / Monday – Friday from 8:00AM – 5:00PM </w:t>
                        </w:r>
                      </w:p>
                    </w:tc>
                  </w:tr>
                </w:tbl>
                <w:p w14:paraId="0E4E23F7" w14:textId="77777777" w:rsidR="003473B9" w:rsidRPr="00B70F9D" w:rsidRDefault="003473B9" w:rsidP="00B70F9D">
                  <w:pPr>
                    <w:shd w:val="clear" w:color="auto" w:fill="FFFFFF" w:themeFill="background1"/>
                    <w:spacing w:after="0" w:line="240" w:lineRule="auto"/>
                  </w:pPr>
                </w:p>
              </w:tc>
            </w:tr>
            <w:tr w:rsidR="003473B9" w:rsidRPr="00B70F9D" w14:paraId="2FF5D4E9" w14:textId="77777777">
              <w:trPr>
                <w:trHeight w:val="14"/>
              </w:trPr>
              <w:tc>
                <w:tcPr>
                  <w:tcW w:w="11160" w:type="dxa"/>
                  <w:tcBorders>
                    <w:left w:val="single" w:sz="15" w:space="0" w:color="000000"/>
                    <w:bottom w:val="single" w:sz="7" w:space="0" w:color="000000"/>
                    <w:right w:val="single" w:sz="15" w:space="0" w:color="000000"/>
                  </w:tcBorders>
                </w:tcPr>
                <w:p w14:paraId="65595A9B" w14:textId="77777777" w:rsidR="003473B9" w:rsidRPr="00B70F9D" w:rsidRDefault="003473B9" w:rsidP="00B70F9D">
                  <w:pPr>
                    <w:pStyle w:val="EmptyCellLayoutStyle"/>
                    <w:shd w:val="clear" w:color="auto" w:fill="FFFFFF" w:themeFill="background1"/>
                    <w:spacing w:after="0" w:line="240" w:lineRule="auto"/>
                  </w:pPr>
                </w:p>
              </w:tc>
            </w:tr>
          </w:tbl>
          <w:p w14:paraId="04F5B801" w14:textId="77777777" w:rsidR="003473B9" w:rsidRPr="00B70F9D" w:rsidRDefault="003473B9" w:rsidP="00B70F9D">
            <w:pPr>
              <w:shd w:val="clear" w:color="auto" w:fill="FFFFFF" w:themeFill="background1"/>
              <w:spacing w:after="0" w:line="240" w:lineRule="auto"/>
            </w:pPr>
          </w:p>
        </w:tc>
        <w:tc>
          <w:tcPr>
            <w:tcW w:w="179" w:type="dxa"/>
          </w:tcPr>
          <w:p w14:paraId="6BD38249"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08D4EDAD" w14:textId="77777777" w:rsidTr="00727A60">
        <w:tc>
          <w:tcPr>
            <w:tcW w:w="179" w:type="dxa"/>
          </w:tcPr>
          <w:p w14:paraId="4BEDCAC1" w14:textId="77777777" w:rsidR="003473B9" w:rsidRPr="00B70F9D" w:rsidRDefault="003473B9" w:rsidP="00B70F9D">
            <w:pPr>
              <w:pStyle w:val="EmptyCellLayoutStyle"/>
              <w:shd w:val="clear" w:color="auto" w:fill="FFFFFF" w:themeFill="background1"/>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3473B9" w:rsidRPr="00B70F9D" w14:paraId="3CE18A86" w14:textId="77777777">
              <w:trPr>
                <w:trHeight w:val="36"/>
              </w:trPr>
              <w:tc>
                <w:tcPr>
                  <w:tcW w:w="0" w:type="dxa"/>
                  <w:tcBorders>
                    <w:top w:val="single" w:sz="7" w:space="0" w:color="000000"/>
                    <w:left w:val="single" w:sz="15" w:space="0" w:color="000000"/>
                  </w:tcBorders>
                </w:tcPr>
                <w:p w14:paraId="7C882062" w14:textId="77777777" w:rsidR="003473B9" w:rsidRPr="00B70F9D" w:rsidRDefault="003473B9" w:rsidP="00B70F9D">
                  <w:pPr>
                    <w:pStyle w:val="EmptyCellLayoutStyle"/>
                    <w:shd w:val="clear" w:color="auto" w:fill="FFFFFF" w:themeFill="background1"/>
                    <w:spacing w:after="0" w:line="240" w:lineRule="auto"/>
                  </w:pPr>
                </w:p>
              </w:tc>
              <w:tc>
                <w:tcPr>
                  <w:tcW w:w="5220" w:type="dxa"/>
                  <w:tcBorders>
                    <w:top w:val="single" w:sz="7" w:space="0" w:color="000000"/>
                  </w:tcBorders>
                </w:tcPr>
                <w:p w14:paraId="0D4F3A61" w14:textId="77777777" w:rsidR="003473B9" w:rsidRPr="00B70F9D" w:rsidRDefault="003473B9" w:rsidP="00B70F9D">
                  <w:pPr>
                    <w:pStyle w:val="EmptyCellLayoutStyle"/>
                    <w:shd w:val="clear" w:color="auto" w:fill="FFFFFF" w:themeFill="background1"/>
                    <w:spacing w:after="0" w:line="240" w:lineRule="auto"/>
                  </w:pPr>
                </w:p>
              </w:tc>
              <w:tc>
                <w:tcPr>
                  <w:tcW w:w="5759" w:type="dxa"/>
                  <w:tcBorders>
                    <w:top w:val="single" w:sz="7" w:space="0" w:color="000000"/>
                  </w:tcBorders>
                </w:tcPr>
                <w:p w14:paraId="337F4892"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top w:val="single" w:sz="7" w:space="0" w:color="000000"/>
                    <w:right w:val="single" w:sz="15" w:space="0" w:color="000000"/>
                  </w:tcBorders>
                </w:tcPr>
                <w:p w14:paraId="350FDEC2"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17BFACDE" w14:textId="77777777">
              <w:trPr>
                <w:trHeight w:val="270"/>
              </w:trPr>
              <w:tc>
                <w:tcPr>
                  <w:tcW w:w="0" w:type="dxa"/>
                  <w:tcBorders>
                    <w:left w:val="single" w:sz="15" w:space="0" w:color="000000"/>
                  </w:tcBorders>
                </w:tcPr>
                <w:p w14:paraId="338C0C8C" w14:textId="77777777" w:rsidR="003473B9" w:rsidRPr="00B70F9D" w:rsidRDefault="003473B9" w:rsidP="00B70F9D">
                  <w:pPr>
                    <w:pStyle w:val="EmptyCellLayoutStyle"/>
                    <w:shd w:val="clear" w:color="auto" w:fill="FFFFFF" w:themeFill="background1"/>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3473B9" w:rsidRPr="00B70F9D" w14:paraId="4EA6CA18" w14:textId="77777777">
                    <w:trPr>
                      <w:trHeight w:val="192"/>
                    </w:trPr>
                    <w:tc>
                      <w:tcPr>
                        <w:tcW w:w="5220" w:type="dxa"/>
                        <w:tcBorders>
                          <w:top w:val="nil"/>
                          <w:left w:val="nil"/>
                          <w:bottom w:val="nil"/>
                          <w:right w:val="nil"/>
                        </w:tcBorders>
                        <w:tcMar>
                          <w:top w:w="39" w:type="dxa"/>
                          <w:left w:w="39" w:type="dxa"/>
                          <w:bottom w:w="39" w:type="dxa"/>
                          <w:right w:w="39" w:type="dxa"/>
                        </w:tcMar>
                      </w:tcPr>
                      <w:p w14:paraId="1ECA36D8"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14. General Summary of Function/Purpose of Position</w:t>
                        </w:r>
                      </w:p>
                    </w:tc>
                  </w:tr>
                </w:tbl>
                <w:p w14:paraId="6FA3DB73" w14:textId="77777777" w:rsidR="003473B9" w:rsidRPr="00B70F9D" w:rsidRDefault="003473B9" w:rsidP="00B70F9D">
                  <w:pPr>
                    <w:shd w:val="clear" w:color="auto" w:fill="FFFFFF" w:themeFill="background1"/>
                    <w:spacing w:after="0" w:line="240" w:lineRule="auto"/>
                  </w:pPr>
                </w:p>
              </w:tc>
              <w:tc>
                <w:tcPr>
                  <w:tcW w:w="5759" w:type="dxa"/>
                </w:tcPr>
                <w:p w14:paraId="7C26B7B8"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7463123D"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1CB64A58" w14:textId="77777777">
              <w:trPr>
                <w:trHeight w:val="53"/>
              </w:trPr>
              <w:tc>
                <w:tcPr>
                  <w:tcW w:w="0" w:type="dxa"/>
                  <w:tcBorders>
                    <w:left w:val="single" w:sz="15" w:space="0" w:color="000000"/>
                  </w:tcBorders>
                </w:tcPr>
                <w:p w14:paraId="2F577A1F" w14:textId="77777777" w:rsidR="003473B9" w:rsidRPr="00B70F9D" w:rsidRDefault="003473B9" w:rsidP="00B70F9D">
                  <w:pPr>
                    <w:pStyle w:val="EmptyCellLayoutStyle"/>
                    <w:shd w:val="clear" w:color="auto" w:fill="FFFFFF" w:themeFill="background1"/>
                    <w:spacing w:after="0" w:line="240" w:lineRule="auto"/>
                  </w:pPr>
                </w:p>
              </w:tc>
              <w:tc>
                <w:tcPr>
                  <w:tcW w:w="5220" w:type="dxa"/>
                </w:tcPr>
                <w:p w14:paraId="49F4B6F3" w14:textId="77777777" w:rsidR="003473B9" w:rsidRPr="00B70F9D" w:rsidRDefault="003473B9" w:rsidP="00B70F9D">
                  <w:pPr>
                    <w:pStyle w:val="EmptyCellLayoutStyle"/>
                    <w:shd w:val="clear" w:color="auto" w:fill="FFFFFF" w:themeFill="background1"/>
                    <w:spacing w:after="0" w:line="240" w:lineRule="auto"/>
                  </w:pPr>
                </w:p>
              </w:tc>
              <w:tc>
                <w:tcPr>
                  <w:tcW w:w="5759" w:type="dxa"/>
                </w:tcPr>
                <w:p w14:paraId="4C1B7140"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53D49072"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34553E62" w14:textId="77777777" w:rsidTr="00727A60">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3473B9" w:rsidRPr="00B70F9D" w14:paraId="5DD89DE1" w14:textId="77777777">
                    <w:trPr>
                      <w:trHeight w:val="212"/>
                    </w:trPr>
                    <w:tc>
                      <w:tcPr>
                        <w:tcW w:w="10980" w:type="dxa"/>
                        <w:tcBorders>
                          <w:top w:val="nil"/>
                          <w:left w:val="nil"/>
                          <w:bottom w:val="nil"/>
                          <w:right w:val="nil"/>
                        </w:tcBorders>
                        <w:tcMar>
                          <w:top w:w="39" w:type="dxa"/>
                          <w:left w:w="39" w:type="dxa"/>
                          <w:bottom w:w="39" w:type="dxa"/>
                          <w:right w:w="39" w:type="dxa"/>
                        </w:tcMar>
                      </w:tcPr>
                      <w:p w14:paraId="184EDF26" w14:textId="2BBCB107" w:rsidR="003473B9" w:rsidRPr="00B70F9D" w:rsidRDefault="001A09B4" w:rsidP="00B70F9D">
                        <w:pPr>
                          <w:shd w:val="clear" w:color="auto" w:fill="FFFFFF" w:themeFill="background1"/>
                          <w:spacing w:before="199" w:after="199" w:line="240" w:lineRule="auto"/>
                        </w:pPr>
                        <w:r w:rsidRPr="00B70F9D">
                          <w:rPr>
                            <w:rFonts w:ascii="Arial" w:eastAsia="Arial" w:hAnsi="Arial"/>
                            <w:color w:val="000000"/>
                          </w:rPr>
                          <w:t xml:space="preserve">The </w:t>
                        </w:r>
                        <w:r w:rsidR="004C3254" w:rsidRPr="00B70F9D">
                          <w:rPr>
                            <w:rFonts w:ascii="Arial" w:eastAsia="Arial" w:hAnsi="Arial"/>
                            <w:color w:val="000000"/>
                          </w:rPr>
                          <w:t xml:space="preserve">Public Health Analyst </w:t>
                        </w:r>
                        <w:r w:rsidRPr="00B70F9D">
                          <w:rPr>
                            <w:rFonts w:ascii="Arial" w:eastAsia="Arial" w:hAnsi="Arial"/>
                            <w:color w:val="000000"/>
                          </w:rPr>
                          <w:t xml:space="preserve">serves as the recognized resource for Hub Reporting/Data &amp; SDOH Strategy Evaluation, providing expertise in data reporting for the </w:t>
                        </w:r>
                        <w:r w:rsidR="00A950E7" w:rsidRPr="00B70F9D">
                          <w:rPr>
                            <w:rFonts w:ascii="Arial" w:eastAsia="Arial" w:hAnsi="Arial"/>
                            <w:color w:val="000000"/>
                            <w:shd w:val="clear" w:color="auto" w:fill="FFFFFF" w:themeFill="background1"/>
                          </w:rPr>
                          <w:t>MI</w:t>
                        </w:r>
                        <w:r w:rsidRPr="00B70F9D">
                          <w:rPr>
                            <w:rFonts w:ascii="Arial" w:eastAsia="Arial" w:hAnsi="Arial"/>
                            <w:color w:val="000000"/>
                            <w:shd w:val="clear" w:color="auto" w:fill="FFFFFF" w:themeFill="background1"/>
                          </w:rPr>
                          <w:t xml:space="preserve"> Hubs</w:t>
                        </w:r>
                        <w:r w:rsidRPr="00B70F9D">
                          <w:rPr>
                            <w:rFonts w:ascii="Arial" w:eastAsia="Arial" w:hAnsi="Arial"/>
                            <w:color w:val="000000"/>
                          </w:rPr>
                          <w:t xml:space="preserve"> and leading evaluation efforts for the implementation of the statewide SDOH strategy. In this capacity, the individual is responsible for supporting data-driven decision-making by offering analytic support to priority teams, developing methodologies for data collection and analysis, and contributing to policy recommendations based on evaluation findings.</w:t>
                        </w:r>
                        <w:r w:rsidR="004C3254" w:rsidRPr="00B70F9D">
                          <w:rPr>
                            <w:rFonts w:ascii="Arial" w:eastAsia="Arial" w:hAnsi="Arial"/>
                            <w:color w:val="000000"/>
                          </w:rPr>
                          <w:t xml:space="preserve"> </w:t>
                        </w:r>
                      </w:p>
                      <w:p w14:paraId="24D36BBB"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This role requires collaboration with internal and external partners to synthesize progress reports, develop evaluation strategies, and ensure the continuous improvement of SDOH programs. Responsibilities include monitoring performance metrics, identifying trends, and translating data insights into actionable recommendations to enhance program effectiveness. Additionally, the position will ensure that data reporting efforts align with strategic goals, foster collaboration across sectors, and support initiatives that improve health and social outcomes for priority populations.</w:t>
                        </w:r>
                      </w:p>
                    </w:tc>
                  </w:tr>
                </w:tbl>
                <w:p w14:paraId="5A2D9C60" w14:textId="77777777" w:rsidR="003473B9" w:rsidRPr="00B70F9D" w:rsidRDefault="003473B9" w:rsidP="00B70F9D">
                  <w:pPr>
                    <w:shd w:val="clear" w:color="auto" w:fill="FFFFFF" w:themeFill="background1"/>
                    <w:spacing w:after="0" w:line="240" w:lineRule="auto"/>
                  </w:pPr>
                </w:p>
              </w:tc>
              <w:tc>
                <w:tcPr>
                  <w:tcW w:w="180" w:type="dxa"/>
                  <w:tcBorders>
                    <w:right w:val="single" w:sz="15" w:space="0" w:color="000000"/>
                  </w:tcBorders>
                </w:tcPr>
                <w:p w14:paraId="60F8655B"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2E21DA5A" w14:textId="77777777">
              <w:trPr>
                <w:trHeight w:val="969"/>
              </w:trPr>
              <w:tc>
                <w:tcPr>
                  <w:tcW w:w="0" w:type="dxa"/>
                  <w:tcBorders>
                    <w:left w:val="single" w:sz="15" w:space="0" w:color="000000"/>
                    <w:bottom w:val="single" w:sz="15" w:space="0" w:color="000000"/>
                  </w:tcBorders>
                </w:tcPr>
                <w:p w14:paraId="454705C6" w14:textId="77777777" w:rsidR="003473B9" w:rsidRPr="00B70F9D" w:rsidRDefault="003473B9" w:rsidP="00B70F9D">
                  <w:pPr>
                    <w:pStyle w:val="EmptyCellLayoutStyle"/>
                    <w:shd w:val="clear" w:color="auto" w:fill="FFFFFF" w:themeFill="background1"/>
                    <w:spacing w:after="0" w:line="240" w:lineRule="auto"/>
                  </w:pPr>
                </w:p>
              </w:tc>
              <w:tc>
                <w:tcPr>
                  <w:tcW w:w="5220" w:type="dxa"/>
                  <w:tcBorders>
                    <w:bottom w:val="single" w:sz="15" w:space="0" w:color="000000"/>
                  </w:tcBorders>
                </w:tcPr>
                <w:p w14:paraId="50B56468" w14:textId="77777777" w:rsidR="003473B9" w:rsidRPr="00B70F9D" w:rsidRDefault="003473B9" w:rsidP="00B70F9D">
                  <w:pPr>
                    <w:pStyle w:val="EmptyCellLayoutStyle"/>
                    <w:shd w:val="clear" w:color="auto" w:fill="FFFFFF" w:themeFill="background1"/>
                    <w:spacing w:after="0" w:line="240" w:lineRule="auto"/>
                  </w:pPr>
                </w:p>
              </w:tc>
              <w:tc>
                <w:tcPr>
                  <w:tcW w:w="5759" w:type="dxa"/>
                  <w:tcBorders>
                    <w:bottom w:val="single" w:sz="15" w:space="0" w:color="000000"/>
                  </w:tcBorders>
                </w:tcPr>
                <w:p w14:paraId="59D9BDB3"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bottom w:val="single" w:sz="15" w:space="0" w:color="000000"/>
                    <w:right w:val="single" w:sz="15" w:space="0" w:color="000000"/>
                  </w:tcBorders>
                </w:tcPr>
                <w:p w14:paraId="114F66A7" w14:textId="77777777" w:rsidR="003473B9" w:rsidRPr="00B70F9D" w:rsidRDefault="003473B9" w:rsidP="00B70F9D">
                  <w:pPr>
                    <w:pStyle w:val="EmptyCellLayoutStyle"/>
                    <w:shd w:val="clear" w:color="auto" w:fill="FFFFFF" w:themeFill="background1"/>
                    <w:spacing w:after="0" w:line="240" w:lineRule="auto"/>
                  </w:pPr>
                </w:p>
              </w:tc>
            </w:tr>
          </w:tbl>
          <w:p w14:paraId="63C285AF" w14:textId="77777777" w:rsidR="003473B9" w:rsidRPr="00B70F9D" w:rsidRDefault="003473B9" w:rsidP="00B70F9D">
            <w:pPr>
              <w:shd w:val="clear" w:color="auto" w:fill="FFFFFF" w:themeFill="background1"/>
              <w:spacing w:after="0" w:line="240" w:lineRule="auto"/>
            </w:pPr>
          </w:p>
        </w:tc>
        <w:tc>
          <w:tcPr>
            <w:tcW w:w="179" w:type="dxa"/>
          </w:tcPr>
          <w:p w14:paraId="3B3C0692" w14:textId="77777777" w:rsidR="003473B9" w:rsidRPr="00B70F9D" w:rsidRDefault="003473B9" w:rsidP="00B70F9D">
            <w:pPr>
              <w:pStyle w:val="EmptyCellLayoutStyle"/>
              <w:shd w:val="clear" w:color="auto" w:fill="FFFFFF" w:themeFill="background1"/>
              <w:spacing w:after="0" w:line="240" w:lineRule="auto"/>
            </w:pPr>
          </w:p>
        </w:tc>
      </w:tr>
    </w:tbl>
    <w:p w14:paraId="6BAEC922" w14:textId="77777777" w:rsidR="003473B9" w:rsidRPr="00B70F9D" w:rsidRDefault="001A09B4" w:rsidP="00B70F9D">
      <w:pPr>
        <w:shd w:val="clear" w:color="auto" w:fill="FFFFFF" w:themeFill="background1"/>
        <w:spacing w:after="0" w:line="240" w:lineRule="auto"/>
        <w:rPr>
          <w:sz w:val="0"/>
        </w:rPr>
      </w:pPr>
      <w:r w:rsidRPr="00B70F9D">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3473B9" w:rsidRPr="00B70F9D" w14:paraId="11BA65D8" w14:textId="77777777">
        <w:trPr>
          <w:trHeight w:val="99"/>
        </w:trPr>
        <w:tc>
          <w:tcPr>
            <w:tcW w:w="179" w:type="dxa"/>
          </w:tcPr>
          <w:p w14:paraId="2B66FB8A"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8CC9D0C"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4CB1ACE0"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741ED35"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735F04F"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B50C950"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3547C7E6" w14:textId="77777777" w:rsidR="003473B9" w:rsidRPr="00B70F9D" w:rsidRDefault="003473B9" w:rsidP="00B70F9D">
            <w:pPr>
              <w:pStyle w:val="EmptyCellLayoutStyle"/>
              <w:shd w:val="clear" w:color="auto" w:fill="FFFFFF" w:themeFill="background1"/>
              <w:spacing w:after="0" w:line="240" w:lineRule="auto"/>
            </w:pPr>
          </w:p>
        </w:tc>
        <w:tc>
          <w:tcPr>
            <w:tcW w:w="2505" w:type="dxa"/>
          </w:tcPr>
          <w:p w14:paraId="1DCC811F" w14:textId="77777777" w:rsidR="003473B9" w:rsidRPr="00B70F9D" w:rsidRDefault="003473B9" w:rsidP="00B70F9D">
            <w:pPr>
              <w:pStyle w:val="EmptyCellLayoutStyle"/>
              <w:shd w:val="clear" w:color="auto" w:fill="FFFFFF" w:themeFill="background1"/>
              <w:spacing w:after="0" w:line="240" w:lineRule="auto"/>
            </w:pPr>
          </w:p>
        </w:tc>
        <w:tc>
          <w:tcPr>
            <w:tcW w:w="6120" w:type="dxa"/>
          </w:tcPr>
          <w:p w14:paraId="49824F70" w14:textId="77777777" w:rsidR="003473B9" w:rsidRPr="00B70F9D" w:rsidRDefault="003473B9" w:rsidP="00B70F9D">
            <w:pPr>
              <w:pStyle w:val="EmptyCellLayoutStyle"/>
              <w:shd w:val="clear" w:color="auto" w:fill="FFFFFF" w:themeFill="background1"/>
              <w:spacing w:after="0" w:line="240" w:lineRule="auto"/>
            </w:pPr>
          </w:p>
        </w:tc>
        <w:tc>
          <w:tcPr>
            <w:tcW w:w="2534" w:type="dxa"/>
          </w:tcPr>
          <w:p w14:paraId="272E58FA"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381827C4"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68D08958" w14:textId="77777777" w:rsidTr="00727A60">
        <w:tc>
          <w:tcPr>
            <w:tcW w:w="179" w:type="dxa"/>
          </w:tcPr>
          <w:p w14:paraId="36E1C891"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ED825E4"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5324CAF"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45B49989" w14:textId="77777777" w:rsidR="003473B9" w:rsidRPr="00B70F9D" w:rsidRDefault="003473B9" w:rsidP="00B70F9D">
            <w:pPr>
              <w:pStyle w:val="EmptyCellLayoutStyle"/>
              <w:shd w:val="clear" w:color="auto" w:fill="FFFFFF" w:themeFill="background1"/>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727A60" w:rsidRPr="00B70F9D" w14:paraId="25DBE175" w14:textId="77777777" w:rsidTr="00727A6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473B9" w:rsidRPr="00B70F9D" w14:paraId="1FF8C107" w14:textId="77777777">
                    <w:trPr>
                      <w:trHeight w:val="822"/>
                    </w:trPr>
                    <w:tc>
                      <w:tcPr>
                        <w:tcW w:w="11160" w:type="dxa"/>
                        <w:tcBorders>
                          <w:top w:val="nil"/>
                          <w:left w:val="nil"/>
                          <w:bottom w:val="nil"/>
                          <w:right w:val="nil"/>
                        </w:tcBorders>
                        <w:tcMar>
                          <w:top w:w="39" w:type="dxa"/>
                          <w:left w:w="39" w:type="dxa"/>
                          <w:bottom w:w="39" w:type="dxa"/>
                          <w:right w:w="39" w:type="dxa"/>
                        </w:tcMar>
                      </w:tcPr>
                      <w:p w14:paraId="3C72ECF1"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15. Please describe the assigned duties, percent of time spent performing each duty, and what is done to complete each duty.</w:t>
                        </w:r>
                        <w:r w:rsidRPr="00B70F9D">
                          <w:rPr>
                            <w:rFonts w:ascii="Arial" w:eastAsia="Arial" w:hAnsi="Arial"/>
                            <w:b/>
                            <w:color w:val="000000"/>
                            <w:sz w:val="16"/>
                          </w:rPr>
                          <w:br/>
                        </w:r>
                        <w:r w:rsidRPr="00B70F9D">
                          <w:rPr>
                            <w:rFonts w:ascii="Arial" w:eastAsia="Arial" w:hAnsi="Arial"/>
                            <w:b/>
                            <w:color w:val="000000"/>
                            <w:sz w:val="16"/>
                          </w:rPr>
                          <w:br/>
                          <w:t>List the duties from most important to least important. The total percentage of all duties performed must equal 100 percent.</w:t>
                        </w:r>
                      </w:p>
                    </w:tc>
                  </w:tr>
                </w:tbl>
                <w:p w14:paraId="2511FD77" w14:textId="77777777" w:rsidR="003473B9" w:rsidRPr="00B70F9D" w:rsidRDefault="003473B9" w:rsidP="00B70F9D">
                  <w:pPr>
                    <w:shd w:val="clear" w:color="auto" w:fill="FFFFFF" w:themeFill="background1"/>
                    <w:spacing w:after="0" w:line="240" w:lineRule="auto"/>
                  </w:pPr>
                </w:p>
              </w:tc>
            </w:tr>
            <w:tr w:rsidR="003473B9" w:rsidRPr="00B70F9D" w14:paraId="6F17AB5B" w14:textId="77777777">
              <w:tc>
                <w:tcPr>
                  <w:tcW w:w="0" w:type="dxa"/>
                  <w:tcBorders>
                    <w:left w:val="single" w:sz="15" w:space="0" w:color="000000"/>
                    <w:bottom w:val="single" w:sz="7" w:space="0" w:color="000000"/>
                  </w:tcBorders>
                </w:tcPr>
                <w:p w14:paraId="7F651C7E" w14:textId="77777777" w:rsidR="003473B9" w:rsidRPr="00B70F9D" w:rsidRDefault="003473B9" w:rsidP="00B70F9D">
                  <w:pPr>
                    <w:pStyle w:val="EmptyCellLayoutStyle"/>
                    <w:shd w:val="clear" w:color="auto" w:fill="FFFFFF" w:themeFill="background1"/>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3473B9" w:rsidRPr="00B70F9D" w14:paraId="3607CB58"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727A60" w:rsidRPr="00B70F9D" w14:paraId="2C9F5585" w14:textId="77777777" w:rsidTr="00727A6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503098E"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Duty 1</w:t>
                              </w:r>
                            </w:p>
                          </w:tc>
                        </w:tr>
                        <w:tr w:rsidR="003473B9" w:rsidRPr="00B70F9D" w14:paraId="4EE67E52" w14:textId="77777777">
                          <w:trPr>
                            <w:trHeight w:val="282"/>
                          </w:trPr>
                          <w:tc>
                            <w:tcPr>
                              <w:tcW w:w="8004" w:type="dxa"/>
                              <w:tcBorders>
                                <w:top w:val="nil"/>
                                <w:left w:val="nil"/>
                                <w:bottom w:val="nil"/>
                                <w:right w:val="nil"/>
                              </w:tcBorders>
                              <w:tcMar>
                                <w:top w:w="39" w:type="dxa"/>
                                <w:left w:w="39" w:type="dxa"/>
                                <w:bottom w:w="39" w:type="dxa"/>
                                <w:right w:w="39" w:type="dxa"/>
                              </w:tcMar>
                            </w:tcPr>
                            <w:p w14:paraId="77A0AB07"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9CE11F8"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1943CA0"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55</w:t>
                              </w:r>
                            </w:p>
                          </w:tc>
                        </w:tr>
                        <w:tr w:rsidR="00727A60" w:rsidRPr="00B70F9D" w14:paraId="573F8BAC" w14:textId="77777777" w:rsidTr="00727A60">
                          <w:trPr>
                            <w:trHeight w:val="282"/>
                          </w:trPr>
                          <w:tc>
                            <w:tcPr>
                              <w:tcW w:w="8004" w:type="dxa"/>
                              <w:gridSpan w:val="3"/>
                              <w:tcBorders>
                                <w:top w:val="nil"/>
                                <w:left w:val="nil"/>
                                <w:bottom w:val="nil"/>
                                <w:right w:val="nil"/>
                              </w:tcBorders>
                              <w:tcMar>
                                <w:top w:w="39" w:type="dxa"/>
                                <w:left w:w="39" w:type="dxa"/>
                                <w:bottom w:w="39" w:type="dxa"/>
                                <w:right w:w="39" w:type="dxa"/>
                              </w:tcMar>
                            </w:tcPr>
                            <w:p w14:paraId="7B88F277" w14:textId="326E35A1" w:rsidR="003473B9" w:rsidRPr="00B70F9D" w:rsidRDefault="001A09B4" w:rsidP="00B70F9D">
                              <w:pPr>
                                <w:shd w:val="clear" w:color="auto" w:fill="FFFFFF" w:themeFill="background1"/>
                                <w:spacing w:after="0" w:line="240" w:lineRule="auto"/>
                              </w:pPr>
                              <w:r w:rsidRPr="00B70F9D">
                                <w:rPr>
                                  <w:rFonts w:ascii="Arial" w:eastAsia="Arial" w:hAnsi="Arial"/>
                                  <w:color w:val="000000"/>
                                  <w:szCs w:val="18"/>
                                </w:rPr>
                                <w:t xml:space="preserve">Serve as the recognized resource </w:t>
                              </w:r>
                              <w:r w:rsidRPr="00B70F9D">
                                <w:rPr>
                                  <w:rFonts w:ascii="Arial" w:eastAsia="Arial" w:hAnsi="Arial"/>
                                  <w:color w:val="000000"/>
                                  <w:szCs w:val="18"/>
                                  <w:shd w:val="clear" w:color="auto" w:fill="FFFFFF" w:themeFill="background1"/>
                                </w:rPr>
                                <w:t xml:space="preserve">for </w:t>
                              </w:r>
                              <w:r w:rsidR="004B1FFE" w:rsidRPr="00B70F9D">
                                <w:rPr>
                                  <w:rFonts w:ascii="Arial" w:eastAsia="Arial" w:hAnsi="Arial"/>
                                  <w:color w:val="000000"/>
                                  <w:szCs w:val="18"/>
                                  <w:shd w:val="clear" w:color="auto" w:fill="FFFFFF" w:themeFill="background1"/>
                                </w:rPr>
                                <w:t>MI</w:t>
                              </w:r>
                              <w:r w:rsidRPr="00B70F9D">
                                <w:rPr>
                                  <w:rFonts w:ascii="Arial" w:eastAsia="Arial" w:hAnsi="Arial"/>
                                  <w:color w:val="000000"/>
                                  <w:szCs w:val="18"/>
                                  <w:shd w:val="clear" w:color="auto" w:fill="FFFFFF" w:themeFill="background1"/>
                                </w:rPr>
                                <w:t xml:space="preserve"> Hub reporting</w:t>
                              </w:r>
                              <w:r w:rsidRPr="00B70F9D">
                                <w:rPr>
                                  <w:rFonts w:ascii="Arial" w:eastAsia="Arial" w:hAnsi="Arial"/>
                                  <w:color w:val="000000"/>
                                  <w:szCs w:val="18"/>
                                </w:rPr>
                                <w:t xml:space="preserve"> and data analysis, providing analytical guidance to the SDOH team to ensure alignment with evaluation goals and data-driven decision-making.</w:t>
                              </w:r>
                            </w:p>
                          </w:tc>
                        </w:tr>
                        <w:tr w:rsidR="003473B9" w:rsidRPr="00B70F9D" w14:paraId="6EFDBB89" w14:textId="77777777">
                          <w:trPr>
                            <w:trHeight w:val="282"/>
                          </w:trPr>
                          <w:tc>
                            <w:tcPr>
                              <w:tcW w:w="8004" w:type="dxa"/>
                              <w:tcBorders>
                                <w:top w:val="nil"/>
                                <w:left w:val="nil"/>
                                <w:bottom w:val="nil"/>
                                <w:right w:val="nil"/>
                              </w:tcBorders>
                              <w:tcMar>
                                <w:top w:w="39" w:type="dxa"/>
                                <w:left w:w="39" w:type="dxa"/>
                                <w:bottom w:w="39" w:type="dxa"/>
                                <w:right w:w="39" w:type="dxa"/>
                              </w:tcMar>
                            </w:tcPr>
                            <w:p w14:paraId="3BDE17AE"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23F5204" w14:textId="77777777" w:rsidR="003473B9" w:rsidRPr="00B70F9D" w:rsidRDefault="003473B9" w:rsidP="00B70F9D">
                              <w:pPr>
                                <w:shd w:val="clear" w:color="auto" w:fill="FFFFFF" w:themeFill="background1"/>
                                <w:spacing w:after="0" w:line="240" w:lineRule="auto"/>
                              </w:pPr>
                            </w:p>
                          </w:tc>
                          <w:tc>
                            <w:tcPr>
                              <w:tcW w:w="1856" w:type="dxa"/>
                              <w:tcBorders>
                                <w:top w:val="nil"/>
                                <w:left w:val="nil"/>
                                <w:bottom w:val="nil"/>
                                <w:right w:val="nil"/>
                              </w:tcBorders>
                              <w:tcMar>
                                <w:top w:w="39" w:type="dxa"/>
                                <w:left w:w="39" w:type="dxa"/>
                                <w:bottom w:w="39" w:type="dxa"/>
                                <w:right w:w="39" w:type="dxa"/>
                              </w:tcMar>
                            </w:tcPr>
                            <w:p w14:paraId="623A3B31" w14:textId="77777777" w:rsidR="003473B9" w:rsidRPr="00B70F9D" w:rsidRDefault="003473B9" w:rsidP="00B70F9D">
                              <w:pPr>
                                <w:shd w:val="clear" w:color="auto" w:fill="FFFFFF" w:themeFill="background1"/>
                                <w:spacing w:after="0" w:line="240" w:lineRule="auto"/>
                              </w:pPr>
                            </w:p>
                          </w:tc>
                        </w:tr>
                        <w:tr w:rsidR="00727A60" w:rsidRPr="00B70F9D" w14:paraId="50E4911B" w14:textId="77777777" w:rsidTr="00727A6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71076D3" w14:textId="77777777" w:rsidR="003473B9" w:rsidRPr="00B70F9D" w:rsidRDefault="001A09B4" w:rsidP="00B70F9D">
                              <w:pPr>
                                <w:numPr>
                                  <w:ilvl w:val="0"/>
                                  <w:numId w:val="1"/>
                                </w:numPr>
                                <w:shd w:val="clear" w:color="auto" w:fill="FFFFFF" w:themeFill="background1"/>
                                <w:spacing w:after="0" w:line="240" w:lineRule="auto"/>
                                <w:ind w:left="720" w:hanging="360"/>
                              </w:pPr>
                              <w:r w:rsidRPr="00B70F9D">
                                <w:rPr>
                                  <w:rFonts w:ascii="Arial" w:eastAsia="Arial" w:hAnsi="Arial"/>
                                  <w:color w:val="000000"/>
                                  <w:sz w:val="16"/>
                                </w:rPr>
                                <w:t>Establish standardized reporting processes and protocols for SDOH Hubs to ensure consistency and accuracy in data collection and analysis.</w:t>
                              </w:r>
                            </w:p>
                            <w:p w14:paraId="6DAB4076" w14:textId="77777777" w:rsidR="003473B9" w:rsidRPr="00B70F9D" w:rsidRDefault="001A09B4" w:rsidP="00B70F9D">
                              <w:pPr>
                                <w:numPr>
                                  <w:ilvl w:val="0"/>
                                  <w:numId w:val="1"/>
                                </w:numPr>
                                <w:shd w:val="clear" w:color="auto" w:fill="FFFFFF" w:themeFill="background1"/>
                                <w:spacing w:after="0" w:line="240" w:lineRule="auto"/>
                                <w:ind w:left="720" w:hanging="360"/>
                              </w:pPr>
                              <w:r w:rsidRPr="00B70F9D">
                                <w:rPr>
                                  <w:rFonts w:ascii="Arial" w:eastAsia="Arial" w:hAnsi="Arial"/>
                                  <w:color w:val="000000"/>
                                  <w:sz w:val="16"/>
                                </w:rPr>
                                <w:t>Design data collection tools, dashboards, and visualization techniques to support real-time monitoring and evaluation efforts.</w:t>
                              </w:r>
                            </w:p>
                            <w:p w14:paraId="5DD4D777" w14:textId="77777777" w:rsidR="003473B9" w:rsidRPr="00B70F9D" w:rsidRDefault="001A09B4" w:rsidP="00B70F9D">
                              <w:pPr>
                                <w:numPr>
                                  <w:ilvl w:val="0"/>
                                  <w:numId w:val="1"/>
                                </w:numPr>
                                <w:shd w:val="clear" w:color="auto" w:fill="FFFFFF" w:themeFill="background1"/>
                                <w:spacing w:after="0" w:line="240" w:lineRule="auto"/>
                                <w:ind w:left="720" w:hanging="360"/>
                              </w:pPr>
                              <w:r w:rsidRPr="00B70F9D">
                                <w:rPr>
                                  <w:rFonts w:ascii="Arial" w:eastAsia="Arial" w:hAnsi="Arial"/>
                                  <w:color w:val="000000"/>
                                  <w:sz w:val="16"/>
                                </w:rPr>
                                <w:t>Evaluate data quality, program outcomes, and key performance indicators to assess the impact of SDOH initiatives.</w:t>
                              </w:r>
                            </w:p>
                            <w:p w14:paraId="495ADFF3" w14:textId="77777777" w:rsidR="003473B9" w:rsidRPr="00B70F9D" w:rsidRDefault="001A09B4" w:rsidP="00B70F9D">
                              <w:pPr>
                                <w:numPr>
                                  <w:ilvl w:val="0"/>
                                  <w:numId w:val="1"/>
                                </w:numPr>
                                <w:shd w:val="clear" w:color="auto" w:fill="FFFFFF" w:themeFill="background1"/>
                                <w:spacing w:after="0" w:line="240" w:lineRule="auto"/>
                                <w:ind w:left="720" w:hanging="360"/>
                              </w:pPr>
                              <w:r w:rsidRPr="00B70F9D">
                                <w:rPr>
                                  <w:rFonts w:ascii="Arial" w:eastAsia="Arial" w:hAnsi="Arial"/>
                                  <w:color w:val="000000"/>
                                  <w:sz w:val="16"/>
                                </w:rPr>
                                <w:t>Implement data-driven strategies to improve reporting efficiency, enhance program effectiveness, and inform policy recommendations.</w:t>
                              </w:r>
                            </w:p>
                            <w:p w14:paraId="3E4E4073" w14:textId="77777777" w:rsidR="003473B9" w:rsidRPr="00B70F9D" w:rsidRDefault="001A09B4" w:rsidP="00B70F9D">
                              <w:pPr>
                                <w:numPr>
                                  <w:ilvl w:val="0"/>
                                  <w:numId w:val="1"/>
                                </w:numPr>
                                <w:shd w:val="clear" w:color="auto" w:fill="FFFFFF" w:themeFill="background1"/>
                                <w:spacing w:after="0" w:line="240" w:lineRule="auto"/>
                                <w:ind w:left="720" w:hanging="360"/>
                              </w:pPr>
                              <w:r w:rsidRPr="00B70F9D">
                                <w:rPr>
                                  <w:rFonts w:ascii="Arial" w:eastAsia="Arial" w:hAnsi="Arial"/>
                                  <w:color w:val="000000"/>
                                  <w:sz w:val="16"/>
                                </w:rPr>
                                <w:t>Develop strategy to support SDOH team in interpreting data trends and using insights to inform decision-making. </w:t>
                              </w:r>
                            </w:p>
                            <w:p w14:paraId="5B0B4714" w14:textId="77777777" w:rsidR="003473B9" w:rsidRPr="00B70F9D" w:rsidRDefault="001A09B4" w:rsidP="00B70F9D">
                              <w:pPr>
                                <w:numPr>
                                  <w:ilvl w:val="0"/>
                                  <w:numId w:val="1"/>
                                </w:numPr>
                                <w:shd w:val="clear" w:color="auto" w:fill="FFFFFF" w:themeFill="background1"/>
                                <w:spacing w:after="0" w:line="240" w:lineRule="auto"/>
                                <w:ind w:left="720" w:hanging="360"/>
                              </w:pPr>
                              <w:r w:rsidRPr="00B70F9D">
                                <w:rPr>
                                  <w:rFonts w:ascii="Arial" w:eastAsia="Arial" w:hAnsi="Arial"/>
                                  <w:color w:val="000000"/>
                                  <w:sz w:val="16"/>
                                </w:rPr>
                                <w:t>Report and evaluation activities, providing guidance and expertise to support the timely completion of data analysis and related tasks.</w:t>
                              </w:r>
                            </w:p>
                            <w:p w14:paraId="5AB2B928" w14:textId="77777777" w:rsidR="003473B9" w:rsidRPr="00B70F9D" w:rsidRDefault="001A09B4" w:rsidP="00B70F9D">
                              <w:pPr>
                                <w:numPr>
                                  <w:ilvl w:val="0"/>
                                  <w:numId w:val="1"/>
                                </w:numPr>
                                <w:shd w:val="clear" w:color="auto" w:fill="FFFFFF" w:themeFill="background1"/>
                                <w:spacing w:after="0" w:line="240" w:lineRule="auto"/>
                                <w:ind w:left="720" w:hanging="360"/>
                              </w:pPr>
                              <w:r w:rsidRPr="00B70F9D">
                                <w:rPr>
                                  <w:rFonts w:ascii="Arial" w:eastAsia="Arial" w:hAnsi="Arial"/>
                                  <w:color w:val="000000"/>
                                  <w:sz w:val="16"/>
                                </w:rPr>
                                <w:t>Collaborate with internal and external stakeholders to align data reporting with strategic priorities and policy objectives.</w:t>
                              </w:r>
                              <w:r w:rsidRPr="00B70F9D">
                                <w:rPr>
                                  <w:rFonts w:ascii="Arial" w:eastAsia="Arial" w:hAnsi="Arial"/>
                                  <w:color w:val="000000"/>
                                  <w:sz w:val="16"/>
                                </w:rPr>
                                <w:br/>
                              </w:r>
                            </w:p>
                          </w:tc>
                        </w:tr>
                        <w:tr w:rsidR="00727A60" w:rsidRPr="00B70F9D" w14:paraId="333D1837" w14:textId="77777777" w:rsidTr="00727A6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B9F8C80"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Duty 2</w:t>
                              </w:r>
                            </w:p>
                          </w:tc>
                        </w:tr>
                        <w:tr w:rsidR="003473B9" w:rsidRPr="00B70F9D" w14:paraId="50DBABBC" w14:textId="77777777">
                          <w:trPr>
                            <w:trHeight w:val="282"/>
                          </w:trPr>
                          <w:tc>
                            <w:tcPr>
                              <w:tcW w:w="8004" w:type="dxa"/>
                              <w:tcBorders>
                                <w:top w:val="nil"/>
                                <w:left w:val="nil"/>
                                <w:bottom w:val="nil"/>
                                <w:right w:val="nil"/>
                              </w:tcBorders>
                              <w:tcMar>
                                <w:top w:w="39" w:type="dxa"/>
                                <w:left w:w="39" w:type="dxa"/>
                                <w:bottom w:w="39" w:type="dxa"/>
                                <w:right w:w="39" w:type="dxa"/>
                              </w:tcMar>
                            </w:tcPr>
                            <w:p w14:paraId="49D6D61D"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1E0F219"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DB48193"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35</w:t>
                              </w:r>
                            </w:p>
                          </w:tc>
                        </w:tr>
                        <w:tr w:rsidR="00727A60" w:rsidRPr="00B70F9D" w14:paraId="5ED5C52C" w14:textId="77777777" w:rsidTr="00727A60">
                          <w:trPr>
                            <w:trHeight w:val="282"/>
                          </w:trPr>
                          <w:tc>
                            <w:tcPr>
                              <w:tcW w:w="8004" w:type="dxa"/>
                              <w:gridSpan w:val="3"/>
                              <w:tcBorders>
                                <w:top w:val="nil"/>
                                <w:left w:val="nil"/>
                                <w:bottom w:val="nil"/>
                                <w:right w:val="nil"/>
                              </w:tcBorders>
                              <w:tcMar>
                                <w:top w:w="39" w:type="dxa"/>
                                <w:left w:w="39" w:type="dxa"/>
                                <w:bottom w:w="39" w:type="dxa"/>
                                <w:right w:w="39" w:type="dxa"/>
                              </w:tcMar>
                            </w:tcPr>
                            <w:p w14:paraId="16582224"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szCs w:val="18"/>
                                </w:rPr>
                                <w:t>Serve as the recognized resource across the SDOH Policy Division, providing analysis and recommendations to support the evaluation of SDOH Strategy priority areas.</w:t>
                              </w:r>
                            </w:p>
                          </w:tc>
                        </w:tr>
                        <w:tr w:rsidR="003473B9" w:rsidRPr="00B70F9D" w14:paraId="54AE015A" w14:textId="77777777">
                          <w:trPr>
                            <w:trHeight w:val="282"/>
                          </w:trPr>
                          <w:tc>
                            <w:tcPr>
                              <w:tcW w:w="8004" w:type="dxa"/>
                              <w:tcBorders>
                                <w:top w:val="nil"/>
                                <w:left w:val="nil"/>
                                <w:bottom w:val="nil"/>
                                <w:right w:val="nil"/>
                              </w:tcBorders>
                              <w:tcMar>
                                <w:top w:w="39" w:type="dxa"/>
                                <w:left w:w="39" w:type="dxa"/>
                                <w:bottom w:w="39" w:type="dxa"/>
                                <w:right w:w="39" w:type="dxa"/>
                              </w:tcMar>
                            </w:tcPr>
                            <w:p w14:paraId="49FA0E83"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90B9627" w14:textId="77777777" w:rsidR="003473B9" w:rsidRPr="00B70F9D" w:rsidRDefault="003473B9" w:rsidP="00B70F9D">
                              <w:pPr>
                                <w:shd w:val="clear" w:color="auto" w:fill="FFFFFF" w:themeFill="background1"/>
                                <w:spacing w:after="0" w:line="240" w:lineRule="auto"/>
                              </w:pPr>
                            </w:p>
                          </w:tc>
                          <w:tc>
                            <w:tcPr>
                              <w:tcW w:w="1856" w:type="dxa"/>
                              <w:tcBorders>
                                <w:top w:val="nil"/>
                                <w:left w:val="nil"/>
                                <w:bottom w:val="nil"/>
                                <w:right w:val="nil"/>
                              </w:tcBorders>
                              <w:tcMar>
                                <w:top w:w="39" w:type="dxa"/>
                                <w:left w:w="39" w:type="dxa"/>
                                <w:bottom w:w="39" w:type="dxa"/>
                                <w:right w:w="39" w:type="dxa"/>
                              </w:tcMar>
                            </w:tcPr>
                            <w:p w14:paraId="6C8C127C" w14:textId="77777777" w:rsidR="003473B9" w:rsidRPr="00B70F9D" w:rsidRDefault="003473B9" w:rsidP="00B70F9D">
                              <w:pPr>
                                <w:shd w:val="clear" w:color="auto" w:fill="FFFFFF" w:themeFill="background1"/>
                                <w:spacing w:after="0" w:line="240" w:lineRule="auto"/>
                              </w:pPr>
                            </w:p>
                          </w:tc>
                        </w:tr>
                        <w:tr w:rsidR="00727A60" w:rsidRPr="00B70F9D" w14:paraId="0DDDE53E" w14:textId="77777777" w:rsidTr="00727A6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276BF86" w14:textId="77777777" w:rsidR="003473B9" w:rsidRPr="00B70F9D" w:rsidRDefault="001A09B4" w:rsidP="00B70F9D">
                              <w:pPr>
                                <w:numPr>
                                  <w:ilvl w:val="0"/>
                                  <w:numId w:val="1"/>
                                </w:numPr>
                                <w:shd w:val="clear" w:color="auto" w:fill="FFFFFF" w:themeFill="background1"/>
                                <w:spacing w:after="0" w:line="240" w:lineRule="auto"/>
                                <w:ind w:left="720" w:hanging="360"/>
                              </w:pPr>
                              <w:r w:rsidRPr="00B70F9D">
                                <w:rPr>
                                  <w:rFonts w:ascii="Arial" w:eastAsia="Arial" w:hAnsi="Arial"/>
                                  <w:color w:val="000000"/>
                                  <w:sz w:val="16"/>
                                </w:rPr>
                                <w:t xml:space="preserve">Collaborate with internal teams and external partners to synthesize findings, produce evaluation reports, and drive strategic improvements. </w:t>
                              </w:r>
                            </w:p>
                            <w:p w14:paraId="109E4BC1" w14:textId="77777777" w:rsidR="003473B9" w:rsidRPr="00B70F9D" w:rsidRDefault="001A09B4" w:rsidP="00B70F9D">
                              <w:pPr>
                                <w:numPr>
                                  <w:ilvl w:val="0"/>
                                  <w:numId w:val="1"/>
                                </w:numPr>
                                <w:shd w:val="clear" w:color="auto" w:fill="FFFFFF" w:themeFill="background1"/>
                                <w:spacing w:after="0" w:line="240" w:lineRule="auto"/>
                                <w:ind w:left="720" w:hanging="360"/>
                              </w:pPr>
                              <w:r w:rsidRPr="00B70F9D">
                                <w:rPr>
                                  <w:rFonts w:ascii="Arial" w:eastAsia="Arial" w:hAnsi="Arial"/>
                                  <w:color w:val="000000"/>
                                  <w:sz w:val="16"/>
                                </w:rPr>
                                <w:t xml:space="preserve">Manage vendor </w:t>
                              </w:r>
                              <w:proofErr w:type="gramStart"/>
                              <w:r w:rsidRPr="00B70F9D">
                                <w:rPr>
                                  <w:rFonts w:ascii="Arial" w:eastAsia="Arial" w:hAnsi="Arial"/>
                                  <w:color w:val="000000"/>
                                  <w:sz w:val="16"/>
                                </w:rPr>
                                <w:t>relationship</w:t>
                              </w:r>
                              <w:proofErr w:type="gramEnd"/>
                              <w:r w:rsidRPr="00B70F9D">
                                <w:rPr>
                                  <w:rFonts w:ascii="Arial" w:eastAsia="Arial" w:hAnsi="Arial"/>
                                  <w:color w:val="000000"/>
                                  <w:sz w:val="16"/>
                                </w:rPr>
                                <w:t xml:space="preserve"> and serve as project manager for SDOH Evaluation.</w:t>
                              </w:r>
                            </w:p>
                            <w:p w14:paraId="23CCD6F3" w14:textId="77777777" w:rsidR="003473B9" w:rsidRPr="00B70F9D" w:rsidRDefault="001A09B4" w:rsidP="00B70F9D">
                              <w:pPr>
                                <w:numPr>
                                  <w:ilvl w:val="0"/>
                                  <w:numId w:val="1"/>
                                </w:numPr>
                                <w:shd w:val="clear" w:color="auto" w:fill="FFFFFF" w:themeFill="background1"/>
                                <w:spacing w:after="0" w:line="240" w:lineRule="auto"/>
                                <w:ind w:left="720" w:hanging="360"/>
                              </w:pPr>
                              <w:r w:rsidRPr="00B70F9D">
                                <w:rPr>
                                  <w:rFonts w:ascii="Arial" w:eastAsia="Arial" w:hAnsi="Arial"/>
                                  <w:color w:val="000000"/>
                                  <w:sz w:val="16"/>
                                </w:rPr>
                                <w:t>Evaluate program outcomes, policy implications, and data insights to inform decision-making and continuous improvement efforts.</w:t>
                              </w:r>
                            </w:p>
                            <w:p w14:paraId="045EE5B9" w14:textId="77777777" w:rsidR="003473B9" w:rsidRPr="00B70F9D" w:rsidRDefault="001A09B4" w:rsidP="00B70F9D">
                              <w:pPr>
                                <w:numPr>
                                  <w:ilvl w:val="0"/>
                                  <w:numId w:val="1"/>
                                </w:numPr>
                                <w:shd w:val="clear" w:color="auto" w:fill="FFFFFF" w:themeFill="background1"/>
                                <w:spacing w:after="0" w:line="240" w:lineRule="auto"/>
                                <w:ind w:left="720" w:hanging="360"/>
                              </w:pPr>
                              <w:r w:rsidRPr="00B70F9D">
                                <w:rPr>
                                  <w:rFonts w:ascii="Arial" w:eastAsia="Arial" w:hAnsi="Arial"/>
                                  <w:color w:val="000000"/>
                                  <w:sz w:val="16"/>
                                </w:rPr>
                                <w:t>Collaborate with SDOH team to design data models, performance metrics, and analytical tools to track progress and identify trends across SDOH initiatives.</w:t>
                              </w:r>
                            </w:p>
                            <w:p w14:paraId="479F9B96" w14:textId="77777777" w:rsidR="003473B9" w:rsidRPr="00B70F9D" w:rsidRDefault="001A09B4" w:rsidP="00B70F9D">
                              <w:pPr>
                                <w:numPr>
                                  <w:ilvl w:val="0"/>
                                  <w:numId w:val="1"/>
                                </w:numPr>
                                <w:shd w:val="clear" w:color="auto" w:fill="FFFFFF" w:themeFill="background1"/>
                                <w:spacing w:after="0" w:line="240" w:lineRule="auto"/>
                                <w:ind w:left="720" w:hanging="360"/>
                              </w:pPr>
                              <w:r w:rsidRPr="00B70F9D">
                                <w:rPr>
                                  <w:rFonts w:ascii="Arial" w:eastAsia="Arial" w:hAnsi="Arial"/>
                                  <w:color w:val="000000"/>
                                  <w:sz w:val="16"/>
                                </w:rPr>
                                <w:t>Provide support to SDOH Strategy Section including all priority areas identifying opportunities to collaborate between programs.</w:t>
                              </w:r>
                            </w:p>
                            <w:p w14:paraId="512097DE" w14:textId="77777777" w:rsidR="003473B9" w:rsidRPr="00B70F9D" w:rsidRDefault="001A09B4" w:rsidP="00B70F9D">
                              <w:pPr>
                                <w:numPr>
                                  <w:ilvl w:val="0"/>
                                  <w:numId w:val="1"/>
                                </w:numPr>
                                <w:shd w:val="clear" w:color="auto" w:fill="FFFFFF" w:themeFill="background1"/>
                                <w:spacing w:after="0" w:line="240" w:lineRule="auto"/>
                                <w:ind w:left="720" w:hanging="360"/>
                              </w:pPr>
                              <w:r w:rsidRPr="00B70F9D">
                                <w:rPr>
                                  <w:rFonts w:ascii="Arial" w:eastAsia="Arial" w:hAnsi="Arial"/>
                                  <w:color w:val="000000"/>
                                  <w:sz w:val="16"/>
                                </w:rPr>
                                <w:t>Develops and prepares reports related to departmental programs.</w:t>
                              </w:r>
                            </w:p>
                          </w:tc>
                        </w:tr>
                        <w:tr w:rsidR="00727A60" w:rsidRPr="00B70F9D" w14:paraId="7F267524" w14:textId="77777777" w:rsidTr="00727A6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4B022A4"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Duty 3</w:t>
                              </w:r>
                            </w:p>
                          </w:tc>
                        </w:tr>
                        <w:tr w:rsidR="003473B9" w:rsidRPr="00B70F9D" w14:paraId="66577360" w14:textId="77777777">
                          <w:trPr>
                            <w:trHeight w:val="282"/>
                          </w:trPr>
                          <w:tc>
                            <w:tcPr>
                              <w:tcW w:w="8004" w:type="dxa"/>
                              <w:tcBorders>
                                <w:top w:val="nil"/>
                                <w:left w:val="nil"/>
                                <w:bottom w:val="nil"/>
                                <w:right w:val="nil"/>
                              </w:tcBorders>
                              <w:tcMar>
                                <w:top w:w="39" w:type="dxa"/>
                                <w:left w:w="39" w:type="dxa"/>
                                <w:bottom w:w="39" w:type="dxa"/>
                                <w:right w:w="39" w:type="dxa"/>
                              </w:tcMar>
                            </w:tcPr>
                            <w:p w14:paraId="0168DDD1"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F125898"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DDD8580"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10</w:t>
                              </w:r>
                            </w:p>
                          </w:tc>
                        </w:tr>
                        <w:tr w:rsidR="00727A60" w:rsidRPr="00B70F9D" w14:paraId="153D10C2" w14:textId="77777777" w:rsidTr="00727A60">
                          <w:trPr>
                            <w:trHeight w:val="282"/>
                          </w:trPr>
                          <w:tc>
                            <w:tcPr>
                              <w:tcW w:w="8004" w:type="dxa"/>
                              <w:gridSpan w:val="3"/>
                              <w:tcBorders>
                                <w:top w:val="nil"/>
                                <w:left w:val="nil"/>
                                <w:bottom w:val="nil"/>
                                <w:right w:val="nil"/>
                              </w:tcBorders>
                              <w:tcMar>
                                <w:top w:w="39" w:type="dxa"/>
                                <w:left w:w="39" w:type="dxa"/>
                                <w:bottom w:w="39" w:type="dxa"/>
                                <w:right w:w="39" w:type="dxa"/>
                              </w:tcMar>
                            </w:tcPr>
                            <w:p w14:paraId="43F21373"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Other miscellaneous duties as assigned</w:t>
                              </w:r>
                            </w:p>
                          </w:tc>
                        </w:tr>
                        <w:tr w:rsidR="003473B9" w:rsidRPr="00B70F9D" w14:paraId="594BCE45" w14:textId="77777777">
                          <w:trPr>
                            <w:trHeight w:val="282"/>
                          </w:trPr>
                          <w:tc>
                            <w:tcPr>
                              <w:tcW w:w="8004" w:type="dxa"/>
                              <w:tcBorders>
                                <w:top w:val="nil"/>
                                <w:left w:val="nil"/>
                                <w:bottom w:val="nil"/>
                                <w:right w:val="nil"/>
                              </w:tcBorders>
                              <w:tcMar>
                                <w:top w:w="39" w:type="dxa"/>
                                <w:left w:w="39" w:type="dxa"/>
                                <w:bottom w:w="39" w:type="dxa"/>
                                <w:right w:w="39" w:type="dxa"/>
                              </w:tcMar>
                            </w:tcPr>
                            <w:p w14:paraId="62B8A396"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068ABC6" w14:textId="77777777" w:rsidR="003473B9" w:rsidRPr="00B70F9D" w:rsidRDefault="003473B9" w:rsidP="00B70F9D">
                              <w:pPr>
                                <w:shd w:val="clear" w:color="auto" w:fill="FFFFFF" w:themeFill="background1"/>
                                <w:spacing w:after="0" w:line="240" w:lineRule="auto"/>
                              </w:pPr>
                            </w:p>
                          </w:tc>
                          <w:tc>
                            <w:tcPr>
                              <w:tcW w:w="1856" w:type="dxa"/>
                              <w:tcBorders>
                                <w:top w:val="nil"/>
                                <w:left w:val="nil"/>
                                <w:bottom w:val="nil"/>
                                <w:right w:val="nil"/>
                              </w:tcBorders>
                              <w:tcMar>
                                <w:top w:w="39" w:type="dxa"/>
                                <w:left w:w="39" w:type="dxa"/>
                                <w:bottom w:w="39" w:type="dxa"/>
                                <w:right w:w="39" w:type="dxa"/>
                              </w:tcMar>
                            </w:tcPr>
                            <w:p w14:paraId="2A92B58E" w14:textId="77777777" w:rsidR="003473B9" w:rsidRPr="00B70F9D" w:rsidRDefault="003473B9" w:rsidP="00B70F9D">
                              <w:pPr>
                                <w:shd w:val="clear" w:color="auto" w:fill="FFFFFF" w:themeFill="background1"/>
                                <w:spacing w:after="0" w:line="240" w:lineRule="auto"/>
                              </w:pPr>
                            </w:p>
                          </w:tc>
                        </w:tr>
                        <w:tr w:rsidR="00727A60" w:rsidRPr="00B70F9D" w14:paraId="547FB66D" w14:textId="77777777" w:rsidTr="00727A60">
                          <w:trPr>
                            <w:trHeight w:val="282"/>
                          </w:trPr>
                          <w:tc>
                            <w:tcPr>
                              <w:tcW w:w="8004" w:type="dxa"/>
                              <w:gridSpan w:val="3"/>
                              <w:tcBorders>
                                <w:top w:val="nil"/>
                                <w:left w:val="nil"/>
                                <w:bottom w:val="nil"/>
                                <w:right w:val="nil"/>
                              </w:tcBorders>
                              <w:tcMar>
                                <w:top w:w="39" w:type="dxa"/>
                                <w:left w:w="39" w:type="dxa"/>
                                <w:bottom w:w="39" w:type="dxa"/>
                                <w:right w:w="39" w:type="dxa"/>
                              </w:tcMar>
                            </w:tcPr>
                            <w:p w14:paraId="4C35040F"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sz w:val="16"/>
                                </w:rPr>
                                <w:t>Performs related work as assigned.</w:t>
                              </w:r>
                            </w:p>
                          </w:tc>
                        </w:tr>
                      </w:tbl>
                      <w:p w14:paraId="42865215" w14:textId="77777777" w:rsidR="003473B9" w:rsidRPr="00B70F9D" w:rsidRDefault="003473B9" w:rsidP="00B70F9D">
                        <w:pPr>
                          <w:shd w:val="clear" w:color="auto" w:fill="FFFFFF" w:themeFill="background1"/>
                          <w:spacing w:after="0" w:line="240" w:lineRule="auto"/>
                        </w:pPr>
                      </w:p>
                    </w:tc>
                  </w:tr>
                </w:tbl>
                <w:p w14:paraId="6410AF08" w14:textId="77777777" w:rsidR="003473B9" w:rsidRPr="00B70F9D" w:rsidRDefault="003473B9" w:rsidP="00B70F9D">
                  <w:pPr>
                    <w:shd w:val="clear" w:color="auto" w:fill="FFFFFF" w:themeFill="background1"/>
                    <w:spacing w:after="0" w:line="240" w:lineRule="auto"/>
                  </w:pPr>
                </w:p>
              </w:tc>
            </w:tr>
          </w:tbl>
          <w:p w14:paraId="7A15C003" w14:textId="77777777" w:rsidR="003473B9" w:rsidRPr="00B70F9D" w:rsidRDefault="003473B9" w:rsidP="00B70F9D">
            <w:pPr>
              <w:shd w:val="clear" w:color="auto" w:fill="FFFFFF" w:themeFill="background1"/>
              <w:spacing w:after="0" w:line="240" w:lineRule="auto"/>
            </w:pPr>
          </w:p>
        </w:tc>
        <w:tc>
          <w:tcPr>
            <w:tcW w:w="179" w:type="dxa"/>
          </w:tcPr>
          <w:p w14:paraId="7931066D"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3F291FB5" w14:textId="77777777">
        <w:trPr>
          <w:trHeight w:val="99"/>
        </w:trPr>
        <w:tc>
          <w:tcPr>
            <w:tcW w:w="179" w:type="dxa"/>
          </w:tcPr>
          <w:p w14:paraId="2331D7A7"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4A2ADD9C"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9848F7F"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D81F592"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DB6B43D"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52D459B"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34D3FCB0" w14:textId="77777777" w:rsidR="003473B9" w:rsidRPr="00B70F9D" w:rsidRDefault="003473B9" w:rsidP="00B70F9D">
            <w:pPr>
              <w:pStyle w:val="EmptyCellLayoutStyle"/>
              <w:shd w:val="clear" w:color="auto" w:fill="FFFFFF" w:themeFill="background1"/>
              <w:spacing w:after="0" w:line="240" w:lineRule="auto"/>
            </w:pPr>
          </w:p>
        </w:tc>
        <w:tc>
          <w:tcPr>
            <w:tcW w:w="2505" w:type="dxa"/>
          </w:tcPr>
          <w:p w14:paraId="4391BA50" w14:textId="77777777" w:rsidR="003473B9" w:rsidRPr="00B70F9D" w:rsidRDefault="003473B9" w:rsidP="00B70F9D">
            <w:pPr>
              <w:pStyle w:val="EmptyCellLayoutStyle"/>
              <w:shd w:val="clear" w:color="auto" w:fill="FFFFFF" w:themeFill="background1"/>
              <w:spacing w:after="0" w:line="240" w:lineRule="auto"/>
            </w:pPr>
          </w:p>
        </w:tc>
        <w:tc>
          <w:tcPr>
            <w:tcW w:w="6120" w:type="dxa"/>
          </w:tcPr>
          <w:p w14:paraId="48A568C0" w14:textId="77777777" w:rsidR="003473B9" w:rsidRPr="00B70F9D" w:rsidRDefault="003473B9" w:rsidP="00B70F9D">
            <w:pPr>
              <w:pStyle w:val="EmptyCellLayoutStyle"/>
              <w:shd w:val="clear" w:color="auto" w:fill="FFFFFF" w:themeFill="background1"/>
              <w:spacing w:after="0" w:line="240" w:lineRule="auto"/>
            </w:pPr>
          </w:p>
        </w:tc>
        <w:tc>
          <w:tcPr>
            <w:tcW w:w="2534" w:type="dxa"/>
          </w:tcPr>
          <w:p w14:paraId="0CB077DA"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68F2A176"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64D26749" w14:textId="77777777" w:rsidTr="00727A60">
        <w:tc>
          <w:tcPr>
            <w:tcW w:w="179" w:type="dxa"/>
          </w:tcPr>
          <w:p w14:paraId="27B2358D"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7ABD310B"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470F767F"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3741B796" w14:textId="77777777" w:rsidR="003473B9" w:rsidRPr="00B70F9D" w:rsidRDefault="003473B9" w:rsidP="00B70F9D">
            <w:pPr>
              <w:pStyle w:val="EmptyCellLayoutStyle"/>
              <w:shd w:val="clear" w:color="auto" w:fill="FFFFFF" w:themeFill="background1"/>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473B9" w:rsidRPr="00B70F9D" w14:paraId="4A1C34D9" w14:textId="77777777">
              <w:trPr>
                <w:trHeight w:val="119"/>
              </w:trPr>
              <w:tc>
                <w:tcPr>
                  <w:tcW w:w="0" w:type="dxa"/>
                  <w:tcBorders>
                    <w:top w:val="single" w:sz="15" w:space="0" w:color="000000"/>
                    <w:left w:val="single" w:sz="15" w:space="0" w:color="000000"/>
                  </w:tcBorders>
                </w:tcPr>
                <w:p w14:paraId="6F2CB9F9" w14:textId="77777777" w:rsidR="003473B9" w:rsidRPr="00B70F9D" w:rsidRDefault="003473B9" w:rsidP="00B70F9D">
                  <w:pPr>
                    <w:pStyle w:val="EmptyCellLayoutStyle"/>
                    <w:shd w:val="clear" w:color="auto" w:fill="FFFFFF" w:themeFill="background1"/>
                    <w:spacing w:after="0" w:line="240" w:lineRule="auto"/>
                  </w:pPr>
                </w:p>
              </w:tc>
              <w:tc>
                <w:tcPr>
                  <w:tcW w:w="11159" w:type="dxa"/>
                  <w:tcBorders>
                    <w:top w:val="single" w:sz="15" w:space="0" w:color="000000"/>
                    <w:right w:val="single" w:sz="15" w:space="0" w:color="000000"/>
                  </w:tcBorders>
                </w:tcPr>
                <w:p w14:paraId="21E78669"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4C0B2A33" w14:textId="77777777">
              <w:trPr>
                <w:trHeight w:val="270"/>
              </w:trPr>
              <w:tc>
                <w:tcPr>
                  <w:tcW w:w="0" w:type="dxa"/>
                  <w:tcBorders>
                    <w:left w:val="single" w:sz="15" w:space="0" w:color="000000"/>
                  </w:tcBorders>
                </w:tcPr>
                <w:p w14:paraId="37244658" w14:textId="77777777" w:rsidR="003473B9" w:rsidRPr="00B70F9D" w:rsidRDefault="003473B9" w:rsidP="00B70F9D">
                  <w:pPr>
                    <w:pStyle w:val="EmptyCellLayoutStyle"/>
                    <w:shd w:val="clear" w:color="auto" w:fill="FFFFFF" w:themeFill="background1"/>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3473B9" w:rsidRPr="00B70F9D" w14:paraId="1C542691" w14:textId="77777777">
                    <w:trPr>
                      <w:trHeight w:val="192"/>
                    </w:trPr>
                    <w:tc>
                      <w:tcPr>
                        <w:tcW w:w="11160" w:type="dxa"/>
                        <w:tcBorders>
                          <w:top w:val="nil"/>
                          <w:left w:val="nil"/>
                          <w:bottom w:val="nil"/>
                          <w:right w:val="nil"/>
                        </w:tcBorders>
                        <w:tcMar>
                          <w:top w:w="39" w:type="dxa"/>
                          <w:left w:w="39" w:type="dxa"/>
                          <w:bottom w:w="39" w:type="dxa"/>
                          <w:right w:w="39" w:type="dxa"/>
                        </w:tcMar>
                      </w:tcPr>
                      <w:p w14:paraId="05AB6BD3"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 xml:space="preserve">16. Describe the types of decisions made independently in this position and tell who or what is affected by those decisions. </w:t>
                        </w:r>
                      </w:p>
                    </w:tc>
                  </w:tr>
                </w:tbl>
                <w:p w14:paraId="635842E5" w14:textId="77777777" w:rsidR="003473B9" w:rsidRPr="00B70F9D" w:rsidRDefault="003473B9" w:rsidP="00B70F9D">
                  <w:pPr>
                    <w:shd w:val="clear" w:color="auto" w:fill="FFFFFF" w:themeFill="background1"/>
                    <w:spacing w:after="0" w:line="240" w:lineRule="auto"/>
                  </w:pPr>
                </w:p>
              </w:tc>
            </w:tr>
            <w:tr w:rsidR="003473B9" w:rsidRPr="00B70F9D" w14:paraId="507CD2BF" w14:textId="77777777">
              <w:trPr>
                <w:trHeight w:val="60"/>
              </w:trPr>
              <w:tc>
                <w:tcPr>
                  <w:tcW w:w="0" w:type="dxa"/>
                  <w:tcBorders>
                    <w:left w:val="single" w:sz="15" w:space="0" w:color="000000"/>
                  </w:tcBorders>
                </w:tcPr>
                <w:p w14:paraId="635ECCA7" w14:textId="77777777" w:rsidR="003473B9" w:rsidRPr="00B70F9D" w:rsidRDefault="003473B9" w:rsidP="00B70F9D">
                  <w:pPr>
                    <w:pStyle w:val="EmptyCellLayoutStyle"/>
                    <w:shd w:val="clear" w:color="auto" w:fill="FFFFFF" w:themeFill="background1"/>
                    <w:spacing w:after="0" w:line="240" w:lineRule="auto"/>
                  </w:pPr>
                </w:p>
              </w:tc>
              <w:tc>
                <w:tcPr>
                  <w:tcW w:w="11159" w:type="dxa"/>
                  <w:tcBorders>
                    <w:right w:val="single" w:sz="15" w:space="0" w:color="000000"/>
                  </w:tcBorders>
                </w:tcPr>
                <w:p w14:paraId="46DE129C"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111DBE95" w14:textId="77777777" w:rsidTr="00727A6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473B9" w:rsidRPr="00B70F9D" w14:paraId="29DF25F5" w14:textId="77777777">
                    <w:trPr>
                      <w:trHeight w:val="212"/>
                    </w:trPr>
                    <w:tc>
                      <w:tcPr>
                        <w:tcW w:w="11160" w:type="dxa"/>
                        <w:tcBorders>
                          <w:top w:val="nil"/>
                          <w:left w:val="nil"/>
                          <w:bottom w:val="nil"/>
                          <w:right w:val="nil"/>
                        </w:tcBorders>
                        <w:tcMar>
                          <w:top w:w="39" w:type="dxa"/>
                          <w:left w:w="39" w:type="dxa"/>
                          <w:bottom w:w="39" w:type="dxa"/>
                          <w:right w:w="39" w:type="dxa"/>
                        </w:tcMar>
                      </w:tcPr>
                      <w:p w14:paraId="5FADCEB0"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Considerable independent judgment and skill are required to fully identify and carry out assignments related to planning and policy issues. Decisions affect internal policies, work products, federal programs, and have the potential to affect external contractors.</w:t>
                        </w:r>
                      </w:p>
                    </w:tc>
                  </w:tr>
                </w:tbl>
                <w:p w14:paraId="70BFF0AF" w14:textId="77777777" w:rsidR="003473B9" w:rsidRPr="00B70F9D" w:rsidRDefault="003473B9" w:rsidP="00B70F9D">
                  <w:pPr>
                    <w:shd w:val="clear" w:color="auto" w:fill="FFFFFF" w:themeFill="background1"/>
                    <w:spacing w:after="0" w:line="240" w:lineRule="auto"/>
                  </w:pPr>
                </w:p>
              </w:tc>
            </w:tr>
          </w:tbl>
          <w:p w14:paraId="3D252642" w14:textId="77777777" w:rsidR="003473B9" w:rsidRPr="00B70F9D" w:rsidRDefault="003473B9" w:rsidP="00B70F9D">
            <w:pPr>
              <w:shd w:val="clear" w:color="auto" w:fill="FFFFFF" w:themeFill="background1"/>
              <w:spacing w:after="0" w:line="240" w:lineRule="auto"/>
            </w:pPr>
          </w:p>
        </w:tc>
        <w:tc>
          <w:tcPr>
            <w:tcW w:w="179" w:type="dxa"/>
          </w:tcPr>
          <w:p w14:paraId="02B13F34"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5A9B4D1B" w14:textId="77777777">
        <w:trPr>
          <w:trHeight w:val="99"/>
        </w:trPr>
        <w:tc>
          <w:tcPr>
            <w:tcW w:w="179" w:type="dxa"/>
          </w:tcPr>
          <w:p w14:paraId="76D13A9A"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3C22A0B"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AD3CAD3"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A18F0E6"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79DE5EC6"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2E6CD1C"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4B579CB0" w14:textId="77777777" w:rsidR="003473B9" w:rsidRPr="00B70F9D" w:rsidRDefault="003473B9" w:rsidP="00B70F9D">
            <w:pPr>
              <w:pStyle w:val="EmptyCellLayoutStyle"/>
              <w:shd w:val="clear" w:color="auto" w:fill="FFFFFF" w:themeFill="background1"/>
              <w:spacing w:after="0" w:line="240" w:lineRule="auto"/>
            </w:pPr>
          </w:p>
        </w:tc>
        <w:tc>
          <w:tcPr>
            <w:tcW w:w="2505" w:type="dxa"/>
          </w:tcPr>
          <w:p w14:paraId="7B22ECE4" w14:textId="77777777" w:rsidR="003473B9" w:rsidRPr="00B70F9D" w:rsidRDefault="003473B9" w:rsidP="00B70F9D">
            <w:pPr>
              <w:pStyle w:val="EmptyCellLayoutStyle"/>
              <w:shd w:val="clear" w:color="auto" w:fill="FFFFFF" w:themeFill="background1"/>
              <w:spacing w:after="0" w:line="240" w:lineRule="auto"/>
            </w:pPr>
          </w:p>
        </w:tc>
        <w:tc>
          <w:tcPr>
            <w:tcW w:w="6120" w:type="dxa"/>
          </w:tcPr>
          <w:p w14:paraId="05E6E8AF" w14:textId="77777777" w:rsidR="003473B9" w:rsidRPr="00B70F9D" w:rsidRDefault="003473B9" w:rsidP="00B70F9D">
            <w:pPr>
              <w:pStyle w:val="EmptyCellLayoutStyle"/>
              <w:shd w:val="clear" w:color="auto" w:fill="FFFFFF" w:themeFill="background1"/>
              <w:spacing w:after="0" w:line="240" w:lineRule="auto"/>
            </w:pPr>
          </w:p>
        </w:tc>
        <w:tc>
          <w:tcPr>
            <w:tcW w:w="2534" w:type="dxa"/>
          </w:tcPr>
          <w:p w14:paraId="06792CD0"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71B8D39E"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10EB17D7" w14:textId="77777777" w:rsidTr="00727A60">
        <w:tc>
          <w:tcPr>
            <w:tcW w:w="179" w:type="dxa"/>
          </w:tcPr>
          <w:p w14:paraId="12E9F6A1"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34A72E98"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CB3483A"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4E685BA"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AA5144D"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A089EBF" w14:textId="77777777" w:rsidR="003473B9" w:rsidRPr="00B70F9D" w:rsidRDefault="003473B9" w:rsidP="00B70F9D">
            <w:pPr>
              <w:pStyle w:val="EmptyCellLayoutStyle"/>
              <w:shd w:val="clear" w:color="auto" w:fill="FFFFFF" w:themeFill="background1"/>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3473B9" w:rsidRPr="00B70F9D" w14:paraId="1CD11A21" w14:textId="77777777">
              <w:trPr>
                <w:trHeight w:val="38"/>
              </w:trPr>
              <w:tc>
                <w:tcPr>
                  <w:tcW w:w="0" w:type="dxa"/>
                  <w:tcBorders>
                    <w:top w:val="single" w:sz="15" w:space="0" w:color="000000"/>
                    <w:left w:val="single" w:sz="15" w:space="0" w:color="000000"/>
                  </w:tcBorders>
                </w:tcPr>
                <w:p w14:paraId="57BED7E2" w14:textId="77777777" w:rsidR="003473B9" w:rsidRPr="00B70F9D" w:rsidRDefault="003473B9" w:rsidP="00B70F9D">
                  <w:pPr>
                    <w:pStyle w:val="EmptyCellLayoutStyle"/>
                    <w:shd w:val="clear" w:color="auto" w:fill="FFFFFF" w:themeFill="background1"/>
                    <w:spacing w:after="0" w:line="240" w:lineRule="auto"/>
                  </w:pPr>
                </w:p>
              </w:tc>
              <w:tc>
                <w:tcPr>
                  <w:tcW w:w="11159" w:type="dxa"/>
                  <w:tcBorders>
                    <w:top w:val="single" w:sz="15" w:space="0" w:color="000000"/>
                    <w:right w:val="single" w:sz="15" w:space="0" w:color="000000"/>
                  </w:tcBorders>
                </w:tcPr>
                <w:p w14:paraId="4F6CD26A"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1E7B30B4" w14:textId="77777777">
              <w:trPr>
                <w:trHeight w:val="270"/>
              </w:trPr>
              <w:tc>
                <w:tcPr>
                  <w:tcW w:w="0" w:type="dxa"/>
                  <w:tcBorders>
                    <w:left w:val="single" w:sz="15" w:space="0" w:color="000000"/>
                  </w:tcBorders>
                </w:tcPr>
                <w:p w14:paraId="1CE433DD" w14:textId="77777777" w:rsidR="003473B9" w:rsidRPr="00B70F9D" w:rsidRDefault="003473B9" w:rsidP="00B70F9D">
                  <w:pPr>
                    <w:pStyle w:val="EmptyCellLayoutStyle"/>
                    <w:shd w:val="clear" w:color="auto" w:fill="FFFFFF" w:themeFill="background1"/>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3473B9" w:rsidRPr="00B70F9D" w14:paraId="014598DF" w14:textId="77777777">
                    <w:trPr>
                      <w:trHeight w:val="192"/>
                    </w:trPr>
                    <w:tc>
                      <w:tcPr>
                        <w:tcW w:w="11160" w:type="dxa"/>
                        <w:tcBorders>
                          <w:top w:val="nil"/>
                          <w:left w:val="nil"/>
                          <w:bottom w:val="nil"/>
                          <w:right w:val="nil"/>
                        </w:tcBorders>
                        <w:tcMar>
                          <w:top w:w="39" w:type="dxa"/>
                          <w:left w:w="39" w:type="dxa"/>
                          <w:bottom w:w="39" w:type="dxa"/>
                          <w:right w:w="39" w:type="dxa"/>
                        </w:tcMar>
                      </w:tcPr>
                      <w:p w14:paraId="79A670E2"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 xml:space="preserve">17. Describe the types of decisions that require the supervisor's review. </w:t>
                        </w:r>
                      </w:p>
                    </w:tc>
                  </w:tr>
                </w:tbl>
                <w:p w14:paraId="660665C5" w14:textId="77777777" w:rsidR="003473B9" w:rsidRPr="00B70F9D" w:rsidRDefault="003473B9" w:rsidP="00B70F9D">
                  <w:pPr>
                    <w:shd w:val="clear" w:color="auto" w:fill="FFFFFF" w:themeFill="background1"/>
                    <w:spacing w:after="0" w:line="240" w:lineRule="auto"/>
                  </w:pPr>
                </w:p>
              </w:tc>
            </w:tr>
            <w:tr w:rsidR="003473B9" w:rsidRPr="00B70F9D" w14:paraId="6EAE1E5E" w14:textId="77777777">
              <w:trPr>
                <w:trHeight w:val="40"/>
              </w:trPr>
              <w:tc>
                <w:tcPr>
                  <w:tcW w:w="0" w:type="dxa"/>
                  <w:tcBorders>
                    <w:left w:val="single" w:sz="15" w:space="0" w:color="000000"/>
                  </w:tcBorders>
                </w:tcPr>
                <w:p w14:paraId="77082B2D" w14:textId="77777777" w:rsidR="003473B9" w:rsidRPr="00B70F9D" w:rsidRDefault="003473B9" w:rsidP="00B70F9D">
                  <w:pPr>
                    <w:pStyle w:val="EmptyCellLayoutStyle"/>
                    <w:shd w:val="clear" w:color="auto" w:fill="FFFFFF" w:themeFill="background1"/>
                    <w:spacing w:after="0" w:line="240" w:lineRule="auto"/>
                  </w:pPr>
                </w:p>
              </w:tc>
              <w:tc>
                <w:tcPr>
                  <w:tcW w:w="11159" w:type="dxa"/>
                  <w:tcBorders>
                    <w:right w:val="single" w:sz="15" w:space="0" w:color="000000"/>
                  </w:tcBorders>
                </w:tcPr>
                <w:p w14:paraId="0F6D499F"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649B54D6" w14:textId="77777777" w:rsidTr="00727A6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3473B9" w:rsidRPr="00B70F9D" w14:paraId="4C984B4F" w14:textId="77777777">
                    <w:trPr>
                      <w:trHeight w:val="212"/>
                    </w:trPr>
                    <w:tc>
                      <w:tcPr>
                        <w:tcW w:w="11160" w:type="dxa"/>
                        <w:tcBorders>
                          <w:top w:val="nil"/>
                          <w:left w:val="nil"/>
                          <w:bottom w:val="nil"/>
                          <w:right w:val="nil"/>
                        </w:tcBorders>
                        <w:tcMar>
                          <w:top w:w="39" w:type="dxa"/>
                          <w:left w:w="39" w:type="dxa"/>
                          <w:bottom w:w="39" w:type="dxa"/>
                          <w:right w:w="39" w:type="dxa"/>
                        </w:tcMar>
                      </w:tcPr>
                      <w:p w14:paraId="28CFF289"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Public facing reports and presentations should be reviewed and approved by Division Director and Bureau Director. Decisions that have major policy impact, where there could be potential legal action, significant legislative issues, media contacts, potential controversy or issues that may be of a sensitive or political nature.</w:t>
                        </w:r>
                      </w:p>
                    </w:tc>
                  </w:tr>
                </w:tbl>
                <w:p w14:paraId="098DF1DD" w14:textId="77777777" w:rsidR="003473B9" w:rsidRPr="00B70F9D" w:rsidRDefault="003473B9" w:rsidP="00B70F9D">
                  <w:pPr>
                    <w:shd w:val="clear" w:color="auto" w:fill="FFFFFF" w:themeFill="background1"/>
                    <w:spacing w:after="0" w:line="240" w:lineRule="auto"/>
                  </w:pPr>
                </w:p>
              </w:tc>
            </w:tr>
          </w:tbl>
          <w:p w14:paraId="36126F95" w14:textId="77777777" w:rsidR="003473B9" w:rsidRPr="00B70F9D" w:rsidRDefault="003473B9" w:rsidP="00B70F9D">
            <w:pPr>
              <w:shd w:val="clear" w:color="auto" w:fill="FFFFFF" w:themeFill="background1"/>
              <w:spacing w:after="0" w:line="240" w:lineRule="auto"/>
            </w:pPr>
          </w:p>
        </w:tc>
        <w:tc>
          <w:tcPr>
            <w:tcW w:w="179" w:type="dxa"/>
          </w:tcPr>
          <w:p w14:paraId="65693A36"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56A4487F" w14:textId="77777777">
        <w:trPr>
          <w:trHeight w:val="100"/>
        </w:trPr>
        <w:tc>
          <w:tcPr>
            <w:tcW w:w="179" w:type="dxa"/>
          </w:tcPr>
          <w:p w14:paraId="25FE4E00"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8032700"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BFBEC0A"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A9B0896"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8A52AE0"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36A98B0"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7B704C16" w14:textId="77777777" w:rsidR="003473B9" w:rsidRPr="00B70F9D" w:rsidRDefault="003473B9" w:rsidP="00B70F9D">
            <w:pPr>
              <w:pStyle w:val="EmptyCellLayoutStyle"/>
              <w:shd w:val="clear" w:color="auto" w:fill="FFFFFF" w:themeFill="background1"/>
              <w:spacing w:after="0" w:line="240" w:lineRule="auto"/>
            </w:pPr>
          </w:p>
        </w:tc>
        <w:tc>
          <w:tcPr>
            <w:tcW w:w="2505" w:type="dxa"/>
          </w:tcPr>
          <w:p w14:paraId="1E23D205" w14:textId="77777777" w:rsidR="003473B9" w:rsidRPr="00B70F9D" w:rsidRDefault="003473B9" w:rsidP="00B70F9D">
            <w:pPr>
              <w:pStyle w:val="EmptyCellLayoutStyle"/>
              <w:shd w:val="clear" w:color="auto" w:fill="FFFFFF" w:themeFill="background1"/>
              <w:spacing w:after="0" w:line="240" w:lineRule="auto"/>
            </w:pPr>
          </w:p>
        </w:tc>
        <w:tc>
          <w:tcPr>
            <w:tcW w:w="6120" w:type="dxa"/>
          </w:tcPr>
          <w:p w14:paraId="5F3CBE31" w14:textId="77777777" w:rsidR="003473B9" w:rsidRPr="00B70F9D" w:rsidRDefault="003473B9" w:rsidP="00B70F9D">
            <w:pPr>
              <w:pStyle w:val="EmptyCellLayoutStyle"/>
              <w:shd w:val="clear" w:color="auto" w:fill="FFFFFF" w:themeFill="background1"/>
              <w:spacing w:after="0" w:line="240" w:lineRule="auto"/>
            </w:pPr>
          </w:p>
        </w:tc>
        <w:tc>
          <w:tcPr>
            <w:tcW w:w="2534" w:type="dxa"/>
          </w:tcPr>
          <w:p w14:paraId="3859365E"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51878273"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4E27F478" w14:textId="77777777" w:rsidTr="00727A60">
        <w:tc>
          <w:tcPr>
            <w:tcW w:w="179" w:type="dxa"/>
          </w:tcPr>
          <w:p w14:paraId="777E1E5A"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3C5F6A51"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337E7693" w14:textId="77777777" w:rsidR="003473B9" w:rsidRPr="00B70F9D" w:rsidRDefault="003473B9" w:rsidP="00B70F9D">
            <w:pPr>
              <w:pStyle w:val="EmptyCellLayoutStyle"/>
              <w:shd w:val="clear" w:color="auto" w:fill="FFFFFF" w:themeFill="background1"/>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473B9" w:rsidRPr="00B70F9D" w14:paraId="64CF65CF" w14:textId="77777777">
              <w:trPr>
                <w:trHeight w:val="459"/>
              </w:trPr>
              <w:tc>
                <w:tcPr>
                  <w:tcW w:w="0" w:type="dxa"/>
                  <w:tcBorders>
                    <w:top w:val="single" w:sz="15" w:space="0" w:color="000000"/>
                    <w:left w:val="single" w:sz="15" w:space="0" w:color="000000"/>
                  </w:tcBorders>
                </w:tcPr>
                <w:p w14:paraId="1597B461" w14:textId="77777777" w:rsidR="003473B9" w:rsidRPr="00B70F9D" w:rsidRDefault="003473B9" w:rsidP="00B70F9D">
                  <w:pPr>
                    <w:pStyle w:val="EmptyCellLayoutStyle"/>
                    <w:shd w:val="clear" w:color="auto" w:fill="FFFFFF" w:themeFill="background1"/>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473B9" w:rsidRPr="00B70F9D" w14:paraId="418A8068" w14:textId="77777777">
                    <w:trPr>
                      <w:trHeight w:val="381"/>
                    </w:trPr>
                    <w:tc>
                      <w:tcPr>
                        <w:tcW w:w="11160" w:type="dxa"/>
                        <w:tcBorders>
                          <w:top w:val="nil"/>
                          <w:left w:val="nil"/>
                          <w:bottom w:val="nil"/>
                          <w:right w:val="nil"/>
                        </w:tcBorders>
                        <w:tcMar>
                          <w:top w:w="39" w:type="dxa"/>
                          <w:left w:w="39" w:type="dxa"/>
                          <w:bottom w:w="39" w:type="dxa"/>
                          <w:right w:w="39" w:type="dxa"/>
                        </w:tcMar>
                      </w:tcPr>
                      <w:p w14:paraId="77EFB1F2"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 xml:space="preserve">18. What kind of physical effort is used to perform this job? What environmental conditions in this position </w:t>
                        </w:r>
                        <w:proofErr w:type="gramStart"/>
                        <w:r w:rsidRPr="00B70F9D">
                          <w:rPr>
                            <w:rFonts w:ascii="Arial" w:eastAsia="Arial" w:hAnsi="Arial"/>
                            <w:b/>
                            <w:color w:val="000000"/>
                            <w:sz w:val="16"/>
                          </w:rPr>
                          <w:t>physically</w:t>
                        </w:r>
                        <w:proofErr w:type="gramEnd"/>
                        <w:r w:rsidRPr="00B70F9D">
                          <w:rPr>
                            <w:rFonts w:ascii="Arial" w:eastAsia="Arial" w:hAnsi="Arial"/>
                            <w:b/>
                            <w:color w:val="000000"/>
                            <w:sz w:val="16"/>
                          </w:rPr>
                          <w:t xml:space="preserve"> exposed to on the job? Indicate the amount of time and intensity of each activity and condition. Refer to instructions.</w:t>
                        </w:r>
                      </w:p>
                    </w:tc>
                  </w:tr>
                </w:tbl>
                <w:p w14:paraId="796CFA68" w14:textId="77777777" w:rsidR="003473B9" w:rsidRPr="00B70F9D" w:rsidRDefault="003473B9" w:rsidP="00B70F9D">
                  <w:pPr>
                    <w:shd w:val="clear" w:color="auto" w:fill="FFFFFF" w:themeFill="background1"/>
                    <w:spacing w:after="0" w:line="240" w:lineRule="auto"/>
                  </w:pPr>
                </w:p>
              </w:tc>
            </w:tr>
            <w:tr w:rsidR="003473B9" w:rsidRPr="00B70F9D" w14:paraId="5912E16C" w14:textId="77777777">
              <w:trPr>
                <w:trHeight w:val="80"/>
              </w:trPr>
              <w:tc>
                <w:tcPr>
                  <w:tcW w:w="0" w:type="dxa"/>
                  <w:tcBorders>
                    <w:left w:val="single" w:sz="15" w:space="0" w:color="000000"/>
                  </w:tcBorders>
                </w:tcPr>
                <w:p w14:paraId="0381A41F" w14:textId="77777777" w:rsidR="003473B9" w:rsidRPr="00B70F9D" w:rsidRDefault="003473B9" w:rsidP="00B70F9D">
                  <w:pPr>
                    <w:pStyle w:val="EmptyCellLayoutStyle"/>
                    <w:shd w:val="clear" w:color="auto" w:fill="FFFFFF" w:themeFill="background1"/>
                    <w:spacing w:after="0" w:line="240" w:lineRule="auto"/>
                  </w:pPr>
                </w:p>
              </w:tc>
              <w:tc>
                <w:tcPr>
                  <w:tcW w:w="11159" w:type="dxa"/>
                  <w:tcBorders>
                    <w:right w:val="single" w:sz="15" w:space="0" w:color="000000"/>
                  </w:tcBorders>
                </w:tcPr>
                <w:p w14:paraId="1F81FEA6"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526D1BB1" w14:textId="77777777" w:rsidTr="00727A6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473B9" w:rsidRPr="00B70F9D" w14:paraId="04B063C2" w14:textId="77777777">
                    <w:trPr>
                      <w:trHeight w:val="212"/>
                    </w:trPr>
                    <w:tc>
                      <w:tcPr>
                        <w:tcW w:w="11160" w:type="dxa"/>
                        <w:tcBorders>
                          <w:top w:val="nil"/>
                          <w:left w:val="nil"/>
                          <w:bottom w:val="nil"/>
                          <w:right w:val="nil"/>
                        </w:tcBorders>
                        <w:tcMar>
                          <w:top w:w="39" w:type="dxa"/>
                          <w:left w:w="39" w:type="dxa"/>
                          <w:bottom w:w="39" w:type="dxa"/>
                          <w:right w:w="39" w:type="dxa"/>
                        </w:tcMar>
                      </w:tcPr>
                      <w:p w14:paraId="445ED223"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Regular sitting, standing, and walking. Environmental conditions are consistent with that of a normal office environment.</w:t>
                        </w:r>
                      </w:p>
                    </w:tc>
                  </w:tr>
                </w:tbl>
                <w:p w14:paraId="7DEFB12F" w14:textId="77777777" w:rsidR="003473B9" w:rsidRPr="00B70F9D" w:rsidRDefault="003473B9" w:rsidP="00B70F9D">
                  <w:pPr>
                    <w:shd w:val="clear" w:color="auto" w:fill="FFFFFF" w:themeFill="background1"/>
                    <w:spacing w:after="0" w:line="240" w:lineRule="auto"/>
                  </w:pPr>
                </w:p>
              </w:tc>
            </w:tr>
          </w:tbl>
          <w:p w14:paraId="3ECC3C7A" w14:textId="77777777" w:rsidR="003473B9" w:rsidRPr="00B70F9D" w:rsidRDefault="003473B9" w:rsidP="00B70F9D">
            <w:pPr>
              <w:shd w:val="clear" w:color="auto" w:fill="FFFFFF" w:themeFill="background1"/>
              <w:spacing w:after="0" w:line="240" w:lineRule="auto"/>
            </w:pPr>
          </w:p>
        </w:tc>
        <w:tc>
          <w:tcPr>
            <w:tcW w:w="179" w:type="dxa"/>
          </w:tcPr>
          <w:p w14:paraId="10C0C3E5"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01385679" w14:textId="77777777">
        <w:trPr>
          <w:trHeight w:val="99"/>
        </w:trPr>
        <w:tc>
          <w:tcPr>
            <w:tcW w:w="179" w:type="dxa"/>
          </w:tcPr>
          <w:p w14:paraId="6DDA75FC"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70ED2EF1"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62ED10E"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D16E984"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3094837"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62448F6"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90FDD2F" w14:textId="77777777" w:rsidR="003473B9" w:rsidRPr="00B70F9D" w:rsidRDefault="003473B9" w:rsidP="00B70F9D">
            <w:pPr>
              <w:pStyle w:val="EmptyCellLayoutStyle"/>
              <w:shd w:val="clear" w:color="auto" w:fill="FFFFFF" w:themeFill="background1"/>
              <w:spacing w:after="0" w:line="240" w:lineRule="auto"/>
            </w:pPr>
          </w:p>
        </w:tc>
        <w:tc>
          <w:tcPr>
            <w:tcW w:w="2505" w:type="dxa"/>
          </w:tcPr>
          <w:p w14:paraId="50A5296B" w14:textId="77777777" w:rsidR="003473B9" w:rsidRPr="00B70F9D" w:rsidRDefault="003473B9" w:rsidP="00B70F9D">
            <w:pPr>
              <w:pStyle w:val="EmptyCellLayoutStyle"/>
              <w:shd w:val="clear" w:color="auto" w:fill="FFFFFF" w:themeFill="background1"/>
              <w:spacing w:after="0" w:line="240" w:lineRule="auto"/>
            </w:pPr>
          </w:p>
        </w:tc>
        <w:tc>
          <w:tcPr>
            <w:tcW w:w="6120" w:type="dxa"/>
          </w:tcPr>
          <w:p w14:paraId="6B32C370" w14:textId="77777777" w:rsidR="003473B9" w:rsidRPr="00B70F9D" w:rsidRDefault="003473B9" w:rsidP="00B70F9D">
            <w:pPr>
              <w:pStyle w:val="EmptyCellLayoutStyle"/>
              <w:shd w:val="clear" w:color="auto" w:fill="FFFFFF" w:themeFill="background1"/>
              <w:spacing w:after="0" w:line="240" w:lineRule="auto"/>
            </w:pPr>
          </w:p>
        </w:tc>
        <w:tc>
          <w:tcPr>
            <w:tcW w:w="2534" w:type="dxa"/>
          </w:tcPr>
          <w:p w14:paraId="15808A2A"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7F412513"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1400E679" w14:textId="77777777" w:rsidTr="00727A60">
        <w:tc>
          <w:tcPr>
            <w:tcW w:w="179" w:type="dxa"/>
          </w:tcPr>
          <w:p w14:paraId="695A0A24"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3E43EB09"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4E9C830C"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55C47D6"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03CCCD6" w14:textId="77777777" w:rsidR="003473B9" w:rsidRPr="00B70F9D" w:rsidRDefault="003473B9" w:rsidP="00B70F9D">
            <w:pPr>
              <w:pStyle w:val="EmptyCellLayoutStyle"/>
              <w:shd w:val="clear" w:color="auto" w:fill="FFFFFF" w:themeFill="background1"/>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727A60" w:rsidRPr="00B70F9D" w14:paraId="0895DAAC" w14:textId="77777777" w:rsidTr="00727A60">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3473B9" w:rsidRPr="00B70F9D" w14:paraId="0A27C265" w14:textId="77777777">
                    <w:trPr>
                      <w:trHeight w:val="462"/>
                    </w:trPr>
                    <w:tc>
                      <w:tcPr>
                        <w:tcW w:w="11160" w:type="dxa"/>
                        <w:tcBorders>
                          <w:top w:val="nil"/>
                          <w:left w:val="nil"/>
                          <w:bottom w:val="nil"/>
                          <w:right w:val="nil"/>
                        </w:tcBorders>
                        <w:tcMar>
                          <w:top w:w="39" w:type="dxa"/>
                          <w:left w:w="39" w:type="dxa"/>
                          <w:bottom w:w="39" w:type="dxa"/>
                          <w:right w:w="39" w:type="dxa"/>
                        </w:tcMar>
                      </w:tcPr>
                      <w:p w14:paraId="578AFD64"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25940BC" w14:textId="77777777" w:rsidR="003473B9" w:rsidRPr="00B70F9D" w:rsidRDefault="003473B9" w:rsidP="00B70F9D">
                  <w:pPr>
                    <w:shd w:val="clear" w:color="auto" w:fill="FFFFFF" w:themeFill="background1"/>
                    <w:spacing w:after="0" w:line="240" w:lineRule="auto"/>
                  </w:pPr>
                </w:p>
              </w:tc>
            </w:tr>
            <w:tr w:rsidR="003473B9" w:rsidRPr="00B70F9D" w14:paraId="1CE3DFC7" w14:textId="77777777">
              <w:trPr>
                <w:trHeight w:val="180"/>
              </w:trPr>
              <w:tc>
                <w:tcPr>
                  <w:tcW w:w="179" w:type="dxa"/>
                  <w:tcBorders>
                    <w:left w:val="single" w:sz="15" w:space="0" w:color="000000"/>
                  </w:tcBorders>
                </w:tcPr>
                <w:p w14:paraId="77F2C0C9" w14:textId="77777777" w:rsidR="003473B9" w:rsidRPr="00B70F9D" w:rsidRDefault="003473B9" w:rsidP="00B70F9D">
                  <w:pPr>
                    <w:pStyle w:val="EmptyCellLayoutStyle"/>
                    <w:shd w:val="clear" w:color="auto" w:fill="FFFFFF" w:themeFill="background1"/>
                    <w:spacing w:after="0" w:line="240" w:lineRule="auto"/>
                  </w:pPr>
                </w:p>
              </w:tc>
              <w:tc>
                <w:tcPr>
                  <w:tcW w:w="10800" w:type="dxa"/>
                </w:tcPr>
                <w:p w14:paraId="36DAEA16"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07532CA1"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68786808" w14:textId="77777777" w:rsidTr="00727A60">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3473B9" w:rsidRPr="00B70F9D" w14:paraId="158E77BE" w14:textId="77777777">
                    <w:trPr>
                      <w:trHeight w:val="176"/>
                    </w:trPr>
                    <w:tc>
                      <w:tcPr>
                        <w:tcW w:w="10980" w:type="dxa"/>
                        <w:tcBorders>
                          <w:top w:val="nil"/>
                          <w:left w:val="nil"/>
                          <w:bottom w:val="nil"/>
                          <w:right w:val="nil"/>
                        </w:tcBorders>
                        <w:tcMar>
                          <w:top w:w="39" w:type="dxa"/>
                          <w:left w:w="39" w:type="dxa"/>
                          <w:bottom w:w="39" w:type="dxa"/>
                          <w:right w:w="39" w:type="dxa"/>
                        </w:tcMar>
                      </w:tcPr>
                      <w:p w14:paraId="6D0C8D1D"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Additional Subordinates</w:t>
                        </w:r>
                      </w:p>
                    </w:tc>
                  </w:tr>
                </w:tbl>
                <w:p w14:paraId="15945E36" w14:textId="77777777" w:rsidR="003473B9" w:rsidRPr="00B70F9D" w:rsidRDefault="003473B9" w:rsidP="00B70F9D">
                  <w:pPr>
                    <w:shd w:val="clear" w:color="auto" w:fill="FFFFFF" w:themeFill="background1"/>
                    <w:spacing w:after="0" w:line="240" w:lineRule="auto"/>
                  </w:pPr>
                </w:p>
              </w:tc>
              <w:tc>
                <w:tcPr>
                  <w:tcW w:w="180" w:type="dxa"/>
                  <w:tcBorders>
                    <w:right w:val="single" w:sz="15" w:space="0" w:color="000000"/>
                  </w:tcBorders>
                </w:tcPr>
                <w:p w14:paraId="262805EF"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56191FAE" w14:textId="77777777">
              <w:trPr>
                <w:trHeight w:val="40"/>
              </w:trPr>
              <w:tc>
                <w:tcPr>
                  <w:tcW w:w="179" w:type="dxa"/>
                  <w:tcBorders>
                    <w:left w:val="single" w:sz="15" w:space="0" w:color="000000"/>
                  </w:tcBorders>
                </w:tcPr>
                <w:p w14:paraId="6E3BDC4F" w14:textId="77777777" w:rsidR="003473B9" w:rsidRPr="00B70F9D" w:rsidRDefault="003473B9" w:rsidP="00B70F9D">
                  <w:pPr>
                    <w:pStyle w:val="EmptyCellLayoutStyle"/>
                    <w:shd w:val="clear" w:color="auto" w:fill="FFFFFF" w:themeFill="background1"/>
                    <w:spacing w:after="0" w:line="240" w:lineRule="auto"/>
                  </w:pPr>
                </w:p>
              </w:tc>
              <w:tc>
                <w:tcPr>
                  <w:tcW w:w="10800" w:type="dxa"/>
                </w:tcPr>
                <w:p w14:paraId="097FC800"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062860E0"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32E2F6E1" w14:textId="77777777">
              <w:trPr>
                <w:trHeight w:val="290"/>
              </w:trPr>
              <w:tc>
                <w:tcPr>
                  <w:tcW w:w="179" w:type="dxa"/>
                  <w:tcBorders>
                    <w:left w:val="single" w:sz="15" w:space="0" w:color="000000"/>
                  </w:tcBorders>
                </w:tcPr>
                <w:p w14:paraId="1CE139CB" w14:textId="77777777" w:rsidR="003473B9" w:rsidRPr="00B70F9D" w:rsidRDefault="003473B9" w:rsidP="00B70F9D">
                  <w:pPr>
                    <w:pStyle w:val="EmptyCellLayoutStyle"/>
                    <w:shd w:val="clear" w:color="auto" w:fill="FFFFFF" w:themeFill="background1"/>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3473B9" w:rsidRPr="00B70F9D" w14:paraId="5D91A5DE" w14:textId="77777777">
                    <w:trPr>
                      <w:trHeight w:val="212"/>
                    </w:trPr>
                    <w:tc>
                      <w:tcPr>
                        <w:tcW w:w="10800" w:type="dxa"/>
                        <w:tcBorders>
                          <w:top w:val="nil"/>
                          <w:left w:val="nil"/>
                          <w:bottom w:val="nil"/>
                          <w:right w:val="nil"/>
                        </w:tcBorders>
                        <w:tcMar>
                          <w:top w:w="39" w:type="dxa"/>
                          <w:left w:w="39" w:type="dxa"/>
                          <w:bottom w:w="39" w:type="dxa"/>
                          <w:right w:w="39" w:type="dxa"/>
                        </w:tcMar>
                      </w:tcPr>
                      <w:p w14:paraId="0772E396" w14:textId="77777777" w:rsidR="003473B9" w:rsidRPr="00B70F9D" w:rsidRDefault="003473B9" w:rsidP="00B70F9D">
                        <w:pPr>
                          <w:shd w:val="clear" w:color="auto" w:fill="FFFFFF" w:themeFill="background1"/>
                          <w:spacing w:after="0" w:line="240" w:lineRule="auto"/>
                        </w:pPr>
                      </w:p>
                    </w:tc>
                  </w:tr>
                </w:tbl>
                <w:p w14:paraId="37950E37" w14:textId="77777777" w:rsidR="003473B9" w:rsidRPr="00B70F9D" w:rsidRDefault="003473B9" w:rsidP="00B70F9D">
                  <w:pPr>
                    <w:shd w:val="clear" w:color="auto" w:fill="FFFFFF" w:themeFill="background1"/>
                    <w:spacing w:after="0" w:line="240" w:lineRule="auto"/>
                  </w:pPr>
                </w:p>
              </w:tc>
              <w:tc>
                <w:tcPr>
                  <w:tcW w:w="180" w:type="dxa"/>
                  <w:tcBorders>
                    <w:right w:val="single" w:sz="15" w:space="0" w:color="000000"/>
                  </w:tcBorders>
                </w:tcPr>
                <w:p w14:paraId="6C4F2247"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318758E7" w14:textId="77777777">
              <w:trPr>
                <w:trHeight w:val="104"/>
              </w:trPr>
              <w:tc>
                <w:tcPr>
                  <w:tcW w:w="179" w:type="dxa"/>
                  <w:tcBorders>
                    <w:left w:val="single" w:sz="15" w:space="0" w:color="000000"/>
                    <w:bottom w:val="single" w:sz="15" w:space="0" w:color="000000"/>
                  </w:tcBorders>
                </w:tcPr>
                <w:p w14:paraId="4825DD98" w14:textId="77777777" w:rsidR="003473B9" w:rsidRPr="00B70F9D" w:rsidRDefault="003473B9" w:rsidP="00B70F9D">
                  <w:pPr>
                    <w:pStyle w:val="EmptyCellLayoutStyle"/>
                    <w:shd w:val="clear" w:color="auto" w:fill="FFFFFF" w:themeFill="background1"/>
                    <w:spacing w:after="0" w:line="240" w:lineRule="auto"/>
                  </w:pPr>
                </w:p>
              </w:tc>
              <w:tc>
                <w:tcPr>
                  <w:tcW w:w="10800" w:type="dxa"/>
                  <w:tcBorders>
                    <w:bottom w:val="single" w:sz="15" w:space="0" w:color="000000"/>
                  </w:tcBorders>
                </w:tcPr>
                <w:p w14:paraId="6FB2F179"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bottom w:val="single" w:sz="15" w:space="0" w:color="000000"/>
                    <w:right w:val="single" w:sz="15" w:space="0" w:color="000000"/>
                  </w:tcBorders>
                </w:tcPr>
                <w:p w14:paraId="3EE6A651" w14:textId="77777777" w:rsidR="003473B9" w:rsidRPr="00B70F9D" w:rsidRDefault="003473B9" w:rsidP="00B70F9D">
                  <w:pPr>
                    <w:pStyle w:val="EmptyCellLayoutStyle"/>
                    <w:shd w:val="clear" w:color="auto" w:fill="FFFFFF" w:themeFill="background1"/>
                    <w:spacing w:after="0" w:line="240" w:lineRule="auto"/>
                  </w:pPr>
                </w:p>
              </w:tc>
            </w:tr>
          </w:tbl>
          <w:p w14:paraId="306A69D7" w14:textId="77777777" w:rsidR="003473B9" w:rsidRPr="00B70F9D" w:rsidRDefault="003473B9" w:rsidP="00B70F9D">
            <w:pPr>
              <w:shd w:val="clear" w:color="auto" w:fill="FFFFFF" w:themeFill="background1"/>
              <w:spacing w:after="0" w:line="240" w:lineRule="auto"/>
            </w:pPr>
          </w:p>
        </w:tc>
        <w:tc>
          <w:tcPr>
            <w:tcW w:w="179" w:type="dxa"/>
          </w:tcPr>
          <w:p w14:paraId="16D211C8"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78CA60DB" w14:textId="77777777">
        <w:trPr>
          <w:trHeight w:val="123"/>
        </w:trPr>
        <w:tc>
          <w:tcPr>
            <w:tcW w:w="179" w:type="dxa"/>
          </w:tcPr>
          <w:p w14:paraId="01966802"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220C31C"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3DE9CD5C"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4D780CA3"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1899C04"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732EDEA"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7DE0725" w14:textId="77777777" w:rsidR="003473B9" w:rsidRPr="00B70F9D" w:rsidRDefault="003473B9" w:rsidP="00B70F9D">
            <w:pPr>
              <w:pStyle w:val="EmptyCellLayoutStyle"/>
              <w:shd w:val="clear" w:color="auto" w:fill="FFFFFF" w:themeFill="background1"/>
              <w:spacing w:after="0" w:line="240" w:lineRule="auto"/>
            </w:pPr>
          </w:p>
        </w:tc>
        <w:tc>
          <w:tcPr>
            <w:tcW w:w="2505" w:type="dxa"/>
          </w:tcPr>
          <w:p w14:paraId="0BC4E7D1" w14:textId="77777777" w:rsidR="003473B9" w:rsidRPr="00B70F9D" w:rsidRDefault="003473B9" w:rsidP="00B70F9D">
            <w:pPr>
              <w:pStyle w:val="EmptyCellLayoutStyle"/>
              <w:shd w:val="clear" w:color="auto" w:fill="FFFFFF" w:themeFill="background1"/>
              <w:spacing w:after="0" w:line="240" w:lineRule="auto"/>
            </w:pPr>
          </w:p>
        </w:tc>
        <w:tc>
          <w:tcPr>
            <w:tcW w:w="6120" w:type="dxa"/>
          </w:tcPr>
          <w:p w14:paraId="1BFDFA72" w14:textId="77777777" w:rsidR="003473B9" w:rsidRPr="00B70F9D" w:rsidRDefault="003473B9" w:rsidP="00B70F9D">
            <w:pPr>
              <w:pStyle w:val="EmptyCellLayoutStyle"/>
              <w:shd w:val="clear" w:color="auto" w:fill="FFFFFF" w:themeFill="background1"/>
              <w:spacing w:after="0" w:line="240" w:lineRule="auto"/>
            </w:pPr>
          </w:p>
        </w:tc>
        <w:tc>
          <w:tcPr>
            <w:tcW w:w="2534" w:type="dxa"/>
          </w:tcPr>
          <w:p w14:paraId="797D9FC2"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6366C618"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605C7F42" w14:textId="77777777" w:rsidTr="00727A60">
        <w:tc>
          <w:tcPr>
            <w:tcW w:w="179" w:type="dxa"/>
          </w:tcPr>
          <w:p w14:paraId="06F29F1C" w14:textId="77777777" w:rsidR="003473B9" w:rsidRPr="00B70F9D" w:rsidRDefault="003473B9" w:rsidP="00B70F9D">
            <w:pPr>
              <w:pStyle w:val="EmptyCellLayoutStyle"/>
              <w:shd w:val="clear" w:color="auto" w:fill="FFFFFF" w:themeFill="background1"/>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727A60" w:rsidRPr="00B70F9D" w14:paraId="73AC8416" w14:textId="77777777" w:rsidTr="00727A60">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473B9" w:rsidRPr="00B70F9D" w14:paraId="24A4D6F3" w14:textId="77777777">
                    <w:trPr>
                      <w:trHeight w:val="192"/>
                    </w:trPr>
                    <w:tc>
                      <w:tcPr>
                        <w:tcW w:w="11160" w:type="dxa"/>
                        <w:tcBorders>
                          <w:top w:val="nil"/>
                          <w:left w:val="nil"/>
                          <w:bottom w:val="nil"/>
                          <w:right w:val="nil"/>
                        </w:tcBorders>
                        <w:tcMar>
                          <w:top w:w="39" w:type="dxa"/>
                          <w:left w:w="39" w:type="dxa"/>
                          <w:bottom w:w="39" w:type="dxa"/>
                          <w:right w:w="39" w:type="dxa"/>
                        </w:tcMar>
                      </w:tcPr>
                      <w:p w14:paraId="24CE97DE"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 xml:space="preserve">20. This position's responsibilities for the above-listed employees </w:t>
                        </w:r>
                        <w:proofErr w:type="gramStart"/>
                        <w:r w:rsidRPr="00B70F9D">
                          <w:rPr>
                            <w:rFonts w:ascii="Arial" w:eastAsia="Arial" w:hAnsi="Arial"/>
                            <w:b/>
                            <w:color w:val="000000"/>
                            <w:sz w:val="16"/>
                          </w:rPr>
                          <w:t>includes</w:t>
                        </w:r>
                        <w:proofErr w:type="gramEnd"/>
                        <w:r w:rsidRPr="00B70F9D">
                          <w:rPr>
                            <w:rFonts w:ascii="Arial" w:eastAsia="Arial" w:hAnsi="Arial"/>
                            <w:b/>
                            <w:color w:val="000000"/>
                            <w:sz w:val="16"/>
                          </w:rPr>
                          <w:t xml:space="preserve"> the following (check as many as apply):</w:t>
                        </w:r>
                      </w:p>
                    </w:tc>
                  </w:tr>
                </w:tbl>
                <w:p w14:paraId="62D6DDB3" w14:textId="77777777" w:rsidR="003473B9" w:rsidRPr="00B70F9D" w:rsidRDefault="003473B9" w:rsidP="00B70F9D">
                  <w:pPr>
                    <w:shd w:val="clear" w:color="auto" w:fill="FFFFFF" w:themeFill="background1"/>
                    <w:spacing w:after="0" w:line="240" w:lineRule="auto"/>
                  </w:pPr>
                </w:p>
              </w:tc>
            </w:tr>
            <w:tr w:rsidR="003473B9" w:rsidRPr="00B70F9D" w14:paraId="2C64A105" w14:textId="77777777">
              <w:trPr>
                <w:trHeight w:val="80"/>
              </w:trPr>
              <w:tc>
                <w:tcPr>
                  <w:tcW w:w="900" w:type="dxa"/>
                  <w:tcBorders>
                    <w:left w:val="single" w:sz="15" w:space="0" w:color="000000"/>
                  </w:tcBorders>
                </w:tcPr>
                <w:p w14:paraId="3C542A77"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03EDF56B"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5AECC9B5"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49031BAA" w14:textId="77777777" w:rsidR="003473B9" w:rsidRPr="00B70F9D" w:rsidRDefault="003473B9" w:rsidP="00B70F9D">
                  <w:pPr>
                    <w:pStyle w:val="EmptyCellLayoutStyle"/>
                    <w:shd w:val="clear" w:color="auto" w:fill="FFFFFF" w:themeFill="background1"/>
                    <w:spacing w:after="0" w:line="240" w:lineRule="auto"/>
                  </w:pPr>
                </w:p>
              </w:tc>
              <w:tc>
                <w:tcPr>
                  <w:tcW w:w="2160" w:type="dxa"/>
                </w:tcPr>
                <w:p w14:paraId="17492CB7"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6D4527CB"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1114833F"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5AFBBBF6" w14:textId="77777777" w:rsidR="003473B9" w:rsidRPr="00B70F9D" w:rsidRDefault="003473B9" w:rsidP="00B70F9D">
                  <w:pPr>
                    <w:pStyle w:val="EmptyCellLayoutStyle"/>
                    <w:shd w:val="clear" w:color="auto" w:fill="FFFFFF" w:themeFill="background1"/>
                    <w:spacing w:after="0" w:line="240" w:lineRule="auto"/>
                  </w:pPr>
                </w:p>
              </w:tc>
              <w:tc>
                <w:tcPr>
                  <w:tcW w:w="539" w:type="dxa"/>
                  <w:tcBorders>
                    <w:right w:val="single" w:sz="15" w:space="0" w:color="000000"/>
                  </w:tcBorders>
                </w:tcPr>
                <w:p w14:paraId="0666AF6D"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2977C548" w14:textId="77777777">
              <w:trPr>
                <w:trHeight w:val="269"/>
              </w:trPr>
              <w:tc>
                <w:tcPr>
                  <w:tcW w:w="900" w:type="dxa"/>
                  <w:tcBorders>
                    <w:left w:val="single" w:sz="15" w:space="0" w:color="000000"/>
                  </w:tcBorders>
                </w:tcPr>
                <w:p w14:paraId="2B820E0A" w14:textId="77777777" w:rsidR="003473B9" w:rsidRPr="00B70F9D" w:rsidRDefault="003473B9" w:rsidP="00B70F9D">
                  <w:pPr>
                    <w:pStyle w:val="EmptyCellLayoutStyle"/>
                    <w:shd w:val="clear" w:color="auto" w:fill="FFFFFF" w:themeFill="background1"/>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473B9" w:rsidRPr="00B70F9D" w14:paraId="2F68CD5B" w14:textId="77777777">
                    <w:trPr>
                      <w:trHeight w:val="212"/>
                    </w:trPr>
                    <w:tc>
                      <w:tcPr>
                        <w:tcW w:w="360" w:type="dxa"/>
                        <w:tcBorders>
                          <w:top w:val="nil"/>
                          <w:left w:val="nil"/>
                          <w:bottom w:val="nil"/>
                          <w:right w:val="nil"/>
                        </w:tcBorders>
                        <w:tcMar>
                          <w:top w:w="39" w:type="dxa"/>
                          <w:left w:w="39" w:type="dxa"/>
                          <w:bottom w:w="39" w:type="dxa"/>
                          <w:right w:w="39" w:type="dxa"/>
                        </w:tcMar>
                      </w:tcPr>
                      <w:p w14:paraId="37616B94"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N</w:t>
                        </w:r>
                      </w:p>
                    </w:tc>
                  </w:tr>
                </w:tbl>
                <w:p w14:paraId="629AE590" w14:textId="77777777" w:rsidR="003473B9" w:rsidRPr="00B70F9D" w:rsidRDefault="003473B9" w:rsidP="00B70F9D">
                  <w:pPr>
                    <w:shd w:val="clear" w:color="auto" w:fill="FFFFFF" w:themeFill="background1"/>
                    <w:spacing w:after="0" w:line="240" w:lineRule="auto"/>
                  </w:pPr>
                </w:p>
              </w:tc>
              <w:tc>
                <w:tcPr>
                  <w:tcW w:w="180" w:type="dxa"/>
                </w:tcPr>
                <w:p w14:paraId="6B65A66B" w14:textId="77777777" w:rsidR="003473B9" w:rsidRPr="00B70F9D" w:rsidRDefault="003473B9" w:rsidP="00B70F9D">
                  <w:pPr>
                    <w:pStyle w:val="EmptyCellLayoutStyle"/>
                    <w:shd w:val="clear" w:color="auto" w:fill="FFFFFF" w:themeFill="background1"/>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473B9" w:rsidRPr="00B70F9D" w14:paraId="78E56CF6" w14:textId="77777777">
                    <w:trPr>
                      <w:trHeight w:val="192"/>
                    </w:trPr>
                    <w:tc>
                      <w:tcPr>
                        <w:tcW w:w="3240" w:type="dxa"/>
                        <w:tcBorders>
                          <w:top w:val="nil"/>
                          <w:left w:val="nil"/>
                          <w:bottom w:val="nil"/>
                          <w:right w:val="nil"/>
                        </w:tcBorders>
                        <w:tcMar>
                          <w:top w:w="39" w:type="dxa"/>
                          <w:left w:w="39" w:type="dxa"/>
                          <w:bottom w:w="39" w:type="dxa"/>
                          <w:right w:w="39" w:type="dxa"/>
                        </w:tcMar>
                      </w:tcPr>
                      <w:p w14:paraId="35AE404C"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sz w:val="16"/>
                          </w:rPr>
                          <w:t>Complete and sign service ratings.</w:t>
                        </w:r>
                      </w:p>
                    </w:tc>
                  </w:tr>
                </w:tbl>
                <w:p w14:paraId="149212E7" w14:textId="77777777" w:rsidR="003473B9" w:rsidRPr="00B70F9D" w:rsidRDefault="003473B9" w:rsidP="00B70F9D">
                  <w:pPr>
                    <w:shd w:val="clear" w:color="auto" w:fill="FFFFFF" w:themeFill="background1"/>
                    <w:spacing w:after="0" w:line="240" w:lineRule="auto"/>
                  </w:pPr>
                </w:p>
              </w:tc>
              <w:tc>
                <w:tcPr>
                  <w:tcW w:w="2160" w:type="dxa"/>
                </w:tcPr>
                <w:p w14:paraId="42EBF35F" w14:textId="77777777" w:rsidR="003473B9" w:rsidRPr="00B70F9D" w:rsidRDefault="003473B9" w:rsidP="00B70F9D">
                  <w:pPr>
                    <w:pStyle w:val="EmptyCellLayoutStyle"/>
                    <w:shd w:val="clear" w:color="auto" w:fill="FFFFFF" w:themeFill="background1"/>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473B9" w:rsidRPr="00B70F9D" w14:paraId="035CBD31" w14:textId="77777777">
                    <w:trPr>
                      <w:trHeight w:val="212"/>
                    </w:trPr>
                    <w:tc>
                      <w:tcPr>
                        <w:tcW w:w="360" w:type="dxa"/>
                        <w:tcBorders>
                          <w:top w:val="nil"/>
                          <w:left w:val="nil"/>
                          <w:bottom w:val="nil"/>
                          <w:right w:val="nil"/>
                        </w:tcBorders>
                        <w:tcMar>
                          <w:top w:w="39" w:type="dxa"/>
                          <w:left w:w="39" w:type="dxa"/>
                          <w:bottom w:w="39" w:type="dxa"/>
                          <w:right w:w="39" w:type="dxa"/>
                        </w:tcMar>
                      </w:tcPr>
                      <w:p w14:paraId="70E459FA"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N</w:t>
                        </w:r>
                      </w:p>
                    </w:tc>
                  </w:tr>
                </w:tbl>
                <w:p w14:paraId="17D2AD89" w14:textId="77777777" w:rsidR="003473B9" w:rsidRPr="00B70F9D" w:rsidRDefault="003473B9" w:rsidP="00B70F9D">
                  <w:pPr>
                    <w:shd w:val="clear" w:color="auto" w:fill="FFFFFF" w:themeFill="background1"/>
                    <w:spacing w:after="0" w:line="240" w:lineRule="auto"/>
                  </w:pPr>
                </w:p>
              </w:tc>
              <w:tc>
                <w:tcPr>
                  <w:tcW w:w="180" w:type="dxa"/>
                </w:tcPr>
                <w:p w14:paraId="0858251C" w14:textId="77777777" w:rsidR="003473B9" w:rsidRPr="00B70F9D" w:rsidRDefault="003473B9" w:rsidP="00B70F9D">
                  <w:pPr>
                    <w:pStyle w:val="EmptyCellLayoutStyle"/>
                    <w:shd w:val="clear" w:color="auto" w:fill="FFFFFF" w:themeFill="background1"/>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473B9" w:rsidRPr="00B70F9D" w14:paraId="2BD306BD" w14:textId="77777777">
                    <w:trPr>
                      <w:trHeight w:val="192"/>
                    </w:trPr>
                    <w:tc>
                      <w:tcPr>
                        <w:tcW w:w="3240" w:type="dxa"/>
                        <w:tcBorders>
                          <w:top w:val="nil"/>
                          <w:left w:val="nil"/>
                          <w:bottom w:val="nil"/>
                          <w:right w:val="nil"/>
                        </w:tcBorders>
                        <w:tcMar>
                          <w:top w:w="39" w:type="dxa"/>
                          <w:left w:w="39" w:type="dxa"/>
                          <w:bottom w:w="39" w:type="dxa"/>
                          <w:right w:w="39" w:type="dxa"/>
                        </w:tcMar>
                      </w:tcPr>
                      <w:p w14:paraId="38944976"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sz w:val="16"/>
                          </w:rPr>
                          <w:t>Assign work.</w:t>
                        </w:r>
                      </w:p>
                    </w:tc>
                  </w:tr>
                </w:tbl>
                <w:p w14:paraId="59B65674" w14:textId="77777777" w:rsidR="003473B9" w:rsidRPr="00B70F9D" w:rsidRDefault="003473B9" w:rsidP="00B70F9D">
                  <w:pPr>
                    <w:shd w:val="clear" w:color="auto" w:fill="FFFFFF" w:themeFill="background1"/>
                    <w:spacing w:after="0" w:line="240" w:lineRule="auto"/>
                  </w:pPr>
                </w:p>
              </w:tc>
              <w:tc>
                <w:tcPr>
                  <w:tcW w:w="539" w:type="dxa"/>
                  <w:tcBorders>
                    <w:right w:val="single" w:sz="15" w:space="0" w:color="000000"/>
                  </w:tcBorders>
                </w:tcPr>
                <w:p w14:paraId="431F7928"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3185D423" w14:textId="77777777">
              <w:trPr>
                <w:trHeight w:val="20"/>
              </w:trPr>
              <w:tc>
                <w:tcPr>
                  <w:tcW w:w="900" w:type="dxa"/>
                  <w:tcBorders>
                    <w:left w:val="single" w:sz="15" w:space="0" w:color="000000"/>
                  </w:tcBorders>
                </w:tcPr>
                <w:p w14:paraId="72D81526" w14:textId="77777777" w:rsidR="003473B9" w:rsidRPr="00B70F9D" w:rsidRDefault="003473B9" w:rsidP="00B70F9D">
                  <w:pPr>
                    <w:pStyle w:val="EmptyCellLayoutStyle"/>
                    <w:shd w:val="clear" w:color="auto" w:fill="FFFFFF" w:themeFill="background1"/>
                    <w:spacing w:after="0" w:line="240" w:lineRule="auto"/>
                  </w:pPr>
                </w:p>
              </w:tc>
              <w:tc>
                <w:tcPr>
                  <w:tcW w:w="359" w:type="dxa"/>
                  <w:vMerge/>
                </w:tcPr>
                <w:p w14:paraId="66B04345"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1311A0A3"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264C3647" w14:textId="77777777" w:rsidR="003473B9" w:rsidRPr="00B70F9D" w:rsidRDefault="003473B9" w:rsidP="00B70F9D">
                  <w:pPr>
                    <w:pStyle w:val="EmptyCellLayoutStyle"/>
                    <w:shd w:val="clear" w:color="auto" w:fill="FFFFFF" w:themeFill="background1"/>
                    <w:spacing w:after="0" w:line="240" w:lineRule="auto"/>
                  </w:pPr>
                </w:p>
              </w:tc>
              <w:tc>
                <w:tcPr>
                  <w:tcW w:w="2160" w:type="dxa"/>
                </w:tcPr>
                <w:p w14:paraId="54CB09F3" w14:textId="77777777" w:rsidR="003473B9" w:rsidRPr="00B70F9D" w:rsidRDefault="003473B9" w:rsidP="00B70F9D">
                  <w:pPr>
                    <w:pStyle w:val="EmptyCellLayoutStyle"/>
                    <w:shd w:val="clear" w:color="auto" w:fill="FFFFFF" w:themeFill="background1"/>
                    <w:spacing w:after="0" w:line="240" w:lineRule="auto"/>
                  </w:pPr>
                </w:p>
              </w:tc>
              <w:tc>
                <w:tcPr>
                  <w:tcW w:w="359" w:type="dxa"/>
                  <w:vMerge/>
                </w:tcPr>
                <w:p w14:paraId="0C49860C"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7BA83ADF"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7FE765E8" w14:textId="77777777" w:rsidR="003473B9" w:rsidRPr="00B70F9D" w:rsidRDefault="003473B9" w:rsidP="00B70F9D">
                  <w:pPr>
                    <w:pStyle w:val="EmptyCellLayoutStyle"/>
                    <w:shd w:val="clear" w:color="auto" w:fill="FFFFFF" w:themeFill="background1"/>
                    <w:spacing w:after="0" w:line="240" w:lineRule="auto"/>
                  </w:pPr>
                </w:p>
              </w:tc>
              <w:tc>
                <w:tcPr>
                  <w:tcW w:w="539" w:type="dxa"/>
                  <w:tcBorders>
                    <w:right w:val="single" w:sz="15" w:space="0" w:color="000000"/>
                  </w:tcBorders>
                </w:tcPr>
                <w:p w14:paraId="6B3D80DF"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517E9631" w14:textId="77777777">
              <w:trPr>
                <w:trHeight w:val="69"/>
              </w:trPr>
              <w:tc>
                <w:tcPr>
                  <w:tcW w:w="900" w:type="dxa"/>
                  <w:tcBorders>
                    <w:left w:val="single" w:sz="15" w:space="0" w:color="000000"/>
                  </w:tcBorders>
                </w:tcPr>
                <w:p w14:paraId="7628168E"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7AF64F9A"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5658B743"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247B69F8" w14:textId="77777777" w:rsidR="003473B9" w:rsidRPr="00B70F9D" w:rsidRDefault="003473B9" w:rsidP="00B70F9D">
                  <w:pPr>
                    <w:pStyle w:val="EmptyCellLayoutStyle"/>
                    <w:shd w:val="clear" w:color="auto" w:fill="FFFFFF" w:themeFill="background1"/>
                    <w:spacing w:after="0" w:line="240" w:lineRule="auto"/>
                  </w:pPr>
                </w:p>
              </w:tc>
              <w:tc>
                <w:tcPr>
                  <w:tcW w:w="2160" w:type="dxa"/>
                </w:tcPr>
                <w:p w14:paraId="2D9D26C3"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00E4CE40"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64C924B2"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1391AA64" w14:textId="77777777" w:rsidR="003473B9" w:rsidRPr="00B70F9D" w:rsidRDefault="003473B9" w:rsidP="00B70F9D">
                  <w:pPr>
                    <w:pStyle w:val="EmptyCellLayoutStyle"/>
                    <w:shd w:val="clear" w:color="auto" w:fill="FFFFFF" w:themeFill="background1"/>
                    <w:spacing w:after="0" w:line="240" w:lineRule="auto"/>
                  </w:pPr>
                </w:p>
              </w:tc>
              <w:tc>
                <w:tcPr>
                  <w:tcW w:w="539" w:type="dxa"/>
                  <w:tcBorders>
                    <w:right w:val="single" w:sz="15" w:space="0" w:color="000000"/>
                  </w:tcBorders>
                </w:tcPr>
                <w:p w14:paraId="56428895"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73B61DAA" w14:textId="77777777">
              <w:trPr>
                <w:trHeight w:val="270"/>
              </w:trPr>
              <w:tc>
                <w:tcPr>
                  <w:tcW w:w="900" w:type="dxa"/>
                  <w:tcBorders>
                    <w:left w:val="single" w:sz="15" w:space="0" w:color="000000"/>
                  </w:tcBorders>
                </w:tcPr>
                <w:p w14:paraId="0054BC62" w14:textId="77777777" w:rsidR="003473B9" w:rsidRPr="00B70F9D" w:rsidRDefault="003473B9" w:rsidP="00B70F9D">
                  <w:pPr>
                    <w:pStyle w:val="EmptyCellLayoutStyle"/>
                    <w:shd w:val="clear" w:color="auto" w:fill="FFFFFF" w:themeFill="background1"/>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473B9" w:rsidRPr="00B70F9D" w14:paraId="181CDA0E" w14:textId="77777777">
                    <w:trPr>
                      <w:trHeight w:val="212"/>
                    </w:trPr>
                    <w:tc>
                      <w:tcPr>
                        <w:tcW w:w="360" w:type="dxa"/>
                        <w:tcBorders>
                          <w:top w:val="nil"/>
                          <w:left w:val="nil"/>
                          <w:bottom w:val="nil"/>
                          <w:right w:val="nil"/>
                        </w:tcBorders>
                        <w:tcMar>
                          <w:top w:w="39" w:type="dxa"/>
                          <w:left w:w="39" w:type="dxa"/>
                          <w:bottom w:w="39" w:type="dxa"/>
                          <w:right w:w="39" w:type="dxa"/>
                        </w:tcMar>
                      </w:tcPr>
                      <w:p w14:paraId="4DCBA244"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N</w:t>
                        </w:r>
                      </w:p>
                    </w:tc>
                  </w:tr>
                </w:tbl>
                <w:p w14:paraId="25E61AA9" w14:textId="77777777" w:rsidR="003473B9" w:rsidRPr="00B70F9D" w:rsidRDefault="003473B9" w:rsidP="00B70F9D">
                  <w:pPr>
                    <w:shd w:val="clear" w:color="auto" w:fill="FFFFFF" w:themeFill="background1"/>
                    <w:spacing w:after="0" w:line="240" w:lineRule="auto"/>
                  </w:pPr>
                </w:p>
              </w:tc>
              <w:tc>
                <w:tcPr>
                  <w:tcW w:w="180" w:type="dxa"/>
                </w:tcPr>
                <w:p w14:paraId="07999B7E" w14:textId="77777777" w:rsidR="003473B9" w:rsidRPr="00B70F9D" w:rsidRDefault="003473B9" w:rsidP="00B70F9D">
                  <w:pPr>
                    <w:pStyle w:val="EmptyCellLayoutStyle"/>
                    <w:shd w:val="clear" w:color="auto" w:fill="FFFFFF" w:themeFill="background1"/>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473B9" w:rsidRPr="00B70F9D" w14:paraId="28053074" w14:textId="77777777">
                    <w:trPr>
                      <w:trHeight w:val="192"/>
                    </w:trPr>
                    <w:tc>
                      <w:tcPr>
                        <w:tcW w:w="3240" w:type="dxa"/>
                        <w:tcBorders>
                          <w:top w:val="nil"/>
                          <w:left w:val="nil"/>
                          <w:bottom w:val="nil"/>
                          <w:right w:val="nil"/>
                        </w:tcBorders>
                        <w:tcMar>
                          <w:top w:w="39" w:type="dxa"/>
                          <w:left w:w="39" w:type="dxa"/>
                          <w:bottom w:w="39" w:type="dxa"/>
                          <w:right w:w="39" w:type="dxa"/>
                        </w:tcMar>
                      </w:tcPr>
                      <w:p w14:paraId="2AEED8F0"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sz w:val="16"/>
                          </w:rPr>
                          <w:t>Provide formal written counseling.</w:t>
                        </w:r>
                      </w:p>
                    </w:tc>
                  </w:tr>
                </w:tbl>
                <w:p w14:paraId="6A208DA2" w14:textId="77777777" w:rsidR="003473B9" w:rsidRPr="00B70F9D" w:rsidRDefault="003473B9" w:rsidP="00B70F9D">
                  <w:pPr>
                    <w:shd w:val="clear" w:color="auto" w:fill="FFFFFF" w:themeFill="background1"/>
                    <w:spacing w:after="0" w:line="240" w:lineRule="auto"/>
                  </w:pPr>
                </w:p>
              </w:tc>
              <w:tc>
                <w:tcPr>
                  <w:tcW w:w="2160" w:type="dxa"/>
                </w:tcPr>
                <w:p w14:paraId="7DE6623B" w14:textId="77777777" w:rsidR="003473B9" w:rsidRPr="00B70F9D" w:rsidRDefault="003473B9" w:rsidP="00B70F9D">
                  <w:pPr>
                    <w:pStyle w:val="EmptyCellLayoutStyle"/>
                    <w:shd w:val="clear" w:color="auto" w:fill="FFFFFF" w:themeFill="background1"/>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473B9" w:rsidRPr="00B70F9D" w14:paraId="3B52CD62" w14:textId="77777777">
                    <w:trPr>
                      <w:trHeight w:val="212"/>
                    </w:trPr>
                    <w:tc>
                      <w:tcPr>
                        <w:tcW w:w="360" w:type="dxa"/>
                        <w:tcBorders>
                          <w:top w:val="nil"/>
                          <w:left w:val="nil"/>
                          <w:bottom w:val="nil"/>
                          <w:right w:val="nil"/>
                        </w:tcBorders>
                        <w:tcMar>
                          <w:top w:w="39" w:type="dxa"/>
                          <w:left w:w="39" w:type="dxa"/>
                          <w:bottom w:w="39" w:type="dxa"/>
                          <w:right w:w="39" w:type="dxa"/>
                        </w:tcMar>
                      </w:tcPr>
                      <w:p w14:paraId="0A535E3C"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N</w:t>
                        </w:r>
                      </w:p>
                    </w:tc>
                  </w:tr>
                </w:tbl>
                <w:p w14:paraId="729DFB2B" w14:textId="77777777" w:rsidR="003473B9" w:rsidRPr="00B70F9D" w:rsidRDefault="003473B9" w:rsidP="00B70F9D">
                  <w:pPr>
                    <w:shd w:val="clear" w:color="auto" w:fill="FFFFFF" w:themeFill="background1"/>
                    <w:spacing w:after="0" w:line="240" w:lineRule="auto"/>
                  </w:pPr>
                </w:p>
              </w:tc>
              <w:tc>
                <w:tcPr>
                  <w:tcW w:w="180" w:type="dxa"/>
                </w:tcPr>
                <w:p w14:paraId="31B9A745" w14:textId="77777777" w:rsidR="003473B9" w:rsidRPr="00B70F9D" w:rsidRDefault="003473B9" w:rsidP="00B70F9D">
                  <w:pPr>
                    <w:pStyle w:val="EmptyCellLayoutStyle"/>
                    <w:shd w:val="clear" w:color="auto" w:fill="FFFFFF" w:themeFill="background1"/>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473B9" w:rsidRPr="00B70F9D" w14:paraId="14670C03" w14:textId="77777777">
                    <w:trPr>
                      <w:trHeight w:val="192"/>
                    </w:trPr>
                    <w:tc>
                      <w:tcPr>
                        <w:tcW w:w="3240" w:type="dxa"/>
                        <w:tcBorders>
                          <w:top w:val="nil"/>
                          <w:left w:val="nil"/>
                          <w:bottom w:val="nil"/>
                          <w:right w:val="nil"/>
                        </w:tcBorders>
                        <w:tcMar>
                          <w:top w:w="39" w:type="dxa"/>
                          <w:left w:w="39" w:type="dxa"/>
                          <w:bottom w:w="39" w:type="dxa"/>
                          <w:right w:w="39" w:type="dxa"/>
                        </w:tcMar>
                      </w:tcPr>
                      <w:p w14:paraId="3A52C547" w14:textId="77777777" w:rsidR="003473B9" w:rsidRPr="00B70F9D" w:rsidRDefault="001A09B4" w:rsidP="00B70F9D">
                        <w:pPr>
                          <w:shd w:val="clear" w:color="auto" w:fill="FFFFFF" w:themeFill="background1"/>
                          <w:spacing w:after="0" w:line="240" w:lineRule="auto"/>
                        </w:pPr>
                        <w:proofErr w:type="gramStart"/>
                        <w:r w:rsidRPr="00B70F9D">
                          <w:rPr>
                            <w:rFonts w:ascii="Arial" w:eastAsia="Arial" w:hAnsi="Arial"/>
                            <w:color w:val="000000"/>
                            <w:sz w:val="16"/>
                          </w:rPr>
                          <w:t>Approve</w:t>
                        </w:r>
                        <w:proofErr w:type="gramEnd"/>
                        <w:r w:rsidRPr="00B70F9D">
                          <w:rPr>
                            <w:rFonts w:ascii="Arial" w:eastAsia="Arial" w:hAnsi="Arial"/>
                            <w:color w:val="000000"/>
                            <w:sz w:val="16"/>
                          </w:rPr>
                          <w:t xml:space="preserve"> work.</w:t>
                        </w:r>
                      </w:p>
                    </w:tc>
                  </w:tr>
                </w:tbl>
                <w:p w14:paraId="5044930D" w14:textId="77777777" w:rsidR="003473B9" w:rsidRPr="00B70F9D" w:rsidRDefault="003473B9" w:rsidP="00B70F9D">
                  <w:pPr>
                    <w:shd w:val="clear" w:color="auto" w:fill="FFFFFF" w:themeFill="background1"/>
                    <w:spacing w:after="0" w:line="240" w:lineRule="auto"/>
                  </w:pPr>
                </w:p>
              </w:tc>
              <w:tc>
                <w:tcPr>
                  <w:tcW w:w="539" w:type="dxa"/>
                  <w:tcBorders>
                    <w:right w:val="single" w:sz="15" w:space="0" w:color="000000"/>
                  </w:tcBorders>
                </w:tcPr>
                <w:p w14:paraId="71CA29E5"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7B044F73" w14:textId="77777777">
              <w:trPr>
                <w:trHeight w:val="20"/>
              </w:trPr>
              <w:tc>
                <w:tcPr>
                  <w:tcW w:w="900" w:type="dxa"/>
                  <w:tcBorders>
                    <w:left w:val="single" w:sz="15" w:space="0" w:color="000000"/>
                  </w:tcBorders>
                </w:tcPr>
                <w:p w14:paraId="2C9CFD1E" w14:textId="77777777" w:rsidR="003473B9" w:rsidRPr="00B70F9D" w:rsidRDefault="003473B9" w:rsidP="00B70F9D">
                  <w:pPr>
                    <w:pStyle w:val="EmptyCellLayoutStyle"/>
                    <w:shd w:val="clear" w:color="auto" w:fill="FFFFFF" w:themeFill="background1"/>
                    <w:spacing w:after="0" w:line="240" w:lineRule="auto"/>
                  </w:pPr>
                </w:p>
              </w:tc>
              <w:tc>
                <w:tcPr>
                  <w:tcW w:w="359" w:type="dxa"/>
                  <w:vMerge/>
                </w:tcPr>
                <w:p w14:paraId="1DA73334"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32641A6C"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4556747B" w14:textId="77777777" w:rsidR="003473B9" w:rsidRPr="00B70F9D" w:rsidRDefault="003473B9" w:rsidP="00B70F9D">
                  <w:pPr>
                    <w:pStyle w:val="EmptyCellLayoutStyle"/>
                    <w:shd w:val="clear" w:color="auto" w:fill="FFFFFF" w:themeFill="background1"/>
                    <w:spacing w:after="0" w:line="240" w:lineRule="auto"/>
                  </w:pPr>
                </w:p>
              </w:tc>
              <w:tc>
                <w:tcPr>
                  <w:tcW w:w="2160" w:type="dxa"/>
                </w:tcPr>
                <w:p w14:paraId="20BF64F5" w14:textId="77777777" w:rsidR="003473B9" w:rsidRPr="00B70F9D" w:rsidRDefault="003473B9" w:rsidP="00B70F9D">
                  <w:pPr>
                    <w:pStyle w:val="EmptyCellLayoutStyle"/>
                    <w:shd w:val="clear" w:color="auto" w:fill="FFFFFF" w:themeFill="background1"/>
                    <w:spacing w:after="0" w:line="240" w:lineRule="auto"/>
                  </w:pPr>
                </w:p>
              </w:tc>
              <w:tc>
                <w:tcPr>
                  <w:tcW w:w="359" w:type="dxa"/>
                  <w:vMerge/>
                </w:tcPr>
                <w:p w14:paraId="6990CF69"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7371E920"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740965BC" w14:textId="77777777" w:rsidR="003473B9" w:rsidRPr="00B70F9D" w:rsidRDefault="003473B9" w:rsidP="00B70F9D">
                  <w:pPr>
                    <w:pStyle w:val="EmptyCellLayoutStyle"/>
                    <w:shd w:val="clear" w:color="auto" w:fill="FFFFFF" w:themeFill="background1"/>
                    <w:spacing w:after="0" w:line="240" w:lineRule="auto"/>
                  </w:pPr>
                </w:p>
              </w:tc>
              <w:tc>
                <w:tcPr>
                  <w:tcW w:w="539" w:type="dxa"/>
                  <w:tcBorders>
                    <w:right w:val="single" w:sz="15" w:space="0" w:color="000000"/>
                  </w:tcBorders>
                </w:tcPr>
                <w:p w14:paraId="2790D9E8"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3DDA0F5E" w14:textId="77777777">
              <w:trPr>
                <w:trHeight w:val="13"/>
              </w:trPr>
              <w:tc>
                <w:tcPr>
                  <w:tcW w:w="900" w:type="dxa"/>
                  <w:tcBorders>
                    <w:left w:val="single" w:sz="15" w:space="0" w:color="000000"/>
                  </w:tcBorders>
                </w:tcPr>
                <w:p w14:paraId="6F68FB7D"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2984EF69"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6BE15281"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3E270404" w14:textId="77777777" w:rsidR="003473B9" w:rsidRPr="00B70F9D" w:rsidRDefault="003473B9" w:rsidP="00B70F9D">
                  <w:pPr>
                    <w:pStyle w:val="EmptyCellLayoutStyle"/>
                    <w:shd w:val="clear" w:color="auto" w:fill="FFFFFF" w:themeFill="background1"/>
                    <w:spacing w:after="0" w:line="240" w:lineRule="auto"/>
                  </w:pPr>
                </w:p>
              </w:tc>
              <w:tc>
                <w:tcPr>
                  <w:tcW w:w="2160" w:type="dxa"/>
                </w:tcPr>
                <w:p w14:paraId="79D1EFAE"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05E4EB70"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3A28D9AA"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4C332E84" w14:textId="77777777" w:rsidR="003473B9" w:rsidRPr="00B70F9D" w:rsidRDefault="003473B9" w:rsidP="00B70F9D">
                  <w:pPr>
                    <w:pStyle w:val="EmptyCellLayoutStyle"/>
                    <w:shd w:val="clear" w:color="auto" w:fill="FFFFFF" w:themeFill="background1"/>
                    <w:spacing w:after="0" w:line="240" w:lineRule="auto"/>
                  </w:pPr>
                </w:p>
              </w:tc>
              <w:tc>
                <w:tcPr>
                  <w:tcW w:w="539" w:type="dxa"/>
                  <w:tcBorders>
                    <w:right w:val="single" w:sz="15" w:space="0" w:color="000000"/>
                  </w:tcBorders>
                </w:tcPr>
                <w:p w14:paraId="628C5D09"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4C254B92" w14:textId="77777777">
              <w:trPr>
                <w:trHeight w:val="55"/>
              </w:trPr>
              <w:tc>
                <w:tcPr>
                  <w:tcW w:w="900" w:type="dxa"/>
                  <w:tcBorders>
                    <w:left w:val="single" w:sz="15" w:space="0" w:color="000000"/>
                  </w:tcBorders>
                </w:tcPr>
                <w:p w14:paraId="718C4E9B"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2EB078C3"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43158C68"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2CB85B22" w14:textId="77777777" w:rsidR="003473B9" w:rsidRPr="00B70F9D" w:rsidRDefault="003473B9" w:rsidP="00B70F9D">
                  <w:pPr>
                    <w:pStyle w:val="EmptyCellLayoutStyle"/>
                    <w:shd w:val="clear" w:color="auto" w:fill="FFFFFF" w:themeFill="background1"/>
                    <w:spacing w:after="0" w:line="240" w:lineRule="auto"/>
                  </w:pPr>
                </w:p>
              </w:tc>
              <w:tc>
                <w:tcPr>
                  <w:tcW w:w="2160" w:type="dxa"/>
                </w:tcPr>
                <w:p w14:paraId="378CE9AA" w14:textId="77777777" w:rsidR="003473B9" w:rsidRPr="00B70F9D" w:rsidRDefault="003473B9" w:rsidP="00B70F9D">
                  <w:pPr>
                    <w:pStyle w:val="EmptyCellLayoutStyle"/>
                    <w:shd w:val="clear" w:color="auto" w:fill="FFFFFF" w:themeFill="background1"/>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473B9" w:rsidRPr="00B70F9D" w14:paraId="239CC7AE" w14:textId="77777777">
                    <w:trPr>
                      <w:trHeight w:val="212"/>
                    </w:trPr>
                    <w:tc>
                      <w:tcPr>
                        <w:tcW w:w="360" w:type="dxa"/>
                        <w:tcBorders>
                          <w:top w:val="nil"/>
                          <w:left w:val="nil"/>
                          <w:bottom w:val="nil"/>
                          <w:right w:val="nil"/>
                        </w:tcBorders>
                        <w:tcMar>
                          <w:top w:w="39" w:type="dxa"/>
                          <w:left w:w="39" w:type="dxa"/>
                          <w:bottom w:w="39" w:type="dxa"/>
                          <w:right w:w="39" w:type="dxa"/>
                        </w:tcMar>
                      </w:tcPr>
                      <w:p w14:paraId="33ECEF15"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N</w:t>
                        </w:r>
                      </w:p>
                    </w:tc>
                  </w:tr>
                </w:tbl>
                <w:p w14:paraId="50A529E3" w14:textId="77777777" w:rsidR="003473B9" w:rsidRPr="00B70F9D" w:rsidRDefault="003473B9" w:rsidP="00B70F9D">
                  <w:pPr>
                    <w:shd w:val="clear" w:color="auto" w:fill="FFFFFF" w:themeFill="background1"/>
                    <w:spacing w:after="0" w:line="240" w:lineRule="auto"/>
                  </w:pPr>
                </w:p>
              </w:tc>
              <w:tc>
                <w:tcPr>
                  <w:tcW w:w="180" w:type="dxa"/>
                </w:tcPr>
                <w:p w14:paraId="6B44D4D6"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4AA5FABF" w14:textId="77777777" w:rsidR="003473B9" w:rsidRPr="00B70F9D" w:rsidRDefault="003473B9" w:rsidP="00B70F9D">
                  <w:pPr>
                    <w:pStyle w:val="EmptyCellLayoutStyle"/>
                    <w:shd w:val="clear" w:color="auto" w:fill="FFFFFF" w:themeFill="background1"/>
                    <w:spacing w:after="0" w:line="240" w:lineRule="auto"/>
                  </w:pPr>
                </w:p>
              </w:tc>
              <w:tc>
                <w:tcPr>
                  <w:tcW w:w="539" w:type="dxa"/>
                  <w:tcBorders>
                    <w:right w:val="single" w:sz="15" w:space="0" w:color="000000"/>
                  </w:tcBorders>
                </w:tcPr>
                <w:p w14:paraId="5C914588"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5CA177F2" w14:textId="77777777">
              <w:trPr>
                <w:trHeight w:val="235"/>
              </w:trPr>
              <w:tc>
                <w:tcPr>
                  <w:tcW w:w="900" w:type="dxa"/>
                  <w:tcBorders>
                    <w:left w:val="single" w:sz="15" w:space="0" w:color="000000"/>
                  </w:tcBorders>
                </w:tcPr>
                <w:p w14:paraId="4DD0FFB9" w14:textId="77777777" w:rsidR="003473B9" w:rsidRPr="00B70F9D" w:rsidRDefault="003473B9" w:rsidP="00B70F9D">
                  <w:pPr>
                    <w:pStyle w:val="EmptyCellLayoutStyle"/>
                    <w:shd w:val="clear" w:color="auto" w:fill="FFFFFF" w:themeFill="background1"/>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473B9" w:rsidRPr="00B70F9D" w14:paraId="24B71F02" w14:textId="77777777">
                    <w:trPr>
                      <w:trHeight w:val="212"/>
                    </w:trPr>
                    <w:tc>
                      <w:tcPr>
                        <w:tcW w:w="360" w:type="dxa"/>
                        <w:tcBorders>
                          <w:top w:val="nil"/>
                          <w:left w:val="nil"/>
                          <w:bottom w:val="nil"/>
                          <w:right w:val="nil"/>
                        </w:tcBorders>
                        <w:tcMar>
                          <w:top w:w="39" w:type="dxa"/>
                          <w:left w:w="39" w:type="dxa"/>
                          <w:bottom w:w="39" w:type="dxa"/>
                          <w:right w:w="39" w:type="dxa"/>
                        </w:tcMar>
                      </w:tcPr>
                      <w:p w14:paraId="65EF3452"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N</w:t>
                        </w:r>
                      </w:p>
                    </w:tc>
                  </w:tr>
                </w:tbl>
                <w:p w14:paraId="202D54D0" w14:textId="77777777" w:rsidR="003473B9" w:rsidRPr="00B70F9D" w:rsidRDefault="003473B9" w:rsidP="00B70F9D">
                  <w:pPr>
                    <w:shd w:val="clear" w:color="auto" w:fill="FFFFFF" w:themeFill="background1"/>
                    <w:spacing w:after="0" w:line="240" w:lineRule="auto"/>
                  </w:pPr>
                </w:p>
              </w:tc>
              <w:tc>
                <w:tcPr>
                  <w:tcW w:w="180" w:type="dxa"/>
                </w:tcPr>
                <w:p w14:paraId="061B752D" w14:textId="77777777" w:rsidR="003473B9" w:rsidRPr="00B70F9D" w:rsidRDefault="003473B9" w:rsidP="00B70F9D">
                  <w:pPr>
                    <w:pStyle w:val="EmptyCellLayoutStyle"/>
                    <w:shd w:val="clear" w:color="auto" w:fill="FFFFFF" w:themeFill="background1"/>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3473B9" w:rsidRPr="00B70F9D" w14:paraId="2E79CB44" w14:textId="77777777">
                    <w:trPr>
                      <w:trHeight w:val="192"/>
                    </w:trPr>
                    <w:tc>
                      <w:tcPr>
                        <w:tcW w:w="3240" w:type="dxa"/>
                        <w:tcBorders>
                          <w:top w:val="nil"/>
                          <w:left w:val="nil"/>
                          <w:bottom w:val="nil"/>
                          <w:right w:val="nil"/>
                        </w:tcBorders>
                        <w:tcMar>
                          <w:top w:w="39" w:type="dxa"/>
                          <w:left w:w="39" w:type="dxa"/>
                          <w:bottom w:w="39" w:type="dxa"/>
                          <w:right w:w="39" w:type="dxa"/>
                        </w:tcMar>
                      </w:tcPr>
                      <w:p w14:paraId="666AE901"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sz w:val="16"/>
                          </w:rPr>
                          <w:t>Approve leave requests.</w:t>
                        </w:r>
                      </w:p>
                    </w:tc>
                  </w:tr>
                </w:tbl>
                <w:p w14:paraId="1177CBDE" w14:textId="77777777" w:rsidR="003473B9" w:rsidRPr="00B70F9D" w:rsidRDefault="003473B9" w:rsidP="00B70F9D">
                  <w:pPr>
                    <w:shd w:val="clear" w:color="auto" w:fill="FFFFFF" w:themeFill="background1"/>
                    <w:spacing w:after="0" w:line="240" w:lineRule="auto"/>
                  </w:pPr>
                </w:p>
              </w:tc>
              <w:tc>
                <w:tcPr>
                  <w:tcW w:w="2160" w:type="dxa"/>
                </w:tcPr>
                <w:p w14:paraId="3BD4C729" w14:textId="77777777" w:rsidR="003473B9" w:rsidRPr="00B70F9D" w:rsidRDefault="003473B9" w:rsidP="00B70F9D">
                  <w:pPr>
                    <w:pStyle w:val="EmptyCellLayoutStyle"/>
                    <w:shd w:val="clear" w:color="auto" w:fill="FFFFFF" w:themeFill="background1"/>
                    <w:spacing w:after="0" w:line="240" w:lineRule="auto"/>
                  </w:pPr>
                </w:p>
              </w:tc>
              <w:tc>
                <w:tcPr>
                  <w:tcW w:w="359" w:type="dxa"/>
                  <w:vMerge/>
                </w:tcPr>
                <w:p w14:paraId="6CE93C9E"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4AC7799A" w14:textId="77777777" w:rsidR="003473B9" w:rsidRPr="00B70F9D" w:rsidRDefault="003473B9" w:rsidP="00B70F9D">
                  <w:pPr>
                    <w:pStyle w:val="EmptyCellLayoutStyle"/>
                    <w:shd w:val="clear" w:color="auto" w:fill="FFFFFF" w:themeFill="background1"/>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3473B9" w:rsidRPr="00B70F9D" w14:paraId="0D2298A9" w14:textId="77777777">
                    <w:trPr>
                      <w:trHeight w:val="192"/>
                    </w:trPr>
                    <w:tc>
                      <w:tcPr>
                        <w:tcW w:w="3240" w:type="dxa"/>
                        <w:tcBorders>
                          <w:top w:val="nil"/>
                          <w:left w:val="nil"/>
                          <w:bottom w:val="nil"/>
                          <w:right w:val="nil"/>
                        </w:tcBorders>
                        <w:tcMar>
                          <w:top w:w="39" w:type="dxa"/>
                          <w:left w:w="39" w:type="dxa"/>
                          <w:bottom w:w="39" w:type="dxa"/>
                          <w:right w:w="39" w:type="dxa"/>
                        </w:tcMar>
                      </w:tcPr>
                      <w:p w14:paraId="6190DAB1"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sz w:val="16"/>
                          </w:rPr>
                          <w:t>Review work.</w:t>
                        </w:r>
                      </w:p>
                    </w:tc>
                  </w:tr>
                </w:tbl>
                <w:p w14:paraId="03475581" w14:textId="77777777" w:rsidR="003473B9" w:rsidRPr="00B70F9D" w:rsidRDefault="003473B9" w:rsidP="00B70F9D">
                  <w:pPr>
                    <w:shd w:val="clear" w:color="auto" w:fill="FFFFFF" w:themeFill="background1"/>
                    <w:spacing w:after="0" w:line="240" w:lineRule="auto"/>
                  </w:pPr>
                </w:p>
              </w:tc>
              <w:tc>
                <w:tcPr>
                  <w:tcW w:w="539" w:type="dxa"/>
                  <w:tcBorders>
                    <w:right w:val="single" w:sz="15" w:space="0" w:color="000000"/>
                  </w:tcBorders>
                </w:tcPr>
                <w:p w14:paraId="62A7DBA0"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0CDF14DB" w14:textId="77777777">
              <w:trPr>
                <w:trHeight w:val="34"/>
              </w:trPr>
              <w:tc>
                <w:tcPr>
                  <w:tcW w:w="900" w:type="dxa"/>
                  <w:tcBorders>
                    <w:left w:val="single" w:sz="15" w:space="0" w:color="000000"/>
                  </w:tcBorders>
                </w:tcPr>
                <w:p w14:paraId="39836232" w14:textId="77777777" w:rsidR="003473B9" w:rsidRPr="00B70F9D" w:rsidRDefault="003473B9" w:rsidP="00B70F9D">
                  <w:pPr>
                    <w:pStyle w:val="EmptyCellLayoutStyle"/>
                    <w:shd w:val="clear" w:color="auto" w:fill="FFFFFF" w:themeFill="background1"/>
                    <w:spacing w:after="0" w:line="240" w:lineRule="auto"/>
                  </w:pPr>
                </w:p>
              </w:tc>
              <w:tc>
                <w:tcPr>
                  <w:tcW w:w="359" w:type="dxa"/>
                  <w:vMerge/>
                </w:tcPr>
                <w:p w14:paraId="005AE57F"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3A22D7A2" w14:textId="77777777" w:rsidR="003473B9" w:rsidRPr="00B70F9D" w:rsidRDefault="003473B9" w:rsidP="00B70F9D">
                  <w:pPr>
                    <w:pStyle w:val="EmptyCellLayoutStyle"/>
                    <w:shd w:val="clear" w:color="auto" w:fill="FFFFFF" w:themeFill="background1"/>
                    <w:spacing w:after="0" w:line="240" w:lineRule="auto"/>
                  </w:pPr>
                </w:p>
              </w:tc>
              <w:tc>
                <w:tcPr>
                  <w:tcW w:w="3240" w:type="dxa"/>
                  <w:vMerge/>
                </w:tcPr>
                <w:p w14:paraId="65B738EB" w14:textId="77777777" w:rsidR="003473B9" w:rsidRPr="00B70F9D" w:rsidRDefault="003473B9" w:rsidP="00B70F9D">
                  <w:pPr>
                    <w:pStyle w:val="EmptyCellLayoutStyle"/>
                    <w:shd w:val="clear" w:color="auto" w:fill="FFFFFF" w:themeFill="background1"/>
                    <w:spacing w:after="0" w:line="240" w:lineRule="auto"/>
                  </w:pPr>
                </w:p>
              </w:tc>
              <w:tc>
                <w:tcPr>
                  <w:tcW w:w="2160" w:type="dxa"/>
                </w:tcPr>
                <w:p w14:paraId="410F7A25"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09CDB111"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330E8190" w14:textId="77777777" w:rsidR="003473B9" w:rsidRPr="00B70F9D" w:rsidRDefault="003473B9" w:rsidP="00B70F9D">
                  <w:pPr>
                    <w:pStyle w:val="EmptyCellLayoutStyle"/>
                    <w:shd w:val="clear" w:color="auto" w:fill="FFFFFF" w:themeFill="background1"/>
                    <w:spacing w:after="0" w:line="240" w:lineRule="auto"/>
                  </w:pPr>
                </w:p>
              </w:tc>
              <w:tc>
                <w:tcPr>
                  <w:tcW w:w="3240" w:type="dxa"/>
                  <w:vMerge/>
                </w:tcPr>
                <w:p w14:paraId="4E8D477B" w14:textId="77777777" w:rsidR="003473B9" w:rsidRPr="00B70F9D" w:rsidRDefault="003473B9" w:rsidP="00B70F9D">
                  <w:pPr>
                    <w:pStyle w:val="EmptyCellLayoutStyle"/>
                    <w:shd w:val="clear" w:color="auto" w:fill="FFFFFF" w:themeFill="background1"/>
                    <w:spacing w:after="0" w:line="240" w:lineRule="auto"/>
                  </w:pPr>
                </w:p>
              </w:tc>
              <w:tc>
                <w:tcPr>
                  <w:tcW w:w="539" w:type="dxa"/>
                  <w:tcBorders>
                    <w:right w:val="single" w:sz="15" w:space="0" w:color="000000"/>
                  </w:tcBorders>
                </w:tcPr>
                <w:p w14:paraId="1CFC0F2E"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54984E60" w14:textId="77777777">
              <w:trPr>
                <w:trHeight w:val="20"/>
              </w:trPr>
              <w:tc>
                <w:tcPr>
                  <w:tcW w:w="900" w:type="dxa"/>
                  <w:tcBorders>
                    <w:left w:val="single" w:sz="15" w:space="0" w:color="000000"/>
                  </w:tcBorders>
                </w:tcPr>
                <w:p w14:paraId="652FD16D" w14:textId="77777777" w:rsidR="003473B9" w:rsidRPr="00B70F9D" w:rsidRDefault="003473B9" w:rsidP="00B70F9D">
                  <w:pPr>
                    <w:pStyle w:val="EmptyCellLayoutStyle"/>
                    <w:shd w:val="clear" w:color="auto" w:fill="FFFFFF" w:themeFill="background1"/>
                    <w:spacing w:after="0" w:line="240" w:lineRule="auto"/>
                  </w:pPr>
                </w:p>
              </w:tc>
              <w:tc>
                <w:tcPr>
                  <w:tcW w:w="359" w:type="dxa"/>
                  <w:vMerge/>
                </w:tcPr>
                <w:p w14:paraId="76822174"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794A5DB1"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34F94790" w14:textId="77777777" w:rsidR="003473B9" w:rsidRPr="00B70F9D" w:rsidRDefault="003473B9" w:rsidP="00B70F9D">
                  <w:pPr>
                    <w:pStyle w:val="EmptyCellLayoutStyle"/>
                    <w:shd w:val="clear" w:color="auto" w:fill="FFFFFF" w:themeFill="background1"/>
                    <w:spacing w:after="0" w:line="240" w:lineRule="auto"/>
                  </w:pPr>
                </w:p>
              </w:tc>
              <w:tc>
                <w:tcPr>
                  <w:tcW w:w="2160" w:type="dxa"/>
                </w:tcPr>
                <w:p w14:paraId="5A3B2751"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2A603D9F"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4928C584"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3C2E411B" w14:textId="77777777" w:rsidR="003473B9" w:rsidRPr="00B70F9D" w:rsidRDefault="003473B9" w:rsidP="00B70F9D">
                  <w:pPr>
                    <w:pStyle w:val="EmptyCellLayoutStyle"/>
                    <w:shd w:val="clear" w:color="auto" w:fill="FFFFFF" w:themeFill="background1"/>
                    <w:spacing w:after="0" w:line="240" w:lineRule="auto"/>
                  </w:pPr>
                </w:p>
              </w:tc>
              <w:tc>
                <w:tcPr>
                  <w:tcW w:w="539" w:type="dxa"/>
                  <w:tcBorders>
                    <w:right w:val="single" w:sz="15" w:space="0" w:color="000000"/>
                  </w:tcBorders>
                </w:tcPr>
                <w:p w14:paraId="55846EB7"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7C7C02DE" w14:textId="77777777">
              <w:trPr>
                <w:trHeight w:val="69"/>
              </w:trPr>
              <w:tc>
                <w:tcPr>
                  <w:tcW w:w="900" w:type="dxa"/>
                  <w:tcBorders>
                    <w:left w:val="single" w:sz="15" w:space="0" w:color="000000"/>
                  </w:tcBorders>
                </w:tcPr>
                <w:p w14:paraId="7203A84A"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115C22E9"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16B3FA39"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11930B51" w14:textId="77777777" w:rsidR="003473B9" w:rsidRPr="00B70F9D" w:rsidRDefault="003473B9" w:rsidP="00B70F9D">
                  <w:pPr>
                    <w:pStyle w:val="EmptyCellLayoutStyle"/>
                    <w:shd w:val="clear" w:color="auto" w:fill="FFFFFF" w:themeFill="background1"/>
                    <w:spacing w:after="0" w:line="240" w:lineRule="auto"/>
                  </w:pPr>
                </w:p>
              </w:tc>
              <w:tc>
                <w:tcPr>
                  <w:tcW w:w="2160" w:type="dxa"/>
                </w:tcPr>
                <w:p w14:paraId="5125D527"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336F11E2"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470DE757"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7B70BF15" w14:textId="77777777" w:rsidR="003473B9" w:rsidRPr="00B70F9D" w:rsidRDefault="003473B9" w:rsidP="00B70F9D">
                  <w:pPr>
                    <w:pStyle w:val="EmptyCellLayoutStyle"/>
                    <w:shd w:val="clear" w:color="auto" w:fill="FFFFFF" w:themeFill="background1"/>
                    <w:spacing w:after="0" w:line="240" w:lineRule="auto"/>
                  </w:pPr>
                </w:p>
              </w:tc>
              <w:tc>
                <w:tcPr>
                  <w:tcW w:w="539" w:type="dxa"/>
                  <w:tcBorders>
                    <w:right w:val="single" w:sz="15" w:space="0" w:color="000000"/>
                  </w:tcBorders>
                </w:tcPr>
                <w:p w14:paraId="2F5F7799"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4037D427" w14:textId="77777777">
              <w:trPr>
                <w:trHeight w:val="269"/>
              </w:trPr>
              <w:tc>
                <w:tcPr>
                  <w:tcW w:w="900" w:type="dxa"/>
                  <w:tcBorders>
                    <w:left w:val="single" w:sz="15" w:space="0" w:color="000000"/>
                  </w:tcBorders>
                </w:tcPr>
                <w:p w14:paraId="3C86FA21" w14:textId="77777777" w:rsidR="003473B9" w:rsidRPr="00B70F9D" w:rsidRDefault="003473B9" w:rsidP="00B70F9D">
                  <w:pPr>
                    <w:pStyle w:val="EmptyCellLayoutStyle"/>
                    <w:shd w:val="clear" w:color="auto" w:fill="FFFFFF" w:themeFill="background1"/>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473B9" w:rsidRPr="00B70F9D" w14:paraId="494B88ED" w14:textId="77777777">
                    <w:trPr>
                      <w:trHeight w:val="212"/>
                    </w:trPr>
                    <w:tc>
                      <w:tcPr>
                        <w:tcW w:w="360" w:type="dxa"/>
                        <w:tcBorders>
                          <w:top w:val="nil"/>
                          <w:left w:val="nil"/>
                          <w:bottom w:val="nil"/>
                          <w:right w:val="nil"/>
                        </w:tcBorders>
                        <w:tcMar>
                          <w:top w:w="39" w:type="dxa"/>
                          <w:left w:w="39" w:type="dxa"/>
                          <w:bottom w:w="39" w:type="dxa"/>
                          <w:right w:w="39" w:type="dxa"/>
                        </w:tcMar>
                      </w:tcPr>
                      <w:p w14:paraId="2136AB04"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N</w:t>
                        </w:r>
                      </w:p>
                    </w:tc>
                  </w:tr>
                </w:tbl>
                <w:p w14:paraId="71D0C915" w14:textId="77777777" w:rsidR="003473B9" w:rsidRPr="00B70F9D" w:rsidRDefault="003473B9" w:rsidP="00B70F9D">
                  <w:pPr>
                    <w:shd w:val="clear" w:color="auto" w:fill="FFFFFF" w:themeFill="background1"/>
                    <w:spacing w:after="0" w:line="240" w:lineRule="auto"/>
                  </w:pPr>
                </w:p>
              </w:tc>
              <w:tc>
                <w:tcPr>
                  <w:tcW w:w="180" w:type="dxa"/>
                </w:tcPr>
                <w:p w14:paraId="71BF146D" w14:textId="77777777" w:rsidR="003473B9" w:rsidRPr="00B70F9D" w:rsidRDefault="003473B9" w:rsidP="00B70F9D">
                  <w:pPr>
                    <w:pStyle w:val="EmptyCellLayoutStyle"/>
                    <w:shd w:val="clear" w:color="auto" w:fill="FFFFFF" w:themeFill="background1"/>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473B9" w:rsidRPr="00B70F9D" w14:paraId="1939C1E2" w14:textId="77777777">
                    <w:trPr>
                      <w:trHeight w:val="192"/>
                    </w:trPr>
                    <w:tc>
                      <w:tcPr>
                        <w:tcW w:w="3240" w:type="dxa"/>
                        <w:tcBorders>
                          <w:top w:val="nil"/>
                          <w:left w:val="nil"/>
                          <w:bottom w:val="nil"/>
                          <w:right w:val="nil"/>
                        </w:tcBorders>
                        <w:tcMar>
                          <w:top w:w="39" w:type="dxa"/>
                          <w:left w:w="39" w:type="dxa"/>
                          <w:bottom w:w="39" w:type="dxa"/>
                          <w:right w:w="39" w:type="dxa"/>
                        </w:tcMar>
                      </w:tcPr>
                      <w:p w14:paraId="4A7F85B8"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sz w:val="16"/>
                          </w:rPr>
                          <w:t>Approve time and attendance.</w:t>
                        </w:r>
                      </w:p>
                    </w:tc>
                  </w:tr>
                </w:tbl>
                <w:p w14:paraId="57CFAD01" w14:textId="77777777" w:rsidR="003473B9" w:rsidRPr="00B70F9D" w:rsidRDefault="003473B9" w:rsidP="00B70F9D">
                  <w:pPr>
                    <w:shd w:val="clear" w:color="auto" w:fill="FFFFFF" w:themeFill="background1"/>
                    <w:spacing w:after="0" w:line="240" w:lineRule="auto"/>
                  </w:pPr>
                </w:p>
              </w:tc>
              <w:tc>
                <w:tcPr>
                  <w:tcW w:w="2160" w:type="dxa"/>
                </w:tcPr>
                <w:p w14:paraId="552CD827" w14:textId="77777777" w:rsidR="003473B9" w:rsidRPr="00B70F9D" w:rsidRDefault="003473B9" w:rsidP="00B70F9D">
                  <w:pPr>
                    <w:pStyle w:val="EmptyCellLayoutStyle"/>
                    <w:shd w:val="clear" w:color="auto" w:fill="FFFFFF" w:themeFill="background1"/>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473B9" w:rsidRPr="00B70F9D" w14:paraId="5C58B03B" w14:textId="77777777">
                    <w:trPr>
                      <w:trHeight w:val="212"/>
                    </w:trPr>
                    <w:tc>
                      <w:tcPr>
                        <w:tcW w:w="360" w:type="dxa"/>
                        <w:tcBorders>
                          <w:top w:val="nil"/>
                          <w:left w:val="nil"/>
                          <w:bottom w:val="nil"/>
                          <w:right w:val="nil"/>
                        </w:tcBorders>
                        <w:tcMar>
                          <w:top w:w="39" w:type="dxa"/>
                          <w:left w:w="39" w:type="dxa"/>
                          <w:bottom w:w="39" w:type="dxa"/>
                          <w:right w:w="39" w:type="dxa"/>
                        </w:tcMar>
                      </w:tcPr>
                      <w:p w14:paraId="346D3360"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N</w:t>
                        </w:r>
                      </w:p>
                    </w:tc>
                  </w:tr>
                </w:tbl>
                <w:p w14:paraId="516DB6C7" w14:textId="77777777" w:rsidR="003473B9" w:rsidRPr="00B70F9D" w:rsidRDefault="003473B9" w:rsidP="00B70F9D">
                  <w:pPr>
                    <w:shd w:val="clear" w:color="auto" w:fill="FFFFFF" w:themeFill="background1"/>
                    <w:spacing w:after="0" w:line="240" w:lineRule="auto"/>
                  </w:pPr>
                </w:p>
              </w:tc>
              <w:tc>
                <w:tcPr>
                  <w:tcW w:w="180" w:type="dxa"/>
                </w:tcPr>
                <w:p w14:paraId="7909C6FB" w14:textId="77777777" w:rsidR="003473B9" w:rsidRPr="00B70F9D" w:rsidRDefault="003473B9" w:rsidP="00B70F9D">
                  <w:pPr>
                    <w:pStyle w:val="EmptyCellLayoutStyle"/>
                    <w:shd w:val="clear" w:color="auto" w:fill="FFFFFF" w:themeFill="background1"/>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473B9" w:rsidRPr="00B70F9D" w14:paraId="7A8FFC28" w14:textId="77777777">
                    <w:trPr>
                      <w:trHeight w:val="192"/>
                    </w:trPr>
                    <w:tc>
                      <w:tcPr>
                        <w:tcW w:w="3240" w:type="dxa"/>
                        <w:tcBorders>
                          <w:top w:val="nil"/>
                          <w:left w:val="nil"/>
                          <w:bottom w:val="nil"/>
                          <w:right w:val="nil"/>
                        </w:tcBorders>
                        <w:tcMar>
                          <w:top w:w="39" w:type="dxa"/>
                          <w:left w:w="39" w:type="dxa"/>
                          <w:bottom w:w="39" w:type="dxa"/>
                          <w:right w:w="39" w:type="dxa"/>
                        </w:tcMar>
                      </w:tcPr>
                      <w:p w14:paraId="07239175"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sz w:val="16"/>
                          </w:rPr>
                          <w:t>Provide guidance on work methods.</w:t>
                        </w:r>
                      </w:p>
                    </w:tc>
                  </w:tr>
                </w:tbl>
                <w:p w14:paraId="00C995C1" w14:textId="77777777" w:rsidR="003473B9" w:rsidRPr="00B70F9D" w:rsidRDefault="003473B9" w:rsidP="00B70F9D">
                  <w:pPr>
                    <w:shd w:val="clear" w:color="auto" w:fill="FFFFFF" w:themeFill="background1"/>
                    <w:spacing w:after="0" w:line="240" w:lineRule="auto"/>
                  </w:pPr>
                </w:p>
              </w:tc>
              <w:tc>
                <w:tcPr>
                  <w:tcW w:w="539" w:type="dxa"/>
                  <w:tcBorders>
                    <w:right w:val="single" w:sz="15" w:space="0" w:color="000000"/>
                  </w:tcBorders>
                </w:tcPr>
                <w:p w14:paraId="5082AD1B"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5AF8EC4B" w14:textId="77777777">
              <w:trPr>
                <w:trHeight w:val="20"/>
              </w:trPr>
              <w:tc>
                <w:tcPr>
                  <w:tcW w:w="900" w:type="dxa"/>
                  <w:tcBorders>
                    <w:left w:val="single" w:sz="15" w:space="0" w:color="000000"/>
                  </w:tcBorders>
                </w:tcPr>
                <w:p w14:paraId="38D2BE53" w14:textId="77777777" w:rsidR="003473B9" w:rsidRPr="00B70F9D" w:rsidRDefault="003473B9" w:rsidP="00B70F9D">
                  <w:pPr>
                    <w:pStyle w:val="EmptyCellLayoutStyle"/>
                    <w:shd w:val="clear" w:color="auto" w:fill="FFFFFF" w:themeFill="background1"/>
                    <w:spacing w:after="0" w:line="240" w:lineRule="auto"/>
                  </w:pPr>
                </w:p>
              </w:tc>
              <w:tc>
                <w:tcPr>
                  <w:tcW w:w="359" w:type="dxa"/>
                  <w:vMerge/>
                </w:tcPr>
                <w:p w14:paraId="07DC4E0C"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29AAD84F"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1A392026" w14:textId="77777777" w:rsidR="003473B9" w:rsidRPr="00B70F9D" w:rsidRDefault="003473B9" w:rsidP="00B70F9D">
                  <w:pPr>
                    <w:pStyle w:val="EmptyCellLayoutStyle"/>
                    <w:shd w:val="clear" w:color="auto" w:fill="FFFFFF" w:themeFill="background1"/>
                    <w:spacing w:after="0" w:line="240" w:lineRule="auto"/>
                  </w:pPr>
                </w:p>
              </w:tc>
              <w:tc>
                <w:tcPr>
                  <w:tcW w:w="2160" w:type="dxa"/>
                </w:tcPr>
                <w:p w14:paraId="1C93164B" w14:textId="77777777" w:rsidR="003473B9" w:rsidRPr="00B70F9D" w:rsidRDefault="003473B9" w:rsidP="00B70F9D">
                  <w:pPr>
                    <w:pStyle w:val="EmptyCellLayoutStyle"/>
                    <w:shd w:val="clear" w:color="auto" w:fill="FFFFFF" w:themeFill="background1"/>
                    <w:spacing w:after="0" w:line="240" w:lineRule="auto"/>
                  </w:pPr>
                </w:p>
              </w:tc>
              <w:tc>
                <w:tcPr>
                  <w:tcW w:w="359" w:type="dxa"/>
                  <w:vMerge/>
                </w:tcPr>
                <w:p w14:paraId="51CAEF78"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7151BF95"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682FB408" w14:textId="77777777" w:rsidR="003473B9" w:rsidRPr="00B70F9D" w:rsidRDefault="003473B9" w:rsidP="00B70F9D">
                  <w:pPr>
                    <w:pStyle w:val="EmptyCellLayoutStyle"/>
                    <w:shd w:val="clear" w:color="auto" w:fill="FFFFFF" w:themeFill="background1"/>
                    <w:spacing w:after="0" w:line="240" w:lineRule="auto"/>
                  </w:pPr>
                </w:p>
              </w:tc>
              <w:tc>
                <w:tcPr>
                  <w:tcW w:w="539" w:type="dxa"/>
                  <w:tcBorders>
                    <w:right w:val="single" w:sz="15" w:space="0" w:color="000000"/>
                  </w:tcBorders>
                </w:tcPr>
                <w:p w14:paraId="091A8F52"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1F8CF567" w14:textId="77777777">
              <w:trPr>
                <w:trHeight w:val="69"/>
              </w:trPr>
              <w:tc>
                <w:tcPr>
                  <w:tcW w:w="900" w:type="dxa"/>
                  <w:tcBorders>
                    <w:left w:val="single" w:sz="15" w:space="0" w:color="000000"/>
                  </w:tcBorders>
                </w:tcPr>
                <w:p w14:paraId="1A8DD93B"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4ED37A0F"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21FE722F"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396F3BA8" w14:textId="77777777" w:rsidR="003473B9" w:rsidRPr="00B70F9D" w:rsidRDefault="003473B9" w:rsidP="00B70F9D">
                  <w:pPr>
                    <w:pStyle w:val="EmptyCellLayoutStyle"/>
                    <w:shd w:val="clear" w:color="auto" w:fill="FFFFFF" w:themeFill="background1"/>
                    <w:spacing w:after="0" w:line="240" w:lineRule="auto"/>
                  </w:pPr>
                </w:p>
              </w:tc>
              <w:tc>
                <w:tcPr>
                  <w:tcW w:w="2160" w:type="dxa"/>
                </w:tcPr>
                <w:p w14:paraId="7B5079EA"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5961F6B3"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1E421210"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67BBABE7" w14:textId="77777777" w:rsidR="003473B9" w:rsidRPr="00B70F9D" w:rsidRDefault="003473B9" w:rsidP="00B70F9D">
                  <w:pPr>
                    <w:pStyle w:val="EmptyCellLayoutStyle"/>
                    <w:shd w:val="clear" w:color="auto" w:fill="FFFFFF" w:themeFill="background1"/>
                    <w:spacing w:after="0" w:line="240" w:lineRule="auto"/>
                  </w:pPr>
                </w:p>
              </w:tc>
              <w:tc>
                <w:tcPr>
                  <w:tcW w:w="539" w:type="dxa"/>
                  <w:tcBorders>
                    <w:right w:val="single" w:sz="15" w:space="0" w:color="000000"/>
                  </w:tcBorders>
                </w:tcPr>
                <w:p w14:paraId="25BEB0AF"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02377D68" w14:textId="77777777">
              <w:trPr>
                <w:trHeight w:val="270"/>
              </w:trPr>
              <w:tc>
                <w:tcPr>
                  <w:tcW w:w="900" w:type="dxa"/>
                  <w:tcBorders>
                    <w:left w:val="single" w:sz="15" w:space="0" w:color="000000"/>
                  </w:tcBorders>
                </w:tcPr>
                <w:p w14:paraId="7DAF435C" w14:textId="77777777" w:rsidR="003473B9" w:rsidRPr="00B70F9D" w:rsidRDefault="003473B9" w:rsidP="00B70F9D">
                  <w:pPr>
                    <w:pStyle w:val="EmptyCellLayoutStyle"/>
                    <w:shd w:val="clear" w:color="auto" w:fill="FFFFFF" w:themeFill="background1"/>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473B9" w:rsidRPr="00B70F9D" w14:paraId="7E3886E6" w14:textId="77777777">
                    <w:trPr>
                      <w:trHeight w:val="212"/>
                    </w:trPr>
                    <w:tc>
                      <w:tcPr>
                        <w:tcW w:w="360" w:type="dxa"/>
                        <w:tcBorders>
                          <w:top w:val="nil"/>
                          <w:left w:val="nil"/>
                          <w:bottom w:val="nil"/>
                          <w:right w:val="nil"/>
                        </w:tcBorders>
                        <w:tcMar>
                          <w:top w:w="39" w:type="dxa"/>
                          <w:left w:w="39" w:type="dxa"/>
                          <w:bottom w:w="39" w:type="dxa"/>
                          <w:right w:w="39" w:type="dxa"/>
                        </w:tcMar>
                      </w:tcPr>
                      <w:p w14:paraId="47B8238C"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N</w:t>
                        </w:r>
                      </w:p>
                    </w:tc>
                  </w:tr>
                </w:tbl>
                <w:p w14:paraId="599C2BFA" w14:textId="77777777" w:rsidR="003473B9" w:rsidRPr="00B70F9D" w:rsidRDefault="003473B9" w:rsidP="00B70F9D">
                  <w:pPr>
                    <w:shd w:val="clear" w:color="auto" w:fill="FFFFFF" w:themeFill="background1"/>
                    <w:spacing w:after="0" w:line="240" w:lineRule="auto"/>
                  </w:pPr>
                </w:p>
              </w:tc>
              <w:tc>
                <w:tcPr>
                  <w:tcW w:w="180" w:type="dxa"/>
                </w:tcPr>
                <w:p w14:paraId="574FEA90" w14:textId="77777777" w:rsidR="003473B9" w:rsidRPr="00B70F9D" w:rsidRDefault="003473B9" w:rsidP="00B70F9D">
                  <w:pPr>
                    <w:pStyle w:val="EmptyCellLayoutStyle"/>
                    <w:shd w:val="clear" w:color="auto" w:fill="FFFFFF" w:themeFill="background1"/>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473B9" w:rsidRPr="00B70F9D" w14:paraId="38EA5D00" w14:textId="77777777">
                    <w:trPr>
                      <w:trHeight w:val="192"/>
                    </w:trPr>
                    <w:tc>
                      <w:tcPr>
                        <w:tcW w:w="3240" w:type="dxa"/>
                        <w:tcBorders>
                          <w:top w:val="nil"/>
                          <w:left w:val="nil"/>
                          <w:bottom w:val="nil"/>
                          <w:right w:val="nil"/>
                        </w:tcBorders>
                        <w:tcMar>
                          <w:top w:w="39" w:type="dxa"/>
                          <w:left w:w="39" w:type="dxa"/>
                          <w:bottom w:w="39" w:type="dxa"/>
                          <w:right w:w="39" w:type="dxa"/>
                        </w:tcMar>
                      </w:tcPr>
                      <w:p w14:paraId="2FE680DD"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sz w:val="16"/>
                          </w:rPr>
                          <w:t>Orally reprimand.</w:t>
                        </w:r>
                      </w:p>
                    </w:tc>
                  </w:tr>
                </w:tbl>
                <w:p w14:paraId="11FEA41E" w14:textId="77777777" w:rsidR="003473B9" w:rsidRPr="00B70F9D" w:rsidRDefault="003473B9" w:rsidP="00B70F9D">
                  <w:pPr>
                    <w:shd w:val="clear" w:color="auto" w:fill="FFFFFF" w:themeFill="background1"/>
                    <w:spacing w:after="0" w:line="240" w:lineRule="auto"/>
                  </w:pPr>
                </w:p>
              </w:tc>
              <w:tc>
                <w:tcPr>
                  <w:tcW w:w="2160" w:type="dxa"/>
                </w:tcPr>
                <w:p w14:paraId="70EAC193" w14:textId="77777777" w:rsidR="003473B9" w:rsidRPr="00B70F9D" w:rsidRDefault="003473B9" w:rsidP="00B70F9D">
                  <w:pPr>
                    <w:pStyle w:val="EmptyCellLayoutStyle"/>
                    <w:shd w:val="clear" w:color="auto" w:fill="FFFFFF" w:themeFill="background1"/>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473B9" w:rsidRPr="00B70F9D" w14:paraId="22A4B566" w14:textId="77777777">
                    <w:trPr>
                      <w:trHeight w:val="212"/>
                    </w:trPr>
                    <w:tc>
                      <w:tcPr>
                        <w:tcW w:w="360" w:type="dxa"/>
                        <w:tcBorders>
                          <w:top w:val="nil"/>
                          <w:left w:val="nil"/>
                          <w:bottom w:val="nil"/>
                          <w:right w:val="nil"/>
                        </w:tcBorders>
                        <w:tcMar>
                          <w:top w:w="39" w:type="dxa"/>
                          <w:left w:w="39" w:type="dxa"/>
                          <w:bottom w:w="39" w:type="dxa"/>
                          <w:right w:w="39" w:type="dxa"/>
                        </w:tcMar>
                      </w:tcPr>
                      <w:p w14:paraId="79112AD2"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N</w:t>
                        </w:r>
                      </w:p>
                    </w:tc>
                  </w:tr>
                </w:tbl>
                <w:p w14:paraId="23CFCE51" w14:textId="77777777" w:rsidR="003473B9" w:rsidRPr="00B70F9D" w:rsidRDefault="003473B9" w:rsidP="00B70F9D">
                  <w:pPr>
                    <w:shd w:val="clear" w:color="auto" w:fill="FFFFFF" w:themeFill="background1"/>
                    <w:spacing w:after="0" w:line="240" w:lineRule="auto"/>
                  </w:pPr>
                </w:p>
              </w:tc>
              <w:tc>
                <w:tcPr>
                  <w:tcW w:w="180" w:type="dxa"/>
                </w:tcPr>
                <w:p w14:paraId="762ABF1B" w14:textId="77777777" w:rsidR="003473B9" w:rsidRPr="00B70F9D" w:rsidRDefault="003473B9" w:rsidP="00B70F9D">
                  <w:pPr>
                    <w:pStyle w:val="EmptyCellLayoutStyle"/>
                    <w:shd w:val="clear" w:color="auto" w:fill="FFFFFF" w:themeFill="background1"/>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473B9" w:rsidRPr="00B70F9D" w14:paraId="4F2C5CC0" w14:textId="77777777">
                    <w:trPr>
                      <w:trHeight w:val="192"/>
                    </w:trPr>
                    <w:tc>
                      <w:tcPr>
                        <w:tcW w:w="3240" w:type="dxa"/>
                        <w:tcBorders>
                          <w:top w:val="nil"/>
                          <w:left w:val="nil"/>
                          <w:bottom w:val="nil"/>
                          <w:right w:val="nil"/>
                        </w:tcBorders>
                        <w:tcMar>
                          <w:top w:w="39" w:type="dxa"/>
                          <w:left w:w="39" w:type="dxa"/>
                          <w:bottom w:w="39" w:type="dxa"/>
                          <w:right w:w="39" w:type="dxa"/>
                        </w:tcMar>
                      </w:tcPr>
                      <w:p w14:paraId="60F26C29"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sz w:val="16"/>
                          </w:rPr>
                          <w:t>Train employees in the work.</w:t>
                        </w:r>
                      </w:p>
                    </w:tc>
                  </w:tr>
                </w:tbl>
                <w:p w14:paraId="73EF1540" w14:textId="77777777" w:rsidR="003473B9" w:rsidRPr="00B70F9D" w:rsidRDefault="003473B9" w:rsidP="00B70F9D">
                  <w:pPr>
                    <w:shd w:val="clear" w:color="auto" w:fill="FFFFFF" w:themeFill="background1"/>
                    <w:spacing w:after="0" w:line="240" w:lineRule="auto"/>
                  </w:pPr>
                </w:p>
              </w:tc>
              <w:tc>
                <w:tcPr>
                  <w:tcW w:w="539" w:type="dxa"/>
                  <w:tcBorders>
                    <w:right w:val="single" w:sz="15" w:space="0" w:color="000000"/>
                  </w:tcBorders>
                </w:tcPr>
                <w:p w14:paraId="360F40D8"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5953CA44" w14:textId="77777777">
              <w:trPr>
                <w:trHeight w:val="20"/>
              </w:trPr>
              <w:tc>
                <w:tcPr>
                  <w:tcW w:w="900" w:type="dxa"/>
                  <w:tcBorders>
                    <w:left w:val="single" w:sz="15" w:space="0" w:color="000000"/>
                  </w:tcBorders>
                </w:tcPr>
                <w:p w14:paraId="25D2B794" w14:textId="77777777" w:rsidR="003473B9" w:rsidRPr="00B70F9D" w:rsidRDefault="003473B9" w:rsidP="00B70F9D">
                  <w:pPr>
                    <w:pStyle w:val="EmptyCellLayoutStyle"/>
                    <w:shd w:val="clear" w:color="auto" w:fill="FFFFFF" w:themeFill="background1"/>
                    <w:spacing w:after="0" w:line="240" w:lineRule="auto"/>
                  </w:pPr>
                </w:p>
              </w:tc>
              <w:tc>
                <w:tcPr>
                  <w:tcW w:w="359" w:type="dxa"/>
                  <w:vMerge/>
                </w:tcPr>
                <w:p w14:paraId="1FD97679"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74A2B1EE"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2090FD96" w14:textId="77777777" w:rsidR="003473B9" w:rsidRPr="00B70F9D" w:rsidRDefault="003473B9" w:rsidP="00B70F9D">
                  <w:pPr>
                    <w:pStyle w:val="EmptyCellLayoutStyle"/>
                    <w:shd w:val="clear" w:color="auto" w:fill="FFFFFF" w:themeFill="background1"/>
                    <w:spacing w:after="0" w:line="240" w:lineRule="auto"/>
                  </w:pPr>
                </w:p>
              </w:tc>
              <w:tc>
                <w:tcPr>
                  <w:tcW w:w="2160" w:type="dxa"/>
                </w:tcPr>
                <w:p w14:paraId="755D1C5C" w14:textId="77777777" w:rsidR="003473B9" w:rsidRPr="00B70F9D" w:rsidRDefault="003473B9" w:rsidP="00B70F9D">
                  <w:pPr>
                    <w:pStyle w:val="EmptyCellLayoutStyle"/>
                    <w:shd w:val="clear" w:color="auto" w:fill="FFFFFF" w:themeFill="background1"/>
                    <w:spacing w:after="0" w:line="240" w:lineRule="auto"/>
                  </w:pPr>
                </w:p>
              </w:tc>
              <w:tc>
                <w:tcPr>
                  <w:tcW w:w="359" w:type="dxa"/>
                  <w:vMerge/>
                </w:tcPr>
                <w:p w14:paraId="1015F075"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34B675DF" w14:textId="77777777" w:rsidR="003473B9" w:rsidRPr="00B70F9D" w:rsidRDefault="003473B9" w:rsidP="00B70F9D">
                  <w:pPr>
                    <w:pStyle w:val="EmptyCellLayoutStyle"/>
                    <w:shd w:val="clear" w:color="auto" w:fill="FFFFFF" w:themeFill="background1"/>
                    <w:spacing w:after="0" w:line="240" w:lineRule="auto"/>
                  </w:pPr>
                </w:p>
              </w:tc>
              <w:tc>
                <w:tcPr>
                  <w:tcW w:w="3240" w:type="dxa"/>
                </w:tcPr>
                <w:p w14:paraId="56D4BCC9" w14:textId="77777777" w:rsidR="003473B9" w:rsidRPr="00B70F9D" w:rsidRDefault="003473B9" w:rsidP="00B70F9D">
                  <w:pPr>
                    <w:pStyle w:val="EmptyCellLayoutStyle"/>
                    <w:shd w:val="clear" w:color="auto" w:fill="FFFFFF" w:themeFill="background1"/>
                    <w:spacing w:after="0" w:line="240" w:lineRule="auto"/>
                  </w:pPr>
                </w:p>
              </w:tc>
              <w:tc>
                <w:tcPr>
                  <w:tcW w:w="539" w:type="dxa"/>
                  <w:tcBorders>
                    <w:right w:val="single" w:sz="15" w:space="0" w:color="000000"/>
                  </w:tcBorders>
                </w:tcPr>
                <w:p w14:paraId="3A5B3D84"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12C5D3A5" w14:textId="77777777">
              <w:trPr>
                <w:trHeight w:val="249"/>
              </w:trPr>
              <w:tc>
                <w:tcPr>
                  <w:tcW w:w="900" w:type="dxa"/>
                  <w:tcBorders>
                    <w:left w:val="single" w:sz="15" w:space="0" w:color="000000"/>
                    <w:bottom w:val="single" w:sz="15" w:space="0" w:color="000000"/>
                  </w:tcBorders>
                </w:tcPr>
                <w:p w14:paraId="7E838052" w14:textId="77777777" w:rsidR="003473B9" w:rsidRPr="00B70F9D" w:rsidRDefault="003473B9" w:rsidP="00B70F9D">
                  <w:pPr>
                    <w:pStyle w:val="EmptyCellLayoutStyle"/>
                    <w:shd w:val="clear" w:color="auto" w:fill="FFFFFF" w:themeFill="background1"/>
                    <w:spacing w:after="0" w:line="240" w:lineRule="auto"/>
                  </w:pPr>
                </w:p>
              </w:tc>
              <w:tc>
                <w:tcPr>
                  <w:tcW w:w="359" w:type="dxa"/>
                  <w:tcBorders>
                    <w:bottom w:val="single" w:sz="15" w:space="0" w:color="000000"/>
                  </w:tcBorders>
                </w:tcPr>
                <w:p w14:paraId="15DEC007"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bottom w:val="single" w:sz="15" w:space="0" w:color="000000"/>
                  </w:tcBorders>
                </w:tcPr>
                <w:p w14:paraId="1D79984C" w14:textId="77777777" w:rsidR="003473B9" w:rsidRPr="00B70F9D" w:rsidRDefault="003473B9" w:rsidP="00B70F9D">
                  <w:pPr>
                    <w:pStyle w:val="EmptyCellLayoutStyle"/>
                    <w:shd w:val="clear" w:color="auto" w:fill="FFFFFF" w:themeFill="background1"/>
                    <w:spacing w:after="0" w:line="240" w:lineRule="auto"/>
                  </w:pPr>
                </w:p>
              </w:tc>
              <w:tc>
                <w:tcPr>
                  <w:tcW w:w="3240" w:type="dxa"/>
                  <w:tcBorders>
                    <w:bottom w:val="single" w:sz="15" w:space="0" w:color="000000"/>
                  </w:tcBorders>
                </w:tcPr>
                <w:p w14:paraId="5CD46796" w14:textId="77777777" w:rsidR="003473B9" w:rsidRPr="00B70F9D" w:rsidRDefault="003473B9" w:rsidP="00B70F9D">
                  <w:pPr>
                    <w:pStyle w:val="EmptyCellLayoutStyle"/>
                    <w:shd w:val="clear" w:color="auto" w:fill="FFFFFF" w:themeFill="background1"/>
                    <w:spacing w:after="0" w:line="240" w:lineRule="auto"/>
                  </w:pPr>
                </w:p>
              </w:tc>
              <w:tc>
                <w:tcPr>
                  <w:tcW w:w="2160" w:type="dxa"/>
                  <w:tcBorders>
                    <w:bottom w:val="single" w:sz="15" w:space="0" w:color="000000"/>
                  </w:tcBorders>
                </w:tcPr>
                <w:p w14:paraId="5B96C660" w14:textId="77777777" w:rsidR="003473B9" w:rsidRPr="00B70F9D" w:rsidRDefault="003473B9" w:rsidP="00B70F9D">
                  <w:pPr>
                    <w:pStyle w:val="EmptyCellLayoutStyle"/>
                    <w:shd w:val="clear" w:color="auto" w:fill="FFFFFF" w:themeFill="background1"/>
                    <w:spacing w:after="0" w:line="240" w:lineRule="auto"/>
                  </w:pPr>
                </w:p>
              </w:tc>
              <w:tc>
                <w:tcPr>
                  <w:tcW w:w="359" w:type="dxa"/>
                  <w:tcBorders>
                    <w:bottom w:val="single" w:sz="15" w:space="0" w:color="000000"/>
                  </w:tcBorders>
                </w:tcPr>
                <w:p w14:paraId="42452565"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bottom w:val="single" w:sz="15" w:space="0" w:color="000000"/>
                  </w:tcBorders>
                </w:tcPr>
                <w:p w14:paraId="71B86955" w14:textId="77777777" w:rsidR="003473B9" w:rsidRPr="00B70F9D" w:rsidRDefault="003473B9" w:rsidP="00B70F9D">
                  <w:pPr>
                    <w:pStyle w:val="EmptyCellLayoutStyle"/>
                    <w:shd w:val="clear" w:color="auto" w:fill="FFFFFF" w:themeFill="background1"/>
                    <w:spacing w:after="0" w:line="240" w:lineRule="auto"/>
                  </w:pPr>
                </w:p>
              </w:tc>
              <w:tc>
                <w:tcPr>
                  <w:tcW w:w="3240" w:type="dxa"/>
                  <w:tcBorders>
                    <w:bottom w:val="single" w:sz="15" w:space="0" w:color="000000"/>
                  </w:tcBorders>
                </w:tcPr>
                <w:p w14:paraId="4AADD352" w14:textId="77777777" w:rsidR="003473B9" w:rsidRPr="00B70F9D" w:rsidRDefault="003473B9" w:rsidP="00B70F9D">
                  <w:pPr>
                    <w:pStyle w:val="EmptyCellLayoutStyle"/>
                    <w:shd w:val="clear" w:color="auto" w:fill="FFFFFF" w:themeFill="background1"/>
                    <w:spacing w:after="0" w:line="240" w:lineRule="auto"/>
                  </w:pPr>
                </w:p>
              </w:tc>
              <w:tc>
                <w:tcPr>
                  <w:tcW w:w="539" w:type="dxa"/>
                  <w:tcBorders>
                    <w:bottom w:val="single" w:sz="15" w:space="0" w:color="000000"/>
                    <w:right w:val="single" w:sz="15" w:space="0" w:color="000000"/>
                  </w:tcBorders>
                </w:tcPr>
                <w:p w14:paraId="0990CAEE" w14:textId="77777777" w:rsidR="003473B9" w:rsidRPr="00B70F9D" w:rsidRDefault="003473B9" w:rsidP="00B70F9D">
                  <w:pPr>
                    <w:pStyle w:val="EmptyCellLayoutStyle"/>
                    <w:shd w:val="clear" w:color="auto" w:fill="FFFFFF" w:themeFill="background1"/>
                    <w:spacing w:after="0" w:line="240" w:lineRule="auto"/>
                  </w:pPr>
                </w:p>
              </w:tc>
            </w:tr>
          </w:tbl>
          <w:p w14:paraId="4A5529D9" w14:textId="77777777" w:rsidR="003473B9" w:rsidRPr="00B70F9D" w:rsidRDefault="003473B9" w:rsidP="00B70F9D">
            <w:pPr>
              <w:shd w:val="clear" w:color="auto" w:fill="FFFFFF" w:themeFill="background1"/>
              <w:spacing w:after="0" w:line="240" w:lineRule="auto"/>
            </w:pPr>
          </w:p>
        </w:tc>
        <w:tc>
          <w:tcPr>
            <w:tcW w:w="179" w:type="dxa"/>
          </w:tcPr>
          <w:p w14:paraId="113604A2"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7DD12988" w14:textId="77777777">
        <w:trPr>
          <w:trHeight w:val="89"/>
        </w:trPr>
        <w:tc>
          <w:tcPr>
            <w:tcW w:w="179" w:type="dxa"/>
          </w:tcPr>
          <w:p w14:paraId="578B00F5"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AB0AC1F"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36C7D111"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AAC4EAC"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F52D9A1"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873B15C"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967CEEB" w14:textId="77777777" w:rsidR="003473B9" w:rsidRPr="00B70F9D" w:rsidRDefault="003473B9" w:rsidP="00B70F9D">
            <w:pPr>
              <w:pStyle w:val="EmptyCellLayoutStyle"/>
              <w:shd w:val="clear" w:color="auto" w:fill="FFFFFF" w:themeFill="background1"/>
              <w:spacing w:after="0" w:line="240" w:lineRule="auto"/>
            </w:pPr>
          </w:p>
        </w:tc>
        <w:tc>
          <w:tcPr>
            <w:tcW w:w="2505" w:type="dxa"/>
          </w:tcPr>
          <w:p w14:paraId="0E79E591" w14:textId="77777777" w:rsidR="003473B9" w:rsidRPr="00B70F9D" w:rsidRDefault="003473B9" w:rsidP="00B70F9D">
            <w:pPr>
              <w:pStyle w:val="EmptyCellLayoutStyle"/>
              <w:shd w:val="clear" w:color="auto" w:fill="FFFFFF" w:themeFill="background1"/>
              <w:spacing w:after="0" w:line="240" w:lineRule="auto"/>
            </w:pPr>
          </w:p>
        </w:tc>
        <w:tc>
          <w:tcPr>
            <w:tcW w:w="6120" w:type="dxa"/>
          </w:tcPr>
          <w:p w14:paraId="75689722" w14:textId="77777777" w:rsidR="003473B9" w:rsidRPr="00B70F9D" w:rsidRDefault="003473B9" w:rsidP="00B70F9D">
            <w:pPr>
              <w:pStyle w:val="EmptyCellLayoutStyle"/>
              <w:shd w:val="clear" w:color="auto" w:fill="FFFFFF" w:themeFill="background1"/>
              <w:spacing w:after="0" w:line="240" w:lineRule="auto"/>
            </w:pPr>
          </w:p>
        </w:tc>
        <w:tc>
          <w:tcPr>
            <w:tcW w:w="2534" w:type="dxa"/>
          </w:tcPr>
          <w:p w14:paraId="487ADAAD"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2C240B45"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1ACCC303" w14:textId="77777777" w:rsidTr="00727A60">
        <w:tc>
          <w:tcPr>
            <w:tcW w:w="179" w:type="dxa"/>
          </w:tcPr>
          <w:p w14:paraId="5C3353F2" w14:textId="77777777" w:rsidR="003473B9" w:rsidRPr="00B70F9D" w:rsidRDefault="003473B9" w:rsidP="00B70F9D">
            <w:pPr>
              <w:pStyle w:val="EmptyCellLayoutStyle"/>
              <w:shd w:val="clear" w:color="auto" w:fill="FFFFFF" w:themeFill="background1"/>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727A60" w:rsidRPr="00B70F9D" w14:paraId="58752016" w14:textId="77777777" w:rsidTr="00727A6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473B9" w:rsidRPr="00B70F9D" w14:paraId="7C94A9C3" w14:textId="77777777">
                    <w:trPr>
                      <w:trHeight w:val="192"/>
                    </w:trPr>
                    <w:tc>
                      <w:tcPr>
                        <w:tcW w:w="11160" w:type="dxa"/>
                        <w:tcBorders>
                          <w:top w:val="nil"/>
                          <w:left w:val="nil"/>
                          <w:bottom w:val="nil"/>
                          <w:right w:val="nil"/>
                        </w:tcBorders>
                        <w:tcMar>
                          <w:top w:w="39" w:type="dxa"/>
                          <w:left w:w="39" w:type="dxa"/>
                          <w:bottom w:w="39" w:type="dxa"/>
                          <w:right w:w="39" w:type="dxa"/>
                        </w:tcMar>
                      </w:tcPr>
                      <w:p w14:paraId="38284966"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22. Do you agree with the responses for items 1 through 20? If not, which items do you disagree with and why?</w:t>
                        </w:r>
                      </w:p>
                    </w:tc>
                  </w:tr>
                </w:tbl>
                <w:p w14:paraId="6E41AAA1" w14:textId="77777777" w:rsidR="003473B9" w:rsidRPr="00B70F9D" w:rsidRDefault="003473B9" w:rsidP="00B70F9D">
                  <w:pPr>
                    <w:shd w:val="clear" w:color="auto" w:fill="FFFFFF" w:themeFill="background1"/>
                    <w:spacing w:after="0" w:line="240" w:lineRule="auto"/>
                  </w:pPr>
                </w:p>
              </w:tc>
            </w:tr>
            <w:tr w:rsidR="003473B9" w:rsidRPr="00B70F9D" w14:paraId="63AE690A" w14:textId="77777777">
              <w:trPr>
                <w:trHeight w:val="99"/>
              </w:trPr>
              <w:tc>
                <w:tcPr>
                  <w:tcW w:w="0" w:type="dxa"/>
                  <w:tcBorders>
                    <w:left w:val="single" w:sz="15" w:space="0" w:color="000000"/>
                  </w:tcBorders>
                </w:tcPr>
                <w:p w14:paraId="205CD5A5" w14:textId="77777777" w:rsidR="003473B9" w:rsidRPr="00B70F9D" w:rsidRDefault="003473B9" w:rsidP="00B70F9D">
                  <w:pPr>
                    <w:pStyle w:val="EmptyCellLayoutStyle"/>
                    <w:shd w:val="clear" w:color="auto" w:fill="FFFFFF" w:themeFill="background1"/>
                    <w:spacing w:after="0" w:line="240" w:lineRule="auto"/>
                  </w:pPr>
                </w:p>
              </w:tc>
              <w:tc>
                <w:tcPr>
                  <w:tcW w:w="11159" w:type="dxa"/>
                  <w:tcBorders>
                    <w:right w:val="single" w:sz="15" w:space="0" w:color="000000"/>
                  </w:tcBorders>
                </w:tcPr>
                <w:p w14:paraId="247CD2C4"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08078987" w14:textId="77777777">
              <w:trPr>
                <w:trHeight w:val="290"/>
              </w:trPr>
              <w:tc>
                <w:tcPr>
                  <w:tcW w:w="0" w:type="dxa"/>
                  <w:tcBorders>
                    <w:left w:val="single" w:sz="15" w:space="0" w:color="000000"/>
                    <w:bottom w:val="single" w:sz="15" w:space="0" w:color="000000"/>
                  </w:tcBorders>
                </w:tcPr>
                <w:p w14:paraId="35009B8C" w14:textId="77777777" w:rsidR="003473B9" w:rsidRPr="00B70F9D" w:rsidRDefault="003473B9" w:rsidP="00B70F9D">
                  <w:pPr>
                    <w:pStyle w:val="EmptyCellLayoutStyle"/>
                    <w:shd w:val="clear" w:color="auto" w:fill="FFFFFF" w:themeFill="background1"/>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473B9" w:rsidRPr="00B70F9D" w14:paraId="2C96AC75" w14:textId="77777777">
                    <w:trPr>
                      <w:trHeight w:val="212"/>
                    </w:trPr>
                    <w:tc>
                      <w:tcPr>
                        <w:tcW w:w="11160" w:type="dxa"/>
                        <w:tcBorders>
                          <w:top w:val="nil"/>
                          <w:left w:val="nil"/>
                          <w:bottom w:val="nil"/>
                          <w:right w:val="nil"/>
                        </w:tcBorders>
                        <w:tcMar>
                          <w:top w:w="39" w:type="dxa"/>
                          <w:left w:w="39" w:type="dxa"/>
                          <w:bottom w:w="39" w:type="dxa"/>
                          <w:right w:w="39" w:type="dxa"/>
                        </w:tcMar>
                      </w:tcPr>
                      <w:p w14:paraId="735C0773"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Yes</w:t>
                        </w:r>
                      </w:p>
                    </w:tc>
                  </w:tr>
                </w:tbl>
                <w:p w14:paraId="2B62CAB7" w14:textId="77777777" w:rsidR="003473B9" w:rsidRPr="00B70F9D" w:rsidRDefault="003473B9" w:rsidP="00B70F9D">
                  <w:pPr>
                    <w:shd w:val="clear" w:color="auto" w:fill="FFFFFF" w:themeFill="background1"/>
                    <w:spacing w:after="0" w:line="240" w:lineRule="auto"/>
                  </w:pPr>
                </w:p>
              </w:tc>
            </w:tr>
          </w:tbl>
          <w:p w14:paraId="2433B89E" w14:textId="77777777" w:rsidR="003473B9" w:rsidRPr="00B70F9D" w:rsidRDefault="003473B9" w:rsidP="00B70F9D">
            <w:pPr>
              <w:shd w:val="clear" w:color="auto" w:fill="FFFFFF" w:themeFill="background1"/>
              <w:spacing w:after="0" w:line="240" w:lineRule="auto"/>
            </w:pPr>
          </w:p>
        </w:tc>
        <w:tc>
          <w:tcPr>
            <w:tcW w:w="179" w:type="dxa"/>
          </w:tcPr>
          <w:p w14:paraId="7B663358"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24CF15A0" w14:textId="77777777">
        <w:trPr>
          <w:trHeight w:val="110"/>
        </w:trPr>
        <w:tc>
          <w:tcPr>
            <w:tcW w:w="179" w:type="dxa"/>
          </w:tcPr>
          <w:p w14:paraId="3C62104C"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9181505"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4BEB1963"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539CA20"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50BFB53"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7B586DB"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A034206" w14:textId="77777777" w:rsidR="003473B9" w:rsidRPr="00B70F9D" w:rsidRDefault="003473B9" w:rsidP="00B70F9D">
            <w:pPr>
              <w:pStyle w:val="EmptyCellLayoutStyle"/>
              <w:shd w:val="clear" w:color="auto" w:fill="FFFFFF" w:themeFill="background1"/>
              <w:spacing w:after="0" w:line="240" w:lineRule="auto"/>
            </w:pPr>
          </w:p>
        </w:tc>
        <w:tc>
          <w:tcPr>
            <w:tcW w:w="2505" w:type="dxa"/>
          </w:tcPr>
          <w:p w14:paraId="5A089813" w14:textId="77777777" w:rsidR="003473B9" w:rsidRPr="00B70F9D" w:rsidRDefault="003473B9" w:rsidP="00B70F9D">
            <w:pPr>
              <w:pStyle w:val="EmptyCellLayoutStyle"/>
              <w:shd w:val="clear" w:color="auto" w:fill="FFFFFF" w:themeFill="background1"/>
              <w:spacing w:after="0" w:line="240" w:lineRule="auto"/>
            </w:pPr>
          </w:p>
        </w:tc>
        <w:tc>
          <w:tcPr>
            <w:tcW w:w="6120" w:type="dxa"/>
          </w:tcPr>
          <w:p w14:paraId="16BEFE13" w14:textId="77777777" w:rsidR="003473B9" w:rsidRPr="00B70F9D" w:rsidRDefault="003473B9" w:rsidP="00B70F9D">
            <w:pPr>
              <w:pStyle w:val="EmptyCellLayoutStyle"/>
              <w:shd w:val="clear" w:color="auto" w:fill="FFFFFF" w:themeFill="background1"/>
              <w:spacing w:after="0" w:line="240" w:lineRule="auto"/>
            </w:pPr>
          </w:p>
        </w:tc>
        <w:tc>
          <w:tcPr>
            <w:tcW w:w="2534" w:type="dxa"/>
          </w:tcPr>
          <w:p w14:paraId="3825EB54"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21C1D9D9"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73B92C0F" w14:textId="77777777" w:rsidTr="00727A60">
        <w:tc>
          <w:tcPr>
            <w:tcW w:w="179" w:type="dxa"/>
          </w:tcPr>
          <w:p w14:paraId="377D7304" w14:textId="77777777" w:rsidR="003473B9" w:rsidRPr="00B70F9D" w:rsidRDefault="003473B9" w:rsidP="00B70F9D">
            <w:pPr>
              <w:pStyle w:val="EmptyCellLayoutStyle"/>
              <w:shd w:val="clear" w:color="auto" w:fill="FFFFFF" w:themeFill="background1"/>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727A60" w:rsidRPr="00B70F9D" w14:paraId="3AEB95D9" w14:textId="77777777" w:rsidTr="00727A6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473B9" w:rsidRPr="00B70F9D" w14:paraId="6AD1FCA6" w14:textId="77777777">
                    <w:trPr>
                      <w:trHeight w:val="192"/>
                    </w:trPr>
                    <w:tc>
                      <w:tcPr>
                        <w:tcW w:w="11160" w:type="dxa"/>
                        <w:tcBorders>
                          <w:top w:val="nil"/>
                          <w:left w:val="nil"/>
                          <w:bottom w:val="nil"/>
                          <w:right w:val="nil"/>
                        </w:tcBorders>
                        <w:tcMar>
                          <w:top w:w="39" w:type="dxa"/>
                          <w:left w:w="39" w:type="dxa"/>
                          <w:bottom w:w="39" w:type="dxa"/>
                          <w:right w:w="39" w:type="dxa"/>
                        </w:tcMar>
                      </w:tcPr>
                      <w:p w14:paraId="62B23CC3"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23. What are the essential functions of this position?</w:t>
                        </w:r>
                      </w:p>
                    </w:tc>
                  </w:tr>
                </w:tbl>
                <w:p w14:paraId="14D65728" w14:textId="77777777" w:rsidR="003473B9" w:rsidRPr="00B70F9D" w:rsidRDefault="003473B9" w:rsidP="00B70F9D">
                  <w:pPr>
                    <w:shd w:val="clear" w:color="auto" w:fill="FFFFFF" w:themeFill="background1"/>
                    <w:spacing w:after="0" w:line="240" w:lineRule="auto"/>
                  </w:pPr>
                </w:p>
              </w:tc>
            </w:tr>
            <w:tr w:rsidR="003473B9" w:rsidRPr="00B70F9D" w14:paraId="31DFE7B1" w14:textId="77777777">
              <w:trPr>
                <w:trHeight w:val="80"/>
              </w:trPr>
              <w:tc>
                <w:tcPr>
                  <w:tcW w:w="0" w:type="dxa"/>
                  <w:tcBorders>
                    <w:left w:val="single" w:sz="15" w:space="0" w:color="000000"/>
                  </w:tcBorders>
                </w:tcPr>
                <w:p w14:paraId="7AE07447" w14:textId="77777777" w:rsidR="003473B9" w:rsidRPr="00B70F9D" w:rsidRDefault="003473B9" w:rsidP="00B70F9D">
                  <w:pPr>
                    <w:pStyle w:val="EmptyCellLayoutStyle"/>
                    <w:shd w:val="clear" w:color="auto" w:fill="FFFFFF" w:themeFill="background1"/>
                    <w:spacing w:after="0" w:line="240" w:lineRule="auto"/>
                  </w:pPr>
                </w:p>
              </w:tc>
              <w:tc>
                <w:tcPr>
                  <w:tcW w:w="11159" w:type="dxa"/>
                  <w:tcBorders>
                    <w:right w:val="single" w:sz="15" w:space="0" w:color="000000"/>
                  </w:tcBorders>
                </w:tcPr>
                <w:p w14:paraId="0FD9CED1"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0584FDE9" w14:textId="77777777">
              <w:trPr>
                <w:trHeight w:val="290"/>
              </w:trPr>
              <w:tc>
                <w:tcPr>
                  <w:tcW w:w="0" w:type="dxa"/>
                  <w:tcBorders>
                    <w:left w:val="single" w:sz="15" w:space="0" w:color="000000"/>
                    <w:bottom w:val="single" w:sz="15" w:space="0" w:color="000000"/>
                  </w:tcBorders>
                </w:tcPr>
                <w:p w14:paraId="75C83AE1" w14:textId="77777777" w:rsidR="003473B9" w:rsidRPr="00B70F9D" w:rsidRDefault="003473B9" w:rsidP="00B70F9D">
                  <w:pPr>
                    <w:pStyle w:val="EmptyCellLayoutStyle"/>
                    <w:shd w:val="clear" w:color="auto" w:fill="FFFFFF" w:themeFill="background1"/>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473B9" w:rsidRPr="00B70F9D" w14:paraId="79BD5DF0" w14:textId="77777777">
                    <w:trPr>
                      <w:trHeight w:val="212"/>
                    </w:trPr>
                    <w:tc>
                      <w:tcPr>
                        <w:tcW w:w="11160" w:type="dxa"/>
                        <w:tcBorders>
                          <w:top w:val="nil"/>
                          <w:left w:val="nil"/>
                          <w:bottom w:val="nil"/>
                          <w:right w:val="nil"/>
                        </w:tcBorders>
                        <w:tcMar>
                          <w:top w:w="39" w:type="dxa"/>
                          <w:left w:w="39" w:type="dxa"/>
                          <w:bottom w:w="39" w:type="dxa"/>
                          <w:right w:w="39" w:type="dxa"/>
                        </w:tcMar>
                      </w:tcPr>
                      <w:p w14:paraId="1D87B1D1" w14:textId="7D87C657" w:rsidR="003473B9" w:rsidRPr="00B70F9D" w:rsidRDefault="001A09B4" w:rsidP="00B70F9D">
                        <w:pPr>
                          <w:shd w:val="clear" w:color="auto" w:fill="FFFFFF" w:themeFill="background1"/>
                          <w:spacing w:after="0" w:line="240" w:lineRule="auto"/>
                        </w:pPr>
                        <w:r w:rsidRPr="00B70F9D">
                          <w:rPr>
                            <w:rFonts w:ascii="Arial" w:eastAsia="Arial" w:hAnsi="Arial"/>
                            <w:color w:val="000000"/>
                            <w:shd w:val="clear" w:color="auto" w:fill="FFFFFF" w:themeFill="background1"/>
                          </w:rPr>
                          <w:t xml:space="preserve">This </w:t>
                        </w:r>
                        <w:r w:rsidR="005E7309" w:rsidRPr="00B70F9D">
                          <w:rPr>
                            <w:rFonts w:ascii="Arial" w:eastAsia="Arial" w:hAnsi="Arial"/>
                            <w:color w:val="000000"/>
                            <w:shd w:val="clear" w:color="auto" w:fill="FFFFFF" w:themeFill="background1"/>
                          </w:rPr>
                          <w:t>Public Health</w:t>
                        </w:r>
                        <w:r w:rsidRPr="00B70F9D">
                          <w:rPr>
                            <w:rFonts w:ascii="Arial" w:eastAsia="Arial" w:hAnsi="Arial"/>
                            <w:color w:val="000000"/>
                            <w:shd w:val="clear" w:color="auto" w:fill="FFFFFF" w:themeFill="background1"/>
                          </w:rPr>
                          <w:t xml:space="preserve"> Analyst administers</w:t>
                        </w:r>
                        <w:r w:rsidRPr="00B70F9D">
                          <w:rPr>
                            <w:rFonts w:ascii="Arial" w:eastAsia="Arial" w:hAnsi="Arial"/>
                            <w:color w:val="000000"/>
                          </w:rPr>
                          <w:t xml:space="preserve"> programs and completes assignments in the Planning Office. This position assists with the implementation of the statewide SDOH Strategy by supporting critical priority areas like </w:t>
                        </w:r>
                        <w:proofErr w:type="gramStart"/>
                        <w:r w:rsidRPr="00B70F9D">
                          <w:rPr>
                            <w:rFonts w:ascii="Arial" w:eastAsia="Arial" w:hAnsi="Arial"/>
                            <w:color w:val="000000"/>
                          </w:rPr>
                          <w:t xml:space="preserve">the </w:t>
                        </w:r>
                        <w:r w:rsidR="00CC2809" w:rsidRPr="00B70F9D">
                          <w:rPr>
                            <w:rFonts w:ascii="Arial" w:eastAsia="Arial" w:hAnsi="Arial"/>
                            <w:color w:val="000000"/>
                          </w:rPr>
                          <w:t>MI</w:t>
                        </w:r>
                        <w:proofErr w:type="gramEnd"/>
                        <w:r w:rsidRPr="00B70F9D">
                          <w:rPr>
                            <w:rFonts w:ascii="Arial" w:eastAsia="Arial" w:hAnsi="Arial"/>
                            <w:color w:val="000000"/>
                          </w:rPr>
                          <w:t xml:space="preserve"> Hubs.</w:t>
                        </w:r>
                      </w:p>
                    </w:tc>
                  </w:tr>
                </w:tbl>
                <w:p w14:paraId="70C9B72C" w14:textId="77777777" w:rsidR="003473B9" w:rsidRPr="00B70F9D" w:rsidRDefault="003473B9" w:rsidP="00B70F9D">
                  <w:pPr>
                    <w:shd w:val="clear" w:color="auto" w:fill="FFFFFF" w:themeFill="background1"/>
                    <w:spacing w:after="0" w:line="240" w:lineRule="auto"/>
                  </w:pPr>
                </w:p>
              </w:tc>
            </w:tr>
          </w:tbl>
          <w:p w14:paraId="5A0D8EE9" w14:textId="77777777" w:rsidR="003473B9" w:rsidRPr="00B70F9D" w:rsidRDefault="003473B9" w:rsidP="00B70F9D">
            <w:pPr>
              <w:shd w:val="clear" w:color="auto" w:fill="FFFFFF" w:themeFill="background1"/>
              <w:spacing w:after="0" w:line="240" w:lineRule="auto"/>
            </w:pPr>
          </w:p>
        </w:tc>
        <w:tc>
          <w:tcPr>
            <w:tcW w:w="179" w:type="dxa"/>
          </w:tcPr>
          <w:p w14:paraId="4CD3C854"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75FAF598" w14:textId="77777777">
        <w:trPr>
          <w:trHeight w:val="99"/>
        </w:trPr>
        <w:tc>
          <w:tcPr>
            <w:tcW w:w="179" w:type="dxa"/>
          </w:tcPr>
          <w:p w14:paraId="21DC2AB8"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65FA4A5"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E3C1293"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1A179EE"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7ACF61EB"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0EC7900"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AEA9599" w14:textId="77777777" w:rsidR="003473B9" w:rsidRPr="00B70F9D" w:rsidRDefault="003473B9" w:rsidP="00B70F9D">
            <w:pPr>
              <w:pStyle w:val="EmptyCellLayoutStyle"/>
              <w:shd w:val="clear" w:color="auto" w:fill="FFFFFF" w:themeFill="background1"/>
              <w:spacing w:after="0" w:line="240" w:lineRule="auto"/>
            </w:pPr>
          </w:p>
        </w:tc>
        <w:tc>
          <w:tcPr>
            <w:tcW w:w="2505" w:type="dxa"/>
          </w:tcPr>
          <w:p w14:paraId="6479C295" w14:textId="77777777" w:rsidR="003473B9" w:rsidRPr="00B70F9D" w:rsidRDefault="003473B9" w:rsidP="00B70F9D">
            <w:pPr>
              <w:pStyle w:val="EmptyCellLayoutStyle"/>
              <w:shd w:val="clear" w:color="auto" w:fill="FFFFFF" w:themeFill="background1"/>
              <w:spacing w:after="0" w:line="240" w:lineRule="auto"/>
            </w:pPr>
          </w:p>
        </w:tc>
        <w:tc>
          <w:tcPr>
            <w:tcW w:w="6120" w:type="dxa"/>
          </w:tcPr>
          <w:p w14:paraId="2E2AB5B8" w14:textId="77777777" w:rsidR="003473B9" w:rsidRPr="00B70F9D" w:rsidRDefault="003473B9" w:rsidP="00B70F9D">
            <w:pPr>
              <w:pStyle w:val="EmptyCellLayoutStyle"/>
              <w:shd w:val="clear" w:color="auto" w:fill="FFFFFF" w:themeFill="background1"/>
              <w:spacing w:after="0" w:line="240" w:lineRule="auto"/>
            </w:pPr>
          </w:p>
        </w:tc>
        <w:tc>
          <w:tcPr>
            <w:tcW w:w="2534" w:type="dxa"/>
          </w:tcPr>
          <w:p w14:paraId="378A1F13"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48D6DD77"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761B7900" w14:textId="77777777" w:rsidTr="00727A60">
        <w:tc>
          <w:tcPr>
            <w:tcW w:w="179" w:type="dxa"/>
          </w:tcPr>
          <w:p w14:paraId="37ACC07B"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7960F6B0"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7E4AD22" w14:textId="77777777" w:rsidR="003473B9" w:rsidRPr="00B70F9D" w:rsidRDefault="003473B9" w:rsidP="00B70F9D">
            <w:pPr>
              <w:pStyle w:val="EmptyCellLayoutStyle"/>
              <w:shd w:val="clear" w:color="auto" w:fill="FFFFFF" w:themeFill="background1"/>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727A60" w:rsidRPr="00B70F9D" w14:paraId="258D1893" w14:textId="77777777" w:rsidTr="00727A6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473B9" w:rsidRPr="00B70F9D" w14:paraId="413A85F6" w14:textId="77777777">
                    <w:trPr>
                      <w:trHeight w:val="192"/>
                    </w:trPr>
                    <w:tc>
                      <w:tcPr>
                        <w:tcW w:w="11160" w:type="dxa"/>
                        <w:tcBorders>
                          <w:top w:val="nil"/>
                          <w:left w:val="nil"/>
                          <w:bottom w:val="nil"/>
                          <w:right w:val="nil"/>
                        </w:tcBorders>
                        <w:tcMar>
                          <w:top w:w="39" w:type="dxa"/>
                          <w:left w:w="39" w:type="dxa"/>
                          <w:bottom w:w="39" w:type="dxa"/>
                          <w:right w:w="39" w:type="dxa"/>
                        </w:tcMar>
                      </w:tcPr>
                      <w:p w14:paraId="3AD2BA1C"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24. Indicate specifically how the position's duties and responsibilities have changed since the position was last reviewed.</w:t>
                        </w:r>
                      </w:p>
                    </w:tc>
                  </w:tr>
                </w:tbl>
                <w:p w14:paraId="7D31F446" w14:textId="77777777" w:rsidR="003473B9" w:rsidRPr="00B70F9D" w:rsidRDefault="003473B9" w:rsidP="00B70F9D">
                  <w:pPr>
                    <w:shd w:val="clear" w:color="auto" w:fill="FFFFFF" w:themeFill="background1"/>
                    <w:spacing w:after="0" w:line="240" w:lineRule="auto"/>
                  </w:pPr>
                </w:p>
              </w:tc>
            </w:tr>
            <w:tr w:rsidR="003473B9" w:rsidRPr="00B70F9D" w14:paraId="5332311B" w14:textId="77777777">
              <w:trPr>
                <w:trHeight w:val="90"/>
              </w:trPr>
              <w:tc>
                <w:tcPr>
                  <w:tcW w:w="0" w:type="dxa"/>
                  <w:tcBorders>
                    <w:left w:val="single" w:sz="15" w:space="0" w:color="000000"/>
                  </w:tcBorders>
                </w:tcPr>
                <w:p w14:paraId="30F476B4" w14:textId="77777777" w:rsidR="003473B9" w:rsidRPr="00B70F9D" w:rsidRDefault="003473B9" w:rsidP="00B70F9D">
                  <w:pPr>
                    <w:pStyle w:val="EmptyCellLayoutStyle"/>
                    <w:shd w:val="clear" w:color="auto" w:fill="FFFFFF" w:themeFill="background1"/>
                    <w:spacing w:after="0" w:line="240" w:lineRule="auto"/>
                  </w:pPr>
                </w:p>
              </w:tc>
              <w:tc>
                <w:tcPr>
                  <w:tcW w:w="11159" w:type="dxa"/>
                  <w:tcBorders>
                    <w:right w:val="single" w:sz="15" w:space="0" w:color="000000"/>
                  </w:tcBorders>
                </w:tcPr>
                <w:p w14:paraId="2D7A9851"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49A7DBC0" w14:textId="77777777">
              <w:trPr>
                <w:trHeight w:val="290"/>
              </w:trPr>
              <w:tc>
                <w:tcPr>
                  <w:tcW w:w="0" w:type="dxa"/>
                  <w:tcBorders>
                    <w:left w:val="single" w:sz="15" w:space="0" w:color="000000"/>
                    <w:bottom w:val="single" w:sz="15" w:space="0" w:color="000000"/>
                  </w:tcBorders>
                </w:tcPr>
                <w:p w14:paraId="4792BA8D" w14:textId="77777777" w:rsidR="003473B9" w:rsidRPr="00B70F9D" w:rsidRDefault="003473B9" w:rsidP="00B70F9D">
                  <w:pPr>
                    <w:pStyle w:val="EmptyCellLayoutStyle"/>
                    <w:shd w:val="clear" w:color="auto" w:fill="FFFFFF" w:themeFill="background1"/>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473B9" w:rsidRPr="00B70F9D" w14:paraId="4FC7729C" w14:textId="77777777">
                    <w:trPr>
                      <w:trHeight w:val="212"/>
                    </w:trPr>
                    <w:tc>
                      <w:tcPr>
                        <w:tcW w:w="11160" w:type="dxa"/>
                        <w:tcBorders>
                          <w:top w:val="nil"/>
                          <w:left w:val="nil"/>
                          <w:bottom w:val="nil"/>
                          <w:right w:val="nil"/>
                        </w:tcBorders>
                        <w:tcMar>
                          <w:top w:w="39" w:type="dxa"/>
                          <w:left w:w="39" w:type="dxa"/>
                          <w:bottom w:w="39" w:type="dxa"/>
                          <w:right w:w="39" w:type="dxa"/>
                        </w:tcMar>
                      </w:tcPr>
                      <w:p w14:paraId="630B9E5E"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N/A</w:t>
                        </w:r>
                      </w:p>
                    </w:tc>
                  </w:tr>
                </w:tbl>
                <w:p w14:paraId="3184AB2E" w14:textId="77777777" w:rsidR="003473B9" w:rsidRPr="00B70F9D" w:rsidRDefault="003473B9" w:rsidP="00B70F9D">
                  <w:pPr>
                    <w:shd w:val="clear" w:color="auto" w:fill="FFFFFF" w:themeFill="background1"/>
                    <w:spacing w:after="0" w:line="240" w:lineRule="auto"/>
                  </w:pPr>
                </w:p>
              </w:tc>
            </w:tr>
          </w:tbl>
          <w:p w14:paraId="47A63F00" w14:textId="77777777" w:rsidR="003473B9" w:rsidRPr="00B70F9D" w:rsidRDefault="003473B9" w:rsidP="00B70F9D">
            <w:pPr>
              <w:shd w:val="clear" w:color="auto" w:fill="FFFFFF" w:themeFill="background1"/>
              <w:spacing w:after="0" w:line="240" w:lineRule="auto"/>
            </w:pPr>
          </w:p>
        </w:tc>
        <w:tc>
          <w:tcPr>
            <w:tcW w:w="179" w:type="dxa"/>
          </w:tcPr>
          <w:p w14:paraId="33DE66D3"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25B182C6" w14:textId="77777777">
        <w:trPr>
          <w:trHeight w:val="100"/>
        </w:trPr>
        <w:tc>
          <w:tcPr>
            <w:tcW w:w="179" w:type="dxa"/>
          </w:tcPr>
          <w:p w14:paraId="16FDF8BA"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83BB7A3"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600A74F"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321F32EE"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71F194E6"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BEA1D7C"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3F7A0779" w14:textId="77777777" w:rsidR="003473B9" w:rsidRPr="00B70F9D" w:rsidRDefault="003473B9" w:rsidP="00B70F9D">
            <w:pPr>
              <w:pStyle w:val="EmptyCellLayoutStyle"/>
              <w:shd w:val="clear" w:color="auto" w:fill="FFFFFF" w:themeFill="background1"/>
              <w:spacing w:after="0" w:line="240" w:lineRule="auto"/>
            </w:pPr>
          </w:p>
        </w:tc>
        <w:tc>
          <w:tcPr>
            <w:tcW w:w="2505" w:type="dxa"/>
          </w:tcPr>
          <w:p w14:paraId="477D763D" w14:textId="77777777" w:rsidR="003473B9" w:rsidRPr="00B70F9D" w:rsidRDefault="003473B9" w:rsidP="00B70F9D">
            <w:pPr>
              <w:pStyle w:val="EmptyCellLayoutStyle"/>
              <w:shd w:val="clear" w:color="auto" w:fill="FFFFFF" w:themeFill="background1"/>
              <w:spacing w:after="0" w:line="240" w:lineRule="auto"/>
            </w:pPr>
          </w:p>
        </w:tc>
        <w:tc>
          <w:tcPr>
            <w:tcW w:w="6120" w:type="dxa"/>
          </w:tcPr>
          <w:p w14:paraId="332DCE5D" w14:textId="77777777" w:rsidR="003473B9" w:rsidRPr="00B70F9D" w:rsidRDefault="003473B9" w:rsidP="00B70F9D">
            <w:pPr>
              <w:pStyle w:val="EmptyCellLayoutStyle"/>
              <w:shd w:val="clear" w:color="auto" w:fill="FFFFFF" w:themeFill="background1"/>
              <w:spacing w:after="0" w:line="240" w:lineRule="auto"/>
            </w:pPr>
          </w:p>
        </w:tc>
        <w:tc>
          <w:tcPr>
            <w:tcW w:w="2534" w:type="dxa"/>
          </w:tcPr>
          <w:p w14:paraId="7F529535"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1E3300C7"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4026B1BC" w14:textId="77777777" w:rsidTr="00727A60">
        <w:tc>
          <w:tcPr>
            <w:tcW w:w="179" w:type="dxa"/>
          </w:tcPr>
          <w:p w14:paraId="25F2AD6A"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9F379EC" w14:textId="77777777" w:rsidR="003473B9" w:rsidRPr="00B70F9D" w:rsidRDefault="003473B9" w:rsidP="00B70F9D">
            <w:pPr>
              <w:pStyle w:val="EmptyCellLayoutStyle"/>
              <w:shd w:val="clear" w:color="auto" w:fill="FFFFFF" w:themeFill="background1"/>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727A60" w:rsidRPr="00B70F9D" w14:paraId="6ED4ECA4" w14:textId="77777777" w:rsidTr="00727A6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473B9" w:rsidRPr="00B70F9D" w14:paraId="5D1320C5" w14:textId="77777777">
                    <w:trPr>
                      <w:trHeight w:val="192"/>
                    </w:trPr>
                    <w:tc>
                      <w:tcPr>
                        <w:tcW w:w="11160" w:type="dxa"/>
                        <w:tcBorders>
                          <w:top w:val="nil"/>
                          <w:left w:val="nil"/>
                          <w:bottom w:val="nil"/>
                          <w:right w:val="nil"/>
                        </w:tcBorders>
                        <w:tcMar>
                          <w:top w:w="39" w:type="dxa"/>
                          <w:left w:w="39" w:type="dxa"/>
                          <w:bottom w:w="39" w:type="dxa"/>
                          <w:right w:w="39" w:type="dxa"/>
                        </w:tcMar>
                      </w:tcPr>
                      <w:p w14:paraId="3C993856"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25. What is the function of the work area and how does this position fit into that function?</w:t>
                        </w:r>
                      </w:p>
                    </w:tc>
                  </w:tr>
                </w:tbl>
                <w:p w14:paraId="41DD0420" w14:textId="77777777" w:rsidR="003473B9" w:rsidRPr="00B70F9D" w:rsidRDefault="003473B9" w:rsidP="00B70F9D">
                  <w:pPr>
                    <w:shd w:val="clear" w:color="auto" w:fill="FFFFFF" w:themeFill="background1"/>
                    <w:spacing w:after="0" w:line="240" w:lineRule="auto"/>
                  </w:pPr>
                </w:p>
              </w:tc>
            </w:tr>
            <w:tr w:rsidR="003473B9" w:rsidRPr="00B70F9D" w14:paraId="74621F56" w14:textId="77777777">
              <w:trPr>
                <w:trHeight w:val="80"/>
              </w:trPr>
              <w:tc>
                <w:tcPr>
                  <w:tcW w:w="0" w:type="dxa"/>
                  <w:tcBorders>
                    <w:left w:val="single" w:sz="15" w:space="0" w:color="000000"/>
                  </w:tcBorders>
                </w:tcPr>
                <w:p w14:paraId="79873567" w14:textId="77777777" w:rsidR="003473B9" w:rsidRPr="00B70F9D" w:rsidRDefault="003473B9" w:rsidP="00B70F9D">
                  <w:pPr>
                    <w:pStyle w:val="EmptyCellLayoutStyle"/>
                    <w:shd w:val="clear" w:color="auto" w:fill="FFFFFF" w:themeFill="background1"/>
                    <w:spacing w:after="0" w:line="240" w:lineRule="auto"/>
                  </w:pPr>
                </w:p>
              </w:tc>
              <w:tc>
                <w:tcPr>
                  <w:tcW w:w="11159" w:type="dxa"/>
                  <w:tcBorders>
                    <w:right w:val="single" w:sz="15" w:space="0" w:color="000000"/>
                  </w:tcBorders>
                </w:tcPr>
                <w:p w14:paraId="5318AAED"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0274B93E" w14:textId="77777777">
              <w:trPr>
                <w:trHeight w:val="290"/>
              </w:trPr>
              <w:tc>
                <w:tcPr>
                  <w:tcW w:w="0" w:type="dxa"/>
                  <w:tcBorders>
                    <w:left w:val="single" w:sz="15" w:space="0" w:color="000000"/>
                    <w:bottom w:val="single" w:sz="15" w:space="0" w:color="000000"/>
                  </w:tcBorders>
                </w:tcPr>
                <w:p w14:paraId="73590CE4" w14:textId="77777777" w:rsidR="003473B9" w:rsidRPr="00B70F9D" w:rsidRDefault="003473B9" w:rsidP="00B70F9D">
                  <w:pPr>
                    <w:pStyle w:val="EmptyCellLayoutStyle"/>
                    <w:shd w:val="clear" w:color="auto" w:fill="FFFFFF" w:themeFill="background1"/>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3473B9" w:rsidRPr="00B70F9D" w14:paraId="3D7E997B" w14:textId="77777777">
                    <w:trPr>
                      <w:trHeight w:val="212"/>
                    </w:trPr>
                    <w:tc>
                      <w:tcPr>
                        <w:tcW w:w="11160" w:type="dxa"/>
                        <w:tcBorders>
                          <w:top w:val="nil"/>
                          <w:left w:val="nil"/>
                          <w:bottom w:val="nil"/>
                          <w:right w:val="nil"/>
                        </w:tcBorders>
                        <w:tcMar>
                          <w:top w:w="39" w:type="dxa"/>
                          <w:left w:w="39" w:type="dxa"/>
                          <w:bottom w:w="39" w:type="dxa"/>
                          <w:right w:w="39" w:type="dxa"/>
                        </w:tcMar>
                      </w:tcPr>
                      <w:p w14:paraId="3A508156" w14:textId="1A0456F2" w:rsidR="003473B9" w:rsidRPr="00B70F9D" w:rsidRDefault="001A09B4" w:rsidP="00B70F9D">
                        <w:pPr>
                          <w:shd w:val="clear" w:color="auto" w:fill="FFFFFF" w:themeFill="background1"/>
                          <w:spacing w:after="0" w:line="240" w:lineRule="auto"/>
                        </w:pPr>
                        <w:r w:rsidRPr="00B70F9D">
                          <w:rPr>
                            <w:rFonts w:ascii="Arial" w:eastAsia="Arial" w:hAnsi="Arial"/>
                            <w:color w:val="000000"/>
                          </w:rPr>
                          <w:t xml:space="preserve">The SDOH Policy </w:t>
                        </w:r>
                        <w:r w:rsidR="00163CF1" w:rsidRPr="00B70F9D">
                          <w:rPr>
                            <w:rFonts w:ascii="Arial" w:eastAsia="Arial" w:hAnsi="Arial"/>
                            <w:color w:val="000000"/>
                          </w:rPr>
                          <w:t>Division</w:t>
                        </w:r>
                        <w:r w:rsidRPr="00B70F9D">
                          <w:rPr>
                            <w:rFonts w:ascii="Arial" w:eastAsia="Arial" w:hAnsi="Arial"/>
                            <w:color w:val="000000"/>
                          </w:rPr>
                          <w:t xml:space="preserve"> provides policy and operational leadership as well as implementation coordination for a wide variety of MDHHS projects and initiatives, with an emphasis on SDOH programs, health IT and digital equity, that span multiple department </w:t>
                        </w:r>
                        <w:r w:rsidR="00727474" w:rsidRPr="00B70F9D">
                          <w:rPr>
                            <w:rFonts w:ascii="Arial" w:eastAsia="Arial" w:hAnsi="Arial"/>
                            <w:color w:val="000000"/>
                          </w:rPr>
                          <w:t>administration</w:t>
                        </w:r>
                        <w:r w:rsidRPr="00B70F9D">
                          <w:rPr>
                            <w:rFonts w:ascii="Arial" w:eastAsia="Arial" w:hAnsi="Arial"/>
                            <w:color w:val="000000"/>
                          </w:rPr>
                          <w:t xml:space="preserve"> and connect directly with the department's strategic objectives and/or executive leadership </w:t>
                        </w:r>
                        <w:r w:rsidR="00727474" w:rsidRPr="00B70F9D">
                          <w:rPr>
                            <w:rFonts w:ascii="Arial" w:eastAsia="Arial" w:hAnsi="Arial"/>
                            <w:color w:val="000000"/>
                          </w:rPr>
                          <w:t>priorities. This</w:t>
                        </w:r>
                        <w:r w:rsidRPr="00B70F9D">
                          <w:rPr>
                            <w:rFonts w:ascii="Arial" w:eastAsia="Arial" w:hAnsi="Arial"/>
                            <w:color w:val="000000"/>
                          </w:rPr>
                          <w:t xml:space="preserve"> position functions </w:t>
                        </w:r>
                        <w:r w:rsidRPr="00B70F9D">
                          <w:rPr>
                            <w:rFonts w:ascii="Arial" w:eastAsia="Arial" w:hAnsi="Arial"/>
                            <w:color w:val="000000"/>
                            <w:shd w:val="clear" w:color="auto" w:fill="FFFFFF" w:themeFill="background1"/>
                          </w:rPr>
                          <w:t xml:space="preserve">as </w:t>
                        </w:r>
                        <w:r w:rsidR="00CC120D" w:rsidRPr="00B70F9D">
                          <w:rPr>
                            <w:rFonts w:ascii="Arial" w:eastAsia="Arial" w:hAnsi="Arial"/>
                            <w:color w:val="000000"/>
                            <w:shd w:val="clear" w:color="auto" w:fill="FFFFFF" w:themeFill="background1"/>
                          </w:rPr>
                          <w:t>a Public Health Analy</w:t>
                        </w:r>
                        <w:r w:rsidR="00E83933" w:rsidRPr="00B70F9D">
                          <w:rPr>
                            <w:rFonts w:ascii="Arial" w:eastAsia="Arial" w:hAnsi="Arial"/>
                            <w:color w:val="000000"/>
                            <w:shd w:val="clear" w:color="auto" w:fill="FFFFFF" w:themeFill="background1"/>
                          </w:rPr>
                          <w:t>st</w:t>
                        </w:r>
                        <w:r w:rsidRPr="00B70F9D">
                          <w:rPr>
                            <w:rFonts w:ascii="Arial" w:eastAsia="Arial" w:hAnsi="Arial"/>
                            <w:color w:val="000000"/>
                            <w:shd w:val="clear" w:color="auto" w:fill="FFFFFF" w:themeFill="background1"/>
                          </w:rPr>
                          <w:t xml:space="preserve"> responsible for the development of program content, policies, procedures, and budgets, oversight of program goal achievement, program advocacy on requested high-priority initiatives and projects of significant scope and impact.  This position will serve as a central point for the </w:t>
                        </w:r>
                        <w:r w:rsidR="00F336FF" w:rsidRPr="00B70F9D">
                          <w:rPr>
                            <w:rFonts w:ascii="Arial" w:eastAsia="Arial" w:hAnsi="Arial"/>
                            <w:color w:val="000000"/>
                            <w:shd w:val="clear" w:color="auto" w:fill="FFFFFF" w:themeFill="background1"/>
                          </w:rPr>
                          <w:t>MI Hubs unit</w:t>
                        </w:r>
                        <w:r w:rsidRPr="00B70F9D">
                          <w:rPr>
                            <w:rFonts w:ascii="Arial" w:eastAsia="Arial" w:hAnsi="Arial"/>
                            <w:color w:val="000000"/>
                          </w:rPr>
                          <w:t xml:space="preserve"> working closely with the SDOH Operations Manager to ensure that complex SDOH efforts have continuity through standard operating procedures that include financial management, project management, and evaluation of efforts to support sustainability of SDOH Strategy.</w:t>
                        </w:r>
                      </w:p>
                    </w:tc>
                  </w:tr>
                </w:tbl>
                <w:p w14:paraId="3CD2EA56" w14:textId="77777777" w:rsidR="003473B9" w:rsidRPr="00B70F9D" w:rsidRDefault="003473B9" w:rsidP="00B70F9D">
                  <w:pPr>
                    <w:shd w:val="clear" w:color="auto" w:fill="FFFFFF" w:themeFill="background1"/>
                    <w:spacing w:after="0" w:line="240" w:lineRule="auto"/>
                  </w:pPr>
                </w:p>
              </w:tc>
            </w:tr>
          </w:tbl>
          <w:p w14:paraId="52F32463" w14:textId="77777777" w:rsidR="003473B9" w:rsidRPr="00B70F9D" w:rsidRDefault="003473B9" w:rsidP="00B70F9D">
            <w:pPr>
              <w:shd w:val="clear" w:color="auto" w:fill="FFFFFF" w:themeFill="background1"/>
              <w:spacing w:after="0" w:line="240" w:lineRule="auto"/>
            </w:pPr>
          </w:p>
        </w:tc>
        <w:tc>
          <w:tcPr>
            <w:tcW w:w="179" w:type="dxa"/>
          </w:tcPr>
          <w:p w14:paraId="15718C79"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1CD2F754" w14:textId="77777777">
        <w:trPr>
          <w:trHeight w:val="120"/>
        </w:trPr>
        <w:tc>
          <w:tcPr>
            <w:tcW w:w="179" w:type="dxa"/>
          </w:tcPr>
          <w:p w14:paraId="277D407B"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B1F7798"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13BAB94"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793230CB"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1586C865"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EC28CDA"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38A26FF2" w14:textId="77777777" w:rsidR="003473B9" w:rsidRPr="00B70F9D" w:rsidRDefault="003473B9" w:rsidP="00B70F9D">
            <w:pPr>
              <w:pStyle w:val="EmptyCellLayoutStyle"/>
              <w:shd w:val="clear" w:color="auto" w:fill="FFFFFF" w:themeFill="background1"/>
              <w:spacing w:after="0" w:line="240" w:lineRule="auto"/>
            </w:pPr>
          </w:p>
        </w:tc>
        <w:tc>
          <w:tcPr>
            <w:tcW w:w="2505" w:type="dxa"/>
          </w:tcPr>
          <w:p w14:paraId="4AAD6E5B" w14:textId="77777777" w:rsidR="003473B9" w:rsidRPr="00B70F9D" w:rsidRDefault="003473B9" w:rsidP="00B70F9D">
            <w:pPr>
              <w:pStyle w:val="EmptyCellLayoutStyle"/>
              <w:shd w:val="clear" w:color="auto" w:fill="FFFFFF" w:themeFill="background1"/>
              <w:spacing w:after="0" w:line="240" w:lineRule="auto"/>
            </w:pPr>
          </w:p>
        </w:tc>
        <w:tc>
          <w:tcPr>
            <w:tcW w:w="6120" w:type="dxa"/>
          </w:tcPr>
          <w:p w14:paraId="7A6F71EC" w14:textId="77777777" w:rsidR="003473B9" w:rsidRPr="00B70F9D" w:rsidRDefault="003473B9" w:rsidP="00B70F9D">
            <w:pPr>
              <w:pStyle w:val="EmptyCellLayoutStyle"/>
              <w:shd w:val="clear" w:color="auto" w:fill="FFFFFF" w:themeFill="background1"/>
              <w:spacing w:after="0" w:line="240" w:lineRule="auto"/>
            </w:pPr>
          </w:p>
        </w:tc>
        <w:tc>
          <w:tcPr>
            <w:tcW w:w="2534" w:type="dxa"/>
          </w:tcPr>
          <w:p w14:paraId="207254E9"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5D3030F4"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23371030" w14:textId="77777777" w:rsidTr="00727A60">
        <w:tc>
          <w:tcPr>
            <w:tcW w:w="179" w:type="dxa"/>
          </w:tcPr>
          <w:p w14:paraId="64672090"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359265A" w14:textId="77777777" w:rsidR="003473B9" w:rsidRPr="00B70F9D" w:rsidRDefault="003473B9" w:rsidP="00B70F9D">
            <w:pPr>
              <w:pStyle w:val="EmptyCellLayoutStyle"/>
              <w:shd w:val="clear" w:color="auto" w:fill="FFFFFF" w:themeFill="background1"/>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727A60" w:rsidRPr="00B70F9D" w14:paraId="4279A4CB" w14:textId="77777777" w:rsidTr="00727A60">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3473B9" w:rsidRPr="00B70F9D" w14:paraId="0B240F2F" w14:textId="77777777">
                    <w:trPr>
                      <w:trHeight w:val="237"/>
                    </w:trPr>
                    <w:tc>
                      <w:tcPr>
                        <w:tcW w:w="10980" w:type="dxa"/>
                        <w:tcBorders>
                          <w:top w:val="nil"/>
                          <w:left w:val="nil"/>
                          <w:bottom w:val="nil"/>
                          <w:right w:val="nil"/>
                        </w:tcBorders>
                        <w:tcMar>
                          <w:top w:w="39" w:type="dxa"/>
                          <w:left w:w="39" w:type="dxa"/>
                          <w:bottom w:w="39" w:type="dxa"/>
                          <w:right w:w="39" w:type="dxa"/>
                        </w:tcMar>
                      </w:tcPr>
                      <w:p w14:paraId="6E213611"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26. What are the minimum education and experience qualifications needed to perform the essential functions of this position.</w:t>
                        </w:r>
                      </w:p>
                    </w:tc>
                  </w:tr>
                </w:tbl>
                <w:p w14:paraId="01672BDC" w14:textId="77777777" w:rsidR="003473B9" w:rsidRPr="00B70F9D" w:rsidRDefault="003473B9" w:rsidP="00B70F9D">
                  <w:pPr>
                    <w:shd w:val="clear" w:color="auto" w:fill="FFFFFF" w:themeFill="background1"/>
                    <w:spacing w:after="0" w:line="240" w:lineRule="auto"/>
                  </w:pPr>
                </w:p>
              </w:tc>
              <w:tc>
                <w:tcPr>
                  <w:tcW w:w="180" w:type="dxa"/>
                  <w:tcBorders>
                    <w:top w:val="single" w:sz="15" w:space="0" w:color="000000"/>
                    <w:right w:val="single" w:sz="15" w:space="0" w:color="000000"/>
                  </w:tcBorders>
                </w:tcPr>
                <w:p w14:paraId="367BB273"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279A8B73" w14:textId="77777777">
              <w:trPr>
                <w:trHeight w:val="81"/>
              </w:trPr>
              <w:tc>
                <w:tcPr>
                  <w:tcW w:w="180" w:type="dxa"/>
                  <w:tcBorders>
                    <w:left w:val="single" w:sz="15" w:space="0" w:color="000000"/>
                  </w:tcBorders>
                </w:tcPr>
                <w:p w14:paraId="4FB3D05E" w14:textId="77777777" w:rsidR="003473B9" w:rsidRPr="00B70F9D" w:rsidRDefault="003473B9" w:rsidP="00B70F9D">
                  <w:pPr>
                    <w:pStyle w:val="EmptyCellLayoutStyle"/>
                    <w:shd w:val="clear" w:color="auto" w:fill="FFFFFF" w:themeFill="background1"/>
                    <w:spacing w:after="0" w:line="240" w:lineRule="auto"/>
                  </w:pPr>
                </w:p>
              </w:tc>
              <w:tc>
                <w:tcPr>
                  <w:tcW w:w="1080" w:type="dxa"/>
                </w:tcPr>
                <w:p w14:paraId="404D9112" w14:textId="77777777" w:rsidR="003473B9" w:rsidRPr="00B70F9D" w:rsidRDefault="003473B9" w:rsidP="00B70F9D">
                  <w:pPr>
                    <w:pStyle w:val="EmptyCellLayoutStyle"/>
                    <w:shd w:val="clear" w:color="auto" w:fill="FFFFFF" w:themeFill="background1"/>
                    <w:spacing w:after="0" w:line="240" w:lineRule="auto"/>
                  </w:pPr>
                </w:p>
              </w:tc>
              <w:tc>
                <w:tcPr>
                  <w:tcW w:w="1980" w:type="dxa"/>
                </w:tcPr>
                <w:p w14:paraId="7AC34118"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2FA52297" w14:textId="77777777" w:rsidR="003473B9" w:rsidRPr="00B70F9D" w:rsidRDefault="003473B9" w:rsidP="00B70F9D">
                  <w:pPr>
                    <w:pStyle w:val="EmptyCellLayoutStyle"/>
                    <w:shd w:val="clear" w:color="auto" w:fill="FFFFFF" w:themeFill="background1"/>
                    <w:spacing w:after="0" w:line="240" w:lineRule="auto"/>
                  </w:pPr>
                </w:p>
              </w:tc>
              <w:tc>
                <w:tcPr>
                  <w:tcW w:w="7200" w:type="dxa"/>
                </w:tcPr>
                <w:p w14:paraId="6D2CD1D8"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6B7B473F"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73693EC9"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4BB9B66D" w14:textId="77777777" w:rsidTr="00727A6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473B9" w:rsidRPr="00B70F9D" w14:paraId="4E26F11C" w14:textId="77777777">
                    <w:trPr>
                      <w:trHeight w:val="192"/>
                    </w:trPr>
                    <w:tc>
                      <w:tcPr>
                        <w:tcW w:w="1260" w:type="dxa"/>
                        <w:tcBorders>
                          <w:top w:val="nil"/>
                          <w:left w:val="nil"/>
                          <w:bottom w:val="nil"/>
                          <w:right w:val="nil"/>
                        </w:tcBorders>
                        <w:tcMar>
                          <w:top w:w="39" w:type="dxa"/>
                          <w:left w:w="39" w:type="dxa"/>
                          <w:bottom w:w="39" w:type="dxa"/>
                          <w:right w:w="39" w:type="dxa"/>
                        </w:tcMar>
                      </w:tcPr>
                      <w:p w14:paraId="6EE479F0"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EDUCATION:</w:t>
                        </w:r>
                      </w:p>
                    </w:tc>
                  </w:tr>
                </w:tbl>
                <w:p w14:paraId="46FCA201" w14:textId="77777777" w:rsidR="003473B9" w:rsidRPr="00B70F9D" w:rsidRDefault="003473B9" w:rsidP="00B70F9D">
                  <w:pPr>
                    <w:shd w:val="clear" w:color="auto" w:fill="FFFFFF" w:themeFill="background1"/>
                    <w:spacing w:after="0" w:line="240" w:lineRule="auto"/>
                  </w:pPr>
                </w:p>
              </w:tc>
              <w:tc>
                <w:tcPr>
                  <w:tcW w:w="1980" w:type="dxa"/>
                </w:tcPr>
                <w:p w14:paraId="785E8A1B"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5DE528FD" w14:textId="77777777" w:rsidR="003473B9" w:rsidRPr="00B70F9D" w:rsidRDefault="003473B9" w:rsidP="00B70F9D">
                  <w:pPr>
                    <w:pStyle w:val="EmptyCellLayoutStyle"/>
                    <w:shd w:val="clear" w:color="auto" w:fill="FFFFFF" w:themeFill="background1"/>
                    <w:spacing w:after="0" w:line="240" w:lineRule="auto"/>
                  </w:pPr>
                </w:p>
              </w:tc>
              <w:tc>
                <w:tcPr>
                  <w:tcW w:w="7200" w:type="dxa"/>
                </w:tcPr>
                <w:p w14:paraId="3B62636D"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488D2D8E"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6B197C12"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0892665C" w14:textId="77777777">
              <w:trPr>
                <w:trHeight w:val="89"/>
              </w:trPr>
              <w:tc>
                <w:tcPr>
                  <w:tcW w:w="180" w:type="dxa"/>
                  <w:tcBorders>
                    <w:left w:val="single" w:sz="15" w:space="0" w:color="000000"/>
                  </w:tcBorders>
                </w:tcPr>
                <w:p w14:paraId="2E983F0D" w14:textId="77777777" w:rsidR="003473B9" w:rsidRPr="00B70F9D" w:rsidRDefault="003473B9" w:rsidP="00B70F9D">
                  <w:pPr>
                    <w:pStyle w:val="EmptyCellLayoutStyle"/>
                    <w:shd w:val="clear" w:color="auto" w:fill="FFFFFF" w:themeFill="background1"/>
                    <w:spacing w:after="0" w:line="240" w:lineRule="auto"/>
                  </w:pPr>
                </w:p>
              </w:tc>
              <w:tc>
                <w:tcPr>
                  <w:tcW w:w="1080" w:type="dxa"/>
                </w:tcPr>
                <w:p w14:paraId="21B7AC31" w14:textId="77777777" w:rsidR="003473B9" w:rsidRPr="00B70F9D" w:rsidRDefault="003473B9" w:rsidP="00B70F9D">
                  <w:pPr>
                    <w:pStyle w:val="EmptyCellLayoutStyle"/>
                    <w:shd w:val="clear" w:color="auto" w:fill="FFFFFF" w:themeFill="background1"/>
                    <w:spacing w:after="0" w:line="240" w:lineRule="auto"/>
                  </w:pPr>
                </w:p>
              </w:tc>
              <w:tc>
                <w:tcPr>
                  <w:tcW w:w="1980" w:type="dxa"/>
                </w:tcPr>
                <w:p w14:paraId="1E559ECE"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55BA17DB" w14:textId="77777777" w:rsidR="003473B9" w:rsidRPr="00B70F9D" w:rsidRDefault="003473B9" w:rsidP="00B70F9D">
                  <w:pPr>
                    <w:pStyle w:val="EmptyCellLayoutStyle"/>
                    <w:shd w:val="clear" w:color="auto" w:fill="FFFFFF" w:themeFill="background1"/>
                    <w:spacing w:after="0" w:line="240" w:lineRule="auto"/>
                  </w:pPr>
                </w:p>
              </w:tc>
              <w:tc>
                <w:tcPr>
                  <w:tcW w:w="7200" w:type="dxa"/>
                </w:tcPr>
                <w:p w14:paraId="5F321049"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1EA7B7A8"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233D7A88"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3EB0EAC5" w14:textId="77777777" w:rsidTr="00727A6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473B9" w:rsidRPr="00B70F9D" w14:paraId="4F6D4915" w14:textId="77777777">
                    <w:trPr>
                      <w:trHeight w:val="212"/>
                    </w:trPr>
                    <w:tc>
                      <w:tcPr>
                        <w:tcW w:w="11160" w:type="dxa"/>
                        <w:tcBorders>
                          <w:top w:val="nil"/>
                          <w:left w:val="nil"/>
                          <w:bottom w:val="nil"/>
                          <w:right w:val="nil"/>
                        </w:tcBorders>
                        <w:tcMar>
                          <w:top w:w="39" w:type="dxa"/>
                          <w:left w:w="39" w:type="dxa"/>
                          <w:bottom w:w="39" w:type="dxa"/>
                          <w:right w:w="39" w:type="dxa"/>
                        </w:tcMar>
                      </w:tcPr>
                      <w:p w14:paraId="736D9EAD"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Possession of a bachelor’s degree in any major.</w:t>
                        </w:r>
                        <w:r w:rsidRPr="00B70F9D">
                          <w:rPr>
                            <w:rFonts w:ascii="Arial" w:eastAsia="Arial" w:hAnsi="Arial"/>
                            <w:color w:val="000000"/>
                          </w:rPr>
                          <w:br/>
                        </w:r>
                      </w:p>
                    </w:tc>
                  </w:tr>
                </w:tbl>
                <w:p w14:paraId="2E999CBF" w14:textId="77777777" w:rsidR="003473B9" w:rsidRPr="00B70F9D" w:rsidRDefault="003473B9" w:rsidP="00B70F9D">
                  <w:pPr>
                    <w:shd w:val="clear" w:color="auto" w:fill="FFFFFF" w:themeFill="background1"/>
                    <w:spacing w:after="0" w:line="240" w:lineRule="auto"/>
                  </w:pPr>
                </w:p>
              </w:tc>
            </w:tr>
            <w:tr w:rsidR="003473B9" w:rsidRPr="00B70F9D" w14:paraId="42643AEF" w14:textId="77777777">
              <w:trPr>
                <w:trHeight w:val="69"/>
              </w:trPr>
              <w:tc>
                <w:tcPr>
                  <w:tcW w:w="180" w:type="dxa"/>
                  <w:tcBorders>
                    <w:left w:val="single" w:sz="15" w:space="0" w:color="000000"/>
                  </w:tcBorders>
                </w:tcPr>
                <w:p w14:paraId="242B58A4" w14:textId="77777777" w:rsidR="003473B9" w:rsidRPr="00B70F9D" w:rsidRDefault="003473B9" w:rsidP="00B70F9D">
                  <w:pPr>
                    <w:pStyle w:val="EmptyCellLayoutStyle"/>
                    <w:shd w:val="clear" w:color="auto" w:fill="FFFFFF" w:themeFill="background1"/>
                    <w:spacing w:after="0" w:line="240" w:lineRule="auto"/>
                  </w:pPr>
                </w:p>
              </w:tc>
              <w:tc>
                <w:tcPr>
                  <w:tcW w:w="1080" w:type="dxa"/>
                </w:tcPr>
                <w:p w14:paraId="2DF45396" w14:textId="77777777" w:rsidR="003473B9" w:rsidRPr="00B70F9D" w:rsidRDefault="003473B9" w:rsidP="00B70F9D">
                  <w:pPr>
                    <w:pStyle w:val="EmptyCellLayoutStyle"/>
                    <w:shd w:val="clear" w:color="auto" w:fill="FFFFFF" w:themeFill="background1"/>
                    <w:spacing w:after="0" w:line="240" w:lineRule="auto"/>
                  </w:pPr>
                </w:p>
              </w:tc>
              <w:tc>
                <w:tcPr>
                  <w:tcW w:w="1980" w:type="dxa"/>
                </w:tcPr>
                <w:p w14:paraId="11376A53"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15F6BAE9" w14:textId="77777777" w:rsidR="003473B9" w:rsidRPr="00B70F9D" w:rsidRDefault="003473B9" w:rsidP="00B70F9D">
                  <w:pPr>
                    <w:pStyle w:val="EmptyCellLayoutStyle"/>
                    <w:shd w:val="clear" w:color="auto" w:fill="FFFFFF" w:themeFill="background1"/>
                    <w:spacing w:after="0" w:line="240" w:lineRule="auto"/>
                  </w:pPr>
                </w:p>
              </w:tc>
              <w:tc>
                <w:tcPr>
                  <w:tcW w:w="7200" w:type="dxa"/>
                </w:tcPr>
                <w:p w14:paraId="356D3E6F"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3B00EE3C"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2DC03955"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0939CEAC" w14:textId="77777777" w:rsidTr="00727A6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473B9" w:rsidRPr="00B70F9D" w14:paraId="1B2630D6" w14:textId="77777777">
                    <w:trPr>
                      <w:trHeight w:val="192"/>
                    </w:trPr>
                    <w:tc>
                      <w:tcPr>
                        <w:tcW w:w="1260" w:type="dxa"/>
                        <w:tcBorders>
                          <w:top w:val="nil"/>
                          <w:left w:val="nil"/>
                          <w:bottom w:val="nil"/>
                          <w:right w:val="nil"/>
                        </w:tcBorders>
                        <w:tcMar>
                          <w:top w:w="39" w:type="dxa"/>
                          <w:left w:w="39" w:type="dxa"/>
                          <w:bottom w:w="39" w:type="dxa"/>
                          <w:right w:w="39" w:type="dxa"/>
                        </w:tcMar>
                      </w:tcPr>
                      <w:p w14:paraId="1A35C07D"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EXPERIENCE:</w:t>
                        </w:r>
                      </w:p>
                    </w:tc>
                  </w:tr>
                </w:tbl>
                <w:p w14:paraId="232C48C7" w14:textId="77777777" w:rsidR="003473B9" w:rsidRPr="00B70F9D" w:rsidRDefault="003473B9" w:rsidP="00B70F9D">
                  <w:pPr>
                    <w:shd w:val="clear" w:color="auto" w:fill="FFFFFF" w:themeFill="background1"/>
                    <w:spacing w:after="0" w:line="240" w:lineRule="auto"/>
                  </w:pPr>
                </w:p>
              </w:tc>
              <w:tc>
                <w:tcPr>
                  <w:tcW w:w="1980" w:type="dxa"/>
                </w:tcPr>
                <w:p w14:paraId="5166A34E"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6993CAC3" w14:textId="77777777" w:rsidR="003473B9" w:rsidRPr="00B70F9D" w:rsidRDefault="003473B9" w:rsidP="00B70F9D">
                  <w:pPr>
                    <w:pStyle w:val="EmptyCellLayoutStyle"/>
                    <w:shd w:val="clear" w:color="auto" w:fill="FFFFFF" w:themeFill="background1"/>
                    <w:spacing w:after="0" w:line="240" w:lineRule="auto"/>
                  </w:pPr>
                </w:p>
              </w:tc>
              <w:tc>
                <w:tcPr>
                  <w:tcW w:w="7200" w:type="dxa"/>
                </w:tcPr>
                <w:p w14:paraId="65D69C77"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753D6435"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4F3A436F"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52B4762C" w14:textId="77777777">
              <w:trPr>
                <w:trHeight w:val="90"/>
              </w:trPr>
              <w:tc>
                <w:tcPr>
                  <w:tcW w:w="180" w:type="dxa"/>
                  <w:tcBorders>
                    <w:left w:val="single" w:sz="15" w:space="0" w:color="000000"/>
                  </w:tcBorders>
                </w:tcPr>
                <w:p w14:paraId="09BA4BB1" w14:textId="77777777" w:rsidR="003473B9" w:rsidRPr="00B70F9D" w:rsidRDefault="003473B9" w:rsidP="00B70F9D">
                  <w:pPr>
                    <w:pStyle w:val="EmptyCellLayoutStyle"/>
                    <w:shd w:val="clear" w:color="auto" w:fill="FFFFFF" w:themeFill="background1"/>
                    <w:spacing w:after="0" w:line="240" w:lineRule="auto"/>
                  </w:pPr>
                </w:p>
              </w:tc>
              <w:tc>
                <w:tcPr>
                  <w:tcW w:w="1080" w:type="dxa"/>
                </w:tcPr>
                <w:p w14:paraId="4AF68969" w14:textId="77777777" w:rsidR="003473B9" w:rsidRPr="00B70F9D" w:rsidRDefault="003473B9" w:rsidP="00B70F9D">
                  <w:pPr>
                    <w:pStyle w:val="EmptyCellLayoutStyle"/>
                    <w:shd w:val="clear" w:color="auto" w:fill="FFFFFF" w:themeFill="background1"/>
                    <w:spacing w:after="0" w:line="240" w:lineRule="auto"/>
                  </w:pPr>
                </w:p>
              </w:tc>
              <w:tc>
                <w:tcPr>
                  <w:tcW w:w="1980" w:type="dxa"/>
                </w:tcPr>
                <w:p w14:paraId="6F025F40"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490D1FD9" w14:textId="77777777" w:rsidR="003473B9" w:rsidRPr="00B70F9D" w:rsidRDefault="003473B9" w:rsidP="00B70F9D">
                  <w:pPr>
                    <w:pStyle w:val="EmptyCellLayoutStyle"/>
                    <w:shd w:val="clear" w:color="auto" w:fill="FFFFFF" w:themeFill="background1"/>
                    <w:spacing w:after="0" w:line="240" w:lineRule="auto"/>
                  </w:pPr>
                </w:p>
              </w:tc>
              <w:tc>
                <w:tcPr>
                  <w:tcW w:w="7200" w:type="dxa"/>
                </w:tcPr>
                <w:p w14:paraId="178B9C94"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62029DF3"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1972585C"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16B5D220" w14:textId="77777777" w:rsidTr="00727A6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473B9" w:rsidRPr="00B70F9D" w14:paraId="08192B9B" w14:textId="77777777">
                    <w:trPr>
                      <w:trHeight w:val="212"/>
                    </w:trPr>
                    <w:tc>
                      <w:tcPr>
                        <w:tcW w:w="11160" w:type="dxa"/>
                        <w:tcBorders>
                          <w:top w:val="nil"/>
                          <w:left w:val="nil"/>
                          <w:bottom w:val="nil"/>
                          <w:right w:val="nil"/>
                        </w:tcBorders>
                        <w:tcMar>
                          <w:top w:w="39" w:type="dxa"/>
                          <w:left w:w="39" w:type="dxa"/>
                          <w:bottom w:w="39" w:type="dxa"/>
                          <w:right w:w="39" w:type="dxa"/>
                        </w:tcMar>
                      </w:tcPr>
                      <w:p w14:paraId="70264B06"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br/>
                        </w:r>
                        <w:r w:rsidRPr="00B70F9D">
                          <w:rPr>
                            <w:rFonts w:ascii="Arial" w:eastAsia="Arial" w:hAnsi="Arial"/>
                            <w:b/>
                            <w:color w:val="000000"/>
                          </w:rPr>
                          <w:t>Departmental Analyst 12</w:t>
                        </w:r>
                        <w:r w:rsidRPr="00B70F9D">
                          <w:rPr>
                            <w:rFonts w:ascii="Arial" w:eastAsia="Arial" w:hAnsi="Arial"/>
                            <w:color w:val="000000"/>
                          </w:rPr>
                          <w:br/>
                          <w:t>Three years of professional experience, including one year of experience equivalent to the experienced (P11) level in state service.</w:t>
                        </w:r>
                        <w:r w:rsidRPr="00B70F9D">
                          <w:rPr>
                            <w:rFonts w:ascii="Arial" w:eastAsia="Arial" w:hAnsi="Arial"/>
                            <w:color w:val="000000"/>
                          </w:rPr>
                          <w:br/>
                        </w:r>
                        <w:r w:rsidRPr="00B70F9D">
                          <w:rPr>
                            <w:rFonts w:ascii="Arial" w:eastAsia="Arial" w:hAnsi="Arial"/>
                            <w:color w:val="000000"/>
                          </w:rPr>
                          <w:br/>
                        </w:r>
                        <w:r w:rsidRPr="00B70F9D">
                          <w:rPr>
                            <w:rFonts w:ascii="Arial" w:eastAsia="Arial" w:hAnsi="Arial"/>
                            <w:b/>
                            <w:color w:val="000000"/>
                          </w:rPr>
                          <w:t>Alternate Education and Experience</w:t>
                        </w:r>
                        <w:r w:rsidRPr="00B70F9D">
                          <w:rPr>
                            <w:rFonts w:ascii="Arial" w:eastAsia="Arial" w:hAnsi="Arial"/>
                            <w:color w:val="000000"/>
                          </w:rPr>
                          <w:br/>
                        </w:r>
                        <w:r w:rsidRPr="00B70F9D">
                          <w:rPr>
                            <w:rFonts w:ascii="Arial" w:eastAsia="Arial" w:hAnsi="Arial"/>
                            <w:color w:val="000000"/>
                          </w:rPr>
                          <w:br/>
                        </w:r>
                        <w:r w:rsidRPr="00B70F9D">
                          <w:rPr>
                            <w:rFonts w:ascii="Arial" w:eastAsia="Arial" w:hAnsi="Arial"/>
                            <w:b/>
                            <w:color w:val="000000"/>
                          </w:rPr>
                          <w:t>Departmental Analyst 9 - 12</w:t>
                        </w:r>
                        <w:r w:rsidRPr="00B70F9D">
                          <w:rPr>
                            <w:rFonts w:ascii="Arial" w:eastAsia="Arial" w:hAnsi="Arial"/>
                            <w:color w:val="000000"/>
                          </w:rPr>
                          <w:br/>
                          <w:t>Educational level typically acquired through completion of high school and the equivalent of at least two years of full-time active-duty experience at or above the E-6 level in the uniformed services may be substituted for the education requirement.</w:t>
                        </w:r>
                      </w:p>
                    </w:tc>
                  </w:tr>
                </w:tbl>
                <w:p w14:paraId="48AA87B0" w14:textId="77777777" w:rsidR="003473B9" w:rsidRPr="00B70F9D" w:rsidRDefault="003473B9" w:rsidP="00B70F9D">
                  <w:pPr>
                    <w:shd w:val="clear" w:color="auto" w:fill="FFFFFF" w:themeFill="background1"/>
                    <w:spacing w:after="0" w:line="240" w:lineRule="auto"/>
                  </w:pPr>
                </w:p>
              </w:tc>
            </w:tr>
            <w:tr w:rsidR="003473B9" w:rsidRPr="00B70F9D" w14:paraId="1F0D528C" w14:textId="77777777">
              <w:trPr>
                <w:trHeight w:val="69"/>
              </w:trPr>
              <w:tc>
                <w:tcPr>
                  <w:tcW w:w="180" w:type="dxa"/>
                  <w:tcBorders>
                    <w:left w:val="single" w:sz="15" w:space="0" w:color="000000"/>
                  </w:tcBorders>
                </w:tcPr>
                <w:p w14:paraId="584ADC95" w14:textId="77777777" w:rsidR="003473B9" w:rsidRPr="00B70F9D" w:rsidRDefault="003473B9" w:rsidP="00B70F9D">
                  <w:pPr>
                    <w:pStyle w:val="EmptyCellLayoutStyle"/>
                    <w:shd w:val="clear" w:color="auto" w:fill="FFFFFF" w:themeFill="background1"/>
                    <w:spacing w:after="0" w:line="240" w:lineRule="auto"/>
                  </w:pPr>
                </w:p>
              </w:tc>
              <w:tc>
                <w:tcPr>
                  <w:tcW w:w="1080" w:type="dxa"/>
                </w:tcPr>
                <w:p w14:paraId="4AFD1A7E" w14:textId="77777777" w:rsidR="003473B9" w:rsidRPr="00B70F9D" w:rsidRDefault="003473B9" w:rsidP="00B70F9D">
                  <w:pPr>
                    <w:pStyle w:val="EmptyCellLayoutStyle"/>
                    <w:shd w:val="clear" w:color="auto" w:fill="FFFFFF" w:themeFill="background1"/>
                    <w:spacing w:after="0" w:line="240" w:lineRule="auto"/>
                  </w:pPr>
                </w:p>
              </w:tc>
              <w:tc>
                <w:tcPr>
                  <w:tcW w:w="1980" w:type="dxa"/>
                </w:tcPr>
                <w:p w14:paraId="6AEE2FDC"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4EAEEDD4" w14:textId="77777777" w:rsidR="003473B9" w:rsidRPr="00B70F9D" w:rsidRDefault="003473B9" w:rsidP="00B70F9D">
                  <w:pPr>
                    <w:pStyle w:val="EmptyCellLayoutStyle"/>
                    <w:shd w:val="clear" w:color="auto" w:fill="FFFFFF" w:themeFill="background1"/>
                    <w:spacing w:after="0" w:line="240" w:lineRule="auto"/>
                  </w:pPr>
                </w:p>
              </w:tc>
              <w:tc>
                <w:tcPr>
                  <w:tcW w:w="7200" w:type="dxa"/>
                </w:tcPr>
                <w:p w14:paraId="27E6AEDD"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57CF2DC0"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421AF3F2"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639F5481" w14:textId="77777777" w:rsidTr="00727A60">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3473B9" w:rsidRPr="00B70F9D" w14:paraId="5EE3A1FA" w14:textId="77777777">
                    <w:trPr>
                      <w:trHeight w:val="192"/>
                    </w:trPr>
                    <w:tc>
                      <w:tcPr>
                        <w:tcW w:w="3240" w:type="dxa"/>
                        <w:tcBorders>
                          <w:top w:val="nil"/>
                          <w:left w:val="nil"/>
                          <w:bottom w:val="nil"/>
                          <w:right w:val="nil"/>
                        </w:tcBorders>
                        <w:tcMar>
                          <w:top w:w="39" w:type="dxa"/>
                          <w:left w:w="39" w:type="dxa"/>
                          <w:bottom w:w="39" w:type="dxa"/>
                          <w:right w:w="39" w:type="dxa"/>
                        </w:tcMar>
                      </w:tcPr>
                      <w:p w14:paraId="5D249136"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KNOWLEDGE, SKILLS, AND ABILITIES:</w:t>
                        </w:r>
                      </w:p>
                    </w:tc>
                  </w:tr>
                </w:tbl>
                <w:p w14:paraId="5DC9DA19" w14:textId="77777777" w:rsidR="003473B9" w:rsidRPr="00B70F9D" w:rsidRDefault="003473B9" w:rsidP="00B70F9D">
                  <w:pPr>
                    <w:shd w:val="clear" w:color="auto" w:fill="FFFFFF" w:themeFill="background1"/>
                    <w:spacing w:after="0" w:line="240" w:lineRule="auto"/>
                  </w:pPr>
                </w:p>
              </w:tc>
              <w:tc>
                <w:tcPr>
                  <w:tcW w:w="359" w:type="dxa"/>
                </w:tcPr>
                <w:p w14:paraId="6591498F" w14:textId="77777777" w:rsidR="003473B9" w:rsidRPr="00B70F9D" w:rsidRDefault="003473B9" w:rsidP="00B70F9D">
                  <w:pPr>
                    <w:pStyle w:val="EmptyCellLayoutStyle"/>
                    <w:shd w:val="clear" w:color="auto" w:fill="FFFFFF" w:themeFill="background1"/>
                    <w:spacing w:after="0" w:line="240" w:lineRule="auto"/>
                  </w:pPr>
                </w:p>
              </w:tc>
              <w:tc>
                <w:tcPr>
                  <w:tcW w:w="7200" w:type="dxa"/>
                </w:tcPr>
                <w:p w14:paraId="11BFDBED"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0864D8EF"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1FE30764"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6528DE86" w14:textId="77777777">
              <w:trPr>
                <w:trHeight w:val="90"/>
              </w:trPr>
              <w:tc>
                <w:tcPr>
                  <w:tcW w:w="180" w:type="dxa"/>
                  <w:tcBorders>
                    <w:left w:val="single" w:sz="15" w:space="0" w:color="000000"/>
                  </w:tcBorders>
                </w:tcPr>
                <w:p w14:paraId="7279B625" w14:textId="77777777" w:rsidR="003473B9" w:rsidRPr="00B70F9D" w:rsidRDefault="003473B9" w:rsidP="00B70F9D">
                  <w:pPr>
                    <w:pStyle w:val="EmptyCellLayoutStyle"/>
                    <w:shd w:val="clear" w:color="auto" w:fill="FFFFFF" w:themeFill="background1"/>
                    <w:spacing w:after="0" w:line="240" w:lineRule="auto"/>
                  </w:pPr>
                </w:p>
              </w:tc>
              <w:tc>
                <w:tcPr>
                  <w:tcW w:w="1080" w:type="dxa"/>
                </w:tcPr>
                <w:p w14:paraId="424DAF1D" w14:textId="77777777" w:rsidR="003473B9" w:rsidRPr="00B70F9D" w:rsidRDefault="003473B9" w:rsidP="00B70F9D">
                  <w:pPr>
                    <w:pStyle w:val="EmptyCellLayoutStyle"/>
                    <w:shd w:val="clear" w:color="auto" w:fill="FFFFFF" w:themeFill="background1"/>
                    <w:spacing w:after="0" w:line="240" w:lineRule="auto"/>
                  </w:pPr>
                </w:p>
              </w:tc>
              <w:tc>
                <w:tcPr>
                  <w:tcW w:w="1980" w:type="dxa"/>
                </w:tcPr>
                <w:p w14:paraId="3943C72C"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783CC271" w14:textId="77777777" w:rsidR="003473B9" w:rsidRPr="00B70F9D" w:rsidRDefault="003473B9" w:rsidP="00B70F9D">
                  <w:pPr>
                    <w:pStyle w:val="EmptyCellLayoutStyle"/>
                    <w:shd w:val="clear" w:color="auto" w:fill="FFFFFF" w:themeFill="background1"/>
                    <w:spacing w:after="0" w:line="240" w:lineRule="auto"/>
                  </w:pPr>
                </w:p>
              </w:tc>
              <w:tc>
                <w:tcPr>
                  <w:tcW w:w="7200" w:type="dxa"/>
                </w:tcPr>
                <w:p w14:paraId="4DFC52A0"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63FA9B6A"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202922CD"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08CF98B0" w14:textId="77777777" w:rsidTr="00727A6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473B9" w:rsidRPr="00B70F9D" w14:paraId="1AC68441" w14:textId="77777777">
                    <w:trPr>
                      <w:trHeight w:val="212"/>
                    </w:trPr>
                    <w:tc>
                      <w:tcPr>
                        <w:tcW w:w="11160" w:type="dxa"/>
                        <w:tcBorders>
                          <w:top w:val="nil"/>
                          <w:left w:val="nil"/>
                          <w:bottom w:val="nil"/>
                          <w:right w:val="nil"/>
                        </w:tcBorders>
                        <w:tcMar>
                          <w:top w:w="39" w:type="dxa"/>
                          <w:left w:w="39" w:type="dxa"/>
                          <w:bottom w:w="39" w:type="dxa"/>
                          <w:right w:w="39" w:type="dxa"/>
                        </w:tcMar>
                      </w:tcPr>
                      <w:p w14:paraId="6BEDA287" w14:textId="77777777" w:rsidR="003473B9" w:rsidRPr="00B70F9D" w:rsidRDefault="001A09B4" w:rsidP="00B70F9D">
                        <w:pPr>
                          <w:shd w:val="clear" w:color="auto" w:fill="FFFFFF" w:themeFill="background1"/>
                          <w:spacing w:before="199" w:after="199" w:line="240" w:lineRule="auto"/>
                        </w:pPr>
                        <w:r w:rsidRPr="00B70F9D">
                          <w:rPr>
                            <w:rFonts w:ascii="Arial" w:eastAsia="Arial" w:hAnsi="Arial"/>
                            <w:color w:val="000000"/>
                          </w:rPr>
                          <w:t>As listed on the Civil Service job specification.  In addition:</w:t>
                        </w:r>
                      </w:p>
                      <w:p w14:paraId="16810BCF"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Ability to communicate clearly in writing and verbally. Must be able to work well with others and perform job functions with a customer-oriented perspective. This position requires proficiency with analyzing health status, health workforce, and health resources information.</w:t>
                        </w:r>
                      </w:p>
                      <w:p w14:paraId="6FAEB3ED"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 xml:space="preserve">Knowledge of terminology and subject matter </w:t>
                        </w:r>
                        <w:proofErr w:type="gramStart"/>
                        <w:r w:rsidRPr="00B70F9D">
                          <w:rPr>
                            <w:rFonts w:ascii="Arial" w:eastAsia="Arial" w:hAnsi="Arial"/>
                            <w:color w:val="000000"/>
                          </w:rPr>
                          <w:t>in the area of</w:t>
                        </w:r>
                        <w:proofErr w:type="gramEnd"/>
                        <w:r w:rsidRPr="00B70F9D">
                          <w:rPr>
                            <w:rFonts w:ascii="Arial" w:eastAsia="Arial" w:hAnsi="Arial"/>
                            <w:color w:val="000000"/>
                          </w:rPr>
                          <w:t xml:space="preserve"> work </w:t>
                        </w:r>
                        <w:proofErr w:type="gramStart"/>
                        <w:r w:rsidRPr="00B70F9D">
                          <w:rPr>
                            <w:rFonts w:ascii="Arial" w:eastAsia="Arial" w:hAnsi="Arial"/>
                            <w:color w:val="000000"/>
                          </w:rPr>
                          <w:t>being</w:t>
                        </w:r>
                        <w:proofErr w:type="gramEnd"/>
                        <w:r w:rsidRPr="00B70F9D">
                          <w:rPr>
                            <w:rFonts w:ascii="Arial" w:eastAsia="Arial" w:hAnsi="Arial"/>
                            <w:color w:val="000000"/>
                          </w:rPr>
                          <w:t xml:space="preserve"> performed. Ability to organize, evaluate, and present information effectively and concisely both verbally and in writing.</w:t>
                        </w:r>
                      </w:p>
                      <w:p w14:paraId="1C397FFD" w14:textId="77777777" w:rsidR="003473B9" w:rsidRPr="00B70F9D" w:rsidRDefault="001A09B4" w:rsidP="00B70F9D">
                        <w:pPr>
                          <w:shd w:val="clear" w:color="auto" w:fill="FFFFFF" w:themeFill="background1"/>
                          <w:spacing w:after="199" w:line="240" w:lineRule="auto"/>
                        </w:pPr>
                        <w:proofErr w:type="gramStart"/>
                        <w:r w:rsidRPr="00B70F9D">
                          <w:rPr>
                            <w:rFonts w:ascii="Arial" w:eastAsia="Arial" w:hAnsi="Arial"/>
                            <w:color w:val="000000"/>
                          </w:rPr>
                          <w:t>Researches</w:t>
                        </w:r>
                        <w:proofErr w:type="gramEnd"/>
                        <w:r w:rsidRPr="00B70F9D">
                          <w:rPr>
                            <w:rFonts w:ascii="Arial" w:eastAsia="Arial" w:hAnsi="Arial"/>
                            <w:color w:val="000000"/>
                          </w:rPr>
                          <w:t>, collects, consolidates, analyzes, and maintains program data necessary to meet program reporting and evaluation requirements, and the goals of the agency program or service.</w:t>
                        </w:r>
                      </w:p>
                      <w:p w14:paraId="64EFCE2C"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Establishes, administers and evaluates programs, recommends program policies and procedures, and designs forms.</w:t>
                        </w:r>
                      </w:p>
                      <w:p w14:paraId="5EC54FD7"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Designs and conducts surveys or special studies to determine needs and to assist in planning, implementing, and evaluating programs and services; consolidates data and prepares reports.</w:t>
                        </w:r>
                      </w:p>
                      <w:p w14:paraId="5294CD7C"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Conducts research and analysis, prepares reports, and conducts correspondence related to the work activities of the departmental program area.</w:t>
                        </w:r>
                      </w:p>
                      <w:p w14:paraId="319BFAD8"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Analyzes on-going program operations and recommends modifications of policies and procedures to achieve greater efficiency and effectiveness.</w:t>
                        </w:r>
                      </w:p>
                      <w:p w14:paraId="47F3006B" w14:textId="77777777" w:rsidR="003473B9" w:rsidRPr="00B70F9D" w:rsidRDefault="001A09B4" w:rsidP="00B70F9D">
                        <w:pPr>
                          <w:shd w:val="clear" w:color="auto" w:fill="FFFFFF" w:themeFill="background1"/>
                          <w:spacing w:after="199" w:line="240" w:lineRule="auto"/>
                        </w:pPr>
                        <w:proofErr w:type="gramStart"/>
                        <w:r w:rsidRPr="00B70F9D">
                          <w:rPr>
                            <w:rFonts w:ascii="Arial" w:eastAsia="Arial" w:hAnsi="Arial"/>
                            <w:color w:val="000000"/>
                          </w:rPr>
                          <w:t>Develops</w:t>
                        </w:r>
                        <w:proofErr w:type="gramEnd"/>
                        <w:r w:rsidRPr="00B70F9D">
                          <w:rPr>
                            <w:rFonts w:ascii="Arial" w:eastAsia="Arial" w:hAnsi="Arial"/>
                            <w:color w:val="000000"/>
                          </w:rPr>
                          <w:t xml:space="preserve"> and </w:t>
                        </w:r>
                        <w:proofErr w:type="gramStart"/>
                        <w:r w:rsidRPr="00B70F9D">
                          <w:rPr>
                            <w:rFonts w:ascii="Arial" w:eastAsia="Arial" w:hAnsi="Arial"/>
                            <w:color w:val="000000"/>
                          </w:rPr>
                          <w:t>recommends</w:t>
                        </w:r>
                        <w:proofErr w:type="gramEnd"/>
                        <w:r w:rsidRPr="00B70F9D">
                          <w:rPr>
                            <w:rFonts w:ascii="Arial" w:eastAsia="Arial" w:hAnsi="Arial"/>
                            <w:color w:val="000000"/>
                          </w:rPr>
                          <w:t xml:space="preserve"> alternative state and departmental strategies to address and resolve a variety of issues and problems.</w:t>
                        </w:r>
                      </w:p>
                      <w:p w14:paraId="5063DB71"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 xml:space="preserve">Interprets </w:t>
                        </w:r>
                        <w:proofErr w:type="gramStart"/>
                        <w:r w:rsidRPr="00B70F9D">
                          <w:rPr>
                            <w:rFonts w:ascii="Arial" w:eastAsia="Arial" w:hAnsi="Arial"/>
                            <w:color w:val="000000"/>
                          </w:rPr>
                          <w:t>existing</w:t>
                        </w:r>
                        <w:proofErr w:type="gramEnd"/>
                        <w:r w:rsidRPr="00B70F9D">
                          <w:rPr>
                            <w:rFonts w:ascii="Arial" w:eastAsia="Arial" w:hAnsi="Arial"/>
                            <w:color w:val="000000"/>
                          </w:rPr>
                          <w:t xml:space="preserve"> and proposed laws, policies, and procedures as they relate to a program or service area.</w:t>
                        </w:r>
                      </w:p>
                      <w:p w14:paraId="21E65E56"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Provides consultation to and coordinates departmental programs with state and federal agencies, boards and commissions, private or public organizations, and communities in an assigned area.</w:t>
                        </w:r>
                      </w:p>
                      <w:p w14:paraId="1DBDCC61"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Evaluates organizational and/or operational needs and recommends solutions.</w:t>
                        </w:r>
                      </w:p>
                      <w:p w14:paraId="1556757D"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Evaluates documents and applications for possible inclusion in programs; determines eligibility or compatibility with the objectives and priorities of the state program or service area.</w:t>
                        </w:r>
                      </w:p>
                      <w:p w14:paraId="30E6047E"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Proposes, develops, and prepares policy materials, operations manuals, and supporting instructions in a program area.</w:t>
                        </w:r>
                      </w:p>
                      <w:p w14:paraId="03472593"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Designs and implements methods for program review, evaluation, and cost analysis.</w:t>
                        </w:r>
                      </w:p>
                      <w:p w14:paraId="5B793D09"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 xml:space="preserve">Designs, implements, and </w:t>
                        </w:r>
                        <w:proofErr w:type="gramStart"/>
                        <w:r w:rsidRPr="00B70F9D">
                          <w:rPr>
                            <w:rFonts w:ascii="Arial" w:eastAsia="Arial" w:hAnsi="Arial"/>
                            <w:color w:val="000000"/>
                          </w:rPr>
                          <w:t>documents</w:t>
                        </w:r>
                        <w:proofErr w:type="gramEnd"/>
                        <w:r w:rsidRPr="00B70F9D">
                          <w:rPr>
                            <w:rFonts w:ascii="Arial" w:eastAsia="Arial" w:hAnsi="Arial"/>
                            <w:color w:val="000000"/>
                          </w:rPr>
                          <w:t xml:space="preserve"> personal </w:t>
                        </w:r>
                        <w:proofErr w:type="gramStart"/>
                        <w:r w:rsidRPr="00B70F9D">
                          <w:rPr>
                            <w:rFonts w:ascii="Arial" w:eastAsia="Arial" w:hAnsi="Arial"/>
                            <w:color w:val="000000"/>
                          </w:rPr>
                          <w:t>computer based</w:t>
                        </w:r>
                        <w:proofErr w:type="gramEnd"/>
                        <w:r w:rsidRPr="00B70F9D">
                          <w:rPr>
                            <w:rFonts w:ascii="Arial" w:eastAsia="Arial" w:hAnsi="Arial"/>
                            <w:color w:val="000000"/>
                          </w:rPr>
                          <w:t xml:space="preserve"> data collection, processing, and reporting systems.</w:t>
                        </w:r>
                      </w:p>
                      <w:p w14:paraId="55276ACC"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 xml:space="preserve">Uses and maintains computer </w:t>
                        </w:r>
                        <w:proofErr w:type="gramStart"/>
                        <w:r w:rsidRPr="00B70F9D">
                          <w:rPr>
                            <w:rFonts w:ascii="Arial" w:eastAsia="Arial" w:hAnsi="Arial"/>
                            <w:color w:val="000000"/>
                          </w:rPr>
                          <w:t>data bases</w:t>
                        </w:r>
                        <w:proofErr w:type="gramEnd"/>
                        <w:r w:rsidRPr="00B70F9D">
                          <w:rPr>
                            <w:rFonts w:ascii="Arial" w:eastAsia="Arial" w:hAnsi="Arial"/>
                            <w:color w:val="000000"/>
                          </w:rPr>
                          <w:t xml:space="preserve"> to record and analyze data on program and service activities.</w:t>
                        </w:r>
                      </w:p>
                      <w:p w14:paraId="6438ED7F"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Evaluates contracts for compliance with department policies and procedures related to local grant program plans and budgets; recommends needed revisions.</w:t>
                        </w:r>
                      </w:p>
                      <w:p w14:paraId="76FC15B9"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Recommends criteria, standards, and guidelines to assess agencies' program structures and determines their compatibility with the objectives and priorities of the state program area.</w:t>
                        </w:r>
                      </w:p>
                      <w:p w14:paraId="3FDA4C53"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Serves as an organizational liaison for centralized, administrative services in such areas as budgeting, information technology and/or human resources.</w:t>
                        </w:r>
                      </w:p>
                      <w:p w14:paraId="34AED835"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Assesses the social, economic, political, operational, and organizational implications of existing and proposed policies and program decisions.</w:t>
                        </w:r>
                      </w:p>
                      <w:p w14:paraId="32A92ABE" w14:textId="77777777" w:rsidR="003473B9" w:rsidRPr="00B70F9D" w:rsidRDefault="001A09B4" w:rsidP="00B70F9D">
                        <w:pPr>
                          <w:shd w:val="clear" w:color="auto" w:fill="FFFFFF" w:themeFill="background1"/>
                          <w:spacing w:after="199" w:line="240" w:lineRule="auto"/>
                        </w:pPr>
                        <w:r w:rsidRPr="00B70F9D">
                          <w:rPr>
                            <w:rFonts w:ascii="Arial" w:eastAsia="Arial" w:hAnsi="Arial"/>
                            <w:color w:val="000000"/>
                          </w:rPr>
                          <w:t>Performs related work as assigned</w:t>
                        </w:r>
                      </w:p>
                      <w:p w14:paraId="1ED98B6D" w14:textId="77777777" w:rsidR="003473B9" w:rsidRPr="00B70F9D" w:rsidRDefault="001A09B4" w:rsidP="00B70F9D">
                        <w:pPr>
                          <w:shd w:val="clear" w:color="auto" w:fill="FFFFFF" w:themeFill="background1"/>
                          <w:spacing w:after="199" w:line="240" w:lineRule="auto"/>
                        </w:pPr>
                        <w:r w:rsidRPr="00B70F9D">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4CCC792B" w14:textId="77777777" w:rsidR="003473B9" w:rsidRPr="00B70F9D" w:rsidRDefault="003473B9" w:rsidP="00B70F9D">
                  <w:pPr>
                    <w:shd w:val="clear" w:color="auto" w:fill="FFFFFF" w:themeFill="background1"/>
                    <w:spacing w:after="0" w:line="240" w:lineRule="auto"/>
                  </w:pPr>
                </w:p>
              </w:tc>
            </w:tr>
            <w:tr w:rsidR="003473B9" w:rsidRPr="00B70F9D" w14:paraId="7E15D0A3" w14:textId="77777777">
              <w:trPr>
                <w:trHeight w:val="69"/>
              </w:trPr>
              <w:tc>
                <w:tcPr>
                  <w:tcW w:w="180" w:type="dxa"/>
                  <w:tcBorders>
                    <w:left w:val="single" w:sz="15" w:space="0" w:color="000000"/>
                  </w:tcBorders>
                </w:tcPr>
                <w:p w14:paraId="1F2151B6" w14:textId="77777777" w:rsidR="003473B9" w:rsidRPr="00B70F9D" w:rsidRDefault="003473B9" w:rsidP="00B70F9D">
                  <w:pPr>
                    <w:pStyle w:val="EmptyCellLayoutStyle"/>
                    <w:shd w:val="clear" w:color="auto" w:fill="FFFFFF" w:themeFill="background1"/>
                    <w:spacing w:after="0" w:line="240" w:lineRule="auto"/>
                  </w:pPr>
                </w:p>
              </w:tc>
              <w:tc>
                <w:tcPr>
                  <w:tcW w:w="1080" w:type="dxa"/>
                </w:tcPr>
                <w:p w14:paraId="5C486851" w14:textId="77777777" w:rsidR="003473B9" w:rsidRPr="00B70F9D" w:rsidRDefault="003473B9" w:rsidP="00B70F9D">
                  <w:pPr>
                    <w:pStyle w:val="EmptyCellLayoutStyle"/>
                    <w:shd w:val="clear" w:color="auto" w:fill="FFFFFF" w:themeFill="background1"/>
                    <w:spacing w:after="0" w:line="240" w:lineRule="auto"/>
                  </w:pPr>
                </w:p>
              </w:tc>
              <w:tc>
                <w:tcPr>
                  <w:tcW w:w="1980" w:type="dxa"/>
                </w:tcPr>
                <w:p w14:paraId="60D6C3EA"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2A26D5B4" w14:textId="77777777" w:rsidR="003473B9" w:rsidRPr="00B70F9D" w:rsidRDefault="003473B9" w:rsidP="00B70F9D">
                  <w:pPr>
                    <w:pStyle w:val="EmptyCellLayoutStyle"/>
                    <w:shd w:val="clear" w:color="auto" w:fill="FFFFFF" w:themeFill="background1"/>
                    <w:spacing w:after="0" w:line="240" w:lineRule="auto"/>
                  </w:pPr>
                </w:p>
              </w:tc>
              <w:tc>
                <w:tcPr>
                  <w:tcW w:w="7200" w:type="dxa"/>
                </w:tcPr>
                <w:p w14:paraId="2EE1313C"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102A9248"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4C3A9292"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20316A17" w14:textId="77777777" w:rsidTr="00727A60">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3473B9" w:rsidRPr="00B70F9D" w14:paraId="51542F71" w14:textId="77777777">
                    <w:trPr>
                      <w:trHeight w:val="192"/>
                    </w:trPr>
                    <w:tc>
                      <w:tcPr>
                        <w:tcW w:w="3600" w:type="dxa"/>
                        <w:tcBorders>
                          <w:top w:val="nil"/>
                          <w:left w:val="nil"/>
                          <w:bottom w:val="nil"/>
                          <w:right w:val="nil"/>
                        </w:tcBorders>
                        <w:tcMar>
                          <w:top w:w="39" w:type="dxa"/>
                          <w:left w:w="39" w:type="dxa"/>
                          <w:bottom w:w="39" w:type="dxa"/>
                          <w:right w:w="39" w:type="dxa"/>
                        </w:tcMar>
                      </w:tcPr>
                      <w:p w14:paraId="25F2091C"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CERTIFICATES, LICENSES, REGISTRATIONS:</w:t>
                        </w:r>
                      </w:p>
                    </w:tc>
                  </w:tr>
                </w:tbl>
                <w:p w14:paraId="25ACEBB4" w14:textId="77777777" w:rsidR="003473B9" w:rsidRPr="00B70F9D" w:rsidRDefault="003473B9" w:rsidP="00B70F9D">
                  <w:pPr>
                    <w:shd w:val="clear" w:color="auto" w:fill="FFFFFF" w:themeFill="background1"/>
                    <w:spacing w:after="0" w:line="240" w:lineRule="auto"/>
                  </w:pPr>
                </w:p>
              </w:tc>
              <w:tc>
                <w:tcPr>
                  <w:tcW w:w="7200" w:type="dxa"/>
                </w:tcPr>
                <w:p w14:paraId="33FE12C6"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3522FC37"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1A328BFF"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28A0C2DA" w14:textId="77777777">
              <w:trPr>
                <w:trHeight w:val="90"/>
              </w:trPr>
              <w:tc>
                <w:tcPr>
                  <w:tcW w:w="180" w:type="dxa"/>
                  <w:tcBorders>
                    <w:left w:val="single" w:sz="15" w:space="0" w:color="000000"/>
                  </w:tcBorders>
                </w:tcPr>
                <w:p w14:paraId="22BFAD87" w14:textId="77777777" w:rsidR="003473B9" w:rsidRPr="00B70F9D" w:rsidRDefault="003473B9" w:rsidP="00B70F9D">
                  <w:pPr>
                    <w:pStyle w:val="EmptyCellLayoutStyle"/>
                    <w:shd w:val="clear" w:color="auto" w:fill="FFFFFF" w:themeFill="background1"/>
                    <w:spacing w:after="0" w:line="240" w:lineRule="auto"/>
                  </w:pPr>
                </w:p>
              </w:tc>
              <w:tc>
                <w:tcPr>
                  <w:tcW w:w="1080" w:type="dxa"/>
                </w:tcPr>
                <w:p w14:paraId="2E70DE39" w14:textId="77777777" w:rsidR="003473B9" w:rsidRPr="00B70F9D" w:rsidRDefault="003473B9" w:rsidP="00B70F9D">
                  <w:pPr>
                    <w:pStyle w:val="EmptyCellLayoutStyle"/>
                    <w:shd w:val="clear" w:color="auto" w:fill="FFFFFF" w:themeFill="background1"/>
                    <w:spacing w:after="0" w:line="240" w:lineRule="auto"/>
                  </w:pPr>
                </w:p>
              </w:tc>
              <w:tc>
                <w:tcPr>
                  <w:tcW w:w="1980" w:type="dxa"/>
                </w:tcPr>
                <w:p w14:paraId="3B0A03CE"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0A40BA2D" w14:textId="77777777" w:rsidR="003473B9" w:rsidRPr="00B70F9D" w:rsidRDefault="003473B9" w:rsidP="00B70F9D">
                  <w:pPr>
                    <w:pStyle w:val="EmptyCellLayoutStyle"/>
                    <w:shd w:val="clear" w:color="auto" w:fill="FFFFFF" w:themeFill="background1"/>
                    <w:spacing w:after="0" w:line="240" w:lineRule="auto"/>
                  </w:pPr>
                </w:p>
              </w:tc>
              <w:tc>
                <w:tcPr>
                  <w:tcW w:w="7200" w:type="dxa"/>
                </w:tcPr>
                <w:p w14:paraId="7032F6A2"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6E2C9E15"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40B987EF"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767FEB53" w14:textId="77777777" w:rsidTr="00727A6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473B9" w:rsidRPr="00B70F9D" w14:paraId="0E607E1C" w14:textId="77777777">
                    <w:trPr>
                      <w:trHeight w:val="212"/>
                    </w:trPr>
                    <w:tc>
                      <w:tcPr>
                        <w:tcW w:w="11160" w:type="dxa"/>
                        <w:tcBorders>
                          <w:top w:val="nil"/>
                          <w:left w:val="nil"/>
                          <w:bottom w:val="nil"/>
                          <w:right w:val="nil"/>
                        </w:tcBorders>
                        <w:tcMar>
                          <w:top w:w="39" w:type="dxa"/>
                          <w:left w:w="39" w:type="dxa"/>
                          <w:bottom w:w="39" w:type="dxa"/>
                          <w:right w:w="39" w:type="dxa"/>
                        </w:tcMar>
                      </w:tcPr>
                      <w:p w14:paraId="3A5FF5AB"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None</w:t>
                        </w:r>
                      </w:p>
                    </w:tc>
                  </w:tr>
                </w:tbl>
                <w:p w14:paraId="26D2BB9C" w14:textId="77777777" w:rsidR="003473B9" w:rsidRPr="00B70F9D" w:rsidRDefault="003473B9" w:rsidP="00B70F9D">
                  <w:pPr>
                    <w:shd w:val="clear" w:color="auto" w:fill="FFFFFF" w:themeFill="background1"/>
                    <w:spacing w:after="0" w:line="240" w:lineRule="auto"/>
                  </w:pPr>
                </w:p>
              </w:tc>
            </w:tr>
            <w:tr w:rsidR="003473B9" w:rsidRPr="00B70F9D" w14:paraId="2FD30306" w14:textId="77777777">
              <w:trPr>
                <w:trHeight w:val="69"/>
              </w:trPr>
              <w:tc>
                <w:tcPr>
                  <w:tcW w:w="180" w:type="dxa"/>
                  <w:tcBorders>
                    <w:left w:val="single" w:sz="15" w:space="0" w:color="000000"/>
                  </w:tcBorders>
                </w:tcPr>
                <w:p w14:paraId="2473CA56" w14:textId="77777777" w:rsidR="003473B9" w:rsidRPr="00B70F9D" w:rsidRDefault="003473B9" w:rsidP="00B70F9D">
                  <w:pPr>
                    <w:pStyle w:val="EmptyCellLayoutStyle"/>
                    <w:shd w:val="clear" w:color="auto" w:fill="FFFFFF" w:themeFill="background1"/>
                    <w:spacing w:after="0" w:line="240" w:lineRule="auto"/>
                  </w:pPr>
                </w:p>
              </w:tc>
              <w:tc>
                <w:tcPr>
                  <w:tcW w:w="1080" w:type="dxa"/>
                </w:tcPr>
                <w:p w14:paraId="09261066" w14:textId="77777777" w:rsidR="003473B9" w:rsidRPr="00B70F9D" w:rsidRDefault="003473B9" w:rsidP="00B70F9D">
                  <w:pPr>
                    <w:pStyle w:val="EmptyCellLayoutStyle"/>
                    <w:shd w:val="clear" w:color="auto" w:fill="FFFFFF" w:themeFill="background1"/>
                    <w:spacing w:after="0" w:line="240" w:lineRule="auto"/>
                  </w:pPr>
                </w:p>
              </w:tc>
              <w:tc>
                <w:tcPr>
                  <w:tcW w:w="1980" w:type="dxa"/>
                </w:tcPr>
                <w:p w14:paraId="144FD3A7"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557762CB" w14:textId="77777777" w:rsidR="003473B9" w:rsidRPr="00B70F9D" w:rsidRDefault="003473B9" w:rsidP="00B70F9D">
                  <w:pPr>
                    <w:pStyle w:val="EmptyCellLayoutStyle"/>
                    <w:shd w:val="clear" w:color="auto" w:fill="FFFFFF" w:themeFill="background1"/>
                    <w:spacing w:after="0" w:line="240" w:lineRule="auto"/>
                  </w:pPr>
                </w:p>
              </w:tc>
              <w:tc>
                <w:tcPr>
                  <w:tcW w:w="7200" w:type="dxa"/>
                </w:tcPr>
                <w:p w14:paraId="6015D744" w14:textId="77777777" w:rsidR="003473B9" w:rsidRPr="00B70F9D" w:rsidRDefault="003473B9" w:rsidP="00B70F9D">
                  <w:pPr>
                    <w:pStyle w:val="EmptyCellLayoutStyle"/>
                    <w:shd w:val="clear" w:color="auto" w:fill="FFFFFF" w:themeFill="background1"/>
                    <w:spacing w:after="0" w:line="240" w:lineRule="auto"/>
                  </w:pPr>
                </w:p>
              </w:tc>
              <w:tc>
                <w:tcPr>
                  <w:tcW w:w="180" w:type="dxa"/>
                </w:tcPr>
                <w:p w14:paraId="40F03D85"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5B74EDC8"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61129ADA" w14:textId="77777777" w:rsidTr="00727A60">
              <w:trPr>
                <w:trHeight w:val="359"/>
              </w:trPr>
              <w:tc>
                <w:tcPr>
                  <w:tcW w:w="180" w:type="dxa"/>
                  <w:tcBorders>
                    <w:left w:val="single" w:sz="15" w:space="0" w:color="000000"/>
                  </w:tcBorders>
                </w:tcPr>
                <w:p w14:paraId="4D27D033" w14:textId="77777777" w:rsidR="003473B9" w:rsidRPr="00B70F9D" w:rsidRDefault="003473B9" w:rsidP="00B70F9D">
                  <w:pPr>
                    <w:pStyle w:val="EmptyCellLayoutStyle"/>
                    <w:shd w:val="clear" w:color="auto" w:fill="FFFFFF" w:themeFill="background1"/>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3473B9" w:rsidRPr="00B70F9D" w14:paraId="268E6CC0" w14:textId="77777777">
                    <w:trPr>
                      <w:trHeight w:val="282"/>
                    </w:trPr>
                    <w:tc>
                      <w:tcPr>
                        <w:tcW w:w="10620" w:type="dxa"/>
                        <w:tcBorders>
                          <w:top w:val="nil"/>
                          <w:left w:val="nil"/>
                          <w:bottom w:val="nil"/>
                          <w:right w:val="nil"/>
                        </w:tcBorders>
                        <w:tcMar>
                          <w:top w:w="39" w:type="dxa"/>
                          <w:left w:w="39" w:type="dxa"/>
                          <w:bottom w:w="39" w:type="dxa"/>
                          <w:right w:w="39" w:type="dxa"/>
                        </w:tcMar>
                      </w:tcPr>
                      <w:p w14:paraId="0B6B1843" w14:textId="77777777" w:rsidR="003473B9" w:rsidRPr="00B70F9D" w:rsidRDefault="001A09B4" w:rsidP="00B70F9D">
                        <w:pPr>
                          <w:shd w:val="clear" w:color="auto" w:fill="FFFFFF" w:themeFill="background1"/>
                          <w:spacing w:after="0" w:line="240" w:lineRule="auto"/>
                        </w:pPr>
                        <w:r w:rsidRPr="00B70F9D">
                          <w:rPr>
                            <w:rFonts w:ascii="Arial" w:eastAsia="Arial" w:hAnsi="Arial"/>
                            <w:b/>
                            <w:i/>
                            <w:color w:val="000000"/>
                            <w:sz w:val="16"/>
                          </w:rPr>
                          <w:t>NOTE: Civil Service approval does not constitute agreement with or acceptance of the desired qualifications of this position.</w:t>
                        </w:r>
                      </w:p>
                    </w:tc>
                  </w:tr>
                </w:tbl>
                <w:p w14:paraId="40EED43F" w14:textId="77777777" w:rsidR="003473B9" w:rsidRPr="00B70F9D" w:rsidRDefault="003473B9" w:rsidP="00B70F9D">
                  <w:pPr>
                    <w:shd w:val="clear" w:color="auto" w:fill="FFFFFF" w:themeFill="background1"/>
                    <w:spacing w:after="0" w:line="240" w:lineRule="auto"/>
                  </w:pPr>
                </w:p>
              </w:tc>
              <w:tc>
                <w:tcPr>
                  <w:tcW w:w="180" w:type="dxa"/>
                </w:tcPr>
                <w:p w14:paraId="1A7CE3D1"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443C86F7"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3E43B9DF" w14:textId="77777777">
              <w:trPr>
                <w:trHeight w:val="128"/>
              </w:trPr>
              <w:tc>
                <w:tcPr>
                  <w:tcW w:w="180" w:type="dxa"/>
                  <w:tcBorders>
                    <w:left w:val="single" w:sz="15" w:space="0" w:color="000000"/>
                    <w:bottom w:val="single" w:sz="15" w:space="0" w:color="000000"/>
                  </w:tcBorders>
                </w:tcPr>
                <w:p w14:paraId="21CB9755" w14:textId="77777777" w:rsidR="003473B9" w:rsidRPr="00B70F9D" w:rsidRDefault="003473B9" w:rsidP="00B70F9D">
                  <w:pPr>
                    <w:pStyle w:val="EmptyCellLayoutStyle"/>
                    <w:shd w:val="clear" w:color="auto" w:fill="FFFFFF" w:themeFill="background1"/>
                    <w:spacing w:after="0" w:line="240" w:lineRule="auto"/>
                  </w:pPr>
                </w:p>
              </w:tc>
              <w:tc>
                <w:tcPr>
                  <w:tcW w:w="1080" w:type="dxa"/>
                  <w:tcBorders>
                    <w:bottom w:val="single" w:sz="15" w:space="0" w:color="000000"/>
                  </w:tcBorders>
                </w:tcPr>
                <w:p w14:paraId="1A794E34" w14:textId="77777777" w:rsidR="003473B9" w:rsidRPr="00B70F9D" w:rsidRDefault="003473B9" w:rsidP="00B70F9D">
                  <w:pPr>
                    <w:pStyle w:val="EmptyCellLayoutStyle"/>
                    <w:shd w:val="clear" w:color="auto" w:fill="FFFFFF" w:themeFill="background1"/>
                    <w:spacing w:after="0" w:line="240" w:lineRule="auto"/>
                  </w:pPr>
                </w:p>
              </w:tc>
              <w:tc>
                <w:tcPr>
                  <w:tcW w:w="1980" w:type="dxa"/>
                  <w:tcBorders>
                    <w:bottom w:val="single" w:sz="15" w:space="0" w:color="000000"/>
                  </w:tcBorders>
                </w:tcPr>
                <w:p w14:paraId="3AB9EED1" w14:textId="77777777" w:rsidR="003473B9" w:rsidRPr="00B70F9D" w:rsidRDefault="003473B9" w:rsidP="00B70F9D">
                  <w:pPr>
                    <w:pStyle w:val="EmptyCellLayoutStyle"/>
                    <w:shd w:val="clear" w:color="auto" w:fill="FFFFFF" w:themeFill="background1"/>
                    <w:spacing w:after="0" w:line="240" w:lineRule="auto"/>
                  </w:pPr>
                </w:p>
              </w:tc>
              <w:tc>
                <w:tcPr>
                  <w:tcW w:w="359" w:type="dxa"/>
                  <w:tcBorders>
                    <w:bottom w:val="single" w:sz="15" w:space="0" w:color="000000"/>
                  </w:tcBorders>
                </w:tcPr>
                <w:p w14:paraId="0A0B9E2C" w14:textId="77777777" w:rsidR="003473B9" w:rsidRPr="00B70F9D" w:rsidRDefault="003473B9" w:rsidP="00B70F9D">
                  <w:pPr>
                    <w:pStyle w:val="EmptyCellLayoutStyle"/>
                    <w:shd w:val="clear" w:color="auto" w:fill="FFFFFF" w:themeFill="background1"/>
                    <w:spacing w:after="0" w:line="240" w:lineRule="auto"/>
                  </w:pPr>
                </w:p>
              </w:tc>
              <w:tc>
                <w:tcPr>
                  <w:tcW w:w="7200" w:type="dxa"/>
                  <w:tcBorders>
                    <w:bottom w:val="single" w:sz="15" w:space="0" w:color="000000"/>
                  </w:tcBorders>
                </w:tcPr>
                <w:p w14:paraId="7ABFB414"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bottom w:val="single" w:sz="15" w:space="0" w:color="000000"/>
                  </w:tcBorders>
                </w:tcPr>
                <w:p w14:paraId="276C6904"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bottom w:val="single" w:sz="15" w:space="0" w:color="000000"/>
                    <w:right w:val="single" w:sz="15" w:space="0" w:color="000000"/>
                  </w:tcBorders>
                </w:tcPr>
                <w:p w14:paraId="05057AC6" w14:textId="77777777" w:rsidR="003473B9" w:rsidRPr="00B70F9D" w:rsidRDefault="003473B9" w:rsidP="00B70F9D">
                  <w:pPr>
                    <w:pStyle w:val="EmptyCellLayoutStyle"/>
                    <w:shd w:val="clear" w:color="auto" w:fill="FFFFFF" w:themeFill="background1"/>
                    <w:spacing w:after="0" w:line="240" w:lineRule="auto"/>
                  </w:pPr>
                </w:p>
              </w:tc>
            </w:tr>
          </w:tbl>
          <w:p w14:paraId="473E85D7" w14:textId="77777777" w:rsidR="003473B9" w:rsidRPr="00B70F9D" w:rsidRDefault="003473B9" w:rsidP="00B70F9D">
            <w:pPr>
              <w:shd w:val="clear" w:color="auto" w:fill="FFFFFF" w:themeFill="background1"/>
              <w:spacing w:after="0" w:line="240" w:lineRule="auto"/>
            </w:pPr>
          </w:p>
        </w:tc>
        <w:tc>
          <w:tcPr>
            <w:tcW w:w="179" w:type="dxa"/>
          </w:tcPr>
          <w:p w14:paraId="6FFEF62D"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58F48A50" w14:textId="77777777">
        <w:trPr>
          <w:trHeight w:val="148"/>
        </w:trPr>
        <w:tc>
          <w:tcPr>
            <w:tcW w:w="179" w:type="dxa"/>
          </w:tcPr>
          <w:p w14:paraId="1274D463"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704905D"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752314AD"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DDD2955"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8877EB8"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1150E58"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FD413F8" w14:textId="77777777" w:rsidR="003473B9" w:rsidRPr="00B70F9D" w:rsidRDefault="003473B9" w:rsidP="00B70F9D">
            <w:pPr>
              <w:pStyle w:val="EmptyCellLayoutStyle"/>
              <w:shd w:val="clear" w:color="auto" w:fill="FFFFFF" w:themeFill="background1"/>
              <w:spacing w:after="0" w:line="240" w:lineRule="auto"/>
            </w:pPr>
          </w:p>
        </w:tc>
        <w:tc>
          <w:tcPr>
            <w:tcW w:w="2505" w:type="dxa"/>
          </w:tcPr>
          <w:p w14:paraId="760EEE4D" w14:textId="77777777" w:rsidR="003473B9" w:rsidRPr="00B70F9D" w:rsidRDefault="003473B9" w:rsidP="00B70F9D">
            <w:pPr>
              <w:pStyle w:val="EmptyCellLayoutStyle"/>
              <w:shd w:val="clear" w:color="auto" w:fill="FFFFFF" w:themeFill="background1"/>
              <w:spacing w:after="0" w:line="240" w:lineRule="auto"/>
            </w:pPr>
          </w:p>
        </w:tc>
        <w:tc>
          <w:tcPr>
            <w:tcW w:w="6120" w:type="dxa"/>
          </w:tcPr>
          <w:p w14:paraId="35D8FEAD" w14:textId="77777777" w:rsidR="003473B9" w:rsidRPr="00B70F9D" w:rsidRDefault="003473B9" w:rsidP="00B70F9D">
            <w:pPr>
              <w:pStyle w:val="EmptyCellLayoutStyle"/>
              <w:shd w:val="clear" w:color="auto" w:fill="FFFFFF" w:themeFill="background1"/>
              <w:spacing w:after="0" w:line="240" w:lineRule="auto"/>
            </w:pPr>
          </w:p>
        </w:tc>
        <w:tc>
          <w:tcPr>
            <w:tcW w:w="2534" w:type="dxa"/>
          </w:tcPr>
          <w:p w14:paraId="60AF12AE"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376C8344"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352D6BF3" w14:textId="77777777" w:rsidTr="00727A60">
        <w:tc>
          <w:tcPr>
            <w:tcW w:w="179" w:type="dxa"/>
          </w:tcPr>
          <w:p w14:paraId="386B0B42"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7D9BC7E7" w14:textId="77777777" w:rsidR="003473B9" w:rsidRPr="00B70F9D" w:rsidRDefault="003473B9" w:rsidP="00B70F9D">
            <w:pPr>
              <w:pStyle w:val="EmptyCellLayoutStyle"/>
              <w:shd w:val="clear" w:color="auto" w:fill="FFFFFF" w:themeFill="background1"/>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3473B9" w:rsidRPr="00B70F9D" w14:paraId="53480E41" w14:textId="77777777">
              <w:trPr>
                <w:trHeight w:val="180"/>
              </w:trPr>
              <w:tc>
                <w:tcPr>
                  <w:tcW w:w="180" w:type="dxa"/>
                  <w:tcBorders>
                    <w:top w:val="single" w:sz="15" w:space="0" w:color="000000"/>
                    <w:left w:val="single" w:sz="15" w:space="0" w:color="000000"/>
                  </w:tcBorders>
                </w:tcPr>
                <w:p w14:paraId="5C50DC75" w14:textId="77777777" w:rsidR="003473B9" w:rsidRPr="00B70F9D" w:rsidRDefault="003473B9" w:rsidP="00B70F9D">
                  <w:pPr>
                    <w:pStyle w:val="EmptyCellLayoutStyle"/>
                    <w:shd w:val="clear" w:color="auto" w:fill="FFFFFF" w:themeFill="background1"/>
                    <w:spacing w:after="0" w:line="240" w:lineRule="auto"/>
                  </w:pPr>
                </w:p>
              </w:tc>
              <w:tc>
                <w:tcPr>
                  <w:tcW w:w="5220" w:type="dxa"/>
                  <w:tcBorders>
                    <w:top w:val="single" w:sz="15" w:space="0" w:color="000000"/>
                  </w:tcBorders>
                </w:tcPr>
                <w:p w14:paraId="252651F1" w14:textId="77777777" w:rsidR="003473B9" w:rsidRPr="00B70F9D" w:rsidRDefault="003473B9" w:rsidP="00B70F9D">
                  <w:pPr>
                    <w:pStyle w:val="EmptyCellLayoutStyle"/>
                    <w:shd w:val="clear" w:color="auto" w:fill="FFFFFF" w:themeFill="background1"/>
                    <w:spacing w:after="0" w:line="240" w:lineRule="auto"/>
                  </w:pPr>
                </w:p>
              </w:tc>
              <w:tc>
                <w:tcPr>
                  <w:tcW w:w="359" w:type="dxa"/>
                  <w:tcBorders>
                    <w:top w:val="single" w:sz="15" w:space="0" w:color="000000"/>
                  </w:tcBorders>
                </w:tcPr>
                <w:p w14:paraId="4A22516F" w14:textId="77777777" w:rsidR="003473B9" w:rsidRPr="00B70F9D" w:rsidRDefault="003473B9" w:rsidP="00B70F9D">
                  <w:pPr>
                    <w:pStyle w:val="EmptyCellLayoutStyle"/>
                    <w:shd w:val="clear" w:color="auto" w:fill="FFFFFF" w:themeFill="background1"/>
                    <w:spacing w:after="0" w:line="240" w:lineRule="auto"/>
                  </w:pPr>
                </w:p>
              </w:tc>
              <w:tc>
                <w:tcPr>
                  <w:tcW w:w="5220" w:type="dxa"/>
                  <w:tcBorders>
                    <w:top w:val="single" w:sz="15" w:space="0" w:color="000000"/>
                  </w:tcBorders>
                </w:tcPr>
                <w:p w14:paraId="219AE2B9"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top w:val="single" w:sz="15" w:space="0" w:color="000000"/>
                    <w:right w:val="single" w:sz="15" w:space="0" w:color="000000"/>
                  </w:tcBorders>
                </w:tcPr>
                <w:p w14:paraId="4DF88D0D"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7C2FEFFF" w14:textId="77777777" w:rsidTr="00727A60">
              <w:trPr>
                <w:trHeight w:val="540"/>
              </w:trPr>
              <w:tc>
                <w:tcPr>
                  <w:tcW w:w="180" w:type="dxa"/>
                  <w:tcBorders>
                    <w:left w:val="single" w:sz="15" w:space="0" w:color="000000"/>
                  </w:tcBorders>
                </w:tcPr>
                <w:p w14:paraId="0E57A7FC" w14:textId="77777777" w:rsidR="003473B9" w:rsidRPr="00B70F9D" w:rsidRDefault="003473B9" w:rsidP="00B70F9D">
                  <w:pPr>
                    <w:pStyle w:val="EmptyCellLayoutStyle"/>
                    <w:shd w:val="clear" w:color="auto" w:fill="FFFFFF" w:themeFill="background1"/>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3473B9" w:rsidRPr="00B70F9D" w14:paraId="0F322EF0" w14:textId="77777777">
                    <w:trPr>
                      <w:trHeight w:val="462"/>
                    </w:trPr>
                    <w:tc>
                      <w:tcPr>
                        <w:tcW w:w="10800" w:type="dxa"/>
                        <w:tcBorders>
                          <w:top w:val="nil"/>
                          <w:left w:val="nil"/>
                          <w:bottom w:val="nil"/>
                          <w:right w:val="nil"/>
                        </w:tcBorders>
                        <w:tcMar>
                          <w:top w:w="39" w:type="dxa"/>
                          <w:left w:w="39" w:type="dxa"/>
                          <w:bottom w:w="39" w:type="dxa"/>
                          <w:right w:w="39" w:type="dxa"/>
                        </w:tcMar>
                      </w:tcPr>
                      <w:p w14:paraId="53D43641" w14:textId="77777777" w:rsidR="003473B9" w:rsidRPr="00B70F9D" w:rsidRDefault="001A09B4" w:rsidP="00B70F9D">
                        <w:pPr>
                          <w:shd w:val="clear" w:color="auto" w:fill="FFFFFF" w:themeFill="background1"/>
                          <w:spacing w:after="0" w:line="240" w:lineRule="auto"/>
                        </w:pPr>
                        <w:r w:rsidRPr="00B70F9D">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33F6011" w14:textId="77777777" w:rsidR="003473B9" w:rsidRPr="00B70F9D" w:rsidRDefault="003473B9" w:rsidP="00B70F9D">
                  <w:pPr>
                    <w:shd w:val="clear" w:color="auto" w:fill="FFFFFF" w:themeFill="background1"/>
                    <w:spacing w:after="0" w:line="240" w:lineRule="auto"/>
                  </w:pPr>
                </w:p>
              </w:tc>
              <w:tc>
                <w:tcPr>
                  <w:tcW w:w="180" w:type="dxa"/>
                  <w:tcBorders>
                    <w:right w:val="single" w:sz="15" w:space="0" w:color="000000"/>
                  </w:tcBorders>
                </w:tcPr>
                <w:p w14:paraId="43AA6D4D"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0DDBDDE6" w14:textId="77777777">
              <w:trPr>
                <w:trHeight w:val="290"/>
              </w:trPr>
              <w:tc>
                <w:tcPr>
                  <w:tcW w:w="180" w:type="dxa"/>
                  <w:tcBorders>
                    <w:left w:val="single" w:sz="15" w:space="0" w:color="000000"/>
                  </w:tcBorders>
                </w:tcPr>
                <w:p w14:paraId="5616FF59" w14:textId="77777777" w:rsidR="003473B9" w:rsidRPr="00B70F9D" w:rsidRDefault="003473B9" w:rsidP="00B70F9D">
                  <w:pPr>
                    <w:pStyle w:val="EmptyCellLayoutStyle"/>
                    <w:shd w:val="clear" w:color="auto" w:fill="FFFFFF" w:themeFill="background1"/>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473B9" w:rsidRPr="00B70F9D" w14:paraId="2C18F8DD" w14:textId="77777777">
                    <w:trPr>
                      <w:trHeight w:val="212"/>
                    </w:trPr>
                    <w:tc>
                      <w:tcPr>
                        <w:tcW w:w="5220" w:type="dxa"/>
                        <w:tcBorders>
                          <w:top w:val="nil"/>
                          <w:left w:val="nil"/>
                          <w:bottom w:val="nil"/>
                          <w:right w:val="nil"/>
                        </w:tcBorders>
                        <w:tcMar>
                          <w:top w:w="39" w:type="dxa"/>
                          <w:left w:w="39" w:type="dxa"/>
                          <w:bottom w:w="39" w:type="dxa"/>
                          <w:right w:w="39" w:type="dxa"/>
                        </w:tcMar>
                      </w:tcPr>
                      <w:p w14:paraId="4B4EE0F5" w14:textId="77777777" w:rsidR="003473B9" w:rsidRPr="00B70F9D" w:rsidRDefault="003473B9" w:rsidP="00B70F9D">
                        <w:pPr>
                          <w:shd w:val="clear" w:color="auto" w:fill="FFFFFF" w:themeFill="background1"/>
                          <w:spacing w:after="0" w:line="240" w:lineRule="auto"/>
                        </w:pPr>
                      </w:p>
                    </w:tc>
                  </w:tr>
                </w:tbl>
                <w:p w14:paraId="550FF24D" w14:textId="77777777" w:rsidR="003473B9" w:rsidRPr="00B70F9D" w:rsidRDefault="003473B9" w:rsidP="00B70F9D">
                  <w:pPr>
                    <w:shd w:val="clear" w:color="auto" w:fill="FFFFFF" w:themeFill="background1"/>
                    <w:spacing w:after="0" w:line="240" w:lineRule="auto"/>
                  </w:pPr>
                </w:p>
              </w:tc>
              <w:tc>
                <w:tcPr>
                  <w:tcW w:w="359" w:type="dxa"/>
                </w:tcPr>
                <w:p w14:paraId="5FCF60C4" w14:textId="77777777" w:rsidR="003473B9" w:rsidRPr="00B70F9D" w:rsidRDefault="003473B9" w:rsidP="00B70F9D">
                  <w:pPr>
                    <w:pStyle w:val="EmptyCellLayoutStyle"/>
                    <w:shd w:val="clear" w:color="auto" w:fill="FFFFFF" w:themeFill="background1"/>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473B9" w:rsidRPr="00B70F9D" w14:paraId="35D1DB86" w14:textId="77777777">
                    <w:trPr>
                      <w:trHeight w:val="212"/>
                    </w:trPr>
                    <w:tc>
                      <w:tcPr>
                        <w:tcW w:w="5220" w:type="dxa"/>
                        <w:tcBorders>
                          <w:top w:val="nil"/>
                          <w:left w:val="nil"/>
                          <w:bottom w:val="nil"/>
                          <w:right w:val="nil"/>
                        </w:tcBorders>
                        <w:tcMar>
                          <w:top w:w="39" w:type="dxa"/>
                          <w:left w:w="39" w:type="dxa"/>
                          <w:bottom w:w="39" w:type="dxa"/>
                          <w:right w:w="39" w:type="dxa"/>
                        </w:tcMar>
                      </w:tcPr>
                      <w:p w14:paraId="31C03584" w14:textId="77777777" w:rsidR="003473B9" w:rsidRPr="00B70F9D" w:rsidRDefault="003473B9" w:rsidP="00B70F9D">
                        <w:pPr>
                          <w:shd w:val="clear" w:color="auto" w:fill="FFFFFF" w:themeFill="background1"/>
                          <w:spacing w:after="0" w:line="240" w:lineRule="auto"/>
                        </w:pPr>
                      </w:p>
                    </w:tc>
                  </w:tr>
                </w:tbl>
                <w:p w14:paraId="4EDF83F6" w14:textId="77777777" w:rsidR="003473B9" w:rsidRPr="00B70F9D" w:rsidRDefault="003473B9" w:rsidP="00B70F9D">
                  <w:pPr>
                    <w:shd w:val="clear" w:color="auto" w:fill="FFFFFF" w:themeFill="background1"/>
                    <w:spacing w:after="0" w:line="240" w:lineRule="auto"/>
                  </w:pPr>
                </w:p>
              </w:tc>
              <w:tc>
                <w:tcPr>
                  <w:tcW w:w="180" w:type="dxa"/>
                  <w:tcBorders>
                    <w:right w:val="single" w:sz="15" w:space="0" w:color="000000"/>
                  </w:tcBorders>
                </w:tcPr>
                <w:p w14:paraId="6FD65DDD"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50596296" w14:textId="77777777">
              <w:trPr>
                <w:trHeight w:val="34"/>
              </w:trPr>
              <w:tc>
                <w:tcPr>
                  <w:tcW w:w="180" w:type="dxa"/>
                  <w:tcBorders>
                    <w:left w:val="single" w:sz="15" w:space="0" w:color="000000"/>
                  </w:tcBorders>
                </w:tcPr>
                <w:p w14:paraId="46DC88B6" w14:textId="77777777" w:rsidR="003473B9" w:rsidRPr="00B70F9D" w:rsidRDefault="003473B9" w:rsidP="00B70F9D">
                  <w:pPr>
                    <w:pStyle w:val="EmptyCellLayoutStyle"/>
                    <w:shd w:val="clear" w:color="auto" w:fill="FFFFFF" w:themeFill="background1"/>
                    <w:spacing w:after="0" w:line="240" w:lineRule="auto"/>
                  </w:pPr>
                </w:p>
              </w:tc>
              <w:tc>
                <w:tcPr>
                  <w:tcW w:w="5220" w:type="dxa"/>
                </w:tcPr>
                <w:p w14:paraId="157584E3"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5877B8FA" w14:textId="77777777" w:rsidR="003473B9" w:rsidRPr="00B70F9D" w:rsidRDefault="003473B9" w:rsidP="00B70F9D">
                  <w:pPr>
                    <w:pStyle w:val="EmptyCellLayoutStyle"/>
                    <w:shd w:val="clear" w:color="auto" w:fill="FFFFFF" w:themeFill="background1"/>
                    <w:spacing w:after="0" w:line="240" w:lineRule="auto"/>
                  </w:pPr>
                </w:p>
              </w:tc>
              <w:tc>
                <w:tcPr>
                  <w:tcW w:w="5220" w:type="dxa"/>
                </w:tcPr>
                <w:p w14:paraId="040037B9"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17667313"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09BB24DF" w14:textId="77777777">
              <w:trPr>
                <w:trHeight w:val="360"/>
              </w:trPr>
              <w:tc>
                <w:tcPr>
                  <w:tcW w:w="180" w:type="dxa"/>
                  <w:tcBorders>
                    <w:left w:val="single" w:sz="15" w:space="0" w:color="000000"/>
                  </w:tcBorders>
                </w:tcPr>
                <w:p w14:paraId="102807A9" w14:textId="77777777" w:rsidR="003473B9" w:rsidRPr="00B70F9D" w:rsidRDefault="003473B9" w:rsidP="00B70F9D">
                  <w:pPr>
                    <w:pStyle w:val="EmptyCellLayoutStyle"/>
                    <w:shd w:val="clear" w:color="auto" w:fill="FFFFFF" w:themeFill="background1"/>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473B9" w:rsidRPr="00B70F9D" w14:paraId="13863DA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ABA98D6" w14:textId="77777777" w:rsidR="003473B9" w:rsidRPr="00B70F9D" w:rsidRDefault="001A09B4" w:rsidP="00B70F9D">
                        <w:pPr>
                          <w:shd w:val="clear" w:color="auto" w:fill="FFFFFF" w:themeFill="background1"/>
                          <w:spacing w:after="0" w:line="240" w:lineRule="auto"/>
                          <w:jc w:val="center"/>
                        </w:pPr>
                        <w:r w:rsidRPr="00B70F9D">
                          <w:rPr>
                            <w:rFonts w:ascii="Arial" w:eastAsia="Arial" w:hAnsi="Arial"/>
                            <w:b/>
                            <w:color w:val="000000"/>
                            <w:sz w:val="16"/>
                          </w:rPr>
                          <w:t>Supervisor</w:t>
                        </w:r>
                      </w:p>
                    </w:tc>
                  </w:tr>
                </w:tbl>
                <w:p w14:paraId="1FF82FCC" w14:textId="77777777" w:rsidR="003473B9" w:rsidRPr="00B70F9D" w:rsidRDefault="003473B9" w:rsidP="00B70F9D">
                  <w:pPr>
                    <w:shd w:val="clear" w:color="auto" w:fill="FFFFFF" w:themeFill="background1"/>
                    <w:spacing w:after="0" w:line="240" w:lineRule="auto"/>
                  </w:pPr>
                </w:p>
              </w:tc>
              <w:tc>
                <w:tcPr>
                  <w:tcW w:w="359" w:type="dxa"/>
                </w:tcPr>
                <w:p w14:paraId="0F4E6FD1" w14:textId="77777777" w:rsidR="003473B9" w:rsidRPr="00B70F9D" w:rsidRDefault="003473B9" w:rsidP="00B70F9D">
                  <w:pPr>
                    <w:pStyle w:val="EmptyCellLayoutStyle"/>
                    <w:shd w:val="clear" w:color="auto" w:fill="FFFFFF" w:themeFill="background1"/>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473B9" w:rsidRPr="00B70F9D" w14:paraId="40ED12C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F245C13" w14:textId="77777777" w:rsidR="003473B9" w:rsidRPr="00B70F9D" w:rsidRDefault="001A09B4" w:rsidP="00B70F9D">
                        <w:pPr>
                          <w:shd w:val="clear" w:color="auto" w:fill="FFFFFF" w:themeFill="background1"/>
                          <w:spacing w:after="0" w:line="240" w:lineRule="auto"/>
                          <w:jc w:val="center"/>
                        </w:pPr>
                        <w:r w:rsidRPr="00B70F9D">
                          <w:rPr>
                            <w:rFonts w:ascii="Arial" w:eastAsia="Arial" w:hAnsi="Arial"/>
                            <w:b/>
                            <w:color w:val="000000"/>
                            <w:sz w:val="16"/>
                          </w:rPr>
                          <w:t>Date</w:t>
                        </w:r>
                      </w:p>
                    </w:tc>
                  </w:tr>
                </w:tbl>
                <w:p w14:paraId="61F54563" w14:textId="77777777" w:rsidR="003473B9" w:rsidRPr="00B70F9D" w:rsidRDefault="003473B9" w:rsidP="00B70F9D">
                  <w:pPr>
                    <w:shd w:val="clear" w:color="auto" w:fill="FFFFFF" w:themeFill="background1"/>
                    <w:spacing w:after="0" w:line="240" w:lineRule="auto"/>
                  </w:pPr>
                </w:p>
              </w:tc>
              <w:tc>
                <w:tcPr>
                  <w:tcW w:w="180" w:type="dxa"/>
                  <w:tcBorders>
                    <w:right w:val="single" w:sz="15" w:space="0" w:color="000000"/>
                  </w:tcBorders>
                </w:tcPr>
                <w:p w14:paraId="1973C78D"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665065AE" w14:textId="77777777">
              <w:trPr>
                <w:trHeight w:val="214"/>
              </w:trPr>
              <w:tc>
                <w:tcPr>
                  <w:tcW w:w="180" w:type="dxa"/>
                  <w:tcBorders>
                    <w:left w:val="single" w:sz="15" w:space="0" w:color="000000"/>
                    <w:bottom w:val="single" w:sz="15" w:space="0" w:color="000000"/>
                  </w:tcBorders>
                </w:tcPr>
                <w:p w14:paraId="6B823EC6" w14:textId="77777777" w:rsidR="003473B9" w:rsidRPr="00B70F9D" w:rsidRDefault="003473B9" w:rsidP="00B70F9D">
                  <w:pPr>
                    <w:pStyle w:val="EmptyCellLayoutStyle"/>
                    <w:shd w:val="clear" w:color="auto" w:fill="FFFFFF" w:themeFill="background1"/>
                    <w:spacing w:after="0" w:line="240" w:lineRule="auto"/>
                  </w:pPr>
                </w:p>
              </w:tc>
              <w:tc>
                <w:tcPr>
                  <w:tcW w:w="5220" w:type="dxa"/>
                  <w:tcBorders>
                    <w:bottom w:val="single" w:sz="15" w:space="0" w:color="000000"/>
                  </w:tcBorders>
                </w:tcPr>
                <w:p w14:paraId="7EAF21DE" w14:textId="77777777" w:rsidR="003473B9" w:rsidRPr="00B70F9D" w:rsidRDefault="003473B9" w:rsidP="00B70F9D">
                  <w:pPr>
                    <w:pStyle w:val="EmptyCellLayoutStyle"/>
                    <w:shd w:val="clear" w:color="auto" w:fill="FFFFFF" w:themeFill="background1"/>
                    <w:spacing w:after="0" w:line="240" w:lineRule="auto"/>
                  </w:pPr>
                </w:p>
              </w:tc>
              <w:tc>
                <w:tcPr>
                  <w:tcW w:w="359" w:type="dxa"/>
                  <w:tcBorders>
                    <w:bottom w:val="single" w:sz="15" w:space="0" w:color="000000"/>
                  </w:tcBorders>
                </w:tcPr>
                <w:p w14:paraId="1FB3503D" w14:textId="77777777" w:rsidR="003473B9" w:rsidRPr="00B70F9D" w:rsidRDefault="003473B9" w:rsidP="00B70F9D">
                  <w:pPr>
                    <w:pStyle w:val="EmptyCellLayoutStyle"/>
                    <w:shd w:val="clear" w:color="auto" w:fill="FFFFFF" w:themeFill="background1"/>
                    <w:spacing w:after="0" w:line="240" w:lineRule="auto"/>
                  </w:pPr>
                </w:p>
              </w:tc>
              <w:tc>
                <w:tcPr>
                  <w:tcW w:w="5220" w:type="dxa"/>
                  <w:tcBorders>
                    <w:bottom w:val="single" w:sz="15" w:space="0" w:color="000000"/>
                  </w:tcBorders>
                </w:tcPr>
                <w:p w14:paraId="3D1A011D"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bottom w:val="single" w:sz="15" w:space="0" w:color="000000"/>
                    <w:right w:val="single" w:sz="15" w:space="0" w:color="000000"/>
                  </w:tcBorders>
                </w:tcPr>
                <w:p w14:paraId="29A97DEB" w14:textId="77777777" w:rsidR="003473B9" w:rsidRPr="00B70F9D" w:rsidRDefault="003473B9" w:rsidP="00B70F9D">
                  <w:pPr>
                    <w:pStyle w:val="EmptyCellLayoutStyle"/>
                    <w:shd w:val="clear" w:color="auto" w:fill="FFFFFF" w:themeFill="background1"/>
                    <w:spacing w:after="0" w:line="240" w:lineRule="auto"/>
                  </w:pPr>
                </w:p>
              </w:tc>
            </w:tr>
          </w:tbl>
          <w:p w14:paraId="35599EBA" w14:textId="77777777" w:rsidR="003473B9" w:rsidRPr="00B70F9D" w:rsidRDefault="003473B9" w:rsidP="00B70F9D">
            <w:pPr>
              <w:shd w:val="clear" w:color="auto" w:fill="FFFFFF" w:themeFill="background1"/>
              <w:spacing w:after="0" w:line="240" w:lineRule="auto"/>
            </w:pPr>
          </w:p>
        </w:tc>
        <w:tc>
          <w:tcPr>
            <w:tcW w:w="179" w:type="dxa"/>
          </w:tcPr>
          <w:p w14:paraId="002C0E4E"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5AB1BBC8" w14:textId="77777777">
        <w:trPr>
          <w:trHeight w:val="99"/>
        </w:trPr>
        <w:tc>
          <w:tcPr>
            <w:tcW w:w="179" w:type="dxa"/>
          </w:tcPr>
          <w:p w14:paraId="2A932A2A"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AC549CC"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DAD0E52"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30B3954"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40A327AD"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4E3601B9"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8ECE2F0" w14:textId="77777777" w:rsidR="003473B9" w:rsidRPr="00B70F9D" w:rsidRDefault="003473B9" w:rsidP="00B70F9D">
            <w:pPr>
              <w:pStyle w:val="EmptyCellLayoutStyle"/>
              <w:shd w:val="clear" w:color="auto" w:fill="FFFFFF" w:themeFill="background1"/>
              <w:spacing w:after="0" w:line="240" w:lineRule="auto"/>
            </w:pPr>
          </w:p>
        </w:tc>
        <w:tc>
          <w:tcPr>
            <w:tcW w:w="2505" w:type="dxa"/>
          </w:tcPr>
          <w:p w14:paraId="02CAC4AB" w14:textId="77777777" w:rsidR="003473B9" w:rsidRPr="00B70F9D" w:rsidRDefault="003473B9" w:rsidP="00B70F9D">
            <w:pPr>
              <w:pStyle w:val="EmptyCellLayoutStyle"/>
              <w:shd w:val="clear" w:color="auto" w:fill="FFFFFF" w:themeFill="background1"/>
              <w:spacing w:after="0" w:line="240" w:lineRule="auto"/>
            </w:pPr>
          </w:p>
        </w:tc>
        <w:tc>
          <w:tcPr>
            <w:tcW w:w="6120" w:type="dxa"/>
          </w:tcPr>
          <w:p w14:paraId="37E77F6E" w14:textId="77777777" w:rsidR="003473B9" w:rsidRPr="00B70F9D" w:rsidRDefault="003473B9" w:rsidP="00B70F9D">
            <w:pPr>
              <w:pStyle w:val="EmptyCellLayoutStyle"/>
              <w:shd w:val="clear" w:color="auto" w:fill="FFFFFF" w:themeFill="background1"/>
              <w:spacing w:after="0" w:line="240" w:lineRule="auto"/>
            </w:pPr>
          </w:p>
        </w:tc>
        <w:tc>
          <w:tcPr>
            <w:tcW w:w="2534" w:type="dxa"/>
          </w:tcPr>
          <w:p w14:paraId="4710785A"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5DE5F9EC"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27FFA1D1" w14:textId="77777777">
        <w:trPr>
          <w:trHeight w:val="360"/>
        </w:trPr>
        <w:tc>
          <w:tcPr>
            <w:tcW w:w="179" w:type="dxa"/>
          </w:tcPr>
          <w:p w14:paraId="6F7DDAD2"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4A408B19"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9250BA2"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D3C1F9E"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695BB1A"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4937B1F5"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78B2D1DA" w14:textId="77777777" w:rsidR="003473B9" w:rsidRPr="00B70F9D" w:rsidRDefault="003473B9" w:rsidP="00B70F9D">
            <w:pPr>
              <w:pStyle w:val="EmptyCellLayoutStyle"/>
              <w:shd w:val="clear" w:color="auto" w:fill="FFFFFF" w:themeFill="background1"/>
              <w:spacing w:after="0" w:line="240" w:lineRule="auto"/>
            </w:pPr>
          </w:p>
        </w:tc>
        <w:tc>
          <w:tcPr>
            <w:tcW w:w="2505" w:type="dxa"/>
          </w:tcPr>
          <w:p w14:paraId="7F298DD4" w14:textId="77777777" w:rsidR="003473B9" w:rsidRPr="00B70F9D" w:rsidRDefault="003473B9" w:rsidP="00B70F9D">
            <w:pPr>
              <w:pStyle w:val="EmptyCellLayoutStyle"/>
              <w:shd w:val="clear" w:color="auto" w:fill="FFFFFF" w:themeFill="background1"/>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3473B9" w:rsidRPr="00B70F9D" w14:paraId="5857F031" w14:textId="77777777">
              <w:trPr>
                <w:trHeight w:val="282"/>
              </w:trPr>
              <w:tc>
                <w:tcPr>
                  <w:tcW w:w="6120" w:type="dxa"/>
                  <w:tcBorders>
                    <w:top w:val="nil"/>
                    <w:left w:val="nil"/>
                    <w:bottom w:val="nil"/>
                    <w:right w:val="nil"/>
                  </w:tcBorders>
                  <w:tcMar>
                    <w:top w:w="39" w:type="dxa"/>
                    <w:left w:w="39" w:type="dxa"/>
                    <w:bottom w:w="39" w:type="dxa"/>
                    <w:right w:w="39" w:type="dxa"/>
                  </w:tcMar>
                </w:tcPr>
                <w:p w14:paraId="7833051C"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u w:val="single"/>
                    </w:rPr>
                    <w:t>TO BE FILLED OUT BY APPOINTING AUTHORITY</w:t>
                  </w:r>
                </w:p>
              </w:tc>
            </w:tr>
          </w:tbl>
          <w:p w14:paraId="40A66CBB" w14:textId="77777777" w:rsidR="003473B9" w:rsidRPr="00B70F9D" w:rsidRDefault="003473B9" w:rsidP="00B70F9D">
            <w:pPr>
              <w:shd w:val="clear" w:color="auto" w:fill="FFFFFF" w:themeFill="background1"/>
              <w:spacing w:after="0" w:line="240" w:lineRule="auto"/>
            </w:pPr>
          </w:p>
        </w:tc>
        <w:tc>
          <w:tcPr>
            <w:tcW w:w="2534" w:type="dxa"/>
          </w:tcPr>
          <w:p w14:paraId="4BA60F1C"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3C9E8275"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3A184102" w14:textId="77777777">
        <w:trPr>
          <w:trHeight w:val="174"/>
        </w:trPr>
        <w:tc>
          <w:tcPr>
            <w:tcW w:w="179" w:type="dxa"/>
          </w:tcPr>
          <w:p w14:paraId="14EF8434"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43AF77FC"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3D9AE81F"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7AC7C47A"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CC966A4"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35739831"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EA257E2" w14:textId="77777777" w:rsidR="003473B9" w:rsidRPr="00B70F9D" w:rsidRDefault="003473B9" w:rsidP="00B70F9D">
            <w:pPr>
              <w:pStyle w:val="EmptyCellLayoutStyle"/>
              <w:shd w:val="clear" w:color="auto" w:fill="FFFFFF" w:themeFill="background1"/>
              <w:spacing w:after="0" w:line="240" w:lineRule="auto"/>
            </w:pPr>
          </w:p>
        </w:tc>
        <w:tc>
          <w:tcPr>
            <w:tcW w:w="2505" w:type="dxa"/>
          </w:tcPr>
          <w:p w14:paraId="251248E7" w14:textId="77777777" w:rsidR="003473B9" w:rsidRPr="00B70F9D" w:rsidRDefault="003473B9" w:rsidP="00B70F9D">
            <w:pPr>
              <w:pStyle w:val="EmptyCellLayoutStyle"/>
              <w:shd w:val="clear" w:color="auto" w:fill="FFFFFF" w:themeFill="background1"/>
              <w:spacing w:after="0" w:line="240" w:lineRule="auto"/>
            </w:pPr>
          </w:p>
        </w:tc>
        <w:tc>
          <w:tcPr>
            <w:tcW w:w="6120" w:type="dxa"/>
          </w:tcPr>
          <w:p w14:paraId="49838A8D" w14:textId="77777777" w:rsidR="003473B9" w:rsidRPr="00B70F9D" w:rsidRDefault="003473B9" w:rsidP="00B70F9D">
            <w:pPr>
              <w:pStyle w:val="EmptyCellLayoutStyle"/>
              <w:shd w:val="clear" w:color="auto" w:fill="FFFFFF" w:themeFill="background1"/>
              <w:spacing w:after="0" w:line="240" w:lineRule="auto"/>
            </w:pPr>
          </w:p>
        </w:tc>
        <w:tc>
          <w:tcPr>
            <w:tcW w:w="2534" w:type="dxa"/>
          </w:tcPr>
          <w:p w14:paraId="56672BBF"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4F062723"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657A8883" w14:textId="77777777" w:rsidTr="00727A60">
        <w:tc>
          <w:tcPr>
            <w:tcW w:w="179" w:type="dxa"/>
          </w:tcPr>
          <w:p w14:paraId="4F82B4A7"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4595D15"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354D67B"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78B4FD14"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25DE4A5"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77197BDC"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7B192AC" w14:textId="77777777" w:rsidR="003473B9" w:rsidRPr="00B70F9D" w:rsidRDefault="003473B9" w:rsidP="00B70F9D">
            <w:pPr>
              <w:pStyle w:val="EmptyCellLayoutStyle"/>
              <w:shd w:val="clear" w:color="auto" w:fill="FFFFFF" w:themeFill="background1"/>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3473B9" w:rsidRPr="00B70F9D" w14:paraId="6BAE947D" w14:textId="77777777">
              <w:trPr>
                <w:trHeight w:val="180"/>
              </w:trPr>
              <w:tc>
                <w:tcPr>
                  <w:tcW w:w="180" w:type="dxa"/>
                  <w:tcBorders>
                    <w:top w:val="single" w:sz="15" w:space="0" w:color="000000"/>
                    <w:left w:val="single" w:sz="15" w:space="0" w:color="000000"/>
                  </w:tcBorders>
                </w:tcPr>
                <w:p w14:paraId="62548BC0" w14:textId="77777777" w:rsidR="003473B9" w:rsidRPr="00B70F9D" w:rsidRDefault="003473B9" w:rsidP="00B70F9D">
                  <w:pPr>
                    <w:pStyle w:val="EmptyCellLayoutStyle"/>
                    <w:shd w:val="clear" w:color="auto" w:fill="FFFFFF" w:themeFill="background1"/>
                    <w:spacing w:after="0" w:line="240" w:lineRule="auto"/>
                  </w:pPr>
                </w:p>
              </w:tc>
              <w:tc>
                <w:tcPr>
                  <w:tcW w:w="10800" w:type="dxa"/>
                  <w:tcBorders>
                    <w:top w:val="single" w:sz="15" w:space="0" w:color="000000"/>
                  </w:tcBorders>
                </w:tcPr>
                <w:p w14:paraId="60823896"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top w:val="single" w:sz="15" w:space="0" w:color="000000"/>
                    <w:right w:val="single" w:sz="15" w:space="0" w:color="000000"/>
                  </w:tcBorders>
                </w:tcPr>
                <w:p w14:paraId="7EC1CBA6"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61BABC9A" w14:textId="77777777">
              <w:trPr>
                <w:trHeight w:val="270"/>
              </w:trPr>
              <w:tc>
                <w:tcPr>
                  <w:tcW w:w="180" w:type="dxa"/>
                  <w:tcBorders>
                    <w:left w:val="single" w:sz="15" w:space="0" w:color="000000"/>
                  </w:tcBorders>
                </w:tcPr>
                <w:p w14:paraId="238382E9" w14:textId="77777777" w:rsidR="003473B9" w:rsidRPr="00B70F9D" w:rsidRDefault="003473B9" w:rsidP="00B70F9D">
                  <w:pPr>
                    <w:pStyle w:val="EmptyCellLayoutStyle"/>
                    <w:shd w:val="clear" w:color="auto" w:fill="FFFFFF" w:themeFill="background1"/>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473B9" w:rsidRPr="00B70F9D" w14:paraId="088ABB35" w14:textId="77777777">
                    <w:trPr>
                      <w:trHeight w:val="192"/>
                    </w:trPr>
                    <w:tc>
                      <w:tcPr>
                        <w:tcW w:w="10800" w:type="dxa"/>
                        <w:tcBorders>
                          <w:top w:val="nil"/>
                          <w:left w:val="nil"/>
                          <w:bottom w:val="nil"/>
                          <w:right w:val="nil"/>
                        </w:tcBorders>
                        <w:tcMar>
                          <w:top w:w="39" w:type="dxa"/>
                          <w:left w:w="39" w:type="dxa"/>
                          <w:bottom w:w="39" w:type="dxa"/>
                          <w:right w:w="39" w:type="dxa"/>
                        </w:tcMar>
                      </w:tcPr>
                      <w:p w14:paraId="0741F618" w14:textId="77777777" w:rsidR="003473B9" w:rsidRPr="00B70F9D" w:rsidRDefault="001A09B4" w:rsidP="00B70F9D">
                        <w:pPr>
                          <w:shd w:val="clear" w:color="auto" w:fill="FFFFFF" w:themeFill="background1"/>
                          <w:spacing w:after="0" w:line="240" w:lineRule="auto"/>
                        </w:pPr>
                        <w:r w:rsidRPr="00B70F9D">
                          <w:rPr>
                            <w:rFonts w:ascii="Arial" w:eastAsia="Arial" w:hAnsi="Arial"/>
                            <w:b/>
                            <w:color w:val="000000"/>
                            <w:sz w:val="16"/>
                          </w:rPr>
                          <w:t xml:space="preserve">Indicate any exceptions or additions to the statements of </w:t>
                        </w:r>
                        <w:proofErr w:type="gramStart"/>
                        <w:r w:rsidRPr="00B70F9D">
                          <w:rPr>
                            <w:rFonts w:ascii="Arial" w:eastAsia="Arial" w:hAnsi="Arial"/>
                            <w:b/>
                            <w:color w:val="000000"/>
                            <w:sz w:val="16"/>
                          </w:rPr>
                          <w:t>employee</w:t>
                        </w:r>
                        <w:proofErr w:type="gramEnd"/>
                        <w:r w:rsidRPr="00B70F9D">
                          <w:rPr>
                            <w:rFonts w:ascii="Arial" w:eastAsia="Arial" w:hAnsi="Arial"/>
                            <w:b/>
                            <w:color w:val="000000"/>
                            <w:sz w:val="16"/>
                          </w:rPr>
                          <w:t xml:space="preserve"> or supervisors.</w:t>
                        </w:r>
                      </w:p>
                    </w:tc>
                  </w:tr>
                </w:tbl>
                <w:p w14:paraId="4D3C947A" w14:textId="77777777" w:rsidR="003473B9" w:rsidRPr="00B70F9D" w:rsidRDefault="003473B9" w:rsidP="00B70F9D">
                  <w:pPr>
                    <w:shd w:val="clear" w:color="auto" w:fill="FFFFFF" w:themeFill="background1"/>
                    <w:spacing w:after="0" w:line="240" w:lineRule="auto"/>
                  </w:pPr>
                </w:p>
              </w:tc>
              <w:tc>
                <w:tcPr>
                  <w:tcW w:w="180" w:type="dxa"/>
                  <w:tcBorders>
                    <w:right w:val="single" w:sz="15" w:space="0" w:color="000000"/>
                  </w:tcBorders>
                </w:tcPr>
                <w:p w14:paraId="2818FD50"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01BBE70E" w14:textId="77777777">
              <w:trPr>
                <w:trHeight w:val="89"/>
              </w:trPr>
              <w:tc>
                <w:tcPr>
                  <w:tcW w:w="180" w:type="dxa"/>
                  <w:tcBorders>
                    <w:left w:val="single" w:sz="15" w:space="0" w:color="000000"/>
                  </w:tcBorders>
                </w:tcPr>
                <w:p w14:paraId="53E25847" w14:textId="77777777" w:rsidR="003473B9" w:rsidRPr="00B70F9D" w:rsidRDefault="003473B9" w:rsidP="00B70F9D">
                  <w:pPr>
                    <w:pStyle w:val="EmptyCellLayoutStyle"/>
                    <w:shd w:val="clear" w:color="auto" w:fill="FFFFFF" w:themeFill="background1"/>
                    <w:spacing w:after="0" w:line="240" w:lineRule="auto"/>
                  </w:pPr>
                </w:p>
              </w:tc>
              <w:tc>
                <w:tcPr>
                  <w:tcW w:w="10800" w:type="dxa"/>
                </w:tcPr>
                <w:p w14:paraId="2D61910F"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1306AA31"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003D27A4" w14:textId="77777777">
              <w:trPr>
                <w:trHeight w:val="290"/>
              </w:trPr>
              <w:tc>
                <w:tcPr>
                  <w:tcW w:w="180" w:type="dxa"/>
                  <w:tcBorders>
                    <w:left w:val="single" w:sz="15" w:space="0" w:color="000000"/>
                  </w:tcBorders>
                </w:tcPr>
                <w:p w14:paraId="209BC1FB" w14:textId="77777777" w:rsidR="003473B9" w:rsidRPr="00B70F9D" w:rsidRDefault="003473B9" w:rsidP="00B70F9D">
                  <w:pPr>
                    <w:pStyle w:val="EmptyCellLayoutStyle"/>
                    <w:shd w:val="clear" w:color="auto" w:fill="FFFFFF" w:themeFill="background1"/>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473B9" w:rsidRPr="00B70F9D" w14:paraId="0B4892BF" w14:textId="77777777">
                    <w:trPr>
                      <w:trHeight w:val="212"/>
                    </w:trPr>
                    <w:tc>
                      <w:tcPr>
                        <w:tcW w:w="10800" w:type="dxa"/>
                        <w:tcBorders>
                          <w:top w:val="nil"/>
                          <w:left w:val="nil"/>
                          <w:bottom w:val="nil"/>
                          <w:right w:val="nil"/>
                        </w:tcBorders>
                        <w:tcMar>
                          <w:top w:w="39" w:type="dxa"/>
                          <w:left w:w="39" w:type="dxa"/>
                          <w:bottom w:w="39" w:type="dxa"/>
                          <w:right w:w="39" w:type="dxa"/>
                        </w:tcMar>
                      </w:tcPr>
                      <w:p w14:paraId="126D6F03"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N/A</w:t>
                        </w:r>
                      </w:p>
                    </w:tc>
                  </w:tr>
                </w:tbl>
                <w:p w14:paraId="7A3255E4" w14:textId="77777777" w:rsidR="003473B9" w:rsidRPr="00B70F9D" w:rsidRDefault="003473B9" w:rsidP="00B70F9D">
                  <w:pPr>
                    <w:shd w:val="clear" w:color="auto" w:fill="FFFFFF" w:themeFill="background1"/>
                    <w:spacing w:after="0" w:line="240" w:lineRule="auto"/>
                  </w:pPr>
                </w:p>
              </w:tc>
              <w:tc>
                <w:tcPr>
                  <w:tcW w:w="180" w:type="dxa"/>
                  <w:tcBorders>
                    <w:right w:val="single" w:sz="15" w:space="0" w:color="000000"/>
                  </w:tcBorders>
                </w:tcPr>
                <w:p w14:paraId="781607FB"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368DEA48" w14:textId="77777777">
              <w:trPr>
                <w:trHeight w:val="69"/>
              </w:trPr>
              <w:tc>
                <w:tcPr>
                  <w:tcW w:w="180" w:type="dxa"/>
                  <w:tcBorders>
                    <w:left w:val="single" w:sz="15" w:space="0" w:color="000000"/>
                    <w:bottom w:val="single" w:sz="15" w:space="0" w:color="000000"/>
                  </w:tcBorders>
                </w:tcPr>
                <w:p w14:paraId="45267101" w14:textId="77777777" w:rsidR="003473B9" w:rsidRPr="00B70F9D" w:rsidRDefault="003473B9" w:rsidP="00B70F9D">
                  <w:pPr>
                    <w:pStyle w:val="EmptyCellLayoutStyle"/>
                    <w:shd w:val="clear" w:color="auto" w:fill="FFFFFF" w:themeFill="background1"/>
                    <w:spacing w:after="0" w:line="240" w:lineRule="auto"/>
                  </w:pPr>
                </w:p>
              </w:tc>
              <w:tc>
                <w:tcPr>
                  <w:tcW w:w="10800" w:type="dxa"/>
                  <w:tcBorders>
                    <w:bottom w:val="single" w:sz="15" w:space="0" w:color="000000"/>
                  </w:tcBorders>
                </w:tcPr>
                <w:p w14:paraId="6ECA1691"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bottom w:val="single" w:sz="15" w:space="0" w:color="000000"/>
                    <w:right w:val="single" w:sz="15" w:space="0" w:color="000000"/>
                  </w:tcBorders>
                </w:tcPr>
                <w:p w14:paraId="59D0B3C8" w14:textId="77777777" w:rsidR="003473B9" w:rsidRPr="00B70F9D" w:rsidRDefault="003473B9" w:rsidP="00B70F9D">
                  <w:pPr>
                    <w:pStyle w:val="EmptyCellLayoutStyle"/>
                    <w:shd w:val="clear" w:color="auto" w:fill="FFFFFF" w:themeFill="background1"/>
                    <w:spacing w:after="0" w:line="240" w:lineRule="auto"/>
                  </w:pPr>
                </w:p>
              </w:tc>
            </w:tr>
          </w:tbl>
          <w:p w14:paraId="7D6191D6" w14:textId="77777777" w:rsidR="003473B9" w:rsidRPr="00B70F9D" w:rsidRDefault="003473B9" w:rsidP="00B70F9D">
            <w:pPr>
              <w:shd w:val="clear" w:color="auto" w:fill="FFFFFF" w:themeFill="background1"/>
              <w:spacing w:after="0" w:line="240" w:lineRule="auto"/>
            </w:pPr>
          </w:p>
        </w:tc>
        <w:tc>
          <w:tcPr>
            <w:tcW w:w="179" w:type="dxa"/>
          </w:tcPr>
          <w:p w14:paraId="60C44AE8"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263E0482" w14:textId="77777777">
        <w:trPr>
          <w:trHeight w:val="114"/>
        </w:trPr>
        <w:tc>
          <w:tcPr>
            <w:tcW w:w="179" w:type="dxa"/>
          </w:tcPr>
          <w:p w14:paraId="28D3E873"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4895BF7"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49A0AEB"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4A19A56"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6AA9B39"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3A11CC93"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7E1E856" w14:textId="77777777" w:rsidR="003473B9" w:rsidRPr="00B70F9D" w:rsidRDefault="003473B9" w:rsidP="00B70F9D">
            <w:pPr>
              <w:pStyle w:val="EmptyCellLayoutStyle"/>
              <w:shd w:val="clear" w:color="auto" w:fill="FFFFFF" w:themeFill="background1"/>
              <w:spacing w:after="0" w:line="240" w:lineRule="auto"/>
            </w:pPr>
          </w:p>
        </w:tc>
        <w:tc>
          <w:tcPr>
            <w:tcW w:w="2505" w:type="dxa"/>
          </w:tcPr>
          <w:p w14:paraId="109B0948" w14:textId="77777777" w:rsidR="003473B9" w:rsidRPr="00B70F9D" w:rsidRDefault="003473B9" w:rsidP="00B70F9D">
            <w:pPr>
              <w:pStyle w:val="EmptyCellLayoutStyle"/>
              <w:shd w:val="clear" w:color="auto" w:fill="FFFFFF" w:themeFill="background1"/>
              <w:spacing w:after="0" w:line="240" w:lineRule="auto"/>
            </w:pPr>
          </w:p>
        </w:tc>
        <w:tc>
          <w:tcPr>
            <w:tcW w:w="6120" w:type="dxa"/>
          </w:tcPr>
          <w:p w14:paraId="26BFC10F" w14:textId="77777777" w:rsidR="003473B9" w:rsidRPr="00B70F9D" w:rsidRDefault="003473B9" w:rsidP="00B70F9D">
            <w:pPr>
              <w:pStyle w:val="EmptyCellLayoutStyle"/>
              <w:shd w:val="clear" w:color="auto" w:fill="FFFFFF" w:themeFill="background1"/>
              <w:spacing w:after="0" w:line="240" w:lineRule="auto"/>
            </w:pPr>
          </w:p>
        </w:tc>
        <w:tc>
          <w:tcPr>
            <w:tcW w:w="2534" w:type="dxa"/>
          </w:tcPr>
          <w:p w14:paraId="255E353E"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2A2D485E"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17DA1AF1" w14:textId="77777777" w:rsidTr="00727A60">
        <w:tc>
          <w:tcPr>
            <w:tcW w:w="179" w:type="dxa"/>
          </w:tcPr>
          <w:p w14:paraId="343FB835"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B8A9FF3"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026E6D2"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4F71F34F"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190028D"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CBEC7CB"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E039826" w14:textId="77777777" w:rsidR="003473B9" w:rsidRPr="00B70F9D" w:rsidRDefault="003473B9" w:rsidP="00B70F9D">
            <w:pPr>
              <w:pStyle w:val="EmptyCellLayoutStyle"/>
              <w:shd w:val="clear" w:color="auto" w:fill="FFFFFF" w:themeFill="background1"/>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189"/>
              <w:gridCol w:w="356"/>
              <w:gridCol w:w="5185"/>
              <w:gridCol w:w="179"/>
            </w:tblGrid>
            <w:tr w:rsidR="003473B9" w:rsidRPr="00B70F9D" w14:paraId="0B64ADDE" w14:textId="77777777">
              <w:trPr>
                <w:trHeight w:val="180"/>
              </w:trPr>
              <w:tc>
                <w:tcPr>
                  <w:tcW w:w="180" w:type="dxa"/>
                  <w:tcBorders>
                    <w:top w:val="single" w:sz="15" w:space="0" w:color="000000"/>
                    <w:left w:val="single" w:sz="15" w:space="0" w:color="000000"/>
                  </w:tcBorders>
                </w:tcPr>
                <w:p w14:paraId="1AF0EF1B" w14:textId="77777777" w:rsidR="003473B9" w:rsidRPr="00B70F9D" w:rsidRDefault="003473B9" w:rsidP="00B70F9D">
                  <w:pPr>
                    <w:pStyle w:val="EmptyCellLayoutStyle"/>
                    <w:shd w:val="clear" w:color="auto" w:fill="FFFFFF" w:themeFill="background1"/>
                    <w:spacing w:after="0" w:line="240" w:lineRule="auto"/>
                  </w:pPr>
                </w:p>
              </w:tc>
              <w:tc>
                <w:tcPr>
                  <w:tcW w:w="5220" w:type="dxa"/>
                  <w:tcBorders>
                    <w:top w:val="single" w:sz="15" w:space="0" w:color="000000"/>
                  </w:tcBorders>
                </w:tcPr>
                <w:p w14:paraId="281197AE" w14:textId="77777777" w:rsidR="003473B9" w:rsidRPr="00B70F9D" w:rsidRDefault="003473B9" w:rsidP="00B70F9D">
                  <w:pPr>
                    <w:pStyle w:val="EmptyCellLayoutStyle"/>
                    <w:shd w:val="clear" w:color="auto" w:fill="FFFFFF" w:themeFill="background1"/>
                    <w:spacing w:after="0" w:line="240" w:lineRule="auto"/>
                  </w:pPr>
                </w:p>
              </w:tc>
              <w:tc>
                <w:tcPr>
                  <w:tcW w:w="359" w:type="dxa"/>
                  <w:tcBorders>
                    <w:top w:val="single" w:sz="15" w:space="0" w:color="000000"/>
                  </w:tcBorders>
                </w:tcPr>
                <w:p w14:paraId="45F4C2E1" w14:textId="77777777" w:rsidR="003473B9" w:rsidRPr="00B70F9D" w:rsidRDefault="003473B9" w:rsidP="00B70F9D">
                  <w:pPr>
                    <w:pStyle w:val="EmptyCellLayoutStyle"/>
                    <w:shd w:val="clear" w:color="auto" w:fill="FFFFFF" w:themeFill="background1"/>
                    <w:spacing w:after="0" w:line="240" w:lineRule="auto"/>
                  </w:pPr>
                </w:p>
              </w:tc>
              <w:tc>
                <w:tcPr>
                  <w:tcW w:w="5220" w:type="dxa"/>
                  <w:tcBorders>
                    <w:top w:val="single" w:sz="15" w:space="0" w:color="000000"/>
                  </w:tcBorders>
                </w:tcPr>
                <w:p w14:paraId="59E51551"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top w:val="single" w:sz="15" w:space="0" w:color="000000"/>
                    <w:right w:val="single" w:sz="15" w:space="0" w:color="000000"/>
                  </w:tcBorders>
                </w:tcPr>
                <w:p w14:paraId="446FADA0"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554C1B3E" w14:textId="77777777" w:rsidTr="00727A60">
              <w:trPr>
                <w:trHeight w:val="359"/>
              </w:trPr>
              <w:tc>
                <w:tcPr>
                  <w:tcW w:w="180" w:type="dxa"/>
                  <w:tcBorders>
                    <w:left w:val="single" w:sz="15" w:space="0" w:color="000000"/>
                  </w:tcBorders>
                </w:tcPr>
                <w:p w14:paraId="306ECFDA" w14:textId="77777777" w:rsidR="003473B9" w:rsidRPr="00B70F9D" w:rsidRDefault="003473B9" w:rsidP="00B70F9D">
                  <w:pPr>
                    <w:pStyle w:val="EmptyCellLayoutStyle"/>
                    <w:shd w:val="clear" w:color="auto" w:fill="FFFFFF" w:themeFill="background1"/>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0"/>
                  </w:tblGrid>
                  <w:tr w:rsidR="003473B9" w:rsidRPr="00B70F9D" w14:paraId="016E56DD" w14:textId="77777777">
                    <w:trPr>
                      <w:trHeight w:val="282"/>
                    </w:trPr>
                    <w:tc>
                      <w:tcPr>
                        <w:tcW w:w="10800" w:type="dxa"/>
                        <w:tcBorders>
                          <w:top w:val="nil"/>
                          <w:left w:val="nil"/>
                          <w:bottom w:val="nil"/>
                          <w:right w:val="nil"/>
                        </w:tcBorders>
                        <w:tcMar>
                          <w:top w:w="39" w:type="dxa"/>
                          <w:left w:w="39" w:type="dxa"/>
                          <w:bottom w:w="39" w:type="dxa"/>
                          <w:right w:w="39" w:type="dxa"/>
                        </w:tcMar>
                      </w:tcPr>
                      <w:p w14:paraId="2628AC7F" w14:textId="77777777" w:rsidR="003473B9" w:rsidRPr="00B70F9D" w:rsidRDefault="001A09B4" w:rsidP="00B70F9D">
                        <w:pPr>
                          <w:shd w:val="clear" w:color="auto" w:fill="FFFFFF" w:themeFill="background1"/>
                          <w:spacing w:after="0" w:line="240" w:lineRule="auto"/>
                        </w:pPr>
                        <w:r w:rsidRPr="00B70F9D">
                          <w:rPr>
                            <w:rFonts w:ascii="Arial" w:eastAsia="Arial" w:hAnsi="Arial"/>
                            <w:b/>
                            <w:i/>
                            <w:color w:val="000000"/>
                          </w:rPr>
                          <w:t>I certify that the entries on these pages are accurate and complete.</w:t>
                        </w:r>
                      </w:p>
                    </w:tc>
                  </w:tr>
                </w:tbl>
                <w:p w14:paraId="0106FDC8" w14:textId="77777777" w:rsidR="003473B9" w:rsidRPr="00B70F9D" w:rsidRDefault="003473B9" w:rsidP="00B70F9D">
                  <w:pPr>
                    <w:shd w:val="clear" w:color="auto" w:fill="FFFFFF" w:themeFill="background1"/>
                    <w:spacing w:after="0" w:line="240" w:lineRule="auto"/>
                  </w:pPr>
                </w:p>
              </w:tc>
              <w:tc>
                <w:tcPr>
                  <w:tcW w:w="180" w:type="dxa"/>
                  <w:tcBorders>
                    <w:right w:val="single" w:sz="15" w:space="0" w:color="000000"/>
                  </w:tcBorders>
                </w:tcPr>
                <w:p w14:paraId="6B87D6E6"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51F96587" w14:textId="77777777">
              <w:trPr>
                <w:trHeight w:val="180"/>
              </w:trPr>
              <w:tc>
                <w:tcPr>
                  <w:tcW w:w="180" w:type="dxa"/>
                  <w:tcBorders>
                    <w:left w:val="single" w:sz="15" w:space="0" w:color="000000"/>
                  </w:tcBorders>
                </w:tcPr>
                <w:p w14:paraId="63BDEF04" w14:textId="77777777" w:rsidR="003473B9" w:rsidRPr="00B70F9D" w:rsidRDefault="003473B9" w:rsidP="00B70F9D">
                  <w:pPr>
                    <w:pStyle w:val="EmptyCellLayoutStyle"/>
                    <w:shd w:val="clear" w:color="auto" w:fill="FFFFFF" w:themeFill="background1"/>
                    <w:spacing w:after="0" w:line="240" w:lineRule="auto"/>
                  </w:pPr>
                </w:p>
              </w:tc>
              <w:tc>
                <w:tcPr>
                  <w:tcW w:w="5220" w:type="dxa"/>
                </w:tcPr>
                <w:p w14:paraId="08874FF6"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4A134C3C" w14:textId="77777777" w:rsidR="003473B9" w:rsidRPr="00B70F9D" w:rsidRDefault="003473B9" w:rsidP="00B70F9D">
                  <w:pPr>
                    <w:pStyle w:val="EmptyCellLayoutStyle"/>
                    <w:shd w:val="clear" w:color="auto" w:fill="FFFFFF" w:themeFill="background1"/>
                    <w:spacing w:after="0" w:line="240" w:lineRule="auto"/>
                  </w:pPr>
                </w:p>
              </w:tc>
              <w:tc>
                <w:tcPr>
                  <w:tcW w:w="5220" w:type="dxa"/>
                </w:tcPr>
                <w:p w14:paraId="616078A8"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4D019D39"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7B96E999" w14:textId="77777777">
              <w:trPr>
                <w:trHeight w:val="290"/>
              </w:trPr>
              <w:tc>
                <w:tcPr>
                  <w:tcW w:w="180" w:type="dxa"/>
                  <w:tcBorders>
                    <w:left w:val="single" w:sz="15" w:space="0" w:color="000000"/>
                  </w:tcBorders>
                </w:tcPr>
                <w:p w14:paraId="67B8D35E" w14:textId="77777777" w:rsidR="003473B9" w:rsidRPr="00B70F9D" w:rsidRDefault="003473B9" w:rsidP="00B70F9D">
                  <w:pPr>
                    <w:pStyle w:val="EmptyCellLayoutStyle"/>
                    <w:shd w:val="clear" w:color="auto" w:fill="FFFFFF" w:themeFill="background1"/>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3473B9" w:rsidRPr="00B70F9D" w14:paraId="472039A3" w14:textId="77777777">
                    <w:trPr>
                      <w:trHeight w:val="212"/>
                    </w:trPr>
                    <w:tc>
                      <w:tcPr>
                        <w:tcW w:w="5220" w:type="dxa"/>
                        <w:tcBorders>
                          <w:top w:val="nil"/>
                          <w:left w:val="nil"/>
                          <w:bottom w:val="nil"/>
                          <w:right w:val="nil"/>
                        </w:tcBorders>
                        <w:tcMar>
                          <w:top w:w="39" w:type="dxa"/>
                          <w:left w:w="39" w:type="dxa"/>
                          <w:bottom w:w="39" w:type="dxa"/>
                          <w:right w:w="39" w:type="dxa"/>
                        </w:tcMar>
                      </w:tcPr>
                      <w:p w14:paraId="3891A97F" w14:textId="77777777" w:rsidR="003473B9" w:rsidRPr="00B70F9D" w:rsidRDefault="001A09B4" w:rsidP="00B70F9D">
                        <w:pPr>
                          <w:shd w:val="clear" w:color="auto" w:fill="FFFFFF" w:themeFill="background1"/>
                          <w:spacing w:after="0" w:line="240" w:lineRule="auto"/>
                        </w:pPr>
                        <w:r w:rsidRPr="00B70F9D">
                          <w:rPr>
                            <w:rFonts w:ascii="Arial" w:eastAsia="Arial" w:hAnsi="Arial"/>
                            <w:color w:val="000000"/>
                          </w:rPr>
                          <w:t>SHANIKA DENNIS</w:t>
                        </w:r>
                      </w:p>
                    </w:tc>
                  </w:tr>
                </w:tbl>
                <w:p w14:paraId="3A500D83" w14:textId="77777777" w:rsidR="003473B9" w:rsidRPr="00B70F9D" w:rsidRDefault="003473B9" w:rsidP="00B70F9D">
                  <w:pPr>
                    <w:shd w:val="clear" w:color="auto" w:fill="FFFFFF" w:themeFill="background1"/>
                    <w:spacing w:after="0" w:line="240" w:lineRule="auto"/>
                  </w:pPr>
                </w:p>
              </w:tc>
              <w:tc>
                <w:tcPr>
                  <w:tcW w:w="359" w:type="dxa"/>
                </w:tcPr>
                <w:p w14:paraId="2C2338A0" w14:textId="77777777" w:rsidR="003473B9" w:rsidRPr="00B70F9D" w:rsidRDefault="003473B9" w:rsidP="00B70F9D">
                  <w:pPr>
                    <w:pStyle w:val="EmptyCellLayoutStyle"/>
                    <w:shd w:val="clear" w:color="auto" w:fill="FFFFFF" w:themeFill="background1"/>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5"/>
                  </w:tblGrid>
                  <w:tr w:rsidR="003473B9" w:rsidRPr="00B70F9D" w14:paraId="5EA7171E" w14:textId="77777777">
                    <w:trPr>
                      <w:trHeight w:val="212"/>
                    </w:trPr>
                    <w:tc>
                      <w:tcPr>
                        <w:tcW w:w="5220" w:type="dxa"/>
                        <w:tcBorders>
                          <w:top w:val="nil"/>
                          <w:left w:val="nil"/>
                          <w:bottom w:val="nil"/>
                          <w:right w:val="nil"/>
                        </w:tcBorders>
                        <w:tcMar>
                          <w:top w:w="39" w:type="dxa"/>
                          <w:left w:w="39" w:type="dxa"/>
                          <w:bottom w:w="39" w:type="dxa"/>
                          <w:right w:w="39" w:type="dxa"/>
                        </w:tcMar>
                      </w:tcPr>
                      <w:p w14:paraId="5E402A64" w14:textId="2C548DAE" w:rsidR="003473B9" w:rsidRPr="00B70F9D" w:rsidRDefault="003473B9" w:rsidP="00B70F9D">
                        <w:pPr>
                          <w:shd w:val="clear" w:color="auto" w:fill="FFFFFF" w:themeFill="background1"/>
                          <w:spacing w:after="0" w:line="240" w:lineRule="auto"/>
                        </w:pPr>
                      </w:p>
                    </w:tc>
                  </w:tr>
                </w:tbl>
                <w:p w14:paraId="4B2EBD1A" w14:textId="77777777" w:rsidR="003473B9" w:rsidRPr="00B70F9D" w:rsidRDefault="003473B9" w:rsidP="00B70F9D">
                  <w:pPr>
                    <w:shd w:val="clear" w:color="auto" w:fill="FFFFFF" w:themeFill="background1"/>
                    <w:spacing w:after="0" w:line="240" w:lineRule="auto"/>
                  </w:pPr>
                </w:p>
              </w:tc>
              <w:tc>
                <w:tcPr>
                  <w:tcW w:w="180" w:type="dxa"/>
                  <w:tcBorders>
                    <w:right w:val="single" w:sz="15" w:space="0" w:color="000000"/>
                  </w:tcBorders>
                </w:tcPr>
                <w:p w14:paraId="5B197B2A"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69C35288" w14:textId="77777777">
              <w:trPr>
                <w:trHeight w:val="34"/>
              </w:trPr>
              <w:tc>
                <w:tcPr>
                  <w:tcW w:w="180" w:type="dxa"/>
                  <w:tcBorders>
                    <w:left w:val="single" w:sz="15" w:space="0" w:color="000000"/>
                  </w:tcBorders>
                </w:tcPr>
                <w:p w14:paraId="678C8FA3" w14:textId="77777777" w:rsidR="003473B9" w:rsidRPr="00B70F9D" w:rsidRDefault="003473B9" w:rsidP="00B70F9D">
                  <w:pPr>
                    <w:pStyle w:val="EmptyCellLayoutStyle"/>
                    <w:shd w:val="clear" w:color="auto" w:fill="FFFFFF" w:themeFill="background1"/>
                    <w:spacing w:after="0" w:line="240" w:lineRule="auto"/>
                  </w:pPr>
                </w:p>
              </w:tc>
              <w:tc>
                <w:tcPr>
                  <w:tcW w:w="5220" w:type="dxa"/>
                </w:tcPr>
                <w:p w14:paraId="166F4033"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44FEB227" w14:textId="77777777" w:rsidR="003473B9" w:rsidRPr="00B70F9D" w:rsidRDefault="003473B9" w:rsidP="00B70F9D">
                  <w:pPr>
                    <w:pStyle w:val="EmptyCellLayoutStyle"/>
                    <w:shd w:val="clear" w:color="auto" w:fill="FFFFFF" w:themeFill="background1"/>
                    <w:spacing w:after="0" w:line="240" w:lineRule="auto"/>
                  </w:pPr>
                </w:p>
              </w:tc>
              <w:tc>
                <w:tcPr>
                  <w:tcW w:w="5220" w:type="dxa"/>
                </w:tcPr>
                <w:p w14:paraId="7A0562E6"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3BAFFE80"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68FE79DD" w14:textId="77777777">
              <w:trPr>
                <w:trHeight w:val="360"/>
              </w:trPr>
              <w:tc>
                <w:tcPr>
                  <w:tcW w:w="180" w:type="dxa"/>
                  <w:tcBorders>
                    <w:left w:val="single" w:sz="15" w:space="0" w:color="000000"/>
                  </w:tcBorders>
                </w:tcPr>
                <w:p w14:paraId="05422A0A" w14:textId="77777777" w:rsidR="003473B9" w:rsidRPr="00B70F9D" w:rsidRDefault="003473B9" w:rsidP="00B70F9D">
                  <w:pPr>
                    <w:pStyle w:val="EmptyCellLayoutStyle"/>
                    <w:shd w:val="clear" w:color="auto" w:fill="FFFFFF" w:themeFill="background1"/>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3473B9" w:rsidRPr="00B70F9D" w14:paraId="5A9846A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653740F" w14:textId="77777777" w:rsidR="003473B9" w:rsidRPr="00B70F9D" w:rsidRDefault="001A09B4" w:rsidP="00B70F9D">
                        <w:pPr>
                          <w:shd w:val="clear" w:color="auto" w:fill="FFFFFF" w:themeFill="background1"/>
                          <w:spacing w:after="0" w:line="240" w:lineRule="auto"/>
                          <w:jc w:val="center"/>
                        </w:pPr>
                        <w:r w:rsidRPr="00B70F9D">
                          <w:rPr>
                            <w:rFonts w:ascii="Arial" w:eastAsia="Arial" w:hAnsi="Arial"/>
                            <w:b/>
                            <w:color w:val="000000"/>
                            <w:sz w:val="16"/>
                          </w:rPr>
                          <w:t>Appointing Authority</w:t>
                        </w:r>
                      </w:p>
                    </w:tc>
                  </w:tr>
                </w:tbl>
                <w:p w14:paraId="1EDB6164" w14:textId="77777777" w:rsidR="003473B9" w:rsidRPr="00B70F9D" w:rsidRDefault="003473B9" w:rsidP="00B70F9D">
                  <w:pPr>
                    <w:shd w:val="clear" w:color="auto" w:fill="FFFFFF" w:themeFill="background1"/>
                    <w:spacing w:after="0" w:line="240" w:lineRule="auto"/>
                  </w:pPr>
                </w:p>
              </w:tc>
              <w:tc>
                <w:tcPr>
                  <w:tcW w:w="359" w:type="dxa"/>
                </w:tcPr>
                <w:p w14:paraId="6134024E" w14:textId="77777777" w:rsidR="003473B9" w:rsidRPr="00B70F9D" w:rsidRDefault="003473B9" w:rsidP="00B70F9D">
                  <w:pPr>
                    <w:pStyle w:val="EmptyCellLayoutStyle"/>
                    <w:shd w:val="clear" w:color="auto" w:fill="FFFFFF" w:themeFill="background1"/>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5"/>
                  </w:tblGrid>
                  <w:tr w:rsidR="003473B9" w:rsidRPr="00B70F9D" w14:paraId="5210473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3496765" w14:textId="77777777" w:rsidR="003473B9" w:rsidRPr="00B70F9D" w:rsidRDefault="001A09B4" w:rsidP="00B70F9D">
                        <w:pPr>
                          <w:shd w:val="clear" w:color="auto" w:fill="FFFFFF" w:themeFill="background1"/>
                          <w:spacing w:after="0" w:line="240" w:lineRule="auto"/>
                          <w:jc w:val="center"/>
                        </w:pPr>
                        <w:r w:rsidRPr="00B70F9D">
                          <w:rPr>
                            <w:rFonts w:ascii="Arial" w:eastAsia="Arial" w:hAnsi="Arial"/>
                            <w:b/>
                            <w:color w:val="000000"/>
                            <w:sz w:val="16"/>
                          </w:rPr>
                          <w:t>Date</w:t>
                        </w:r>
                      </w:p>
                    </w:tc>
                  </w:tr>
                </w:tbl>
                <w:p w14:paraId="5589B5D1" w14:textId="77777777" w:rsidR="003473B9" w:rsidRPr="00B70F9D" w:rsidRDefault="003473B9" w:rsidP="00B70F9D">
                  <w:pPr>
                    <w:shd w:val="clear" w:color="auto" w:fill="FFFFFF" w:themeFill="background1"/>
                    <w:spacing w:after="0" w:line="240" w:lineRule="auto"/>
                  </w:pPr>
                </w:p>
              </w:tc>
              <w:tc>
                <w:tcPr>
                  <w:tcW w:w="180" w:type="dxa"/>
                  <w:tcBorders>
                    <w:right w:val="single" w:sz="15" w:space="0" w:color="000000"/>
                  </w:tcBorders>
                </w:tcPr>
                <w:p w14:paraId="1F10F7C8"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7F67410C" w14:textId="77777777">
              <w:trPr>
                <w:trHeight w:val="214"/>
              </w:trPr>
              <w:tc>
                <w:tcPr>
                  <w:tcW w:w="180" w:type="dxa"/>
                  <w:tcBorders>
                    <w:left w:val="single" w:sz="15" w:space="0" w:color="000000"/>
                    <w:bottom w:val="single" w:sz="15" w:space="0" w:color="000000"/>
                  </w:tcBorders>
                </w:tcPr>
                <w:p w14:paraId="0595F4B2" w14:textId="77777777" w:rsidR="003473B9" w:rsidRPr="00B70F9D" w:rsidRDefault="003473B9" w:rsidP="00B70F9D">
                  <w:pPr>
                    <w:pStyle w:val="EmptyCellLayoutStyle"/>
                    <w:shd w:val="clear" w:color="auto" w:fill="FFFFFF" w:themeFill="background1"/>
                    <w:spacing w:after="0" w:line="240" w:lineRule="auto"/>
                  </w:pPr>
                </w:p>
              </w:tc>
              <w:tc>
                <w:tcPr>
                  <w:tcW w:w="5220" w:type="dxa"/>
                  <w:tcBorders>
                    <w:bottom w:val="single" w:sz="15" w:space="0" w:color="000000"/>
                  </w:tcBorders>
                </w:tcPr>
                <w:p w14:paraId="64D9093C" w14:textId="77777777" w:rsidR="003473B9" w:rsidRPr="00B70F9D" w:rsidRDefault="003473B9" w:rsidP="00B70F9D">
                  <w:pPr>
                    <w:pStyle w:val="EmptyCellLayoutStyle"/>
                    <w:shd w:val="clear" w:color="auto" w:fill="FFFFFF" w:themeFill="background1"/>
                    <w:spacing w:after="0" w:line="240" w:lineRule="auto"/>
                  </w:pPr>
                </w:p>
              </w:tc>
              <w:tc>
                <w:tcPr>
                  <w:tcW w:w="359" w:type="dxa"/>
                  <w:tcBorders>
                    <w:bottom w:val="single" w:sz="15" w:space="0" w:color="000000"/>
                  </w:tcBorders>
                </w:tcPr>
                <w:p w14:paraId="754421F4" w14:textId="77777777" w:rsidR="003473B9" w:rsidRPr="00B70F9D" w:rsidRDefault="003473B9" w:rsidP="00B70F9D">
                  <w:pPr>
                    <w:pStyle w:val="EmptyCellLayoutStyle"/>
                    <w:shd w:val="clear" w:color="auto" w:fill="FFFFFF" w:themeFill="background1"/>
                    <w:spacing w:after="0" w:line="240" w:lineRule="auto"/>
                  </w:pPr>
                </w:p>
              </w:tc>
              <w:tc>
                <w:tcPr>
                  <w:tcW w:w="5220" w:type="dxa"/>
                  <w:tcBorders>
                    <w:bottom w:val="single" w:sz="15" w:space="0" w:color="000000"/>
                  </w:tcBorders>
                </w:tcPr>
                <w:p w14:paraId="51D781B4"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bottom w:val="single" w:sz="15" w:space="0" w:color="000000"/>
                    <w:right w:val="single" w:sz="15" w:space="0" w:color="000000"/>
                  </w:tcBorders>
                </w:tcPr>
                <w:p w14:paraId="5397BE2A" w14:textId="77777777" w:rsidR="003473B9" w:rsidRPr="00B70F9D" w:rsidRDefault="003473B9" w:rsidP="00B70F9D">
                  <w:pPr>
                    <w:pStyle w:val="EmptyCellLayoutStyle"/>
                    <w:shd w:val="clear" w:color="auto" w:fill="FFFFFF" w:themeFill="background1"/>
                    <w:spacing w:after="0" w:line="240" w:lineRule="auto"/>
                  </w:pPr>
                </w:p>
              </w:tc>
            </w:tr>
          </w:tbl>
          <w:p w14:paraId="373769DD" w14:textId="77777777" w:rsidR="003473B9" w:rsidRPr="00B70F9D" w:rsidRDefault="003473B9" w:rsidP="00B70F9D">
            <w:pPr>
              <w:shd w:val="clear" w:color="auto" w:fill="FFFFFF" w:themeFill="background1"/>
              <w:spacing w:after="0" w:line="240" w:lineRule="auto"/>
            </w:pPr>
          </w:p>
        </w:tc>
        <w:tc>
          <w:tcPr>
            <w:tcW w:w="179" w:type="dxa"/>
          </w:tcPr>
          <w:p w14:paraId="71E2761D"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57CAB06B" w14:textId="77777777">
        <w:trPr>
          <w:trHeight w:val="92"/>
        </w:trPr>
        <w:tc>
          <w:tcPr>
            <w:tcW w:w="179" w:type="dxa"/>
          </w:tcPr>
          <w:p w14:paraId="25485250"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28A9AD5"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7A62BA10"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3888EC1A"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77D677AF"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79BA7765"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1836398" w14:textId="77777777" w:rsidR="003473B9" w:rsidRPr="00B70F9D" w:rsidRDefault="003473B9" w:rsidP="00B70F9D">
            <w:pPr>
              <w:pStyle w:val="EmptyCellLayoutStyle"/>
              <w:shd w:val="clear" w:color="auto" w:fill="FFFFFF" w:themeFill="background1"/>
              <w:spacing w:after="0" w:line="240" w:lineRule="auto"/>
            </w:pPr>
          </w:p>
        </w:tc>
        <w:tc>
          <w:tcPr>
            <w:tcW w:w="2505" w:type="dxa"/>
          </w:tcPr>
          <w:p w14:paraId="2890621C" w14:textId="77777777" w:rsidR="003473B9" w:rsidRPr="00B70F9D" w:rsidRDefault="003473B9" w:rsidP="00B70F9D">
            <w:pPr>
              <w:pStyle w:val="EmptyCellLayoutStyle"/>
              <w:shd w:val="clear" w:color="auto" w:fill="FFFFFF" w:themeFill="background1"/>
              <w:spacing w:after="0" w:line="240" w:lineRule="auto"/>
            </w:pPr>
          </w:p>
        </w:tc>
        <w:tc>
          <w:tcPr>
            <w:tcW w:w="6120" w:type="dxa"/>
          </w:tcPr>
          <w:p w14:paraId="4610A63D" w14:textId="77777777" w:rsidR="003473B9" w:rsidRPr="00B70F9D" w:rsidRDefault="003473B9" w:rsidP="00B70F9D">
            <w:pPr>
              <w:pStyle w:val="EmptyCellLayoutStyle"/>
              <w:shd w:val="clear" w:color="auto" w:fill="FFFFFF" w:themeFill="background1"/>
              <w:spacing w:after="0" w:line="240" w:lineRule="auto"/>
            </w:pPr>
          </w:p>
        </w:tc>
        <w:tc>
          <w:tcPr>
            <w:tcW w:w="2534" w:type="dxa"/>
          </w:tcPr>
          <w:p w14:paraId="07C63DE1" w14:textId="77777777" w:rsidR="003473B9" w:rsidRPr="00B70F9D" w:rsidRDefault="003473B9" w:rsidP="00B70F9D">
            <w:pPr>
              <w:pStyle w:val="EmptyCellLayoutStyle"/>
              <w:shd w:val="clear" w:color="auto" w:fill="FFFFFF" w:themeFill="background1"/>
              <w:spacing w:after="0" w:line="240" w:lineRule="auto"/>
            </w:pPr>
          </w:p>
        </w:tc>
        <w:tc>
          <w:tcPr>
            <w:tcW w:w="179" w:type="dxa"/>
          </w:tcPr>
          <w:p w14:paraId="5B409616" w14:textId="77777777" w:rsidR="003473B9" w:rsidRPr="00B70F9D" w:rsidRDefault="003473B9" w:rsidP="00B70F9D">
            <w:pPr>
              <w:pStyle w:val="EmptyCellLayoutStyle"/>
              <w:shd w:val="clear" w:color="auto" w:fill="FFFFFF" w:themeFill="background1"/>
              <w:spacing w:after="0" w:line="240" w:lineRule="auto"/>
            </w:pPr>
          </w:p>
        </w:tc>
      </w:tr>
      <w:tr w:rsidR="00727A60" w14:paraId="70645BD0" w14:textId="77777777" w:rsidTr="00727A60">
        <w:tc>
          <w:tcPr>
            <w:tcW w:w="179" w:type="dxa"/>
          </w:tcPr>
          <w:p w14:paraId="15DEDE54"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2203EDBF"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BC478D4"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B5C1896"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6727F57A"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03013200" w14:textId="77777777" w:rsidR="003473B9" w:rsidRPr="00B70F9D" w:rsidRDefault="003473B9" w:rsidP="00B70F9D">
            <w:pPr>
              <w:pStyle w:val="EmptyCellLayoutStyle"/>
              <w:shd w:val="clear" w:color="auto" w:fill="FFFFFF" w:themeFill="background1"/>
              <w:spacing w:after="0" w:line="240" w:lineRule="auto"/>
            </w:pPr>
          </w:p>
        </w:tc>
        <w:tc>
          <w:tcPr>
            <w:tcW w:w="0" w:type="dxa"/>
          </w:tcPr>
          <w:p w14:paraId="5FE7D3F5" w14:textId="77777777" w:rsidR="003473B9" w:rsidRPr="00B70F9D" w:rsidRDefault="003473B9" w:rsidP="00B70F9D">
            <w:pPr>
              <w:pStyle w:val="EmptyCellLayoutStyle"/>
              <w:shd w:val="clear" w:color="auto" w:fill="FFFFFF" w:themeFill="background1"/>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3473B9" w:rsidRPr="00B70F9D" w14:paraId="19669BB3" w14:textId="77777777">
              <w:trPr>
                <w:trHeight w:val="197"/>
              </w:trPr>
              <w:tc>
                <w:tcPr>
                  <w:tcW w:w="180" w:type="dxa"/>
                  <w:tcBorders>
                    <w:top w:val="single" w:sz="15" w:space="0" w:color="000000"/>
                    <w:left w:val="single" w:sz="15" w:space="0" w:color="000000"/>
                  </w:tcBorders>
                </w:tcPr>
                <w:p w14:paraId="5BBB536B" w14:textId="77777777" w:rsidR="003473B9" w:rsidRPr="00B70F9D" w:rsidRDefault="003473B9" w:rsidP="00B70F9D">
                  <w:pPr>
                    <w:pStyle w:val="EmptyCellLayoutStyle"/>
                    <w:shd w:val="clear" w:color="auto" w:fill="FFFFFF" w:themeFill="background1"/>
                    <w:spacing w:after="0" w:line="240" w:lineRule="auto"/>
                  </w:pPr>
                </w:p>
              </w:tc>
              <w:tc>
                <w:tcPr>
                  <w:tcW w:w="5220" w:type="dxa"/>
                  <w:tcBorders>
                    <w:top w:val="single" w:sz="15" w:space="0" w:color="000000"/>
                  </w:tcBorders>
                </w:tcPr>
                <w:p w14:paraId="3C7C128D" w14:textId="77777777" w:rsidR="003473B9" w:rsidRPr="00B70F9D" w:rsidRDefault="003473B9" w:rsidP="00B70F9D">
                  <w:pPr>
                    <w:pStyle w:val="EmptyCellLayoutStyle"/>
                    <w:shd w:val="clear" w:color="auto" w:fill="FFFFFF" w:themeFill="background1"/>
                    <w:spacing w:after="0" w:line="240" w:lineRule="auto"/>
                  </w:pPr>
                </w:p>
              </w:tc>
              <w:tc>
                <w:tcPr>
                  <w:tcW w:w="359" w:type="dxa"/>
                  <w:tcBorders>
                    <w:top w:val="single" w:sz="15" w:space="0" w:color="000000"/>
                  </w:tcBorders>
                </w:tcPr>
                <w:p w14:paraId="7EE08D86" w14:textId="77777777" w:rsidR="003473B9" w:rsidRPr="00B70F9D" w:rsidRDefault="003473B9" w:rsidP="00B70F9D">
                  <w:pPr>
                    <w:pStyle w:val="EmptyCellLayoutStyle"/>
                    <w:shd w:val="clear" w:color="auto" w:fill="FFFFFF" w:themeFill="background1"/>
                    <w:spacing w:after="0" w:line="240" w:lineRule="auto"/>
                  </w:pPr>
                </w:p>
              </w:tc>
              <w:tc>
                <w:tcPr>
                  <w:tcW w:w="5220" w:type="dxa"/>
                  <w:tcBorders>
                    <w:top w:val="single" w:sz="15" w:space="0" w:color="000000"/>
                  </w:tcBorders>
                </w:tcPr>
                <w:p w14:paraId="07A259E0"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top w:val="single" w:sz="15" w:space="0" w:color="000000"/>
                    <w:right w:val="single" w:sz="15" w:space="0" w:color="000000"/>
                  </w:tcBorders>
                </w:tcPr>
                <w:p w14:paraId="7A5E9427" w14:textId="77777777" w:rsidR="003473B9" w:rsidRPr="00B70F9D" w:rsidRDefault="003473B9" w:rsidP="00B70F9D">
                  <w:pPr>
                    <w:pStyle w:val="EmptyCellLayoutStyle"/>
                    <w:shd w:val="clear" w:color="auto" w:fill="FFFFFF" w:themeFill="background1"/>
                    <w:spacing w:after="0" w:line="240" w:lineRule="auto"/>
                  </w:pPr>
                </w:p>
              </w:tc>
            </w:tr>
            <w:tr w:rsidR="00727A60" w:rsidRPr="00B70F9D" w14:paraId="146589D7" w14:textId="77777777" w:rsidTr="00727A60">
              <w:trPr>
                <w:trHeight w:val="540"/>
              </w:trPr>
              <w:tc>
                <w:tcPr>
                  <w:tcW w:w="180" w:type="dxa"/>
                  <w:tcBorders>
                    <w:left w:val="single" w:sz="15" w:space="0" w:color="000000"/>
                  </w:tcBorders>
                </w:tcPr>
                <w:p w14:paraId="106FDB80" w14:textId="77777777" w:rsidR="003473B9" w:rsidRPr="00B70F9D" w:rsidRDefault="003473B9" w:rsidP="00B70F9D">
                  <w:pPr>
                    <w:pStyle w:val="EmptyCellLayoutStyle"/>
                    <w:shd w:val="clear" w:color="auto" w:fill="FFFFFF" w:themeFill="background1"/>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3473B9" w:rsidRPr="00B70F9D" w14:paraId="1483836A" w14:textId="77777777">
                    <w:trPr>
                      <w:trHeight w:val="462"/>
                    </w:trPr>
                    <w:tc>
                      <w:tcPr>
                        <w:tcW w:w="10800" w:type="dxa"/>
                        <w:tcBorders>
                          <w:top w:val="nil"/>
                          <w:left w:val="nil"/>
                          <w:bottom w:val="nil"/>
                          <w:right w:val="nil"/>
                        </w:tcBorders>
                        <w:tcMar>
                          <w:top w:w="39" w:type="dxa"/>
                          <w:left w:w="39" w:type="dxa"/>
                          <w:bottom w:w="39" w:type="dxa"/>
                          <w:right w:w="39" w:type="dxa"/>
                        </w:tcMar>
                      </w:tcPr>
                      <w:p w14:paraId="2E447D31" w14:textId="77777777" w:rsidR="003473B9" w:rsidRPr="00B70F9D" w:rsidRDefault="001A09B4" w:rsidP="00B70F9D">
                        <w:pPr>
                          <w:shd w:val="clear" w:color="auto" w:fill="FFFFFF" w:themeFill="background1"/>
                          <w:spacing w:after="0" w:line="240" w:lineRule="auto"/>
                        </w:pPr>
                        <w:r w:rsidRPr="00B70F9D">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4553F58" w14:textId="77777777" w:rsidR="003473B9" w:rsidRPr="00B70F9D" w:rsidRDefault="003473B9" w:rsidP="00B70F9D">
                  <w:pPr>
                    <w:shd w:val="clear" w:color="auto" w:fill="FFFFFF" w:themeFill="background1"/>
                    <w:spacing w:after="0" w:line="240" w:lineRule="auto"/>
                  </w:pPr>
                </w:p>
              </w:tc>
              <w:tc>
                <w:tcPr>
                  <w:tcW w:w="180" w:type="dxa"/>
                  <w:tcBorders>
                    <w:right w:val="single" w:sz="15" w:space="0" w:color="000000"/>
                  </w:tcBorders>
                </w:tcPr>
                <w:p w14:paraId="52B8BE33"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42BDDADC" w14:textId="77777777">
              <w:trPr>
                <w:trHeight w:val="17"/>
              </w:trPr>
              <w:tc>
                <w:tcPr>
                  <w:tcW w:w="180" w:type="dxa"/>
                  <w:tcBorders>
                    <w:left w:val="single" w:sz="15" w:space="0" w:color="000000"/>
                  </w:tcBorders>
                </w:tcPr>
                <w:p w14:paraId="1665B262" w14:textId="77777777" w:rsidR="003473B9" w:rsidRPr="00B70F9D" w:rsidRDefault="003473B9" w:rsidP="00B70F9D">
                  <w:pPr>
                    <w:pStyle w:val="EmptyCellLayoutStyle"/>
                    <w:shd w:val="clear" w:color="auto" w:fill="FFFFFF" w:themeFill="background1"/>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473B9" w:rsidRPr="00B70F9D" w14:paraId="7DCF203C" w14:textId="77777777">
                    <w:trPr>
                      <w:trHeight w:val="212"/>
                    </w:trPr>
                    <w:tc>
                      <w:tcPr>
                        <w:tcW w:w="5220" w:type="dxa"/>
                        <w:tcBorders>
                          <w:top w:val="nil"/>
                          <w:left w:val="nil"/>
                          <w:bottom w:val="nil"/>
                          <w:right w:val="nil"/>
                        </w:tcBorders>
                        <w:tcMar>
                          <w:top w:w="39" w:type="dxa"/>
                          <w:left w:w="39" w:type="dxa"/>
                          <w:bottom w:w="39" w:type="dxa"/>
                          <w:right w:w="39" w:type="dxa"/>
                        </w:tcMar>
                      </w:tcPr>
                      <w:p w14:paraId="567912B2" w14:textId="77777777" w:rsidR="003473B9" w:rsidRPr="00B70F9D" w:rsidRDefault="003473B9" w:rsidP="00B70F9D">
                        <w:pPr>
                          <w:shd w:val="clear" w:color="auto" w:fill="FFFFFF" w:themeFill="background1"/>
                          <w:spacing w:after="0" w:line="240" w:lineRule="auto"/>
                        </w:pPr>
                      </w:p>
                    </w:tc>
                  </w:tr>
                </w:tbl>
                <w:p w14:paraId="0E149B61" w14:textId="77777777" w:rsidR="003473B9" w:rsidRPr="00B70F9D" w:rsidRDefault="003473B9" w:rsidP="00B70F9D">
                  <w:pPr>
                    <w:shd w:val="clear" w:color="auto" w:fill="FFFFFF" w:themeFill="background1"/>
                    <w:spacing w:after="0" w:line="240" w:lineRule="auto"/>
                  </w:pPr>
                </w:p>
              </w:tc>
              <w:tc>
                <w:tcPr>
                  <w:tcW w:w="359" w:type="dxa"/>
                </w:tcPr>
                <w:p w14:paraId="47999C33" w14:textId="77777777" w:rsidR="003473B9" w:rsidRPr="00B70F9D" w:rsidRDefault="003473B9" w:rsidP="00B70F9D">
                  <w:pPr>
                    <w:pStyle w:val="EmptyCellLayoutStyle"/>
                    <w:shd w:val="clear" w:color="auto" w:fill="FFFFFF" w:themeFill="background1"/>
                    <w:spacing w:after="0" w:line="240" w:lineRule="auto"/>
                  </w:pPr>
                </w:p>
              </w:tc>
              <w:tc>
                <w:tcPr>
                  <w:tcW w:w="5220" w:type="dxa"/>
                </w:tcPr>
                <w:p w14:paraId="6B0A20B3"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7E955A80"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6D06558F" w14:textId="77777777">
              <w:trPr>
                <w:trHeight w:val="273"/>
              </w:trPr>
              <w:tc>
                <w:tcPr>
                  <w:tcW w:w="180" w:type="dxa"/>
                  <w:tcBorders>
                    <w:left w:val="single" w:sz="15" w:space="0" w:color="000000"/>
                  </w:tcBorders>
                </w:tcPr>
                <w:p w14:paraId="0881F53B" w14:textId="77777777" w:rsidR="003473B9" w:rsidRPr="00B70F9D" w:rsidRDefault="003473B9" w:rsidP="00B70F9D">
                  <w:pPr>
                    <w:pStyle w:val="EmptyCellLayoutStyle"/>
                    <w:shd w:val="clear" w:color="auto" w:fill="FFFFFF" w:themeFill="background1"/>
                    <w:spacing w:after="0" w:line="240" w:lineRule="auto"/>
                  </w:pPr>
                </w:p>
              </w:tc>
              <w:tc>
                <w:tcPr>
                  <w:tcW w:w="5220" w:type="dxa"/>
                  <w:vMerge/>
                </w:tcPr>
                <w:p w14:paraId="7CA97A99"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0CD13932" w14:textId="77777777" w:rsidR="003473B9" w:rsidRPr="00B70F9D" w:rsidRDefault="003473B9" w:rsidP="00B70F9D">
                  <w:pPr>
                    <w:pStyle w:val="EmptyCellLayoutStyle"/>
                    <w:shd w:val="clear" w:color="auto" w:fill="FFFFFF" w:themeFill="background1"/>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473B9" w:rsidRPr="00B70F9D" w14:paraId="7DFC802E" w14:textId="77777777">
                    <w:trPr>
                      <w:trHeight w:val="212"/>
                    </w:trPr>
                    <w:tc>
                      <w:tcPr>
                        <w:tcW w:w="5220" w:type="dxa"/>
                        <w:tcBorders>
                          <w:top w:val="nil"/>
                          <w:left w:val="nil"/>
                          <w:bottom w:val="nil"/>
                          <w:right w:val="nil"/>
                        </w:tcBorders>
                        <w:tcMar>
                          <w:top w:w="39" w:type="dxa"/>
                          <w:left w:w="39" w:type="dxa"/>
                          <w:bottom w:w="39" w:type="dxa"/>
                          <w:right w:w="39" w:type="dxa"/>
                        </w:tcMar>
                      </w:tcPr>
                      <w:p w14:paraId="518BDF25" w14:textId="77777777" w:rsidR="003473B9" w:rsidRPr="00B70F9D" w:rsidRDefault="003473B9" w:rsidP="00B70F9D">
                        <w:pPr>
                          <w:shd w:val="clear" w:color="auto" w:fill="FFFFFF" w:themeFill="background1"/>
                          <w:spacing w:after="0" w:line="240" w:lineRule="auto"/>
                        </w:pPr>
                      </w:p>
                    </w:tc>
                  </w:tr>
                </w:tbl>
                <w:p w14:paraId="5ACE5A92" w14:textId="77777777" w:rsidR="003473B9" w:rsidRPr="00B70F9D" w:rsidRDefault="003473B9" w:rsidP="00B70F9D">
                  <w:pPr>
                    <w:shd w:val="clear" w:color="auto" w:fill="FFFFFF" w:themeFill="background1"/>
                    <w:spacing w:after="0" w:line="240" w:lineRule="auto"/>
                  </w:pPr>
                </w:p>
              </w:tc>
              <w:tc>
                <w:tcPr>
                  <w:tcW w:w="180" w:type="dxa"/>
                  <w:tcBorders>
                    <w:right w:val="single" w:sz="15" w:space="0" w:color="000000"/>
                  </w:tcBorders>
                </w:tcPr>
                <w:p w14:paraId="3975889A"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49F45B52" w14:textId="77777777">
              <w:trPr>
                <w:trHeight w:val="17"/>
              </w:trPr>
              <w:tc>
                <w:tcPr>
                  <w:tcW w:w="180" w:type="dxa"/>
                  <w:tcBorders>
                    <w:left w:val="single" w:sz="15" w:space="0" w:color="000000"/>
                  </w:tcBorders>
                </w:tcPr>
                <w:p w14:paraId="270D3215" w14:textId="77777777" w:rsidR="003473B9" w:rsidRPr="00B70F9D" w:rsidRDefault="003473B9" w:rsidP="00B70F9D">
                  <w:pPr>
                    <w:pStyle w:val="EmptyCellLayoutStyle"/>
                    <w:shd w:val="clear" w:color="auto" w:fill="FFFFFF" w:themeFill="background1"/>
                    <w:spacing w:after="0" w:line="240" w:lineRule="auto"/>
                  </w:pPr>
                </w:p>
              </w:tc>
              <w:tc>
                <w:tcPr>
                  <w:tcW w:w="5220" w:type="dxa"/>
                </w:tcPr>
                <w:p w14:paraId="40470F18"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011ADFCB" w14:textId="77777777" w:rsidR="003473B9" w:rsidRPr="00B70F9D" w:rsidRDefault="003473B9" w:rsidP="00B70F9D">
                  <w:pPr>
                    <w:pStyle w:val="EmptyCellLayoutStyle"/>
                    <w:shd w:val="clear" w:color="auto" w:fill="FFFFFF" w:themeFill="background1"/>
                    <w:spacing w:after="0" w:line="240" w:lineRule="auto"/>
                  </w:pPr>
                </w:p>
              </w:tc>
              <w:tc>
                <w:tcPr>
                  <w:tcW w:w="5220" w:type="dxa"/>
                  <w:vMerge/>
                </w:tcPr>
                <w:p w14:paraId="7F081A93"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74F08392"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19B7AD97" w14:textId="77777777">
              <w:trPr>
                <w:trHeight w:val="17"/>
              </w:trPr>
              <w:tc>
                <w:tcPr>
                  <w:tcW w:w="180" w:type="dxa"/>
                  <w:tcBorders>
                    <w:left w:val="single" w:sz="15" w:space="0" w:color="000000"/>
                  </w:tcBorders>
                </w:tcPr>
                <w:p w14:paraId="3E602631" w14:textId="77777777" w:rsidR="003473B9" w:rsidRPr="00B70F9D" w:rsidRDefault="003473B9" w:rsidP="00B70F9D">
                  <w:pPr>
                    <w:pStyle w:val="EmptyCellLayoutStyle"/>
                    <w:shd w:val="clear" w:color="auto" w:fill="FFFFFF" w:themeFill="background1"/>
                    <w:spacing w:after="0" w:line="240" w:lineRule="auto"/>
                  </w:pPr>
                </w:p>
              </w:tc>
              <w:tc>
                <w:tcPr>
                  <w:tcW w:w="5220" w:type="dxa"/>
                </w:tcPr>
                <w:p w14:paraId="09A5F1A2"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3E33806F" w14:textId="77777777" w:rsidR="003473B9" w:rsidRPr="00B70F9D" w:rsidRDefault="003473B9" w:rsidP="00B70F9D">
                  <w:pPr>
                    <w:pStyle w:val="EmptyCellLayoutStyle"/>
                    <w:shd w:val="clear" w:color="auto" w:fill="FFFFFF" w:themeFill="background1"/>
                    <w:spacing w:after="0" w:line="240" w:lineRule="auto"/>
                  </w:pPr>
                </w:p>
              </w:tc>
              <w:tc>
                <w:tcPr>
                  <w:tcW w:w="5220" w:type="dxa"/>
                </w:tcPr>
                <w:p w14:paraId="58D2FF16"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3190C3E3" w14:textId="77777777" w:rsidR="003473B9" w:rsidRPr="00B70F9D" w:rsidRDefault="003473B9" w:rsidP="00B70F9D">
                  <w:pPr>
                    <w:pStyle w:val="EmptyCellLayoutStyle"/>
                    <w:shd w:val="clear" w:color="auto" w:fill="FFFFFF" w:themeFill="background1"/>
                    <w:spacing w:after="0" w:line="240" w:lineRule="auto"/>
                  </w:pPr>
                </w:p>
              </w:tc>
            </w:tr>
            <w:tr w:rsidR="003473B9" w:rsidRPr="00B70F9D" w14:paraId="36946F11" w14:textId="77777777">
              <w:trPr>
                <w:trHeight w:val="17"/>
              </w:trPr>
              <w:tc>
                <w:tcPr>
                  <w:tcW w:w="180" w:type="dxa"/>
                  <w:tcBorders>
                    <w:left w:val="single" w:sz="15" w:space="0" w:color="000000"/>
                  </w:tcBorders>
                </w:tcPr>
                <w:p w14:paraId="368B3054" w14:textId="77777777" w:rsidR="003473B9" w:rsidRPr="00B70F9D" w:rsidRDefault="003473B9" w:rsidP="00B70F9D">
                  <w:pPr>
                    <w:pStyle w:val="EmptyCellLayoutStyle"/>
                    <w:shd w:val="clear" w:color="auto" w:fill="FFFFFF" w:themeFill="background1"/>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473B9" w:rsidRPr="00B70F9D" w14:paraId="1FFE713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4C9E261" w14:textId="77777777" w:rsidR="003473B9" w:rsidRPr="00B70F9D" w:rsidRDefault="001A09B4" w:rsidP="00B70F9D">
                        <w:pPr>
                          <w:shd w:val="clear" w:color="auto" w:fill="FFFFFF" w:themeFill="background1"/>
                          <w:spacing w:after="0" w:line="240" w:lineRule="auto"/>
                          <w:jc w:val="center"/>
                        </w:pPr>
                        <w:r w:rsidRPr="00B70F9D">
                          <w:rPr>
                            <w:rFonts w:ascii="Arial" w:eastAsia="Arial" w:hAnsi="Arial"/>
                            <w:b/>
                            <w:color w:val="000000"/>
                            <w:sz w:val="16"/>
                          </w:rPr>
                          <w:t>Employee</w:t>
                        </w:r>
                      </w:p>
                    </w:tc>
                  </w:tr>
                </w:tbl>
                <w:p w14:paraId="7F4B0E5E" w14:textId="77777777" w:rsidR="003473B9" w:rsidRPr="00B70F9D" w:rsidRDefault="003473B9" w:rsidP="00B70F9D">
                  <w:pPr>
                    <w:shd w:val="clear" w:color="auto" w:fill="FFFFFF" w:themeFill="background1"/>
                    <w:spacing w:after="0" w:line="240" w:lineRule="auto"/>
                  </w:pPr>
                </w:p>
              </w:tc>
              <w:tc>
                <w:tcPr>
                  <w:tcW w:w="359" w:type="dxa"/>
                </w:tcPr>
                <w:p w14:paraId="7D732AD9" w14:textId="77777777" w:rsidR="003473B9" w:rsidRPr="00B70F9D" w:rsidRDefault="003473B9" w:rsidP="00B70F9D">
                  <w:pPr>
                    <w:pStyle w:val="EmptyCellLayoutStyle"/>
                    <w:shd w:val="clear" w:color="auto" w:fill="FFFFFF" w:themeFill="background1"/>
                    <w:spacing w:after="0" w:line="240" w:lineRule="auto"/>
                  </w:pPr>
                </w:p>
              </w:tc>
              <w:tc>
                <w:tcPr>
                  <w:tcW w:w="5220" w:type="dxa"/>
                </w:tcPr>
                <w:p w14:paraId="463FCD07" w14:textId="77777777" w:rsidR="003473B9" w:rsidRPr="00B70F9D"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18A96BAC" w14:textId="77777777" w:rsidR="003473B9" w:rsidRPr="00B70F9D" w:rsidRDefault="003473B9" w:rsidP="00B70F9D">
                  <w:pPr>
                    <w:pStyle w:val="EmptyCellLayoutStyle"/>
                    <w:shd w:val="clear" w:color="auto" w:fill="FFFFFF" w:themeFill="background1"/>
                    <w:spacing w:after="0" w:line="240" w:lineRule="auto"/>
                  </w:pPr>
                </w:p>
              </w:tc>
            </w:tr>
            <w:tr w:rsidR="003473B9" w14:paraId="40E63D11" w14:textId="77777777">
              <w:trPr>
                <w:trHeight w:val="342"/>
              </w:trPr>
              <w:tc>
                <w:tcPr>
                  <w:tcW w:w="180" w:type="dxa"/>
                  <w:tcBorders>
                    <w:left w:val="single" w:sz="15" w:space="0" w:color="000000"/>
                  </w:tcBorders>
                </w:tcPr>
                <w:p w14:paraId="7775A0E3" w14:textId="77777777" w:rsidR="003473B9" w:rsidRPr="00B70F9D" w:rsidRDefault="003473B9" w:rsidP="00B70F9D">
                  <w:pPr>
                    <w:pStyle w:val="EmptyCellLayoutStyle"/>
                    <w:shd w:val="clear" w:color="auto" w:fill="FFFFFF" w:themeFill="background1"/>
                    <w:spacing w:after="0" w:line="240" w:lineRule="auto"/>
                  </w:pPr>
                </w:p>
              </w:tc>
              <w:tc>
                <w:tcPr>
                  <w:tcW w:w="5220" w:type="dxa"/>
                  <w:vMerge/>
                </w:tcPr>
                <w:p w14:paraId="76AA09C4" w14:textId="77777777" w:rsidR="003473B9" w:rsidRPr="00B70F9D" w:rsidRDefault="003473B9" w:rsidP="00B70F9D">
                  <w:pPr>
                    <w:pStyle w:val="EmptyCellLayoutStyle"/>
                    <w:shd w:val="clear" w:color="auto" w:fill="FFFFFF" w:themeFill="background1"/>
                    <w:spacing w:after="0" w:line="240" w:lineRule="auto"/>
                  </w:pPr>
                </w:p>
              </w:tc>
              <w:tc>
                <w:tcPr>
                  <w:tcW w:w="359" w:type="dxa"/>
                </w:tcPr>
                <w:p w14:paraId="74459438" w14:textId="77777777" w:rsidR="003473B9" w:rsidRPr="00B70F9D" w:rsidRDefault="003473B9" w:rsidP="00B70F9D">
                  <w:pPr>
                    <w:pStyle w:val="EmptyCellLayoutStyle"/>
                    <w:shd w:val="clear" w:color="auto" w:fill="FFFFFF" w:themeFill="background1"/>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473B9" w14:paraId="3114F218" w14:textId="77777777" w:rsidTr="00B70F9D">
                    <w:trPr>
                      <w:trHeight w:val="282"/>
                    </w:trPr>
                    <w:tc>
                      <w:tcPr>
                        <w:tcW w:w="5220" w:type="dxa"/>
                        <w:tcBorders>
                          <w:top w:val="single" w:sz="7" w:space="0" w:color="000000"/>
                          <w:left w:val="nil"/>
                          <w:bottom w:val="nil"/>
                          <w:right w:val="nil"/>
                        </w:tcBorders>
                        <w:shd w:val="clear" w:color="auto" w:fill="FFFFFF" w:themeFill="background1"/>
                        <w:tcMar>
                          <w:top w:w="39" w:type="dxa"/>
                          <w:left w:w="39" w:type="dxa"/>
                          <w:bottom w:w="39" w:type="dxa"/>
                          <w:right w:w="39" w:type="dxa"/>
                        </w:tcMar>
                      </w:tcPr>
                      <w:p w14:paraId="2C541777" w14:textId="77777777" w:rsidR="003473B9" w:rsidRDefault="001A09B4" w:rsidP="00B70F9D">
                        <w:pPr>
                          <w:shd w:val="clear" w:color="auto" w:fill="FFFFFF" w:themeFill="background1"/>
                          <w:spacing w:after="0" w:line="240" w:lineRule="auto"/>
                          <w:jc w:val="center"/>
                        </w:pPr>
                        <w:r w:rsidRPr="00B70F9D">
                          <w:rPr>
                            <w:rFonts w:ascii="Arial" w:eastAsia="Arial" w:hAnsi="Arial"/>
                            <w:b/>
                            <w:color w:val="000000"/>
                            <w:sz w:val="16"/>
                          </w:rPr>
                          <w:t>Date</w:t>
                        </w:r>
                      </w:p>
                    </w:tc>
                  </w:tr>
                </w:tbl>
                <w:p w14:paraId="0B984F99" w14:textId="77777777" w:rsidR="003473B9" w:rsidRDefault="003473B9" w:rsidP="00B70F9D">
                  <w:pPr>
                    <w:shd w:val="clear" w:color="auto" w:fill="FFFFFF" w:themeFill="background1"/>
                    <w:spacing w:after="0" w:line="240" w:lineRule="auto"/>
                  </w:pPr>
                </w:p>
              </w:tc>
              <w:tc>
                <w:tcPr>
                  <w:tcW w:w="180" w:type="dxa"/>
                  <w:tcBorders>
                    <w:right w:val="single" w:sz="15" w:space="0" w:color="000000"/>
                  </w:tcBorders>
                </w:tcPr>
                <w:p w14:paraId="6D3261FE" w14:textId="77777777" w:rsidR="003473B9" w:rsidRDefault="003473B9" w:rsidP="00B70F9D">
                  <w:pPr>
                    <w:pStyle w:val="EmptyCellLayoutStyle"/>
                    <w:shd w:val="clear" w:color="auto" w:fill="FFFFFF" w:themeFill="background1"/>
                    <w:spacing w:after="0" w:line="240" w:lineRule="auto"/>
                  </w:pPr>
                </w:p>
              </w:tc>
            </w:tr>
            <w:tr w:rsidR="003473B9" w14:paraId="4EE55768" w14:textId="77777777">
              <w:trPr>
                <w:trHeight w:val="17"/>
              </w:trPr>
              <w:tc>
                <w:tcPr>
                  <w:tcW w:w="180" w:type="dxa"/>
                  <w:tcBorders>
                    <w:left w:val="single" w:sz="15" w:space="0" w:color="000000"/>
                  </w:tcBorders>
                </w:tcPr>
                <w:p w14:paraId="5BC18F50" w14:textId="77777777" w:rsidR="003473B9" w:rsidRDefault="003473B9" w:rsidP="00B70F9D">
                  <w:pPr>
                    <w:pStyle w:val="EmptyCellLayoutStyle"/>
                    <w:shd w:val="clear" w:color="auto" w:fill="FFFFFF" w:themeFill="background1"/>
                    <w:spacing w:after="0" w:line="240" w:lineRule="auto"/>
                  </w:pPr>
                </w:p>
              </w:tc>
              <w:tc>
                <w:tcPr>
                  <w:tcW w:w="5220" w:type="dxa"/>
                </w:tcPr>
                <w:p w14:paraId="2BA3DD9C" w14:textId="77777777" w:rsidR="003473B9" w:rsidRDefault="003473B9" w:rsidP="00B70F9D">
                  <w:pPr>
                    <w:pStyle w:val="EmptyCellLayoutStyle"/>
                    <w:shd w:val="clear" w:color="auto" w:fill="FFFFFF" w:themeFill="background1"/>
                    <w:spacing w:after="0" w:line="240" w:lineRule="auto"/>
                  </w:pPr>
                </w:p>
              </w:tc>
              <w:tc>
                <w:tcPr>
                  <w:tcW w:w="359" w:type="dxa"/>
                </w:tcPr>
                <w:p w14:paraId="48797294" w14:textId="77777777" w:rsidR="003473B9" w:rsidRDefault="003473B9" w:rsidP="00B70F9D">
                  <w:pPr>
                    <w:pStyle w:val="EmptyCellLayoutStyle"/>
                    <w:shd w:val="clear" w:color="auto" w:fill="FFFFFF" w:themeFill="background1"/>
                    <w:spacing w:after="0" w:line="240" w:lineRule="auto"/>
                  </w:pPr>
                </w:p>
              </w:tc>
              <w:tc>
                <w:tcPr>
                  <w:tcW w:w="5220" w:type="dxa"/>
                  <w:vMerge/>
                </w:tcPr>
                <w:p w14:paraId="762D677D" w14:textId="77777777" w:rsidR="003473B9" w:rsidRDefault="003473B9" w:rsidP="00B70F9D">
                  <w:pPr>
                    <w:pStyle w:val="EmptyCellLayoutStyle"/>
                    <w:shd w:val="clear" w:color="auto" w:fill="FFFFFF" w:themeFill="background1"/>
                    <w:spacing w:after="0" w:line="240" w:lineRule="auto"/>
                  </w:pPr>
                </w:p>
              </w:tc>
              <w:tc>
                <w:tcPr>
                  <w:tcW w:w="180" w:type="dxa"/>
                  <w:tcBorders>
                    <w:right w:val="single" w:sz="15" w:space="0" w:color="000000"/>
                  </w:tcBorders>
                </w:tcPr>
                <w:p w14:paraId="46E80A70" w14:textId="77777777" w:rsidR="003473B9" w:rsidRDefault="003473B9" w:rsidP="00B70F9D">
                  <w:pPr>
                    <w:pStyle w:val="EmptyCellLayoutStyle"/>
                    <w:shd w:val="clear" w:color="auto" w:fill="FFFFFF" w:themeFill="background1"/>
                    <w:spacing w:after="0" w:line="240" w:lineRule="auto"/>
                  </w:pPr>
                </w:p>
              </w:tc>
            </w:tr>
            <w:tr w:rsidR="003473B9" w14:paraId="7E749059" w14:textId="77777777">
              <w:trPr>
                <w:trHeight w:val="180"/>
              </w:trPr>
              <w:tc>
                <w:tcPr>
                  <w:tcW w:w="180" w:type="dxa"/>
                  <w:tcBorders>
                    <w:left w:val="single" w:sz="15" w:space="0" w:color="000000"/>
                    <w:bottom w:val="single" w:sz="15" w:space="0" w:color="000000"/>
                  </w:tcBorders>
                </w:tcPr>
                <w:p w14:paraId="4F572020" w14:textId="77777777" w:rsidR="003473B9" w:rsidRDefault="003473B9" w:rsidP="00B70F9D">
                  <w:pPr>
                    <w:pStyle w:val="EmptyCellLayoutStyle"/>
                    <w:shd w:val="clear" w:color="auto" w:fill="FFFFFF" w:themeFill="background1"/>
                    <w:spacing w:after="0" w:line="240" w:lineRule="auto"/>
                  </w:pPr>
                </w:p>
              </w:tc>
              <w:tc>
                <w:tcPr>
                  <w:tcW w:w="5220" w:type="dxa"/>
                  <w:tcBorders>
                    <w:bottom w:val="single" w:sz="15" w:space="0" w:color="000000"/>
                  </w:tcBorders>
                </w:tcPr>
                <w:p w14:paraId="5C784251" w14:textId="77777777" w:rsidR="003473B9" w:rsidRDefault="003473B9" w:rsidP="00B70F9D">
                  <w:pPr>
                    <w:pStyle w:val="EmptyCellLayoutStyle"/>
                    <w:shd w:val="clear" w:color="auto" w:fill="FFFFFF" w:themeFill="background1"/>
                    <w:spacing w:after="0" w:line="240" w:lineRule="auto"/>
                  </w:pPr>
                </w:p>
              </w:tc>
              <w:tc>
                <w:tcPr>
                  <w:tcW w:w="359" w:type="dxa"/>
                  <w:tcBorders>
                    <w:bottom w:val="single" w:sz="15" w:space="0" w:color="000000"/>
                  </w:tcBorders>
                </w:tcPr>
                <w:p w14:paraId="0C94FD56" w14:textId="77777777" w:rsidR="003473B9" w:rsidRDefault="003473B9" w:rsidP="00B70F9D">
                  <w:pPr>
                    <w:pStyle w:val="EmptyCellLayoutStyle"/>
                    <w:shd w:val="clear" w:color="auto" w:fill="FFFFFF" w:themeFill="background1"/>
                    <w:spacing w:after="0" w:line="240" w:lineRule="auto"/>
                  </w:pPr>
                </w:p>
              </w:tc>
              <w:tc>
                <w:tcPr>
                  <w:tcW w:w="5220" w:type="dxa"/>
                  <w:tcBorders>
                    <w:bottom w:val="single" w:sz="15" w:space="0" w:color="000000"/>
                  </w:tcBorders>
                </w:tcPr>
                <w:p w14:paraId="4AC792E6" w14:textId="77777777" w:rsidR="003473B9" w:rsidRDefault="003473B9" w:rsidP="00B70F9D">
                  <w:pPr>
                    <w:pStyle w:val="EmptyCellLayoutStyle"/>
                    <w:shd w:val="clear" w:color="auto" w:fill="FFFFFF" w:themeFill="background1"/>
                    <w:spacing w:after="0" w:line="240" w:lineRule="auto"/>
                  </w:pPr>
                </w:p>
              </w:tc>
              <w:tc>
                <w:tcPr>
                  <w:tcW w:w="180" w:type="dxa"/>
                  <w:tcBorders>
                    <w:bottom w:val="single" w:sz="15" w:space="0" w:color="000000"/>
                    <w:right w:val="single" w:sz="15" w:space="0" w:color="000000"/>
                  </w:tcBorders>
                </w:tcPr>
                <w:p w14:paraId="655B6668" w14:textId="77777777" w:rsidR="003473B9" w:rsidRDefault="003473B9" w:rsidP="00B70F9D">
                  <w:pPr>
                    <w:pStyle w:val="EmptyCellLayoutStyle"/>
                    <w:shd w:val="clear" w:color="auto" w:fill="FFFFFF" w:themeFill="background1"/>
                    <w:spacing w:after="0" w:line="240" w:lineRule="auto"/>
                  </w:pPr>
                </w:p>
              </w:tc>
            </w:tr>
          </w:tbl>
          <w:p w14:paraId="58D2AE1A" w14:textId="77777777" w:rsidR="003473B9" w:rsidRDefault="003473B9" w:rsidP="00B70F9D">
            <w:pPr>
              <w:shd w:val="clear" w:color="auto" w:fill="FFFFFF" w:themeFill="background1"/>
              <w:spacing w:after="0" w:line="240" w:lineRule="auto"/>
            </w:pPr>
          </w:p>
        </w:tc>
        <w:tc>
          <w:tcPr>
            <w:tcW w:w="179" w:type="dxa"/>
          </w:tcPr>
          <w:p w14:paraId="206C28C2" w14:textId="77777777" w:rsidR="003473B9" w:rsidRDefault="003473B9" w:rsidP="00B70F9D">
            <w:pPr>
              <w:pStyle w:val="EmptyCellLayoutStyle"/>
              <w:shd w:val="clear" w:color="auto" w:fill="FFFFFF" w:themeFill="background1"/>
              <w:spacing w:after="0" w:line="240" w:lineRule="auto"/>
            </w:pPr>
          </w:p>
        </w:tc>
      </w:tr>
      <w:tr w:rsidR="003473B9" w14:paraId="5E0DD261" w14:textId="77777777">
        <w:trPr>
          <w:trHeight w:val="220"/>
        </w:trPr>
        <w:tc>
          <w:tcPr>
            <w:tcW w:w="179" w:type="dxa"/>
          </w:tcPr>
          <w:p w14:paraId="55232363" w14:textId="77777777" w:rsidR="003473B9" w:rsidRDefault="003473B9" w:rsidP="00B70F9D">
            <w:pPr>
              <w:pStyle w:val="EmptyCellLayoutStyle"/>
              <w:shd w:val="clear" w:color="auto" w:fill="FFFFFF" w:themeFill="background1"/>
              <w:spacing w:after="0" w:line="240" w:lineRule="auto"/>
            </w:pPr>
          </w:p>
        </w:tc>
        <w:tc>
          <w:tcPr>
            <w:tcW w:w="0" w:type="dxa"/>
          </w:tcPr>
          <w:p w14:paraId="40116B4D" w14:textId="77777777" w:rsidR="003473B9" w:rsidRDefault="003473B9" w:rsidP="00B70F9D">
            <w:pPr>
              <w:pStyle w:val="EmptyCellLayoutStyle"/>
              <w:shd w:val="clear" w:color="auto" w:fill="FFFFFF" w:themeFill="background1"/>
              <w:spacing w:after="0" w:line="240" w:lineRule="auto"/>
            </w:pPr>
          </w:p>
        </w:tc>
        <w:tc>
          <w:tcPr>
            <w:tcW w:w="0" w:type="dxa"/>
          </w:tcPr>
          <w:p w14:paraId="774E36BF" w14:textId="77777777" w:rsidR="003473B9" w:rsidRDefault="003473B9" w:rsidP="00B70F9D">
            <w:pPr>
              <w:pStyle w:val="EmptyCellLayoutStyle"/>
              <w:shd w:val="clear" w:color="auto" w:fill="FFFFFF" w:themeFill="background1"/>
              <w:spacing w:after="0" w:line="240" w:lineRule="auto"/>
            </w:pPr>
          </w:p>
        </w:tc>
        <w:tc>
          <w:tcPr>
            <w:tcW w:w="0" w:type="dxa"/>
          </w:tcPr>
          <w:p w14:paraId="0E972C0F" w14:textId="77777777" w:rsidR="003473B9" w:rsidRDefault="003473B9" w:rsidP="00B70F9D">
            <w:pPr>
              <w:pStyle w:val="EmptyCellLayoutStyle"/>
              <w:shd w:val="clear" w:color="auto" w:fill="FFFFFF" w:themeFill="background1"/>
              <w:spacing w:after="0" w:line="240" w:lineRule="auto"/>
            </w:pPr>
          </w:p>
        </w:tc>
        <w:tc>
          <w:tcPr>
            <w:tcW w:w="0" w:type="dxa"/>
          </w:tcPr>
          <w:p w14:paraId="5881F9DD" w14:textId="77777777" w:rsidR="003473B9" w:rsidRDefault="003473B9" w:rsidP="00B70F9D">
            <w:pPr>
              <w:pStyle w:val="EmptyCellLayoutStyle"/>
              <w:shd w:val="clear" w:color="auto" w:fill="FFFFFF" w:themeFill="background1"/>
              <w:spacing w:after="0" w:line="240" w:lineRule="auto"/>
            </w:pPr>
          </w:p>
        </w:tc>
        <w:tc>
          <w:tcPr>
            <w:tcW w:w="0" w:type="dxa"/>
          </w:tcPr>
          <w:p w14:paraId="0D5B78E4" w14:textId="77777777" w:rsidR="003473B9" w:rsidRDefault="003473B9" w:rsidP="00B70F9D">
            <w:pPr>
              <w:pStyle w:val="EmptyCellLayoutStyle"/>
              <w:shd w:val="clear" w:color="auto" w:fill="FFFFFF" w:themeFill="background1"/>
              <w:spacing w:after="0" w:line="240" w:lineRule="auto"/>
            </w:pPr>
          </w:p>
        </w:tc>
        <w:tc>
          <w:tcPr>
            <w:tcW w:w="0" w:type="dxa"/>
          </w:tcPr>
          <w:p w14:paraId="093981FF" w14:textId="77777777" w:rsidR="003473B9" w:rsidRDefault="003473B9" w:rsidP="00B70F9D">
            <w:pPr>
              <w:pStyle w:val="EmptyCellLayoutStyle"/>
              <w:shd w:val="clear" w:color="auto" w:fill="FFFFFF" w:themeFill="background1"/>
              <w:spacing w:after="0" w:line="240" w:lineRule="auto"/>
            </w:pPr>
          </w:p>
        </w:tc>
        <w:tc>
          <w:tcPr>
            <w:tcW w:w="2505" w:type="dxa"/>
          </w:tcPr>
          <w:p w14:paraId="7E3CCBD4" w14:textId="77777777" w:rsidR="003473B9" w:rsidRDefault="003473B9" w:rsidP="00B70F9D">
            <w:pPr>
              <w:pStyle w:val="EmptyCellLayoutStyle"/>
              <w:shd w:val="clear" w:color="auto" w:fill="FFFFFF" w:themeFill="background1"/>
              <w:spacing w:after="0" w:line="240" w:lineRule="auto"/>
            </w:pPr>
          </w:p>
        </w:tc>
        <w:tc>
          <w:tcPr>
            <w:tcW w:w="6120" w:type="dxa"/>
          </w:tcPr>
          <w:p w14:paraId="7D648D0E" w14:textId="77777777" w:rsidR="003473B9" w:rsidRDefault="003473B9" w:rsidP="00B70F9D">
            <w:pPr>
              <w:pStyle w:val="EmptyCellLayoutStyle"/>
              <w:shd w:val="clear" w:color="auto" w:fill="FFFFFF" w:themeFill="background1"/>
              <w:spacing w:after="0" w:line="240" w:lineRule="auto"/>
            </w:pPr>
          </w:p>
        </w:tc>
        <w:tc>
          <w:tcPr>
            <w:tcW w:w="2534" w:type="dxa"/>
          </w:tcPr>
          <w:p w14:paraId="15845AD5" w14:textId="77777777" w:rsidR="003473B9" w:rsidRDefault="003473B9" w:rsidP="00B70F9D">
            <w:pPr>
              <w:pStyle w:val="EmptyCellLayoutStyle"/>
              <w:shd w:val="clear" w:color="auto" w:fill="FFFFFF" w:themeFill="background1"/>
              <w:spacing w:after="0" w:line="240" w:lineRule="auto"/>
            </w:pPr>
          </w:p>
        </w:tc>
        <w:tc>
          <w:tcPr>
            <w:tcW w:w="179" w:type="dxa"/>
          </w:tcPr>
          <w:p w14:paraId="119D63E4" w14:textId="77777777" w:rsidR="003473B9" w:rsidRDefault="003473B9" w:rsidP="00B70F9D">
            <w:pPr>
              <w:pStyle w:val="EmptyCellLayoutStyle"/>
              <w:shd w:val="clear" w:color="auto" w:fill="FFFFFF" w:themeFill="background1"/>
              <w:spacing w:after="0" w:line="240" w:lineRule="auto"/>
            </w:pPr>
          </w:p>
        </w:tc>
      </w:tr>
    </w:tbl>
    <w:p w14:paraId="534CC80D" w14:textId="77777777" w:rsidR="003473B9" w:rsidRDefault="003473B9" w:rsidP="00B70F9D">
      <w:pPr>
        <w:shd w:val="clear" w:color="auto" w:fill="FFFFFF" w:themeFill="background1"/>
        <w:spacing w:after="0" w:line="240" w:lineRule="auto"/>
      </w:pPr>
    </w:p>
    <w:sectPr w:rsidR="003473B9">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489906770">
    <w:abstractNumId w:val="0"/>
  </w:num>
  <w:num w:numId="2" w16cid:durableId="887105421">
    <w:abstractNumId w:val="1"/>
  </w:num>
  <w:num w:numId="3" w16cid:durableId="1267234204">
    <w:abstractNumId w:val="2"/>
  </w:num>
  <w:num w:numId="4" w16cid:durableId="969358188">
    <w:abstractNumId w:val="3"/>
  </w:num>
  <w:num w:numId="5" w16cid:durableId="176509307">
    <w:abstractNumId w:val="4"/>
  </w:num>
  <w:num w:numId="6" w16cid:durableId="734819650">
    <w:abstractNumId w:val="5"/>
  </w:num>
  <w:num w:numId="7" w16cid:durableId="1753236469">
    <w:abstractNumId w:val="6"/>
  </w:num>
  <w:num w:numId="8" w16cid:durableId="876544242">
    <w:abstractNumId w:val="7"/>
  </w:num>
  <w:num w:numId="9" w16cid:durableId="581573142">
    <w:abstractNumId w:val="8"/>
  </w:num>
  <w:num w:numId="10" w16cid:durableId="1003167682">
    <w:abstractNumId w:val="9"/>
  </w:num>
  <w:num w:numId="11" w16cid:durableId="971329315">
    <w:abstractNumId w:val="10"/>
  </w:num>
  <w:num w:numId="12" w16cid:durableId="2075660103">
    <w:abstractNumId w:val="11"/>
  </w:num>
  <w:num w:numId="13" w16cid:durableId="1893075265">
    <w:abstractNumId w:val="12"/>
  </w:num>
  <w:num w:numId="14" w16cid:durableId="1314409588">
    <w:abstractNumId w:val="13"/>
  </w:num>
  <w:num w:numId="15" w16cid:durableId="1340888869">
    <w:abstractNumId w:val="14"/>
  </w:num>
  <w:num w:numId="16" w16cid:durableId="1406951600">
    <w:abstractNumId w:val="15"/>
  </w:num>
  <w:num w:numId="17" w16cid:durableId="1695568108">
    <w:abstractNumId w:val="16"/>
  </w:num>
  <w:num w:numId="18" w16cid:durableId="278687630">
    <w:abstractNumId w:val="17"/>
  </w:num>
  <w:num w:numId="19" w16cid:durableId="983267721">
    <w:abstractNumId w:val="18"/>
  </w:num>
  <w:num w:numId="20" w16cid:durableId="1384980478">
    <w:abstractNumId w:val="19"/>
  </w:num>
  <w:num w:numId="21" w16cid:durableId="322048499">
    <w:abstractNumId w:val="20"/>
  </w:num>
  <w:num w:numId="22" w16cid:durableId="1225484748">
    <w:abstractNumId w:val="21"/>
  </w:num>
  <w:num w:numId="23" w16cid:durableId="1054352775">
    <w:abstractNumId w:val="22"/>
  </w:num>
  <w:num w:numId="24" w16cid:durableId="843397378">
    <w:abstractNumId w:val="23"/>
  </w:num>
  <w:num w:numId="25" w16cid:durableId="734356616">
    <w:abstractNumId w:val="24"/>
  </w:num>
  <w:num w:numId="26" w16cid:durableId="211116104">
    <w:abstractNumId w:val="25"/>
  </w:num>
  <w:num w:numId="27" w16cid:durableId="823351908">
    <w:abstractNumId w:val="26"/>
  </w:num>
  <w:num w:numId="28" w16cid:durableId="1390038524">
    <w:abstractNumId w:val="27"/>
  </w:num>
  <w:num w:numId="29" w16cid:durableId="1814256305">
    <w:abstractNumId w:val="28"/>
  </w:num>
  <w:num w:numId="30" w16cid:durableId="534927396">
    <w:abstractNumId w:val="29"/>
  </w:num>
  <w:num w:numId="31" w16cid:durableId="2144078330">
    <w:abstractNumId w:val="30"/>
  </w:num>
  <w:num w:numId="32" w16cid:durableId="1710764100">
    <w:abstractNumId w:val="31"/>
  </w:num>
  <w:num w:numId="33" w16cid:durableId="1223098686">
    <w:abstractNumId w:val="32"/>
  </w:num>
  <w:num w:numId="34" w16cid:durableId="522015945">
    <w:abstractNumId w:val="33"/>
  </w:num>
  <w:num w:numId="35" w16cid:durableId="227497096">
    <w:abstractNumId w:val="34"/>
  </w:num>
  <w:num w:numId="36" w16cid:durableId="710611030">
    <w:abstractNumId w:val="35"/>
  </w:num>
  <w:num w:numId="37" w16cid:durableId="477842569">
    <w:abstractNumId w:val="36"/>
  </w:num>
  <w:num w:numId="38" w16cid:durableId="1274240254">
    <w:abstractNumId w:val="37"/>
  </w:num>
  <w:num w:numId="39" w16cid:durableId="972903656">
    <w:abstractNumId w:val="38"/>
  </w:num>
  <w:num w:numId="40" w16cid:durableId="1421100333">
    <w:abstractNumId w:val="39"/>
  </w:num>
  <w:num w:numId="41" w16cid:durableId="898900682">
    <w:abstractNumId w:val="40"/>
  </w:num>
  <w:num w:numId="42" w16cid:durableId="561991493">
    <w:abstractNumId w:val="41"/>
  </w:num>
  <w:num w:numId="43" w16cid:durableId="134508436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B9"/>
    <w:rsid w:val="00005578"/>
    <w:rsid w:val="000864F2"/>
    <w:rsid w:val="000B5854"/>
    <w:rsid w:val="000C211F"/>
    <w:rsid w:val="00163CF1"/>
    <w:rsid w:val="001A09B4"/>
    <w:rsid w:val="0023529A"/>
    <w:rsid w:val="00303F0B"/>
    <w:rsid w:val="003473B9"/>
    <w:rsid w:val="004219A1"/>
    <w:rsid w:val="00480ECF"/>
    <w:rsid w:val="004B1FFE"/>
    <w:rsid w:val="004C3254"/>
    <w:rsid w:val="00590737"/>
    <w:rsid w:val="005E7309"/>
    <w:rsid w:val="007017AE"/>
    <w:rsid w:val="00717DDA"/>
    <w:rsid w:val="00727474"/>
    <w:rsid w:val="00727A60"/>
    <w:rsid w:val="008A0655"/>
    <w:rsid w:val="008A2115"/>
    <w:rsid w:val="00913305"/>
    <w:rsid w:val="009C1515"/>
    <w:rsid w:val="009E1F65"/>
    <w:rsid w:val="00A811CB"/>
    <w:rsid w:val="00A950E7"/>
    <w:rsid w:val="00B3494C"/>
    <w:rsid w:val="00B70F9D"/>
    <w:rsid w:val="00CC120D"/>
    <w:rsid w:val="00CC2809"/>
    <w:rsid w:val="00CD50A3"/>
    <w:rsid w:val="00D21246"/>
    <w:rsid w:val="00D932A2"/>
    <w:rsid w:val="00E212DB"/>
    <w:rsid w:val="00E83933"/>
    <w:rsid w:val="00EC4113"/>
    <w:rsid w:val="00F336FF"/>
    <w:rsid w:val="00FB4CDB"/>
    <w:rsid w:val="00FC1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84DD"/>
  <w15:docId w15:val="{A18C25B7-17F2-40C3-9F84-15CDA309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2096</Words>
  <Characters>11953</Characters>
  <Application>Microsoft Office Word</Application>
  <DocSecurity>0</DocSecurity>
  <Lines>99</Lines>
  <Paragraphs>28</Paragraphs>
  <ScaleCrop>false</ScaleCrop>
  <Company>State Of Michigan</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Akinyemi, Oluwaseun (DHHS)</dc:creator>
  <dc:description/>
  <cp:lastModifiedBy>Dennis, Shanika (MCSC)</cp:lastModifiedBy>
  <cp:revision>2</cp:revision>
  <dcterms:created xsi:type="dcterms:W3CDTF">2026-05-04T15:45:00Z</dcterms:created>
  <dcterms:modified xsi:type="dcterms:W3CDTF">2026-05-04T15:45:00Z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2026-04-13T18:16:30Z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c0a145e6-b8cf-4928-a501-5d88ca9e30b9</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