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223FAE" w14:paraId="40BB5DEE" w14:textId="77777777">
        <w:tc>
          <w:tcPr>
            <w:tcW w:w="179" w:type="dxa"/>
          </w:tcPr>
          <w:p w14:paraId="335FE221" w14:textId="77777777" w:rsidR="00223FAE" w:rsidRDefault="00223FAE">
            <w:pPr>
              <w:pStyle w:val="EmptyCellLayoutStyle"/>
              <w:spacing w:after="0" w:line="240" w:lineRule="auto"/>
            </w:pPr>
          </w:p>
        </w:tc>
        <w:tc>
          <w:tcPr>
            <w:tcW w:w="0" w:type="dxa"/>
          </w:tcPr>
          <w:p w14:paraId="0072D75F" w14:textId="77777777" w:rsidR="00223FAE" w:rsidRDefault="00223FAE">
            <w:pPr>
              <w:pStyle w:val="EmptyCellLayoutStyle"/>
              <w:spacing w:after="0" w:line="240" w:lineRule="auto"/>
            </w:pPr>
          </w:p>
        </w:tc>
        <w:tc>
          <w:tcPr>
            <w:tcW w:w="0" w:type="dxa"/>
          </w:tcPr>
          <w:p w14:paraId="50BD00A6" w14:textId="77777777" w:rsidR="00223FAE" w:rsidRDefault="00223FA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223FAE" w14:paraId="4B3A92F3" w14:textId="77777777">
              <w:trPr>
                <w:trHeight w:val="540"/>
              </w:trPr>
              <w:tc>
                <w:tcPr>
                  <w:tcW w:w="3240" w:type="dxa"/>
                </w:tcPr>
                <w:p w14:paraId="7DCEAF6D" w14:textId="77777777" w:rsidR="00223FAE" w:rsidRDefault="00223FAE">
                  <w:pPr>
                    <w:pStyle w:val="EmptyCellLayoutStyle"/>
                    <w:spacing w:after="0" w:line="240" w:lineRule="auto"/>
                  </w:pPr>
                </w:p>
              </w:tc>
              <w:tc>
                <w:tcPr>
                  <w:tcW w:w="179" w:type="dxa"/>
                </w:tcPr>
                <w:p w14:paraId="7D2CED11" w14:textId="77777777" w:rsidR="00223FAE" w:rsidRDefault="00223FAE">
                  <w:pPr>
                    <w:pStyle w:val="EmptyCellLayoutStyle"/>
                    <w:spacing w:after="0" w:line="240" w:lineRule="auto"/>
                  </w:pPr>
                </w:p>
              </w:tc>
              <w:tc>
                <w:tcPr>
                  <w:tcW w:w="539" w:type="dxa"/>
                </w:tcPr>
                <w:p w14:paraId="3F8FAAC6" w14:textId="77777777" w:rsidR="00223FAE" w:rsidRDefault="00223FAE">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223FAE" w14:paraId="16E5AB09" w14:textId="77777777">
                    <w:trPr>
                      <w:trHeight w:val="462"/>
                    </w:trPr>
                    <w:tc>
                      <w:tcPr>
                        <w:tcW w:w="2880" w:type="dxa"/>
                        <w:tcBorders>
                          <w:top w:val="nil"/>
                          <w:left w:val="nil"/>
                          <w:bottom w:val="nil"/>
                          <w:right w:val="nil"/>
                        </w:tcBorders>
                        <w:tcMar>
                          <w:top w:w="39" w:type="dxa"/>
                          <w:left w:w="39" w:type="dxa"/>
                          <w:bottom w:w="39" w:type="dxa"/>
                          <w:right w:w="39" w:type="dxa"/>
                        </w:tcMar>
                      </w:tcPr>
                      <w:p w14:paraId="059742AD" w14:textId="77777777" w:rsidR="00223FAE" w:rsidRDefault="004532E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3DF36FD" w14:textId="77777777" w:rsidR="00223FAE" w:rsidRDefault="00223FAE">
                  <w:pPr>
                    <w:spacing w:after="0" w:line="240" w:lineRule="auto"/>
                  </w:pPr>
                </w:p>
              </w:tc>
              <w:tc>
                <w:tcPr>
                  <w:tcW w:w="540" w:type="dxa"/>
                </w:tcPr>
                <w:p w14:paraId="254D3CA9" w14:textId="77777777" w:rsidR="00223FAE" w:rsidRDefault="00223FAE">
                  <w:pPr>
                    <w:pStyle w:val="EmptyCellLayoutStyle"/>
                    <w:spacing w:after="0" w:line="240" w:lineRule="auto"/>
                  </w:pPr>
                </w:p>
              </w:tc>
              <w:tc>
                <w:tcPr>
                  <w:tcW w:w="180" w:type="dxa"/>
                </w:tcPr>
                <w:p w14:paraId="1F1CF471" w14:textId="77777777" w:rsidR="00223FAE" w:rsidRDefault="00223FAE">
                  <w:pPr>
                    <w:pStyle w:val="EmptyCellLayoutStyle"/>
                    <w:spacing w:after="0" w:line="240" w:lineRule="auto"/>
                  </w:pPr>
                </w:p>
              </w:tc>
              <w:tc>
                <w:tcPr>
                  <w:tcW w:w="539" w:type="dxa"/>
                </w:tcPr>
                <w:p w14:paraId="34DA4CBF" w14:textId="77777777" w:rsidR="00223FAE" w:rsidRDefault="00223FA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223FAE" w14:paraId="4726F52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223FAE" w14:paraId="7DD4ECCB" w14:textId="77777777">
                          <w:trPr>
                            <w:trHeight w:val="192"/>
                          </w:trPr>
                          <w:tc>
                            <w:tcPr>
                              <w:tcW w:w="1260" w:type="dxa"/>
                              <w:tcBorders>
                                <w:top w:val="nil"/>
                                <w:left w:val="nil"/>
                                <w:bottom w:val="nil"/>
                                <w:right w:val="nil"/>
                              </w:tcBorders>
                              <w:tcMar>
                                <w:top w:w="39" w:type="dxa"/>
                                <w:left w:w="39" w:type="dxa"/>
                                <w:bottom w:w="39" w:type="dxa"/>
                                <w:right w:w="39" w:type="dxa"/>
                              </w:tcMar>
                            </w:tcPr>
                            <w:p w14:paraId="35BF0FFB" w14:textId="77777777" w:rsidR="00223FAE" w:rsidRDefault="004532E5">
                              <w:pPr>
                                <w:spacing w:after="0" w:line="240" w:lineRule="auto"/>
                              </w:pPr>
                              <w:r>
                                <w:rPr>
                                  <w:rFonts w:ascii="Arial" w:eastAsia="Arial" w:hAnsi="Arial"/>
                                  <w:b/>
                                  <w:color w:val="000000"/>
                                  <w:sz w:val="16"/>
                                </w:rPr>
                                <w:t>Position Code</w:t>
                              </w:r>
                            </w:p>
                          </w:tc>
                        </w:tr>
                      </w:tbl>
                      <w:p w14:paraId="6C8D1510" w14:textId="77777777" w:rsidR="00223FAE" w:rsidRDefault="00223FAE">
                        <w:pPr>
                          <w:spacing w:after="0" w:line="240" w:lineRule="auto"/>
                        </w:pPr>
                      </w:p>
                    </w:tc>
                    <w:tc>
                      <w:tcPr>
                        <w:tcW w:w="1800" w:type="dxa"/>
                        <w:tcBorders>
                          <w:top w:val="single" w:sz="15" w:space="0" w:color="000000"/>
                          <w:right w:val="single" w:sz="15" w:space="0" w:color="000000"/>
                        </w:tcBorders>
                      </w:tcPr>
                      <w:p w14:paraId="7B6E079C" w14:textId="77777777" w:rsidR="00223FAE" w:rsidRDefault="00223FAE">
                        <w:pPr>
                          <w:pStyle w:val="EmptyCellLayoutStyle"/>
                          <w:spacing w:after="0" w:line="240" w:lineRule="auto"/>
                        </w:pPr>
                      </w:p>
                    </w:tc>
                  </w:tr>
                  <w:tr w:rsidR="00223FAE" w14:paraId="13141A03" w14:textId="77777777">
                    <w:trPr>
                      <w:trHeight w:val="90"/>
                    </w:trPr>
                    <w:tc>
                      <w:tcPr>
                        <w:tcW w:w="1260" w:type="dxa"/>
                        <w:tcBorders>
                          <w:left w:val="single" w:sz="15" w:space="0" w:color="000000"/>
                        </w:tcBorders>
                      </w:tcPr>
                      <w:p w14:paraId="3C983216" w14:textId="77777777" w:rsidR="00223FAE" w:rsidRDefault="00223FAE">
                        <w:pPr>
                          <w:pStyle w:val="EmptyCellLayoutStyle"/>
                          <w:spacing w:after="0" w:line="240" w:lineRule="auto"/>
                        </w:pPr>
                      </w:p>
                    </w:tc>
                    <w:tc>
                      <w:tcPr>
                        <w:tcW w:w="1800" w:type="dxa"/>
                        <w:tcBorders>
                          <w:right w:val="single" w:sz="15" w:space="0" w:color="000000"/>
                        </w:tcBorders>
                      </w:tcPr>
                      <w:p w14:paraId="35C64A10" w14:textId="77777777" w:rsidR="00223FAE" w:rsidRDefault="00223FAE">
                        <w:pPr>
                          <w:pStyle w:val="EmptyCellLayoutStyle"/>
                          <w:spacing w:after="0" w:line="240" w:lineRule="auto"/>
                        </w:pPr>
                      </w:p>
                    </w:tc>
                  </w:tr>
                  <w:tr w:rsidR="004532E5" w14:paraId="3D791827" w14:textId="77777777" w:rsidTr="004532E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223FAE" w14:paraId="1C061326" w14:textId="77777777">
                          <w:trPr>
                            <w:trHeight w:val="212"/>
                          </w:trPr>
                          <w:tc>
                            <w:tcPr>
                              <w:tcW w:w="3060" w:type="dxa"/>
                              <w:tcBorders>
                                <w:top w:val="nil"/>
                                <w:left w:val="nil"/>
                                <w:bottom w:val="nil"/>
                                <w:right w:val="nil"/>
                              </w:tcBorders>
                              <w:tcMar>
                                <w:top w:w="39" w:type="dxa"/>
                                <w:left w:w="39" w:type="dxa"/>
                                <w:bottom w:w="39" w:type="dxa"/>
                                <w:right w:w="39" w:type="dxa"/>
                              </w:tcMar>
                            </w:tcPr>
                            <w:p w14:paraId="0536A289" w14:textId="77777777" w:rsidR="00223FAE" w:rsidRDefault="004532E5">
                              <w:pPr>
                                <w:spacing w:after="0" w:line="240" w:lineRule="auto"/>
                              </w:pPr>
                              <w:r>
                                <w:rPr>
                                  <w:rFonts w:ascii="Arial" w:eastAsia="Arial" w:hAnsi="Arial"/>
                                  <w:color w:val="000000"/>
                                </w:rPr>
                                <w:t>1. DNTLADEEA14R</w:t>
                              </w:r>
                            </w:p>
                          </w:tc>
                        </w:tr>
                      </w:tbl>
                      <w:p w14:paraId="3019672E" w14:textId="77777777" w:rsidR="00223FAE" w:rsidRDefault="00223FAE">
                        <w:pPr>
                          <w:spacing w:after="0" w:line="240" w:lineRule="auto"/>
                        </w:pPr>
                      </w:p>
                    </w:tc>
                  </w:tr>
                </w:tbl>
                <w:p w14:paraId="69A071CC" w14:textId="77777777" w:rsidR="00223FAE" w:rsidRDefault="00223FAE">
                  <w:pPr>
                    <w:spacing w:after="0" w:line="240" w:lineRule="auto"/>
                  </w:pPr>
                </w:p>
              </w:tc>
            </w:tr>
            <w:tr w:rsidR="004532E5" w14:paraId="28AA4658" w14:textId="77777777" w:rsidTr="004532E5">
              <w:trPr>
                <w:trHeight w:val="110"/>
              </w:trPr>
              <w:tc>
                <w:tcPr>
                  <w:tcW w:w="3240" w:type="dxa"/>
                </w:tcPr>
                <w:p w14:paraId="21244713" w14:textId="77777777" w:rsidR="00223FAE" w:rsidRDefault="00223FAE">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223FAE" w14:paraId="098926B6" w14:textId="77777777">
                    <w:trPr>
                      <w:trHeight w:val="462"/>
                    </w:trPr>
                    <w:tc>
                      <w:tcPr>
                        <w:tcW w:w="4320" w:type="dxa"/>
                        <w:tcBorders>
                          <w:top w:val="nil"/>
                          <w:left w:val="nil"/>
                          <w:bottom w:val="nil"/>
                          <w:right w:val="nil"/>
                        </w:tcBorders>
                        <w:tcMar>
                          <w:top w:w="39" w:type="dxa"/>
                          <w:left w:w="39" w:type="dxa"/>
                          <w:bottom w:w="39" w:type="dxa"/>
                          <w:right w:w="39" w:type="dxa"/>
                        </w:tcMar>
                      </w:tcPr>
                      <w:p w14:paraId="07C772BB" w14:textId="77777777" w:rsidR="00223FAE" w:rsidRDefault="004532E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D9EBF20" w14:textId="77777777" w:rsidR="00223FAE" w:rsidRDefault="00223FAE">
                  <w:pPr>
                    <w:spacing w:after="0" w:line="240" w:lineRule="auto"/>
                  </w:pPr>
                </w:p>
              </w:tc>
              <w:tc>
                <w:tcPr>
                  <w:tcW w:w="539" w:type="dxa"/>
                </w:tcPr>
                <w:p w14:paraId="31AD8E64" w14:textId="77777777" w:rsidR="00223FAE" w:rsidRDefault="00223FAE">
                  <w:pPr>
                    <w:pStyle w:val="EmptyCellLayoutStyle"/>
                    <w:spacing w:after="0" w:line="240" w:lineRule="auto"/>
                  </w:pPr>
                </w:p>
              </w:tc>
              <w:tc>
                <w:tcPr>
                  <w:tcW w:w="3060" w:type="dxa"/>
                  <w:vMerge/>
                </w:tcPr>
                <w:p w14:paraId="6A3C5C35" w14:textId="77777777" w:rsidR="00223FAE" w:rsidRDefault="00223FAE">
                  <w:pPr>
                    <w:pStyle w:val="EmptyCellLayoutStyle"/>
                    <w:spacing w:after="0" w:line="240" w:lineRule="auto"/>
                  </w:pPr>
                </w:p>
              </w:tc>
            </w:tr>
            <w:tr w:rsidR="004532E5" w14:paraId="6F60F909" w14:textId="77777777" w:rsidTr="004532E5">
              <w:trPr>
                <w:trHeight w:val="429"/>
              </w:trPr>
              <w:tc>
                <w:tcPr>
                  <w:tcW w:w="3240" w:type="dxa"/>
                </w:tcPr>
                <w:p w14:paraId="27595B1D" w14:textId="77777777" w:rsidR="00223FAE" w:rsidRDefault="00223FAE">
                  <w:pPr>
                    <w:pStyle w:val="EmptyCellLayoutStyle"/>
                    <w:spacing w:after="0" w:line="240" w:lineRule="auto"/>
                  </w:pPr>
                </w:p>
              </w:tc>
              <w:tc>
                <w:tcPr>
                  <w:tcW w:w="179" w:type="dxa"/>
                  <w:gridSpan w:val="5"/>
                  <w:vMerge/>
                </w:tcPr>
                <w:p w14:paraId="2A092368" w14:textId="77777777" w:rsidR="00223FAE" w:rsidRDefault="00223FAE">
                  <w:pPr>
                    <w:pStyle w:val="EmptyCellLayoutStyle"/>
                    <w:spacing w:after="0" w:line="240" w:lineRule="auto"/>
                  </w:pPr>
                </w:p>
              </w:tc>
              <w:tc>
                <w:tcPr>
                  <w:tcW w:w="539" w:type="dxa"/>
                </w:tcPr>
                <w:p w14:paraId="4367704E" w14:textId="77777777" w:rsidR="00223FAE" w:rsidRDefault="00223FAE">
                  <w:pPr>
                    <w:pStyle w:val="EmptyCellLayoutStyle"/>
                    <w:spacing w:after="0" w:line="240" w:lineRule="auto"/>
                  </w:pPr>
                </w:p>
              </w:tc>
              <w:tc>
                <w:tcPr>
                  <w:tcW w:w="3060" w:type="dxa"/>
                </w:tcPr>
                <w:p w14:paraId="724C2CD6" w14:textId="77777777" w:rsidR="00223FAE" w:rsidRDefault="00223FAE">
                  <w:pPr>
                    <w:pStyle w:val="EmptyCellLayoutStyle"/>
                    <w:spacing w:after="0" w:line="240" w:lineRule="auto"/>
                  </w:pPr>
                </w:p>
              </w:tc>
            </w:tr>
            <w:tr w:rsidR="00223FAE" w14:paraId="53486847" w14:textId="77777777">
              <w:trPr>
                <w:trHeight w:val="180"/>
              </w:trPr>
              <w:tc>
                <w:tcPr>
                  <w:tcW w:w="3240" w:type="dxa"/>
                </w:tcPr>
                <w:p w14:paraId="763ED2AA" w14:textId="77777777" w:rsidR="00223FAE" w:rsidRDefault="00223FAE">
                  <w:pPr>
                    <w:pStyle w:val="EmptyCellLayoutStyle"/>
                    <w:spacing w:after="0" w:line="240" w:lineRule="auto"/>
                  </w:pPr>
                </w:p>
              </w:tc>
              <w:tc>
                <w:tcPr>
                  <w:tcW w:w="179" w:type="dxa"/>
                </w:tcPr>
                <w:p w14:paraId="6324C276" w14:textId="77777777" w:rsidR="00223FAE" w:rsidRDefault="00223FAE">
                  <w:pPr>
                    <w:pStyle w:val="EmptyCellLayoutStyle"/>
                    <w:spacing w:after="0" w:line="240" w:lineRule="auto"/>
                  </w:pPr>
                </w:p>
              </w:tc>
              <w:tc>
                <w:tcPr>
                  <w:tcW w:w="539" w:type="dxa"/>
                </w:tcPr>
                <w:p w14:paraId="144508B4" w14:textId="77777777" w:rsidR="00223FAE" w:rsidRDefault="00223FAE">
                  <w:pPr>
                    <w:pStyle w:val="EmptyCellLayoutStyle"/>
                    <w:spacing w:after="0" w:line="240" w:lineRule="auto"/>
                  </w:pPr>
                </w:p>
              </w:tc>
              <w:tc>
                <w:tcPr>
                  <w:tcW w:w="2879" w:type="dxa"/>
                </w:tcPr>
                <w:p w14:paraId="376BA115" w14:textId="77777777" w:rsidR="00223FAE" w:rsidRDefault="00223FAE">
                  <w:pPr>
                    <w:pStyle w:val="EmptyCellLayoutStyle"/>
                    <w:spacing w:after="0" w:line="240" w:lineRule="auto"/>
                  </w:pPr>
                </w:p>
              </w:tc>
              <w:tc>
                <w:tcPr>
                  <w:tcW w:w="540" w:type="dxa"/>
                </w:tcPr>
                <w:p w14:paraId="370F653E" w14:textId="77777777" w:rsidR="00223FAE" w:rsidRDefault="00223FAE">
                  <w:pPr>
                    <w:pStyle w:val="EmptyCellLayoutStyle"/>
                    <w:spacing w:after="0" w:line="240" w:lineRule="auto"/>
                  </w:pPr>
                </w:p>
              </w:tc>
              <w:tc>
                <w:tcPr>
                  <w:tcW w:w="180" w:type="dxa"/>
                </w:tcPr>
                <w:p w14:paraId="64ABC15B" w14:textId="77777777" w:rsidR="00223FAE" w:rsidRDefault="00223FAE">
                  <w:pPr>
                    <w:pStyle w:val="EmptyCellLayoutStyle"/>
                    <w:spacing w:after="0" w:line="240" w:lineRule="auto"/>
                  </w:pPr>
                </w:p>
              </w:tc>
              <w:tc>
                <w:tcPr>
                  <w:tcW w:w="539" w:type="dxa"/>
                </w:tcPr>
                <w:p w14:paraId="2C25A4FD" w14:textId="77777777" w:rsidR="00223FAE" w:rsidRDefault="00223FAE">
                  <w:pPr>
                    <w:pStyle w:val="EmptyCellLayoutStyle"/>
                    <w:spacing w:after="0" w:line="240" w:lineRule="auto"/>
                  </w:pPr>
                </w:p>
              </w:tc>
              <w:tc>
                <w:tcPr>
                  <w:tcW w:w="3060" w:type="dxa"/>
                </w:tcPr>
                <w:p w14:paraId="3B374B16" w14:textId="77777777" w:rsidR="00223FAE" w:rsidRDefault="00223FAE">
                  <w:pPr>
                    <w:pStyle w:val="EmptyCellLayoutStyle"/>
                    <w:spacing w:after="0" w:line="240" w:lineRule="auto"/>
                  </w:pPr>
                </w:p>
              </w:tc>
            </w:tr>
            <w:tr w:rsidR="004532E5" w14:paraId="0C0A01BC" w14:textId="77777777" w:rsidTr="004532E5">
              <w:trPr>
                <w:trHeight w:val="360"/>
              </w:trPr>
              <w:tc>
                <w:tcPr>
                  <w:tcW w:w="3240" w:type="dxa"/>
                </w:tcPr>
                <w:p w14:paraId="1BD54B1B" w14:textId="77777777" w:rsidR="00223FAE" w:rsidRDefault="00223FAE">
                  <w:pPr>
                    <w:pStyle w:val="EmptyCellLayoutStyle"/>
                    <w:spacing w:after="0" w:line="240" w:lineRule="auto"/>
                  </w:pPr>
                </w:p>
              </w:tc>
              <w:tc>
                <w:tcPr>
                  <w:tcW w:w="179" w:type="dxa"/>
                </w:tcPr>
                <w:p w14:paraId="60AF0015" w14:textId="77777777" w:rsidR="00223FAE" w:rsidRDefault="00223FAE">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223FAE" w14:paraId="6D070690" w14:textId="77777777">
                    <w:trPr>
                      <w:trHeight w:val="282"/>
                    </w:trPr>
                    <w:tc>
                      <w:tcPr>
                        <w:tcW w:w="3960" w:type="dxa"/>
                        <w:tcBorders>
                          <w:top w:val="nil"/>
                          <w:left w:val="nil"/>
                          <w:bottom w:val="nil"/>
                          <w:right w:val="nil"/>
                        </w:tcBorders>
                        <w:tcMar>
                          <w:top w:w="39" w:type="dxa"/>
                          <w:left w:w="39" w:type="dxa"/>
                          <w:bottom w:w="39" w:type="dxa"/>
                          <w:right w:w="39" w:type="dxa"/>
                        </w:tcMar>
                      </w:tcPr>
                      <w:p w14:paraId="34A30517" w14:textId="77777777" w:rsidR="00223FAE" w:rsidRDefault="004532E5">
                        <w:pPr>
                          <w:spacing w:after="0" w:line="240" w:lineRule="auto"/>
                          <w:jc w:val="center"/>
                        </w:pPr>
                        <w:r>
                          <w:rPr>
                            <w:rFonts w:ascii="Arial" w:eastAsia="Arial" w:hAnsi="Arial"/>
                            <w:b/>
                            <w:color w:val="000000"/>
                            <w:sz w:val="28"/>
                          </w:rPr>
                          <w:t>POSITION DESCRIPTION</w:t>
                        </w:r>
                      </w:p>
                    </w:tc>
                  </w:tr>
                </w:tbl>
                <w:p w14:paraId="4193BFE4" w14:textId="77777777" w:rsidR="00223FAE" w:rsidRDefault="00223FAE">
                  <w:pPr>
                    <w:spacing w:after="0" w:line="240" w:lineRule="auto"/>
                  </w:pPr>
                </w:p>
              </w:tc>
              <w:tc>
                <w:tcPr>
                  <w:tcW w:w="180" w:type="dxa"/>
                </w:tcPr>
                <w:p w14:paraId="1D643115" w14:textId="77777777" w:rsidR="00223FAE" w:rsidRDefault="00223FAE">
                  <w:pPr>
                    <w:pStyle w:val="EmptyCellLayoutStyle"/>
                    <w:spacing w:after="0" w:line="240" w:lineRule="auto"/>
                  </w:pPr>
                </w:p>
              </w:tc>
              <w:tc>
                <w:tcPr>
                  <w:tcW w:w="539" w:type="dxa"/>
                </w:tcPr>
                <w:p w14:paraId="27BBC68D" w14:textId="77777777" w:rsidR="00223FAE" w:rsidRDefault="00223FAE">
                  <w:pPr>
                    <w:pStyle w:val="EmptyCellLayoutStyle"/>
                    <w:spacing w:after="0" w:line="240" w:lineRule="auto"/>
                  </w:pPr>
                </w:p>
              </w:tc>
              <w:tc>
                <w:tcPr>
                  <w:tcW w:w="3060" w:type="dxa"/>
                </w:tcPr>
                <w:p w14:paraId="69BCD37B" w14:textId="77777777" w:rsidR="00223FAE" w:rsidRDefault="00223FAE">
                  <w:pPr>
                    <w:pStyle w:val="EmptyCellLayoutStyle"/>
                    <w:spacing w:after="0" w:line="240" w:lineRule="auto"/>
                  </w:pPr>
                </w:p>
              </w:tc>
            </w:tr>
            <w:tr w:rsidR="00223FAE" w14:paraId="028BACCF" w14:textId="77777777">
              <w:trPr>
                <w:trHeight w:val="179"/>
              </w:trPr>
              <w:tc>
                <w:tcPr>
                  <w:tcW w:w="3240" w:type="dxa"/>
                </w:tcPr>
                <w:p w14:paraId="76F139EC" w14:textId="77777777" w:rsidR="00223FAE" w:rsidRDefault="00223FAE">
                  <w:pPr>
                    <w:pStyle w:val="EmptyCellLayoutStyle"/>
                    <w:spacing w:after="0" w:line="240" w:lineRule="auto"/>
                  </w:pPr>
                </w:p>
              </w:tc>
              <w:tc>
                <w:tcPr>
                  <w:tcW w:w="179" w:type="dxa"/>
                </w:tcPr>
                <w:p w14:paraId="1F480E85" w14:textId="77777777" w:rsidR="00223FAE" w:rsidRDefault="00223FAE">
                  <w:pPr>
                    <w:pStyle w:val="EmptyCellLayoutStyle"/>
                    <w:spacing w:after="0" w:line="240" w:lineRule="auto"/>
                  </w:pPr>
                </w:p>
              </w:tc>
              <w:tc>
                <w:tcPr>
                  <w:tcW w:w="539" w:type="dxa"/>
                </w:tcPr>
                <w:p w14:paraId="2A61BA7E" w14:textId="77777777" w:rsidR="00223FAE" w:rsidRDefault="00223FAE">
                  <w:pPr>
                    <w:pStyle w:val="EmptyCellLayoutStyle"/>
                    <w:spacing w:after="0" w:line="240" w:lineRule="auto"/>
                  </w:pPr>
                </w:p>
              </w:tc>
              <w:tc>
                <w:tcPr>
                  <w:tcW w:w="2879" w:type="dxa"/>
                </w:tcPr>
                <w:p w14:paraId="023C33C4" w14:textId="77777777" w:rsidR="00223FAE" w:rsidRDefault="00223FAE">
                  <w:pPr>
                    <w:pStyle w:val="EmptyCellLayoutStyle"/>
                    <w:spacing w:after="0" w:line="240" w:lineRule="auto"/>
                  </w:pPr>
                </w:p>
              </w:tc>
              <w:tc>
                <w:tcPr>
                  <w:tcW w:w="540" w:type="dxa"/>
                </w:tcPr>
                <w:p w14:paraId="5A9A9E53" w14:textId="77777777" w:rsidR="00223FAE" w:rsidRDefault="00223FAE">
                  <w:pPr>
                    <w:pStyle w:val="EmptyCellLayoutStyle"/>
                    <w:spacing w:after="0" w:line="240" w:lineRule="auto"/>
                  </w:pPr>
                </w:p>
              </w:tc>
              <w:tc>
                <w:tcPr>
                  <w:tcW w:w="180" w:type="dxa"/>
                </w:tcPr>
                <w:p w14:paraId="78B8B1DD" w14:textId="77777777" w:rsidR="00223FAE" w:rsidRDefault="00223FAE">
                  <w:pPr>
                    <w:pStyle w:val="EmptyCellLayoutStyle"/>
                    <w:spacing w:after="0" w:line="240" w:lineRule="auto"/>
                  </w:pPr>
                </w:p>
              </w:tc>
              <w:tc>
                <w:tcPr>
                  <w:tcW w:w="539" w:type="dxa"/>
                </w:tcPr>
                <w:p w14:paraId="608C68B7" w14:textId="77777777" w:rsidR="00223FAE" w:rsidRDefault="00223FAE">
                  <w:pPr>
                    <w:pStyle w:val="EmptyCellLayoutStyle"/>
                    <w:spacing w:after="0" w:line="240" w:lineRule="auto"/>
                  </w:pPr>
                </w:p>
              </w:tc>
              <w:tc>
                <w:tcPr>
                  <w:tcW w:w="3060" w:type="dxa"/>
                </w:tcPr>
                <w:p w14:paraId="059A1105" w14:textId="77777777" w:rsidR="00223FAE" w:rsidRDefault="00223FAE">
                  <w:pPr>
                    <w:pStyle w:val="EmptyCellLayoutStyle"/>
                    <w:spacing w:after="0" w:line="240" w:lineRule="auto"/>
                  </w:pPr>
                </w:p>
              </w:tc>
            </w:tr>
          </w:tbl>
          <w:p w14:paraId="43713952" w14:textId="77777777" w:rsidR="00223FAE" w:rsidRDefault="00223FAE">
            <w:pPr>
              <w:spacing w:after="0" w:line="240" w:lineRule="auto"/>
            </w:pPr>
          </w:p>
        </w:tc>
        <w:tc>
          <w:tcPr>
            <w:tcW w:w="179" w:type="dxa"/>
          </w:tcPr>
          <w:p w14:paraId="69B0DA80" w14:textId="77777777" w:rsidR="00223FAE" w:rsidRDefault="00223FAE">
            <w:pPr>
              <w:pStyle w:val="EmptyCellLayoutStyle"/>
              <w:spacing w:after="0" w:line="240" w:lineRule="auto"/>
            </w:pPr>
          </w:p>
        </w:tc>
      </w:tr>
      <w:tr w:rsidR="00223FAE" w14:paraId="2035F41C" w14:textId="77777777">
        <w:trPr>
          <w:trHeight w:val="99"/>
        </w:trPr>
        <w:tc>
          <w:tcPr>
            <w:tcW w:w="179" w:type="dxa"/>
          </w:tcPr>
          <w:p w14:paraId="6F0F4FD8" w14:textId="77777777" w:rsidR="00223FAE" w:rsidRDefault="00223FAE">
            <w:pPr>
              <w:pStyle w:val="EmptyCellLayoutStyle"/>
              <w:spacing w:after="0" w:line="240" w:lineRule="auto"/>
            </w:pPr>
          </w:p>
        </w:tc>
        <w:tc>
          <w:tcPr>
            <w:tcW w:w="0" w:type="dxa"/>
          </w:tcPr>
          <w:p w14:paraId="39771040" w14:textId="77777777" w:rsidR="00223FAE" w:rsidRDefault="00223FAE">
            <w:pPr>
              <w:pStyle w:val="EmptyCellLayoutStyle"/>
              <w:spacing w:after="0" w:line="240" w:lineRule="auto"/>
            </w:pPr>
          </w:p>
        </w:tc>
        <w:tc>
          <w:tcPr>
            <w:tcW w:w="0" w:type="dxa"/>
          </w:tcPr>
          <w:p w14:paraId="27B7279D" w14:textId="77777777" w:rsidR="00223FAE" w:rsidRDefault="00223FAE">
            <w:pPr>
              <w:pStyle w:val="EmptyCellLayoutStyle"/>
              <w:spacing w:after="0" w:line="240" w:lineRule="auto"/>
            </w:pPr>
          </w:p>
        </w:tc>
        <w:tc>
          <w:tcPr>
            <w:tcW w:w="11159" w:type="dxa"/>
          </w:tcPr>
          <w:p w14:paraId="38778D00" w14:textId="77777777" w:rsidR="00223FAE" w:rsidRDefault="00223FAE">
            <w:pPr>
              <w:pStyle w:val="EmptyCellLayoutStyle"/>
              <w:spacing w:after="0" w:line="240" w:lineRule="auto"/>
            </w:pPr>
          </w:p>
        </w:tc>
        <w:tc>
          <w:tcPr>
            <w:tcW w:w="179" w:type="dxa"/>
          </w:tcPr>
          <w:p w14:paraId="5D69001B" w14:textId="77777777" w:rsidR="00223FAE" w:rsidRDefault="00223FAE">
            <w:pPr>
              <w:pStyle w:val="EmptyCellLayoutStyle"/>
              <w:spacing w:after="0" w:line="240" w:lineRule="auto"/>
            </w:pPr>
          </w:p>
        </w:tc>
      </w:tr>
      <w:tr w:rsidR="004532E5" w14:paraId="579ECAFB" w14:textId="77777777" w:rsidTr="004532E5">
        <w:tc>
          <w:tcPr>
            <w:tcW w:w="179" w:type="dxa"/>
          </w:tcPr>
          <w:p w14:paraId="50E2AA04" w14:textId="77777777" w:rsidR="00223FAE" w:rsidRDefault="00223FAE">
            <w:pPr>
              <w:pStyle w:val="EmptyCellLayoutStyle"/>
              <w:spacing w:after="0" w:line="240" w:lineRule="auto"/>
            </w:pPr>
          </w:p>
        </w:tc>
        <w:tc>
          <w:tcPr>
            <w:tcW w:w="0" w:type="dxa"/>
          </w:tcPr>
          <w:p w14:paraId="22A13F1C" w14:textId="77777777" w:rsidR="00223FAE" w:rsidRDefault="00223FA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223FAE" w14:paraId="7D903343"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3FAE" w14:paraId="32BCF37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EFEDEFB" w14:textId="77777777" w:rsidR="00223FAE" w:rsidRDefault="004532E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5D3E8A1" w14:textId="77777777" w:rsidR="00223FAE" w:rsidRDefault="00223FAE">
                  <w:pPr>
                    <w:spacing w:after="0" w:line="240" w:lineRule="auto"/>
                  </w:pPr>
                </w:p>
              </w:tc>
            </w:tr>
            <w:tr w:rsidR="00223FAE" w14:paraId="787380E0" w14:textId="77777777">
              <w:trPr>
                <w:trHeight w:val="20"/>
              </w:trPr>
              <w:tc>
                <w:tcPr>
                  <w:tcW w:w="11160" w:type="dxa"/>
                  <w:tcBorders>
                    <w:left w:val="single" w:sz="15" w:space="0" w:color="000000"/>
                    <w:right w:val="single" w:sz="15" w:space="0" w:color="000000"/>
                  </w:tcBorders>
                </w:tcPr>
                <w:p w14:paraId="200B9C2F" w14:textId="77777777" w:rsidR="00223FAE" w:rsidRDefault="00223FAE">
                  <w:pPr>
                    <w:pStyle w:val="EmptyCellLayoutStyle"/>
                    <w:spacing w:after="0" w:line="240" w:lineRule="auto"/>
                  </w:pPr>
                </w:p>
              </w:tc>
            </w:tr>
            <w:tr w:rsidR="00223FAE" w14:paraId="6CDB4BE2"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8"/>
                    <w:gridCol w:w="5543"/>
                  </w:tblGrid>
                  <w:tr w:rsidR="00223FAE" w14:paraId="20B8D4C8" w14:textId="77777777">
                    <w:trPr>
                      <w:trHeight w:val="282"/>
                    </w:trPr>
                    <w:tc>
                      <w:tcPr>
                        <w:tcW w:w="5580" w:type="dxa"/>
                        <w:tcBorders>
                          <w:top w:val="nil"/>
                          <w:left w:val="nil"/>
                          <w:bottom w:val="nil"/>
                          <w:right w:val="nil"/>
                        </w:tcBorders>
                        <w:tcMar>
                          <w:top w:w="39" w:type="dxa"/>
                          <w:left w:w="39" w:type="dxa"/>
                          <w:bottom w:w="39" w:type="dxa"/>
                          <w:right w:w="39" w:type="dxa"/>
                        </w:tcMar>
                      </w:tcPr>
                      <w:p w14:paraId="02240E5C" w14:textId="77777777" w:rsidR="00223FAE" w:rsidRDefault="004532E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3C479200" w14:textId="77777777" w:rsidR="00223FAE" w:rsidRDefault="004532E5">
                        <w:pPr>
                          <w:spacing w:after="0" w:line="240" w:lineRule="auto"/>
                        </w:pPr>
                        <w:r>
                          <w:rPr>
                            <w:rFonts w:ascii="Arial" w:eastAsia="Arial" w:hAnsi="Arial"/>
                            <w:b/>
                            <w:color w:val="000000"/>
                            <w:sz w:val="16"/>
                          </w:rPr>
                          <w:t>8. Department/Agency</w:t>
                        </w:r>
                      </w:p>
                    </w:tc>
                  </w:tr>
                  <w:tr w:rsidR="00223FAE" w14:paraId="7184AA8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C7D1C6" w14:textId="77777777" w:rsidR="00223FAE" w:rsidRDefault="00223FA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5C77FF5" w14:textId="77777777" w:rsidR="00223FAE" w:rsidRDefault="004532E5">
                        <w:pPr>
                          <w:spacing w:after="0" w:line="240" w:lineRule="auto"/>
                        </w:pPr>
                        <w:r>
                          <w:rPr>
                            <w:rFonts w:ascii="Arial" w:eastAsia="Arial" w:hAnsi="Arial"/>
                            <w:color w:val="000000"/>
                          </w:rPr>
                          <w:t>DOC-HURON VALLEY CORR COMPLEX</w:t>
                        </w:r>
                      </w:p>
                    </w:tc>
                  </w:tr>
                  <w:tr w:rsidR="00223FAE" w14:paraId="7C5C656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98FC72E" w14:textId="77777777" w:rsidR="00223FAE" w:rsidRDefault="004532E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BD8EF2C" w14:textId="77777777" w:rsidR="00223FAE" w:rsidRDefault="004532E5">
                        <w:pPr>
                          <w:spacing w:after="0" w:line="240" w:lineRule="auto"/>
                        </w:pPr>
                        <w:r>
                          <w:rPr>
                            <w:rFonts w:ascii="Arial" w:eastAsia="Arial" w:hAnsi="Arial"/>
                            <w:b/>
                            <w:color w:val="000000"/>
                            <w:sz w:val="16"/>
                          </w:rPr>
                          <w:t>9. Bureau (Institution, Board, or Commission)</w:t>
                        </w:r>
                      </w:p>
                    </w:tc>
                  </w:tr>
                  <w:tr w:rsidR="00223FAE" w14:paraId="6EE467A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FAB8C37" w14:textId="77777777" w:rsidR="00223FAE" w:rsidRDefault="00223FA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32F0BCB" w14:textId="77777777" w:rsidR="00223FAE" w:rsidRDefault="004532E5">
                        <w:pPr>
                          <w:spacing w:after="0" w:line="240" w:lineRule="auto"/>
                        </w:pPr>
                        <w:r>
                          <w:rPr>
                            <w:rFonts w:ascii="Arial" w:eastAsia="Arial" w:hAnsi="Arial"/>
                            <w:color w:val="000000"/>
                          </w:rPr>
                          <w:t>Bureau of Health Care Services</w:t>
                        </w:r>
                      </w:p>
                    </w:tc>
                  </w:tr>
                  <w:tr w:rsidR="00223FAE" w14:paraId="5BA5AB2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B6943B7" w14:textId="77777777" w:rsidR="00223FAE" w:rsidRDefault="004532E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057996D" w14:textId="77777777" w:rsidR="00223FAE" w:rsidRDefault="004532E5">
                        <w:pPr>
                          <w:spacing w:after="0" w:line="240" w:lineRule="auto"/>
                        </w:pPr>
                        <w:r>
                          <w:rPr>
                            <w:rFonts w:ascii="Arial" w:eastAsia="Arial" w:hAnsi="Arial"/>
                            <w:b/>
                            <w:color w:val="000000"/>
                            <w:sz w:val="16"/>
                          </w:rPr>
                          <w:t>10. Division</w:t>
                        </w:r>
                      </w:p>
                    </w:tc>
                  </w:tr>
                  <w:tr w:rsidR="00223FAE" w14:paraId="72BBFD7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DA519F0" w14:textId="77777777" w:rsidR="00223FAE" w:rsidRDefault="004532E5">
                        <w:pPr>
                          <w:spacing w:after="0" w:line="240" w:lineRule="auto"/>
                        </w:pPr>
                        <w:r>
                          <w:rPr>
                            <w:rFonts w:ascii="Arial" w:eastAsia="Arial" w:hAnsi="Arial"/>
                            <w:color w:val="000000"/>
                          </w:rPr>
                          <w:t>DENTAL AIDE-E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1E113A8" w14:textId="77777777" w:rsidR="00223FAE" w:rsidRDefault="004532E5">
                        <w:pPr>
                          <w:spacing w:after="0" w:line="240" w:lineRule="auto"/>
                        </w:pPr>
                        <w:r>
                          <w:rPr>
                            <w:rFonts w:ascii="Arial" w:eastAsia="Arial" w:hAnsi="Arial"/>
                            <w:color w:val="000000"/>
                          </w:rPr>
                          <w:t>Health Care</w:t>
                        </w:r>
                      </w:p>
                    </w:tc>
                  </w:tr>
                  <w:tr w:rsidR="00223FAE" w14:paraId="168302E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0F73AC9" w14:textId="77777777" w:rsidR="00223FAE" w:rsidRDefault="004532E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96FD60" w14:textId="77777777" w:rsidR="00223FAE" w:rsidRDefault="004532E5">
                        <w:pPr>
                          <w:spacing w:after="0" w:line="240" w:lineRule="auto"/>
                        </w:pPr>
                        <w:r>
                          <w:rPr>
                            <w:rFonts w:ascii="Arial" w:eastAsia="Arial" w:hAnsi="Arial"/>
                            <w:b/>
                            <w:color w:val="000000"/>
                            <w:sz w:val="16"/>
                          </w:rPr>
                          <w:t>11. Section</w:t>
                        </w:r>
                      </w:p>
                    </w:tc>
                  </w:tr>
                  <w:tr w:rsidR="00223FAE" w14:paraId="686B41E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B120B4A" w14:textId="77777777" w:rsidR="00223FAE" w:rsidRDefault="004532E5">
                        <w:pPr>
                          <w:spacing w:after="0" w:line="240" w:lineRule="auto"/>
                        </w:pPr>
                        <w:r>
                          <w:rPr>
                            <w:rFonts w:ascii="Arial" w:eastAsia="Arial" w:hAnsi="Arial"/>
                            <w:color w:val="000000"/>
                          </w:rPr>
                          <w:t>Dental Assistant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E47ED66" w14:textId="77777777" w:rsidR="00223FAE" w:rsidRDefault="004532E5">
                        <w:pPr>
                          <w:spacing w:after="0" w:line="240" w:lineRule="auto"/>
                        </w:pPr>
                        <w:r>
                          <w:rPr>
                            <w:rFonts w:ascii="Arial" w:eastAsia="Arial" w:hAnsi="Arial"/>
                            <w:color w:val="000000"/>
                          </w:rPr>
                          <w:t>Health Services</w:t>
                        </w:r>
                      </w:p>
                    </w:tc>
                  </w:tr>
                  <w:tr w:rsidR="00223FAE" w14:paraId="48A85F5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5CB8784" w14:textId="77777777" w:rsidR="00223FAE" w:rsidRDefault="004532E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C1ABBEE" w14:textId="77777777" w:rsidR="00223FAE" w:rsidRDefault="004532E5">
                        <w:pPr>
                          <w:spacing w:after="0" w:line="240" w:lineRule="auto"/>
                        </w:pPr>
                        <w:r>
                          <w:rPr>
                            <w:rFonts w:ascii="Arial" w:eastAsia="Arial" w:hAnsi="Arial"/>
                            <w:b/>
                            <w:color w:val="000000"/>
                            <w:sz w:val="16"/>
                          </w:rPr>
                          <w:t>12. Unit</w:t>
                        </w:r>
                      </w:p>
                    </w:tc>
                  </w:tr>
                  <w:tr w:rsidR="00223FAE" w14:paraId="12B74E3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5F850B" w14:textId="77777777" w:rsidR="00223FAE" w:rsidRDefault="004532E5">
                        <w:pPr>
                          <w:spacing w:after="0" w:line="240" w:lineRule="auto"/>
                        </w:pPr>
                        <w:r>
                          <w:rPr>
                            <w:rFonts w:ascii="Arial" w:eastAsia="Arial" w:hAnsi="Arial"/>
                            <w:color w:val="000000"/>
                          </w:rPr>
                          <w:t>; DENTIST-E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7FE66A" w14:textId="77777777" w:rsidR="00223FAE" w:rsidRDefault="004532E5">
                        <w:pPr>
                          <w:spacing w:after="0" w:line="240" w:lineRule="auto"/>
                        </w:pPr>
                        <w:r>
                          <w:rPr>
                            <w:rFonts w:ascii="Arial" w:eastAsia="Arial" w:hAnsi="Arial"/>
                            <w:color w:val="000000"/>
                          </w:rPr>
                          <w:t>Dental Clinic</w:t>
                        </w:r>
                      </w:p>
                    </w:tc>
                  </w:tr>
                  <w:tr w:rsidR="00223FAE" w14:paraId="04B281E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D418348" w14:textId="77777777" w:rsidR="00223FAE" w:rsidRDefault="004532E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5562410" w14:textId="77777777" w:rsidR="00223FAE" w:rsidRDefault="004532E5">
                        <w:pPr>
                          <w:spacing w:after="0" w:line="240" w:lineRule="auto"/>
                        </w:pPr>
                        <w:r>
                          <w:rPr>
                            <w:rFonts w:ascii="Arial" w:eastAsia="Arial" w:hAnsi="Arial"/>
                            <w:b/>
                            <w:color w:val="000000"/>
                            <w:sz w:val="16"/>
                          </w:rPr>
                          <w:t>13. Work Location (City and Address)/Hours of Work</w:t>
                        </w:r>
                      </w:p>
                    </w:tc>
                  </w:tr>
                  <w:tr w:rsidR="00223FAE" w14:paraId="7895A2F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2D8F8C" w14:textId="77777777" w:rsidR="00223FAE" w:rsidRDefault="004532E5">
                        <w:pPr>
                          <w:spacing w:after="0" w:line="240" w:lineRule="auto"/>
                        </w:pPr>
                        <w:r>
                          <w:rPr>
                            <w:rFonts w:ascii="Arial" w:eastAsia="Arial" w:hAnsi="Arial"/>
                            <w:color w:val="000000"/>
                          </w:rPr>
                          <w:t>CHOI, JONG R; DENTIST MANAGER-2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1E8BC89" w14:textId="77777777" w:rsidR="00223FAE" w:rsidRDefault="004532E5">
                        <w:pPr>
                          <w:spacing w:after="0" w:line="240" w:lineRule="auto"/>
                        </w:pPr>
                        <w:r>
                          <w:rPr>
                            <w:rFonts w:ascii="Arial" w:eastAsia="Arial" w:hAnsi="Arial"/>
                            <w:color w:val="000000"/>
                          </w:rPr>
                          <w:t xml:space="preserve">3201 Bemis Rd Ypsilanti, MI  48197 / 80 Hours Per Pay Period </w:t>
                        </w:r>
                      </w:p>
                    </w:tc>
                  </w:tr>
                </w:tbl>
                <w:p w14:paraId="1F99DDB6" w14:textId="77777777" w:rsidR="00223FAE" w:rsidRDefault="00223FAE">
                  <w:pPr>
                    <w:spacing w:after="0" w:line="240" w:lineRule="auto"/>
                  </w:pPr>
                </w:p>
              </w:tc>
            </w:tr>
            <w:tr w:rsidR="00223FAE" w14:paraId="3FA958CF" w14:textId="77777777">
              <w:trPr>
                <w:trHeight w:val="14"/>
              </w:trPr>
              <w:tc>
                <w:tcPr>
                  <w:tcW w:w="11160" w:type="dxa"/>
                  <w:tcBorders>
                    <w:left w:val="single" w:sz="15" w:space="0" w:color="000000"/>
                    <w:bottom w:val="single" w:sz="7" w:space="0" w:color="000000"/>
                    <w:right w:val="single" w:sz="15" w:space="0" w:color="000000"/>
                  </w:tcBorders>
                </w:tcPr>
                <w:p w14:paraId="33FB02DB" w14:textId="77777777" w:rsidR="00223FAE" w:rsidRDefault="00223FAE">
                  <w:pPr>
                    <w:pStyle w:val="EmptyCellLayoutStyle"/>
                    <w:spacing w:after="0" w:line="240" w:lineRule="auto"/>
                  </w:pPr>
                </w:p>
              </w:tc>
            </w:tr>
          </w:tbl>
          <w:p w14:paraId="5EC0E174" w14:textId="77777777" w:rsidR="00223FAE" w:rsidRDefault="00223FAE">
            <w:pPr>
              <w:spacing w:after="0" w:line="240" w:lineRule="auto"/>
            </w:pPr>
          </w:p>
        </w:tc>
        <w:tc>
          <w:tcPr>
            <w:tcW w:w="179" w:type="dxa"/>
          </w:tcPr>
          <w:p w14:paraId="1CB14488" w14:textId="77777777" w:rsidR="00223FAE" w:rsidRDefault="00223FAE">
            <w:pPr>
              <w:pStyle w:val="EmptyCellLayoutStyle"/>
              <w:spacing w:after="0" w:line="240" w:lineRule="auto"/>
            </w:pPr>
          </w:p>
        </w:tc>
      </w:tr>
      <w:tr w:rsidR="004532E5" w14:paraId="11AB86DD" w14:textId="77777777" w:rsidTr="004532E5">
        <w:tc>
          <w:tcPr>
            <w:tcW w:w="179" w:type="dxa"/>
          </w:tcPr>
          <w:p w14:paraId="01DDD428" w14:textId="77777777" w:rsidR="00223FAE" w:rsidRDefault="00223FA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223FAE" w14:paraId="67AC4713" w14:textId="77777777">
              <w:trPr>
                <w:trHeight w:val="36"/>
              </w:trPr>
              <w:tc>
                <w:tcPr>
                  <w:tcW w:w="0" w:type="dxa"/>
                  <w:tcBorders>
                    <w:top w:val="single" w:sz="7" w:space="0" w:color="000000"/>
                    <w:left w:val="single" w:sz="15" w:space="0" w:color="000000"/>
                  </w:tcBorders>
                </w:tcPr>
                <w:p w14:paraId="3620B542" w14:textId="77777777" w:rsidR="00223FAE" w:rsidRDefault="00223FAE">
                  <w:pPr>
                    <w:pStyle w:val="EmptyCellLayoutStyle"/>
                    <w:spacing w:after="0" w:line="240" w:lineRule="auto"/>
                  </w:pPr>
                </w:p>
              </w:tc>
              <w:tc>
                <w:tcPr>
                  <w:tcW w:w="5220" w:type="dxa"/>
                  <w:tcBorders>
                    <w:top w:val="single" w:sz="7" w:space="0" w:color="000000"/>
                  </w:tcBorders>
                </w:tcPr>
                <w:p w14:paraId="1FD67DB2" w14:textId="77777777" w:rsidR="00223FAE" w:rsidRDefault="00223FAE">
                  <w:pPr>
                    <w:pStyle w:val="EmptyCellLayoutStyle"/>
                    <w:spacing w:after="0" w:line="240" w:lineRule="auto"/>
                  </w:pPr>
                </w:p>
              </w:tc>
              <w:tc>
                <w:tcPr>
                  <w:tcW w:w="5759" w:type="dxa"/>
                  <w:tcBorders>
                    <w:top w:val="single" w:sz="7" w:space="0" w:color="000000"/>
                  </w:tcBorders>
                </w:tcPr>
                <w:p w14:paraId="02A0E28B" w14:textId="77777777" w:rsidR="00223FAE" w:rsidRDefault="00223FAE">
                  <w:pPr>
                    <w:pStyle w:val="EmptyCellLayoutStyle"/>
                    <w:spacing w:after="0" w:line="240" w:lineRule="auto"/>
                  </w:pPr>
                </w:p>
              </w:tc>
              <w:tc>
                <w:tcPr>
                  <w:tcW w:w="180" w:type="dxa"/>
                  <w:tcBorders>
                    <w:top w:val="single" w:sz="7" w:space="0" w:color="000000"/>
                    <w:right w:val="single" w:sz="15" w:space="0" w:color="000000"/>
                  </w:tcBorders>
                </w:tcPr>
                <w:p w14:paraId="711FAFE8" w14:textId="77777777" w:rsidR="00223FAE" w:rsidRDefault="00223FAE">
                  <w:pPr>
                    <w:pStyle w:val="EmptyCellLayoutStyle"/>
                    <w:spacing w:after="0" w:line="240" w:lineRule="auto"/>
                  </w:pPr>
                </w:p>
              </w:tc>
            </w:tr>
            <w:tr w:rsidR="00223FAE" w14:paraId="02A0DFFF" w14:textId="77777777">
              <w:trPr>
                <w:trHeight w:val="270"/>
              </w:trPr>
              <w:tc>
                <w:tcPr>
                  <w:tcW w:w="0" w:type="dxa"/>
                  <w:tcBorders>
                    <w:left w:val="single" w:sz="15" w:space="0" w:color="000000"/>
                  </w:tcBorders>
                </w:tcPr>
                <w:p w14:paraId="572F951E"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223FAE" w14:paraId="46869AF1" w14:textId="77777777">
                    <w:trPr>
                      <w:trHeight w:val="192"/>
                    </w:trPr>
                    <w:tc>
                      <w:tcPr>
                        <w:tcW w:w="5220" w:type="dxa"/>
                        <w:tcBorders>
                          <w:top w:val="nil"/>
                          <w:left w:val="nil"/>
                          <w:bottom w:val="nil"/>
                          <w:right w:val="nil"/>
                        </w:tcBorders>
                        <w:tcMar>
                          <w:top w:w="39" w:type="dxa"/>
                          <w:left w:w="39" w:type="dxa"/>
                          <w:bottom w:w="39" w:type="dxa"/>
                          <w:right w:w="39" w:type="dxa"/>
                        </w:tcMar>
                      </w:tcPr>
                      <w:p w14:paraId="57788B58" w14:textId="77777777" w:rsidR="00223FAE" w:rsidRDefault="004532E5">
                        <w:pPr>
                          <w:spacing w:after="0" w:line="240" w:lineRule="auto"/>
                        </w:pPr>
                        <w:r>
                          <w:rPr>
                            <w:rFonts w:ascii="Arial" w:eastAsia="Arial" w:hAnsi="Arial"/>
                            <w:b/>
                            <w:color w:val="000000"/>
                            <w:sz w:val="16"/>
                          </w:rPr>
                          <w:t>14. General Summary of Function/Purpose of Position</w:t>
                        </w:r>
                      </w:p>
                    </w:tc>
                  </w:tr>
                </w:tbl>
                <w:p w14:paraId="34F2DF93" w14:textId="77777777" w:rsidR="00223FAE" w:rsidRDefault="00223FAE">
                  <w:pPr>
                    <w:spacing w:after="0" w:line="240" w:lineRule="auto"/>
                  </w:pPr>
                </w:p>
              </w:tc>
              <w:tc>
                <w:tcPr>
                  <w:tcW w:w="5759" w:type="dxa"/>
                </w:tcPr>
                <w:p w14:paraId="6477E3F1" w14:textId="77777777" w:rsidR="00223FAE" w:rsidRDefault="00223FAE">
                  <w:pPr>
                    <w:pStyle w:val="EmptyCellLayoutStyle"/>
                    <w:spacing w:after="0" w:line="240" w:lineRule="auto"/>
                  </w:pPr>
                </w:p>
              </w:tc>
              <w:tc>
                <w:tcPr>
                  <w:tcW w:w="180" w:type="dxa"/>
                  <w:tcBorders>
                    <w:right w:val="single" w:sz="15" w:space="0" w:color="000000"/>
                  </w:tcBorders>
                </w:tcPr>
                <w:p w14:paraId="667070B6" w14:textId="77777777" w:rsidR="00223FAE" w:rsidRDefault="00223FAE">
                  <w:pPr>
                    <w:pStyle w:val="EmptyCellLayoutStyle"/>
                    <w:spacing w:after="0" w:line="240" w:lineRule="auto"/>
                  </w:pPr>
                </w:p>
              </w:tc>
            </w:tr>
            <w:tr w:rsidR="00223FAE" w14:paraId="3667513C" w14:textId="77777777">
              <w:trPr>
                <w:trHeight w:val="53"/>
              </w:trPr>
              <w:tc>
                <w:tcPr>
                  <w:tcW w:w="0" w:type="dxa"/>
                  <w:tcBorders>
                    <w:left w:val="single" w:sz="15" w:space="0" w:color="000000"/>
                  </w:tcBorders>
                </w:tcPr>
                <w:p w14:paraId="70BDDFFF" w14:textId="77777777" w:rsidR="00223FAE" w:rsidRDefault="00223FAE">
                  <w:pPr>
                    <w:pStyle w:val="EmptyCellLayoutStyle"/>
                    <w:spacing w:after="0" w:line="240" w:lineRule="auto"/>
                  </w:pPr>
                </w:p>
              </w:tc>
              <w:tc>
                <w:tcPr>
                  <w:tcW w:w="5220" w:type="dxa"/>
                </w:tcPr>
                <w:p w14:paraId="3F4739D7" w14:textId="77777777" w:rsidR="00223FAE" w:rsidRDefault="00223FAE">
                  <w:pPr>
                    <w:pStyle w:val="EmptyCellLayoutStyle"/>
                    <w:spacing w:after="0" w:line="240" w:lineRule="auto"/>
                  </w:pPr>
                </w:p>
              </w:tc>
              <w:tc>
                <w:tcPr>
                  <w:tcW w:w="5759" w:type="dxa"/>
                </w:tcPr>
                <w:p w14:paraId="2A82D5C8" w14:textId="77777777" w:rsidR="00223FAE" w:rsidRDefault="00223FAE">
                  <w:pPr>
                    <w:pStyle w:val="EmptyCellLayoutStyle"/>
                    <w:spacing w:after="0" w:line="240" w:lineRule="auto"/>
                  </w:pPr>
                </w:p>
              </w:tc>
              <w:tc>
                <w:tcPr>
                  <w:tcW w:w="180" w:type="dxa"/>
                  <w:tcBorders>
                    <w:right w:val="single" w:sz="15" w:space="0" w:color="000000"/>
                  </w:tcBorders>
                </w:tcPr>
                <w:p w14:paraId="785029FA" w14:textId="77777777" w:rsidR="00223FAE" w:rsidRDefault="00223FAE">
                  <w:pPr>
                    <w:pStyle w:val="EmptyCellLayoutStyle"/>
                    <w:spacing w:after="0" w:line="240" w:lineRule="auto"/>
                  </w:pPr>
                </w:p>
              </w:tc>
            </w:tr>
            <w:tr w:rsidR="004532E5" w14:paraId="7116EEFF" w14:textId="77777777" w:rsidTr="004532E5">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223FAE" w14:paraId="1ACD8B34" w14:textId="77777777">
                    <w:trPr>
                      <w:trHeight w:val="212"/>
                    </w:trPr>
                    <w:tc>
                      <w:tcPr>
                        <w:tcW w:w="10980" w:type="dxa"/>
                        <w:tcBorders>
                          <w:top w:val="nil"/>
                          <w:left w:val="nil"/>
                          <w:bottom w:val="nil"/>
                          <w:right w:val="nil"/>
                        </w:tcBorders>
                        <w:tcMar>
                          <w:top w:w="39" w:type="dxa"/>
                          <w:left w:w="39" w:type="dxa"/>
                          <w:bottom w:w="39" w:type="dxa"/>
                          <w:right w:w="39" w:type="dxa"/>
                        </w:tcMar>
                      </w:tcPr>
                      <w:p w14:paraId="34A4368D" w14:textId="77777777" w:rsidR="00223FAE" w:rsidRDefault="004532E5">
                        <w:pPr>
                          <w:spacing w:after="0" w:line="240" w:lineRule="auto"/>
                        </w:pPr>
                        <w:r>
                          <w:rPr>
                            <w:rFonts w:ascii="Arial" w:eastAsia="Arial" w:hAnsi="Arial"/>
                            <w:color w:val="000000"/>
                          </w:rPr>
                          <w:t xml:space="preserve">This position assists the dentist in providing dental care to prisoners at the assigned correctional facility. The position may be assigned to perform duties at dental clinics in other facilities. The position assists with the overall operations of the dental clinic. </w:t>
                        </w:r>
                        <w:r>
                          <w:rPr>
                            <w:rFonts w:ascii="Arial" w:eastAsia="Arial" w:hAnsi="Arial"/>
                            <w:color w:val="000000"/>
                          </w:rPr>
                          <w:br/>
                          <w:t>This position has a Selective Position Requirement (SPR) - Possession of a radiography certification which involves completion of a dental radiography course taught in a program approved by the Michigan Board of Dentistry, pursuant to the Board of Dentistry, Administrative Rule R338.11307.</w:t>
                        </w:r>
                        <w:r>
                          <w:rPr>
                            <w:rFonts w:ascii="Arial" w:eastAsia="Arial" w:hAnsi="Arial"/>
                            <w:color w:val="000000"/>
                          </w:rPr>
                          <w:br/>
                          <w:t xml:space="preserve">This is a test-designated position (DART). This position has direct contact with prisoners for more than 50% of work time and is 100% located within the secure perimeter of a Correctional Facility. </w:t>
                        </w:r>
                        <w:r>
                          <w:rPr>
                            <w:rFonts w:ascii="Arial" w:eastAsia="Arial" w:hAnsi="Arial"/>
                            <w:color w:val="000000"/>
                          </w:rPr>
                          <w:br/>
                        </w:r>
                      </w:p>
                    </w:tc>
                  </w:tr>
                </w:tbl>
                <w:p w14:paraId="5A620469" w14:textId="77777777" w:rsidR="00223FAE" w:rsidRDefault="00223FAE">
                  <w:pPr>
                    <w:spacing w:after="0" w:line="240" w:lineRule="auto"/>
                  </w:pPr>
                </w:p>
              </w:tc>
              <w:tc>
                <w:tcPr>
                  <w:tcW w:w="180" w:type="dxa"/>
                  <w:tcBorders>
                    <w:right w:val="single" w:sz="15" w:space="0" w:color="000000"/>
                  </w:tcBorders>
                </w:tcPr>
                <w:p w14:paraId="1A881193" w14:textId="77777777" w:rsidR="00223FAE" w:rsidRDefault="00223FAE">
                  <w:pPr>
                    <w:pStyle w:val="EmptyCellLayoutStyle"/>
                    <w:spacing w:after="0" w:line="240" w:lineRule="auto"/>
                  </w:pPr>
                </w:p>
              </w:tc>
            </w:tr>
            <w:tr w:rsidR="00223FAE" w14:paraId="6E9CF6B2" w14:textId="77777777">
              <w:trPr>
                <w:trHeight w:val="969"/>
              </w:trPr>
              <w:tc>
                <w:tcPr>
                  <w:tcW w:w="0" w:type="dxa"/>
                  <w:tcBorders>
                    <w:left w:val="single" w:sz="15" w:space="0" w:color="000000"/>
                    <w:bottom w:val="single" w:sz="15" w:space="0" w:color="000000"/>
                  </w:tcBorders>
                </w:tcPr>
                <w:p w14:paraId="17DB9F21" w14:textId="77777777" w:rsidR="00223FAE" w:rsidRDefault="00223FAE">
                  <w:pPr>
                    <w:pStyle w:val="EmptyCellLayoutStyle"/>
                    <w:spacing w:after="0" w:line="240" w:lineRule="auto"/>
                  </w:pPr>
                </w:p>
              </w:tc>
              <w:tc>
                <w:tcPr>
                  <w:tcW w:w="5220" w:type="dxa"/>
                  <w:tcBorders>
                    <w:bottom w:val="single" w:sz="15" w:space="0" w:color="000000"/>
                  </w:tcBorders>
                </w:tcPr>
                <w:p w14:paraId="5F747D71" w14:textId="77777777" w:rsidR="00223FAE" w:rsidRDefault="00223FAE">
                  <w:pPr>
                    <w:pStyle w:val="EmptyCellLayoutStyle"/>
                    <w:spacing w:after="0" w:line="240" w:lineRule="auto"/>
                  </w:pPr>
                </w:p>
              </w:tc>
              <w:tc>
                <w:tcPr>
                  <w:tcW w:w="5759" w:type="dxa"/>
                  <w:tcBorders>
                    <w:bottom w:val="single" w:sz="15" w:space="0" w:color="000000"/>
                  </w:tcBorders>
                </w:tcPr>
                <w:p w14:paraId="12FD4AB2"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1A273EB2" w14:textId="77777777" w:rsidR="00223FAE" w:rsidRDefault="00223FAE">
                  <w:pPr>
                    <w:pStyle w:val="EmptyCellLayoutStyle"/>
                    <w:spacing w:after="0" w:line="240" w:lineRule="auto"/>
                  </w:pPr>
                </w:p>
              </w:tc>
            </w:tr>
          </w:tbl>
          <w:p w14:paraId="16B1082C" w14:textId="77777777" w:rsidR="00223FAE" w:rsidRDefault="00223FAE">
            <w:pPr>
              <w:spacing w:after="0" w:line="240" w:lineRule="auto"/>
            </w:pPr>
          </w:p>
        </w:tc>
        <w:tc>
          <w:tcPr>
            <w:tcW w:w="179" w:type="dxa"/>
          </w:tcPr>
          <w:p w14:paraId="6CA50486" w14:textId="77777777" w:rsidR="00223FAE" w:rsidRDefault="00223FAE">
            <w:pPr>
              <w:pStyle w:val="EmptyCellLayoutStyle"/>
              <w:spacing w:after="0" w:line="240" w:lineRule="auto"/>
            </w:pPr>
          </w:p>
        </w:tc>
      </w:tr>
    </w:tbl>
    <w:p w14:paraId="7C617B43" w14:textId="77777777" w:rsidR="00223FAE" w:rsidRDefault="004532E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223FAE" w14:paraId="6807CA9E" w14:textId="77777777">
        <w:trPr>
          <w:trHeight w:val="99"/>
        </w:trPr>
        <w:tc>
          <w:tcPr>
            <w:tcW w:w="179" w:type="dxa"/>
          </w:tcPr>
          <w:p w14:paraId="42C2B545" w14:textId="77777777" w:rsidR="00223FAE" w:rsidRDefault="00223FAE">
            <w:pPr>
              <w:pStyle w:val="EmptyCellLayoutStyle"/>
              <w:spacing w:after="0" w:line="240" w:lineRule="auto"/>
            </w:pPr>
          </w:p>
        </w:tc>
        <w:tc>
          <w:tcPr>
            <w:tcW w:w="0" w:type="dxa"/>
          </w:tcPr>
          <w:p w14:paraId="42B102B1" w14:textId="77777777" w:rsidR="00223FAE" w:rsidRDefault="00223FAE">
            <w:pPr>
              <w:pStyle w:val="EmptyCellLayoutStyle"/>
              <w:spacing w:after="0" w:line="240" w:lineRule="auto"/>
            </w:pPr>
          </w:p>
        </w:tc>
        <w:tc>
          <w:tcPr>
            <w:tcW w:w="0" w:type="dxa"/>
          </w:tcPr>
          <w:p w14:paraId="1BC105FD" w14:textId="77777777" w:rsidR="00223FAE" w:rsidRDefault="00223FAE">
            <w:pPr>
              <w:pStyle w:val="EmptyCellLayoutStyle"/>
              <w:spacing w:after="0" w:line="240" w:lineRule="auto"/>
            </w:pPr>
          </w:p>
        </w:tc>
        <w:tc>
          <w:tcPr>
            <w:tcW w:w="0" w:type="dxa"/>
          </w:tcPr>
          <w:p w14:paraId="570F6B8A" w14:textId="77777777" w:rsidR="00223FAE" w:rsidRDefault="00223FAE">
            <w:pPr>
              <w:pStyle w:val="EmptyCellLayoutStyle"/>
              <w:spacing w:after="0" w:line="240" w:lineRule="auto"/>
            </w:pPr>
          </w:p>
        </w:tc>
        <w:tc>
          <w:tcPr>
            <w:tcW w:w="0" w:type="dxa"/>
          </w:tcPr>
          <w:p w14:paraId="059D628E" w14:textId="77777777" w:rsidR="00223FAE" w:rsidRDefault="00223FAE">
            <w:pPr>
              <w:pStyle w:val="EmptyCellLayoutStyle"/>
              <w:spacing w:after="0" w:line="240" w:lineRule="auto"/>
            </w:pPr>
          </w:p>
        </w:tc>
        <w:tc>
          <w:tcPr>
            <w:tcW w:w="0" w:type="dxa"/>
          </w:tcPr>
          <w:p w14:paraId="01DA97C3" w14:textId="77777777" w:rsidR="00223FAE" w:rsidRDefault="00223FAE">
            <w:pPr>
              <w:pStyle w:val="EmptyCellLayoutStyle"/>
              <w:spacing w:after="0" w:line="240" w:lineRule="auto"/>
            </w:pPr>
          </w:p>
        </w:tc>
        <w:tc>
          <w:tcPr>
            <w:tcW w:w="0" w:type="dxa"/>
          </w:tcPr>
          <w:p w14:paraId="39FCD3D4" w14:textId="77777777" w:rsidR="00223FAE" w:rsidRDefault="00223FAE">
            <w:pPr>
              <w:pStyle w:val="EmptyCellLayoutStyle"/>
              <w:spacing w:after="0" w:line="240" w:lineRule="auto"/>
            </w:pPr>
          </w:p>
        </w:tc>
        <w:tc>
          <w:tcPr>
            <w:tcW w:w="2505" w:type="dxa"/>
          </w:tcPr>
          <w:p w14:paraId="33574A81" w14:textId="77777777" w:rsidR="00223FAE" w:rsidRDefault="00223FAE">
            <w:pPr>
              <w:pStyle w:val="EmptyCellLayoutStyle"/>
              <w:spacing w:after="0" w:line="240" w:lineRule="auto"/>
            </w:pPr>
          </w:p>
        </w:tc>
        <w:tc>
          <w:tcPr>
            <w:tcW w:w="6120" w:type="dxa"/>
          </w:tcPr>
          <w:p w14:paraId="36D20337" w14:textId="77777777" w:rsidR="00223FAE" w:rsidRDefault="00223FAE">
            <w:pPr>
              <w:pStyle w:val="EmptyCellLayoutStyle"/>
              <w:spacing w:after="0" w:line="240" w:lineRule="auto"/>
            </w:pPr>
          </w:p>
        </w:tc>
        <w:tc>
          <w:tcPr>
            <w:tcW w:w="2534" w:type="dxa"/>
          </w:tcPr>
          <w:p w14:paraId="31D23258" w14:textId="77777777" w:rsidR="00223FAE" w:rsidRDefault="00223FAE">
            <w:pPr>
              <w:pStyle w:val="EmptyCellLayoutStyle"/>
              <w:spacing w:after="0" w:line="240" w:lineRule="auto"/>
            </w:pPr>
          </w:p>
        </w:tc>
        <w:tc>
          <w:tcPr>
            <w:tcW w:w="179" w:type="dxa"/>
          </w:tcPr>
          <w:p w14:paraId="67E219E1" w14:textId="77777777" w:rsidR="00223FAE" w:rsidRDefault="00223FAE">
            <w:pPr>
              <w:pStyle w:val="EmptyCellLayoutStyle"/>
              <w:spacing w:after="0" w:line="240" w:lineRule="auto"/>
            </w:pPr>
          </w:p>
        </w:tc>
      </w:tr>
      <w:tr w:rsidR="004532E5" w14:paraId="25B3A85D" w14:textId="77777777" w:rsidTr="004532E5">
        <w:tc>
          <w:tcPr>
            <w:tcW w:w="179" w:type="dxa"/>
          </w:tcPr>
          <w:p w14:paraId="0DF4EF3C" w14:textId="77777777" w:rsidR="00223FAE" w:rsidRDefault="00223FAE">
            <w:pPr>
              <w:pStyle w:val="EmptyCellLayoutStyle"/>
              <w:spacing w:after="0" w:line="240" w:lineRule="auto"/>
            </w:pPr>
          </w:p>
        </w:tc>
        <w:tc>
          <w:tcPr>
            <w:tcW w:w="0" w:type="dxa"/>
          </w:tcPr>
          <w:p w14:paraId="088A907D" w14:textId="77777777" w:rsidR="00223FAE" w:rsidRDefault="00223FAE">
            <w:pPr>
              <w:pStyle w:val="EmptyCellLayoutStyle"/>
              <w:spacing w:after="0" w:line="240" w:lineRule="auto"/>
            </w:pPr>
          </w:p>
        </w:tc>
        <w:tc>
          <w:tcPr>
            <w:tcW w:w="0" w:type="dxa"/>
          </w:tcPr>
          <w:p w14:paraId="46D5CE05" w14:textId="77777777" w:rsidR="00223FAE" w:rsidRDefault="00223FAE">
            <w:pPr>
              <w:pStyle w:val="EmptyCellLayoutStyle"/>
              <w:spacing w:after="0" w:line="240" w:lineRule="auto"/>
            </w:pPr>
          </w:p>
        </w:tc>
        <w:tc>
          <w:tcPr>
            <w:tcW w:w="0" w:type="dxa"/>
          </w:tcPr>
          <w:p w14:paraId="134D8204" w14:textId="77777777" w:rsidR="00223FAE" w:rsidRDefault="00223FA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532E5" w14:paraId="7019BB9C" w14:textId="77777777" w:rsidTr="004532E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23FAE" w14:paraId="48CB96FE" w14:textId="77777777">
                    <w:trPr>
                      <w:trHeight w:val="822"/>
                    </w:trPr>
                    <w:tc>
                      <w:tcPr>
                        <w:tcW w:w="11160" w:type="dxa"/>
                        <w:tcBorders>
                          <w:top w:val="nil"/>
                          <w:left w:val="nil"/>
                          <w:bottom w:val="nil"/>
                          <w:right w:val="nil"/>
                        </w:tcBorders>
                        <w:tcMar>
                          <w:top w:w="39" w:type="dxa"/>
                          <w:left w:w="39" w:type="dxa"/>
                          <w:bottom w:w="39" w:type="dxa"/>
                          <w:right w:w="39" w:type="dxa"/>
                        </w:tcMar>
                      </w:tcPr>
                      <w:p w14:paraId="1F819205" w14:textId="77777777" w:rsidR="00223FAE" w:rsidRDefault="004532E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456C6B8F" w14:textId="77777777" w:rsidR="00223FAE" w:rsidRDefault="00223FAE">
                  <w:pPr>
                    <w:spacing w:after="0" w:line="240" w:lineRule="auto"/>
                  </w:pPr>
                </w:p>
              </w:tc>
            </w:tr>
            <w:tr w:rsidR="00223FAE" w14:paraId="23F26ED4" w14:textId="77777777">
              <w:tc>
                <w:tcPr>
                  <w:tcW w:w="0" w:type="dxa"/>
                  <w:tcBorders>
                    <w:left w:val="single" w:sz="15" w:space="0" w:color="000000"/>
                    <w:bottom w:val="single" w:sz="7" w:space="0" w:color="000000"/>
                  </w:tcBorders>
                </w:tcPr>
                <w:p w14:paraId="263F5592" w14:textId="77777777" w:rsidR="00223FAE" w:rsidRDefault="00223FAE">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223FAE" w14:paraId="399F9546"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4532E5" w14:paraId="3A33E4D2" w14:textId="77777777" w:rsidTr="004532E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6C28C4A" w14:textId="77777777" w:rsidR="00223FAE" w:rsidRDefault="004532E5">
                              <w:pPr>
                                <w:spacing w:after="0" w:line="240" w:lineRule="auto"/>
                              </w:pPr>
                              <w:r>
                                <w:rPr>
                                  <w:rFonts w:ascii="Arial" w:eastAsia="Arial" w:hAnsi="Arial"/>
                                  <w:b/>
                                  <w:color w:val="000000"/>
                                  <w:sz w:val="16"/>
                                </w:rPr>
                                <w:t>Duty 1</w:t>
                              </w:r>
                            </w:p>
                          </w:tc>
                        </w:tr>
                        <w:tr w:rsidR="00223FAE" w14:paraId="52CAA599" w14:textId="77777777">
                          <w:trPr>
                            <w:trHeight w:val="282"/>
                          </w:trPr>
                          <w:tc>
                            <w:tcPr>
                              <w:tcW w:w="8004" w:type="dxa"/>
                              <w:tcBorders>
                                <w:top w:val="nil"/>
                                <w:left w:val="nil"/>
                                <w:bottom w:val="nil"/>
                                <w:right w:val="nil"/>
                              </w:tcBorders>
                              <w:tcMar>
                                <w:top w:w="39" w:type="dxa"/>
                                <w:left w:w="39" w:type="dxa"/>
                                <w:bottom w:w="39" w:type="dxa"/>
                                <w:right w:w="39" w:type="dxa"/>
                              </w:tcMar>
                            </w:tcPr>
                            <w:p w14:paraId="73DE1BA3" w14:textId="77777777" w:rsidR="00223FAE" w:rsidRDefault="004532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AD723C4" w14:textId="77777777" w:rsidR="00223FAE" w:rsidRDefault="004532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A83F13E" w14:textId="77777777" w:rsidR="00223FAE" w:rsidRDefault="004532E5">
                              <w:pPr>
                                <w:spacing w:after="0" w:line="240" w:lineRule="auto"/>
                              </w:pPr>
                              <w:r>
                                <w:rPr>
                                  <w:rFonts w:ascii="Arial" w:eastAsia="Arial" w:hAnsi="Arial"/>
                                  <w:b/>
                                  <w:color w:val="000000"/>
                                  <w:sz w:val="16"/>
                                </w:rPr>
                                <w:t>75</w:t>
                              </w:r>
                            </w:p>
                          </w:tc>
                        </w:tr>
                        <w:tr w:rsidR="004532E5" w14:paraId="46A771B1" w14:textId="77777777" w:rsidTr="004532E5">
                          <w:trPr>
                            <w:trHeight w:val="282"/>
                          </w:trPr>
                          <w:tc>
                            <w:tcPr>
                              <w:tcW w:w="8004" w:type="dxa"/>
                              <w:gridSpan w:val="3"/>
                              <w:tcBorders>
                                <w:top w:val="nil"/>
                                <w:left w:val="nil"/>
                                <w:bottom w:val="nil"/>
                                <w:right w:val="nil"/>
                              </w:tcBorders>
                              <w:tcMar>
                                <w:top w:w="39" w:type="dxa"/>
                                <w:left w:w="39" w:type="dxa"/>
                                <w:bottom w:w="39" w:type="dxa"/>
                                <w:right w:w="39" w:type="dxa"/>
                              </w:tcMar>
                            </w:tcPr>
                            <w:p w14:paraId="433FC2C3" w14:textId="77777777" w:rsidR="00223FAE" w:rsidRDefault="004532E5">
                              <w:pPr>
                                <w:spacing w:after="0" w:line="240" w:lineRule="auto"/>
                              </w:pPr>
                              <w:r>
                                <w:rPr>
                                  <w:rFonts w:ascii="Arial" w:eastAsia="Arial" w:hAnsi="Arial"/>
                                  <w:color w:val="000000"/>
                                </w:rPr>
                                <w:t>Provides chairside assistance to the dentist in providing dental care to prisoners.</w:t>
                              </w:r>
                            </w:p>
                          </w:tc>
                        </w:tr>
                        <w:tr w:rsidR="00223FAE" w14:paraId="79C30095" w14:textId="77777777">
                          <w:trPr>
                            <w:trHeight w:val="282"/>
                          </w:trPr>
                          <w:tc>
                            <w:tcPr>
                              <w:tcW w:w="8004" w:type="dxa"/>
                              <w:tcBorders>
                                <w:top w:val="nil"/>
                                <w:left w:val="nil"/>
                                <w:bottom w:val="nil"/>
                                <w:right w:val="nil"/>
                              </w:tcBorders>
                              <w:tcMar>
                                <w:top w:w="39" w:type="dxa"/>
                                <w:left w:w="39" w:type="dxa"/>
                                <w:bottom w:w="39" w:type="dxa"/>
                                <w:right w:w="39" w:type="dxa"/>
                              </w:tcMar>
                            </w:tcPr>
                            <w:p w14:paraId="20C17A2E" w14:textId="77777777" w:rsidR="00223FAE" w:rsidRDefault="004532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978F93F" w14:textId="77777777" w:rsidR="00223FAE" w:rsidRDefault="00223FA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0FECB1D" w14:textId="77777777" w:rsidR="00223FAE" w:rsidRDefault="00223FAE">
                              <w:pPr>
                                <w:spacing w:after="0" w:line="240" w:lineRule="auto"/>
                              </w:pPr>
                            </w:p>
                          </w:tc>
                        </w:tr>
                        <w:tr w:rsidR="004532E5" w14:paraId="07483026" w14:textId="77777777" w:rsidTr="004532E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8FA4771" w14:textId="77777777" w:rsidR="00223FAE" w:rsidRDefault="004532E5">
                              <w:pPr>
                                <w:numPr>
                                  <w:ilvl w:val="0"/>
                                  <w:numId w:val="1"/>
                                </w:numPr>
                                <w:spacing w:after="0" w:line="240" w:lineRule="auto"/>
                                <w:ind w:left="720" w:hanging="360"/>
                              </w:pPr>
                              <w:r>
                                <w:rPr>
                                  <w:rFonts w:ascii="Arial" w:eastAsia="Arial" w:hAnsi="Arial"/>
                                  <w:color w:val="000000"/>
                                  <w:sz w:val="16"/>
                                </w:rPr>
                                <w:t xml:space="preserve">Prepares and sets up sterilized instruments. </w:t>
                              </w:r>
                            </w:p>
                            <w:p w14:paraId="4493A8DF" w14:textId="77777777" w:rsidR="00223FAE" w:rsidRDefault="004532E5">
                              <w:pPr>
                                <w:numPr>
                                  <w:ilvl w:val="0"/>
                                  <w:numId w:val="1"/>
                                </w:numPr>
                                <w:spacing w:after="0" w:line="240" w:lineRule="auto"/>
                                <w:ind w:left="720" w:hanging="360"/>
                              </w:pPr>
                              <w:r>
                                <w:rPr>
                                  <w:rFonts w:ascii="Arial" w:eastAsia="Arial" w:hAnsi="Arial"/>
                                  <w:color w:val="000000"/>
                                  <w:sz w:val="16"/>
                                </w:rPr>
                                <w:t xml:space="preserve">Passes instruments to/from the dentist during procedures. </w:t>
                              </w:r>
                            </w:p>
                            <w:p w14:paraId="6FC23F49" w14:textId="77777777" w:rsidR="00223FAE" w:rsidRDefault="004532E5">
                              <w:pPr>
                                <w:numPr>
                                  <w:ilvl w:val="0"/>
                                  <w:numId w:val="1"/>
                                </w:numPr>
                                <w:spacing w:after="0" w:line="240" w:lineRule="auto"/>
                                <w:ind w:left="720" w:hanging="360"/>
                              </w:pPr>
                              <w:r>
                                <w:rPr>
                                  <w:rFonts w:ascii="Arial" w:eastAsia="Arial" w:hAnsi="Arial"/>
                                  <w:color w:val="000000"/>
                                  <w:sz w:val="16"/>
                                </w:rPr>
                                <w:t xml:space="preserve">Operates air/water syringe and suction to provide maximum visibility for the dentist. </w:t>
                              </w:r>
                            </w:p>
                            <w:p w14:paraId="0A02D047" w14:textId="77777777" w:rsidR="00223FAE" w:rsidRDefault="004532E5">
                              <w:pPr>
                                <w:numPr>
                                  <w:ilvl w:val="0"/>
                                  <w:numId w:val="1"/>
                                </w:numPr>
                                <w:spacing w:after="0" w:line="240" w:lineRule="auto"/>
                                <w:ind w:left="720" w:hanging="360"/>
                              </w:pPr>
                              <w:r>
                                <w:rPr>
                                  <w:rFonts w:ascii="Arial" w:eastAsia="Arial" w:hAnsi="Arial"/>
                                  <w:color w:val="000000"/>
                                  <w:sz w:val="16"/>
                                </w:rPr>
                                <w:t xml:space="preserve">Mixes cement, liners, and filling materials. </w:t>
                              </w:r>
                            </w:p>
                            <w:p w14:paraId="28FCF7E8" w14:textId="77777777" w:rsidR="00223FAE" w:rsidRDefault="004532E5">
                              <w:pPr>
                                <w:numPr>
                                  <w:ilvl w:val="0"/>
                                  <w:numId w:val="1"/>
                                </w:numPr>
                                <w:spacing w:after="0" w:line="240" w:lineRule="auto"/>
                                <w:ind w:left="720" w:hanging="360"/>
                              </w:pPr>
                              <w:r>
                                <w:rPr>
                                  <w:rFonts w:ascii="Arial" w:eastAsia="Arial" w:hAnsi="Arial"/>
                                  <w:color w:val="000000"/>
                                  <w:sz w:val="16"/>
                                </w:rPr>
                                <w:t xml:space="preserve">Seats and dismisses patients as appropriate. </w:t>
                              </w:r>
                            </w:p>
                            <w:p w14:paraId="0BBF3708" w14:textId="77777777" w:rsidR="00223FAE" w:rsidRDefault="004532E5">
                              <w:pPr>
                                <w:numPr>
                                  <w:ilvl w:val="0"/>
                                  <w:numId w:val="1"/>
                                </w:numPr>
                                <w:spacing w:after="0" w:line="240" w:lineRule="auto"/>
                                <w:ind w:left="720" w:hanging="360"/>
                              </w:pPr>
                              <w:r>
                                <w:rPr>
                                  <w:rFonts w:ascii="Arial" w:eastAsia="Arial" w:hAnsi="Arial"/>
                                  <w:color w:val="000000"/>
                                  <w:sz w:val="16"/>
                                </w:rPr>
                                <w:t xml:space="preserve">Takes and processes x-rays. </w:t>
                              </w:r>
                            </w:p>
                            <w:p w14:paraId="41AEE6C7" w14:textId="77777777" w:rsidR="00223FAE" w:rsidRDefault="004532E5">
                              <w:pPr>
                                <w:numPr>
                                  <w:ilvl w:val="0"/>
                                  <w:numId w:val="1"/>
                                </w:numPr>
                                <w:spacing w:after="0" w:line="240" w:lineRule="auto"/>
                                <w:ind w:left="720" w:hanging="360"/>
                              </w:pPr>
                              <w:r>
                                <w:rPr>
                                  <w:rFonts w:ascii="Arial" w:eastAsia="Arial" w:hAnsi="Arial"/>
                                  <w:color w:val="000000"/>
                                  <w:sz w:val="16"/>
                                </w:rPr>
                                <w:t xml:space="preserve">Assists other dental assistants or hygienists as needed. </w:t>
                              </w:r>
                            </w:p>
                            <w:p w14:paraId="6DD834F6" w14:textId="77777777" w:rsidR="00223FAE" w:rsidRDefault="004532E5">
                              <w:pPr>
                                <w:numPr>
                                  <w:ilvl w:val="0"/>
                                  <w:numId w:val="1"/>
                                </w:numPr>
                                <w:spacing w:after="0" w:line="240" w:lineRule="auto"/>
                                <w:ind w:left="720" w:hanging="360"/>
                              </w:pPr>
                              <w:r>
                                <w:rPr>
                                  <w:rFonts w:ascii="Arial" w:eastAsia="Arial" w:hAnsi="Arial"/>
                                  <w:color w:val="000000"/>
                                  <w:sz w:val="16"/>
                                </w:rPr>
                                <w:t xml:space="preserve">Performs any other duties as directed or determined by the Dentist or Dental Director, including assignments at other facilities. </w:t>
                              </w:r>
                            </w:p>
                          </w:tc>
                        </w:tr>
                        <w:tr w:rsidR="004532E5" w14:paraId="26CFD73A" w14:textId="77777777" w:rsidTr="004532E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76BCFE2" w14:textId="77777777" w:rsidR="00223FAE" w:rsidRDefault="004532E5">
                              <w:pPr>
                                <w:spacing w:after="0" w:line="240" w:lineRule="auto"/>
                              </w:pPr>
                              <w:r>
                                <w:rPr>
                                  <w:rFonts w:ascii="Arial" w:eastAsia="Arial" w:hAnsi="Arial"/>
                                  <w:b/>
                                  <w:color w:val="000000"/>
                                  <w:sz w:val="16"/>
                                </w:rPr>
                                <w:t>Duty 2</w:t>
                              </w:r>
                            </w:p>
                          </w:tc>
                        </w:tr>
                        <w:tr w:rsidR="00223FAE" w14:paraId="139E9F09" w14:textId="77777777">
                          <w:trPr>
                            <w:trHeight w:val="282"/>
                          </w:trPr>
                          <w:tc>
                            <w:tcPr>
                              <w:tcW w:w="8004" w:type="dxa"/>
                              <w:tcBorders>
                                <w:top w:val="nil"/>
                                <w:left w:val="nil"/>
                                <w:bottom w:val="nil"/>
                                <w:right w:val="nil"/>
                              </w:tcBorders>
                              <w:tcMar>
                                <w:top w:w="39" w:type="dxa"/>
                                <w:left w:w="39" w:type="dxa"/>
                                <w:bottom w:w="39" w:type="dxa"/>
                                <w:right w:w="39" w:type="dxa"/>
                              </w:tcMar>
                            </w:tcPr>
                            <w:p w14:paraId="0E808791" w14:textId="77777777" w:rsidR="00223FAE" w:rsidRDefault="004532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3DD81B1" w14:textId="77777777" w:rsidR="00223FAE" w:rsidRDefault="004532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3C5501A" w14:textId="77777777" w:rsidR="00223FAE" w:rsidRDefault="004532E5">
                              <w:pPr>
                                <w:spacing w:after="0" w:line="240" w:lineRule="auto"/>
                              </w:pPr>
                              <w:r>
                                <w:rPr>
                                  <w:rFonts w:ascii="Arial" w:eastAsia="Arial" w:hAnsi="Arial"/>
                                  <w:b/>
                                  <w:color w:val="000000"/>
                                  <w:sz w:val="16"/>
                                </w:rPr>
                                <w:t>10</w:t>
                              </w:r>
                            </w:p>
                          </w:tc>
                        </w:tr>
                        <w:tr w:rsidR="004532E5" w14:paraId="43641EAA" w14:textId="77777777" w:rsidTr="004532E5">
                          <w:trPr>
                            <w:trHeight w:val="282"/>
                          </w:trPr>
                          <w:tc>
                            <w:tcPr>
                              <w:tcW w:w="8004" w:type="dxa"/>
                              <w:gridSpan w:val="3"/>
                              <w:tcBorders>
                                <w:top w:val="nil"/>
                                <w:left w:val="nil"/>
                                <w:bottom w:val="nil"/>
                                <w:right w:val="nil"/>
                              </w:tcBorders>
                              <w:tcMar>
                                <w:top w:w="39" w:type="dxa"/>
                                <w:left w:w="39" w:type="dxa"/>
                                <w:bottom w:w="39" w:type="dxa"/>
                                <w:right w:w="39" w:type="dxa"/>
                              </w:tcMar>
                            </w:tcPr>
                            <w:p w14:paraId="4747C87A" w14:textId="77777777" w:rsidR="00223FAE" w:rsidRDefault="004532E5">
                              <w:pPr>
                                <w:spacing w:after="0" w:line="240" w:lineRule="auto"/>
                              </w:pPr>
                              <w:r>
                                <w:rPr>
                                  <w:rFonts w:ascii="Arial" w:eastAsia="Arial" w:hAnsi="Arial"/>
                                  <w:color w:val="000000"/>
                                </w:rPr>
                                <w:t>Performs housekeeping and clinic maintenance duties.</w:t>
                              </w:r>
                            </w:p>
                          </w:tc>
                        </w:tr>
                        <w:tr w:rsidR="00223FAE" w14:paraId="61828367" w14:textId="77777777">
                          <w:trPr>
                            <w:trHeight w:val="282"/>
                          </w:trPr>
                          <w:tc>
                            <w:tcPr>
                              <w:tcW w:w="8004" w:type="dxa"/>
                              <w:tcBorders>
                                <w:top w:val="nil"/>
                                <w:left w:val="nil"/>
                                <w:bottom w:val="nil"/>
                                <w:right w:val="nil"/>
                              </w:tcBorders>
                              <w:tcMar>
                                <w:top w:w="39" w:type="dxa"/>
                                <w:left w:w="39" w:type="dxa"/>
                                <w:bottom w:w="39" w:type="dxa"/>
                                <w:right w:w="39" w:type="dxa"/>
                              </w:tcMar>
                            </w:tcPr>
                            <w:p w14:paraId="72F927D6" w14:textId="77777777" w:rsidR="00223FAE" w:rsidRDefault="004532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B7A32E7" w14:textId="77777777" w:rsidR="00223FAE" w:rsidRDefault="00223FA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9FFB2FD" w14:textId="77777777" w:rsidR="00223FAE" w:rsidRDefault="00223FAE">
                              <w:pPr>
                                <w:spacing w:after="0" w:line="240" w:lineRule="auto"/>
                              </w:pPr>
                            </w:p>
                          </w:tc>
                        </w:tr>
                        <w:tr w:rsidR="004532E5" w14:paraId="56D9E6CB" w14:textId="77777777" w:rsidTr="004532E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6F7EB0B" w14:textId="77777777" w:rsidR="00223FAE" w:rsidRDefault="004532E5">
                              <w:pPr>
                                <w:numPr>
                                  <w:ilvl w:val="0"/>
                                  <w:numId w:val="1"/>
                                </w:numPr>
                                <w:spacing w:after="0" w:line="240" w:lineRule="auto"/>
                                <w:ind w:left="720" w:hanging="360"/>
                              </w:pPr>
                              <w:r>
                                <w:rPr>
                                  <w:rFonts w:ascii="Arial" w:eastAsia="Arial" w:hAnsi="Arial"/>
                                  <w:color w:val="000000"/>
                                  <w:sz w:val="16"/>
                                </w:rPr>
                                <w:t xml:space="preserve">Sterilizes dental instruments. </w:t>
                              </w:r>
                            </w:p>
                            <w:p w14:paraId="50010306" w14:textId="77777777" w:rsidR="00223FAE" w:rsidRDefault="004532E5">
                              <w:pPr>
                                <w:numPr>
                                  <w:ilvl w:val="0"/>
                                  <w:numId w:val="1"/>
                                </w:numPr>
                                <w:spacing w:after="0" w:line="240" w:lineRule="auto"/>
                                <w:ind w:left="720" w:hanging="360"/>
                              </w:pPr>
                              <w:r>
                                <w:rPr>
                                  <w:rFonts w:ascii="Arial" w:eastAsia="Arial" w:hAnsi="Arial"/>
                                  <w:color w:val="000000"/>
                                  <w:sz w:val="16"/>
                                </w:rPr>
                                <w:t xml:space="preserve">Cleans and disinfects dental unit and chair between patients. </w:t>
                              </w:r>
                            </w:p>
                            <w:p w14:paraId="51DDEAF3" w14:textId="77777777" w:rsidR="00223FAE" w:rsidRDefault="004532E5">
                              <w:pPr>
                                <w:numPr>
                                  <w:ilvl w:val="0"/>
                                  <w:numId w:val="1"/>
                                </w:numPr>
                                <w:spacing w:after="0" w:line="240" w:lineRule="auto"/>
                                <w:ind w:left="720" w:hanging="360"/>
                              </w:pPr>
                              <w:r>
                                <w:rPr>
                                  <w:rFonts w:ascii="Arial" w:eastAsia="Arial" w:hAnsi="Arial"/>
                                  <w:color w:val="000000"/>
                                  <w:sz w:val="16"/>
                                </w:rPr>
                                <w:t xml:space="preserve">Runs cleaner/disinfectant through suction lines. </w:t>
                              </w:r>
                            </w:p>
                            <w:p w14:paraId="498B4A16" w14:textId="77777777" w:rsidR="00223FAE" w:rsidRDefault="004532E5">
                              <w:pPr>
                                <w:numPr>
                                  <w:ilvl w:val="0"/>
                                  <w:numId w:val="1"/>
                                </w:numPr>
                                <w:spacing w:after="0" w:line="240" w:lineRule="auto"/>
                                <w:ind w:left="720" w:hanging="360"/>
                              </w:pPr>
                              <w:r>
                                <w:rPr>
                                  <w:rFonts w:ascii="Arial" w:eastAsia="Arial" w:hAnsi="Arial"/>
                                  <w:color w:val="000000"/>
                                  <w:sz w:val="16"/>
                                </w:rPr>
                                <w:t xml:space="preserve">Lubricates, maintains, and sterilizes hand pieces. </w:t>
                              </w:r>
                            </w:p>
                            <w:p w14:paraId="7FA617B6" w14:textId="77777777" w:rsidR="00223FAE" w:rsidRDefault="004532E5">
                              <w:pPr>
                                <w:numPr>
                                  <w:ilvl w:val="0"/>
                                  <w:numId w:val="1"/>
                                </w:numPr>
                                <w:spacing w:after="0" w:line="240" w:lineRule="auto"/>
                                <w:ind w:left="720" w:hanging="360"/>
                              </w:pPr>
                              <w:r>
                                <w:rPr>
                                  <w:rFonts w:ascii="Arial" w:eastAsia="Arial" w:hAnsi="Arial"/>
                                  <w:color w:val="000000"/>
                                  <w:sz w:val="16"/>
                                </w:rPr>
                                <w:t>Maintains mechanical equipment per the printed maintenance schedule from SIGMA.</w:t>
                              </w:r>
                            </w:p>
                            <w:p w14:paraId="21E8ACA3" w14:textId="77777777" w:rsidR="00223FAE" w:rsidRDefault="004532E5">
                              <w:pPr>
                                <w:numPr>
                                  <w:ilvl w:val="0"/>
                                  <w:numId w:val="1"/>
                                </w:numPr>
                                <w:spacing w:after="0" w:line="240" w:lineRule="auto"/>
                                <w:ind w:left="720" w:hanging="360"/>
                              </w:pPr>
                              <w:r>
                                <w:rPr>
                                  <w:rFonts w:ascii="Arial" w:eastAsia="Arial" w:hAnsi="Arial"/>
                                  <w:color w:val="000000"/>
                                  <w:sz w:val="16"/>
                                </w:rPr>
                                <w:t xml:space="preserve">Counts critical tools at the beginning and end of shift. </w:t>
                              </w:r>
                            </w:p>
                            <w:p w14:paraId="7633A514" w14:textId="77777777" w:rsidR="00223FAE" w:rsidRDefault="004532E5">
                              <w:pPr>
                                <w:numPr>
                                  <w:ilvl w:val="0"/>
                                  <w:numId w:val="1"/>
                                </w:numPr>
                                <w:spacing w:after="0" w:line="240" w:lineRule="auto"/>
                                <w:ind w:left="720" w:hanging="360"/>
                              </w:pPr>
                              <w:r>
                                <w:rPr>
                                  <w:rFonts w:ascii="Arial" w:eastAsia="Arial" w:hAnsi="Arial"/>
                                  <w:color w:val="000000"/>
                                  <w:sz w:val="16"/>
                                </w:rPr>
                                <w:t xml:space="preserve">Maintains all flammables and caustic/toxic items and counts same at the end of shift. </w:t>
                              </w:r>
                            </w:p>
                            <w:p w14:paraId="3650F57D" w14:textId="77777777" w:rsidR="00223FAE" w:rsidRDefault="004532E5">
                              <w:pPr>
                                <w:numPr>
                                  <w:ilvl w:val="0"/>
                                  <w:numId w:val="1"/>
                                </w:numPr>
                                <w:spacing w:after="0" w:line="240" w:lineRule="auto"/>
                                <w:ind w:left="720" w:hanging="360"/>
                              </w:pPr>
                              <w:r>
                                <w:rPr>
                                  <w:rFonts w:ascii="Arial" w:eastAsia="Arial" w:hAnsi="Arial"/>
                                  <w:color w:val="000000"/>
                                  <w:sz w:val="16"/>
                                </w:rPr>
                                <w:t>Tests autoclave. Posts dates autoclave was cleaned.</w:t>
                              </w:r>
                            </w:p>
                            <w:p w14:paraId="5AE694C0" w14:textId="77777777" w:rsidR="00223FAE" w:rsidRDefault="004532E5">
                              <w:pPr>
                                <w:numPr>
                                  <w:ilvl w:val="0"/>
                                  <w:numId w:val="1"/>
                                </w:numPr>
                                <w:spacing w:after="0" w:line="240" w:lineRule="auto"/>
                                <w:ind w:left="720" w:hanging="360"/>
                              </w:pPr>
                              <w:r>
                                <w:rPr>
                                  <w:rFonts w:ascii="Arial" w:eastAsia="Arial" w:hAnsi="Arial"/>
                                  <w:color w:val="000000"/>
                                  <w:sz w:val="16"/>
                                </w:rPr>
                                <w:t xml:space="preserve">Performs x-ray maintenance. </w:t>
                              </w:r>
                            </w:p>
                          </w:tc>
                        </w:tr>
                        <w:tr w:rsidR="004532E5" w14:paraId="79FEC9B1" w14:textId="77777777" w:rsidTr="004532E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077E592" w14:textId="77777777" w:rsidR="00223FAE" w:rsidRDefault="004532E5">
                              <w:pPr>
                                <w:spacing w:after="0" w:line="240" w:lineRule="auto"/>
                              </w:pPr>
                              <w:r>
                                <w:rPr>
                                  <w:rFonts w:ascii="Arial" w:eastAsia="Arial" w:hAnsi="Arial"/>
                                  <w:b/>
                                  <w:color w:val="000000"/>
                                  <w:sz w:val="16"/>
                                </w:rPr>
                                <w:t>Duty 3</w:t>
                              </w:r>
                            </w:p>
                          </w:tc>
                        </w:tr>
                        <w:tr w:rsidR="00223FAE" w14:paraId="2219BF14" w14:textId="77777777">
                          <w:trPr>
                            <w:trHeight w:val="282"/>
                          </w:trPr>
                          <w:tc>
                            <w:tcPr>
                              <w:tcW w:w="8004" w:type="dxa"/>
                              <w:tcBorders>
                                <w:top w:val="nil"/>
                                <w:left w:val="nil"/>
                                <w:bottom w:val="nil"/>
                                <w:right w:val="nil"/>
                              </w:tcBorders>
                              <w:tcMar>
                                <w:top w:w="39" w:type="dxa"/>
                                <w:left w:w="39" w:type="dxa"/>
                                <w:bottom w:w="39" w:type="dxa"/>
                                <w:right w:w="39" w:type="dxa"/>
                              </w:tcMar>
                            </w:tcPr>
                            <w:p w14:paraId="3E8C8AD4" w14:textId="77777777" w:rsidR="00223FAE" w:rsidRDefault="004532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B6C6DA" w14:textId="77777777" w:rsidR="00223FAE" w:rsidRDefault="004532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F758E2" w14:textId="77777777" w:rsidR="00223FAE" w:rsidRDefault="004532E5">
                              <w:pPr>
                                <w:spacing w:after="0" w:line="240" w:lineRule="auto"/>
                              </w:pPr>
                              <w:r>
                                <w:rPr>
                                  <w:rFonts w:ascii="Arial" w:eastAsia="Arial" w:hAnsi="Arial"/>
                                  <w:b/>
                                  <w:color w:val="000000"/>
                                  <w:sz w:val="16"/>
                                </w:rPr>
                                <w:t>10</w:t>
                              </w:r>
                            </w:p>
                          </w:tc>
                        </w:tr>
                        <w:tr w:rsidR="004532E5" w14:paraId="19ED2A32" w14:textId="77777777" w:rsidTr="004532E5">
                          <w:trPr>
                            <w:trHeight w:val="282"/>
                          </w:trPr>
                          <w:tc>
                            <w:tcPr>
                              <w:tcW w:w="8004" w:type="dxa"/>
                              <w:gridSpan w:val="3"/>
                              <w:tcBorders>
                                <w:top w:val="nil"/>
                                <w:left w:val="nil"/>
                                <w:bottom w:val="nil"/>
                                <w:right w:val="nil"/>
                              </w:tcBorders>
                              <w:tcMar>
                                <w:top w:w="39" w:type="dxa"/>
                                <w:left w:w="39" w:type="dxa"/>
                                <w:bottom w:w="39" w:type="dxa"/>
                                <w:right w:w="39" w:type="dxa"/>
                              </w:tcMar>
                            </w:tcPr>
                            <w:p w14:paraId="50C4282C" w14:textId="77777777" w:rsidR="00223FAE" w:rsidRDefault="004532E5">
                              <w:pPr>
                                <w:spacing w:after="0" w:line="240" w:lineRule="auto"/>
                              </w:pPr>
                              <w:r>
                                <w:rPr>
                                  <w:rFonts w:ascii="Arial" w:eastAsia="Arial" w:hAnsi="Arial"/>
                                  <w:color w:val="000000"/>
                                  <w:sz w:val="24"/>
                                </w:rPr>
                                <w:t>Performs general clerical duties for the dental clinic.</w:t>
                              </w:r>
                            </w:p>
                          </w:tc>
                        </w:tr>
                        <w:tr w:rsidR="00223FAE" w14:paraId="6ACBC313" w14:textId="77777777">
                          <w:trPr>
                            <w:trHeight w:val="282"/>
                          </w:trPr>
                          <w:tc>
                            <w:tcPr>
                              <w:tcW w:w="8004" w:type="dxa"/>
                              <w:tcBorders>
                                <w:top w:val="nil"/>
                                <w:left w:val="nil"/>
                                <w:bottom w:val="nil"/>
                                <w:right w:val="nil"/>
                              </w:tcBorders>
                              <w:tcMar>
                                <w:top w:w="39" w:type="dxa"/>
                                <w:left w:w="39" w:type="dxa"/>
                                <w:bottom w:w="39" w:type="dxa"/>
                                <w:right w:w="39" w:type="dxa"/>
                              </w:tcMar>
                            </w:tcPr>
                            <w:p w14:paraId="3A787597" w14:textId="77777777" w:rsidR="00223FAE" w:rsidRDefault="004532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A43E8E3" w14:textId="77777777" w:rsidR="00223FAE" w:rsidRDefault="00223FA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A4A2DCC" w14:textId="77777777" w:rsidR="00223FAE" w:rsidRDefault="00223FAE">
                              <w:pPr>
                                <w:spacing w:after="0" w:line="240" w:lineRule="auto"/>
                              </w:pPr>
                            </w:p>
                          </w:tc>
                        </w:tr>
                        <w:tr w:rsidR="004532E5" w14:paraId="58E557F6" w14:textId="77777777" w:rsidTr="004532E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607932F" w14:textId="77777777" w:rsidR="00223FAE" w:rsidRDefault="004532E5">
                              <w:pPr>
                                <w:numPr>
                                  <w:ilvl w:val="0"/>
                                  <w:numId w:val="1"/>
                                </w:numPr>
                                <w:spacing w:after="0" w:line="240" w:lineRule="auto"/>
                                <w:ind w:left="720" w:hanging="360"/>
                              </w:pPr>
                              <w:r>
                                <w:rPr>
                                  <w:rFonts w:ascii="Arial" w:eastAsia="Arial" w:hAnsi="Arial"/>
                                  <w:color w:val="000000"/>
                                  <w:sz w:val="22"/>
                                </w:rPr>
                                <w:t xml:space="preserve">Handles and files patient records. </w:t>
                              </w:r>
                            </w:p>
                            <w:p w14:paraId="0BA63F7B" w14:textId="77777777" w:rsidR="00223FAE" w:rsidRDefault="004532E5">
                              <w:pPr>
                                <w:numPr>
                                  <w:ilvl w:val="0"/>
                                  <w:numId w:val="1"/>
                                </w:numPr>
                                <w:spacing w:after="0" w:line="240" w:lineRule="auto"/>
                                <w:ind w:left="720" w:hanging="360"/>
                              </w:pPr>
                              <w:r>
                                <w:rPr>
                                  <w:rFonts w:ascii="Arial" w:eastAsia="Arial" w:hAnsi="Arial"/>
                                  <w:color w:val="000000"/>
                                  <w:sz w:val="22"/>
                                </w:rPr>
                                <w:t xml:space="preserve">Makes entries in daily </w:t>
                              </w:r>
                              <w:proofErr w:type="gramStart"/>
                              <w:r>
                                <w:rPr>
                                  <w:rFonts w:ascii="Arial" w:eastAsia="Arial" w:hAnsi="Arial"/>
                                  <w:color w:val="000000"/>
                                  <w:sz w:val="22"/>
                                </w:rPr>
                                <w:t>log book</w:t>
                              </w:r>
                              <w:proofErr w:type="gramEnd"/>
                              <w:r>
                                <w:rPr>
                                  <w:rFonts w:ascii="Arial" w:eastAsia="Arial" w:hAnsi="Arial"/>
                                  <w:color w:val="000000"/>
                                  <w:sz w:val="22"/>
                                </w:rPr>
                                <w:t xml:space="preserve">, prosthetic log, and kite log. </w:t>
                              </w:r>
                            </w:p>
                            <w:p w14:paraId="03DDF727" w14:textId="77777777" w:rsidR="00223FAE" w:rsidRDefault="004532E5">
                              <w:pPr>
                                <w:numPr>
                                  <w:ilvl w:val="0"/>
                                  <w:numId w:val="1"/>
                                </w:numPr>
                                <w:spacing w:after="0" w:line="240" w:lineRule="auto"/>
                                <w:ind w:left="720" w:hanging="360"/>
                              </w:pPr>
                              <w:r>
                                <w:rPr>
                                  <w:rFonts w:ascii="Arial" w:eastAsia="Arial" w:hAnsi="Arial"/>
                                  <w:color w:val="000000"/>
                                  <w:sz w:val="22"/>
                                </w:rPr>
                                <w:t>Enters kites.</w:t>
                              </w:r>
                            </w:p>
                            <w:p w14:paraId="755F3FBF" w14:textId="77777777" w:rsidR="00223FAE" w:rsidRDefault="004532E5">
                              <w:pPr>
                                <w:numPr>
                                  <w:ilvl w:val="0"/>
                                  <w:numId w:val="1"/>
                                </w:numPr>
                                <w:spacing w:after="0" w:line="240" w:lineRule="auto"/>
                                <w:ind w:left="720" w:hanging="360"/>
                              </w:pPr>
                              <w:r>
                                <w:rPr>
                                  <w:rFonts w:ascii="Arial" w:eastAsia="Arial" w:hAnsi="Arial"/>
                                  <w:color w:val="000000"/>
                                  <w:sz w:val="22"/>
                                </w:rPr>
                                <w:t xml:space="preserve">Maintains appointment list. </w:t>
                              </w:r>
                            </w:p>
                            <w:p w14:paraId="621D8582" w14:textId="77777777" w:rsidR="00223FAE" w:rsidRDefault="004532E5">
                              <w:pPr>
                                <w:numPr>
                                  <w:ilvl w:val="0"/>
                                  <w:numId w:val="1"/>
                                </w:numPr>
                                <w:spacing w:after="0" w:line="240" w:lineRule="auto"/>
                                <w:ind w:left="720" w:hanging="360"/>
                              </w:pPr>
                              <w:r>
                                <w:rPr>
                                  <w:rFonts w:ascii="Arial" w:eastAsia="Arial" w:hAnsi="Arial"/>
                                  <w:color w:val="000000"/>
                                  <w:sz w:val="22"/>
                                </w:rPr>
                                <w:t xml:space="preserve">Schedules patients. </w:t>
                              </w:r>
                            </w:p>
                            <w:p w14:paraId="2197C7A3" w14:textId="77777777" w:rsidR="00223FAE" w:rsidRDefault="004532E5">
                              <w:pPr>
                                <w:numPr>
                                  <w:ilvl w:val="0"/>
                                  <w:numId w:val="1"/>
                                </w:numPr>
                                <w:spacing w:after="0" w:line="240" w:lineRule="auto"/>
                                <w:ind w:left="720" w:hanging="360"/>
                              </w:pPr>
                              <w:r>
                                <w:rPr>
                                  <w:rFonts w:ascii="Arial" w:eastAsia="Arial" w:hAnsi="Arial"/>
                                  <w:color w:val="000000"/>
                                  <w:sz w:val="22"/>
                                </w:rPr>
                                <w:t xml:space="preserve">Completes caustic/toxic monthly report and flammable monthly report. </w:t>
                              </w:r>
                            </w:p>
                            <w:p w14:paraId="56D271E9" w14:textId="77777777" w:rsidR="00223FAE" w:rsidRDefault="004532E5">
                              <w:pPr>
                                <w:numPr>
                                  <w:ilvl w:val="0"/>
                                  <w:numId w:val="1"/>
                                </w:numPr>
                                <w:spacing w:after="0" w:line="240" w:lineRule="auto"/>
                                <w:ind w:left="720" w:hanging="360"/>
                              </w:pPr>
                              <w:r>
                                <w:rPr>
                                  <w:rFonts w:ascii="Arial" w:eastAsia="Arial" w:hAnsi="Arial"/>
                                  <w:color w:val="000000"/>
                                  <w:sz w:val="22"/>
                                </w:rPr>
                                <w:t>Orders supplies. Stocks supplies when delivered from warehouse.</w:t>
                              </w:r>
                            </w:p>
                            <w:p w14:paraId="6268CC3D" w14:textId="77777777" w:rsidR="00223FAE" w:rsidRDefault="004532E5">
                              <w:pPr>
                                <w:numPr>
                                  <w:ilvl w:val="0"/>
                                  <w:numId w:val="1"/>
                                </w:numPr>
                                <w:spacing w:after="0" w:line="240" w:lineRule="auto"/>
                                <w:ind w:left="720" w:hanging="360"/>
                              </w:pPr>
                              <w:r>
                                <w:rPr>
                                  <w:rFonts w:ascii="Arial" w:eastAsia="Arial" w:hAnsi="Arial"/>
                                  <w:color w:val="000000"/>
                                  <w:sz w:val="22"/>
                                </w:rPr>
                                <w:t xml:space="preserve">Prepares and boxes prosthetics for mailing to Dental Lab. </w:t>
                              </w:r>
                            </w:p>
                            <w:p w14:paraId="69701CC5" w14:textId="77777777" w:rsidR="00223FAE" w:rsidRDefault="004532E5">
                              <w:pPr>
                                <w:numPr>
                                  <w:ilvl w:val="0"/>
                                  <w:numId w:val="1"/>
                                </w:numPr>
                                <w:spacing w:after="0" w:line="240" w:lineRule="auto"/>
                                <w:ind w:left="720" w:hanging="360"/>
                              </w:pPr>
                              <w:r>
                                <w:rPr>
                                  <w:rFonts w:ascii="Arial" w:eastAsia="Arial" w:hAnsi="Arial"/>
                                  <w:color w:val="000000"/>
                                  <w:sz w:val="22"/>
                                </w:rPr>
                                <w:t xml:space="preserve">Makes entries in needle and blade logs. </w:t>
                              </w:r>
                            </w:p>
                            <w:p w14:paraId="0D0C9EE4" w14:textId="77777777" w:rsidR="00223FAE" w:rsidRDefault="004532E5">
                              <w:pPr>
                                <w:numPr>
                                  <w:ilvl w:val="0"/>
                                  <w:numId w:val="1"/>
                                </w:numPr>
                                <w:spacing w:after="0" w:line="240" w:lineRule="auto"/>
                                <w:ind w:left="720" w:hanging="360"/>
                              </w:pPr>
                              <w:r>
                                <w:rPr>
                                  <w:rFonts w:ascii="Arial" w:eastAsia="Arial" w:hAnsi="Arial"/>
                                  <w:color w:val="000000"/>
                                  <w:sz w:val="22"/>
                                </w:rPr>
                                <w:t xml:space="preserve">Makes entries in autoclave monitoring log. </w:t>
                              </w:r>
                            </w:p>
                            <w:p w14:paraId="383844D4" w14:textId="77777777" w:rsidR="00223FAE" w:rsidRDefault="004532E5">
                              <w:pPr>
                                <w:numPr>
                                  <w:ilvl w:val="0"/>
                                  <w:numId w:val="1"/>
                                </w:numPr>
                                <w:spacing w:after="0" w:line="240" w:lineRule="auto"/>
                                <w:ind w:left="720" w:hanging="360"/>
                              </w:pPr>
                              <w:r>
                                <w:rPr>
                                  <w:rFonts w:ascii="Arial" w:eastAsia="Arial" w:hAnsi="Arial"/>
                                  <w:color w:val="000000"/>
                                  <w:sz w:val="22"/>
                                </w:rPr>
                                <w:t>Maintains logs and enters information into EHR.</w:t>
                              </w:r>
                            </w:p>
                            <w:p w14:paraId="61B5551A" w14:textId="77777777" w:rsidR="00223FAE" w:rsidRDefault="004532E5">
                              <w:pPr>
                                <w:numPr>
                                  <w:ilvl w:val="0"/>
                                  <w:numId w:val="1"/>
                                </w:numPr>
                                <w:spacing w:after="0" w:line="240" w:lineRule="auto"/>
                                <w:ind w:left="720" w:hanging="360"/>
                              </w:pPr>
                              <w:r>
                                <w:rPr>
                                  <w:rFonts w:ascii="Arial" w:eastAsia="Arial" w:hAnsi="Arial"/>
                                  <w:color w:val="000000"/>
                                  <w:sz w:val="22"/>
                                </w:rPr>
                                <w:t xml:space="preserve">Performs any other assigned duties as directed by the Dentist or Dental Director. </w:t>
                              </w:r>
                            </w:p>
                          </w:tc>
                        </w:tr>
                        <w:tr w:rsidR="004532E5" w14:paraId="25563236" w14:textId="77777777" w:rsidTr="004532E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16C4DB5" w14:textId="77777777" w:rsidR="00223FAE" w:rsidRDefault="004532E5">
                              <w:pPr>
                                <w:spacing w:after="0" w:line="240" w:lineRule="auto"/>
                              </w:pPr>
                              <w:r>
                                <w:rPr>
                                  <w:rFonts w:ascii="Arial" w:eastAsia="Arial" w:hAnsi="Arial"/>
                                  <w:b/>
                                  <w:color w:val="000000"/>
                                  <w:sz w:val="16"/>
                                </w:rPr>
                                <w:t>Duty 4</w:t>
                              </w:r>
                            </w:p>
                          </w:tc>
                        </w:tr>
                        <w:tr w:rsidR="00223FAE" w14:paraId="25D1452F" w14:textId="77777777">
                          <w:trPr>
                            <w:trHeight w:val="282"/>
                          </w:trPr>
                          <w:tc>
                            <w:tcPr>
                              <w:tcW w:w="8004" w:type="dxa"/>
                              <w:tcBorders>
                                <w:top w:val="nil"/>
                                <w:left w:val="nil"/>
                                <w:bottom w:val="nil"/>
                                <w:right w:val="nil"/>
                              </w:tcBorders>
                              <w:tcMar>
                                <w:top w:w="39" w:type="dxa"/>
                                <w:left w:w="39" w:type="dxa"/>
                                <w:bottom w:w="39" w:type="dxa"/>
                                <w:right w:w="39" w:type="dxa"/>
                              </w:tcMar>
                            </w:tcPr>
                            <w:p w14:paraId="76D1189B" w14:textId="77777777" w:rsidR="00223FAE" w:rsidRDefault="004532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EA9EE17" w14:textId="77777777" w:rsidR="00223FAE" w:rsidRDefault="004532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81FC4E4" w14:textId="77777777" w:rsidR="00223FAE" w:rsidRDefault="004532E5">
                              <w:pPr>
                                <w:spacing w:after="0" w:line="240" w:lineRule="auto"/>
                              </w:pPr>
                              <w:r>
                                <w:rPr>
                                  <w:rFonts w:ascii="Arial" w:eastAsia="Arial" w:hAnsi="Arial"/>
                                  <w:b/>
                                  <w:color w:val="000000"/>
                                  <w:sz w:val="16"/>
                                </w:rPr>
                                <w:t>5</w:t>
                              </w:r>
                            </w:p>
                          </w:tc>
                        </w:tr>
                        <w:tr w:rsidR="004532E5" w14:paraId="73BCDDEC" w14:textId="77777777" w:rsidTr="004532E5">
                          <w:trPr>
                            <w:trHeight w:val="282"/>
                          </w:trPr>
                          <w:tc>
                            <w:tcPr>
                              <w:tcW w:w="8004" w:type="dxa"/>
                              <w:gridSpan w:val="3"/>
                              <w:tcBorders>
                                <w:top w:val="nil"/>
                                <w:left w:val="nil"/>
                                <w:bottom w:val="nil"/>
                                <w:right w:val="nil"/>
                              </w:tcBorders>
                              <w:tcMar>
                                <w:top w:w="39" w:type="dxa"/>
                                <w:left w:w="39" w:type="dxa"/>
                                <w:bottom w:w="39" w:type="dxa"/>
                                <w:right w:w="39" w:type="dxa"/>
                              </w:tcMar>
                            </w:tcPr>
                            <w:p w14:paraId="6857D432" w14:textId="77777777" w:rsidR="00223FAE" w:rsidRDefault="004532E5">
                              <w:pPr>
                                <w:spacing w:after="0" w:line="240" w:lineRule="auto"/>
                              </w:pPr>
                              <w:r>
                                <w:rPr>
                                  <w:rFonts w:ascii="Arial" w:eastAsia="Arial" w:hAnsi="Arial"/>
                                  <w:color w:val="000000"/>
                                  <w:sz w:val="24"/>
                                </w:rPr>
                                <w:t>Maintains Dental lab and clinic. Performs laboratory work. </w:t>
                              </w:r>
                            </w:p>
                          </w:tc>
                        </w:tr>
                        <w:tr w:rsidR="00223FAE" w14:paraId="79C30218" w14:textId="77777777">
                          <w:trPr>
                            <w:trHeight w:val="282"/>
                          </w:trPr>
                          <w:tc>
                            <w:tcPr>
                              <w:tcW w:w="8004" w:type="dxa"/>
                              <w:tcBorders>
                                <w:top w:val="nil"/>
                                <w:left w:val="nil"/>
                                <w:bottom w:val="nil"/>
                                <w:right w:val="nil"/>
                              </w:tcBorders>
                              <w:tcMar>
                                <w:top w:w="39" w:type="dxa"/>
                                <w:left w:w="39" w:type="dxa"/>
                                <w:bottom w:w="39" w:type="dxa"/>
                                <w:right w:w="39" w:type="dxa"/>
                              </w:tcMar>
                            </w:tcPr>
                            <w:p w14:paraId="2F9AA4B1" w14:textId="77777777" w:rsidR="00223FAE" w:rsidRDefault="004532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AACDAD0" w14:textId="77777777" w:rsidR="00223FAE" w:rsidRDefault="00223FA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534677" w14:textId="77777777" w:rsidR="00223FAE" w:rsidRDefault="00223FAE">
                              <w:pPr>
                                <w:spacing w:after="0" w:line="240" w:lineRule="auto"/>
                              </w:pPr>
                            </w:p>
                          </w:tc>
                        </w:tr>
                        <w:tr w:rsidR="004532E5" w14:paraId="0149D79B" w14:textId="77777777" w:rsidTr="004532E5">
                          <w:trPr>
                            <w:trHeight w:val="282"/>
                          </w:trPr>
                          <w:tc>
                            <w:tcPr>
                              <w:tcW w:w="8004" w:type="dxa"/>
                              <w:gridSpan w:val="3"/>
                              <w:tcBorders>
                                <w:top w:val="nil"/>
                                <w:left w:val="nil"/>
                                <w:bottom w:val="nil"/>
                                <w:right w:val="nil"/>
                              </w:tcBorders>
                              <w:tcMar>
                                <w:top w:w="39" w:type="dxa"/>
                                <w:left w:w="39" w:type="dxa"/>
                                <w:bottom w:w="39" w:type="dxa"/>
                                <w:right w:w="39" w:type="dxa"/>
                              </w:tcMar>
                            </w:tcPr>
                            <w:p w14:paraId="49343BC5" w14:textId="77777777" w:rsidR="00223FAE" w:rsidRDefault="004532E5">
                              <w:pPr>
                                <w:numPr>
                                  <w:ilvl w:val="0"/>
                                  <w:numId w:val="1"/>
                                </w:numPr>
                                <w:spacing w:after="0" w:line="240" w:lineRule="auto"/>
                                <w:ind w:left="720" w:hanging="360"/>
                              </w:pPr>
                              <w:r>
                                <w:rPr>
                                  <w:rFonts w:ascii="Arial" w:eastAsia="Arial" w:hAnsi="Arial"/>
                                  <w:color w:val="000000"/>
                                  <w:sz w:val="22"/>
                                </w:rPr>
                                <w:t xml:space="preserve">Prepares and pours models from impressions. </w:t>
                              </w:r>
                            </w:p>
                            <w:p w14:paraId="73E5C184" w14:textId="77777777" w:rsidR="00223FAE" w:rsidRDefault="004532E5">
                              <w:pPr>
                                <w:numPr>
                                  <w:ilvl w:val="0"/>
                                  <w:numId w:val="1"/>
                                </w:numPr>
                                <w:spacing w:after="0" w:line="240" w:lineRule="auto"/>
                                <w:ind w:left="720" w:hanging="360"/>
                              </w:pPr>
                              <w:r>
                                <w:rPr>
                                  <w:rFonts w:ascii="Arial" w:eastAsia="Arial" w:hAnsi="Arial"/>
                                  <w:color w:val="000000"/>
                                  <w:sz w:val="22"/>
                                </w:rPr>
                                <w:t xml:space="preserve">Prepares lab cases for mailing to Dental Lab. </w:t>
                              </w:r>
                            </w:p>
                            <w:p w14:paraId="503DD3B2" w14:textId="77777777" w:rsidR="00223FAE" w:rsidRDefault="004532E5">
                              <w:pPr>
                                <w:numPr>
                                  <w:ilvl w:val="0"/>
                                  <w:numId w:val="1"/>
                                </w:numPr>
                                <w:spacing w:after="0" w:line="240" w:lineRule="auto"/>
                                <w:ind w:left="720" w:hanging="360"/>
                              </w:pPr>
                              <w:r>
                                <w:rPr>
                                  <w:rFonts w:ascii="Arial" w:eastAsia="Arial" w:hAnsi="Arial"/>
                                  <w:color w:val="000000"/>
                                  <w:sz w:val="22"/>
                                </w:rPr>
                                <w:t xml:space="preserve">Maintains Lab Log to keep track of lab cases. </w:t>
                              </w:r>
                            </w:p>
                            <w:p w14:paraId="6EEF3F7C" w14:textId="77777777" w:rsidR="00223FAE" w:rsidRDefault="004532E5">
                              <w:pPr>
                                <w:numPr>
                                  <w:ilvl w:val="0"/>
                                  <w:numId w:val="1"/>
                                </w:numPr>
                                <w:spacing w:after="0" w:line="240" w:lineRule="auto"/>
                                <w:ind w:left="720" w:hanging="360"/>
                              </w:pPr>
                              <w:r>
                                <w:rPr>
                                  <w:rFonts w:ascii="Arial" w:eastAsia="Arial" w:hAnsi="Arial"/>
                                  <w:color w:val="000000"/>
                                  <w:sz w:val="22"/>
                                </w:rPr>
                                <w:lastRenderedPageBreak/>
                                <w:t xml:space="preserve">Maintains prosthetic tracking system. </w:t>
                              </w:r>
                            </w:p>
                          </w:tc>
                        </w:tr>
                      </w:tbl>
                      <w:p w14:paraId="08E0F83B" w14:textId="77777777" w:rsidR="00223FAE" w:rsidRDefault="00223FAE">
                        <w:pPr>
                          <w:spacing w:after="0" w:line="240" w:lineRule="auto"/>
                        </w:pPr>
                      </w:p>
                    </w:tc>
                  </w:tr>
                </w:tbl>
                <w:p w14:paraId="3A2E795B" w14:textId="77777777" w:rsidR="00223FAE" w:rsidRDefault="00223FAE">
                  <w:pPr>
                    <w:spacing w:after="0" w:line="240" w:lineRule="auto"/>
                  </w:pPr>
                </w:p>
              </w:tc>
            </w:tr>
          </w:tbl>
          <w:p w14:paraId="26927B88" w14:textId="77777777" w:rsidR="00223FAE" w:rsidRDefault="00223FAE">
            <w:pPr>
              <w:spacing w:after="0" w:line="240" w:lineRule="auto"/>
            </w:pPr>
          </w:p>
        </w:tc>
        <w:tc>
          <w:tcPr>
            <w:tcW w:w="179" w:type="dxa"/>
          </w:tcPr>
          <w:p w14:paraId="6176CD6D" w14:textId="77777777" w:rsidR="00223FAE" w:rsidRDefault="00223FAE">
            <w:pPr>
              <w:pStyle w:val="EmptyCellLayoutStyle"/>
              <w:spacing w:after="0" w:line="240" w:lineRule="auto"/>
            </w:pPr>
          </w:p>
        </w:tc>
      </w:tr>
      <w:tr w:rsidR="00223FAE" w14:paraId="2C421BB4" w14:textId="77777777">
        <w:trPr>
          <w:trHeight w:val="99"/>
        </w:trPr>
        <w:tc>
          <w:tcPr>
            <w:tcW w:w="179" w:type="dxa"/>
          </w:tcPr>
          <w:p w14:paraId="784EC27C" w14:textId="77777777" w:rsidR="00223FAE" w:rsidRDefault="00223FAE">
            <w:pPr>
              <w:pStyle w:val="EmptyCellLayoutStyle"/>
              <w:spacing w:after="0" w:line="240" w:lineRule="auto"/>
            </w:pPr>
          </w:p>
        </w:tc>
        <w:tc>
          <w:tcPr>
            <w:tcW w:w="0" w:type="dxa"/>
          </w:tcPr>
          <w:p w14:paraId="008812ED" w14:textId="77777777" w:rsidR="00223FAE" w:rsidRDefault="00223FAE">
            <w:pPr>
              <w:pStyle w:val="EmptyCellLayoutStyle"/>
              <w:spacing w:after="0" w:line="240" w:lineRule="auto"/>
            </w:pPr>
          </w:p>
        </w:tc>
        <w:tc>
          <w:tcPr>
            <w:tcW w:w="0" w:type="dxa"/>
          </w:tcPr>
          <w:p w14:paraId="7F4AB595" w14:textId="77777777" w:rsidR="00223FAE" w:rsidRDefault="00223FAE">
            <w:pPr>
              <w:pStyle w:val="EmptyCellLayoutStyle"/>
              <w:spacing w:after="0" w:line="240" w:lineRule="auto"/>
            </w:pPr>
          </w:p>
        </w:tc>
        <w:tc>
          <w:tcPr>
            <w:tcW w:w="0" w:type="dxa"/>
          </w:tcPr>
          <w:p w14:paraId="70250AC4" w14:textId="77777777" w:rsidR="00223FAE" w:rsidRDefault="00223FAE">
            <w:pPr>
              <w:pStyle w:val="EmptyCellLayoutStyle"/>
              <w:spacing w:after="0" w:line="240" w:lineRule="auto"/>
            </w:pPr>
          </w:p>
        </w:tc>
        <w:tc>
          <w:tcPr>
            <w:tcW w:w="0" w:type="dxa"/>
          </w:tcPr>
          <w:p w14:paraId="581AED53" w14:textId="77777777" w:rsidR="00223FAE" w:rsidRDefault="00223FAE">
            <w:pPr>
              <w:pStyle w:val="EmptyCellLayoutStyle"/>
              <w:spacing w:after="0" w:line="240" w:lineRule="auto"/>
            </w:pPr>
          </w:p>
        </w:tc>
        <w:tc>
          <w:tcPr>
            <w:tcW w:w="0" w:type="dxa"/>
          </w:tcPr>
          <w:p w14:paraId="1C0F6731" w14:textId="77777777" w:rsidR="00223FAE" w:rsidRDefault="00223FAE">
            <w:pPr>
              <w:pStyle w:val="EmptyCellLayoutStyle"/>
              <w:spacing w:after="0" w:line="240" w:lineRule="auto"/>
            </w:pPr>
          </w:p>
        </w:tc>
        <w:tc>
          <w:tcPr>
            <w:tcW w:w="0" w:type="dxa"/>
          </w:tcPr>
          <w:p w14:paraId="15F674B5" w14:textId="77777777" w:rsidR="00223FAE" w:rsidRDefault="00223FAE">
            <w:pPr>
              <w:pStyle w:val="EmptyCellLayoutStyle"/>
              <w:spacing w:after="0" w:line="240" w:lineRule="auto"/>
            </w:pPr>
          </w:p>
        </w:tc>
        <w:tc>
          <w:tcPr>
            <w:tcW w:w="2505" w:type="dxa"/>
          </w:tcPr>
          <w:p w14:paraId="2AE7F62F" w14:textId="77777777" w:rsidR="00223FAE" w:rsidRDefault="00223FAE">
            <w:pPr>
              <w:pStyle w:val="EmptyCellLayoutStyle"/>
              <w:spacing w:after="0" w:line="240" w:lineRule="auto"/>
            </w:pPr>
          </w:p>
        </w:tc>
        <w:tc>
          <w:tcPr>
            <w:tcW w:w="6120" w:type="dxa"/>
          </w:tcPr>
          <w:p w14:paraId="1FDC25EB" w14:textId="77777777" w:rsidR="00223FAE" w:rsidRDefault="00223FAE">
            <w:pPr>
              <w:pStyle w:val="EmptyCellLayoutStyle"/>
              <w:spacing w:after="0" w:line="240" w:lineRule="auto"/>
            </w:pPr>
          </w:p>
        </w:tc>
        <w:tc>
          <w:tcPr>
            <w:tcW w:w="2534" w:type="dxa"/>
          </w:tcPr>
          <w:p w14:paraId="5BA76EBA" w14:textId="77777777" w:rsidR="00223FAE" w:rsidRDefault="00223FAE">
            <w:pPr>
              <w:pStyle w:val="EmptyCellLayoutStyle"/>
              <w:spacing w:after="0" w:line="240" w:lineRule="auto"/>
            </w:pPr>
          </w:p>
        </w:tc>
        <w:tc>
          <w:tcPr>
            <w:tcW w:w="179" w:type="dxa"/>
          </w:tcPr>
          <w:p w14:paraId="414FC4EA" w14:textId="77777777" w:rsidR="00223FAE" w:rsidRDefault="00223FAE">
            <w:pPr>
              <w:pStyle w:val="EmptyCellLayoutStyle"/>
              <w:spacing w:after="0" w:line="240" w:lineRule="auto"/>
            </w:pPr>
          </w:p>
        </w:tc>
      </w:tr>
      <w:tr w:rsidR="004532E5" w14:paraId="7FBC8080" w14:textId="77777777" w:rsidTr="004532E5">
        <w:tc>
          <w:tcPr>
            <w:tcW w:w="179" w:type="dxa"/>
          </w:tcPr>
          <w:p w14:paraId="7F2D81EF" w14:textId="77777777" w:rsidR="00223FAE" w:rsidRDefault="00223FAE">
            <w:pPr>
              <w:pStyle w:val="EmptyCellLayoutStyle"/>
              <w:spacing w:after="0" w:line="240" w:lineRule="auto"/>
            </w:pPr>
          </w:p>
        </w:tc>
        <w:tc>
          <w:tcPr>
            <w:tcW w:w="0" w:type="dxa"/>
          </w:tcPr>
          <w:p w14:paraId="0FDE9AD9" w14:textId="77777777" w:rsidR="00223FAE" w:rsidRDefault="00223FAE">
            <w:pPr>
              <w:pStyle w:val="EmptyCellLayoutStyle"/>
              <w:spacing w:after="0" w:line="240" w:lineRule="auto"/>
            </w:pPr>
          </w:p>
        </w:tc>
        <w:tc>
          <w:tcPr>
            <w:tcW w:w="0" w:type="dxa"/>
          </w:tcPr>
          <w:p w14:paraId="69E73565" w14:textId="77777777" w:rsidR="00223FAE" w:rsidRDefault="00223FAE">
            <w:pPr>
              <w:pStyle w:val="EmptyCellLayoutStyle"/>
              <w:spacing w:after="0" w:line="240" w:lineRule="auto"/>
            </w:pPr>
          </w:p>
        </w:tc>
        <w:tc>
          <w:tcPr>
            <w:tcW w:w="0" w:type="dxa"/>
          </w:tcPr>
          <w:p w14:paraId="65F8573B" w14:textId="77777777" w:rsidR="00223FAE" w:rsidRDefault="00223FA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23FAE" w14:paraId="467024CF" w14:textId="77777777">
              <w:trPr>
                <w:trHeight w:val="119"/>
              </w:trPr>
              <w:tc>
                <w:tcPr>
                  <w:tcW w:w="0" w:type="dxa"/>
                  <w:tcBorders>
                    <w:top w:val="single" w:sz="15" w:space="0" w:color="000000"/>
                    <w:left w:val="single" w:sz="15" w:space="0" w:color="000000"/>
                  </w:tcBorders>
                </w:tcPr>
                <w:p w14:paraId="03374FB9" w14:textId="77777777" w:rsidR="00223FAE" w:rsidRDefault="00223FAE">
                  <w:pPr>
                    <w:pStyle w:val="EmptyCellLayoutStyle"/>
                    <w:spacing w:after="0" w:line="240" w:lineRule="auto"/>
                  </w:pPr>
                </w:p>
              </w:tc>
              <w:tc>
                <w:tcPr>
                  <w:tcW w:w="11159" w:type="dxa"/>
                  <w:tcBorders>
                    <w:top w:val="single" w:sz="15" w:space="0" w:color="000000"/>
                    <w:right w:val="single" w:sz="15" w:space="0" w:color="000000"/>
                  </w:tcBorders>
                </w:tcPr>
                <w:p w14:paraId="7BFA2526" w14:textId="77777777" w:rsidR="00223FAE" w:rsidRDefault="00223FAE">
                  <w:pPr>
                    <w:pStyle w:val="EmptyCellLayoutStyle"/>
                    <w:spacing w:after="0" w:line="240" w:lineRule="auto"/>
                  </w:pPr>
                </w:p>
              </w:tc>
            </w:tr>
            <w:tr w:rsidR="00223FAE" w14:paraId="76B941C3" w14:textId="77777777">
              <w:trPr>
                <w:trHeight w:val="270"/>
              </w:trPr>
              <w:tc>
                <w:tcPr>
                  <w:tcW w:w="0" w:type="dxa"/>
                  <w:tcBorders>
                    <w:left w:val="single" w:sz="15" w:space="0" w:color="000000"/>
                  </w:tcBorders>
                </w:tcPr>
                <w:p w14:paraId="5740E94C" w14:textId="77777777" w:rsidR="00223FAE" w:rsidRDefault="00223FA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223FAE" w14:paraId="51F5FBF0" w14:textId="77777777">
                    <w:trPr>
                      <w:trHeight w:val="192"/>
                    </w:trPr>
                    <w:tc>
                      <w:tcPr>
                        <w:tcW w:w="11160" w:type="dxa"/>
                        <w:tcBorders>
                          <w:top w:val="nil"/>
                          <w:left w:val="nil"/>
                          <w:bottom w:val="nil"/>
                          <w:right w:val="nil"/>
                        </w:tcBorders>
                        <w:tcMar>
                          <w:top w:w="39" w:type="dxa"/>
                          <w:left w:w="39" w:type="dxa"/>
                          <w:bottom w:w="39" w:type="dxa"/>
                          <w:right w:w="39" w:type="dxa"/>
                        </w:tcMar>
                      </w:tcPr>
                      <w:p w14:paraId="7042E91D" w14:textId="77777777" w:rsidR="00223FAE" w:rsidRDefault="004532E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4CF1082" w14:textId="77777777" w:rsidR="00223FAE" w:rsidRDefault="00223FAE">
                  <w:pPr>
                    <w:spacing w:after="0" w:line="240" w:lineRule="auto"/>
                  </w:pPr>
                </w:p>
              </w:tc>
            </w:tr>
            <w:tr w:rsidR="00223FAE" w14:paraId="14F21A77" w14:textId="77777777">
              <w:trPr>
                <w:trHeight w:val="60"/>
              </w:trPr>
              <w:tc>
                <w:tcPr>
                  <w:tcW w:w="0" w:type="dxa"/>
                  <w:tcBorders>
                    <w:left w:val="single" w:sz="15" w:space="0" w:color="000000"/>
                  </w:tcBorders>
                </w:tcPr>
                <w:p w14:paraId="3C1CBD51" w14:textId="77777777" w:rsidR="00223FAE" w:rsidRDefault="00223FAE">
                  <w:pPr>
                    <w:pStyle w:val="EmptyCellLayoutStyle"/>
                    <w:spacing w:after="0" w:line="240" w:lineRule="auto"/>
                  </w:pPr>
                </w:p>
              </w:tc>
              <w:tc>
                <w:tcPr>
                  <w:tcW w:w="11159" w:type="dxa"/>
                  <w:tcBorders>
                    <w:right w:val="single" w:sz="15" w:space="0" w:color="000000"/>
                  </w:tcBorders>
                </w:tcPr>
                <w:p w14:paraId="3597A06C" w14:textId="77777777" w:rsidR="00223FAE" w:rsidRDefault="00223FAE">
                  <w:pPr>
                    <w:pStyle w:val="EmptyCellLayoutStyle"/>
                    <w:spacing w:after="0" w:line="240" w:lineRule="auto"/>
                  </w:pPr>
                </w:p>
              </w:tc>
            </w:tr>
            <w:tr w:rsidR="004532E5" w14:paraId="2FBAF8D7" w14:textId="77777777" w:rsidTr="004532E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23FAE" w14:paraId="14D42B1E" w14:textId="77777777">
                    <w:trPr>
                      <w:trHeight w:val="212"/>
                    </w:trPr>
                    <w:tc>
                      <w:tcPr>
                        <w:tcW w:w="11160" w:type="dxa"/>
                        <w:tcBorders>
                          <w:top w:val="nil"/>
                          <w:left w:val="nil"/>
                          <w:bottom w:val="nil"/>
                          <w:right w:val="nil"/>
                        </w:tcBorders>
                        <w:tcMar>
                          <w:top w:w="39" w:type="dxa"/>
                          <w:left w:w="39" w:type="dxa"/>
                          <w:bottom w:w="39" w:type="dxa"/>
                          <w:right w:w="39" w:type="dxa"/>
                        </w:tcMar>
                      </w:tcPr>
                      <w:p w14:paraId="26EE08CB" w14:textId="77777777" w:rsidR="00223FAE" w:rsidRDefault="004532E5">
                        <w:pPr>
                          <w:spacing w:after="0" w:line="240" w:lineRule="auto"/>
                        </w:pPr>
                        <w:r>
                          <w:rPr>
                            <w:rFonts w:ascii="Arial" w:eastAsia="Arial" w:hAnsi="Arial"/>
                            <w:color w:val="000000"/>
                            <w:sz w:val="24"/>
                          </w:rPr>
                          <w:t>Call outs, processing kites, infection control, ordering supplies, monthly reports, lab cases and tool counts. These are directly related to the clinic operation. </w:t>
                        </w:r>
                      </w:p>
                    </w:tc>
                  </w:tr>
                </w:tbl>
                <w:p w14:paraId="2A86C96F" w14:textId="77777777" w:rsidR="00223FAE" w:rsidRDefault="00223FAE">
                  <w:pPr>
                    <w:spacing w:after="0" w:line="240" w:lineRule="auto"/>
                  </w:pPr>
                </w:p>
              </w:tc>
            </w:tr>
          </w:tbl>
          <w:p w14:paraId="32E91CFC" w14:textId="77777777" w:rsidR="00223FAE" w:rsidRDefault="00223FAE">
            <w:pPr>
              <w:spacing w:after="0" w:line="240" w:lineRule="auto"/>
            </w:pPr>
          </w:p>
        </w:tc>
        <w:tc>
          <w:tcPr>
            <w:tcW w:w="179" w:type="dxa"/>
          </w:tcPr>
          <w:p w14:paraId="7AA75032" w14:textId="77777777" w:rsidR="00223FAE" w:rsidRDefault="00223FAE">
            <w:pPr>
              <w:pStyle w:val="EmptyCellLayoutStyle"/>
              <w:spacing w:after="0" w:line="240" w:lineRule="auto"/>
            </w:pPr>
          </w:p>
        </w:tc>
      </w:tr>
      <w:tr w:rsidR="00223FAE" w14:paraId="34763D33" w14:textId="77777777">
        <w:trPr>
          <w:trHeight w:val="99"/>
        </w:trPr>
        <w:tc>
          <w:tcPr>
            <w:tcW w:w="179" w:type="dxa"/>
          </w:tcPr>
          <w:p w14:paraId="7D9AB5E4" w14:textId="77777777" w:rsidR="00223FAE" w:rsidRDefault="00223FAE">
            <w:pPr>
              <w:pStyle w:val="EmptyCellLayoutStyle"/>
              <w:spacing w:after="0" w:line="240" w:lineRule="auto"/>
            </w:pPr>
          </w:p>
        </w:tc>
        <w:tc>
          <w:tcPr>
            <w:tcW w:w="0" w:type="dxa"/>
          </w:tcPr>
          <w:p w14:paraId="3340F4B9" w14:textId="77777777" w:rsidR="00223FAE" w:rsidRDefault="00223FAE">
            <w:pPr>
              <w:pStyle w:val="EmptyCellLayoutStyle"/>
              <w:spacing w:after="0" w:line="240" w:lineRule="auto"/>
            </w:pPr>
          </w:p>
        </w:tc>
        <w:tc>
          <w:tcPr>
            <w:tcW w:w="0" w:type="dxa"/>
          </w:tcPr>
          <w:p w14:paraId="5DF931A6" w14:textId="77777777" w:rsidR="00223FAE" w:rsidRDefault="00223FAE">
            <w:pPr>
              <w:pStyle w:val="EmptyCellLayoutStyle"/>
              <w:spacing w:after="0" w:line="240" w:lineRule="auto"/>
            </w:pPr>
          </w:p>
        </w:tc>
        <w:tc>
          <w:tcPr>
            <w:tcW w:w="0" w:type="dxa"/>
          </w:tcPr>
          <w:p w14:paraId="3BF2A258" w14:textId="77777777" w:rsidR="00223FAE" w:rsidRDefault="00223FAE">
            <w:pPr>
              <w:pStyle w:val="EmptyCellLayoutStyle"/>
              <w:spacing w:after="0" w:line="240" w:lineRule="auto"/>
            </w:pPr>
          </w:p>
        </w:tc>
        <w:tc>
          <w:tcPr>
            <w:tcW w:w="0" w:type="dxa"/>
          </w:tcPr>
          <w:p w14:paraId="664AD92A" w14:textId="77777777" w:rsidR="00223FAE" w:rsidRDefault="00223FAE">
            <w:pPr>
              <w:pStyle w:val="EmptyCellLayoutStyle"/>
              <w:spacing w:after="0" w:line="240" w:lineRule="auto"/>
            </w:pPr>
          </w:p>
        </w:tc>
        <w:tc>
          <w:tcPr>
            <w:tcW w:w="0" w:type="dxa"/>
          </w:tcPr>
          <w:p w14:paraId="607A203C" w14:textId="77777777" w:rsidR="00223FAE" w:rsidRDefault="00223FAE">
            <w:pPr>
              <w:pStyle w:val="EmptyCellLayoutStyle"/>
              <w:spacing w:after="0" w:line="240" w:lineRule="auto"/>
            </w:pPr>
          </w:p>
        </w:tc>
        <w:tc>
          <w:tcPr>
            <w:tcW w:w="0" w:type="dxa"/>
          </w:tcPr>
          <w:p w14:paraId="483380ED" w14:textId="77777777" w:rsidR="00223FAE" w:rsidRDefault="00223FAE">
            <w:pPr>
              <w:pStyle w:val="EmptyCellLayoutStyle"/>
              <w:spacing w:after="0" w:line="240" w:lineRule="auto"/>
            </w:pPr>
          </w:p>
        </w:tc>
        <w:tc>
          <w:tcPr>
            <w:tcW w:w="2505" w:type="dxa"/>
          </w:tcPr>
          <w:p w14:paraId="7AE5E9D9" w14:textId="77777777" w:rsidR="00223FAE" w:rsidRDefault="00223FAE">
            <w:pPr>
              <w:pStyle w:val="EmptyCellLayoutStyle"/>
              <w:spacing w:after="0" w:line="240" w:lineRule="auto"/>
            </w:pPr>
          </w:p>
        </w:tc>
        <w:tc>
          <w:tcPr>
            <w:tcW w:w="6120" w:type="dxa"/>
          </w:tcPr>
          <w:p w14:paraId="61491D4B" w14:textId="77777777" w:rsidR="00223FAE" w:rsidRDefault="00223FAE">
            <w:pPr>
              <w:pStyle w:val="EmptyCellLayoutStyle"/>
              <w:spacing w:after="0" w:line="240" w:lineRule="auto"/>
            </w:pPr>
          </w:p>
        </w:tc>
        <w:tc>
          <w:tcPr>
            <w:tcW w:w="2534" w:type="dxa"/>
          </w:tcPr>
          <w:p w14:paraId="4CF5C300" w14:textId="77777777" w:rsidR="00223FAE" w:rsidRDefault="00223FAE">
            <w:pPr>
              <w:pStyle w:val="EmptyCellLayoutStyle"/>
              <w:spacing w:after="0" w:line="240" w:lineRule="auto"/>
            </w:pPr>
          </w:p>
        </w:tc>
        <w:tc>
          <w:tcPr>
            <w:tcW w:w="179" w:type="dxa"/>
          </w:tcPr>
          <w:p w14:paraId="0B46C167" w14:textId="77777777" w:rsidR="00223FAE" w:rsidRDefault="00223FAE">
            <w:pPr>
              <w:pStyle w:val="EmptyCellLayoutStyle"/>
              <w:spacing w:after="0" w:line="240" w:lineRule="auto"/>
            </w:pPr>
          </w:p>
        </w:tc>
      </w:tr>
      <w:tr w:rsidR="004532E5" w14:paraId="2E1808E2" w14:textId="77777777" w:rsidTr="004532E5">
        <w:tc>
          <w:tcPr>
            <w:tcW w:w="179" w:type="dxa"/>
          </w:tcPr>
          <w:p w14:paraId="37168A85" w14:textId="77777777" w:rsidR="00223FAE" w:rsidRDefault="00223FAE">
            <w:pPr>
              <w:pStyle w:val="EmptyCellLayoutStyle"/>
              <w:spacing w:after="0" w:line="240" w:lineRule="auto"/>
            </w:pPr>
          </w:p>
        </w:tc>
        <w:tc>
          <w:tcPr>
            <w:tcW w:w="0" w:type="dxa"/>
          </w:tcPr>
          <w:p w14:paraId="76CCE49C" w14:textId="77777777" w:rsidR="00223FAE" w:rsidRDefault="00223FAE">
            <w:pPr>
              <w:pStyle w:val="EmptyCellLayoutStyle"/>
              <w:spacing w:after="0" w:line="240" w:lineRule="auto"/>
            </w:pPr>
          </w:p>
        </w:tc>
        <w:tc>
          <w:tcPr>
            <w:tcW w:w="0" w:type="dxa"/>
          </w:tcPr>
          <w:p w14:paraId="2D6B1BC6" w14:textId="77777777" w:rsidR="00223FAE" w:rsidRDefault="00223FAE">
            <w:pPr>
              <w:pStyle w:val="EmptyCellLayoutStyle"/>
              <w:spacing w:after="0" w:line="240" w:lineRule="auto"/>
            </w:pPr>
          </w:p>
        </w:tc>
        <w:tc>
          <w:tcPr>
            <w:tcW w:w="0" w:type="dxa"/>
          </w:tcPr>
          <w:p w14:paraId="01155260" w14:textId="77777777" w:rsidR="00223FAE" w:rsidRDefault="00223FAE">
            <w:pPr>
              <w:pStyle w:val="EmptyCellLayoutStyle"/>
              <w:spacing w:after="0" w:line="240" w:lineRule="auto"/>
            </w:pPr>
          </w:p>
        </w:tc>
        <w:tc>
          <w:tcPr>
            <w:tcW w:w="0" w:type="dxa"/>
          </w:tcPr>
          <w:p w14:paraId="2A05DF61" w14:textId="77777777" w:rsidR="00223FAE" w:rsidRDefault="00223FAE">
            <w:pPr>
              <w:pStyle w:val="EmptyCellLayoutStyle"/>
              <w:spacing w:after="0" w:line="240" w:lineRule="auto"/>
            </w:pPr>
          </w:p>
        </w:tc>
        <w:tc>
          <w:tcPr>
            <w:tcW w:w="0" w:type="dxa"/>
          </w:tcPr>
          <w:p w14:paraId="3E57500D" w14:textId="77777777" w:rsidR="00223FAE" w:rsidRDefault="00223FAE">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223FAE" w14:paraId="3DB0CCA9" w14:textId="77777777">
              <w:trPr>
                <w:trHeight w:val="38"/>
              </w:trPr>
              <w:tc>
                <w:tcPr>
                  <w:tcW w:w="0" w:type="dxa"/>
                  <w:tcBorders>
                    <w:top w:val="single" w:sz="15" w:space="0" w:color="000000"/>
                    <w:left w:val="single" w:sz="15" w:space="0" w:color="000000"/>
                  </w:tcBorders>
                </w:tcPr>
                <w:p w14:paraId="36A6D076" w14:textId="77777777" w:rsidR="00223FAE" w:rsidRDefault="00223FAE">
                  <w:pPr>
                    <w:pStyle w:val="EmptyCellLayoutStyle"/>
                    <w:spacing w:after="0" w:line="240" w:lineRule="auto"/>
                  </w:pPr>
                </w:p>
              </w:tc>
              <w:tc>
                <w:tcPr>
                  <w:tcW w:w="11159" w:type="dxa"/>
                  <w:tcBorders>
                    <w:top w:val="single" w:sz="15" w:space="0" w:color="000000"/>
                    <w:right w:val="single" w:sz="15" w:space="0" w:color="000000"/>
                  </w:tcBorders>
                </w:tcPr>
                <w:p w14:paraId="389816D5" w14:textId="77777777" w:rsidR="00223FAE" w:rsidRDefault="00223FAE">
                  <w:pPr>
                    <w:pStyle w:val="EmptyCellLayoutStyle"/>
                    <w:spacing w:after="0" w:line="240" w:lineRule="auto"/>
                  </w:pPr>
                </w:p>
              </w:tc>
            </w:tr>
            <w:tr w:rsidR="00223FAE" w14:paraId="53C2BE0F" w14:textId="77777777">
              <w:trPr>
                <w:trHeight w:val="270"/>
              </w:trPr>
              <w:tc>
                <w:tcPr>
                  <w:tcW w:w="0" w:type="dxa"/>
                  <w:tcBorders>
                    <w:left w:val="single" w:sz="15" w:space="0" w:color="000000"/>
                  </w:tcBorders>
                </w:tcPr>
                <w:p w14:paraId="42A83CB8" w14:textId="77777777" w:rsidR="00223FAE" w:rsidRDefault="00223FA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223FAE" w14:paraId="49DC453E" w14:textId="77777777">
                    <w:trPr>
                      <w:trHeight w:val="192"/>
                    </w:trPr>
                    <w:tc>
                      <w:tcPr>
                        <w:tcW w:w="11160" w:type="dxa"/>
                        <w:tcBorders>
                          <w:top w:val="nil"/>
                          <w:left w:val="nil"/>
                          <w:bottom w:val="nil"/>
                          <w:right w:val="nil"/>
                        </w:tcBorders>
                        <w:tcMar>
                          <w:top w:w="39" w:type="dxa"/>
                          <w:left w:w="39" w:type="dxa"/>
                          <w:bottom w:w="39" w:type="dxa"/>
                          <w:right w:w="39" w:type="dxa"/>
                        </w:tcMar>
                      </w:tcPr>
                      <w:p w14:paraId="4B2E4A11" w14:textId="77777777" w:rsidR="00223FAE" w:rsidRDefault="004532E5">
                        <w:pPr>
                          <w:spacing w:after="0" w:line="240" w:lineRule="auto"/>
                        </w:pPr>
                        <w:r>
                          <w:rPr>
                            <w:rFonts w:ascii="Arial" w:eastAsia="Arial" w:hAnsi="Arial"/>
                            <w:b/>
                            <w:color w:val="000000"/>
                            <w:sz w:val="16"/>
                          </w:rPr>
                          <w:t xml:space="preserve">17. Describe the types of decisions that require the supervisor's review. </w:t>
                        </w:r>
                      </w:p>
                    </w:tc>
                  </w:tr>
                </w:tbl>
                <w:p w14:paraId="225937EA" w14:textId="77777777" w:rsidR="00223FAE" w:rsidRDefault="00223FAE">
                  <w:pPr>
                    <w:spacing w:after="0" w:line="240" w:lineRule="auto"/>
                  </w:pPr>
                </w:p>
              </w:tc>
            </w:tr>
            <w:tr w:rsidR="00223FAE" w14:paraId="031DE553" w14:textId="77777777">
              <w:trPr>
                <w:trHeight w:val="40"/>
              </w:trPr>
              <w:tc>
                <w:tcPr>
                  <w:tcW w:w="0" w:type="dxa"/>
                  <w:tcBorders>
                    <w:left w:val="single" w:sz="15" w:space="0" w:color="000000"/>
                  </w:tcBorders>
                </w:tcPr>
                <w:p w14:paraId="71022C2C" w14:textId="77777777" w:rsidR="00223FAE" w:rsidRDefault="00223FAE">
                  <w:pPr>
                    <w:pStyle w:val="EmptyCellLayoutStyle"/>
                    <w:spacing w:after="0" w:line="240" w:lineRule="auto"/>
                  </w:pPr>
                </w:p>
              </w:tc>
              <w:tc>
                <w:tcPr>
                  <w:tcW w:w="11159" w:type="dxa"/>
                  <w:tcBorders>
                    <w:right w:val="single" w:sz="15" w:space="0" w:color="000000"/>
                  </w:tcBorders>
                </w:tcPr>
                <w:p w14:paraId="7B65954F" w14:textId="77777777" w:rsidR="00223FAE" w:rsidRDefault="00223FAE">
                  <w:pPr>
                    <w:pStyle w:val="EmptyCellLayoutStyle"/>
                    <w:spacing w:after="0" w:line="240" w:lineRule="auto"/>
                  </w:pPr>
                </w:p>
              </w:tc>
            </w:tr>
            <w:tr w:rsidR="004532E5" w14:paraId="0A2B1CDE" w14:textId="77777777" w:rsidTr="004532E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223FAE" w14:paraId="0C87073D" w14:textId="77777777">
                    <w:trPr>
                      <w:trHeight w:val="212"/>
                    </w:trPr>
                    <w:tc>
                      <w:tcPr>
                        <w:tcW w:w="11160" w:type="dxa"/>
                        <w:tcBorders>
                          <w:top w:val="nil"/>
                          <w:left w:val="nil"/>
                          <w:bottom w:val="nil"/>
                          <w:right w:val="nil"/>
                        </w:tcBorders>
                        <w:tcMar>
                          <w:top w:w="39" w:type="dxa"/>
                          <w:left w:w="39" w:type="dxa"/>
                          <w:bottom w:w="39" w:type="dxa"/>
                          <w:right w:w="39" w:type="dxa"/>
                        </w:tcMar>
                      </w:tcPr>
                      <w:p w14:paraId="2CF34ABD" w14:textId="77777777" w:rsidR="00223FAE" w:rsidRDefault="004532E5">
                        <w:pPr>
                          <w:spacing w:after="0" w:line="240" w:lineRule="auto"/>
                        </w:pPr>
                        <w:r>
                          <w:rPr>
                            <w:rFonts w:ascii="Arial" w:eastAsia="Arial" w:hAnsi="Arial"/>
                            <w:color w:val="000000"/>
                            <w:sz w:val="24"/>
                          </w:rPr>
                          <w:t>When clarification or modification is required. </w:t>
                        </w:r>
                      </w:p>
                    </w:tc>
                  </w:tr>
                </w:tbl>
                <w:p w14:paraId="332D59B8" w14:textId="77777777" w:rsidR="00223FAE" w:rsidRDefault="00223FAE">
                  <w:pPr>
                    <w:spacing w:after="0" w:line="240" w:lineRule="auto"/>
                  </w:pPr>
                </w:p>
              </w:tc>
            </w:tr>
          </w:tbl>
          <w:p w14:paraId="32FF38CE" w14:textId="77777777" w:rsidR="00223FAE" w:rsidRDefault="00223FAE">
            <w:pPr>
              <w:spacing w:after="0" w:line="240" w:lineRule="auto"/>
            </w:pPr>
          </w:p>
        </w:tc>
        <w:tc>
          <w:tcPr>
            <w:tcW w:w="179" w:type="dxa"/>
          </w:tcPr>
          <w:p w14:paraId="2391DEAB" w14:textId="77777777" w:rsidR="00223FAE" w:rsidRDefault="00223FAE">
            <w:pPr>
              <w:pStyle w:val="EmptyCellLayoutStyle"/>
              <w:spacing w:after="0" w:line="240" w:lineRule="auto"/>
            </w:pPr>
          </w:p>
        </w:tc>
      </w:tr>
      <w:tr w:rsidR="00223FAE" w14:paraId="446755B3" w14:textId="77777777">
        <w:trPr>
          <w:trHeight w:val="100"/>
        </w:trPr>
        <w:tc>
          <w:tcPr>
            <w:tcW w:w="179" w:type="dxa"/>
          </w:tcPr>
          <w:p w14:paraId="6B1999DE" w14:textId="77777777" w:rsidR="00223FAE" w:rsidRDefault="00223FAE">
            <w:pPr>
              <w:pStyle w:val="EmptyCellLayoutStyle"/>
              <w:spacing w:after="0" w:line="240" w:lineRule="auto"/>
            </w:pPr>
          </w:p>
        </w:tc>
        <w:tc>
          <w:tcPr>
            <w:tcW w:w="0" w:type="dxa"/>
          </w:tcPr>
          <w:p w14:paraId="5030DCB3" w14:textId="77777777" w:rsidR="00223FAE" w:rsidRDefault="00223FAE">
            <w:pPr>
              <w:pStyle w:val="EmptyCellLayoutStyle"/>
              <w:spacing w:after="0" w:line="240" w:lineRule="auto"/>
            </w:pPr>
          </w:p>
        </w:tc>
        <w:tc>
          <w:tcPr>
            <w:tcW w:w="0" w:type="dxa"/>
          </w:tcPr>
          <w:p w14:paraId="7D8F8D06" w14:textId="77777777" w:rsidR="00223FAE" w:rsidRDefault="00223FAE">
            <w:pPr>
              <w:pStyle w:val="EmptyCellLayoutStyle"/>
              <w:spacing w:after="0" w:line="240" w:lineRule="auto"/>
            </w:pPr>
          </w:p>
        </w:tc>
        <w:tc>
          <w:tcPr>
            <w:tcW w:w="0" w:type="dxa"/>
          </w:tcPr>
          <w:p w14:paraId="072222C2" w14:textId="77777777" w:rsidR="00223FAE" w:rsidRDefault="00223FAE">
            <w:pPr>
              <w:pStyle w:val="EmptyCellLayoutStyle"/>
              <w:spacing w:after="0" w:line="240" w:lineRule="auto"/>
            </w:pPr>
          </w:p>
        </w:tc>
        <w:tc>
          <w:tcPr>
            <w:tcW w:w="0" w:type="dxa"/>
          </w:tcPr>
          <w:p w14:paraId="439C1E74" w14:textId="77777777" w:rsidR="00223FAE" w:rsidRDefault="00223FAE">
            <w:pPr>
              <w:pStyle w:val="EmptyCellLayoutStyle"/>
              <w:spacing w:after="0" w:line="240" w:lineRule="auto"/>
            </w:pPr>
          </w:p>
        </w:tc>
        <w:tc>
          <w:tcPr>
            <w:tcW w:w="0" w:type="dxa"/>
          </w:tcPr>
          <w:p w14:paraId="574927E6" w14:textId="77777777" w:rsidR="00223FAE" w:rsidRDefault="00223FAE">
            <w:pPr>
              <w:pStyle w:val="EmptyCellLayoutStyle"/>
              <w:spacing w:after="0" w:line="240" w:lineRule="auto"/>
            </w:pPr>
          </w:p>
        </w:tc>
        <w:tc>
          <w:tcPr>
            <w:tcW w:w="0" w:type="dxa"/>
          </w:tcPr>
          <w:p w14:paraId="2C8C81A4" w14:textId="77777777" w:rsidR="00223FAE" w:rsidRDefault="00223FAE">
            <w:pPr>
              <w:pStyle w:val="EmptyCellLayoutStyle"/>
              <w:spacing w:after="0" w:line="240" w:lineRule="auto"/>
            </w:pPr>
          </w:p>
        </w:tc>
        <w:tc>
          <w:tcPr>
            <w:tcW w:w="2505" w:type="dxa"/>
          </w:tcPr>
          <w:p w14:paraId="25563750" w14:textId="77777777" w:rsidR="00223FAE" w:rsidRDefault="00223FAE">
            <w:pPr>
              <w:pStyle w:val="EmptyCellLayoutStyle"/>
              <w:spacing w:after="0" w:line="240" w:lineRule="auto"/>
            </w:pPr>
          </w:p>
        </w:tc>
        <w:tc>
          <w:tcPr>
            <w:tcW w:w="6120" w:type="dxa"/>
          </w:tcPr>
          <w:p w14:paraId="7794BD85" w14:textId="77777777" w:rsidR="00223FAE" w:rsidRDefault="00223FAE">
            <w:pPr>
              <w:pStyle w:val="EmptyCellLayoutStyle"/>
              <w:spacing w:after="0" w:line="240" w:lineRule="auto"/>
            </w:pPr>
          </w:p>
        </w:tc>
        <w:tc>
          <w:tcPr>
            <w:tcW w:w="2534" w:type="dxa"/>
          </w:tcPr>
          <w:p w14:paraId="20377FC5" w14:textId="77777777" w:rsidR="00223FAE" w:rsidRDefault="00223FAE">
            <w:pPr>
              <w:pStyle w:val="EmptyCellLayoutStyle"/>
              <w:spacing w:after="0" w:line="240" w:lineRule="auto"/>
            </w:pPr>
          </w:p>
        </w:tc>
        <w:tc>
          <w:tcPr>
            <w:tcW w:w="179" w:type="dxa"/>
          </w:tcPr>
          <w:p w14:paraId="0C2D6423" w14:textId="77777777" w:rsidR="00223FAE" w:rsidRDefault="00223FAE">
            <w:pPr>
              <w:pStyle w:val="EmptyCellLayoutStyle"/>
              <w:spacing w:after="0" w:line="240" w:lineRule="auto"/>
            </w:pPr>
          </w:p>
        </w:tc>
      </w:tr>
      <w:tr w:rsidR="004532E5" w14:paraId="496437D8" w14:textId="77777777" w:rsidTr="004532E5">
        <w:tc>
          <w:tcPr>
            <w:tcW w:w="179" w:type="dxa"/>
          </w:tcPr>
          <w:p w14:paraId="4B4F9CB4" w14:textId="77777777" w:rsidR="00223FAE" w:rsidRDefault="00223FAE">
            <w:pPr>
              <w:pStyle w:val="EmptyCellLayoutStyle"/>
              <w:spacing w:after="0" w:line="240" w:lineRule="auto"/>
            </w:pPr>
          </w:p>
        </w:tc>
        <w:tc>
          <w:tcPr>
            <w:tcW w:w="0" w:type="dxa"/>
          </w:tcPr>
          <w:p w14:paraId="483B75B7" w14:textId="77777777" w:rsidR="00223FAE" w:rsidRDefault="00223FAE">
            <w:pPr>
              <w:pStyle w:val="EmptyCellLayoutStyle"/>
              <w:spacing w:after="0" w:line="240" w:lineRule="auto"/>
            </w:pPr>
          </w:p>
        </w:tc>
        <w:tc>
          <w:tcPr>
            <w:tcW w:w="0" w:type="dxa"/>
          </w:tcPr>
          <w:p w14:paraId="2C1FBC88" w14:textId="77777777" w:rsidR="00223FAE" w:rsidRDefault="00223FA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23FAE" w14:paraId="1F5E1165" w14:textId="77777777">
              <w:trPr>
                <w:trHeight w:val="459"/>
              </w:trPr>
              <w:tc>
                <w:tcPr>
                  <w:tcW w:w="0" w:type="dxa"/>
                  <w:tcBorders>
                    <w:top w:val="single" w:sz="15" w:space="0" w:color="000000"/>
                    <w:left w:val="single" w:sz="15" w:space="0" w:color="000000"/>
                  </w:tcBorders>
                </w:tcPr>
                <w:p w14:paraId="58907915" w14:textId="77777777" w:rsidR="00223FAE" w:rsidRDefault="00223FA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23FAE" w14:paraId="4C2D1301" w14:textId="77777777">
                    <w:trPr>
                      <w:trHeight w:val="381"/>
                    </w:trPr>
                    <w:tc>
                      <w:tcPr>
                        <w:tcW w:w="11160" w:type="dxa"/>
                        <w:tcBorders>
                          <w:top w:val="nil"/>
                          <w:left w:val="nil"/>
                          <w:bottom w:val="nil"/>
                          <w:right w:val="nil"/>
                        </w:tcBorders>
                        <w:tcMar>
                          <w:top w:w="39" w:type="dxa"/>
                          <w:left w:w="39" w:type="dxa"/>
                          <w:bottom w:w="39" w:type="dxa"/>
                          <w:right w:w="39" w:type="dxa"/>
                        </w:tcMar>
                      </w:tcPr>
                      <w:p w14:paraId="39820600" w14:textId="77777777" w:rsidR="00223FAE" w:rsidRDefault="004532E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83EE181" w14:textId="77777777" w:rsidR="00223FAE" w:rsidRDefault="00223FAE">
                  <w:pPr>
                    <w:spacing w:after="0" w:line="240" w:lineRule="auto"/>
                  </w:pPr>
                </w:p>
              </w:tc>
            </w:tr>
            <w:tr w:rsidR="00223FAE" w14:paraId="6001E009" w14:textId="77777777">
              <w:trPr>
                <w:trHeight w:val="80"/>
              </w:trPr>
              <w:tc>
                <w:tcPr>
                  <w:tcW w:w="0" w:type="dxa"/>
                  <w:tcBorders>
                    <w:left w:val="single" w:sz="15" w:space="0" w:color="000000"/>
                  </w:tcBorders>
                </w:tcPr>
                <w:p w14:paraId="76CE0929" w14:textId="77777777" w:rsidR="00223FAE" w:rsidRDefault="00223FAE">
                  <w:pPr>
                    <w:pStyle w:val="EmptyCellLayoutStyle"/>
                    <w:spacing w:after="0" w:line="240" w:lineRule="auto"/>
                  </w:pPr>
                </w:p>
              </w:tc>
              <w:tc>
                <w:tcPr>
                  <w:tcW w:w="11159" w:type="dxa"/>
                  <w:tcBorders>
                    <w:right w:val="single" w:sz="15" w:space="0" w:color="000000"/>
                  </w:tcBorders>
                </w:tcPr>
                <w:p w14:paraId="59424FF2" w14:textId="77777777" w:rsidR="00223FAE" w:rsidRDefault="00223FAE">
                  <w:pPr>
                    <w:pStyle w:val="EmptyCellLayoutStyle"/>
                    <w:spacing w:after="0" w:line="240" w:lineRule="auto"/>
                  </w:pPr>
                </w:p>
              </w:tc>
            </w:tr>
            <w:tr w:rsidR="004532E5" w14:paraId="2A034499" w14:textId="77777777" w:rsidTr="004532E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23FAE" w14:paraId="737B531A" w14:textId="77777777">
                    <w:trPr>
                      <w:trHeight w:val="212"/>
                    </w:trPr>
                    <w:tc>
                      <w:tcPr>
                        <w:tcW w:w="11160" w:type="dxa"/>
                        <w:tcBorders>
                          <w:top w:val="nil"/>
                          <w:left w:val="nil"/>
                          <w:bottom w:val="nil"/>
                          <w:right w:val="nil"/>
                        </w:tcBorders>
                        <w:tcMar>
                          <w:top w:w="39" w:type="dxa"/>
                          <w:left w:w="39" w:type="dxa"/>
                          <w:bottom w:w="39" w:type="dxa"/>
                          <w:right w:w="39" w:type="dxa"/>
                        </w:tcMar>
                      </w:tcPr>
                      <w:p w14:paraId="42FCB367" w14:textId="77777777" w:rsidR="00223FAE" w:rsidRDefault="004532E5">
                        <w:pPr>
                          <w:spacing w:after="0" w:line="240" w:lineRule="auto"/>
                        </w:pPr>
                        <w:r>
                          <w:rPr>
                            <w:rFonts w:ascii="Arial" w:eastAsia="Arial" w:hAnsi="Arial"/>
                            <w:color w:val="000000"/>
                          </w:rPr>
                          <w:t xml:space="preserve">Physical Activities: Sitting, standing, excessive walking, stooping, kneeling, reaching, lifting, carrying and bending. </w:t>
                        </w:r>
                        <w:r>
                          <w:rPr>
                            <w:rFonts w:ascii="Arial" w:eastAsia="Arial" w:hAnsi="Arial"/>
                            <w:color w:val="000000"/>
                          </w:rPr>
                          <w:br/>
                          <w:t xml:space="preserve">Condition Hazards: Noise including high-pitched hand piece noise, odors, chemicals, fumes, contaminated waste, air, sharps and instruments, body fluid and blood contamination, radiation and exposure to biologic hazards (TB, HIV+, HBV, and other infectious disease) and chemical hazards such as disinfectants and other dental materials. </w:t>
                        </w:r>
                        <w:r>
                          <w:rPr>
                            <w:rFonts w:ascii="Arial" w:eastAsia="Arial" w:hAnsi="Arial"/>
                            <w:color w:val="000000"/>
                          </w:rPr>
                          <w:br/>
                          <w:t>Participating in dental care requires considerable physical exertion constantly. The dental clinic is located within the secure perimeter of a prison</w:t>
                        </w:r>
                        <w:r>
                          <w:rPr>
                            <w:rFonts w:ascii="Arial" w:eastAsia="Arial" w:hAnsi="Arial"/>
                            <w:color w:val="000000"/>
                          </w:rPr>
                          <w:br/>
                        </w:r>
                      </w:p>
                    </w:tc>
                  </w:tr>
                </w:tbl>
                <w:p w14:paraId="5D3000BC" w14:textId="77777777" w:rsidR="00223FAE" w:rsidRDefault="00223FAE">
                  <w:pPr>
                    <w:spacing w:after="0" w:line="240" w:lineRule="auto"/>
                  </w:pPr>
                </w:p>
              </w:tc>
            </w:tr>
          </w:tbl>
          <w:p w14:paraId="5A6B5A9A" w14:textId="77777777" w:rsidR="00223FAE" w:rsidRDefault="00223FAE">
            <w:pPr>
              <w:spacing w:after="0" w:line="240" w:lineRule="auto"/>
            </w:pPr>
          </w:p>
        </w:tc>
        <w:tc>
          <w:tcPr>
            <w:tcW w:w="179" w:type="dxa"/>
          </w:tcPr>
          <w:p w14:paraId="0505C506" w14:textId="77777777" w:rsidR="00223FAE" w:rsidRDefault="00223FAE">
            <w:pPr>
              <w:pStyle w:val="EmptyCellLayoutStyle"/>
              <w:spacing w:after="0" w:line="240" w:lineRule="auto"/>
            </w:pPr>
          </w:p>
        </w:tc>
      </w:tr>
      <w:tr w:rsidR="00223FAE" w14:paraId="5B75361C" w14:textId="77777777">
        <w:trPr>
          <w:trHeight w:val="99"/>
        </w:trPr>
        <w:tc>
          <w:tcPr>
            <w:tcW w:w="179" w:type="dxa"/>
          </w:tcPr>
          <w:p w14:paraId="24BF29F2" w14:textId="77777777" w:rsidR="00223FAE" w:rsidRDefault="00223FAE">
            <w:pPr>
              <w:pStyle w:val="EmptyCellLayoutStyle"/>
              <w:spacing w:after="0" w:line="240" w:lineRule="auto"/>
            </w:pPr>
          </w:p>
        </w:tc>
        <w:tc>
          <w:tcPr>
            <w:tcW w:w="0" w:type="dxa"/>
          </w:tcPr>
          <w:p w14:paraId="54B8DF89" w14:textId="77777777" w:rsidR="00223FAE" w:rsidRDefault="00223FAE">
            <w:pPr>
              <w:pStyle w:val="EmptyCellLayoutStyle"/>
              <w:spacing w:after="0" w:line="240" w:lineRule="auto"/>
            </w:pPr>
          </w:p>
        </w:tc>
        <w:tc>
          <w:tcPr>
            <w:tcW w:w="0" w:type="dxa"/>
          </w:tcPr>
          <w:p w14:paraId="53647491" w14:textId="77777777" w:rsidR="00223FAE" w:rsidRDefault="00223FAE">
            <w:pPr>
              <w:pStyle w:val="EmptyCellLayoutStyle"/>
              <w:spacing w:after="0" w:line="240" w:lineRule="auto"/>
            </w:pPr>
          </w:p>
        </w:tc>
        <w:tc>
          <w:tcPr>
            <w:tcW w:w="0" w:type="dxa"/>
          </w:tcPr>
          <w:p w14:paraId="4FD8CACC" w14:textId="77777777" w:rsidR="00223FAE" w:rsidRDefault="00223FAE">
            <w:pPr>
              <w:pStyle w:val="EmptyCellLayoutStyle"/>
              <w:spacing w:after="0" w:line="240" w:lineRule="auto"/>
            </w:pPr>
          </w:p>
        </w:tc>
        <w:tc>
          <w:tcPr>
            <w:tcW w:w="0" w:type="dxa"/>
          </w:tcPr>
          <w:p w14:paraId="4AE8D212" w14:textId="77777777" w:rsidR="00223FAE" w:rsidRDefault="00223FAE">
            <w:pPr>
              <w:pStyle w:val="EmptyCellLayoutStyle"/>
              <w:spacing w:after="0" w:line="240" w:lineRule="auto"/>
            </w:pPr>
          </w:p>
        </w:tc>
        <w:tc>
          <w:tcPr>
            <w:tcW w:w="0" w:type="dxa"/>
          </w:tcPr>
          <w:p w14:paraId="60CFCDD6" w14:textId="77777777" w:rsidR="00223FAE" w:rsidRDefault="00223FAE">
            <w:pPr>
              <w:pStyle w:val="EmptyCellLayoutStyle"/>
              <w:spacing w:after="0" w:line="240" w:lineRule="auto"/>
            </w:pPr>
          </w:p>
        </w:tc>
        <w:tc>
          <w:tcPr>
            <w:tcW w:w="0" w:type="dxa"/>
          </w:tcPr>
          <w:p w14:paraId="1F1867A8" w14:textId="77777777" w:rsidR="00223FAE" w:rsidRDefault="00223FAE">
            <w:pPr>
              <w:pStyle w:val="EmptyCellLayoutStyle"/>
              <w:spacing w:after="0" w:line="240" w:lineRule="auto"/>
            </w:pPr>
          </w:p>
        </w:tc>
        <w:tc>
          <w:tcPr>
            <w:tcW w:w="2505" w:type="dxa"/>
          </w:tcPr>
          <w:p w14:paraId="064D5481" w14:textId="77777777" w:rsidR="00223FAE" w:rsidRDefault="00223FAE">
            <w:pPr>
              <w:pStyle w:val="EmptyCellLayoutStyle"/>
              <w:spacing w:after="0" w:line="240" w:lineRule="auto"/>
            </w:pPr>
          </w:p>
        </w:tc>
        <w:tc>
          <w:tcPr>
            <w:tcW w:w="6120" w:type="dxa"/>
          </w:tcPr>
          <w:p w14:paraId="5FAF7C61" w14:textId="77777777" w:rsidR="00223FAE" w:rsidRDefault="00223FAE">
            <w:pPr>
              <w:pStyle w:val="EmptyCellLayoutStyle"/>
              <w:spacing w:after="0" w:line="240" w:lineRule="auto"/>
            </w:pPr>
          </w:p>
        </w:tc>
        <w:tc>
          <w:tcPr>
            <w:tcW w:w="2534" w:type="dxa"/>
          </w:tcPr>
          <w:p w14:paraId="6A4372D2" w14:textId="77777777" w:rsidR="00223FAE" w:rsidRDefault="00223FAE">
            <w:pPr>
              <w:pStyle w:val="EmptyCellLayoutStyle"/>
              <w:spacing w:after="0" w:line="240" w:lineRule="auto"/>
            </w:pPr>
          </w:p>
        </w:tc>
        <w:tc>
          <w:tcPr>
            <w:tcW w:w="179" w:type="dxa"/>
          </w:tcPr>
          <w:p w14:paraId="3898DD79" w14:textId="77777777" w:rsidR="00223FAE" w:rsidRDefault="00223FAE">
            <w:pPr>
              <w:pStyle w:val="EmptyCellLayoutStyle"/>
              <w:spacing w:after="0" w:line="240" w:lineRule="auto"/>
            </w:pPr>
          </w:p>
        </w:tc>
      </w:tr>
      <w:tr w:rsidR="004532E5" w14:paraId="2CE0C2A2" w14:textId="77777777" w:rsidTr="004532E5">
        <w:tc>
          <w:tcPr>
            <w:tcW w:w="179" w:type="dxa"/>
          </w:tcPr>
          <w:p w14:paraId="3AA9B121" w14:textId="77777777" w:rsidR="00223FAE" w:rsidRDefault="00223FAE">
            <w:pPr>
              <w:pStyle w:val="EmptyCellLayoutStyle"/>
              <w:spacing w:after="0" w:line="240" w:lineRule="auto"/>
            </w:pPr>
          </w:p>
        </w:tc>
        <w:tc>
          <w:tcPr>
            <w:tcW w:w="0" w:type="dxa"/>
          </w:tcPr>
          <w:p w14:paraId="1AFD1A7A" w14:textId="77777777" w:rsidR="00223FAE" w:rsidRDefault="00223FAE">
            <w:pPr>
              <w:pStyle w:val="EmptyCellLayoutStyle"/>
              <w:spacing w:after="0" w:line="240" w:lineRule="auto"/>
            </w:pPr>
          </w:p>
        </w:tc>
        <w:tc>
          <w:tcPr>
            <w:tcW w:w="0" w:type="dxa"/>
          </w:tcPr>
          <w:p w14:paraId="7AED8BD7" w14:textId="77777777" w:rsidR="00223FAE" w:rsidRDefault="00223FAE">
            <w:pPr>
              <w:pStyle w:val="EmptyCellLayoutStyle"/>
              <w:spacing w:after="0" w:line="240" w:lineRule="auto"/>
            </w:pPr>
          </w:p>
        </w:tc>
        <w:tc>
          <w:tcPr>
            <w:tcW w:w="0" w:type="dxa"/>
          </w:tcPr>
          <w:p w14:paraId="061AA8ED" w14:textId="77777777" w:rsidR="00223FAE" w:rsidRDefault="00223FAE">
            <w:pPr>
              <w:pStyle w:val="EmptyCellLayoutStyle"/>
              <w:spacing w:after="0" w:line="240" w:lineRule="auto"/>
            </w:pPr>
          </w:p>
        </w:tc>
        <w:tc>
          <w:tcPr>
            <w:tcW w:w="0" w:type="dxa"/>
          </w:tcPr>
          <w:p w14:paraId="47CF3C47" w14:textId="77777777" w:rsidR="00223FAE" w:rsidRDefault="00223FAE">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4532E5" w14:paraId="19D1F703" w14:textId="77777777" w:rsidTr="004532E5">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223FAE" w14:paraId="130FCB1B" w14:textId="77777777">
                    <w:trPr>
                      <w:trHeight w:val="462"/>
                    </w:trPr>
                    <w:tc>
                      <w:tcPr>
                        <w:tcW w:w="11160" w:type="dxa"/>
                        <w:tcBorders>
                          <w:top w:val="nil"/>
                          <w:left w:val="nil"/>
                          <w:bottom w:val="nil"/>
                          <w:right w:val="nil"/>
                        </w:tcBorders>
                        <w:tcMar>
                          <w:top w:w="39" w:type="dxa"/>
                          <w:left w:w="39" w:type="dxa"/>
                          <w:bottom w:w="39" w:type="dxa"/>
                          <w:right w:w="39" w:type="dxa"/>
                        </w:tcMar>
                      </w:tcPr>
                      <w:p w14:paraId="744841C3" w14:textId="77777777" w:rsidR="00223FAE" w:rsidRDefault="004532E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FEF889F" w14:textId="77777777" w:rsidR="00223FAE" w:rsidRDefault="00223FAE">
                  <w:pPr>
                    <w:spacing w:after="0" w:line="240" w:lineRule="auto"/>
                  </w:pPr>
                </w:p>
              </w:tc>
            </w:tr>
            <w:tr w:rsidR="00223FAE" w14:paraId="6C8147DB" w14:textId="77777777">
              <w:trPr>
                <w:trHeight w:val="180"/>
              </w:trPr>
              <w:tc>
                <w:tcPr>
                  <w:tcW w:w="179" w:type="dxa"/>
                  <w:tcBorders>
                    <w:left w:val="single" w:sz="15" w:space="0" w:color="000000"/>
                  </w:tcBorders>
                </w:tcPr>
                <w:p w14:paraId="26FDE038" w14:textId="77777777" w:rsidR="00223FAE" w:rsidRDefault="00223FAE">
                  <w:pPr>
                    <w:pStyle w:val="EmptyCellLayoutStyle"/>
                    <w:spacing w:after="0" w:line="240" w:lineRule="auto"/>
                  </w:pPr>
                </w:p>
              </w:tc>
              <w:tc>
                <w:tcPr>
                  <w:tcW w:w="10800" w:type="dxa"/>
                </w:tcPr>
                <w:p w14:paraId="748F8BAC" w14:textId="77777777" w:rsidR="00223FAE" w:rsidRDefault="00223FAE">
                  <w:pPr>
                    <w:pStyle w:val="EmptyCellLayoutStyle"/>
                    <w:spacing w:after="0" w:line="240" w:lineRule="auto"/>
                  </w:pPr>
                </w:p>
              </w:tc>
              <w:tc>
                <w:tcPr>
                  <w:tcW w:w="180" w:type="dxa"/>
                  <w:tcBorders>
                    <w:right w:val="single" w:sz="15" w:space="0" w:color="000000"/>
                  </w:tcBorders>
                </w:tcPr>
                <w:p w14:paraId="41EE42B1" w14:textId="77777777" w:rsidR="00223FAE" w:rsidRDefault="00223FAE">
                  <w:pPr>
                    <w:pStyle w:val="EmptyCellLayoutStyle"/>
                    <w:spacing w:after="0" w:line="240" w:lineRule="auto"/>
                  </w:pPr>
                </w:p>
              </w:tc>
            </w:tr>
            <w:tr w:rsidR="004532E5" w14:paraId="1FE09ED1" w14:textId="77777777" w:rsidTr="004532E5">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223FAE" w14:paraId="60AFF9F7" w14:textId="77777777">
                    <w:trPr>
                      <w:trHeight w:val="176"/>
                    </w:trPr>
                    <w:tc>
                      <w:tcPr>
                        <w:tcW w:w="10980" w:type="dxa"/>
                        <w:tcBorders>
                          <w:top w:val="nil"/>
                          <w:left w:val="nil"/>
                          <w:bottom w:val="nil"/>
                          <w:right w:val="nil"/>
                        </w:tcBorders>
                        <w:tcMar>
                          <w:top w:w="39" w:type="dxa"/>
                          <w:left w:w="39" w:type="dxa"/>
                          <w:bottom w:w="39" w:type="dxa"/>
                          <w:right w:w="39" w:type="dxa"/>
                        </w:tcMar>
                      </w:tcPr>
                      <w:p w14:paraId="36AE884E" w14:textId="77777777" w:rsidR="00223FAE" w:rsidRDefault="004532E5">
                        <w:pPr>
                          <w:spacing w:after="0" w:line="240" w:lineRule="auto"/>
                        </w:pPr>
                        <w:r>
                          <w:rPr>
                            <w:rFonts w:ascii="Arial" w:eastAsia="Arial" w:hAnsi="Arial"/>
                            <w:b/>
                            <w:color w:val="000000"/>
                            <w:sz w:val="16"/>
                          </w:rPr>
                          <w:t>Additional Subordinates</w:t>
                        </w:r>
                      </w:p>
                    </w:tc>
                  </w:tr>
                </w:tbl>
                <w:p w14:paraId="5A156C91" w14:textId="77777777" w:rsidR="00223FAE" w:rsidRDefault="00223FAE">
                  <w:pPr>
                    <w:spacing w:after="0" w:line="240" w:lineRule="auto"/>
                  </w:pPr>
                </w:p>
              </w:tc>
              <w:tc>
                <w:tcPr>
                  <w:tcW w:w="180" w:type="dxa"/>
                  <w:tcBorders>
                    <w:right w:val="single" w:sz="15" w:space="0" w:color="000000"/>
                  </w:tcBorders>
                </w:tcPr>
                <w:p w14:paraId="3CE7B391" w14:textId="77777777" w:rsidR="00223FAE" w:rsidRDefault="00223FAE">
                  <w:pPr>
                    <w:pStyle w:val="EmptyCellLayoutStyle"/>
                    <w:spacing w:after="0" w:line="240" w:lineRule="auto"/>
                  </w:pPr>
                </w:p>
              </w:tc>
            </w:tr>
            <w:tr w:rsidR="00223FAE" w14:paraId="2FEE93F3" w14:textId="77777777">
              <w:trPr>
                <w:trHeight w:val="40"/>
              </w:trPr>
              <w:tc>
                <w:tcPr>
                  <w:tcW w:w="179" w:type="dxa"/>
                  <w:tcBorders>
                    <w:left w:val="single" w:sz="15" w:space="0" w:color="000000"/>
                  </w:tcBorders>
                </w:tcPr>
                <w:p w14:paraId="073979F1" w14:textId="77777777" w:rsidR="00223FAE" w:rsidRDefault="00223FAE">
                  <w:pPr>
                    <w:pStyle w:val="EmptyCellLayoutStyle"/>
                    <w:spacing w:after="0" w:line="240" w:lineRule="auto"/>
                  </w:pPr>
                </w:p>
              </w:tc>
              <w:tc>
                <w:tcPr>
                  <w:tcW w:w="10800" w:type="dxa"/>
                </w:tcPr>
                <w:p w14:paraId="4307C700" w14:textId="77777777" w:rsidR="00223FAE" w:rsidRDefault="00223FAE">
                  <w:pPr>
                    <w:pStyle w:val="EmptyCellLayoutStyle"/>
                    <w:spacing w:after="0" w:line="240" w:lineRule="auto"/>
                  </w:pPr>
                </w:p>
              </w:tc>
              <w:tc>
                <w:tcPr>
                  <w:tcW w:w="180" w:type="dxa"/>
                  <w:tcBorders>
                    <w:right w:val="single" w:sz="15" w:space="0" w:color="000000"/>
                  </w:tcBorders>
                </w:tcPr>
                <w:p w14:paraId="1C6A2A89" w14:textId="77777777" w:rsidR="00223FAE" w:rsidRDefault="00223FAE">
                  <w:pPr>
                    <w:pStyle w:val="EmptyCellLayoutStyle"/>
                    <w:spacing w:after="0" w:line="240" w:lineRule="auto"/>
                  </w:pPr>
                </w:p>
              </w:tc>
            </w:tr>
            <w:tr w:rsidR="00223FAE" w14:paraId="132AE234" w14:textId="77777777">
              <w:trPr>
                <w:trHeight w:val="290"/>
              </w:trPr>
              <w:tc>
                <w:tcPr>
                  <w:tcW w:w="179" w:type="dxa"/>
                  <w:tcBorders>
                    <w:left w:val="single" w:sz="15" w:space="0" w:color="000000"/>
                  </w:tcBorders>
                </w:tcPr>
                <w:p w14:paraId="6EAEA45F" w14:textId="77777777" w:rsidR="00223FAE" w:rsidRDefault="00223FA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223FAE" w14:paraId="2DEED345" w14:textId="77777777">
                    <w:trPr>
                      <w:trHeight w:val="212"/>
                    </w:trPr>
                    <w:tc>
                      <w:tcPr>
                        <w:tcW w:w="10800" w:type="dxa"/>
                        <w:tcBorders>
                          <w:top w:val="nil"/>
                          <w:left w:val="nil"/>
                          <w:bottom w:val="nil"/>
                          <w:right w:val="nil"/>
                        </w:tcBorders>
                        <w:tcMar>
                          <w:top w:w="39" w:type="dxa"/>
                          <w:left w:w="39" w:type="dxa"/>
                          <w:bottom w:w="39" w:type="dxa"/>
                          <w:right w:w="39" w:type="dxa"/>
                        </w:tcMar>
                      </w:tcPr>
                      <w:p w14:paraId="3CE4BB36" w14:textId="77777777" w:rsidR="00223FAE" w:rsidRDefault="00223FAE">
                        <w:pPr>
                          <w:spacing w:after="0" w:line="240" w:lineRule="auto"/>
                        </w:pPr>
                      </w:p>
                    </w:tc>
                  </w:tr>
                </w:tbl>
                <w:p w14:paraId="3E2BD0F0" w14:textId="77777777" w:rsidR="00223FAE" w:rsidRDefault="00223FAE">
                  <w:pPr>
                    <w:spacing w:after="0" w:line="240" w:lineRule="auto"/>
                  </w:pPr>
                </w:p>
              </w:tc>
              <w:tc>
                <w:tcPr>
                  <w:tcW w:w="180" w:type="dxa"/>
                  <w:tcBorders>
                    <w:right w:val="single" w:sz="15" w:space="0" w:color="000000"/>
                  </w:tcBorders>
                </w:tcPr>
                <w:p w14:paraId="31FB5CFB" w14:textId="77777777" w:rsidR="00223FAE" w:rsidRDefault="00223FAE">
                  <w:pPr>
                    <w:pStyle w:val="EmptyCellLayoutStyle"/>
                    <w:spacing w:after="0" w:line="240" w:lineRule="auto"/>
                  </w:pPr>
                </w:p>
              </w:tc>
            </w:tr>
            <w:tr w:rsidR="00223FAE" w14:paraId="328B8F48" w14:textId="77777777">
              <w:trPr>
                <w:trHeight w:val="104"/>
              </w:trPr>
              <w:tc>
                <w:tcPr>
                  <w:tcW w:w="179" w:type="dxa"/>
                  <w:tcBorders>
                    <w:left w:val="single" w:sz="15" w:space="0" w:color="000000"/>
                    <w:bottom w:val="single" w:sz="15" w:space="0" w:color="000000"/>
                  </w:tcBorders>
                </w:tcPr>
                <w:p w14:paraId="6F349046" w14:textId="77777777" w:rsidR="00223FAE" w:rsidRDefault="00223FAE">
                  <w:pPr>
                    <w:pStyle w:val="EmptyCellLayoutStyle"/>
                    <w:spacing w:after="0" w:line="240" w:lineRule="auto"/>
                  </w:pPr>
                </w:p>
              </w:tc>
              <w:tc>
                <w:tcPr>
                  <w:tcW w:w="10800" w:type="dxa"/>
                  <w:tcBorders>
                    <w:bottom w:val="single" w:sz="15" w:space="0" w:color="000000"/>
                  </w:tcBorders>
                </w:tcPr>
                <w:p w14:paraId="4E8FADC9"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790AE8A2" w14:textId="77777777" w:rsidR="00223FAE" w:rsidRDefault="00223FAE">
                  <w:pPr>
                    <w:pStyle w:val="EmptyCellLayoutStyle"/>
                    <w:spacing w:after="0" w:line="240" w:lineRule="auto"/>
                  </w:pPr>
                </w:p>
              </w:tc>
            </w:tr>
          </w:tbl>
          <w:p w14:paraId="2F047D85" w14:textId="77777777" w:rsidR="00223FAE" w:rsidRDefault="00223FAE">
            <w:pPr>
              <w:spacing w:after="0" w:line="240" w:lineRule="auto"/>
            </w:pPr>
          </w:p>
        </w:tc>
        <w:tc>
          <w:tcPr>
            <w:tcW w:w="179" w:type="dxa"/>
          </w:tcPr>
          <w:p w14:paraId="7C0026E3" w14:textId="77777777" w:rsidR="00223FAE" w:rsidRDefault="00223FAE">
            <w:pPr>
              <w:pStyle w:val="EmptyCellLayoutStyle"/>
              <w:spacing w:after="0" w:line="240" w:lineRule="auto"/>
            </w:pPr>
          </w:p>
        </w:tc>
      </w:tr>
      <w:tr w:rsidR="00223FAE" w14:paraId="2DEC6A9C" w14:textId="77777777">
        <w:trPr>
          <w:trHeight w:val="123"/>
        </w:trPr>
        <w:tc>
          <w:tcPr>
            <w:tcW w:w="179" w:type="dxa"/>
          </w:tcPr>
          <w:p w14:paraId="4597978B" w14:textId="77777777" w:rsidR="00223FAE" w:rsidRDefault="00223FAE">
            <w:pPr>
              <w:pStyle w:val="EmptyCellLayoutStyle"/>
              <w:spacing w:after="0" w:line="240" w:lineRule="auto"/>
            </w:pPr>
          </w:p>
        </w:tc>
        <w:tc>
          <w:tcPr>
            <w:tcW w:w="0" w:type="dxa"/>
          </w:tcPr>
          <w:p w14:paraId="639D8F67" w14:textId="77777777" w:rsidR="00223FAE" w:rsidRDefault="00223FAE">
            <w:pPr>
              <w:pStyle w:val="EmptyCellLayoutStyle"/>
              <w:spacing w:after="0" w:line="240" w:lineRule="auto"/>
            </w:pPr>
          </w:p>
        </w:tc>
        <w:tc>
          <w:tcPr>
            <w:tcW w:w="0" w:type="dxa"/>
          </w:tcPr>
          <w:p w14:paraId="2E934F71" w14:textId="77777777" w:rsidR="00223FAE" w:rsidRDefault="00223FAE">
            <w:pPr>
              <w:pStyle w:val="EmptyCellLayoutStyle"/>
              <w:spacing w:after="0" w:line="240" w:lineRule="auto"/>
            </w:pPr>
          </w:p>
        </w:tc>
        <w:tc>
          <w:tcPr>
            <w:tcW w:w="0" w:type="dxa"/>
          </w:tcPr>
          <w:p w14:paraId="645B608A" w14:textId="77777777" w:rsidR="00223FAE" w:rsidRDefault="00223FAE">
            <w:pPr>
              <w:pStyle w:val="EmptyCellLayoutStyle"/>
              <w:spacing w:after="0" w:line="240" w:lineRule="auto"/>
            </w:pPr>
          </w:p>
        </w:tc>
        <w:tc>
          <w:tcPr>
            <w:tcW w:w="0" w:type="dxa"/>
          </w:tcPr>
          <w:p w14:paraId="20937AB5" w14:textId="77777777" w:rsidR="00223FAE" w:rsidRDefault="00223FAE">
            <w:pPr>
              <w:pStyle w:val="EmptyCellLayoutStyle"/>
              <w:spacing w:after="0" w:line="240" w:lineRule="auto"/>
            </w:pPr>
          </w:p>
        </w:tc>
        <w:tc>
          <w:tcPr>
            <w:tcW w:w="0" w:type="dxa"/>
          </w:tcPr>
          <w:p w14:paraId="54D72CCC" w14:textId="77777777" w:rsidR="00223FAE" w:rsidRDefault="00223FAE">
            <w:pPr>
              <w:pStyle w:val="EmptyCellLayoutStyle"/>
              <w:spacing w:after="0" w:line="240" w:lineRule="auto"/>
            </w:pPr>
          </w:p>
        </w:tc>
        <w:tc>
          <w:tcPr>
            <w:tcW w:w="0" w:type="dxa"/>
          </w:tcPr>
          <w:p w14:paraId="5DDE6D0B" w14:textId="77777777" w:rsidR="00223FAE" w:rsidRDefault="00223FAE">
            <w:pPr>
              <w:pStyle w:val="EmptyCellLayoutStyle"/>
              <w:spacing w:after="0" w:line="240" w:lineRule="auto"/>
            </w:pPr>
          </w:p>
        </w:tc>
        <w:tc>
          <w:tcPr>
            <w:tcW w:w="2505" w:type="dxa"/>
          </w:tcPr>
          <w:p w14:paraId="390A1E28" w14:textId="77777777" w:rsidR="00223FAE" w:rsidRDefault="00223FAE">
            <w:pPr>
              <w:pStyle w:val="EmptyCellLayoutStyle"/>
              <w:spacing w:after="0" w:line="240" w:lineRule="auto"/>
            </w:pPr>
          </w:p>
        </w:tc>
        <w:tc>
          <w:tcPr>
            <w:tcW w:w="6120" w:type="dxa"/>
          </w:tcPr>
          <w:p w14:paraId="5433B23B" w14:textId="77777777" w:rsidR="00223FAE" w:rsidRDefault="00223FAE">
            <w:pPr>
              <w:pStyle w:val="EmptyCellLayoutStyle"/>
              <w:spacing w:after="0" w:line="240" w:lineRule="auto"/>
            </w:pPr>
          </w:p>
        </w:tc>
        <w:tc>
          <w:tcPr>
            <w:tcW w:w="2534" w:type="dxa"/>
          </w:tcPr>
          <w:p w14:paraId="5E496922" w14:textId="77777777" w:rsidR="00223FAE" w:rsidRDefault="00223FAE">
            <w:pPr>
              <w:pStyle w:val="EmptyCellLayoutStyle"/>
              <w:spacing w:after="0" w:line="240" w:lineRule="auto"/>
            </w:pPr>
          </w:p>
        </w:tc>
        <w:tc>
          <w:tcPr>
            <w:tcW w:w="179" w:type="dxa"/>
          </w:tcPr>
          <w:p w14:paraId="4153262D" w14:textId="77777777" w:rsidR="00223FAE" w:rsidRDefault="00223FAE">
            <w:pPr>
              <w:pStyle w:val="EmptyCellLayoutStyle"/>
              <w:spacing w:after="0" w:line="240" w:lineRule="auto"/>
            </w:pPr>
          </w:p>
        </w:tc>
      </w:tr>
      <w:tr w:rsidR="004532E5" w14:paraId="5CF6E281" w14:textId="77777777" w:rsidTr="004532E5">
        <w:tc>
          <w:tcPr>
            <w:tcW w:w="179" w:type="dxa"/>
          </w:tcPr>
          <w:p w14:paraId="61C2A97A" w14:textId="77777777" w:rsidR="00223FAE" w:rsidRDefault="00223FA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4532E5" w14:paraId="29A48ABA" w14:textId="77777777" w:rsidTr="004532E5">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3FAE" w14:paraId="27C73681" w14:textId="77777777">
                    <w:trPr>
                      <w:trHeight w:val="192"/>
                    </w:trPr>
                    <w:tc>
                      <w:tcPr>
                        <w:tcW w:w="11160" w:type="dxa"/>
                        <w:tcBorders>
                          <w:top w:val="nil"/>
                          <w:left w:val="nil"/>
                          <w:bottom w:val="nil"/>
                          <w:right w:val="nil"/>
                        </w:tcBorders>
                        <w:tcMar>
                          <w:top w:w="39" w:type="dxa"/>
                          <w:left w:w="39" w:type="dxa"/>
                          <w:bottom w:w="39" w:type="dxa"/>
                          <w:right w:w="39" w:type="dxa"/>
                        </w:tcMar>
                      </w:tcPr>
                      <w:p w14:paraId="03ECA01D" w14:textId="77777777" w:rsidR="00223FAE" w:rsidRDefault="004532E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082AEA9" w14:textId="77777777" w:rsidR="00223FAE" w:rsidRDefault="00223FAE">
                  <w:pPr>
                    <w:spacing w:after="0" w:line="240" w:lineRule="auto"/>
                  </w:pPr>
                </w:p>
              </w:tc>
            </w:tr>
            <w:tr w:rsidR="00223FAE" w14:paraId="506CC173" w14:textId="77777777">
              <w:trPr>
                <w:trHeight w:val="80"/>
              </w:trPr>
              <w:tc>
                <w:tcPr>
                  <w:tcW w:w="900" w:type="dxa"/>
                  <w:tcBorders>
                    <w:left w:val="single" w:sz="15" w:space="0" w:color="000000"/>
                  </w:tcBorders>
                </w:tcPr>
                <w:p w14:paraId="286AC190" w14:textId="77777777" w:rsidR="00223FAE" w:rsidRDefault="00223FAE">
                  <w:pPr>
                    <w:pStyle w:val="EmptyCellLayoutStyle"/>
                    <w:spacing w:after="0" w:line="240" w:lineRule="auto"/>
                  </w:pPr>
                </w:p>
              </w:tc>
              <w:tc>
                <w:tcPr>
                  <w:tcW w:w="359" w:type="dxa"/>
                </w:tcPr>
                <w:p w14:paraId="22906970" w14:textId="77777777" w:rsidR="00223FAE" w:rsidRDefault="00223FAE">
                  <w:pPr>
                    <w:pStyle w:val="EmptyCellLayoutStyle"/>
                    <w:spacing w:after="0" w:line="240" w:lineRule="auto"/>
                  </w:pPr>
                </w:p>
              </w:tc>
              <w:tc>
                <w:tcPr>
                  <w:tcW w:w="180" w:type="dxa"/>
                </w:tcPr>
                <w:p w14:paraId="1929A30A" w14:textId="77777777" w:rsidR="00223FAE" w:rsidRDefault="00223FAE">
                  <w:pPr>
                    <w:pStyle w:val="EmptyCellLayoutStyle"/>
                    <w:spacing w:after="0" w:line="240" w:lineRule="auto"/>
                  </w:pPr>
                </w:p>
              </w:tc>
              <w:tc>
                <w:tcPr>
                  <w:tcW w:w="3240" w:type="dxa"/>
                </w:tcPr>
                <w:p w14:paraId="6D6076B2" w14:textId="77777777" w:rsidR="00223FAE" w:rsidRDefault="00223FAE">
                  <w:pPr>
                    <w:pStyle w:val="EmptyCellLayoutStyle"/>
                    <w:spacing w:after="0" w:line="240" w:lineRule="auto"/>
                  </w:pPr>
                </w:p>
              </w:tc>
              <w:tc>
                <w:tcPr>
                  <w:tcW w:w="2160" w:type="dxa"/>
                </w:tcPr>
                <w:p w14:paraId="28B6701E" w14:textId="77777777" w:rsidR="00223FAE" w:rsidRDefault="00223FAE">
                  <w:pPr>
                    <w:pStyle w:val="EmptyCellLayoutStyle"/>
                    <w:spacing w:after="0" w:line="240" w:lineRule="auto"/>
                  </w:pPr>
                </w:p>
              </w:tc>
              <w:tc>
                <w:tcPr>
                  <w:tcW w:w="359" w:type="dxa"/>
                </w:tcPr>
                <w:p w14:paraId="79F806A3" w14:textId="77777777" w:rsidR="00223FAE" w:rsidRDefault="00223FAE">
                  <w:pPr>
                    <w:pStyle w:val="EmptyCellLayoutStyle"/>
                    <w:spacing w:after="0" w:line="240" w:lineRule="auto"/>
                  </w:pPr>
                </w:p>
              </w:tc>
              <w:tc>
                <w:tcPr>
                  <w:tcW w:w="180" w:type="dxa"/>
                </w:tcPr>
                <w:p w14:paraId="3B238FF4" w14:textId="77777777" w:rsidR="00223FAE" w:rsidRDefault="00223FAE">
                  <w:pPr>
                    <w:pStyle w:val="EmptyCellLayoutStyle"/>
                    <w:spacing w:after="0" w:line="240" w:lineRule="auto"/>
                  </w:pPr>
                </w:p>
              </w:tc>
              <w:tc>
                <w:tcPr>
                  <w:tcW w:w="3240" w:type="dxa"/>
                </w:tcPr>
                <w:p w14:paraId="5E565D7A" w14:textId="77777777" w:rsidR="00223FAE" w:rsidRDefault="00223FAE">
                  <w:pPr>
                    <w:pStyle w:val="EmptyCellLayoutStyle"/>
                    <w:spacing w:after="0" w:line="240" w:lineRule="auto"/>
                  </w:pPr>
                </w:p>
              </w:tc>
              <w:tc>
                <w:tcPr>
                  <w:tcW w:w="539" w:type="dxa"/>
                  <w:tcBorders>
                    <w:right w:val="single" w:sz="15" w:space="0" w:color="000000"/>
                  </w:tcBorders>
                </w:tcPr>
                <w:p w14:paraId="324D095B" w14:textId="77777777" w:rsidR="00223FAE" w:rsidRDefault="00223FAE">
                  <w:pPr>
                    <w:pStyle w:val="EmptyCellLayoutStyle"/>
                    <w:spacing w:after="0" w:line="240" w:lineRule="auto"/>
                  </w:pPr>
                </w:p>
              </w:tc>
            </w:tr>
            <w:tr w:rsidR="00223FAE" w14:paraId="415F408D" w14:textId="77777777">
              <w:trPr>
                <w:trHeight w:val="269"/>
              </w:trPr>
              <w:tc>
                <w:tcPr>
                  <w:tcW w:w="900" w:type="dxa"/>
                  <w:tcBorders>
                    <w:left w:val="single" w:sz="15" w:space="0" w:color="000000"/>
                  </w:tcBorders>
                </w:tcPr>
                <w:p w14:paraId="77462700"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6490D3F3" w14:textId="77777777">
                    <w:trPr>
                      <w:trHeight w:val="212"/>
                    </w:trPr>
                    <w:tc>
                      <w:tcPr>
                        <w:tcW w:w="360" w:type="dxa"/>
                        <w:tcBorders>
                          <w:top w:val="nil"/>
                          <w:left w:val="nil"/>
                          <w:bottom w:val="nil"/>
                          <w:right w:val="nil"/>
                        </w:tcBorders>
                        <w:tcMar>
                          <w:top w:w="39" w:type="dxa"/>
                          <w:left w:w="39" w:type="dxa"/>
                          <w:bottom w:w="39" w:type="dxa"/>
                          <w:right w:w="39" w:type="dxa"/>
                        </w:tcMar>
                      </w:tcPr>
                      <w:p w14:paraId="59531D1D" w14:textId="77777777" w:rsidR="00223FAE" w:rsidRDefault="004532E5">
                        <w:pPr>
                          <w:spacing w:after="0" w:line="240" w:lineRule="auto"/>
                        </w:pPr>
                        <w:r>
                          <w:rPr>
                            <w:rFonts w:ascii="Arial" w:eastAsia="Arial" w:hAnsi="Arial"/>
                            <w:color w:val="000000"/>
                          </w:rPr>
                          <w:t>N</w:t>
                        </w:r>
                      </w:p>
                    </w:tc>
                  </w:tr>
                </w:tbl>
                <w:p w14:paraId="231FF921" w14:textId="77777777" w:rsidR="00223FAE" w:rsidRDefault="00223FAE">
                  <w:pPr>
                    <w:spacing w:after="0" w:line="240" w:lineRule="auto"/>
                  </w:pPr>
                </w:p>
              </w:tc>
              <w:tc>
                <w:tcPr>
                  <w:tcW w:w="180" w:type="dxa"/>
                </w:tcPr>
                <w:p w14:paraId="1CA53764"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3FAE" w14:paraId="0FF4D91B" w14:textId="77777777">
                    <w:trPr>
                      <w:trHeight w:val="192"/>
                    </w:trPr>
                    <w:tc>
                      <w:tcPr>
                        <w:tcW w:w="3240" w:type="dxa"/>
                        <w:tcBorders>
                          <w:top w:val="nil"/>
                          <w:left w:val="nil"/>
                          <w:bottom w:val="nil"/>
                          <w:right w:val="nil"/>
                        </w:tcBorders>
                        <w:tcMar>
                          <w:top w:w="39" w:type="dxa"/>
                          <w:left w:w="39" w:type="dxa"/>
                          <w:bottom w:w="39" w:type="dxa"/>
                          <w:right w:w="39" w:type="dxa"/>
                        </w:tcMar>
                      </w:tcPr>
                      <w:p w14:paraId="094AA6FC" w14:textId="77777777" w:rsidR="00223FAE" w:rsidRDefault="004532E5">
                        <w:pPr>
                          <w:spacing w:after="0" w:line="240" w:lineRule="auto"/>
                        </w:pPr>
                        <w:r>
                          <w:rPr>
                            <w:rFonts w:ascii="Arial" w:eastAsia="Arial" w:hAnsi="Arial"/>
                            <w:color w:val="000000"/>
                            <w:sz w:val="16"/>
                          </w:rPr>
                          <w:t>Complete and sign service ratings.</w:t>
                        </w:r>
                      </w:p>
                    </w:tc>
                  </w:tr>
                </w:tbl>
                <w:p w14:paraId="3F39A631" w14:textId="77777777" w:rsidR="00223FAE" w:rsidRDefault="00223FAE">
                  <w:pPr>
                    <w:spacing w:after="0" w:line="240" w:lineRule="auto"/>
                  </w:pPr>
                </w:p>
              </w:tc>
              <w:tc>
                <w:tcPr>
                  <w:tcW w:w="2160" w:type="dxa"/>
                </w:tcPr>
                <w:p w14:paraId="21A98749"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4690097D" w14:textId="77777777">
                    <w:trPr>
                      <w:trHeight w:val="212"/>
                    </w:trPr>
                    <w:tc>
                      <w:tcPr>
                        <w:tcW w:w="360" w:type="dxa"/>
                        <w:tcBorders>
                          <w:top w:val="nil"/>
                          <w:left w:val="nil"/>
                          <w:bottom w:val="nil"/>
                          <w:right w:val="nil"/>
                        </w:tcBorders>
                        <w:tcMar>
                          <w:top w:w="39" w:type="dxa"/>
                          <w:left w:w="39" w:type="dxa"/>
                          <w:bottom w:w="39" w:type="dxa"/>
                          <w:right w:w="39" w:type="dxa"/>
                        </w:tcMar>
                      </w:tcPr>
                      <w:p w14:paraId="7FB7BB0E" w14:textId="77777777" w:rsidR="00223FAE" w:rsidRDefault="004532E5">
                        <w:pPr>
                          <w:spacing w:after="0" w:line="240" w:lineRule="auto"/>
                        </w:pPr>
                        <w:r>
                          <w:rPr>
                            <w:rFonts w:ascii="Arial" w:eastAsia="Arial" w:hAnsi="Arial"/>
                            <w:color w:val="000000"/>
                          </w:rPr>
                          <w:t>N</w:t>
                        </w:r>
                      </w:p>
                    </w:tc>
                  </w:tr>
                </w:tbl>
                <w:p w14:paraId="1EC8CE90" w14:textId="77777777" w:rsidR="00223FAE" w:rsidRDefault="00223FAE">
                  <w:pPr>
                    <w:spacing w:after="0" w:line="240" w:lineRule="auto"/>
                  </w:pPr>
                </w:p>
              </w:tc>
              <w:tc>
                <w:tcPr>
                  <w:tcW w:w="180" w:type="dxa"/>
                </w:tcPr>
                <w:p w14:paraId="18A92F19"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3FAE" w14:paraId="3ADA9F38" w14:textId="77777777">
                    <w:trPr>
                      <w:trHeight w:val="192"/>
                    </w:trPr>
                    <w:tc>
                      <w:tcPr>
                        <w:tcW w:w="3240" w:type="dxa"/>
                        <w:tcBorders>
                          <w:top w:val="nil"/>
                          <w:left w:val="nil"/>
                          <w:bottom w:val="nil"/>
                          <w:right w:val="nil"/>
                        </w:tcBorders>
                        <w:tcMar>
                          <w:top w:w="39" w:type="dxa"/>
                          <w:left w:w="39" w:type="dxa"/>
                          <w:bottom w:w="39" w:type="dxa"/>
                          <w:right w:w="39" w:type="dxa"/>
                        </w:tcMar>
                      </w:tcPr>
                      <w:p w14:paraId="2D80A22F" w14:textId="77777777" w:rsidR="00223FAE" w:rsidRDefault="004532E5">
                        <w:pPr>
                          <w:spacing w:after="0" w:line="240" w:lineRule="auto"/>
                        </w:pPr>
                        <w:r>
                          <w:rPr>
                            <w:rFonts w:ascii="Arial" w:eastAsia="Arial" w:hAnsi="Arial"/>
                            <w:color w:val="000000"/>
                            <w:sz w:val="16"/>
                          </w:rPr>
                          <w:t>Assign work.</w:t>
                        </w:r>
                      </w:p>
                    </w:tc>
                  </w:tr>
                </w:tbl>
                <w:p w14:paraId="701AFF62" w14:textId="77777777" w:rsidR="00223FAE" w:rsidRDefault="00223FAE">
                  <w:pPr>
                    <w:spacing w:after="0" w:line="240" w:lineRule="auto"/>
                  </w:pPr>
                </w:p>
              </w:tc>
              <w:tc>
                <w:tcPr>
                  <w:tcW w:w="539" w:type="dxa"/>
                  <w:tcBorders>
                    <w:right w:val="single" w:sz="15" w:space="0" w:color="000000"/>
                  </w:tcBorders>
                </w:tcPr>
                <w:p w14:paraId="56C43CD9" w14:textId="77777777" w:rsidR="00223FAE" w:rsidRDefault="00223FAE">
                  <w:pPr>
                    <w:pStyle w:val="EmptyCellLayoutStyle"/>
                    <w:spacing w:after="0" w:line="240" w:lineRule="auto"/>
                  </w:pPr>
                </w:p>
              </w:tc>
            </w:tr>
            <w:tr w:rsidR="00223FAE" w14:paraId="57F95ACD" w14:textId="77777777">
              <w:trPr>
                <w:trHeight w:val="20"/>
              </w:trPr>
              <w:tc>
                <w:tcPr>
                  <w:tcW w:w="900" w:type="dxa"/>
                  <w:tcBorders>
                    <w:left w:val="single" w:sz="15" w:space="0" w:color="000000"/>
                  </w:tcBorders>
                </w:tcPr>
                <w:p w14:paraId="7E3C3464" w14:textId="77777777" w:rsidR="00223FAE" w:rsidRDefault="00223FAE">
                  <w:pPr>
                    <w:pStyle w:val="EmptyCellLayoutStyle"/>
                    <w:spacing w:after="0" w:line="240" w:lineRule="auto"/>
                  </w:pPr>
                </w:p>
              </w:tc>
              <w:tc>
                <w:tcPr>
                  <w:tcW w:w="359" w:type="dxa"/>
                  <w:vMerge/>
                </w:tcPr>
                <w:p w14:paraId="66B2D1FE" w14:textId="77777777" w:rsidR="00223FAE" w:rsidRDefault="00223FAE">
                  <w:pPr>
                    <w:pStyle w:val="EmptyCellLayoutStyle"/>
                    <w:spacing w:after="0" w:line="240" w:lineRule="auto"/>
                  </w:pPr>
                </w:p>
              </w:tc>
              <w:tc>
                <w:tcPr>
                  <w:tcW w:w="180" w:type="dxa"/>
                </w:tcPr>
                <w:p w14:paraId="752EEC3D" w14:textId="77777777" w:rsidR="00223FAE" w:rsidRDefault="00223FAE">
                  <w:pPr>
                    <w:pStyle w:val="EmptyCellLayoutStyle"/>
                    <w:spacing w:after="0" w:line="240" w:lineRule="auto"/>
                  </w:pPr>
                </w:p>
              </w:tc>
              <w:tc>
                <w:tcPr>
                  <w:tcW w:w="3240" w:type="dxa"/>
                </w:tcPr>
                <w:p w14:paraId="2429E0BD" w14:textId="77777777" w:rsidR="00223FAE" w:rsidRDefault="00223FAE">
                  <w:pPr>
                    <w:pStyle w:val="EmptyCellLayoutStyle"/>
                    <w:spacing w:after="0" w:line="240" w:lineRule="auto"/>
                  </w:pPr>
                </w:p>
              </w:tc>
              <w:tc>
                <w:tcPr>
                  <w:tcW w:w="2160" w:type="dxa"/>
                </w:tcPr>
                <w:p w14:paraId="759F80CF" w14:textId="77777777" w:rsidR="00223FAE" w:rsidRDefault="00223FAE">
                  <w:pPr>
                    <w:pStyle w:val="EmptyCellLayoutStyle"/>
                    <w:spacing w:after="0" w:line="240" w:lineRule="auto"/>
                  </w:pPr>
                </w:p>
              </w:tc>
              <w:tc>
                <w:tcPr>
                  <w:tcW w:w="359" w:type="dxa"/>
                  <w:vMerge/>
                </w:tcPr>
                <w:p w14:paraId="031D705A" w14:textId="77777777" w:rsidR="00223FAE" w:rsidRDefault="00223FAE">
                  <w:pPr>
                    <w:pStyle w:val="EmptyCellLayoutStyle"/>
                    <w:spacing w:after="0" w:line="240" w:lineRule="auto"/>
                  </w:pPr>
                </w:p>
              </w:tc>
              <w:tc>
                <w:tcPr>
                  <w:tcW w:w="180" w:type="dxa"/>
                </w:tcPr>
                <w:p w14:paraId="1B6BD695" w14:textId="77777777" w:rsidR="00223FAE" w:rsidRDefault="00223FAE">
                  <w:pPr>
                    <w:pStyle w:val="EmptyCellLayoutStyle"/>
                    <w:spacing w:after="0" w:line="240" w:lineRule="auto"/>
                  </w:pPr>
                </w:p>
              </w:tc>
              <w:tc>
                <w:tcPr>
                  <w:tcW w:w="3240" w:type="dxa"/>
                </w:tcPr>
                <w:p w14:paraId="1313DA37" w14:textId="77777777" w:rsidR="00223FAE" w:rsidRDefault="00223FAE">
                  <w:pPr>
                    <w:pStyle w:val="EmptyCellLayoutStyle"/>
                    <w:spacing w:after="0" w:line="240" w:lineRule="auto"/>
                  </w:pPr>
                </w:p>
              </w:tc>
              <w:tc>
                <w:tcPr>
                  <w:tcW w:w="539" w:type="dxa"/>
                  <w:tcBorders>
                    <w:right w:val="single" w:sz="15" w:space="0" w:color="000000"/>
                  </w:tcBorders>
                </w:tcPr>
                <w:p w14:paraId="7BA7306A" w14:textId="77777777" w:rsidR="00223FAE" w:rsidRDefault="00223FAE">
                  <w:pPr>
                    <w:pStyle w:val="EmptyCellLayoutStyle"/>
                    <w:spacing w:after="0" w:line="240" w:lineRule="auto"/>
                  </w:pPr>
                </w:p>
              </w:tc>
            </w:tr>
            <w:tr w:rsidR="00223FAE" w14:paraId="7EFE52B2" w14:textId="77777777">
              <w:trPr>
                <w:trHeight w:val="69"/>
              </w:trPr>
              <w:tc>
                <w:tcPr>
                  <w:tcW w:w="900" w:type="dxa"/>
                  <w:tcBorders>
                    <w:left w:val="single" w:sz="15" w:space="0" w:color="000000"/>
                  </w:tcBorders>
                </w:tcPr>
                <w:p w14:paraId="141D53E6" w14:textId="77777777" w:rsidR="00223FAE" w:rsidRDefault="00223FAE">
                  <w:pPr>
                    <w:pStyle w:val="EmptyCellLayoutStyle"/>
                    <w:spacing w:after="0" w:line="240" w:lineRule="auto"/>
                  </w:pPr>
                </w:p>
              </w:tc>
              <w:tc>
                <w:tcPr>
                  <w:tcW w:w="359" w:type="dxa"/>
                </w:tcPr>
                <w:p w14:paraId="442867D6" w14:textId="77777777" w:rsidR="00223FAE" w:rsidRDefault="00223FAE">
                  <w:pPr>
                    <w:pStyle w:val="EmptyCellLayoutStyle"/>
                    <w:spacing w:after="0" w:line="240" w:lineRule="auto"/>
                  </w:pPr>
                </w:p>
              </w:tc>
              <w:tc>
                <w:tcPr>
                  <w:tcW w:w="180" w:type="dxa"/>
                </w:tcPr>
                <w:p w14:paraId="5D2448F1" w14:textId="77777777" w:rsidR="00223FAE" w:rsidRDefault="00223FAE">
                  <w:pPr>
                    <w:pStyle w:val="EmptyCellLayoutStyle"/>
                    <w:spacing w:after="0" w:line="240" w:lineRule="auto"/>
                  </w:pPr>
                </w:p>
              </w:tc>
              <w:tc>
                <w:tcPr>
                  <w:tcW w:w="3240" w:type="dxa"/>
                </w:tcPr>
                <w:p w14:paraId="540F3B56" w14:textId="77777777" w:rsidR="00223FAE" w:rsidRDefault="00223FAE">
                  <w:pPr>
                    <w:pStyle w:val="EmptyCellLayoutStyle"/>
                    <w:spacing w:after="0" w:line="240" w:lineRule="auto"/>
                  </w:pPr>
                </w:p>
              </w:tc>
              <w:tc>
                <w:tcPr>
                  <w:tcW w:w="2160" w:type="dxa"/>
                </w:tcPr>
                <w:p w14:paraId="676440C2" w14:textId="77777777" w:rsidR="00223FAE" w:rsidRDefault="00223FAE">
                  <w:pPr>
                    <w:pStyle w:val="EmptyCellLayoutStyle"/>
                    <w:spacing w:after="0" w:line="240" w:lineRule="auto"/>
                  </w:pPr>
                </w:p>
              </w:tc>
              <w:tc>
                <w:tcPr>
                  <w:tcW w:w="359" w:type="dxa"/>
                </w:tcPr>
                <w:p w14:paraId="0C154F9C" w14:textId="77777777" w:rsidR="00223FAE" w:rsidRDefault="00223FAE">
                  <w:pPr>
                    <w:pStyle w:val="EmptyCellLayoutStyle"/>
                    <w:spacing w:after="0" w:line="240" w:lineRule="auto"/>
                  </w:pPr>
                </w:p>
              </w:tc>
              <w:tc>
                <w:tcPr>
                  <w:tcW w:w="180" w:type="dxa"/>
                </w:tcPr>
                <w:p w14:paraId="289BD430" w14:textId="77777777" w:rsidR="00223FAE" w:rsidRDefault="00223FAE">
                  <w:pPr>
                    <w:pStyle w:val="EmptyCellLayoutStyle"/>
                    <w:spacing w:after="0" w:line="240" w:lineRule="auto"/>
                  </w:pPr>
                </w:p>
              </w:tc>
              <w:tc>
                <w:tcPr>
                  <w:tcW w:w="3240" w:type="dxa"/>
                </w:tcPr>
                <w:p w14:paraId="7D27F7F8" w14:textId="77777777" w:rsidR="00223FAE" w:rsidRDefault="00223FAE">
                  <w:pPr>
                    <w:pStyle w:val="EmptyCellLayoutStyle"/>
                    <w:spacing w:after="0" w:line="240" w:lineRule="auto"/>
                  </w:pPr>
                </w:p>
              </w:tc>
              <w:tc>
                <w:tcPr>
                  <w:tcW w:w="539" w:type="dxa"/>
                  <w:tcBorders>
                    <w:right w:val="single" w:sz="15" w:space="0" w:color="000000"/>
                  </w:tcBorders>
                </w:tcPr>
                <w:p w14:paraId="0160F0B0" w14:textId="77777777" w:rsidR="00223FAE" w:rsidRDefault="00223FAE">
                  <w:pPr>
                    <w:pStyle w:val="EmptyCellLayoutStyle"/>
                    <w:spacing w:after="0" w:line="240" w:lineRule="auto"/>
                  </w:pPr>
                </w:p>
              </w:tc>
            </w:tr>
            <w:tr w:rsidR="00223FAE" w14:paraId="1750BD62" w14:textId="77777777">
              <w:trPr>
                <w:trHeight w:val="270"/>
              </w:trPr>
              <w:tc>
                <w:tcPr>
                  <w:tcW w:w="900" w:type="dxa"/>
                  <w:tcBorders>
                    <w:left w:val="single" w:sz="15" w:space="0" w:color="000000"/>
                  </w:tcBorders>
                </w:tcPr>
                <w:p w14:paraId="7DB770CB"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20B7F232" w14:textId="77777777">
                    <w:trPr>
                      <w:trHeight w:val="212"/>
                    </w:trPr>
                    <w:tc>
                      <w:tcPr>
                        <w:tcW w:w="360" w:type="dxa"/>
                        <w:tcBorders>
                          <w:top w:val="nil"/>
                          <w:left w:val="nil"/>
                          <w:bottom w:val="nil"/>
                          <w:right w:val="nil"/>
                        </w:tcBorders>
                        <w:tcMar>
                          <w:top w:w="39" w:type="dxa"/>
                          <w:left w:w="39" w:type="dxa"/>
                          <w:bottom w:w="39" w:type="dxa"/>
                          <w:right w:w="39" w:type="dxa"/>
                        </w:tcMar>
                      </w:tcPr>
                      <w:p w14:paraId="016F2A57" w14:textId="77777777" w:rsidR="00223FAE" w:rsidRDefault="004532E5">
                        <w:pPr>
                          <w:spacing w:after="0" w:line="240" w:lineRule="auto"/>
                        </w:pPr>
                        <w:r>
                          <w:rPr>
                            <w:rFonts w:ascii="Arial" w:eastAsia="Arial" w:hAnsi="Arial"/>
                            <w:color w:val="000000"/>
                          </w:rPr>
                          <w:t>N</w:t>
                        </w:r>
                      </w:p>
                    </w:tc>
                  </w:tr>
                </w:tbl>
                <w:p w14:paraId="4BD3308C" w14:textId="77777777" w:rsidR="00223FAE" w:rsidRDefault="00223FAE">
                  <w:pPr>
                    <w:spacing w:after="0" w:line="240" w:lineRule="auto"/>
                  </w:pPr>
                </w:p>
              </w:tc>
              <w:tc>
                <w:tcPr>
                  <w:tcW w:w="180" w:type="dxa"/>
                </w:tcPr>
                <w:p w14:paraId="7FFA3BAA"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3FAE" w14:paraId="6E763C86" w14:textId="77777777">
                    <w:trPr>
                      <w:trHeight w:val="192"/>
                    </w:trPr>
                    <w:tc>
                      <w:tcPr>
                        <w:tcW w:w="3240" w:type="dxa"/>
                        <w:tcBorders>
                          <w:top w:val="nil"/>
                          <w:left w:val="nil"/>
                          <w:bottom w:val="nil"/>
                          <w:right w:val="nil"/>
                        </w:tcBorders>
                        <w:tcMar>
                          <w:top w:w="39" w:type="dxa"/>
                          <w:left w:w="39" w:type="dxa"/>
                          <w:bottom w:w="39" w:type="dxa"/>
                          <w:right w:w="39" w:type="dxa"/>
                        </w:tcMar>
                      </w:tcPr>
                      <w:p w14:paraId="3DCFF852" w14:textId="77777777" w:rsidR="00223FAE" w:rsidRDefault="004532E5">
                        <w:pPr>
                          <w:spacing w:after="0" w:line="240" w:lineRule="auto"/>
                        </w:pPr>
                        <w:r>
                          <w:rPr>
                            <w:rFonts w:ascii="Arial" w:eastAsia="Arial" w:hAnsi="Arial"/>
                            <w:color w:val="000000"/>
                            <w:sz w:val="16"/>
                          </w:rPr>
                          <w:t>Provide formal written counseling.</w:t>
                        </w:r>
                      </w:p>
                    </w:tc>
                  </w:tr>
                </w:tbl>
                <w:p w14:paraId="48FCDF9C" w14:textId="77777777" w:rsidR="00223FAE" w:rsidRDefault="00223FAE">
                  <w:pPr>
                    <w:spacing w:after="0" w:line="240" w:lineRule="auto"/>
                  </w:pPr>
                </w:p>
              </w:tc>
              <w:tc>
                <w:tcPr>
                  <w:tcW w:w="2160" w:type="dxa"/>
                </w:tcPr>
                <w:p w14:paraId="281B3220"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698FB059" w14:textId="77777777">
                    <w:trPr>
                      <w:trHeight w:val="212"/>
                    </w:trPr>
                    <w:tc>
                      <w:tcPr>
                        <w:tcW w:w="360" w:type="dxa"/>
                        <w:tcBorders>
                          <w:top w:val="nil"/>
                          <w:left w:val="nil"/>
                          <w:bottom w:val="nil"/>
                          <w:right w:val="nil"/>
                        </w:tcBorders>
                        <w:tcMar>
                          <w:top w:w="39" w:type="dxa"/>
                          <w:left w:w="39" w:type="dxa"/>
                          <w:bottom w:w="39" w:type="dxa"/>
                          <w:right w:w="39" w:type="dxa"/>
                        </w:tcMar>
                      </w:tcPr>
                      <w:p w14:paraId="365EAFEC" w14:textId="77777777" w:rsidR="00223FAE" w:rsidRDefault="004532E5">
                        <w:pPr>
                          <w:spacing w:after="0" w:line="240" w:lineRule="auto"/>
                        </w:pPr>
                        <w:r>
                          <w:rPr>
                            <w:rFonts w:ascii="Arial" w:eastAsia="Arial" w:hAnsi="Arial"/>
                            <w:color w:val="000000"/>
                          </w:rPr>
                          <w:t>N</w:t>
                        </w:r>
                      </w:p>
                    </w:tc>
                  </w:tr>
                </w:tbl>
                <w:p w14:paraId="486D2857" w14:textId="77777777" w:rsidR="00223FAE" w:rsidRDefault="00223FAE">
                  <w:pPr>
                    <w:spacing w:after="0" w:line="240" w:lineRule="auto"/>
                  </w:pPr>
                </w:p>
              </w:tc>
              <w:tc>
                <w:tcPr>
                  <w:tcW w:w="180" w:type="dxa"/>
                </w:tcPr>
                <w:p w14:paraId="1EB15B90"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3FAE" w14:paraId="7D33628F" w14:textId="77777777">
                    <w:trPr>
                      <w:trHeight w:val="192"/>
                    </w:trPr>
                    <w:tc>
                      <w:tcPr>
                        <w:tcW w:w="3240" w:type="dxa"/>
                        <w:tcBorders>
                          <w:top w:val="nil"/>
                          <w:left w:val="nil"/>
                          <w:bottom w:val="nil"/>
                          <w:right w:val="nil"/>
                        </w:tcBorders>
                        <w:tcMar>
                          <w:top w:w="39" w:type="dxa"/>
                          <w:left w:w="39" w:type="dxa"/>
                          <w:bottom w:w="39" w:type="dxa"/>
                          <w:right w:w="39" w:type="dxa"/>
                        </w:tcMar>
                      </w:tcPr>
                      <w:p w14:paraId="15126182" w14:textId="77777777" w:rsidR="00223FAE" w:rsidRDefault="004532E5">
                        <w:pPr>
                          <w:spacing w:after="0" w:line="240" w:lineRule="auto"/>
                        </w:pPr>
                        <w:r>
                          <w:rPr>
                            <w:rFonts w:ascii="Arial" w:eastAsia="Arial" w:hAnsi="Arial"/>
                            <w:color w:val="000000"/>
                            <w:sz w:val="16"/>
                          </w:rPr>
                          <w:t>Approve work.</w:t>
                        </w:r>
                      </w:p>
                    </w:tc>
                  </w:tr>
                </w:tbl>
                <w:p w14:paraId="3758F9D7" w14:textId="77777777" w:rsidR="00223FAE" w:rsidRDefault="00223FAE">
                  <w:pPr>
                    <w:spacing w:after="0" w:line="240" w:lineRule="auto"/>
                  </w:pPr>
                </w:p>
              </w:tc>
              <w:tc>
                <w:tcPr>
                  <w:tcW w:w="539" w:type="dxa"/>
                  <w:tcBorders>
                    <w:right w:val="single" w:sz="15" w:space="0" w:color="000000"/>
                  </w:tcBorders>
                </w:tcPr>
                <w:p w14:paraId="6B758A8A" w14:textId="77777777" w:rsidR="00223FAE" w:rsidRDefault="00223FAE">
                  <w:pPr>
                    <w:pStyle w:val="EmptyCellLayoutStyle"/>
                    <w:spacing w:after="0" w:line="240" w:lineRule="auto"/>
                  </w:pPr>
                </w:p>
              </w:tc>
            </w:tr>
            <w:tr w:rsidR="00223FAE" w14:paraId="54AAA288" w14:textId="77777777">
              <w:trPr>
                <w:trHeight w:val="20"/>
              </w:trPr>
              <w:tc>
                <w:tcPr>
                  <w:tcW w:w="900" w:type="dxa"/>
                  <w:tcBorders>
                    <w:left w:val="single" w:sz="15" w:space="0" w:color="000000"/>
                  </w:tcBorders>
                </w:tcPr>
                <w:p w14:paraId="0F7E05C9" w14:textId="77777777" w:rsidR="00223FAE" w:rsidRDefault="00223FAE">
                  <w:pPr>
                    <w:pStyle w:val="EmptyCellLayoutStyle"/>
                    <w:spacing w:after="0" w:line="240" w:lineRule="auto"/>
                  </w:pPr>
                </w:p>
              </w:tc>
              <w:tc>
                <w:tcPr>
                  <w:tcW w:w="359" w:type="dxa"/>
                  <w:vMerge/>
                </w:tcPr>
                <w:p w14:paraId="70B0B7CC" w14:textId="77777777" w:rsidR="00223FAE" w:rsidRDefault="00223FAE">
                  <w:pPr>
                    <w:pStyle w:val="EmptyCellLayoutStyle"/>
                    <w:spacing w:after="0" w:line="240" w:lineRule="auto"/>
                  </w:pPr>
                </w:p>
              </w:tc>
              <w:tc>
                <w:tcPr>
                  <w:tcW w:w="180" w:type="dxa"/>
                </w:tcPr>
                <w:p w14:paraId="46880DC3" w14:textId="77777777" w:rsidR="00223FAE" w:rsidRDefault="00223FAE">
                  <w:pPr>
                    <w:pStyle w:val="EmptyCellLayoutStyle"/>
                    <w:spacing w:after="0" w:line="240" w:lineRule="auto"/>
                  </w:pPr>
                </w:p>
              </w:tc>
              <w:tc>
                <w:tcPr>
                  <w:tcW w:w="3240" w:type="dxa"/>
                </w:tcPr>
                <w:p w14:paraId="6C84C708" w14:textId="77777777" w:rsidR="00223FAE" w:rsidRDefault="00223FAE">
                  <w:pPr>
                    <w:pStyle w:val="EmptyCellLayoutStyle"/>
                    <w:spacing w:after="0" w:line="240" w:lineRule="auto"/>
                  </w:pPr>
                </w:p>
              </w:tc>
              <w:tc>
                <w:tcPr>
                  <w:tcW w:w="2160" w:type="dxa"/>
                </w:tcPr>
                <w:p w14:paraId="3CD46BE7" w14:textId="77777777" w:rsidR="00223FAE" w:rsidRDefault="00223FAE">
                  <w:pPr>
                    <w:pStyle w:val="EmptyCellLayoutStyle"/>
                    <w:spacing w:after="0" w:line="240" w:lineRule="auto"/>
                  </w:pPr>
                </w:p>
              </w:tc>
              <w:tc>
                <w:tcPr>
                  <w:tcW w:w="359" w:type="dxa"/>
                  <w:vMerge/>
                </w:tcPr>
                <w:p w14:paraId="3C3C4945" w14:textId="77777777" w:rsidR="00223FAE" w:rsidRDefault="00223FAE">
                  <w:pPr>
                    <w:pStyle w:val="EmptyCellLayoutStyle"/>
                    <w:spacing w:after="0" w:line="240" w:lineRule="auto"/>
                  </w:pPr>
                </w:p>
              </w:tc>
              <w:tc>
                <w:tcPr>
                  <w:tcW w:w="180" w:type="dxa"/>
                </w:tcPr>
                <w:p w14:paraId="6FD3B96D" w14:textId="77777777" w:rsidR="00223FAE" w:rsidRDefault="00223FAE">
                  <w:pPr>
                    <w:pStyle w:val="EmptyCellLayoutStyle"/>
                    <w:spacing w:after="0" w:line="240" w:lineRule="auto"/>
                  </w:pPr>
                </w:p>
              </w:tc>
              <w:tc>
                <w:tcPr>
                  <w:tcW w:w="3240" w:type="dxa"/>
                </w:tcPr>
                <w:p w14:paraId="287D70E0" w14:textId="77777777" w:rsidR="00223FAE" w:rsidRDefault="00223FAE">
                  <w:pPr>
                    <w:pStyle w:val="EmptyCellLayoutStyle"/>
                    <w:spacing w:after="0" w:line="240" w:lineRule="auto"/>
                  </w:pPr>
                </w:p>
              </w:tc>
              <w:tc>
                <w:tcPr>
                  <w:tcW w:w="539" w:type="dxa"/>
                  <w:tcBorders>
                    <w:right w:val="single" w:sz="15" w:space="0" w:color="000000"/>
                  </w:tcBorders>
                </w:tcPr>
                <w:p w14:paraId="6F6018F7" w14:textId="77777777" w:rsidR="00223FAE" w:rsidRDefault="00223FAE">
                  <w:pPr>
                    <w:pStyle w:val="EmptyCellLayoutStyle"/>
                    <w:spacing w:after="0" w:line="240" w:lineRule="auto"/>
                  </w:pPr>
                </w:p>
              </w:tc>
            </w:tr>
            <w:tr w:rsidR="00223FAE" w14:paraId="2CF75FC9" w14:textId="77777777">
              <w:trPr>
                <w:trHeight w:val="13"/>
              </w:trPr>
              <w:tc>
                <w:tcPr>
                  <w:tcW w:w="900" w:type="dxa"/>
                  <w:tcBorders>
                    <w:left w:val="single" w:sz="15" w:space="0" w:color="000000"/>
                  </w:tcBorders>
                </w:tcPr>
                <w:p w14:paraId="312A1D57" w14:textId="77777777" w:rsidR="00223FAE" w:rsidRDefault="00223FAE">
                  <w:pPr>
                    <w:pStyle w:val="EmptyCellLayoutStyle"/>
                    <w:spacing w:after="0" w:line="240" w:lineRule="auto"/>
                  </w:pPr>
                </w:p>
              </w:tc>
              <w:tc>
                <w:tcPr>
                  <w:tcW w:w="359" w:type="dxa"/>
                </w:tcPr>
                <w:p w14:paraId="37B45598" w14:textId="77777777" w:rsidR="00223FAE" w:rsidRDefault="00223FAE">
                  <w:pPr>
                    <w:pStyle w:val="EmptyCellLayoutStyle"/>
                    <w:spacing w:after="0" w:line="240" w:lineRule="auto"/>
                  </w:pPr>
                </w:p>
              </w:tc>
              <w:tc>
                <w:tcPr>
                  <w:tcW w:w="180" w:type="dxa"/>
                </w:tcPr>
                <w:p w14:paraId="1C446A88" w14:textId="77777777" w:rsidR="00223FAE" w:rsidRDefault="00223FAE">
                  <w:pPr>
                    <w:pStyle w:val="EmptyCellLayoutStyle"/>
                    <w:spacing w:after="0" w:line="240" w:lineRule="auto"/>
                  </w:pPr>
                </w:p>
              </w:tc>
              <w:tc>
                <w:tcPr>
                  <w:tcW w:w="3240" w:type="dxa"/>
                </w:tcPr>
                <w:p w14:paraId="07B7B3BC" w14:textId="77777777" w:rsidR="00223FAE" w:rsidRDefault="00223FAE">
                  <w:pPr>
                    <w:pStyle w:val="EmptyCellLayoutStyle"/>
                    <w:spacing w:after="0" w:line="240" w:lineRule="auto"/>
                  </w:pPr>
                </w:p>
              </w:tc>
              <w:tc>
                <w:tcPr>
                  <w:tcW w:w="2160" w:type="dxa"/>
                </w:tcPr>
                <w:p w14:paraId="2D76DBFC" w14:textId="77777777" w:rsidR="00223FAE" w:rsidRDefault="00223FAE">
                  <w:pPr>
                    <w:pStyle w:val="EmptyCellLayoutStyle"/>
                    <w:spacing w:after="0" w:line="240" w:lineRule="auto"/>
                  </w:pPr>
                </w:p>
              </w:tc>
              <w:tc>
                <w:tcPr>
                  <w:tcW w:w="359" w:type="dxa"/>
                </w:tcPr>
                <w:p w14:paraId="43E21E39" w14:textId="77777777" w:rsidR="00223FAE" w:rsidRDefault="00223FAE">
                  <w:pPr>
                    <w:pStyle w:val="EmptyCellLayoutStyle"/>
                    <w:spacing w:after="0" w:line="240" w:lineRule="auto"/>
                  </w:pPr>
                </w:p>
              </w:tc>
              <w:tc>
                <w:tcPr>
                  <w:tcW w:w="180" w:type="dxa"/>
                </w:tcPr>
                <w:p w14:paraId="54AE5C14" w14:textId="77777777" w:rsidR="00223FAE" w:rsidRDefault="00223FAE">
                  <w:pPr>
                    <w:pStyle w:val="EmptyCellLayoutStyle"/>
                    <w:spacing w:after="0" w:line="240" w:lineRule="auto"/>
                  </w:pPr>
                </w:p>
              </w:tc>
              <w:tc>
                <w:tcPr>
                  <w:tcW w:w="3240" w:type="dxa"/>
                </w:tcPr>
                <w:p w14:paraId="400F5045" w14:textId="77777777" w:rsidR="00223FAE" w:rsidRDefault="00223FAE">
                  <w:pPr>
                    <w:pStyle w:val="EmptyCellLayoutStyle"/>
                    <w:spacing w:after="0" w:line="240" w:lineRule="auto"/>
                  </w:pPr>
                </w:p>
              </w:tc>
              <w:tc>
                <w:tcPr>
                  <w:tcW w:w="539" w:type="dxa"/>
                  <w:tcBorders>
                    <w:right w:val="single" w:sz="15" w:space="0" w:color="000000"/>
                  </w:tcBorders>
                </w:tcPr>
                <w:p w14:paraId="26873B36" w14:textId="77777777" w:rsidR="00223FAE" w:rsidRDefault="00223FAE">
                  <w:pPr>
                    <w:pStyle w:val="EmptyCellLayoutStyle"/>
                    <w:spacing w:after="0" w:line="240" w:lineRule="auto"/>
                  </w:pPr>
                </w:p>
              </w:tc>
            </w:tr>
            <w:tr w:rsidR="00223FAE" w14:paraId="3041F274" w14:textId="77777777">
              <w:trPr>
                <w:trHeight w:val="55"/>
              </w:trPr>
              <w:tc>
                <w:tcPr>
                  <w:tcW w:w="900" w:type="dxa"/>
                  <w:tcBorders>
                    <w:left w:val="single" w:sz="15" w:space="0" w:color="000000"/>
                  </w:tcBorders>
                </w:tcPr>
                <w:p w14:paraId="29225B57" w14:textId="77777777" w:rsidR="00223FAE" w:rsidRDefault="00223FAE">
                  <w:pPr>
                    <w:pStyle w:val="EmptyCellLayoutStyle"/>
                    <w:spacing w:after="0" w:line="240" w:lineRule="auto"/>
                  </w:pPr>
                </w:p>
              </w:tc>
              <w:tc>
                <w:tcPr>
                  <w:tcW w:w="359" w:type="dxa"/>
                </w:tcPr>
                <w:p w14:paraId="2616F0B9" w14:textId="77777777" w:rsidR="00223FAE" w:rsidRDefault="00223FAE">
                  <w:pPr>
                    <w:pStyle w:val="EmptyCellLayoutStyle"/>
                    <w:spacing w:after="0" w:line="240" w:lineRule="auto"/>
                  </w:pPr>
                </w:p>
              </w:tc>
              <w:tc>
                <w:tcPr>
                  <w:tcW w:w="180" w:type="dxa"/>
                </w:tcPr>
                <w:p w14:paraId="591DB40F" w14:textId="77777777" w:rsidR="00223FAE" w:rsidRDefault="00223FAE">
                  <w:pPr>
                    <w:pStyle w:val="EmptyCellLayoutStyle"/>
                    <w:spacing w:after="0" w:line="240" w:lineRule="auto"/>
                  </w:pPr>
                </w:p>
              </w:tc>
              <w:tc>
                <w:tcPr>
                  <w:tcW w:w="3240" w:type="dxa"/>
                </w:tcPr>
                <w:p w14:paraId="63918EE5" w14:textId="77777777" w:rsidR="00223FAE" w:rsidRDefault="00223FAE">
                  <w:pPr>
                    <w:pStyle w:val="EmptyCellLayoutStyle"/>
                    <w:spacing w:after="0" w:line="240" w:lineRule="auto"/>
                  </w:pPr>
                </w:p>
              </w:tc>
              <w:tc>
                <w:tcPr>
                  <w:tcW w:w="2160" w:type="dxa"/>
                </w:tcPr>
                <w:p w14:paraId="6223D329"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34F21DB2" w14:textId="77777777">
                    <w:trPr>
                      <w:trHeight w:val="212"/>
                    </w:trPr>
                    <w:tc>
                      <w:tcPr>
                        <w:tcW w:w="360" w:type="dxa"/>
                        <w:tcBorders>
                          <w:top w:val="nil"/>
                          <w:left w:val="nil"/>
                          <w:bottom w:val="nil"/>
                          <w:right w:val="nil"/>
                        </w:tcBorders>
                        <w:tcMar>
                          <w:top w:w="39" w:type="dxa"/>
                          <w:left w:w="39" w:type="dxa"/>
                          <w:bottom w:w="39" w:type="dxa"/>
                          <w:right w:w="39" w:type="dxa"/>
                        </w:tcMar>
                      </w:tcPr>
                      <w:p w14:paraId="1368C249" w14:textId="77777777" w:rsidR="00223FAE" w:rsidRDefault="004532E5">
                        <w:pPr>
                          <w:spacing w:after="0" w:line="240" w:lineRule="auto"/>
                        </w:pPr>
                        <w:r>
                          <w:rPr>
                            <w:rFonts w:ascii="Arial" w:eastAsia="Arial" w:hAnsi="Arial"/>
                            <w:color w:val="000000"/>
                          </w:rPr>
                          <w:t>N</w:t>
                        </w:r>
                      </w:p>
                    </w:tc>
                  </w:tr>
                </w:tbl>
                <w:p w14:paraId="476A11D3" w14:textId="77777777" w:rsidR="00223FAE" w:rsidRDefault="00223FAE">
                  <w:pPr>
                    <w:spacing w:after="0" w:line="240" w:lineRule="auto"/>
                  </w:pPr>
                </w:p>
              </w:tc>
              <w:tc>
                <w:tcPr>
                  <w:tcW w:w="180" w:type="dxa"/>
                </w:tcPr>
                <w:p w14:paraId="4B3AB587" w14:textId="77777777" w:rsidR="00223FAE" w:rsidRDefault="00223FAE">
                  <w:pPr>
                    <w:pStyle w:val="EmptyCellLayoutStyle"/>
                    <w:spacing w:after="0" w:line="240" w:lineRule="auto"/>
                  </w:pPr>
                </w:p>
              </w:tc>
              <w:tc>
                <w:tcPr>
                  <w:tcW w:w="3240" w:type="dxa"/>
                </w:tcPr>
                <w:p w14:paraId="2652C8C5" w14:textId="77777777" w:rsidR="00223FAE" w:rsidRDefault="00223FAE">
                  <w:pPr>
                    <w:pStyle w:val="EmptyCellLayoutStyle"/>
                    <w:spacing w:after="0" w:line="240" w:lineRule="auto"/>
                  </w:pPr>
                </w:p>
              </w:tc>
              <w:tc>
                <w:tcPr>
                  <w:tcW w:w="539" w:type="dxa"/>
                  <w:tcBorders>
                    <w:right w:val="single" w:sz="15" w:space="0" w:color="000000"/>
                  </w:tcBorders>
                </w:tcPr>
                <w:p w14:paraId="50ED0768" w14:textId="77777777" w:rsidR="00223FAE" w:rsidRDefault="00223FAE">
                  <w:pPr>
                    <w:pStyle w:val="EmptyCellLayoutStyle"/>
                    <w:spacing w:after="0" w:line="240" w:lineRule="auto"/>
                  </w:pPr>
                </w:p>
              </w:tc>
            </w:tr>
            <w:tr w:rsidR="00223FAE" w14:paraId="6156BAE7" w14:textId="77777777">
              <w:trPr>
                <w:trHeight w:val="235"/>
              </w:trPr>
              <w:tc>
                <w:tcPr>
                  <w:tcW w:w="900" w:type="dxa"/>
                  <w:tcBorders>
                    <w:left w:val="single" w:sz="15" w:space="0" w:color="000000"/>
                  </w:tcBorders>
                </w:tcPr>
                <w:p w14:paraId="6CFF2587"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70D2329A" w14:textId="77777777">
                    <w:trPr>
                      <w:trHeight w:val="212"/>
                    </w:trPr>
                    <w:tc>
                      <w:tcPr>
                        <w:tcW w:w="360" w:type="dxa"/>
                        <w:tcBorders>
                          <w:top w:val="nil"/>
                          <w:left w:val="nil"/>
                          <w:bottom w:val="nil"/>
                          <w:right w:val="nil"/>
                        </w:tcBorders>
                        <w:tcMar>
                          <w:top w:w="39" w:type="dxa"/>
                          <w:left w:w="39" w:type="dxa"/>
                          <w:bottom w:w="39" w:type="dxa"/>
                          <w:right w:w="39" w:type="dxa"/>
                        </w:tcMar>
                      </w:tcPr>
                      <w:p w14:paraId="134FA0A2" w14:textId="77777777" w:rsidR="00223FAE" w:rsidRDefault="004532E5">
                        <w:pPr>
                          <w:spacing w:after="0" w:line="240" w:lineRule="auto"/>
                        </w:pPr>
                        <w:r>
                          <w:rPr>
                            <w:rFonts w:ascii="Arial" w:eastAsia="Arial" w:hAnsi="Arial"/>
                            <w:color w:val="000000"/>
                          </w:rPr>
                          <w:t>N</w:t>
                        </w:r>
                      </w:p>
                    </w:tc>
                  </w:tr>
                </w:tbl>
                <w:p w14:paraId="4AEC3049" w14:textId="77777777" w:rsidR="00223FAE" w:rsidRDefault="00223FAE">
                  <w:pPr>
                    <w:spacing w:after="0" w:line="240" w:lineRule="auto"/>
                  </w:pPr>
                </w:p>
              </w:tc>
              <w:tc>
                <w:tcPr>
                  <w:tcW w:w="180" w:type="dxa"/>
                </w:tcPr>
                <w:p w14:paraId="6205418D" w14:textId="77777777" w:rsidR="00223FAE" w:rsidRDefault="00223FA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223FAE" w14:paraId="5911009C" w14:textId="77777777">
                    <w:trPr>
                      <w:trHeight w:val="192"/>
                    </w:trPr>
                    <w:tc>
                      <w:tcPr>
                        <w:tcW w:w="3240" w:type="dxa"/>
                        <w:tcBorders>
                          <w:top w:val="nil"/>
                          <w:left w:val="nil"/>
                          <w:bottom w:val="nil"/>
                          <w:right w:val="nil"/>
                        </w:tcBorders>
                        <w:tcMar>
                          <w:top w:w="39" w:type="dxa"/>
                          <w:left w:w="39" w:type="dxa"/>
                          <w:bottom w:w="39" w:type="dxa"/>
                          <w:right w:w="39" w:type="dxa"/>
                        </w:tcMar>
                      </w:tcPr>
                      <w:p w14:paraId="7EB0A0AD" w14:textId="77777777" w:rsidR="00223FAE" w:rsidRDefault="004532E5">
                        <w:pPr>
                          <w:spacing w:after="0" w:line="240" w:lineRule="auto"/>
                        </w:pPr>
                        <w:r>
                          <w:rPr>
                            <w:rFonts w:ascii="Arial" w:eastAsia="Arial" w:hAnsi="Arial"/>
                            <w:color w:val="000000"/>
                            <w:sz w:val="16"/>
                          </w:rPr>
                          <w:t>Approve leave requests.</w:t>
                        </w:r>
                      </w:p>
                    </w:tc>
                  </w:tr>
                </w:tbl>
                <w:p w14:paraId="7C5152EF" w14:textId="77777777" w:rsidR="00223FAE" w:rsidRDefault="00223FAE">
                  <w:pPr>
                    <w:spacing w:after="0" w:line="240" w:lineRule="auto"/>
                  </w:pPr>
                </w:p>
              </w:tc>
              <w:tc>
                <w:tcPr>
                  <w:tcW w:w="2160" w:type="dxa"/>
                </w:tcPr>
                <w:p w14:paraId="56E79B1A" w14:textId="77777777" w:rsidR="00223FAE" w:rsidRDefault="00223FAE">
                  <w:pPr>
                    <w:pStyle w:val="EmptyCellLayoutStyle"/>
                    <w:spacing w:after="0" w:line="240" w:lineRule="auto"/>
                  </w:pPr>
                </w:p>
              </w:tc>
              <w:tc>
                <w:tcPr>
                  <w:tcW w:w="359" w:type="dxa"/>
                  <w:vMerge/>
                </w:tcPr>
                <w:p w14:paraId="0E360D17" w14:textId="77777777" w:rsidR="00223FAE" w:rsidRDefault="00223FAE">
                  <w:pPr>
                    <w:pStyle w:val="EmptyCellLayoutStyle"/>
                    <w:spacing w:after="0" w:line="240" w:lineRule="auto"/>
                  </w:pPr>
                </w:p>
              </w:tc>
              <w:tc>
                <w:tcPr>
                  <w:tcW w:w="180" w:type="dxa"/>
                </w:tcPr>
                <w:p w14:paraId="4AA0DA43" w14:textId="77777777" w:rsidR="00223FAE" w:rsidRDefault="00223FA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223FAE" w14:paraId="55CA87C8" w14:textId="77777777">
                    <w:trPr>
                      <w:trHeight w:val="192"/>
                    </w:trPr>
                    <w:tc>
                      <w:tcPr>
                        <w:tcW w:w="3240" w:type="dxa"/>
                        <w:tcBorders>
                          <w:top w:val="nil"/>
                          <w:left w:val="nil"/>
                          <w:bottom w:val="nil"/>
                          <w:right w:val="nil"/>
                        </w:tcBorders>
                        <w:tcMar>
                          <w:top w:w="39" w:type="dxa"/>
                          <w:left w:w="39" w:type="dxa"/>
                          <w:bottom w:w="39" w:type="dxa"/>
                          <w:right w:w="39" w:type="dxa"/>
                        </w:tcMar>
                      </w:tcPr>
                      <w:p w14:paraId="17E20AF1" w14:textId="77777777" w:rsidR="00223FAE" w:rsidRDefault="004532E5">
                        <w:pPr>
                          <w:spacing w:after="0" w:line="240" w:lineRule="auto"/>
                        </w:pPr>
                        <w:r>
                          <w:rPr>
                            <w:rFonts w:ascii="Arial" w:eastAsia="Arial" w:hAnsi="Arial"/>
                            <w:color w:val="000000"/>
                            <w:sz w:val="16"/>
                          </w:rPr>
                          <w:t>Review work.</w:t>
                        </w:r>
                      </w:p>
                    </w:tc>
                  </w:tr>
                </w:tbl>
                <w:p w14:paraId="55C7E164" w14:textId="77777777" w:rsidR="00223FAE" w:rsidRDefault="00223FAE">
                  <w:pPr>
                    <w:spacing w:after="0" w:line="240" w:lineRule="auto"/>
                  </w:pPr>
                </w:p>
              </w:tc>
              <w:tc>
                <w:tcPr>
                  <w:tcW w:w="539" w:type="dxa"/>
                  <w:tcBorders>
                    <w:right w:val="single" w:sz="15" w:space="0" w:color="000000"/>
                  </w:tcBorders>
                </w:tcPr>
                <w:p w14:paraId="701E9C15" w14:textId="77777777" w:rsidR="00223FAE" w:rsidRDefault="00223FAE">
                  <w:pPr>
                    <w:pStyle w:val="EmptyCellLayoutStyle"/>
                    <w:spacing w:after="0" w:line="240" w:lineRule="auto"/>
                  </w:pPr>
                </w:p>
              </w:tc>
            </w:tr>
            <w:tr w:rsidR="00223FAE" w14:paraId="6BC51903" w14:textId="77777777">
              <w:trPr>
                <w:trHeight w:val="34"/>
              </w:trPr>
              <w:tc>
                <w:tcPr>
                  <w:tcW w:w="900" w:type="dxa"/>
                  <w:tcBorders>
                    <w:left w:val="single" w:sz="15" w:space="0" w:color="000000"/>
                  </w:tcBorders>
                </w:tcPr>
                <w:p w14:paraId="574D11B3" w14:textId="77777777" w:rsidR="00223FAE" w:rsidRDefault="00223FAE">
                  <w:pPr>
                    <w:pStyle w:val="EmptyCellLayoutStyle"/>
                    <w:spacing w:after="0" w:line="240" w:lineRule="auto"/>
                  </w:pPr>
                </w:p>
              </w:tc>
              <w:tc>
                <w:tcPr>
                  <w:tcW w:w="359" w:type="dxa"/>
                  <w:vMerge/>
                </w:tcPr>
                <w:p w14:paraId="42ACDB71" w14:textId="77777777" w:rsidR="00223FAE" w:rsidRDefault="00223FAE">
                  <w:pPr>
                    <w:pStyle w:val="EmptyCellLayoutStyle"/>
                    <w:spacing w:after="0" w:line="240" w:lineRule="auto"/>
                  </w:pPr>
                </w:p>
              </w:tc>
              <w:tc>
                <w:tcPr>
                  <w:tcW w:w="180" w:type="dxa"/>
                </w:tcPr>
                <w:p w14:paraId="7C6B489A" w14:textId="77777777" w:rsidR="00223FAE" w:rsidRDefault="00223FAE">
                  <w:pPr>
                    <w:pStyle w:val="EmptyCellLayoutStyle"/>
                    <w:spacing w:after="0" w:line="240" w:lineRule="auto"/>
                  </w:pPr>
                </w:p>
              </w:tc>
              <w:tc>
                <w:tcPr>
                  <w:tcW w:w="3240" w:type="dxa"/>
                  <w:vMerge/>
                </w:tcPr>
                <w:p w14:paraId="3ACD31E2" w14:textId="77777777" w:rsidR="00223FAE" w:rsidRDefault="00223FAE">
                  <w:pPr>
                    <w:pStyle w:val="EmptyCellLayoutStyle"/>
                    <w:spacing w:after="0" w:line="240" w:lineRule="auto"/>
                  </w:pPr>
                </w:p>
              </w:tc>
              <w:tc>
                <w:tcPr>
                  <w:tcW w:w="2160" w:type="dxa"/>
                </w:tcPr>
                <w:p w14:paraId="6CFF8157" w14:textId="77777777" w:rsidR="00223FAE" w:rsidRDefault="00223FAE">
                  <w:pPr>
                    <w:pStyle w:val="EmptyCellLayoutStyle"/>
                    <w:spacing w:after="0" w:line="240" w:lineRule="auto"/>
                  </w:pPr>
                </w:p>
              </w:tc>
              <w:tc>
                <w:tcPr>
                  <w:tcW w:w="359" w:type="dxa"/>
                </w:tcPr>
                <w:p w14:paraId="2111E96F" w14:textId="77777777" w:rsidR="00223FAE" w:rsidRDefault="00223FAE">
                  <w:pPr>
                    <w:pStyle w:val="EmptyCellLayoutStyle"/>
                    <w:spacing w:after="0" w:line="240" w:lineRule="auto"/>
                  </w:pPr>
                </w:p>
              </w:tc>
              <w:tc>
                <w:tcPr>
                  <w:tcW w:w="180" w:type="dxa"/>
                </w:tcPr>
                <w:p w14:paraId="4735007F" w14:textId="77777777" w:rsidR="00223FAE" w:rsidRDefault="00223FAE">
                  <w:pPr>
                    <w:pStyle w:val="EmptyCellLayoutStyle"/>
                    <w:spacing w:after="0" w:line="240" w:lineRule="auto"/>
                  </w:pPr>
                </w:p>
              </w:tc>
              <w:tc>
                <w:tcPr>
                  <w:tcW w:w="3240" w:type="dxa"/>
                  <w:vMerge/>
                </w:tcPr>
                <w:p w14:paraId="5760D251" w14:textId="77777777" w:rsidR="00223FAE" w:rsidRDefault="00223FAE">
                  <w:pPr>
                    <w:pStyle w:val="EmptyCellLayoutStyle"/>
                    <w:spacing w:after="0" w:line="240" w:lineRule="auto"/>
                  </w:pPr>
                </w:p>
              </w:tc>
              <w:tc>
                <w:tcPr>
                  <w:tcW w:w="539" w:type="dxa"/>
                  <w:tcBorders>
                    <w:right w:val="single" w:sz="15" w:space="0" w:color="000000"/>
                  </w:tcBorders>
                </w:tcPr>
                <w:p w14:paraId="38714086" w14:textId="77777777" w:rsidR="00223FAE" w:rsidRDefault="00223FAE">
                  <w:pPr>
                    <w:pStyle w:val="EmptyCellLayoutStyle"/>
                    <w:spacing w:after="0" w:line="240" w:lineRule="auto"/>
                  </w:pPr>
                </w:p>
              </w:tc>
            </w:tr>
            <w:tr w:rsidR="00223FAE" w14:paraId="136FBB6D" w14:textId="77777777">
              <w:trPr>
                <w:trHeight w:val="20"/>
              </w:trPr>
              <w:tc>
                <w:tcPr>
                  <w:tcW w:w="900" w:type="dxa"/>
                  <w:tcBorders>
                    <w:left w:val="single" w:sz="15" w:space="0" w:color="000000"/>
                  </w:tcBorders>
                </w:tcPr>
                <w:p w14:paraId="035D7B1C" w14:textId="77777777" w:rsidR="00223FAE" w:rsidRDefault="00223FAE">
                  <w:pPr>
                    <w:pStyle w:val="EmptyCellLayoutStyle"/>
                    <w:spacing w:after="0" w:line="240" w:lineRule="auto"/>
                  </w:pPr>
                </w:p>
              </w:tc>
              <w:tc>
                <w:tcPr>
                  <w:tcW w:w="359" w:type="dxa"/>
                  <w:vMerge/>
                </w:tcPr>
                <w:p w14:paraId="34488DC1" w14:textId="77777777" w:rsidR="00223FAE" w:rsidRDefault="00223FAE">
                  <w:pPr>
                    <w:pStyle w:val="EmptyCellLayoutStyle"/>
                    <w:spacing w:after="0" w:line="240" w:lineRule="auto"/>
                  </w:pPr>
                </w:p>
              </w:tc>
              <w:tc>
                <w:tcPr>
                  <w:tcW w:w="180" w:type="dxa"/>
                </w:tcPr>
                <w:p w14:paraId="5E7301DF" w14:textId="77777777" w:rsidR="00223FAE" w:rsidRDefault="00223FAE">
                  <w:pPr>
                    <w:pStyle w:val="EmptyCellLayoutStyle"/>
                    <w:spacing w:after="0" w:line="240" w:lineRule="auto"/>
                  </w:pPr>
                </w:p>
              </w:tc>
              <w:tc>
                <w:tcPr>
                  <w:tcW w:w="3240" w:type="dxa"/>
                </w:tcPr>
                <w:p w14:paraId="7D1BC344" w14:textId="77777777" w:rsidR="00223FAE" w:rsidRDefault="00223FAE">
                  <w:pPr>
                    <w:pStyle w:val="EmptyCellLayoutStyle"/>
                    <w:spacing w:after="0" w:line="240" w:lineRule="auto"/>
                  </w:pPr>
                </w:p>
              </w:tc>
              <w:tc>
                <w:tcPr>
                  <w:tcW w:w="2160" w:type="dxa"/>
                </w:tcPr>
                <w:p w14:paraId="2D1F0030" w14:textId="77777777" w:rsidR="00223FAE" w:rsidRDefault="00223FAE">
                  <w:pPr>
                    <w:pStyle w:val="EmptyCellLayoutStyle"/>
                    <w:spacing w:after="0" w:line="240" w:lineRule="auto"/>
                  </w:pPr>
                </w:p>
              </w:tc>
              <w:tc>
                <w:tcPr>
                  <w:tcW w:w="359" w:type="dxa"/>
                </w:tcPr>
                <w:p w14:paraId="19570E47" w14:textId="77777777" w:rsidR="00223FAE" w:rsidRDefault="00223FAE">
                  <w:pPr>
                    <w:pStyle w:val="EmptyCellLayoutStyle"/>
                    <w:spacing w:after="0" w:line="240" w:lineRule="auto"/>
                  </w:pPr>
                </w:p>
              </w:tc>
              <w:tc>
                <w:tcPr>
                  <w:tcW w:w="180" w:type="dxa"/>
                </w:tcPr>
                <w:p w14:paraId="3BCB6F4B" w14:textId="77777777" w:rsidR="00223FAE" w:rsidRDefault="00223FAE">
                  <w:pPr>
                    <w:pStyle w:val="EmptyCellLayoutStyle"/>
                    <w:spacing w:after="0" w:line="240" w:lineRule="auto"/>
                  </w:pPr>
                </w:p>
              </w:tc>
              <w:tc>
                <w:tcPr>
                  <w:tcW w:w="3240" w:type="dxa"/>
                </w:tcPr>
                <w:p w14:paraId="06795E40" w14:textId="77777777" w:rsidR="00223FAE" w:rsidRDefault="00223FAE">
                  <w:pPr>
                    <w:pStyle w:val="EmptyCellLayoutStyle"/>
                    <w:spacing w:after="0" w:line="240" w:lineRule="auto"/>
                  </w:pPr>
                </w:p>
              </w:tc>
              <w:tc>
                <w:tcPr>
                  <w:tcW w:w="539" w:type="dxa"/>
                  <w:tcBorders>
                    <w:right w:val="single" w:sz="15" w:space="0" w:color="000000"/>
                  </w:tcBorders>
                </w:tcPr>
                <w:p w14:paraId="79217418" w14:textId="77777777" w:rsidR="00223FAE" w:rsidRDefault="00223FAE">
                  <w:pPr>
                    <w:pStyle w:val="EmptyCellLayoutStyle"/>
                    <w:spacing w:after="0" w:line="240" w:lineRule="auto"/>
                  </w:pPr>
                </w:p>
              </w:tc>
            </w:tr>
            <w:tr w:rsidR="00223FAE" w14:paraId="59C4A3FC" w14:textId="77777777">
              <w:trPr>
                <w:trHeight w:val="69"/>
              </w:trPr>
              <w:tc>
                <w:tcPr>
                  <w:tcW w:w="900" w:type="dxa"/>
                  <w:tcBorders>
                    <w:left w:val="single" w:sz="15" w:space="0" w:color="000000"/>
                  </w:tcBorders>
                </w:tcPr>
                <w:p w14:paraId="4075FE11" w14:textId="77777777" w:rsidR="00223FAE" w:rsidRDefault="00223FAE">
                  <w:pPr>
                    <w:pStyle w:val="EmptyCellLayoutStyle"/>
                    <w:spacing w:after="0" w:line="240" w:lineRule="auto"/>
                  </w:pPr>
                </w:p>
              </w:tc>
              <w:tc>
                <w:tcPr>
                  <w:tcW w:w="359" w:type="dxa"/>
                </w:tcPr>
                <w:p w14:paraId="09A0B83B" w14:textId="77777777" w:rsidR="00223FAE" w:rsidRDefault="00223FAE">
                  <w:pPr>
                    <w:pStyle w:val="EmptyCellLayoutStyle"/>
                    <w:spacing w:after="0" w:line="240" w:lineRule="auto"/>
                  </w:pPr>
                </w:p>
              </w:tc>
              <w:tc>
                <w:tcPr>
                  <w:tcW w:w="180" w:type="dxa"/>
                </w:tcPr>
                <w:p w14:paraId="75C8720B" w14:textId="77777777" w:rsidR="00223FAE" w:rsidRDefault="00223FAE">
                  <w:pPr>
                    <w:pStyle w:val="EmptyCellLayoutStyle"/>
                    <w:spacing w:after="0" w:line="240" w:lineRule="auto"/>
                  </w:pPr>
                </w:p>
              </w:tc>
              <w:tc>
                <w:tcPr>
                  <w:tcW w:w="3240" w:type="dxa"/>
                </w:tcPr>
                <w:p w14:paraId="25CBFC32" w14:textId="77777777" w:rsidR="00223FAE" w:rsidRDefault="00223FAE">
                  <w:pPr>
                    <w:pStyle w:val="EmptyCellLayoutStyle"/>
                    <w:spacing w:after="0" w:line="240" w:lineRule="auto"/>
                  </w:pPr>
                </w:p>
              </w:tc>
              <w:tc>
                <w:tcPr>
                  <w:tcW w:w="2160" w:type="dxa"/>
                </w:tcPr>
                <w:p w14:paraId="1D96C8BB" w14:textId="77777777" w:rsidR="00223FAE" w:rsidRDefault="00223FAE">
                  <w:pPr>
                    <w:pStyle w:val="EmptyCellLayoutStyle"/>
                    <w:spacing w:after="0" w:line="240" w:lineRule="auto"/>
                  </w:pPr>
                </w:p>
              </w:tc>
              <w:tc>
                <w:tcPr>
                  <w:tcW w:w="359" w:type="dxa"/>
                </w:tcPr>
                <w:p w14:paraId="3C9F7B1C" w14:textId="77777777" w:rsidR="00223FAE" w:rsidRDefault="00223FAE">
                  <w:pPr>
                    <w:pStyle w:val="EmptyCellLayoutStyle"/>
                    <w:spacing w:after="0" w:line="240" w:lineRule="auto"/>
                  </w:pPr>
                </w:p>
              </w:tc>
              <w:tc>
                <w:tcPr>
                  <w:tcW w:w="180" w:type="dxa"/>
                </w:tcPr>
                <w:p w14:paraId="4D42BE75" w14:textId="77777777" w:rsidR="00223FAE" w:rsidRDefault="00223FAE">
                  <w:pPr>
                    <w:pStyle w:val="EmptyCellLayoutStyle"/>
                    <w:spacing w:after="0" w:line="240" w:lineRule="auto"/>
                  </w:pPr>
                </w:p>
              </w:tc>
              <w:tc>
                <w:tcPr>
                  <w:tcW w:w="3240" w:type="dxa"/>
                </w:tcPr>
                <w:p w14:paraId="14916DD1" w14:textId="77777777" w:rsidR="00223FAE" w:rsidRDefault="00223FAE">
                  <w:pPr>
                    <w:pStyle w:val="EmptyCellLayoutStyle"/>
                    <w:spacing w:after="0" w:line="240" w:lineRule="auto"/>
                  </w:pPr>
                </w:p>
              </w:tc>
              <w:tc>
                <w:tcPr>
                  <w:tcW w:w="539" w:type="dxa"/>
                  <w:tcBorders>
                    <w:right w:val="single" w:sz="15" w:space="0" w:color="000000"/>
                  </w:tcBorders>
                </w:tcPr>
                <w:p w14:paraId="2A2EA034" w14:textId="77777777" w:rsidR="00223FAE" w:rsidRDefault="00223FAE">
                  <w:pPr>
                    <w:pStyle w:val="EmptyCellLayoutStyle"/>
                    <w:spacing w:after="0" w:line="240" w:lineRule="auto"/>
                  </w:pPr>
                </w:p>
              </w:tc>
            </w:tr>
            <w:tr w:rsidR="00223FAE" w14:paraId="0E4F9463" w14:textId="77777777">
              <w:trPr>
                <w:trHeight w:val="269"/>
              </w:trPr>
              <w:tc>
                <w:tcPr>
                  <w:tcW w:w="900" w:type="dxa"/>
                  <w:tcBorders>
                    <w:left w:val="single" w:sz="15" w:space="0" w:color="000000"/>
                  </w:tcBorders>
                </w:tcPr>
                <w:p w14:paraId="67D3E41E"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199342A5" w14:textId="77777777">
                    <w:trPr>
                      <w:trHeight w:val="212"/>
                    </w:trPr>
                    <w:tc>
                      <w:tcPr>
                        <w:tcW w:w="360" w:type="dxa"/>
                        <w:tcBorders>
                          <w:top w:val="nil"/>
                          <w:left w:val="nil"/>
                          <w:bottom w:val="nil"/>
                          <w:right w:val="nil"/>
                        </w:tcBorders>
                        <w:tcMar>
                          <w:top w:w="39" w:type="dxa"/>
                          <w:left w:w="39" w:type="dxa"/>
                          <w:bottom w:w="39" w:type="dxa"/>
                          <w:right w:w="39" w:type="dxa"/>
                        </w:tcMar>
                      </w:tcPr>
                      <w:p w14:paraId="46E3507A" w14:textId="77777777" w:rsidR="00223FAE" w:rsidRDefault="004532E5">
                        <w:pPr>
                          <w:spacing w:after="0" w:line="240" w:lineRule="auto"/>
                        </w:pPr>
                        <w:r>
                          <w:rPr>
                            <w:rFonts w:ascii="Arial" w:eastAsia="Arial" w:hAnsi="Arial"/>
                            <w:color w:val="000000"/>
                          </w:rPr>
                          <w:t>N</w:t>
                        </w:r>
                      </w:p>
                    </w:tc>
                  </w:tr>
                </w:tbl>
                <w:p w14:paraId="4170841D" w14:textId="77777777" w:rsidR="00223FAE" w:rsidRDefault="00223FAE">
                  <w:pPr>
                    <w:spacing w:after="0" w:line="240" w:lineRule="auto"/>
                  </w:pPr>
                </w:p>
              </w:tc>
              <w:tc>
                <w:tcPr>
                  <w:tcW w:w="180" w:type="dxa"/>
                </w:tcPr>
                <w:p w14:paraId="14893404"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3FAE" w14:paraId="1E87D65A" w14:textId="77777777">
                    <w:trPr>
                      <w:trHeight w:val="192"/>
                    </w:trPr>
                    <w:tc>
                      <w:tcPr>
                        <w:tcW w:w="3240" w:type="dxa"/>
                        <w:tcBorders>
                          <w:top w:val="nil"/>
                          <w:left w:val="nil"/>
                          <w:bottom w:val="nil"/>
                          <w:right w:val="nil"/>
                        </w:tcBorders>
                        <w:tcMar>
                          <w:top w:w="39" w:type="dxa"/>
                          <w:left w:w="39" w:type="dxa"/>
                          <w:bottom w:w="39" w:type="dxa"/>
                          <w:right w:w="39" w:type="dxa"/>
                        </w:tcMar>
                      </w:tcPr>
                      <w:p w14:paraId="6E9D2B02" w14:textId="77777777" w:rsidR="00223FAE" w:rsidRDefault="004532E5">
                        <w:pPr>
                          <w:spacing w:after="0" w:line="240" w:lineRule="auto"/>
                        </w:pPr>
                        <w:r>
                          <w:rPr>
                            <w:rFonts w:ascii="Arial" w:eastAsia="Arial" w:hAnsi="Arial"/>
                            <w:color w:val="000000"/>
                            <w:sz w:val="16"/>
                          </w:rPr>
                          <w:t>Approve time and attendance.</w:t>
                        </w:r>
                      </w:p>
                    </w:tc>
                  </w:tr>
                </w:tbl>
                <w:p w14:paraId="5C370074" w14:textId="77777777" w:rsidR="00223FAE" w:rsidRDefault="00223FAE">
                  <w:pPr>
                    <w:spacing w:after="0" w:line="240" w:lineRule="auto"/>
                  </w:pPr>
                </w:p>
              </w:tc>
              <w:tc>
                <w:tcPr>
                  <w:tcW w:w="2160" w:type="dxa"/>
                </w:tcPr>
                <w:p w14:paraId="4519401A"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1052B3F0" w14:textId="77777777">
                    <w:trPr>
                      <w:trHeight w:val="212"/>
                    </w:trPr>
                    <w:tc>
                      <w:tcPr>
                        <w:tcW w:w="360" w:type="dxa"/>
                        <w:tcBorders>
                          <w:top w:val="nil"/>
                          <w:left w:val="nil"/>
                          <w:bottom w:val="nil"/>
                          <w:right w:val="nil"/>
                        </w:tcBorders>
                        <w:tcMar>
                          <w:top w:w="39" w:type="dxa"/>
                          <w:left w:w="39" w:type="dxa"/>
                          <w:bottom w:w="39" w:type="dxa"/>
                          <w:right w:w="39" w:type="dxa"/>
                        </w:tcMar>
                      </w:tcPr>
                      <w:p w14:paraId="74BCF6BD" w14:textId="77777777" w:rsidR="00223FAE" w:rsidRDefault="004532E5">
                        <w:pPr>
                          <w:spacing w:after="0" w:line="240" w:lineRule="auto"/>
                        </w:pPr>
                        <w:r>
                          <w:rPr>
                            <w:rFonts w:ascii="Arial" w:eastAsia="Arial" w:hAnsi="Arial"/>
                            <w:color w:val="000000"/>
                          </w:rPr>
                          <w:t>N</w:t>
                        </w:r>
                      </w:p>
                    </w:tc>
                  </w:tr>
                </w:tbl>
                <w:p w14:paraId="4FCDBAA7" w14:textId="77777777" w:rsidR="00223FAE" w:rsidRDefault="00223FAE">
                  <w:pPr>
                    <w:spacing w:after="0" w:line="240" w:lineRule="auto"/>
                  </w:pPr>
                </w:p>
              </w:tc>
              <w:tc>
                <w:tcPr>
                  <w:tcW w:w="180" w:type="dxa"/>
                </w:tcPr>
                <w:p w14:paraId="227E88EA"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3FAE" w14:paraId="0AE21C42" w14:textId="77777777">
                    <w:trPr>
                      <w:trHeight w:val="192"/>
                    </w:trPr>
                    <w:tc>
                      <w:tcPr>
                        <w:tcW w:w="3240" w:type="dxa"/>
                        <w:tcBorders>
                          <w:top w:val="nil"/>
                          <w:left w:val="nil"/>
                          <w:bottom w:val="nil"/>
                          <w:right w:val="nil"/>
                        </w:tcBorders>
                        <w:tcMar>
                          <w:top w:w="39" w:type="dxa"/>
                          <w:left w:w="39" w:type="dxa"/>
                          <w:bottom w:w="39" w:type="dxa"/>
                          <w:right w:w="39" w:type="dxa"/>
                        </w:tcMar>
                      </w:tcPr>
                      <w:p w14:paraId="6B57303A" w14:textId="77777777" w:rsidR="00223FAE" w:rsidRDefault="004532E5">
                        <w:pPr>
                          <w:spacing w:after="0" w:line="240" w:lineRule="auto"/>
                        </w:pPr>
                        <w:r>
                          <w:rPr>
                            <w:rFonts w:ascii="Arial" w:eastAsia="Arial" w:hAnsi="Arial"/>
                            <w:color w:val="000000"/>
                            <w:sz w:val="16"/>
                          </w:rPr>
                          <w:t>Provide guidance on work methods.</w:t>
                        </w:r>
                      </w:p>
                    </w:tc>
                  </w:tr>
                </w:tbl>
                <w:p w14:paraId="1F62B4C5" w14:textId="77777777" w:rsidR="00223FAE" w:rsidRDefault="00223FAE">
                  <w:pPr>
                    <w:spacing w:after="0" w:line="240" w:lineRule="auto"/>
                  </w:pPr>
                </w:p>
              </w:tc>
              <w:tc>
                <w:tcPr>
                  <w:tcW w:w="539" w:type="dxa"/>
                  <w:tcBorders>
                    <w:right w:val="single" w:sz="15" w:space="0" w:color="000000"/>
                  </w:tcBorders>
                </w:tcPr>
                <w:p w14:paraId="28BDA429" w14:textId="77777777" w:rsidR="00223FAE" w:rsidRDefault="00223FAE">
                  <w:pPr>
                    <w:pStyle w:val="EmptyCellLayoutStyle"/>
                    <w:spacing w:after="0" w:line="240" w:lineRule="auto"/>
                  </w:pPr>
                </w:p>
              </w:tc>
            </w:tr>
            <w:tr w:rsidR="00223FAE" w14:paraId="1BC2148B" w14:textId="77777777">
              <w:trPr>
                <w:trHeight w:val="20"/>
              </w:trPr>
              <w:tc>
                <w:tcPr>
                  <w:tcW w:w="900" w:type="dxa"/>
                  <w:tcBorders>
                    <w:left w:val="single" w:sz="15" w:space="0" w:color="000000"/>
                  </w:tcBorders>
                </w:tcPr>
                <w:p w14:paraId="1DFC4520" w14:textId="77777777" w:rsidR="00223FAE" w:rsidRDefault="00223FAE">
                  <w:pPr>
                    <w:pStyle w:val="EmptyCellLayoutStyle"/>
                    <w:spacing w:after="0" w:line="240" w:lineRule="auto"/>
                  </w:pPr>
                </w:p>
              </w:tc>
              <w:tc>
                <w:tcPr>
                  <w:tcW w:w="359" w:type="dxa"/>
                  <w:vMerge/>
                </w:tcPr>
                <w:p w14:paraId="71F4A813" w14:textId="77777777" w:rsidR="00223FAE" w:rsidRDefault="00223FAE">
                  <w:pPr>
                    <w:pStyle w:val="EmptyCellLayoutStyle"/>
                    <w:spacing w:after="0" w:line="240" w:lineRule="auto"/>
                  </w:pPr>
                </w:p>
              </w:tc>
              <w:tc>
                <w:tcPr>
                  <w:tcW w:w="180" w:type="dxa"/>
                </w:tcPr>
                <w:p w14:paraId="51E0DDBB" w14:textId="77777777" w:rsidR="00223FAE" w:rsidRDefault="00223FAE">
                  <w:pPr>
                    <w:pStyle w:val="EmptyCellLayoutStyle"/>
                    <w:spacing w:after="0" w:line="240" w:lineRule="auto"/>
                  </w:pPr>
                </w:p>
              </w:tc>
              <w:tc>
                <w:tcPr>
                  <w:tcW w:w="3240" w:type="dxa"/>
                </w:tcPr>
                <w:p w14:paraId="3AA74073" w14:textId="77777777" w:rsidR="00223FAE" w:rsidRDefault="00223FAE">
                  <w:pPr>
                    <w:pStyle w:val="EmptyCellLayoutStyle"/>
                    <w:spacing w:after="0" w:line="240" w:lineRule="auto"/>
                  </w:pPr>
                </w:p>
              </w:tc>
              <w:tc>
                <w:tcPr>
                  <w:tcW w:w="2160" w:type="dxa"/>
                </w:tcPr>
                <w:p w14:paraId="3D605CBC" w14:textId="77777777" w:rsidR="00223FAE" w:rsidRDefault="00223FAE">
                  <w:pPr>
                    <w:pStyle w:val="EmptyCellLayoutStyle"/>
                    <w:spacing w:after="0" w:line="240" w:lineRule="auto"/>
                  </w:pPr>
                </w:p>
              </w:tc>
              <w:tc>
                <w:tcPr>
                  <w:tcW w:w="359" w:type="dxa"/>
                  <w:vMerge/>
                </w:tcPr>
                <w:p w14:paraId="34D273C9" w14:textId="77777777" w:rsidR="00223FAE" w:rsidRDefault="00223FAE">
                  <w:pPr>
                    <w:pStyle w:val="EmptyCellLayoutStyle"/>
                    <w:spacing w:after="0" w:line="240" w:lineRule="auto"/>
                  </w:pPr>
                </w:p>
              </w:tc>
              <w:tc>
                <w:tcPr>
                  <w:tcW w:w="180" w:type="dxa"/>
                </w:tcPr>
                <w:p w14:paraId="08B0B78C" w14:textId="77777777" w:rsidR="00223FAE" w:rsidRDefault="00223FAE">
                  <w:pPr>
                    <w:pStyle w:val="EmptyCellLayoutStyle"/>
                    <w:spacing w:after="0" w:line="240" w:lineRule="auto"/>
                  </w:pPr>
                </w:p>
              </w:tc>
              <w:tc>
                <w:tcPr>
                  <w:tcW w:w="3240" w:type="dxa"/>
                </w:tcPr>
                <w:p w14:paraId="7E7E1AF2" w14:textId="77777777" w:rsidR="00223FAE" w:rsidRDefault="00223FAE">
                  <w:pPr>
                    <w:pStyle w:val="EmptyCellLayoutStyle"/>
                    <w:spacing w:after="0" w:line="240" w:lineRule="auto"/>
                  </w:pPr>
                </w:p>
              </w:tc>
              <w:tc>
                <w:tcPr>
                  <w:tcW w:w="539" w:type="dxa"/>
                  <w:tcBorders>
                    <w:right w:val="single" w:sz="15" w:space="0" w:color="000000"/>
                  </w:tcBorders>
                </w:tcPr>
                <w:p w14:paraId="46DCB2BF" w14:textId="77777777" w:rsidR="00223FAE" w:rsidRDefault="00223FAE">
                  <w:pPr>
                    <w:pStyle w:val="EmptyCellLayoutStyle"/>
                    <w:spacing w:after="0" w:line="240" w:lineRule="auto"/>
                  </w:pPr>
                </w:p>
              </w:tc>
            </w:tr>
            <w:tr w:rsidR="00223FAE" w14:paraId="29F82A81" w14:textId="77777777">
              <w:trPr>
                <w:trHeight w:val="69"/>
              </w:trPr>
              <w:tc>
                <w:tcPr>
                  <w:tcW w:w="900" w:type="dxa"/>
                  <w:tcBorders>
                    <w:left w:val="single" w:sz="15" w:space="0" w:color="000000"/>
                  </w:tcBorders>
                </w:tcPr>
                <w:p w14:paraId="7F9AD316" w14:textId="77777777" w:rsidR="00223FAE" w:rsidRDefault="00223FAE">
                  <w:pPr>
                    <w:pStyle w:val="EmptyCellLayoutStyle"/>
                    <w:spacing w:after="0" w:line="240" w:lineRule="auto"/>
                  </w:pPr>
                </w:p>
              </w:tc>
              <w:tc>
                <w:tcPr>
                  <w:tcW w:w="359" w:type="dxa"/>
                </w:tcPr>
                <w:p w14:paraId="71A0F4D7" w14:textId="77777777" w:rsidR="00223FAE" w:rsidRDefault="00223FAE">
                  <w:pPr>
                    <w:pStyle w:val="EmptyCellLayoutStyle"/>
                    <w:spacing w:after="0" w:line="240" w:lineRule="auto"/>
                  </w:pPr>
                </w:p>
              </w:tc>
              <w:tc>
                <w:tcPr>
                  <w:tcW w:w="180" w:type="dxa"/>
                </w:tcPr>
                <w:p w14:paraId="46DDD411" w14:textId="77777777" w:rsidR="00223FAE" w:rsidRDefault="00223FAE">
                  <w:pPr>
                    <w:pStyle w:val="EmptyCellLayoutStyle"/>
                    <w:spacing w:after="0" w:line="240" w:lineRule="auto"/>
                  </w:pPr>
                </w:p>
              </w:tc>
              <w:tc>
                <w:tcPr>
                  <w:tcW w:w="3240" w:type="dxa"/>
                </w:tcPr>
                <w:p w14:paraId="471D62AC" w14:textId="77777777" w:rsidR="00223FAE" w:rsidRDefault="00223FAE">
                  <w:pPr>
                    <w:pStyle w:val="EmptyCellLayoutStyle"/>
                    <w:spacing w:after="0" w:line="240" w:lineRule="auto"/>
                  </w:pPr>
                </w:p>
              </w:tc>
              <w:tc>
                <w:tcPr>
                  <w:tcW w:w="2160" w:type="dxa"/>
                </w:tcPr>
                <w:p w14:paraId="4D5F39CC" w14:textId="77777777" w:rsidR="00223FAE" w:rsidRDefault="00223FAE">
                  <w:pPr>
                    <w:pStyle w:val="EmptyCellLayoutStyle"/>
                    <w:spacing w:after="0" w:line="240" w:lineRule="auto"/>
                  </w:pPr>
                </w:p>
              </w:tc>
              <w:tc>
                <w:tcPr>
                  <w:tcW w:w="359" w:type="dxa"/>
                </w:tcPr>
                <w:p w14:paraId="593934BA" w14:textId="77777777" w:rsidR="00223FAE" w:rsidRDefault="00223FAE">
                  <w:pPr>
                    <w:pStyle w:val="EmptyCellLayoutStyle"/>
                    <w:spacing w:after="0" w:line="240" w:lineRule="auto"/>
                  </w:pPr>
                </w:p>
              </w:tc>
              <w:tc>
                <w:tcPr>
                  <w:tcW w:w="180" w:type="dxa"/>
                </w:tcPr>
                <w:p w14:paraId="02A8B9D0" w14:textId="77777777" w:rsidR="00223FAE" w:rsidRDefault="00223FAE">
                  <w:pPr>
                    <w:pStyle w:val="EmptyCellLayoutStyle"/>
                    <w:spacing w:after="0" w:line="240" w:lineRule="auto"/>
                  </w:pPr>
                </w:p>
              </w:tc>
              <w:tc>
                <w:tcPr>
                  <w:tcW w:w="3240" w:type="dxa"/>
                </w:tcPr>
                <w:p w14:paraId="1DED05CE" w14:textId="77777777" w:rsidR="00223FAE" w:rsidRDefault="00223FAE">
                  <w:pPr>
                    <w:pStyle w:val="EmptyCellLayoutStyle"/>
                    <w:spacing w:after="0" w:line="240" w:lineRule="auto"/>
                  </w:pPr>
                </w:p>
              </w:tc>
              <w:tc>
                <w:tcPr>
                  <w:tcW w:w="539" w:type="dxa"/>
                  <w:tcBorders>
                    <w:right w:val="single" w:sz="15" w:space="0" w:color="000000"/>
                  </w:tcBorders>
                </w:tcPr>
                <w:p w14:paraId="29046DE1" w14:textId="77777777" w:rsidR="00223FAE" w:rsidRDefault="00223FAE">
                  <w:pPr>
                    <w:pStyle w:val="EmptyCellLayoutStyle"/>
                    <w:spacing w:after="0" w:line="240" w:lineRule="auto"/>
                  </w:pPr>
                </w:p>
              </w:tc>
            </w:tr>
            <w:tr w:rsidR="00223FAE" w14:paraId="6C1828D1" w14:textId="77777777">
              <w:trPr>
                <w:trHeight w:val="270"/>
              </w:trPr>
              <w:tc>
                <w:tcPr>
                  <w:tcW w:w="900" w:type="dxa"/>
                  <w:tcBorders>
                    <w:left w:val="single" w:sz="15" w:space="0" w:color="000000"/>
                  </w:tcBorders>
                </w:tcPr>
                <w:p w14:paraId="30836191"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0DF9604B" w14:textId="77777777">
                    <w:trPr>
                      <w:trHeight w:val="212"/>
                    </w:trPr>
                    <w:tc>
                      <w:tcPr>
                        <w:tcW w:w="360" w:type="dxa"/>
                        <w:tcBorders>
                          <w:top w:val="nil"/>
                          <w:left w:val="nil"/>
                          <w:bottom w:val="nil"/>
                          <w:right w:val="nil"/>
                        </w:tcBorders>
                        <w:tcMar>
                          <w:top w:w="39" w:type="dxa"/>
                          <w:left w:w="39" w:type="dxa"/>
                          <w:bottom w:w="39" w:type="dxa"/>
                          <w:right w:w="39" w:type="dxa"/>
                        </w:tcMar>
                      </w:tcPr>
                      <w:p w14:paraId="3B42D530" w14:textId="77777777" w:rsidR="00223FAE" w:rsidRDefault="004532E5">
                        <w:pPr>
                          <w:spacing w:after="0" w:line="240" w:lineRule="auto"/>
                        </w:pPr>
                        <w:r>
                          <w:rPr>
                            <w:rFonts w:ascii="Arial" w:eastAsia="Arial" w:hAnsi="Arial"/>
                            <w:color w:val="000000"/>
                          </w:rPr>
                          <w:t>N</w:t>
                        </w:r>
                      </w:p>
                    </w:tc>
                  </w:tr>
                </w:tbl>
                <w:p w14:paraId="32EFC628" w14:textId="77777777" w:rsidR="00223FAE" w:rsidRDefault="00223FAE">
                  <w:pPr>
                    <w:spacing w:after="0" w:line="240" w:lineRule="auto"/>
                  </w:pPr>
                </w:p>
              </w:tc>
              <w:tc>
                <w:tcPr>
                  <w:tcW w:w="180" w:type="dxa"/>
                </w:tcPr>
                <w:p w14:paraId="3391CD1D"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3FAE" w14:paraId="135FAAA0" w14:textId="77777777">
                    <w:trPr>
                      <w:trHeight w:val="192"/>
                    </w:trPr>
                    <w:tc>
                      <w:tcPr>
                        <w:tcW w:w="3240" w:type="dxa"/>
                        <w:tcBorders>
                          <w:top w:val="nil"/>
                          <w:left w:val="nil"/>
                          <w:bottom w:val="nil"/>
                          <w:right w:val="nil"/>
                        </w:tcBorders>
                        <w:tcMar>
                          <w:top w:w="39" w:type="dxa"/>
                          <w:left w:w="39" w:type="dxa"/>
                          <w:bottom w:w="39" w:type="dxa"/>
                          <w:right w:w="39" w:type="dxa"/>
                        </w:tcMar>
                      </w:tcPr>
                      <w:p w14:paraId="7B76B08A" w14:textId="77777777" w:rsidR="00223FAE" w:rsidRDefault="004532E5">
                        <w:pPr>
                          <w:spacing w:after="0" w:line="240" w:lineRule="auto"/>
                        </w:pPr>
                        <w:r>
                          <w:rPr>
                            <w:rFonts w:ascii="Arial" w:eastAsia="Arial" w:hAnsi="Arial"/>
                            <w:color w:val="000000"/>
                            <w:sz w:val="16"/>
                          </w:rPr>
                          <w:t>Orally reprimand.</w:t>
                        </w:r>
                      </w:p>
                    </w:tc>
                  </w:tr>
                </w:tbl>
                <w:p w14:paraId="582185C7" w14:textId="77777777" w:rsidR="00223FAE" w:rsidRDefault="00223FAE">
                  <w:pPr>
                    <w:spacing w:after="0" w:line="240" w:lineRule="auto"/>
                  </w:pPr>
                </w:p>
              </w:tc>
              <w:tc>
                <w:tcPr>
                  <w:tcW w:w="2160" w:type="dxa"/>
                </w:tcPr>
                <w:p w14:paraId="19161257" w14:textId="77777777" w:rsidR="00223FAE" w:rsidRDefault="00223FA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3FAE" w14:paraId="322F75A1" w14:textId="77777777">
                    <w:trPr>
                      <w:trHeight w:val="212"/>
                    </w:trPr>
                    <w:tc>
                      <w:tcPr>
                        <w:tcW w:w="360" w:type="dxa"/>
                        <w:tcBorders>
                          <w:top w:val="nil"/>
                          <w:left w:val="nil"/>
                          <w:bottom w:val="nil"/>
                          <w:right w:val="nil"/>
                        </w:tcBorders>
                        <w:tcMar>
                          <w:top w:w="39" w:type="dxa"/>
                          <w:left w:w="39" w:type="dxa"/>
                          <w:bottom w:w="39" w:type="dxa"/>
                          <w:right w:w="39" w:type="dxa"/>
                        </w:tcMar>
                      </w:tcPr>
                      <w:p w14:paraId="7ECA4E6C" w14:textId="77777777" w:rsidR="00223FAE" w:rsidRDefault="004532E5">
                        <w:pPr>
                          <w:spacing w:after="0" w:line="240" w:lineRule="auto"/>
                        </w:pPr>
                        <w:r>
                          <w:rPr>
                            <w:rFonts w:ascii="Arial" w:eastAsia="Arial" w:hAnsi="Arial"/>
                            <w:color w:val="000000"/>
                          </w:rPr>
                          <w:t>N</w:t>
                        </w:r>
                      </w:p>
                    </w:tc>
                  </w:tr>
                </w:tbl>
                <w:p w14:paraId="61C066A5" w14:textId="77777777" w:rsidR="00223FAE" w:rsidRDefault="00223FAE">
                  <w:pPr>
                    <w:spacing w:after="0" w:line="240" w:lineRule="auto"/>
                  </w:pPr>
                </w:p>
              </w:tc>
              <w:tc>
                <w:tcPr>
                  <w:tcW w:w="180" w:type="dxa"/>
                </w:tcPr>
                <w:p w14:paraId="2D2EBAE2" w14:textId="77777777" w:rsidR="00223FAE" w:rsidRDefault="00223FA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3FAE" w14:paraId="273ECC47" w14:textId="77777777">
                    <w:trPr>
                      <w:trHeight w:val="192"/>
                    </w:trPr>
                    <w:tc>
                      <w:tcPr>
                        <w:tcW w:w="3240" w:type="dxa"/>
                        <w:tcBorders>
                          <w:top w:val="nil"/>
                          <w:left w:val="nil"/>
                          <w:bottom w:val="nil"/>
                          <w:right w:val="nil"/>
                        </w:tcBorders>
                        <w:tcMar>
                          <w:top w:w="39" w:type="dxa"/>
                          <w:left w:w="39" w:type="dxa"/>
                          <w:bottom w:w="39" w:type="dxa"/>
                          <w:right w:w="39" w:type="dxa"/>
                        </w:tcMar>
                      </w:tcPr>
                      <w:p w14:paraId="74C43C00" w14:textId="77777777" w:rsidR="00223FAE" w:rsidRDefault="004532E5">
                        <w:pPr>
                          <w:spacing w:after="0" w:line="240" w:lineRule="auto"/>
                        </w:pPr>
                        <w:r>
                          <w:rPr>
                            <w:rFonts w:ascii="Arial" w:eastAsia="Arial" w:hAnsi="Arial"/>
                            <w:color w:val="000000"/>
                            <w:sz w:val="16"/>
                          </w:rPr>
                          <w:t>Train employees in the work.</w:t>
                        </w:r>
                      </w:p>
                    </w:tc>
                  </w:tr>
                </w:tbl>
                <w:p w14:paraId="2F2F986F" w14:textId="77777777" w:rsidR="00223FAE" w:rsidRDefault="00223FAE">
                  <w:pPr>
                    <w:spacing w:after="0" w:line="240" w:lineRule="auto"/>
                  </w:pPr>
                </w:p>
              </w:tc>
              <w:tc>
                <w:tcPr>
                  <w:tcW w:w="539" w:type="dxa"/>
                  <w:tcBorders>
                    <w:right w:val="single" w:sz="15" w:space="0" w:color="000000"/>
                  </w:tcBorders>
                </w:tcPr>
                <w:p w14:paraId="4FF7AF98" w14:textId="77777777" w:rsidR="00223FAE" w:rsidRDefault="00223FAE">
                  <w:pPr>
                    <w:pStyle w:val="EmptyCellLayoutStyle"/>
                    <w:spacing w:after="0" w:line="240" w:lineRule="auto"/>
                  </w:pPr>
                </w:p>
              </w:tc>
            </w:tr>
            <w:tr w:rsidR="00223FAE" w14:paraId="20DC67FE" w14:textId="77777777">
              <w:trPr>
                <w:trHeight w:val="20"/>
              </w:trPr>
              <w:tc>
                <w:tcPr>
                  <w:tcW w:w="900" w:type="dxa"/>
                  <w:tcBorders>
                    <w:left w:val="single" w:sz="15" w:space="0" w:color="000000"/>
                  </w:tcBorders>
                </w:tcPr>
                <w:p w14:paraId="75E2C884" w14:textId="77777777" w:rsidR="00223FAE" w:rsidRDefault="00223FAE">
                  <w:pPr>
                    <w:pStyle w:val="EmptyCellLayoutStyle"/>
                    <w:spacing w:after="0" w:line="240" w:lineRule="auto"/>
                  </w:pPr>
                </w:p>
              </w:tc>
              <w:tc>
                <w:tcPr>
                  <w:tcW w:w="359" w:type="dxa"/>
                  <w:vMerge/>
                </w:tcPr>
                <w:p w14:paraId="1833740E" w14:textId="77777777" w:rsidR="00223FAE" w:rsidRDefault="00223FAE">
                  <w:pPr>
                    <w:pStyle w:val="EmptyCellLayoutStyle"/>
                    <w:spacing w:after="0" w:line="240" w:lineRule="auto"/>
                  </w:pPr>
                </w:p>
              </w:tc>
              <w:tc>
                <w:tcPr>
                  <w:tcW w:w="180" w:type="dxa"/>
                </w:tcPr>
                <w:p w14:paraId="08F7F98F" w14:textId="77777777" w:rsidR="00223FAE" w:rsidRDefault="00223FAE">
                  <w:pPr>
                    <w:pStyle w:val="EmptyCellLayoutStyle"/>
                    <w:spacing w:after="0" w:line="240" w:lineRule="auto"/>
                  </w:pPr>
                </w:p>
              </w:tc>
              <w:tc>
                <w:tcPr>
                  <w:tcW w:w="3240" w:type="dxa"/>
                </w:tcPr>
                <w:p w14:paraId="2C2D8677" w14:textId="77777777" w:rsidR="00223FAE" w:rsidRDefault="00223FAE">
                  <w:pPr>
                    <w:pStyle w:val="EmptyCellLayoutStyle"/>
                    <w:spacing w:after="0" w:line="240" w:lineRule="auto"/>
                  </w:pPr>
                </w:p>
              </w:tc>
              <w:tc>
                <w:tcPr>
                  <w:tcW w:w="2160" w:type="dxa"/>
                </w:tcPr>
                <w:p w14:paraId="698C60D0" w14:textId="77777777" w:rsidR="00223FAE" w:rsidRDefault="00223FAE">
                  <w:pPr>
                    <w:pStyle w:val="EmptyCellLayoutStyle"/>
                    <w:spacing w:after="0" w:line="240" w:lineRule="auto"/>
                  </w:pPr>
                </w:p>
              </w:tc>
              <w:tc>
                <w:tcPr>
                  <w:tcW w:w="359" w:type="dxa"/>
                  <w:vMerge/>
                </w:tcPr>
                <w:p w14:paraId="496B06BF" w14:textId="77777777" w:rsidR="00223FAE" w:rsidRDefault="00223FAE">
                  <w:pPr>
                    <w:pStyle w:val="EmptyCellLayoutStyle"/>
                    <w:spacing w:after="0" w:line="240" w:lineRule="auto"/>
                  </w:pPr>
                </w:p>
              </w:tc>
              <w:tc>
                <w:tcPr>
                  <w:tcW w:w="180" w:type="dxa"/>
                </w:tcPr>
                <w:p w14:paraId="29EE988B" w14:textId="77777777" w:rsidR="00223FAE" w:rsidRDefault="00223FAE">
                  <w:pPr>
                    <w:pStyle w:val="EmptyCellLayoutStyle"/>
                    <w:spacing w:after="0" w:line="240" w:lineRule="auto"/>
                  </w:pPr>
                </w:p>
              </w:tc>
              <w:tc>
                <w:tcPr>
                  <w:tcW w:w="3240" w:type="dxa"/>
                </w:tcPr>
                <w:p w14:paraId="415EC717" w14:textId="77777777" w:rsidR="00223FAE" w:rsidRDefault="00223FAE">
                  <w:pPr>
                    <w:pStyle w:val="EmptyCellLayoutStyle"/>
                    <w:spacing w:after="0" w:line="240" w:lineRule="auto"/>
                  </w:pPr>
                </w:p>
              </w:tc>
              <w:tc>
                <w:tcPr>
                  <w:tcW w:w="539" w:type="dxa"/>
                  <w:tcBorders>
                    <w:right w:val="single" w:sz="15" w:space="0" w:color="000000"/>
                  </w:tcBorders>
                </w:tcPr>
                <w:p w14:paraId="6C0898D7" w14:textId="77777777" w:rsidR="00223FAE" w:rsidRDefault="00223FAE">
                  <w:pPr>
                    <w:pStyle w:val="EmptyCellLayoutStyle"/>
                    <w:spacing w:after="0" w:line="240" w:lineRule="auto"/>
                  </w:pPr>
                </w:p>
              </w:tc>
            </w:tr>
            <w:tr w:rsidR="00223FAE" w14:paraId="2C932A73" w14:textId="77777777">
              <w:trPr>
                <w:trHeight w:val="249"/>
              </w:trPr>
              <w:tc>
                <w:tcPr>
                  <w:tcW w:w="900" w:type="dxa"/>
                  <w:tcBorders>
                    <w:left w:val="single" w:sz="15" w:space="0" w:color="000000"/>
                    <w:bottom w:val="single" w:sz="15" w:space="0" w:color="000000"/>
                  </w:tcBorders>
                </w:tcPr>
                <w:p w14:paraId="428E46BA" w14:textId="77777777" w:rsidR="00223FAE" w:rsidRDefault="00223FAE">
                  <w:pPr>
                    <w:pStyle w:val="EmptyCellLayoutStyle"/>
                    <w:spacing w:after="0" w:line="240" w:lineRule="auto"/>
                  </w:pPr>
                </w:p>
              </w:tc>
              <w:tc>
                <w:tcPr>
                  <w:tcW w:w="359" w:type="dxa"/>
                  <w:tcBorders>
                    <w:bottom w:val="single" w:sz="15" w:space="0" w:color="000000"/>
                  </w:tcBorders>
                </w:tcPr>
                <w:p w14:paraId="673C2409" w14:textId="77777777" w:rsidR="00223FAE" w:rsidRDefault="00223FAE">
                  <w:pPr>
                    <w:pStyle w:val="EmptyCellLayoutStyle"/>
                    <w:spacing w:after="0" w:line="240" w:lineRule="auto"/>
                  </w:pPr>
                </w:p>
              </w:tc>
              <w:tc>
                <w:tcPr>
                  <w:tcW w:w="180" w:type="dxa"/>
                  <w:tcBorders>
                    <w:bottom w:val="single" w:sz="15" w:space="0" w:color="000000"/>
                  </w:tcBorders>
                </w:tcPr>
                <w:p w14:paraId="093F5EA4" w14:textId="77777777" w:rsidR="00223FAE" w:rsidRDefault="00223FAE">
                  <w:pPr>
                    <w:pStyle w:val="EmptyCellLayoutStyle"/>
                    <w:spacing w:after="0" w:line="240" w:lineRule="auto"/>
                  </w:pPr>
                </w:p>
              </w:tc>
              <w:tc>
                <w:tcPr>
                  <w:tcW w:w="3240" w:type="dxa"/>
                  <w:tcBorders>
                    <w:bottom w:val="single" w:sz="15" w:space="0" w:color="000000"/>
                  </w:tcBorders>
                </w:tcPr>
                <w:p w14:paraId="5F1E663C" w14:textId="77777777" w:rsidR="00223FAE" w:rsidRDefault="00223FAE">
                  <w:pPr>
                    <w:pStyle w:val="EmptyCellLayoutStyle"/>
                    <w:spacing w:after="0" w:line="240" w:lineRule="auto"/>
                  </w:pPr>
                </w:p>
              </w:tc>
              <w:tc>
                <w:tcPr>
                  <w:tcW w:w="2160" w:type="dxa"/>
                  <w:tcBorders>
                    <w:bottom w:val="single" w:sz="15" w:space="0" w:color="000000"/>
                  </w:tcBorders>
                </w:tcPr>
                <w:p w14:paraId="2C44EF87" w14:textId="77777777" w:rsidR="00223FAE" w:rsidRDefault="00223FAE">
                  <w:pPr>
                    <w:pStyle w:val="EmptyCellLayoutStyle"/>
                    <w:spacing w:after="0" w:line="240" w:lineRule="auto"/>
                  </w:pPr>
                </w:p>
              </w:tc>
              <w:tc>
                <w:tcPr>
                  <w:tcW w:w="359" w:type="dxa"/>
                  <w:tcBorders>
                    <w:bottom w:val="single" w:sz="15" w:space="0" w:color="000000"/>
                  </w:tcBorders>
                </w:tcPr>
                <w:p w14:paraId="6BA5DED0" w14:textId="77777777" w:rsidR="00223FAE" w:rsidRDefault="00223FAE">
                  <w:pPr>
                    <w:pStyle w:val="EmptyCellLayoutStyle"/>
                    <w:spacing w:after="0" w:line="240" w:lineRule="auto"/>
                  </w:pPr>
                </w:p>
              </w:tc>
              <w:tc>
                <w:tcPr>
                  <w:tcW w:w="180" w:type="dxa"/>
                  <w:tcBorders>
                    <w:bottom w:val="single" w:sz="15" w:space="0" w:color="000000"/>
                  </w:tcBorders>
                </w:tcPr>
                <w:p w14:paraId="5561CA6C" w14:textId="77777777" w:rsidR="00223FAE" w:rsidRDefault="00223FAE">
                  <w:pPr>
                    <w:pStyle w:val="EmptyCellLayoutStyle"/>
                    <w:spacing w:after="0" w:line="240" w:lineRule="auto"/>
                  </w:pPr>
                </w:p>
              </w:tc>
              <w:tc>
                <w:tcPr>
                  <w:tcW w:w="3240" w:type="dxa"/>
                  <w:tcBorders>
                    <w:bottom w:val="single" w:sz="15" w:space="0" w:color="000000"/>
                  </w:tcBorders>
                </w:tcPr>
                <w:p w14:paraId="239F6AA0" w14:textId="77777777" w:rsidR="00223FAE" w:rsidRDefault="00223FAE">
                  <w:pPr>
                    <w:pStyle w:val="EmptyCellLayoutStyle"/>
                    <w:spacing w:after="0" w:line="240" w:lineRule="auto"/>
                  </w:pPr>
                </w:p>
              </w:tc>
              <w:tc>
                <w:tcPr>
                  <w:tcW w:w="539" w:type="dxa"/>
                  <w:tcBorders>
                    <w:bottom w:val="single" w:sz="15" w:space="0" w:color="000000"/>
                    <w:right w:val="single" w:sz="15" w:space="0" w:color="000000"/>
                  </w:tcBorders>
                </w:tcPr>
                <w:p w14:paraId="35CA4A5A" w14:textId="77777777" w:rsidR="00223FAE" w:rsidRDefault="00223FAE">
                  <w:pPr>
                    <w:pStyle w:val="EmptyCellLayoutStyle"/>
                    <w:spacing w:after="0" w:line="240" w:lineRule="auto"/>
                  </w:pPr>
                </w:p>
              </w:tc>
            </w:tr>
          </w:tbl>
          <w:p w14:paraId="24D049C2" w14:textId="77777777" w:rsidR="00223FAE" w:rsidRDefault="00223FAE">
            <w:pPr>
              <w:spacing w:after="0" w:line="240" w:lineRule="auto"/>
            </w:pPr>
          </w:p>
        </w:tc>
        <w:tc>
          <w:tcPr>
            <w:tcW w:w="179" w:type="dxa"/>
          </w:tcPr>
          <w:p w14:paraId="1A5228E0" w14:textId="77777777" w:rsidR="00223FAE" w:rsidRDefault="00223FAE">
            <w:pPr>
              <w:pStyle w:val="EmptyCellLayoutStyle"/>
              <w:spacing w:after="0" w:line="240" w:lineRule="auto"/>
            </w:pPr>
          </w:p>
        </w:tc>
      </w:tr>
      <w:tr w:rsidR="00223FAE" w14:paraId="1241B4DF" w14:textId="77777777">
        <w:trPr>
          <w:trHeight w:val="89"/>
        </w:trPr>
        <w:tc>
          <w:tcPr>
            <w:tcW w:w="179" w:type="dxa"/>
          </w:tcPr>
          <w:p w14:paraId="065C537F" w14:textId="77777777" w:rsidR="00223FAE" w:rsidRDefault="00223FAE">
            <w:pPr>
              <w:pStyle w:val="EmptyCellLayoutStyle"/>
              <w:spacing w:after="0" w:line="240" w:lineRule="auto"/>
            </w:pPr>
          </w:p>
        </w:tc>
        <w:tc>
          <w:tcPr>
            <w:tcW w:w="0" w:type="dxa"/>
          </w:tcPr>
          <w:p w14:paraId="1EFBE071" w14:textId="77777777" w:rsidR="00223FAE" w:rsidRDefault="00223FAE">
            <w:pPr>
              <w:pStyle w:val="EmptyCellLayoutStyle"/>
              <w:spacing w:after="0" w:line="240" w:lineRule="auto"/>
            </w:pPr>
          </w:p>
        </w:tc>
        <w:tc>
          <w:tcPr>
            <w:tcW w:w="0" w:type="dxa"/>
          </w:tcPr>
          <w:p w14:paraId="3FDE1675" w14:textId="77777777" w:rsidR="00223FAE" w:rsidRDefault="00223FAE">
            <w:pPr>
              <w:pStyle w:val="EmptyCellLayoutStyle"/>
              <w:spacing w:after="0" w:line="240" w:lineRule="auto"/>
            </w:pPr>
          </w:p>
        </w:tc>
        <w:tc>
          <w:tcPr>
            <w:tcW w:w="0" w:type="dxa"/>
          </w:tcPr>
          <w:p w14:paraId="46106450" w14:textId="77777777" w:rsidR="00223FAE" w:rsidRDefault="00223FAE">
            <w:pPr>
              <w:pStyle w:val="EmptyCellLayoutStyle"/>
              <w:spacing w:after="0" w:line="240" w:lineRule="auto"/>
            </w:pPr>
          </w:p>
        </w:tc>
        <w:tc>
          <w:tcPr>
            <w:tcW w:w="0" w:type="dxa"/>
          </w:tcPr>
          <w:p w14:paraId="7DE53AC8" w14:textId="77777777" w:rsidR="00223FAE" w:rsidRDefault="00223FAE">
            <w:pPr>
              <w:pStyle w:val="EmptyCellLayoutStyle"/>
              <w:spacing w:after="0" w:line="240" w:lineRule="auto"/>
            </w:pPr>
          </w:p>
        </w:tc>
        <w:tc>
          <w:tcPr>
            <w:tcW w:w="0" w:type="dxa"/>
          </w:tcPr>
          <w:p w14:paraId="5E0D162C" w14:textId="77777777" w:rsidR="00223FAE" w:rsidRDefault="00223FAE">
            <w:pPr>
              <w:pStyle w:val="EmptyCellLayoutStyle"/>
              <w:spacing w:after="0" w:line="240" w:lineRule="auto"/>
            </w:pPr>
          </w:p>
        </w:tc>
        <w:tc>
          <w:tcPr>
            <w:tcW w:w="0" w:type="dxa"/>
          </w:tcPr>
          <w:p w14:paraId="37187837" w14:textId="77777777" w:rsidR="00223FAE" w:rsidRDefault="00223FAE">
            <w:pPr>
              <w:pStyle w:val="EmptyCellLayoutStyle"/>
              <w:spacing w:after="0" w:line="240" w:lineRule="auto"/>
            </w:pPr>
          </w:p>
        </w:tc>
        <w:tc>
          <w:tcPr>
            <w:tcW w:w="2505" w:type="dxa"/>
          </w:tcPr>
          <w:p w14:paraId="40C8B4D7" w14:textId="77777777" w:rsidR="00223FAE" w:rsidRDefault="00223FAE">
            <w:pPr>
              <w:pStyle w:val="EmptyCellLayoutStyle"/>
              <w:spacing w:after="0" w:line="240" w:lineRule="auto"/>
            </w:pPr>
          </w:p>
        </w:tc>
        <w:tc>
          <w:tcPr>
            <w:tcW w:w="6120" w:type="dxa"/>
          </w:tcPr>
          <w:p w14:paraId="6ECE744B" w14:textId="77777777" w:rsidR="00223FAE" w:rsidRDefault="00223FAE">
            <w:pPr>
              <w:pStyle w:val="EmptyCellLayoutStyle"/>
              <w:spacing w:after="0" w:line="240" w:lineRule="auto"/>
            </w:pPr>
          </w:p>
        </w:tc>
        <w:tc>
          <w:tcPr>
            <w:tcW w:w="2534" w:type="dxa"/>
          </w:tcPr>
          <w:p w14:paraId="0150596F" w14:textId="77777777" w:rsidR="00223FAE" w:rsidRDefault="00223FAE">
            <w:pPr>
              <w:pStyle w:val="EmptyCellLayoutStyle"/>
              <w:spacing w:after="0" w:line="240" w:lineRule="auto"/>
            </w:pPr>
          </w:p>
        </w:tc>
        <w:tc>
          <w:tcPr>
            <w:tcW w:w="179" w:type="dxa"/>
          </w:tcPr>
          <w:p w14:paraId="0283B84B" w14:textId="77777777" w:rsidR="00223FAE" w:rsidRDefault="00223FAE">
            <w:pPr>
              <w:pStyle w:val="EmptyCellLayoutStyle"/>
              <w:spacing w:after="0" w:line="240" w:lineRule="auto"/>
            </w:pPr>
          </w:p>
        </w:tc>
      </w:tr>
      <w:tr w:rsidR="004532E5" w14:paraId="25F6F761" w14:textId="77777777" w:rsidTr="004532E5">
        <w:tc>
          <w:tcPr>
            <w:tcW w:w="179" w:type="dxa"/>
          </w:tcPr>
          <w:p w14:paraId="7DC480A5" w14:textId="77777777" w:rsidR="00223FAE" w:rsidRDefault="00223FA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532E5" w14:paraId="5C9FC36E" w14:textId="77777777" w:rsidTr="004532E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3FAE" w14:paraId="6488AF83" w14:textId="77777777">
                    <w:trPr>
                      <w:trHeight w:val="192"/>
                    </w:trPr>
                    <w:tc>
                      <w:tcPr>
                        <w:tcW w:w="11160" w:type="dxa"/>
                        <w:tcBorders>
                          <w:top w:val="nil"/>
                          <w:left w:val="nil"/>
                          <w:bottom w:val="nil"/>
                          <w:right w:val="nil"/>
                        </w:tcBorders>
                        <w:tcMar>
                          <w:top w:w="39" w:type="dxa"/>
                          <w:left w:w="39" w:type="dxa"/>
                          <w:bottom w:w="39" w:type="dxa"/>
                          <w:right w:w="39" w:type="dxa"/>
                        </w:tcMar>
                      </w:tcPr>
                      <w:p w14:paraId="7688433F" w14:textId="77777777" w:rsidR="00223FAE" w:rsidRDefault="004532E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AC21685" w14:textId="77777777" w:rsidR="00223FAE" w:rsidRDefault="00223FAE">
                  <w:pPr>
                    <w:spacing w:after="0" w:line="240" w:lineRule="auto"/>
                  </w:pPr>
                </w:p>
              </w:tc>
            </w:tr>
            <w:tr w:rsidR="00223FAE" w14:paraId="7D8452CF" w14:textId="77777777">
              <w:trPr>
                <w:trHeight w:val="99"/>
              </w:trPr>
              <w:tc>
                <w:tcPr>
                  <w:tcW w:w="0" w:type="dxa"/>
                  <w:tcBorders>
                    <w:left w:val="single" w:sz="15" w:space="0" w:color="000000"/>
                  </w:tcBorders>
                </w:tcPr>
                <w:p w14:paraId="781949A5" w14:textId="77777777" w:rsidR="00223FAE" w:rsidRDefault="00223FAE">
                  <w:pPr>
                    <w:pStyle w:val="EmptyCellLayoutStyle"/>
                    <w:spacing w:after="0" w:line="240" w:lineRule="auto"/>
                  </w:pPr>
                </w:p>
              </w:tc>
              <w:tc>
                <w:tcPr>
                  <w:tcW w:w="11159" w:type="dxa"/>
                  <w:tcBorders>
                    <w:right w:val="single" w:sz="15" w:space="0" w:color="000000"/>
                  </w:tcBorders>
                </w:tcPr>
                <w:p w14:paraId="7D2B345A" w14:textId="77777777" w:rsidR="00223FAE" w:rsidRDefault="00223FAE">
                  <w:pPr>
                    <w:pStyle w:val="EmptyCellLayoutStyle"/>
                    <w:spacing w:after="0" w:line="240" w:lineRule="auto"/>
                  </w:pPr>
                </w:p>
              </w:tc>
            </w:tr>
            <w:tr w:rsidR="00223FAE" w14:paraId="694056D6" w14:textId="77777777">
              <w:trPr>
                <w:trHeight w:val="290"/>
              </w:trPr>
              <w:tc>
                <w:tcPr>
                  <w:tcW w:w="0" w:type="dxa"/>
                  <w:tcBorders>
                    <w:left w:val="single" w:sz="15" w:space="0" w:color="000000"/>
                    <w:bottom w:val="single" w:sz="15" w:space="0" w:color="000000"/>
                  </w:tcBorders>
                </w:tcPr>
                <w:p w14:paraId="5869C19D" w14:textId="77777777" w:rsidR="00223FAE" w:rsidRDefault="00223FA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3FAE" w14:paraId="5D4733BB" w14:textId="77777777">
                    <w:trPr>
                      <w:trHeight w:val="212"/>
                    </w:trPr>
                    <w:tc>
                      <w:tcPr>
                        <w:tcW w:w="11160" w:type="dxa"/>
                        <w:tcBorders>
                          <w:top w:val="nil"/>
                          <w:left w:val="nil"/>
                          <w:bottom w:val="nil"/>
                          <w:right w:val="nil"/>
                        </w:tcBorders>
                        <w:tcMar>
                          <w:top w:w="39" w:type="dxa"/>
                          <w:left w:w="39" w:type="dxa"/>
                          <w:bottom w:w="39" w:type="dxa"/>
                          <w:right w:w="39" w:type="dxa"/>
                        </w:tcMar>
                      </w:tcPr>
                      <w:p w14:paraId="6C358BF5" w14:textId="77777777" w:rsidR="00223FAE" w:rsidRDefault="004532E5">
                        <w:pPr>
                          <w:spacing w:after="0" w:line="240" w:lineRule="auto"/>
                        </w:pPr>
                        <w:r>
                          <w:rPr>
                            <w:rFonts w:ascii="Arial" w:eastAsia="Arial" w:hAnsi="Arial"/>
                            <w:color w:val="000000"/>
                          </w:rPr>
                          <w:t>Yes</w:t>
                        </w:r>
                      </w:p>
                    </w:tc>
                  </w:tr>
                </w:tbl>
                <w:p w14:paraId="0F988559" w14:textId="77777777" w:rsidR="00223FAE" w:rsidRDefault="00223FAE">
                  <w:pPr>
                    <w:spacing w:after="0" w:line="240" w:lineRule="auto"/>
                  </w:pPr>
                </w:p>
              </w:tc>
            </w:tr>
          </w:tbl>
          <w:p w14:paraId="64502FB9" w14:textId="77777777" w:rsidR="00223FAE" w:rsidRDefault="00223FAE">
            <w:pPr>
              <w:spacing w:after="0" w:line="240" w:lineRule="auto"/>
            </w:pPr>
          </w:p>
        </w:tc>
        <w:tc>
          <w:tcPr>
            <w:tcW w:w="179" w:type="dxa"/>
          </w:tcPr>
          <w:p w14:paraId="5F965991" w14:textId="77777777" w:rsidR="00223FAE" w:rsidRDefault="00223FAE">
            <w:pPr>
              <w:pStyle w:val="EmptyCellLayoutStyle"/>
              <w:spacing w:after="0" w:line="240" w:lineRule="auto"/>
            </w:pPr>
          </w:p>
        </w:tc>
      </w:tr>
      <w:tr w:rsidR="00223FAE" w14:paraId="5B26330D" w14:textId="77777777">
        <w:trPr>
          <w:trHeight w:val="110"/>
        </w:trPr>
        <w:tc>
          <w:tcPr>
            <w:tcW w:w="179" w:type="dxa"/>
          </w:tcPr>
          <w:p w14:paraId="0E7D06B4" w14:textId="77777777" w:rsidR="00223FAE" w:rsidRDefault="00223FAE">
            <w:pPr>
              <w:pStyle w:val="EmptyCellLayoutStyle"/>
              <w:spacing w:after="0" w:line="240" w:lineRule="auto"/>
            </w:pPr>
          </w:p>
        </w:tc>
        <w:tc>
          <w:tcPr>
            <w:tcW w:w="0" w:type="dxa"/>
          </w:tcPr>
          <w:p w14:paraId="6D76DF49" w14:textId="77777777" w:rsidR="00223FAE" w:rsidRDefault="00223FAE">
            <w:pPr>
              <w:pStyle w:val="EmptyCellLayoutStyle"/>
              <w:spacing w:after="0" w:line="240" w:lineRule="auto"/>
            </w:pPr>
          </w:p>
        </w:tc>
        <w:tc>
          <w:tcPr>
            <w:tcW w:w="0" w:type="dxa"/>
          </w:tcPr>
          <w:p w14:paraId="0460E0B2" w14:textId="77777777" w:rsidR="00223FAE" w:rsidRDefault="00223FAE">
            <w:pPr>
              <w:pStyle w:val="EmptyCellLayoutStyle"/>
              <w:spacing w:after="0" w:line="240" w:lineRule="auto"/>
            </w:pPr>
          </w:p>
        </w:tc>
        <w:tc>
          <w:tcPr>
            <w:tcW w:w="0" w:type="dxa"/>
          </w:tcPr>
          <w:p w14:paraId="1398B2CE" w14:textId="77777777" w:rsidR="00223FAE" w:rsidRDefault="00223FAE">
            <w:pPr>
              <w:pStyle w:val="EmptyCellLayoutStyle"/>
              <w:spacing w:after="0" w:line="240" w:lineRule="auto"/>
            </w:pPr>
          </w:p>
        </w:tc>
        <w:tc>
          <w:tcPr>
            <w:tcW w:w="0" w:type="dxa"/>
          </w:tcPr>
          <w:p w14:paraId="64104DC5" w14:textId="77777777" w:rsidR="00223FAE" w:rsidRDefault="00223FAE">
            <w:pPr>
              <w:pStyle w:val="EmptyCellLayoutStyle"/>
              <w:spacing w:after="0" w:line="240" w:lineRule="auto"/>
            </w:pPr>
          </w:p>
        </w:tc>
        <w:tc>
          <w:tcPr>
            <w:tcW w:w="0" w:type="dxa"/>
          </w:tcPr>
          <w:p w14:paraId="60845C9A" w14:textId="77777777" w:rsidR="00223FAE" w:rsidRDefault="00223FAE">
            <w:pPr>
              <w:pStyle w:val="EmptyCellLayoutStyle"/>
              <w:spacing w:after="0" w:line="240" w:lineRule="auto"/>
            </w:pPr>
          </w:p>
        </w:tc>
        <w:tc>
          <w:tcPr>
            <w:tcW w:w="0" w:type="dxa"/>
          </w:tcPr>
          <w:p w14:paraId="50E15836" w14:textId="77777777" w:rsidR="00223FAE" w:rsidRDefault="00223FAE">
            <w:pPr>
              <w:pStyle w:val="EmptyCellLayoutStyle"/>
              <w:spacing w:after="0" w:line="240" w:lineRule="auto"/>
            </w:pPr>
          </w:p>
        </w:tc>
        <w:tc>
          <w:tcPr>
            <w:tcW w:w="2505" w:type="dxa"/>
          </w:tcPr>
          <w:p w14:paraId="7001E868" w14:textId="77777777" w:rsidR="00223FAE" w:rsidRDefault="00223FAE">
            <w:pPr>
              <w:pStyle w:val="EmptyCellLayoutStyle"/>
              <w:spacing w:after="0" w:line="240" w:lineRule="auto"/>
            </w:pPr>
          </w:p>
        </w:tc>
        <w:tc>
          <w:tcPr>
            <w:tcW w:w="6120" w:type="dxa"/>
          </w:tcPr>
          <w:p w14:paraId="143DC0FD" w14:textId="77777777" w:rsidR="00223FAE" w:rsidRDefault="00223FAE">
            <w:pPr>
              <w:pStyle w:val="EmptyCellLayoutStyle"/>
              <w:spacing w:after="0" w:line="240" w:lineRule="auto"/>
            </w:pPr>
          </w:p>
        </w:tc>
        <w:tc>
          <w:tcPr>
            <w:tcW w:w="2534" w:type="dxa"/>
          </w:tcPr>
          <w:p w14:paraId="20217045" w14:textId="77777777" w:rsidR="00223FAE" w:rsidRDefault="00223FAE">
            <w:pPr>
              <w:pStyle w:val="EmptyCellLayoutStyle"/>
              <w:spacing w:after="0" w:line="240" w:lineRule="auto"/>
            </w:pPr>
          </w:p>
        </w:tc>
        <w:tc>
          <w:tcPr>
            <w:tcW w:w="179" w:type="dxa"/>
          </w:tcPr>
          <w:p w14:paraId="3DDCD00C" w14:textId="77777777" w:rsidR="00223FAE" w:rsidRDefault="00223FAE">
            <w:pPr>
              <w:pStyle w:val="EmptyCellLayoutStyle"/>
              <w:spacing w:after="0" w:line="240" w:lineRule="auto"/>
            </w:pPr>
          </w:p>
        </w:tc>
      </w:tr>
      <w:tr w:rsidR="004532E5" w14:paraId="335D4AB0" w14:textId="77777777" w:rsidTr="004532E5">
        <w:tc>
          <w:tcPr>
            <w:tcW w:w="179" w:type="dxa"/>
          </w:tcPr>
          <w:p w14:paraId="638159A1" w14:textId="77777777" w:rsidR="00223FAE" w:rsidRDefault="00223FA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532E5" w14:paraId="163EF078" w14:textId="77777777" w:rsidTr="004532E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3FAE" w14:paraId="7DC7FA14" w14:textId="77777777">
                    <w:trPr>
                      <w:trHeight w:val="192"/>
                    </w:trPr>
                    <w:tc>
                      <w:tcPr>
                        <w:tcW w:w="11160" w:type="dxa"/>
                        <w:tcBorders>
                          <w:top w:val="nil"/>
                          <w:left w:val="nil"/>
                          <w:bottom w:val="nil"/>
                          <w:right w:val="nil"/>
                        </w:tcBorders>
                        <w:tcMar>
                          <w:top w:w="39" w:type="dxa"/>
                          <w:left w:w="39" w:type="dxa"/>
                          <w:bottom w:w="39" w:type="dxa"/>
                          <w:right w:w="39" w:type="dxa"/>
                        </w:tcMar>
                      </w:tcPr>
                      <w:p w14:paraId="74586282" w14:textId="77777777" w:rsidR="00223FAE" w:rsidRDefault="004532E5">
                        <w:pPr>
                          <w:spacing w:after="0" w:line="240" w:lineRule="auto"/>
                        </w:pPr>
                        <w:r>
                          <w:rPr>
                            <w:rFonts w:ascii="Arial" w:eastAsia="Arial" w:hAnsi="Arial"/>
                            <w:b/>
                            <w:color w:val="000000"/>
                            <w:sz w:val="16"/>
                          </w:rPr>
                          <w:t>23. What are the essential functions of this position?</w:t>
                        </w:r>
                      </w:p>
                    </w:tc>
                  </w:tr>
                </w:tbl>
                <w:p w14:paraId="7BD1BDFC" w14:textId="77777777" w:rsidR="00223FAE" w:rsidRDefault="00223FAE">
                  <w:pPr>
                    <w:spacing w:after="0" w:line="240" w:lineRule="auto"/>
                  </w:pPr>
                </w:p>
              </w:tc>
            </w:tr>
            <w:tr w:rsidR="00223FAE" w14:paraId="6E1034FE" w14:textId="77777777">
              <w:trPr>
                <w:trHeight w:val="80"/>
              </w:trPr>
              <w:tc>
                <w:tcPr>
                  <w:tcW w:w="0" w:type="dxa"/>
                  <w:tcBorders>
                    <w:left w:val="single" w:sz="15" w:space="0" w:color="000000"/>
                  </w:tcBorders>
                </w:tcPr>
                <w:p w14:paraId="079BE7FD" w14:textId="77777777" w:rsidR="00223FAE" w:rsidRDefault="00223FAE">
                  <w:pPr>
                    <w:pStyle w:val="EmptyCellLayoutStyle"/>
                    <w:spacing w:after="0" w:line="240" w:lineRule="auto"/>
                  </w:pPr>
                </w:p>
              </w:tc>
              <w:tc>
                <w:tcPr>
                  <w:tcW w:w="11159" w:type="dxa"/>
                  <w:tcBorders>
                    <w:right w:val="single" w:sz="15" w:space="0" w:color="000000"/>
                  </w:tcBorders>
                </w:tcPr>
                <w:p w14:paraId="031F97D3" w14:textId="77777777" w:rsidR="00223FAE" w:rsidRDefault="00223FAE">
                  <w:pPr>
                    <w:pStyle w:val="EmptyCellLayoutStyle"/>
                    <w:spacing w:after="0" w:line="240" w:lineRule="auto"/>
                  </w:pPr>
                </w:p>
              </w:tc>
            </w:tr>
            <w:tr w:rsidR="00223FAE" w14:paraId="45A401DF" w14:textId="77777777">
              <w:trPr>
                <w:trHeight w:val="290"/>
              </w:trPr>
              <w:tc>
                <w:tcPr>
                  <w:tcW w:w="0" w:type="dxa"/>
                  <w:tcBorders>
                    <w:left w:val="single" w:sz="15" w:space="0" w:color="000000"/>
                    <w:bottom w:val="single" w:sz="15" w:space="0" w:color="000000"/>
                  </w:tcBorders>
                </w:tcPr>
                <w:p w14:paraId="7ECDEF14" w14:textId="77777777" w:rsidR="00223FAE" w:rsidRDefault="00223FA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3FAE" w14:paraId="3BB242E8" w14:textId="77777777">
                    <w:trPr>
                      <w:trHeight w:val="212"/>
                    </w:trPr>
                    <w:tc>
                      <w:tcPr>
                        <w:tcW w:w="11160" w:type="dxa"/>
                        <w:tcBorders>
                          <w:top w:val="nil"/>
                          <w:left w:val="nil"/>
                          <w:bottom w:val="nil"/>
                          <w:right w:val="nil"/>
                        </w:tcBorders>
                        <w:tcMar>
                          <w:top w:w="39" w:type="dxa"/>
                          <w:left w:w="39" w:type="dxa"/>
                          <w:bottom w:w="39" w:type="dxa"/>
                          <w:right w:w="39" w:type="dxa"/>
                        </w:tcMar>
                      </w:tcPr>
                      <w:p w14:paraId="3D59DE4F" w14:textId="77777777" w:rsidR="00223FAE" w:rsidRDefault="004532E5">
                        <w:pPr>
                          <w:spacing w:after="0" w:line="240" w:lineRule="auto"/>
                        </w:pPr>
                        <w:r>
                          <w:rPr>
                            <w:rFonts w:ascii="Arial" w:eastAsia="Arial" w:hAnsi="Arial"/>
                            <w:color w:val="000000"/>
                            <w:sz w:val="24"/>
                          </w:rPr>
                          <w:t>The position assists in providing dental care for prisoners in keeping with the dental health care policies of the Michigan Department of Corrections. The position chairside assistance to the dentist. </w:t>
                        </w:r>
                      </w:p>
                    </w:tc>
                  </w:tr>
                </w:tbl>
                <w:p w14:paraId="40BD9FB0" w14:textId="77777777" w:rsidR="00223FAE" w:rsidRDefault="00223FAE">
                  <w:pPr>
                    <w:spacing w:after="0" w:line="240" w:lineRule="auto"/>
                  </w:pPr>
                </w:p>
              </w:tc>
            </w:tr>
          </w:tbl>
          <w:p w14:paraId="3FE8A72C" w14:textId="77777777" w:rsidR="00223FAE" w:rsidRDefault="00223FAE">
            <w:pPr>
              <w:spacing w:after="0" w:line="240" w:lineRule="auto"/>
            </w:pPr>
          </w:p>
        </w:tc>
        <w:tc>
          <w:tcPr>
            <w:tcW w:w="179" w:type="dxa"/>
          </w:tcPr>
          <w:p w14:paraId="56A281E0" w14:textId="77777777" w:rsidR="00223FAE" w:rsidRDefault="00223FAE">
            <w:pPr>
              <w:pStyle w:val="EmptyCellLayoutStyle"/>
              <w:spacing w:after="0" w:line="240" w:lineRule="auto"/>
            </w:pPr>
          </w:p>
        </w:tc>
      </w:tr>
      <w:tr w:rsidR="00223FAE" w14:paraId="40439894" w14:textId="77777777">
        <w:trPr>
          <w:trHeight w:val="99"/>
        </w:trPr>
        <w:tc>
          <w:tcPr>
            <w:tcW w:w="179" w:type="dxa"/>
          </w:tcPr>
          <w:p w14:paraId="1D071363" w14:textId="77777777" w:rsidR="00223FAE" w:rsidRDefault="00223FAE">
            <w:pPr>
              <w:pStyle w:val="EmptyCellLayoutStyle"/>
              <w:spacing w:after="0" w:line="240" w:lineRule="auto"/>
            </w:pPr>
          </w:p>
        </w:tc>
        <w:tc>
          <w:tcPr>
            <w:tcW w:w="0" w:type="dxa"/>
          </w:tcPr>
          <w:p w14:paraId="337F8173" w14:textId="77777777" w:rsidR="00223FAE" w:rsidRDefault="00223FAE">
            <w:pPr>
              <w:pStyle w:val="EmptyCellLayoutStyle"/>
              <w:spacing w:after="0" w:line="240" w:lineRule="auto"/>
            </w:pPr>
          </w:p>
        </w:tc>
        <w:tc>
          <w:tcPr>
            <w:tcW w:w="0" w:type="dxa"/>
          </w:tcPr>
          <w:p w14:paraId="3D95F35E" w14:textId="77777777" w:rsidR="00223FAE" w:rsidRDefault="00223FAE">
            <w:pPr>
              <w:pStyle w:val="EmptyCellLayoutStyle"/>
              <w:spacing w:after="0" w:line="240" w:lineRule="auto"/>
            </w:pPr>
          </w:p>
        </w:tc>
        <w:tc>
          <w:tcPr>
            <w:tcW w:w="0" w:type="dxa"/>
          </w:tcPr>
          <w:p w14:paraId="3CA627C7" w14:textId="77777777" w:rsidR="00223FAE" w:rsidRDefault="00223FAE">
            <w:pPr>
              <w:pStyle w:val="EmptyCellLayoutStyle"/>
              <w:spacing w:after="0" w:line="240" w:lineRule="auto"/>
            </w:pPr>
          </w:p>
        </w:tc>
        <w:tc>
          <w:tcPr>
            <w:tcW w:w="0" w:type="dxa"/>
          </w:tcPr>
          <w:p w14:paraId="4D50D3D6" w14:textId="77777777" w:rsidR="00223FAE" w:rsidRDefault="00223FAE">
            <w:pPr>
              <w:pStyle w:val="EmptyCellLayoutStyle"/>
              <w:spacing w:after="0" w:line="240" w:lineRule="auto"/>
            </w:pPr>
          </w:p>
        </w:tc>
        <w:tc>
          <w:tcPr>
            <w:tcW w:w="0" w:type="dxa"/>
          </w:tcPr>
          <w:p w14:paraId="30DB8AB7" w14:textId="77777777" w:rsidR="00223FAE" w:rsidRDefault="00223FAE">
            <w:pPr>
              <w:pStyle w:val="EmptyCellLayoutStyle"/>
              <w:spacing w:after="0" w:line="240" w:lineRule="auto"/>
            </w:pPr>
          </w:p>
        </w:tc>
        <w:tc>
          <w:tcPr>
            <w:tcW w:w="0" w:type="dxa"/>
          </w:tcPr>
          <w:p w14:paraId="71655D61" w14:textId="77777777" w:rsidR="00223FAE" w:rsidRDefault="00223FAE">
            <w:pPr>
              <w:pStyle w:val="EmptyCellLayoutStyle"/>
              <w:spacing w:after="0" w:line="240" w:lineRule="auto"/>
            </w:pPr>
          </w:p>
        </w:tc>
        <w:tc>
          <w:tcPr>
            <w:tcW w:w="2505" w:type="dxa"/>
          </w:tcPr>
          <w:p w14:paraId="58BC3657" w14:textId="77777777" w:rsidR="00223FAE" w:rsidRDefault="00223FAE">
            <w:pPr>
              <w:pStyle w:val="EmptyCellLayoutStyle"/>
              <w:spacing w:after="0" w:line="240" w:lineRule="auto"/>
            </w:pPr>
          </w:p>
        </w:tc>
        <w:tc>
          <w:tcPr>
            <w:tcW w:w="6120" w:type="dxa"/>
          </w:tcPr>
          <w:p w14:paraId="477D9B38" w14:textId="77777777" w:rsidR="00223FAE" w:rsidRDefault="00223FAE">
            <w:pPr>
              <w:pStyle w:val="EmptyCellLayoutStyle"/>
              <w:spacing w:after="0" w:line="240" w:lineRule="auto"/>
            </w:pPr>
          </w:p>
        </w:tc>
        <w:tc>
          <w:tcPr>
            <w:tcW w:w="2534" w:type="dxa"/>
          </w:tcPr>
          <w:p w14:paraId="38B89799" w14:textId="77777777" w:rsidR="00223FAE" w:rsidRDefault="00223FAE">
            <w:pPr>
              <w:pStyle w:val="EmptyCellLayoutStyle"/>
              <w:spacing w:after="0" w:line="240" w:lineRule="auto"/>
            </w:pPr>
          </w:p>
        </w:tc>
        <w:tc>
          <w:tcPr>
            <w:tcW w:w="179" w:type="dxa"/>
          </w:tcPr>
          <w:p w14:paraId="1C9CA3C6" w14:textId="77777777" w:rsidR="00223FAE" w:rsidRDefault="00223FAE">
            <w:pPr>
              <w:pStyle w:val="EmptyCellLayoutStyle"/>
              <w:spacing w:after="0" w:line="240" w:lineRule="auto"/>
            </w:pPr>
          </w:p>
        </w:tc>
      </w:tr>
      <w:tr w:rsidR="004532E5" w14:paraId="1D3BE4DE" w14:textId="77777777" w:rsidTr="004532E5">
        <w:tc>
          <w:tcPr>
            <w:tcW w:w="179" w:type="dxa"/>
          </w:tcPr>
          <w:p w14:paraId="7C4141B3" w14:textId="77777777" w:rsidR="00223FAE" w:rsidRDefault="00223FAE">
            <w:pPr>
              <w:pStyle w:val="EmptyCellLayoutStyle"/>
              <w:spacing w:after="0" w:line="240" w:lineRule="auto"/>
            </w:pPr>
          </w:p>
        </w:tc>
        <w:tc>
          <w:tcPr>
            <w:tcW w:w="0" w:type="dxa"/>
          </w:tcPr>
          <w:p w14:paraId="6E826B5B" w14:textId="77777777" w:rsidR="00223FAE" w:rsidRDefault="00223FAE">
            <w:pPr>
              <w:pStyle w:val="EmptyCellLayoutStyle"/>
              <w:spacing w:after="0" w:line="240" w:lineRule="auto"/>
            </w:pPr>
          </w:p>
        </w:tc>
        <w:tc>
          <w:tcPr>
            <w:tcW w:w="0" w:type="dxa"/>
          </w:tcPr>
          <w:p w14:paraId="1C5D81AA" w14:textId="77777777" w:rsidR="00223FAE" w:rsidRDefault="00223FA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532E5" w14:paraId="1B8F8127" w14:textId="77777777" w:rsidTr="004532E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23FAE" w14:paraId="3137DB3A" w14:textId="77777777">
                    <w:trPr>
                      <w:trHeight w:val="192"/>
                    </w:trPr>
                    <w:tc>
                      <w:tcPr>
                        <w:tcW w:w="11160" w:type="dxa"/>
                        <w:tcBorders>
                          <w:top w:val="nil"/>
                          <w:left w:val="nil"/>
                          <w:bottom w:val="nil"/>
                          <w:right w:val="nil"/>
                        </w:tcBorders>
                        <w:tcMar>
                          <w:top w:w="39" w:type="dxa"/>
                          <w:left w:w="39" w:type="dxa"/>
                          <w:bottom w:w="39" w:type="dxa"/>
                          <w:right w:w="39" w:type="dxa"/>
                        </w:tcMar>
                      </w:tcPr>
                      <w:p w14:paraId="4A44171F" w14:textId="77777777" w:rsidR="00223FAE" w:rsidRDefault="004532E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6E2072D" w14:textId="77777777" w:rsidR="00223FAE" w:rsidRDefault="00223FAE">
                  <w:pPr>
                    <w:spacing w:after="0" w:line="240" w:lineRule="auto"/>
                  </w:pPr>
                </w:p>
              </w:tc>
            </w:tr>
            <w:tr w:rsidR="00223FAE" w14:paraId="1935B72E" w14:textId="77777777">
              <w:trPr>
                <w:trHeight w:val="90"/>
              </w:trPr>
              <w:tc>
                <w:tcPr>
                  <w:tcW w:w="0" w:type="dxa"/>
                  <w:tcBorders>
                    <w:left w:val="single" w:sz="15" w:space="0" w:color="000000"/>
                  </w:tcBorders>
                </w:tcPr>
                <w:p w14:paraId="6B5A7275" w14:textId="77777777" w:rsidR="00223FAE" w:rsidRDefault="00223FAE">
                  <w:pPr>
                    <w:pStyle w:val="EmptyCellLayoutStyle"/>
                    <w:spacing w:after="0" w:line="240" w:lineRule="auto"/>
                  </w:pPr>
                </w:p>
              </w:tc>
              <w:tc>
                <w:tcPr>
                  <w:tcW w:w="11159" w:type="dxa"/>
                  <w:tcBorders>
                    <w:right w:val="single" w:sz="15" w:space="0" w:color="000000"/>
                  </w:tcBorders>
                </w:tcPr>
                <w:p w14:paraId="07E5E2AD" w14:textId="77777777" w:rsidR="00223FAE" w:rsidRDefault="00223FAE">
                  <w:pPr>
                    <w:pStyle w:val="EmptyCellLayoutStyle"/>
                    <w:spacing w:after="0" w:line="240" w:lineRule="auto"/>
                  </w:pPr>
                </w:p>
              </w:tc>
            </w:tr>
            <w:tr w:rsidR="00223FAE" w14:paraId="7F916DC5" w14:textId="77777777">
              <w:trPr>
                <w:trHeight w:val="290"/>
              </w:trPr>
              <w:tc>
                <w:tcPr>
                  <w:tcW w:w="0" w:type="dxa"/>
                  <w:tcBorders>
                    <w:left w:val="single" w:sz="15" w:space="0" w:color="000000"/>
                    <w:bottom w:val="single" w:sz="15" w:space="0" w:color="000000"/>
                  </w:tcBorders>
                </w:tcPr>
                <w:p w14:paraId="3CC11942" w14:textId="77777777" w:rsidR="00223FAE" w:rsidRDefault="00223FA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23FAE" w14:paraId="39AE8EB5" w14:textId="77777777">
                    <w:trPr>
                      <w:trHeight w:val="212"/>
                    </w:trPr>
                    <w:tc>
                      <w:tcPr>
                        <w:tcW w:w="11160" w:type="dxa"/>
                        <w:tcBorders>
                          <w:top w:val="nil"/>
                          <w:left w:val="nil"/>
                          <w:bottom w:val="nil"/>
                          <w:right w:val="nil"/>
                        </w:tcBorders>
                        <w:tcMar>
                          <w:top w:w="39" w:type="dxa"/>
                          <w:left w:w="39" w:type="dxa"/>
                          <w:bottom w:w="39" w:type="dxa"/>
                          <w:right w:w="39" w:type="dxa"/>
                        </w:tcMar>
                      </w:tcPr>
                      <w:p w14:paraId="56F2BFA2" w14:textId="77777777" w:rsidR="00223FAE" w:rsidRDefault="004532E5">
                        <w:pPr>
                          <w:spacing w:after="0" w:line="240" w:lineRule="auto"/>
                        </w:pPr>
                        <w:r>
                          <w:rPr>
                            <w:rFonts w:ascii="Arial" w:eastAsia="Arial" w:hAnsi="Arial"/>
                            <w:color w:val="000000"/>
                          </w:rPr>
                          <w:t>Updating PD to provide more detailed duties and adding SPR.</w:t>
                        </w:r>
                      </w:p>
                    </w:tc>
                  </w:tr>
                </w:tbl>
                <w:p w14:paraId="78A57BF5" w14:textId="77777777" w:rsidR="00223FAE" w:rsidRDefault="00223FAE">
                  <w:pPr>
                    <w:spacing w:after="0" w:line="240" w:lineRule="auto"/>
                  </w:pPr>
                </w:p>
              </w:tc>
            </w:tr>
          </w:tbl>
          <w:p w14:paraId="092D23DE" w14:textId="77777777" w:rsidR="00223FAE" w:rsidRDefault="00223FAE">
            <w:pPr>
              <w:spacing w:after="0" w:line="240" w:lineRule="auto"/>
            </w:pPr>
          </w:p>
        </w:tc>
        <w:tc>
          <w:tcPr>
            <w:tcW w:w="179" w:type="dxa"/>
          </w:tcPr>
          <w:p w14:paraId="652D7DB1" w14:textId="77777777" w:rsidR="00223FAE" w:rsidRDefault="00223FAE">
            <w:pPr>
              <w:pStyle w:val="EmptyCellLayoutStyle"/>
              <w:spacing w:after="0" w:line="240" w:lineRule="auto"/>
            </w:pPr>
          </w:p>
        </w:tc>
      </w:tr>
      <w:tr w:rsidR="00223FAE" w14:paraId="3C67002D" w14:textId="77777777">
        <w:trPr>
          <w:trHeight w:val="100"/>
        </w:trPr>
        <w:tc>
          <w:tcPr>
            <w:tcW w:w="179" w:type="dxa"/>
          </w:tcPr>
          <w:p w14:paraId="1DC7CBE7" w14:textId="77777777" w:rsidR="00223FAE" w:rsidRDefault="00223FAE">
            <w:pPr>
              <w:pStyle w:val="EmptyCellLayoutStyle"/>
              <w:spacing w:after="0" w:line="240" w:lineRule="auto"/>
            </w:pPr>
          </w:p>
        </w:tc>
        <w:tc>
          <w:tcPr>
            <w:tcW w:w="0" w:type="dxa"/>
          </w:tcPr>
          <w:p w14:paraId="14E619B0" w14:textId="77777777" w:rsidR="00223FAE" w:rsidRDefault="00223FAE">
            <w:pPr>
              <w:pStyle w:val="EmptyCellLayoutStyle"/>
              <w:spacing w:after="0" w:line="240" w:lineRule="auto"/>
            </w:pPr>
          </w:p>
        </w:tc>
        <w:tc>
          <w:tcPr>
            <w:tcW w:w="0" w:type="dxa"/>
          </w:tcPr>
          <w:p w14:paraId="5A743453" w14:textId="77777777" w:rsidR="00223FAE" w:rsidRDefault="00223FAE">
            <w:pPr>
              <w:pStyle w:val="EmptyCellLayoutStyle"/>
              <w:spacing w:after="0" w:line="240" w:lineRule="auto"/>
            </w:pPr>
          </w:p>
        </w:tc>
        <w:tc>
          <w:tcPr>
            <w:tcW w:w="0" w:type="dxa"/>
          </w:tcPr>
          <w:p w14:paraId="3708479E" w14:textId="77777777" w:rsidR="00223FAE" w:rsidRDefault="00223FAE">
            <w:pPr>
              <w:pStyle w:val="EmptyCellLayoutStyle"/>
              <w:spacing w:after="0" w:line="240" w:lineRule="auto"/>
            </w:pPr>
          </w:p>
        </w:tc>
        <w:tc>
          <w:tcPr>
            <w:tcW w:w="0" w:type="dxa"/>
          </w:tcPr>
          <w:p w14:paraId="53B04EB7" w14:textId="77777777" w:rsidR="00223FAE" w:rsidRDefault="00223FAE">
            <w:pPr>
              <w:pStyle w:val="EmptyCellLayoutStyle"/>
              <w:spacing w:after="0" w:line="240" w:lineRule="auto"/>
            </w:pPr>
          </w:p>
        </w:tc>
        <w:tc>
          <w:tcPr>
            <w:tcW w:w="0" w:type="dxa"/>
          </w:tcPr>
          <w:p w14:paraId="2DC8A5E9" w14:textId="77777777" w:rsidR="00223FAE" w:rsidRDefault="00223FAE">
            <w:pPr>
              <w:pStyle w:val="EmptyCellLayoutStyle"/>
              <w:spacing w:after="0" w:line="240" w:lineRule="auto"/>
            </w:pPr>
          </w:p>
        </w:tc>
        <w:tc>
          <w:tcPr>
            <w:tcW w:w="0" w:type="dxa"/>
          </w:tcPr>
          <w:p w14:paraId="0591B6E9" w14:textId="77777777" w:rsidR="00223FAE" w:rsidRDefault="00223FAE">
            <w:pPr>
              <w:pStyle w:val="EmptyCellLayoutStyle"/>
              <w:spacing w:after="0" w:line="240" w:lineRule="auto"/>
            </w:pPr>
          </w:p>
        </w:tc>
        <w:tc>
          <w:tcPr>
            <w:tcW w:w="2505" w:type="dxa"/>
          </w:tcPr>
          <w:p w14:paraId="4222C543" w14:textId="77777777" w:rsidR="00223FAE" w:rsidRDefault="00223FAE">
            <w:pPr>
              <w:pStyle w:val="EmptyCellLayoutStyle"/>
              <w:spacing w:after="0" w:line="240" w:lineRule="auto"/>
            </w:pPr>
          </w:p>
        </w:tc>
        <w:tc>
          <w:tcPr>
            <w:tcW w:w="6120" w:type="dxa"/>
          </w:tcPr>
          <w:p w14:paraId="4AF67328" w14:textId="77777777" w:rsidR="00223FAE" w:rsidRDefault="00223FAE">
            <w:pPr>
              <w:pStyle w:val="EmptyCellLayoutStyle"/>
              <w:spacing w:after="0" w:line="240" w:lineRule="auto"/>
            </w:pPr>
          </w:p>
        </w:tc>
        <w:tc>
          <w:tcPr>
            <w:tcW w:w="2534" w:type="dxa"/>
          </w:tcPr>
          <w:p w14:paraId="6BAC9ADF" w14:textId="77777777" w:rsidR="00223FAE" w:rsidRDefault="00223FAE">
            <w:pPr>
              <w:pStyle w:val="EmptyCellLayoutStyle"/>
              <w:spacing w:after="0" w:line="240" w:lineRule="auto"/>
            </w:pPr>
          </w:p>
        </w:tc>
        <w:tc>
          <w:tcPr>
            <w:tcW w:w="179" w:type="dxa"/>
          </w:tcPr>
          <w:p w14:paraId="57BE58F1" w14:textId="77777777" w:rsidR="00223FAE" w:rsidRDefault="00223FAE">
            <w:pPr>
              <w:pStyle w:val="EmptyCellLayoutStyle"/>
              <w:spacing w:after="0" w:line="240" w:lineRule="auto"/>
            </w:pPr>
          </w:p>
        </w:tc>
      </w:tr>
      <w:tr w:rsidR="004532E5" w14:paraId="666BFD81" w14:textId="77777777" w:rsidTr="004532E5">
        <w:tc>
          <w:tcPr>
            <w:tcW w:w="179" w:type="dxa"/>
          </w:tcPr>
          <w:p w14:paraId="567E8408" w14:textId="77777777" w:rsidR="00223FAE" w:rsidRDefault="00223FAE">
            <w:pPr>
              <w:pStyle w:val="EmptyCellLayoutStyle"/>
              <w:spacing w:after="0" w:line="240" w:lineRule="auto"/>
            </w:pPr>
          </w:p>
        </w:tc>
        <w:tc>
          <w:tcPr>
            <w:tcW w:w="0" w:type="dxa"/>
          </w:tcPr>
          <w:p w14:paraId="4E9BFDE6" w14:textId="77777777" w:rsidR="00223FAE" w:rsidRDefault="00223FA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4532E5" w14:paraId="75F8FB62" w14:textId="77777777" w:rsidTr="004532E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3FAE" w14:paraId="25EB6DFF" w14:textId="77777777">
                    <w:trPr>
                      <w:trHeight w:val="192"/>
                    </w:trPr>
                    <w:tc>
                      <w:tcPr>
                        <w:tcW w:w="11160" w:type="dxa"/>
                        <w:tcBorders>
                          <w:top w:val="nil"/>
                          <w:left w:val="nil"/>
                          <w:bottom w:val="nil"/>
                          <w:right w:val="nil"/>
                        </w:tcBorders>
                        <w:tcMar>
                          <w:top w:w="39" w:type="dxa"/>
                          <w:left w:w="39" w:type="dxa"/>
                          <w:bottom w:w="39" w:type="dxa"/>
                          <w:right w:w="39" w:type="dxa"/>
                        </w:tcMar>
                      </w:tcPr>
                      <w:p w14:paraId="516835F9" w14:textId="77777777" w:rsidR="00223FAE" w:rsidRDefault="004532E5">
                        <w:pPr>
                          <w:spacing w:after="0" w:line="240" w:lineRule="auto"/>
                        </w:pPr>
                        <w:r>
                          <w:rPr>
                            <w:rFonts w:ascii="Arial" w:eastAsia="Arial" w:hAnsi="Arial"/>
                            <w:b/>
                            <w:color w:val="000000"/>
                            <w:sz w:val="16"/>
                          </w:rPr>
                          <w:t>25. What is the function of the work area and how does this position fit into that function?</w:t>
                        </w:r>
                      </w:p>
                    </w:tc>
                  </w:tr>
                </w:tbl>
                <w:p w14:paraId="53E78FA0" w14:textId="77777777" w:rsidR="00223FAE" w:rsidRDefault="00223FAE">
                  <w:pPr>
                    <w:spacing w:after="0" w:line="240" w:lineRule="auto"/>
                  </w:pPr>
                </w:p>
              </w:tc>
            </w:tr>
            <w:tr w:rsidR="00223FAE" w14:paraId="4468282C" w14:textId="77777777">
              <w:trPr>
                <w:trHeight w:val="80"/>
              </w:trPr>
              <w:tc>
                <w:tcPr>
                  <w:tcW w:w="0" w:type="dxa"/>
                  <w:tcBorders>
                    <w:left w:val="single" w:sz="15" w:space="0" w:color="000000"/>
                  </w:tcBorders>
                </w:tcPr>
                <w:p w14:paraId="6BD0C507" w14:textId="77777777" w:rsidR="00223FAE" w:rsidRDefault="00223FAE">
                  <w:pPr>
                    <w:pStyle w:val="EmptyCellLayoutStyle"/>
                    <w:spacing w:after="0" w:line="240" w:lineRule="auto"/>
                  </w:pPr>
                </w:p>
              </w:tc>
              <w:tc>
                <w:tcPr>
                  <w:tcW w:w="11159" w:type="dxa"/>
                  <w:tcBorders>
                    <w:right w:val="single" w:sz="15" w:space="0" w:color="000000"/>
                  </w:tcBorders>
                </w:tcPr>
                <w:p w14:paraId="43238312" w14:textId="77777777" w:rsidR="00223FAE" w:rsidRDefault="00223FAE">
                  <w:pPr>
                    <w:pStyle w:val="EmptyCellLayoutStyle"/>
                    <w:spacing w:after="0" w:line="240" w:lineRule="auto"/>
                  </w:pPr>
                </w:p>
              </w:tc>
            </w:tr>
            <w:tr w:rsidR="00223FAE" w14:paraId="608515B5" w14:textId="77777777">
              <w:trPr>
                <w:trHeight w:val="290"/>
              </w:trPr>
              <w:tc>
                <w:tcPr>
                  <w:tcW w:w="0" w:type="dxa"/>
                  <w:tcBorders>
                    <w:left w:val="single" w:sz="15" w:space="0" w:color="000000"/>
                    <w:bottom w:val="single" w:sz="15" w:space="0" w:color="000000"/>
                  </w:tcBorders>
                </w:tcPr>
                <w:p w14:paraId="6ADA09A2" w14:textId="77777777" w:rsidR="00223FAE" w:rsidRDefault="00223FA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223FAE" w14:paraId="0FE0C18D" w14:textId="77777777">
                    <w:trPr>
                      <w:trHeight w:val="212"/>
                    </w:trPr>
                    <w:tc>
                      <w:tcPr>
                        <w:tcW w:w="11160" w:type="dxa"/>
                        <w:tcBorders>
                          <w:top w:val="nil"/>
                          <w:left w:val="nil"/>
                          <w:bottom w:val="nil"/>
                          <w:right w:val="nil"/>
                        </w:tcBorders>
                        <w:tcMar>
                          <w:top w:w="39" w:type="dxa"/>
                          <w:left w:w="39" w:type="dxa"/>
                          <w:bottom w:w="39" w:type="dxa"/>
                          <w:right w:w="39" w:type="dxa"/>
                        </w:tcMar>
                      </w:tcPr>
                      <w:p w14:paraId="49B06A09" w14:textId="77777777" w:rsidR="00223FAE" w:rsidRDefault="004532E5">
                        <w:pPr>
                          <w:spacing w:after="0" w:line="240" w:lineRule="auto"/>
                        </w:pPr>
                        <w:r>
                          <w:rPr>
                            <w:rFonts w:ascii="Arial" w:eastAsia="Arial" w:hAnsi="Arial"/>
                            <w:color w:val="000000"/>
                            <w:sz w:val="24"/>
                          </w:rPr>
                          <w:t>Provides general and emergency dental services to prisoners. The dental assistant is an integral part in dental clinic operation. </w:t>
                        </w:r>
                      </w:p>
                    </w:tc>
                  </w:tr>
                </w:tbl>
                <w:p w14:paraId="3C6DEF60" w14:textId="77777777" w:rsidR="00223FAE" w:rsidRDefault="00223FAE">
                  <w:pPr>
                    <w:spacing w:after="0" w:line="240" w:lineRule="auto"/>
                  </w:pPr>
                </w:p>
              </w:tc>
            </w:tr>
          </w:tbl>
          <w:p w14:paraId="6C9EA6CE" w14:textId="77777777" w:rsidR="00223FAE" w:rsidRDefault="00223FAE">
            <w:pPr>
              <w:spacing w:after="0" w:line="240" w:lineRule="auto"/>
            </w:pPr>
          </w:p>
        </w:tc>
        <w:tc>
          <w:tcPr>
            <w:tcW w:w="179" w:type="dxa"/>
          </w:tcPr>
          <w:p w14:paraId="73BE4BB9" w14:textId="77777777" w:rsidR="00223FAE" w:rsidRDefault="00223FAE">
            <w:pPr>
              <w:pStyle w:val="EmptyCellLayoutStyle"/>
              <w:spacing w:after="0" w:line="240" w:lineRule="auto"/>
            </w:pPr>
          </w:p>
        </w:tc>
      </w:tr>
      <w:tr w:rsidR="00223FAE" w14:paraId="7F5C37A4" w14:textId="77777777">
        <w:trPr>
          <w:trHeight w:val="120"/>
        </w:trPr>
        <w:tc>
          <w:tcPr>
            <w:tcW w:w="179" w:type="dxa"/>
          </w:tcPr>
          <w:p w14:paraId="57E91D19" w14:textId="77777777" w:rsidR="00223FAE" w:rsidRDefault="00223FAE">
            <w:pPr>
              <w:pStyle w:val="EmptyCellLayoutStyle"/>
              <w:spacing w:after="0" w:line="240" w:lineRule="auto"/>
            </w:pPr>
          </w:p>
        </w:tc>
        <w:tc>
          <w:tcPr>
            <w:tcW w:w="0" w:type="dxa"/>
          </w:tcPr>
          <w:p w14:paraId="250E1CC1" w14:textId="77777777" w:rsidR="00223FAE" w:rsidRDefault="00223FAE">
            <w:pPr>
              <w:pStyle w:val="EmptyCellLayoutStyle"/>
              <w:spacing w:after="0" w:line="240" w:lineRule="auto"/>
            </w:pPr>
          </w:p>
        </w:tc>
        <w:tc>
          <w:tcPr>
            <w:tcW w:w="0" w:type="dxa"/>
          </w:tcPr>
          <w:p w14:paraId="2971D555" w14:textId="77777777" w:rsidR="00223FAE" w:rsidRDefault="00223FAE">
            <w:pPr>
              <w:pStyle w:val="EmptyCellLayoutStyle"/>
              <w:spacing w:after="0" w:line="240" w:lineRule="auto"/>
            </w:pPr>
          </w:p>
        </w:tc>
        <w:tc>
          <w:tcPr>
            <w:tcW w:w="0" w:type="dxa"/>
          </w:tcPr>
          <w:p w14:paraId="0F11E0B8" w14:textId="77777777" w:rsidR="00223FAE" w:rsidRDefault="00223FAE">
            <w:pPr>
              <w:pStyle w:val="EmptyCellLayoutStyle"/>
              <w:spacing w:after="0" w:line="240" w:lineRule="auto"/>
            </w:pPr>
          </w:p>
        </w:tc>
        <w:tc>
          <w:tcPr>
            <w:tcW w:w="0" w:type="dxa"/>
          </w:tcPr>
          <w:p w14:paraId="3BE6A738" w14:textId="77777777" w:rsidR="00223FAE" w:rsidRDefault="00223FAE">
            <w:pPr>
              <w:pStyle w:val="EmptyCellLayoutStyle"/>
              <w:spacing w:after="0" w:line="240" w:lineRule="auto"/>
            </w:pPr>
          </w:p>
        </w:tc>
        <w:tc>
          <w:tcPr>
            <w:tcW w:w="0" w:type="dxa"/>
          </w:tcPr>
          <w:p w14:paraId="1AA9E7E9" w14:textId="77777777" w:rsidR="00223FAE" w:rsidRDefault="00223FAE">
            <w:pPr>
              <w:pStyle w:val="EmptyCellLayoutStyle"/>
              <w:spacing w:after="0" w:line="240" w:lineRule="auto"/>
            </w:pPr>
          </w:p>
        </w:tc>
        <w:tc>
          <w:tcPr>
            <w:tcW w:w="0" w:type="dxa"/>
          </w:tcPr>
          <w:p w14:paraId="0332A3F3" w14:textId="77777777" w:rsidR="00223FAE" w:rsidRDefault="00223FAE">
            <w:pPr>
              <w:pStyle w:val="EmptyCellLayoutStyle"/>
              <w:spacing w:after="0" w:line="240" w:lineRule="auto"/>
            </w:pPr>
          </w:p>
        </w:tc>
        <w:tc>
          <w:tcPr>
            <w:tcW w:w="2505" w:type="dxa"/>
          </w:tcPr>
          <w:p w14:paraId="48C84DA2" w14:textId="77777777" w:rsidR="00223FAE" w:rsidRDefault="00223FAE">
            <w:pPr>
              <w:pStyle w:val="EmptyCellLayoutStyle"/>
              <w:spacing w:after="0" w:line="240" w:lineRule="auto"/>
            </w:pPr>
          </w:p>
        </w:tc>
        <w:tc>
          <w:tcPr>
            <w:tcW w:w="6120" w:type="dxa"/>
          </w:tcPr>
          <w:p w14:paraId="47572E13" w14:textId="77777777" w:rsidR="00223FAE" w:rsidRDefault="00223FAE">
            <w:pPr>
              <w:pStyle w:val="EmptyCellLayoutStyle"/>
              <w:spacing w:after="0" w:line="240" w:lineRule="auto"/>
            </w:pPr>
          </w:p>
        </w:tc>
        <w:tc>
          <w:tcPr>
            <w:tcW w:w="2534" w:type="dxa"/>
          </w:tcPr>
          <w:p w14:paraId="768F60CC" w14:textId="77777777" w:rsidR="00223FAE" w:rsidRDefault="00223FAE">
            <w:pPr>
              <w:pStyle w:val="EmptyCellLayoutStyle"/>
              <w:spacing w:after="0" w:line="240" w:lineRule="auto"/>
            </w:pPr>
          </w:p>
        </w:tc>
        <w:tc>
          <w:tcPr>
            <w:tcW w:w="179" w:type="dxa"/>
          </w:tcPr>
          <w:p w14:paraId="75816067" w14:textId="77777777" w:rsidR="00223FAE" w:rsidRDefault="00223FAE">
            <w:pPr>
              <w:pStyle w:val="EmptyCellLayoutStyle"/>
              <w:spacing w:after="0" w:line="240" w:lineRule="auto"/>
            </w:pPr>
          </w:p>
        </w:tc>
      </w:tr>
      <w:tr w:rsidR="004532E5" w14:paraId="1E0E5C22" w14:textId="77777777" w:rsidTr="004532E5">
        <w:tc>
          <w:tcPr>
            <w:tcW w:w="179" w:type="dxa"/>
          </w:tcPr>
          <w:p w14:paraId="0FCF81E5" w14:textId="77777777" w:rsidR="00223FAE" w:rsidRDefault="00223FAE">
            <w:pPr>
              <w:pStyle w:val="EmptyCellLayoutStyle"/>
              <w:spacing w:after="0" w:line="240" w:lineRule="auto"/>
            </w:pPr>
          </w:p>
        </w:tc>
        <w:tc>
          <w:tcPr>
            <w:tcW w:w="0" w:type="dxa"/>
          </w:tcPr>
          <w:p w14:paraId="26B6F6A6" w14:textId="77777777" w:rsidR="00223FAE" w:rsidRDefault="00223FA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4532E5" w14:paraId="73D8D4E5" w14:textId="77777777" w:rsidTr="004532E5">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223FAE" w14:paraId="129FCC86" w14:textId="77777777">
                    <w:trPr>
                      <w:trHeight w:val="237"/>
                    </w:trPr>
                    <w:tc>
                      <w:tcPr>
                        <w:tcW w:w="10980" w:type="dxa"/>
                        <w:tcBorders>
                          <w:top w:val="nil"/>
                          <w:left w:val="nil"/>
                          <w:bottom w:val="nil"/>
                          <w:right w:val="nil"/>
                        </w:tcBorders>
                        <w:tcMar>
                          <w:top w:w="39" w:type="dxa"/>
                          <w:left w:w="39" w:type="dxa"/>
                          <w:bottom w:w="39" w:type="dxa"/>
                          <w:right w:w="39" w:type="dxa"/>
                        </w:tcMar>
                      </w:tcPr>
                      <w:p w14:paraId="54210A95" w14:textId="77777777" w:rsidR="00223FAE" w:rsidRDefault="004532E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775F4B8" w14:textId="77777777" w:rsidR="00223FAE" w:rsidRDefault="00223FAE">
                  <w:pPr>
                    <w:spacing w:after="0" w:line="240" w:lineRule="auto"/>
                  </w:pPr>
                </w:p>
              </w:tc>
              <w:tc>
                <w:tcPr>
                  <w:tcW w:w="180" w:type="dxa"/>
                  <w:tcBorders>
                    <w:top w:val="single" w:sz="15" w:space="0" w:color="000000"/>
                    <w:right w:val="single" w:sz="15" w:space="0" w:color="000000"/>
                  </w:tcBorders>
                </w:tcPr>
                <w:p w14:paraId="57AF1C2D" w14:textId="77777777" w:rsidR="00223FAE" w:rsidRDefault="00223FAE">
                  <w:pPr>
                    <w:pStyle w:val="EmptyCellLayoutStyle"/>
                    <w:spacing w:after="0" w:line="240" w:lineRule="auto"/>
                  </w:pPr>
                </w:p>
              </w:tc>
            </w:tr>
            <w:tr w:rsidR="00223FAE" w14:paraId="679793AE" w14:textId="77777777">
              <w:trPr>
                <w:trHeight w:val="81"/>
              </w:trPr>
              <w:tc>
                <w:tcPr>
                  <w:tcW w:w="180" w:type="dxa"/>
                  <w:tcBorders>
                    <w:left w:val="single" w:sz="15" w:space="0" w:color="000000"/>
                  </w:tcBorders>
                </w:tcPr>
                <w:p w14:paraId="606C3A45" w14:textId="77777777" w:rsidR="00223FAE" w:rsidRDefault="00223FAE">
                  <w:pPr>
                    <w:pStyle w:val="EmptyCellLayoutStyle"/>
                    <w:spacing w:after="0" w:line="240" w:lineRule="auto"/>
                  </w:pPr>
                </w:p>
              </w:tc>
              <w:tc>
                <w:tcPr>
                  <w:tcW w:w="1080" w:type="dxa"/>
                </w:tcPr>
                <w:p w14:paraId="33044441" w14:textId="77777777" w:rsidR="00223FAE" w:rsidRDefault="00223FAE">
                  <w:pPr>
                    <w:pStyle w:val="EmptyCellLayoutStyle"/>
                    <w:spacing w:after="0" w:line="240" w:lineRule="auto"/>
                  </w:pPr>
                </w:p>
              </w:tc>
              <w:tc>
                <w:tcPr>
                  <w:tcW w:w="1980" w:type="dxa"/>
                </w:tcPr>
                <w:p w14:paraId="45BB4DA0" w14:textId="77777777" w:rsidR="00223FAE" w:rsidRDefault="00223FAE">
                  <w:pPr>
                    <w:pStyle w:val="EmptyCellLayoutStyle"/>
                    <w:spacing w:after="0" w:line="240" w:lineRule="auto"/>
                  </w:pPr>
                </w:p>
              </w:tc>
              <w:tc>
                <w:tcPr>
                  <w:tcW w:w="359" w:type="dxa"/>
                </w:tcPr>
                <w:p w14:paraId="3D9DCF10" w14:textId="77777777" w:rsidR="00223FAE" w:rsidRDefault="00223FAE">
                  <w:pPr>
                    <w:pStyle w:val="EmptyCellLayoutStyle"/>
                    <w:spacing w:after="0" w:line="240" w:lineRule="auto"/>
                  </w:pPr>
                </w:p>
              </w:tc>
              <w:tc>
                <w:tcPr>
                  <w:tcW w:w="7200" w:type="dxa"/>
                </w:tcPr>
                <w:p w14:paraId="6A1D6DC7" w14:textId="77777777" w:rsidR="00223FAE" w:rsidRDefault="00223FAE">
                  <w:pPr>
                    <w:pStyle w:val="EmptyCellLayoutStyle"/>
                    <w:spacing w:after="0" w:line="240" w:lineRule="auto"/>
                  </w:pPr>
                </w:p>
              </w:tc>
              <w:tc>
                <w:tcPr>
                  <w:tcW w:w="180" w:type="dxa"/>
                </w:tcPr>
                <w:p w14:paraId="06096AC0" w14:textId="77777777" w:rsidR="00223FAE" w:rsidRDefault="00223FAE">
                  <w:pPr>
                    <w:pStyle w:val="EmptyCellLayoutStyle"/>
                    <w:spacing w:after="0" w:line="240" w:lineRule="auto"/>
                  </w:pPr>
                </w:p>
              </w:tc>
              <w:tc>
                <w:tcPr>
                  <w:tcW w:w="180" w:type="dxa"/>
                  <w:tcBorders>
                    <w:right w:val="single" w:sz="15" w:space="0" w:color="000000"/>
                  </w:tcBorders>
                </w:tcPr>
                <w:p w14:paraId="3250FA1A" w14:textId="77777777" w:rsidR="00223FAE" w:rsidRDefault="00223FAE">
                  <w:pPr>
                    <w:pStyle w:val="EmptyCellLayoutStyle"/>
                    <w:spacing w:after="0" w:line="240" w:lineRule="auto"/>
                  </w:pPr>
                </w:p>
              </w:tc>
            </w:tr>
            <w:tr w:rsidR="004532E5" w14:paraId="11794CFA" w14:textId="77777777" w:rsidTr="004532E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23FAE" w14:paraId="2D5CC0B1" w14:textId="77777777">
                    <w:trPr>
                      <w:trHeight w:val="192"/>
                    </w:trPr>
                    <w:tc>
                      <w:tcPr>
                        <w:tcW w:w="1260" w:type="dxa"/>
                        <w:tcBorders>
                          <w:top w:val="nil"/>
                          <w:left w:val="nil"/>
                          <w:bottom w:val="nil"/>
                          <w:right w:val="nil"/>
                        </w:tcBorders>
                        <w:tcMar>
                          <w:top w:w="39" w:type="dxa"/>
                          <w:left w:w="39" w:type="dxa"/>
                          <w:bottom w:w="39" w:type="dxa"/>
                          <w:right w:w="39" w:type="dxa"/>
                        </w:tcMar>
                      </w:tcPr>
                      <w:p w14:paraId="3D096B0E" w14:textId="77777777" w:rsidR="00223FAE" w:rsidRDefault="004532E5">
                        <w:pPr>
                          <w:spacing w:after="0" w:line="240" w:lineRule="auto"/>
                        </w:pPr>
                        <w:r>
                          <w:rPr>
                            <w:rFonts w:ascii="Arial" w:eastAsia="Arial" w:hAnsi="Arial"/>
                            <w:b/>
                            <w:color w:val="000000"/>
                            <w:sz w:val="16"/>
                          </w:rPr>
                          <w:t>EDUCATION:</w:t>
                        </w:r>
                      </w:p>
                    </w:tc>
                  </w:tr>
                </w:tbl>
                <w:p w14:paraId="5A592083" w14:textId="77777777" w:rsidR="00223FAE" w:rsidRDefault="00223FAE">
                  <w:pPr>
                    <w:spacing w:after="0" w:line="240" w:lineRule="auto"/>
                  </w:pPr>
                </w:p>
              </w:tc>
              <w:tc>
                <w:tcPr>
                  <w:tcW w:w="1980" w:type="dxa"/>
                </w:tcPr>
                <w:p w14:paraId="68C56E97" w14:textId="77777777" w:rsidR="00223FAE" w:rsidRDefault="00223FAE">
                  <w:pPr>
                    <w:pStyle w:val="EmptyCellLayoutStyle"/>
                    <w:spacing w:after="0" w:line="240" w:lineRule="auto"/>
                  </w:pPr>
                </w:p>
              </w:tc>
              <w:tc>
                <w:tcPr>
                  <w:tcW w:w="359" w:type="dxa"/>
                </w:tcPr>
                <w:p w14:paraId="79308D50" w14:textId="77777777" w:rsidR="00223FAE" w:rsidRDefault="00223FAE">
                  <w:pPr>
                    <w:pStyle w:val="EmptyCellLayoutStyle"/>
                    <w:spacing w:after="0" w:line="240" w:lineRule="auto"/>
                  </w:pPr>
                </w:p>
              </w:tc>
              <w:tc>
                <w:tcPr>
                  <w:tcW w:w="7200" w:type="dxa"/>
                </w:tcPr>
                <w:p w14:paraId="56AA3CEF" w14:textId="77777777" w:rsidR="00223FAE" w:rsidRDefault="00223FAE">
                  <w:pPr>
                    <w:pStyle w:val="EmptyCellLayoutStyle"/>
                    <w:spacing w:after="0" w:line="240" w:lineRule="auto"/>
                  </w:pPr>
                </w:p>
              </w:tc>
              <w:tc>
                <w:tcPr>
                  <w:tcW w:w="180" w:type="dxa"/>
                </w:tcPr>
                <w:p w14:paraId="5BF074DD" w14:textId="77777777" w:rsidR="00223FAE" w:rsidRDefault="00223FAE">
                  <w:pPr>
                    <w:pStyle w:val="EmptyCellLayoutStyle"/>
                    <w:spacing w:after="0" w:line="240" w:lineRule="auto"/>
                  </w:pPr>
                </w:p>
              </w:tc>
              <w:tc>
                <w:tcPr>
                  <w:tcW w:w="180" w:type="dxa"/>
                  <w:tcBorders>
                    <w:right w:val="single" w:sz="15" w:space="0" w:color="000000"/>
                  </w:tcBorders>
                </w:tcPr>
                <w:p w14:paraId="32C02C89" w14:textId="77777777" w:rsidR="00223FAE" w:rsidRDefault="00223FAE">
                  <w:pPr>
                    <w:pStyle w:val="EmptyCellLayoutStyle"/>
                    <w:spacing w:after="0" w:line="240" w:lineRule="auto"/>
                  </w:pPr>
                </w:p>
              </w:tc>
            </w:tr>
            <w:tr w:rsidR="00223FAE" w14:paraId="696D3F52" w14:textId="77777777">
              <w:trPr>
                <w:trHeight w:val="89"/>
              </w:trPr>
              <w:tc>
                <w:tcPr>
                  <w:tcW w:w="180" w:type="dxa"/>
                  <w:tcBorders>
                    <w:left w:val="single" w:sz="15" w:space="0" w:color="000000"/>
                  </w:tcBorders>
                </w:tcPr>
                <w:p w14:paraId="758AD80D" w14:textId="77777777" w:rsidR="00223FAE" w:rsidRDefault="00223FAE">
                  <w:pPr>
                    <w:pStyle w:val="EmptyCellLayoutStyle"/>
                    <w:spacing w:after="0" w:line="240" w:lineRule="auto"/>
                  </w:pPr>
                </w:p>
              </w:tc>
              <w:tc>
                <w:tcPr>
                  <w:tcW w:w="1080" w:type="dxa"/>
                </w:tcPr>
                <w:p w14:paraId="6A8F64A1" w14:textId="77777777" w:rsidR="00223FAE" w:rsidRDefault="00223FAE">
                  <w:pPr>
                    <w:pStyle w:val="EmptyCellLayoutStyle"/>
                    <w:spacing w:after="0" w:line="240" w:lineRule="auto"/>
                  </w:pPr>
                </w:p>
              </w:tc>
              <w:tc>
                <w:tcPr>
                  <w:tcW w:w="1980" w:type="dxa"/>
                </w:tcPr>
                <w:p w14:paraId="1A1462B6" w14:textId="77777777" w:rsidR="00223FAE" w:rsidRDefault="00223FAE">
                  <w:pPr>
                    <w:pStyle w:val="EmptyCellLayoutStyle"/>
                    <w:spacing w:after="0" w:line="240" w:lineRule="auto"/>
                  </w:pPr>
                </w:p>
              </w:tc>
              <w:tc>
                <w:tcPr>
                  <w:tcW w:w="359" w:type="dxa"/>
                </w:tcPr>
                <w:p w14:paraId="1B1B9B03" w14:textId="77777777" w:rsidR="00223FAE" w:rsidRDefault="00223FAE">
                  <w:pPr>
                    <w:pStyle w:val="EmptyCellLayoutStyle"/>
                    <w:spacing w:after="0" w:line="240" w:lineRule="auto"/>
                  </w:pPr>
                </w:p>
              </w:tc>
              <w:tc>
                <w:tcPr>
                  <w:tcW w:w="7200" w:type="dxa"/>
                </w:tcPr>
                <w:p w14:paraId="0D169317" w14:textId="77777777" w:rsidR="00223FAE" w:rsidRDefault="00223FAE">
                  <w:pPr>
                    <w:pStyle w:val="EmptyCellLayoutStyle"/>
                    <w:spacing w:after="0" w:line="240" w:lineRule="auto"/>
                  </w:pPr>
                </w:p>
              </w:tc>
              <w:tc>
                <w:tcPr>
                  <w:tcW w:w="180" w:type="dxa"/>
                </w:tcPr>
                <w:p w14:paraId="36159A65" w14:textId="77777777" w:rsidR="00223FAE" w:rsidRDefault="00223FAE">
                  <w:pPr>
                    <w:pStyle w:val="EmptyCellLayoutStyle"/>
                    <w:spacing w:after="0" w:line="240" w:lineRule="auto"/>
                  </w:pPr>
                </w:p>
              </w:tc>
              <w:tc>
                <w:tcPr>
                  <w:tcW w:w="180" w:type="dxa"/>
                  <w:tcBorders>
                    <w:right w:val="single" w:sz="15" w:space="0" w:color="000000"/>
                  </w:tcBorders>
                </w:tcPr>
                <w:p w14:paraId="75D0E1A4" w14:textId="77777777" w:rsidR="00223FAE" w:rsidRDefault="00223FAE">
                  <w:pPr>
                    <w:pStyle w:val="EmptyCellLayoutStyle"/>
                    <w:spacing w:after="0" w:line="240" w:lineRule="auto"/>
                  </w:pPr>
                </w:p>
              </w:tc>
            </w:tr>
            <w:tr w:rsidR="004532E5" w14:paraId="66E2DB63" w14:textId="77777777" w:rsidTr="004532E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3FAE" w14:paraId="20740120" w14:textId="77777777">
                    <w:trPr>
                      <w:trHeight w:val="212"/>
                    </w:trPr>
                    <w:tc>
                      <w:tcPr>
                        <w:tcW w:w="11160" w:type="dxa"/>
                        <w:tcBorders>
                          <w:top w:val="nil"/>
                          <w:left w:val="nil"/>
                          <w:bottom w:val="nil"/>
                          <w:right w:val="nil"/>
                        </w:tcBorders>
                        <w:tcMar>
                          <w:top w:w="39" w:type="dxa"/>
                          <w:left w:w="39" w:type="dxa"/>
                          <w:bottom w:w="39" w:type="dxa"/>
                          <w:right w:w="39" w:type="dxa"/>
                        </w:tcMar>
                      </w:tcPr>
                      <w:p w14:paraId="1F23189D" w14:textId="77777777" w:rsidR="00223FAE" w:rsidRDefault="004532E5">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1D5BE40C" w14:textId="77777777" w:rsidR="00223FAE" w:rsidRDefault="00223FAE">
                  <w:pPr>
                    <w:spacing w:after="0" w:line="240" w:lineRule="auto"/>
                  </w:pPr>
                </w:p>
              </w:tc>
            </w:tr>
            <w:tr w:rsidR="00223FAE" w14:paraId="30E4E79D" w14:textId="77777777">
              <w:trPr>
                <w:trHeight w:val="69"/>
              </w:trPr>
              <w:tc>
                <w:tcPr>
                  <w:tcW w:w="180" w:type="dxa"/>
                  <w:tcBorders>
                    <w:left w:val="single" w:sz="15" w:space="0" w:color="000000"/>
                  </w:tcBorders>
                </w:tcPr>
                <w:p w14:paraId="28074759" w14:textId="77777777" w:rsidR="00223FAE" w:rsidRDefault="00223FAE">
                  <w:pPr>
                    <w:pStyle w:val="EmptyCellLayoutStyle"/>
                    <w:spacing w:after="0" w:line="240" w:lineRule="auto"/>
                  </w:pPr>
                </w:p>
              </w:tc>
              <w:tc>
                <w:tcPr>
                  <w:tcW w:w="1080" w:type="dxa"/>
                </w:tcPr>
                <w:p w14:paraId="3A48E7C4" w14:textId="77777777" w:rsidR="00223FAE" w:rsidRDefault="00223FAE">
                  <w:pPr>
                    <w:pStyle w:val="EmptyCellLayoutStyle"/>
                    <w:spacing w:after="0" w:line="240" w:lineRule="auto"/>
                  </w:pPr>
                </w:p>
              </w:tc>
              <w:tc>
                <w:tcPr>
                  <w:tcW w:w="1980" w:type="dxa"/>
                </w:tcPr>
                <w:p w14:paraId="19F01A27" w14:textId="77777777" w:rsidR="00223FAE" w:rsidRDefault="00223FAE">
                  <w:pPr>
                    <w:pStyle w:val="EmptyCellLayoutStyle"/>
                    <w:spacing w:after="0" w:line="240" w:lineRule="auto"/>
                  </w:pPr>
                </w:p>
              </w:tc>
              <w:tc>
                <w:tcPr>
                  <w:tcW w:w="359" w:type="dxa"/>
                </w:tcPr>
                <w:p w14:paraId="2B281CBE" w14:textId="77777777" w:rsidR="00223FAE" w:rsidRDefault="00223FAE">
                  <w:pPr>
                    <w:pStyle w:val="EmptyCellLayoutStyle"/>
                    <w:spacing w:after="0" w:line="240" w:lineRule="auto"/>
                  </w:pPr>
                </w:p>
              </w:tc>
              <w:tc>
                <w:tcPr>
                  <w:tcW w:w="7200" w:type="dxa"/>
                </w:tcPr>
                <w:p w14:paraId="3CE35EF2" w14:textId="77777777" w:rsidR="00223FAE" w:rsidRDefault="00223FAE">
                  <w:pPr>
                    <w:pStyle w:val="EmptyCellLayoutStyle"/>
                    <w:spacing w:after="0" w:line="240" w:lineRule="auto"/>
                  </w:pPr>
                </w:p>
              </w:tc>
              <w:tc>
                <w:tcPr>
                  <w:tcW w:w="180" w:type="dxa"/>
                </w:tcPr>
                <w:p w14:paraId="79BE2D0C" w14:textId="77777777" w:rsidR="00223FAE" w:rsidRDefault="00223FAE">
                  <w:pPr>
                    <w:pStyle w:val="EmptyCellLayoutStyle"/>
                    <w:spacing w:after="0" w:line="240" w:lineRule="auto"/>
                  </w:pPr>
                </w:p>
              </w:tc>
              <w:tc>
                <w:tcPr>
                  <w:tcW w:w="180" w:type="dxa"/>
                  <w:tcBorders>
                    <w:right w:val="single" w:sz="15" w:space="0" w:color="000000"/>
                  </w:tcBorders>
                </w:tcPr>
                <w:p w14:paraId="0FD31BF9" w14:textId="77777777" w:rsidR="00223FAE" w:rsidRDefault="00223FAE">
                  <w:pPr>
                    <w:pStyle w:val="EmptyCellLayoutStyle"/>
                    <w:spacing w:after="0" w:line="240" w:lineRule="auto"/>
                  </w:pPr>
                </w:p>
              </w:tc>
            </w:tr>
            <w:tr w:rsidR="004532E5" w14:paraId="063C504D" w14:textId="77777777" w:rsidTr="004532E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23FAE" w14:paraId="1873C75A" w14:textId="77777777">
                    <w:trPr>
                      <w:trHeight w:val="192"/>
                    </w:trPr>
                    <w:tc>
                      <w:tcPr>
                        <w:tcW w:w="1260" w:type="dxa"/>
                        <w:tcBorders>
                          <w:top w:val="nil"/>
                          <w:left w:val="nil"/>
                          <w:bottom w:val="nil"/>
                          <w:right w:val="nil"/>
                        </w:tcBorders>
                        <w:tcMar>
                          <w:top w:w="39" w:type="dxa"/>
                          <w:left w:w="39" w:type="dxa"/>
                          <w:bottom w:w="39" w:type="dxa"/>
                          <w:right w:w="39" w:type="dxa"/>
                        </w:tcMar>
                      </w:tcPr>
                      <w:p w14:paraId="589648CD" w14:textId="77777777" w:rsidR="00223FAE" w:rsidRDefault="004532E5">
                        <w:pPr>
                          <w:spacing w:after="0" w:line="240" w:lineRule="auto"/>
                        </w:pPr>
                        <w:r>
                          <w:rPr>
                            <w:rFonts w:ascii="Arial" w:eastAsia="Arial" w:hAnsi="Arial"/>
                            <w:b/>
                            <w:color w:val="000000"/>
                            <w:sz w:val="16"/>
                          </w:rPr>
                          <w:t>EXPERIENCE:</w:t>
                        </w:r>
                      </w:p>
                    </w:tc>
                  </w:tr>
                </w:tbl>
                <w:p w14:paraId="2CB38A3C" w14:textId="77777777" w:rsidR="00223FAE" w:rsidRDefault="00223FAE">
                  <w:pPr>
                    <w:spacing w:after="0" w:line="240" w:lineRule="auto"/>
                  </w:pPr>
                </w:p>
              </w:tc>
              <w:tc>
                <w:tcPr>
                  <w:tcW w:w="1980" w:type="dxa"/>
                </w:tcPr>
                <w:p w14:paraId="47CCE272" w14:textId="77777777" w:rsidR="00223FAE" w:rsidRDefault="00223FAE">
                  <w:pPr>
                    <w:pStyle w:val="EmptyCellLayoutStyle"/>
                    <w:spacing w:after="0" w:line="240" w:lineRule="auto"/>
                  </w:pPr>
                </w:p>
              </w:tc>
              <w:tc>
                <w:tcPr>
                  <w:tcW w:w="359" w:type="dxa"/>
                </w:tcPr>
                <w:p w14:paraId="1A17FC5E" w14:textId="77777777" w:rsidR="00223FAE" w:rsidRDefault="00223FAE">
                  <w:pPr>
                    <w:pStyle w:val="EmptyCellLayoutStyle"/>
                    <w:spacing w:after="0" w:line="240" w:lineRule="auto"/>
                  </w:pPr>
                </w:p>
              </w:tc>
              <w:tc>
                <w:tcPr>
                  <w:tcW w:w="7200" w:type="dxa"/>
                </w:tcPr>
                <w:p w14:paraId="25396A88" w14:textId="77777777" w:rsidR="00223FAE" w:rsidRDefault="00223FAE">
                  <w:pPr>
                    <w:pStyle w:val="EmptyCellLayoutStyle"/>
                    <w:spacing w:after="0" w:line="240" w:lineRule="auto"/>
                  </w:pPr>
                </w:p>
              </w:tc>
              <w:tc>
                <w:tcPr>
                  <w:tcW w:w="180" w:type="dxa"/>
                </w:tcPr>
                <w:p w14:paraId="26B8A8B7" w14:textId="77777777" w:rsidR="00223FAE" w:rsidRDefault="00223FAE">
                  <w:pPr>
                    <w:pStyle w:val="EmptyCellLayoutStyle"/>
                    <w:spacing w:after="0" w:line="240" w:lineRule="auto"/>
                  </w:pPr>
                </w:p>
              </w:tc>
              <w:tc>
                <w:tcPr>
                  <w:tcW w:w="180" w:type="dxa"/>
                  <w:tcBorders>
                    <w:right w:val="single" w:sz="15" w:space="0" w:color="000000"/>
                  </w:tcBorders>
                </w:tcPr>
                <w:p w14:paraId="152D4EFF" w14:textId="77777777" w:rsidR="00223FAE" w:rsidRDefault="00223FAE">
                  <w:pPr>
                    <w:pStyle w:val="EmptyCellLayoutStyle"/>
                    <w:spacing w:after="0" w:line="240" w:lineRule="auto"/>
                  </w:pPr>
                </w:p>
              </w:tc>
            </w:tr>
            <w:tr w:rsidR="00223FAE" w14:paraId="0B7E7300" w14:textId="77777777">
              <w:trPr>
                <w:trHeight w:val="90"/>
              </w:trPr>
              <w:tc>
                <w:tcPr>
                  <w:tcW w:w="180" w:type="dxa"/>
                  <w:tcBorders>
                    <w:left w:val="single" w:sz="15" w:space="0" w:color="000000"/>
                  </w:tcBorders>
                </w:tcPr>
                <w:p w14:paraId="52E14E46" w14:textId="77777777" w:rsidR="00223FAE" w:rsidRDefault="00223FAE">
                  <w:pPr>
                    <w:pStyle w:val="EmptyCellLayoutStyle"/>
                    <w:spacing w:after="0" w:line="240" w:lineRule="auto"/>
                  </w:pPr>
                </w:p>
              </w:tc>
              <w:tc>
                <w:tcPr>
                  <w:tcW w:w="1080" w:type="dxa"/>
                </w:tcPr>
                <w:p w14:paraId="2884A507" w14:textId="77777777" w:rsidR="00223FAE" w:rsidRDefault="00223FAE">
                  <w:pPr>
                    <w:pStyle w:val="EmptyCellLayoutStyle"/>
                    <w:spacing w:after="0" w:line="240" w:lineRule="auto"/>
                  </w:pPr>
                </w:p>
              </w:tc>
              <w:tc>
                <w:tcPr>
                  <w:tcW w:w="1980" w:type="dxa"/>
                </w:tcPr>
                <w:p w14:paraId="03BBCFF8" w14:textId="77777777" w:rsidR="00223FAE" w:rsidRDefault="00223FAE">
                  <w:pPr>
                    <w:pStyle w:val="EmptyCellLayoutStyle"/>
                    <w:spacing w:after="0" w:line="240" w:lineRule="auto"/>
                  </w:pPr>
                </w:p>
              </w:tc>
              <w:tc>
                <w:tcPr>
                  <w:tcW w:w="359" w:type="dxa"/>
                </w:tcPr>
                <w:p w14:paraId="57260913" w14:textId="77777777" w:rsidR="00223FAE" w:rsidRDefault="00223FAE">
                  <w:pPr>
                    <w:pStyle w:val="EmptyCellLayoutStyle"/>
                    <w:spacing w:after="0" w:line="240" w:lineRule="auto"/>
                  </w:pPr>
                </w:p>
              </w:tc>
              <w:tc>
                <w:tcPr>
                  <w:tcW w:w="7200" w:type="dxa"/>
                </w:tcPr>
                <w:p w14:paraId="69370FA4" w14:textId="77777777" w:rsidR="00223FAE" w:rsidRDefault="00223FAE">
                  <w:pPr>
                    <w:pStyle w:val="EmptyCellLayoutStyle"/>
                    <w:spacing w:after="0" w:line="240" w:lineRule="auto"/>
                  </w:pPr>
                </w:p>
              </w:tc>
              <w:tc>
                <w:tcPr>
                  <w:tcW w:w="180" w:type="dxa"/>
                </w:tcPr>
                <w:p w14:paraId="005FFC72" w14:textId="77777777" w:rsidR="00223FAE" w:rsidRDefault="00223FAE">
                  <w:pPr>
                    <w:pStyle w:val="EmptyCellLayoutStyle"/>
                    <w:spacing w:after="0" w:line="240" w:lineRule="auto"/>
                  </w:pPr>
                </w:p>
              </w:tc>
              <w:tc>
                <w:tcPr>
                  <w:tcW w:w="180" w:type="dxa"/>
                  <w:tcBorders>
                    <w:right w:val="single" w:sz="15" w:space="0" w:color="000000"/>
                  </w:tcBorders>
                </w:tcPr>
                <w:p w14:paraId="7D644A2C" w14:textId="77777777" w:rsidR="00223FAE" w:rsidRDefault="00223FAE">
                  <w:pPr>
                    <w:pStyle w:val="EmptyCellLayoutStyle"/>
                    <w:spacing w:after="0" w:line="240" w:lineRule="auto"/>
                  </w:pPr>
                </w:p>
              </w:tc>
            </w:tr>
            <w:tr w:rsidR="004532E5" w14:paraId="51D3D00C" w14:textId="77777777" w:rsidTr="004532E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3FAE" w14:paraId="7DEAFE18" w14:textId="77777777">
                    <w:trPr>
                      <w:trHeight w:val="212"/>
                    </w:trPr>
                    <w:tc>
                      <w:tcPr>
                        <w:tcW w:w="11160" w:type="dxa"/>
                        <w:tcBorders>
                          <w:top w:val="nil"/>
                          <w:left w:val="nil"/>
                          <w:bottom w:val="nil"/>
                          <w:right w:val="nil"/>
                        </w:tcBorders>
                        <w:tcMar>
                          <w:top w:w="39" w:type="dxa"/>
                          <w:left w:w="39" w:type="dxa"/>
                          <w:bottom w:w="39" w:type="dxa"/>
                          <w:right w:w="39" w:type="dxa"/>
                        </w:tcMar>
                      </w:tcPr>
                      <w:p w14:paraId="0D0E6FFD" w14:textId="77777777" w:rsidR="00223FAE" w:rsidRDefault="004532E5">
                        <w:pPr>
                          <w:spacing w:after="0" w:line="240" w:lineRule="auto"/>
                        </w:pPr>
                        <w:r>
                          <w:rPr>
                            <w:rFonts w:ascii="Arial" w:eastAsia="Arial" w:hAnsi="Arial"/>
                            <w:b/>
                            <w:color w:val="000000"/>
                          </w:rPr>
                          <w:t>Dental Aide E8</w:t>
                        </w:r>
                        <w:r>
                          <w:rPr>
                            <w:rFonts w:ascii="Arial" w:eastAsia="Arial" w:hAnsi="Arial"/>
                            <w:color w:val="000000"/>
                          </w:rPr>
                          <w:br/>
                        </w:r>
                        <w:r>
                          <w:rPr>
                            <w:rFonts w:ascii="Arial" w:eastAsia="Arial" w:hAnsi="Arial"/>
                            <w:color w:val="000000"/>
                          </w:rPr>
                          <w:t>Two years of experience equivalent to a Dental Aide, including one year equivalent to a Dental Aide 7.</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Dental Aide E8</w:t>
                        </w:r>
                        <w:r>
                          <w:rPr>
                            <w:rFonts w:ascii="Arial" w:eastAsia="Arial" w:hAnsi="Arial"/>
                            <w:color w:val="000000"/>
                          </w:rPr>
                          <w:br/>
                          <w:t>Completion of a one-year program in dental assistance may be substituted for the experience requirement.</w:t>
                        </w:r>
                      </w:p>
                    </w:tc>
                  </w:tr>
                </w:tbl>
                <w:p w14:paraId="3B22DFF8" w14:textId="77777777" w:rsidR="00223FAE" w:rsidRDefault="00223FAE">
                  <w:pPr>
                    <w:spacing w:after="0" w:line="240" w:lineRule="auto"/>
                  </w:pPr>
                </w:p>
              </w:tc>
            </w:tr>
            <w:tr w:rsidR="00223FAE" w14:paraId="29004F07" w14:textId="77777777">
              <w:trPr>
                <w:trHeight w:val="69"/>
              </w:trPr>
              <w:tc>
                <w:tcPr>
                  <w:tcW w:w="180" w:type="dxa"/>
                  <w:tcBorders>
                    <w:left w:val="single" w:sz="15" w:space="0" w:color="000000"/>
                  </w:tcBorders>
                </w:tcPr>
                <w:p w14:paraId="45E12C4F" w14:textId="77777777" w:rsidR="00223FAE" w:rsidRDefault="00223FAE">
                  <w:pPr>
                    <w:pStyle w:val="EmptyCellLayoutStyle"/>
                    <w:spacing w:after="0" w:line="240" w:lineRule="auto"/>
                  </w:pPr>
                </w:p>
              </w:tc>
              <w:tc>
                <w:tcPr>
                  <w:tcW w:w="1080" w:type="dxa"/>
                </w:tcPr>
                <w:p w14:paraId="6A6DA545" w14:textId="77777777" w:rsidR="00223FAE" w:rsidRDefault="00223FAE">
                  <w:pPr>
                    <w:pStyle w:val="EmptyCellLayoutStyle"/>
                    <w:spacing w:after="0" w:line="240" w:lineRule="auto"/>
                  </w:pPr>
                </w:p>
              </w:tc>
              <w:tc>
                <w:tcPr>
                  <w:tcW w:w="1980" w:type="dxa"/>
                </w:tcPr>
                <w:p w14:paraId="0B6A285A" w14:textId="77777777" w:rsidR="00223FAE" w:rsidRDefault="00223FAE">
                  <w:pPr>
                    <w:pStyle w:val="EmptyCellLayoutStyle"/>
                    <w:spacing w:after="0" w:line="240" w:lineRule="auto"/>
                  </w:pPr>
                </w:p>
              </w:tc>
              <w:tc>
                <w:tcPr>
                  <w:tcW w:w="359" w:type="dxa"/>
                </w:tcPr>
                <w:p w14:paraId="029AC7D6" w14:textId="77777777" w:rsidR="00223FAE" w:rsidRDefault="00223FAE">
                  <w:pPr>
                    <w:pStyle w:val="EmptyCellLayoutStyle"/>
                    <w:spacing w:after="0" w:line="240" w:lineRule="auto"/>
                  </w:pPr>
                </w:p>
              </w:tc>
              <w:tc>
                <w:tcPr>
                  <w:tcW w:w="7200" w:type="dxa"/>
                </w:tcPr>
                <w:p w14:paraId="06F106A2" w14:textId="77777777" w:rsidR="00223FAE" w:rsidRDefault="00223FAE">
                  <w:pPr>
                    <w:pStyle w:val="EmptyCellLayoutStyle"/>
                    <w:spacing w:after="0" w:line="240" w:lineRule="auto"/>
                  </w:pPr>
                </w:p>
              </w:tc>
              <w:tc>
                <w:tcPr>
                  <w:tcW w:w="180" w:type="dxa"/>
                </w:tcPr>
                <w:p w14:paraId="67981692" w14:textId="77777777" w:rsidR="00223FAE" w:rsidRDefault="00223FAE">
                  <w:pPr>
                    <w:pStyle w:val="EmptyCellLayoutStyle"/>
                    <w:spacing w:after="0" w:line="240" w:lineRule="auto"/>
                  </w:pPr>
                </w:p>
              </w:tc>
              <w:tc>
                <w:tcPr>
                  <w:tcW w:w="180" w:type="dxa"/>
                  <w:tcBorders>
                    <w:right w:val="single" w:sz="15" w:space="0" w:color="000000"/>
                  </w:tcBorders>
                </w:tcPr>
                <w:p w14:paraId="50A6C5D5" w14:textId="77777777" w:rsidR="00223FAE" w:rsidRDefault="00223FAE">
                  <w:pPr>
                    <w:pStyle w:val="EmptyCellLayoutStyle"/>
                    <w:spacing w:after="0" w:line="240" w:lineRule="auto"/>
                  </w:pPr>
                </w:p>
              </w:tc>
            </w:tr>
            <w:tr w:rsidR="004532E5" w14:paraId="059C6F38" w14:textId="77777777" w:rsidTr="004532E5">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223FAE" w14:paraId="581FE156" w14:textId="77777777">
                    <w:trPr>
                      <w:trHeight w:val="192"/>
                    </w:trPr>
                    <w:tc>
                      <w:tcPr>
                        <w:tcW w:w="3240" w:type="dxa"/>
                        <w:tcBorders>
                          <w:top w:val="nil"/>
                          <w:left w:val="nil"/>
                          <w:bottom w:val="nil"/>
                          <w:right w:val="nil"/>
                        </w:tcBorders>
                        <w:tcMar>
                          <w:top w:w="39" w:type="dxa"/>
                          <w:left w:w="39" w:type="dxa"/>
                          <w:bottom w:w="39" w:type="dxa"/>
                          <w:right w:w="39" w:type="dxa"/>
                        </w:tcMar>
                      </w:tcPr>
                      <w:p w14:paraId="0BE4806F" w14:textId="77777777" w:rsidR="00223FAE" w:rsidRDefault="004532E5">
                        <w:pPr>
                          <w:spacing w:after="0" w:line="240" w:lineRule="auto"/>
                        </w:pPr>
                        <w:r>
                          <w:rPr>
                            <w:rFonts w:ascii="Arial" w:eastAsia="Arial" w:hAnsi="Arial"/>
                            <w:b/>
                            <w:color w:val="000000"/>
                            <w:sz w:val="16"/>
                          </w:rPr>
                          <w:t>KNOWLEDGE, SKILLS, AND ABILITIES:</w:t>
                        </w:r>
                      </w:p>
                    </w:tc>
                  </w:tr>
                </w:tbl>
                <w:p w14:paraId="5A14973A" w14:textId="77777777" w:rsidR="00223FAE" w:rsidRDefault="00223FAE">
                  <w:pPr>
                    <w:spacing w:after="0" w:line="240" w:lineRule="auto"/>
                  </w:pPr>
                </w:p>
              </w:tc>
              <w:tc>
                <w:tcPr>
                  <w:tcW w:w="359" w:type="dxa"/>
                </w:tcPr>
                <w:p w14:paraId="3638E4E3" w14:textId="77777777" w:rsidR="00223FAE" w:rsidRDefault="00223FAE">
                  <w:pPr>
                    <w:pStyle w:val="EmptyCellLayoutStyle"/>
                    <w:spacing w:after="0" w:line="240" w:lineRule="auto"/>
                  </w:pPr>
                </w:p>
              </w:tc>
              <w:tc>
                <w:tcPr>
                  <w:tcW w:w="7200" w:type="dxa"/>
                </w:tcPr>
                <w:p w14:paraId="3FB1AF62" w14:textId="77777777" w:rsidR="00223FAE" w:rsidRDefault="00223FAE">
                  <w:pPr>
                    <w:pStyle w:val="EmptyCellLayoutStyle"/>
                    <w:spacing w:after="0" w:line="240" w:lineRule="auto"/>
                  </w:pPr>
                </w:p>
              </w:tc>
              <w:tc>
                <w:tcPr>
                  <w:tcW w:w="180" w:type="dxa"/>
                </w:tcPr>
                <w:p w14:paraId="1EA2110E" w14:textId="77777777" w:rsidR="00223FAE" w:rsidRDefault="00223FAE">
                  <w:pPr>
                    <w:pStyle w:val="EmptyCellLayoutStyle"/>
                    <w:spacing w:after="0" w:line="240" w:lineRule="auto"/>
                  </w:pPr>
                </w:p>
              </w:tc>
              <w:tc>
                <w:tcPr>
                  <w:tcW w:w="180" w:type="dxa"/>
                  <w:tcBorders>
                    <w:right w:val="single" w:sz="15" w:space="0" w:color="000000"/>
                  </w:tcBorders>
                </w:tcPr>
                <w:p w14:paraId="4A750061" w14:textId="77777777" w:rsidR="00223FAE" w:rsidRDefault="00223FAE">
                  <w:pPr>
                    <w:pStyle w:val="EmptyCellLayoutStyle"/>
                    <w:spacing w:after="0" w:line="240" w:lineRule="auto"/>
                  </w:pPr>
                </w:p>
              </w:tc>
            </w:tr>
            <w:tr w:rsidR="00223FAE" w14:paraId="31BB5F40" w14:textId="77777777">
              <w:trPr>
                <w:trHeight w:val="90"/>
              </w:trPr>
              <w:tc>
                <w:tcPr>
                  <w:tcW w:w="180" w:type="dxa"/>
                  <w:tcBorders>
                    <w:left w:val="single" w:sz="15" w:space="0" w:color="000000"/>
                  </w:tcBorders>
                </w:tcPr>
                <w:p w14:paraId="5D6372FC" w14:textId="77777777" w:rsidR="00223FAE" w:rsidRDefault="00223FAE">
                  <w:pPr>
                    <w:pStyle w:val="EmptyCellLayoutStyle"/>
                    <w:spacing w:after="0" w:line="240" w:lineRule="auto"/>
                  </w:pPr>
                </w:p>
              </w:tc>
              <w:tc>
                <w:tcPr>
                  <w:tcW w:w="1080" w:type="dxa"/>
                </w:tcPr>
                <w:p w14:paraId="4B3F1DDD" w14:textId="77777777" w:rsidR="00223FAE" w:rsidRDefault="00223FAE">
                  <w:pPr>
                    <w:pStyle w:val="EmptyCellLayoutStyle"/>
                    <w:spacing w:after="0" w:line="240" w:lineRule="auto"/>
                  </w:pPr>
                </w:p>
              </w:tc>
              <w:tc>
                <w:tcPr>
                  <w:tcW w:w="1980" w:type="dxa"/>
                </w:tcPr>
                <w:p w14:paraId="4F698BD7" w14:textId="77777777" w:rsidR="00223FAE" w:rsidRDefault="00223FAE">
                  <w:pPr>
                    <w:pStyle w:val="EmptyCellLayoutStyle"/>
                    <w:spacing w:after="0" w:line="240" w:lineRule="auto"/>
                  </w:pPr>
                </w:p>
              </w:tc>
              <w:tc>
                <w:tcPr>
                  <w:tcW w:w="359" w:type="dxa"/>
                </w:tcPr>
                <w:p w14:paraId="1F2687CE" w14:textId="77777777" w:rsidR="00223FAE" w:rsidRDefault="00223FAE">
                  <w:pPr>
                    <w:pStyle w:val="EmptyCellLayoutStyle"/>
                    <w:spacing w:after="0" w:line="240" w:lineRule="auto"/>
                  </w:pPr>
                </w:p>
              </w:tc>
              <w:tc>
                <w:tcPr>
                  <w:tcW w:w="7200" w:type="dxa"/>
                </w:tcPr>
                <w:p w14:paraId="2434B55E" w14:textId="77777777" w:rsidR="00223FAE" w:rsidRDefault="00223FAE">
                  <w:pPr>
                    <w:pStyle w:val="EmptyCellLayoutStyle"/>
                    <w:spacing w:after="0" w:line="240" w:lineRule="auto"/>
                  </w:pPr>
                </w:p>
              </w:tc>
              <w:tc>
                <w:tcPr>
                  <w:tcW w:w="180" w:type="dxa"/>
                </w:tcPr>
                <w:p w14:paraId="151E8E39" w14:textId="77777777" w:rsidR="00223FAE" w:rsidRDefault="00223FAE">
                  <w:pPr>
                    <w:pStyle w:val="EmptyCellLayoutStyle"/>
                    <w:spacing w:after="0" w:line="240" w:lineRule="auto"/>
                  </w:pPr>
                </w:p>
              </w:tc>
              <w:tc>
                <w:tcPr>
                  <w:tcW w:w="180" w:type="dxa"/>
                  <w:tcBorders>
                    <w:right w:val="single" w:sz="15" w:space="0" w:color="000000"/>
                  </w:tcBorders>
                </w:tcPr>
                <w:p w14:paraId="5042E797" w14:textId="77777777" w:rsidR="00223FAE" w:rsidRDefault="00223FAE">
                  <w:pPr>
                    <w:pStyle w:val="EmptyCellLayoutStyle"/>
                    <w:spacing w:after="0" w:line="240" w:lineRule="auto"/>
                  </w:pPr>
                </w:p>
              </w:tc>
            </w:tr>
            <w:tr w:rsidR="004532E5" w14:paraId="638D7CFB" w14:textId="77777777" w:rsidTr="004532E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3FAE" w14:paraId="0A323D0A" w14:textId="77777777">
                    <w:trPr>
                      <w:trHeight w:val="212"/>
                    </w:trPr>
                    <w:tc>
                      <w:tcPr>
                        <w:tcW w:w="11160" w:type="dxa"/>
                        <w:tcBorders>
                          <w:top w:val="nil"/>
                          <w:left w:val="nil"/>
                          <w:bottom w:val="nil"/>
                          <w:right w:val="nil"/>
                        </w:tcBorders>
                        <w:tcMar>
                          <w:top w:w="39" w:type="dxa"/>
                          <w:left w:w="39" w:type="dxa"/>
                          <w:bottom w:w="39" w:type="dxa"/>
                          <w:right w:w="39" w:type="dxa"/>
                        </w:tcMar>
                      </w:tcPr>
                      <w:p w14:paraId="7C41FA74" w14:textId="77777777" w:rsidR="00223FAE" w:rsidRDefault="004532E5">
                        <w:pPr>
                          <w:spacing w:after="0" w:line="240" w:lineRule="auto"/>
                        </w:pPr>
                        <w:r>
                          <w:rPr>
                            <w:rFonts w:ascii="Arial" w:eastAsia="Arial" w:hAnsi="Arial"/>
                            <w:color w:val="000000"/>
                            <w:sz w:val="24"/>
                          </w:rPr>
                          <w:t>Maturity, satisfactory communication skills, and ability to relate with difficult patients. Knowledge of dental terminology and equipment, techniques of chair-side assistance, and dental record keeping. Tact and similar qualities necessary to meet and deal effectively with others. </w:t>
                        </w:r>
                      </w:p>
                    </w:tc>
                  </w:tr>
                </w:tbl>
                <w:p w14:paraId="445C56B7" w14:textId="77777777" w:rsidR="00223FAE" w:rsidRDefault="00223FAE">
                  <w:pPr>
                    <w:spacing w:after="0" w:line="240" w:lineRule="auto"/>
                  </w:pPr>
                </w:p>
              </w:tc>
            </w:tr>
            <w:tr w:rsidR="00223FAE" w14:paraId="16A9091B" w14:textId="77777777">
              <w:trPr>
                <w:trHeight w:val="69"/>
              </w:trPr>
              <w:tc>
                <w:tcPr>
                  <w:tcW w:w="180" w:type="dxa"/>
                  <w:tcBorders>
                    <w:left w:val="single" w:sz="15" w:space="0" w:color="000000"/>
                  </w:tcBorders>
                </w:tcPr>
                <w:p w14:paraId="46008485" w14:textId="77777777" w:rsidR="00223FAE" w:rsidRDefault="00223FAE">
                  <w:pPr>
                    <w:pStyle w:val="EmptyCellLayoutStyle"/>
                    <w:spacing w:after="0" w:line="240" w:lineRule="auto"/>
                  </w:pPr>
                </w:p>
              </w:tc>
              <w:tc>
                <w:tcPr>
                  <w:tcW w:w="1080" w:type="dxa"/>
                </w:tcPr>
                <w:p w14:paraId="1CE8CC44" w14:textId="77777777" w:rsidR="00223FAE" w:rsidRDefault="00223FAE">
                  <w:pPr>
                    <w:pStyle w:val="EmptyCellLayoutStyle"/>
                    <w:spacing w:after="0" w:line="240" w:lineRule="auto"/>
                  </w:pPr>
                </w:p>
              </w:tc>
              <w:tc>
                <w:tcPr>
                  <w:tcW w:w="1980" w:type="dxa"/>
                </w:tcPr>
                <w:p w14:paraId="29F12066" w14:textId="77777777" w:rsidR="00223FAE" w:rsidRDefault="00223FAE">
                  <w:pPr>
                    <w:pStyle w:val="EmptyCellLayoutStyle"/>
                    <w:spacing w:after="0" w:line="240" w:lineRule="auto"/>
                  </w:pPr>
                </w:p>
              </w:tc>
              <w:tc>
                <w:tcPr>
                  <w:tcW w:w="359" w:type="dxa"/>
                </w:tcPr>
                <w:p w14:paraId="2274BEC6" w14:textId="77777777" w:rsidR="00223FAE" w:rsidRDefault="00223FAE">
                  <w:pPr>
                    <w:pStyle w:val="EmptyCellLayoutStyle"/>
                    <w:spacing w:after="0" w:line="240" w:lineRule="auto"/>
                  </w:pPr>
                </w:p>
              </w:tc>
              <w:tc>
                <w:tcPr>
                  <w:tcW w:w="7200" w:type="dxa"/>
                </w:tcPr>
                <w:p w14:paraId="73C783F9" w14:textId="77777777" w:rsidR="00223FAE" w:rsidRDefault="00223FAE">
                  <w:pPr>
                    <w:pStyle w:val="EmptyCellLayoutStyle"/>
                    <w:spacing w:after="0" w:line="240" w:lineRule="auto"/>
                  </w:pPr>
                </w:p>
              </w:tc>
              <w:tc>
                <w:tcPr>
                  <w:tcW w:w="180" w:type="dxa"/>
                </w:tcPr>
                <w:p w14:paraId="481EE3B0" w14:textId="77777777" w:rsidR="00223FAE" w:rsidRDefault="00223FAE">
                  <w:pPr>
                    <w:pStyle w:val="EmptyCellLayoutStyle"/>
                    <w:spacing w:after="0" w:line="240" w:lineRule="auto"/>
                  </w:pPr>
                </w:p>
              </w:tc>
              <w:tc>
                <w:tcPr>
                  <w:tcW w:w="180" w:type="dxa"/>
                  <w:tcBorders>
                    <w:right w:val="single" w:sz="15" w:space="0" w:color="000000"/>
                  </w:tcBorders>
                </w:tcPr>
                <w:p w14:paraId="6411B712" w14:textId="77777777" w:rsidR="00223FAE" w:rsidRDefault="00223FAE">
                  <w:pPr>
                    <w:pStyle w:val="EmptyCellLayoutStyle"/>
                    <w:spacing w:after="0" w:line="240" w:lineRule="auto"/>
                  </w:pPr>
                </w:p>
              </w:tc>
            </w:tr>
            <w:tr w:rsidR="004532E5" w14:paraId="5ECE3B21" w14:textId="77777777" w:rsidTr="004532E5">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223FAE" w14:paraId="39B07885" w14:textId="77777777">
                    <w:trPr>
                      <w:trHeight w:val="192"/>
                    </w:trPr>
                    <w:tc>
                      <w:tcPr>
                        <w:tcW w:w="3600" w:type="dxa"/>
                        <w:tcBorders>
                          <w:top w:val="nil"/>
                          <w:left w:val="nil"/>
                          <w:bottom w:val="nil"/>
                          <w:right w:val="nil"/>
                        </w:tcBorders>
                        <w:tcMar>
                          <w:top w:w="39" w:type="dxa"/>
                          <w:left w:w="39" w:type="dxa"/>
                          <w:bottom w:w="39" w:type="dxa"/>
                          <w:right w:w="39" w:type="dxa"/>
                        </w:tcMar>
                      </w:tcPr>
                      <w:p w14:paraId="6DCF02EF" w14:textId="77777777" w:rsidR="00223FAE" w:rsidRDefault="004532E5">
                        <w:pPr>
                          <w:spacing w:after="0" w:line="240" w:lineRule="auto"/>
                        </w:pPr>
                        <w:r>
                          <w:rPr>
                            <w:rFonts w:ascii="Arial" w:eastAsia="Arial" w:hAnsi="Arial"/>
                            <w:b/>
                            <w:color w:val="000000"/>
                            <w:sz w:val="16"/>
                          </w:rPr>
                          <w:t>CERTIFICATES, LICENSES, REGISTRATIONS:</w:t>
                        </w:r>
                      </w:p>
                    </w:tc>
                  </w:tr>
                </w:tbl>
                <w:p w14:paraId="420C5D29" w14:textId="77777777" w:rsidR="00223FAE" w:rsidRDefault="00223FAE">
                  <w:pPr>
                    <w:spacing w:after="0" w:line="240" w:lineRule="auto"/>
                  </w:pPr>
                </w:p>
              </w:tc>
              <w:tc>
                <w:tcPr>
                  <w:tcW w:w="7200" w:type="dxa"/>
                </w:tcPr>
                <w:p w14:paraId="57002077" w14:textId="77777777" w:rsidR="00223FAE" w:rsidRDefault="00223FAE">
                  <w:pPr>
                    <w:pStyle w:val="EmptyCellLayoutStyle"/>
                    <w:spacing w:after="0" w:line="240" w:lineRule="auto"/>
                  </w:pPr>
                </w:p>
              </w:tc>
              <w:tc>
                <w:tcPr>
                  <w:tcW w:w="180" w:type="dxa"/>
                </w:tcPr>
                <w:p w14:paraId="3AEA4FAB" w14:textId="77777777" w:rsidR="00223FAE" w:rsidRDefault="00223FAE">
                  <w:pPr>
                    <w:pStyle w:val="EmptyCellLayoutStyle"/>
                    <w:spacing w:after="0" w:line="240" w:lineRule="auto"/>
                  </w:pPr>
                </w:p>
              </w:tc>
              <w:tc>
                <w:tcPr>
                  <w:tcW w:w="180" w:type="dxa"/>
                  <w:tcBorders>
                    <w:right w:val="single" w:sz="15" w:space="0" w:color="000000"/>
                  </w:tcBorders>
                </w:tcPr>
                <w:p w14:paraId="49FF362D" w14:textId="77777777" w:rsidR="00223FAE" w:rsidRDefault="00223FAE">
                  <w:pPr>
                    <w:pStyle w:val="EmptyCellLayoutStyle"/>
                    <w:spacing w:after="0" w:line="240" w:lineRule="auto"/>
                  </w:pPr>
                </w:p>
              </w:tc>
            </w:tr>
            <w:tr w:rsidR="00223FAE" w14:paraId="7A169744" w14:textId="77777777">
              <w:trPr>
                <w:trHeight w:val="90"/>
              </w:trPr>
              <w:tc>
                <w:tcPr>
                  <w:tcW w:w="180" w:type="dxa"/>
                  <w:tcBorders>
                    <w:left w:val="single" w:sz="15" w:space="0" w:color="000000"/>
                  </w:tcBorders>
                </w:tcPr>
                <w:p w14:paraId="28BF5893" w14:textId="77777777" w:rsidR="00223FAE" w:rsidRDefault="00223FAE">
                  <w:pPr>
                    <w:pStyle w:val="EmptyCellLayoutStyle"/>
                    <w:spacing w:after="0" w:line="240" w:lineRule="auto"/>
                  </w:pPr>
                </w:p>
              </w:tc>
              <w:tc>
                <w:tcPr>
                  <w:tcW w:w="1080" w:type="dxa"/>
                </w:tcPr>
                <w:p w14:paraId="4FB5D558" w14:textId="77777777" w:rsidR="00223FAE" w:rsidRDefault="00223FAE">
                  <w:pPr>
                    <w:pStyle w:val="EmptyCellLayoutStyle"/>
                    <w:spacing w:after="0" w:line="240" w:lineRule="auto"/>
                  </w:pPr>
                </w:p>
              </w:tc>
              <w:tc>
                <w:tcPr>
                  <w:tcW w:w="1980" w:type="dxa"/>
                </w:tcPr>
                <w:p w14:paraId="0DC677EC" w14:textId="77777777" w:rsidR="00223FAE" w:rsidRDefault="00223FAE">
                  <w:pPr>
                    <w:pStyle w:val="EmptyCellLayoutStyle"/>
                    <w:spacing w:after="0" w:line="240" w:lineRule="auto"/>
                  </w:pPr>
                </w:p>
              </w:tc>
              <w:tc>
                <w:tcPr>
                  <w:tcW w:w="359" w:type="dxa"/>
                </w:tcPr>
                <w:p w14:paraId="11F3623E" w14:textId="77777777" w:rsidR="00223FAE" w:rsidRDefault="00223FAE">
                  <w:pPr>
                    <w:pStyle w:val="EmptyCellLayoutStyle"/>
                    <w:spacing w:after="0" w:line="240" w:lineRule="auto"/>
                  </w:pPr>
                </w:p>
              </w:tc>
              <w:tc>
                <w:tcPr>
                  <w:tcW w:w="7200" w:type="dxa"/>
                </w:tcPr>
                <w:p w14:paraId="410C9F44" w14:textId="77777777" w:rsidR="00223FAE" w:rsidRDefault="00223FAE">
                  <w:pPr>
                    <w:pStyle w:val="EmptyCellLayoutStyle"/>
                    <w:spacing w:after="0" w:line="240" w:lineRule="auto"/>
                  </w:pPr>
                </w:p>
              </w:tc>
              <w:tc>
                <w:tcPr>
                  <w:tcW w:w="180" w:type="dxa"/>
                </w:tcPr>
                <w:p w14:paraId="1C46DD21" w14:textId="77777777" w:rsidR="00223FAE" w:rsidRDefault="00223FAE">
                  <w:pPr>
                    <w:pStyle w:val="EmptyCellLayoutStyle"/>
                    <w:spacing w:after="0" w:line="240" w:lineRule="auto"/>
                  </w:pPr>
                </w:p>
              </w:tc>
              <w:tc>
                <w:tcPr>
                  <w:tcW w:w="180" w:type="dxa"/>
                  <w:tcBorders>
                    <w:right w:val="single" w:sz="15" w:space="0" w:color="000000"/>
                  </w:tcBorders>
                </w:tcPr>
                <w:p w14:paraId="659E0444" w14:textId="77777777" w:rsidR="00223FAE" w:rsidRDefault="00223FAE">
                  <w:pPr>
                    <w:pStyle w:val="EmptyCellLayoutStyle"/>
                    <w:spacing w:after="0" w:line="240" w:lineRule="auto"/>
                  </w:pPr>
                </w:p>
              </w:tc>
            </w:tr>
            <w:tr w:rsidR="004532E5" w14:paraId="51B3DEE0" w14:textId="77777777" w:rsidTr="004532E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3FAE" w14:paraId="146406EF" w14:textId="77777777">
                    <w:trPr>
                      <w:trHeight w:val="212"/>
                    </w:trPr>
                    <w:tc>
                      <w:tcPr>
                        <w:tcW w:w="11160" w:type="dxa"/>
                        <w:tcBorders>
                          <w:top w:val="nil"/>
                          <w:left w:val="nil"/>
                          <w:bottom w:val="nil"/>
                          <w:right w:val="nil"/>
                        </w:tcBorders>
                        <w:tcMar>
                          <w:top w:w="39" w:type="dxa"/>
                          <w:left w:w="39" w:type="dxa"/>
                          <w:bottom w:w="39" w:type="dxa"/>
                          <w:right w:w="39" w:type="dxa"/>
                        </w:tcMar>
                      </w:tcPr>
                      <w:p w14:paraId="4FB6017D" w14:textId="77777777" w:rsidR="00223FAE" w:rsidRDefault="004532E5">
                        <w:pPr>
                          <w:spacing w:after="0" w:line="240" w:lineRule="auto"/>
                        </w:pPr>
                        <w:r>
                          <w:rPr>
                            <w:rFonts w:ascii="Arial" w:eastAsia="Arial" w:hAnsi="Arial"/>
                            <w:color w:val="000000"/>
                            <w:sz w:val="22"/>
                          </w:rPr>
                          <w:t>This position has a Selective Position Requirement (SPR) - Possession of a radiography certification which involves completion of a dental radiography course taught in a program approved by the Michigan Board of Dentistry, pursuant to the Board of Dentistry, Administrative Rule R338.11307.</w:t>
                        </w:r>
                      </w:p>
                    </w:tc>
                  </w:tr>
                </w:tbl>
                <w:p w14:paraId="5C6AAF3A" w14:textId="77777777" w:rsidR="00223FAE" w:rsidRDefault="00223FAE">
                  <w:pPr>
                    <w:spacing w:after="0" w:line="240" w:lineRule="auto"/>
                  </w:pPr>
                </w:p>
              </w:tc>
            </w:tr>
            <w:tr w:rsidR="00223FAE" w14:paraId="29BAFD46" w14:textId="77777777">
              <w:trPr>
                <w:trHeight w:val="69"/>
              </w:trPr>
              <w:tc>
                <w:tcPr>
                  <w:tcW w:w="180" w:type="dxa"/>
                  <w:tcBorders>
                    <w:left w:val="single" w:sz="15" w:space="0" w:color="000000"/>
                  </w:tcBorders>
                </w:tcPr>
                <w:p w14:paraId="7C7A1123" w14:textId="77777777" w:rsidR="00223FAE" w:rsidRDefault="00223FAE">
                  <w:pPr>
                    <w:pStyle w:val="EmptyCellLayoutStyle"/>
                    <w:spacing w:after="0" w:line="240" w:lineRule="auto"/>
                  </w:pPr>
                </w:p>
              </w:tc>
              <w:tc>
                <w:tcPr>
                  <w:tcW w:w="1080" w:type="dxa"/>
                </w:tcPr>
                <w:p w14:paraId="71F05CC7" w14:textId="77777777" w:rsidR="00223FAE" w:rsidRDefault="00223FAE">
                  <w:pPr>
                    <w:pStyle w:val="EmptyCellLayoutStyle"/>
                    <w:spacing w:after="0" w:line="240" w:lineRule="auto"/>
                  </w:pPr>
                </w:p>
              </w:tc>
              <w:tc>
                <w:tcPr>
                  <w:tcW w:w="1980" w:type="dxa"/>
                </w:tcPr>
                <w:p w14:paraId="2D24423E" w14:textId="77777777" w:rsidR="00223FAE" w:rsidRDefault="00223FAE">
                  <w:pPr>
                    <w:pStyle w:val="EmptyCellLayoutStyle"/>
                    <w:spacing w:after="0" w:line="240" w:lineRule="auto"/>
                  </w:pPr>
                </w:p>
              </w:tc>
              <w:tc>
                <w:tcPr>
                  <w:tcW w:w="359" w:type="dxa"/>
                </w:tcPr>
                <w:p w14:paraId="630E196A" w14:textId="77777777" w:rsidR="00223FAE" w:rsidRDefault="00223FAE">
                  <w:pPr>
                    <w:pStyle w:val="EmptyCellLayoutStyle"/>
                    <w:spacing w:after="0" w:line="240" w:lineRule="auto"/>
                  </w:pPr>
                </w:p>
              </w:tc>
              <w:tc>
                <w:tcPr>
                  <w:tcW w:w="7200" w:type="dxa"/>
                </w:tcPr>
                <w:p w14:paraId="2EF1EFFE" w14:textId="77777777" w:rsidR="00223FAE" w:rsidRDefault="00223FAE">
                  <w:pPr>
                    <w:pStyle w:val="EmptyCellLayoutStyle"/>
                    <w:spacing w:after="0" w:line="240" w:lineRule="auto"/>
                  </w:pPr>
                </w:p>
              </w:tc>
              <w:tc>
                <w:tcPr>
                  <w:tcW w:w="180" w:type="dxa"/>
                </w:tcPr>
                <w:p w14:paraId="1290C01D" w14:textId="77777777" w:rsidR="00223FAE" w:rsidRDefault="00223FAE">
                  <w:pPr>
                    <w:pStyle w:val="EmptyCellLayoutStyle"/>
                    <w:spacing w:after="0" w:line="240" w:lineRule="auto"/>
                  </w:pPr>
                </w:p>
              </w:tc>
              <w:tc>
                <w:tcPr>
                  <w:tcW w:w="180" w:type="dxa"/>
                  <w:tcBorders>
                    <w:right w:val="single" w:sz="15" w:space="0" w:color="000000"/>
                  </w:tcBorders>
                </w:tcPr>
                <w:p w14:paraId="5626CE08" w14:textId="77777777" w:rsidR="00223FAE" w:rsidRDefault="00223FAE">
                  <w:pPr>
                    <w:pStyle w:val="EmptyCellLayoutStyle"/>
                    <w:spacing w:after="0" w:line="240" w:lineRule="auto"/>
                  </w:pPr>
                </w:p>
              </w:tc>
            </w:tr>
            <w:tr w:rsidR="004532E5" w14:paraId="38647CDD" w14:textId="77777777" w:rsidTr="004532E5">
              <w:trPr>
                <w:trHeight w:val="359"/>
              </w:trPr>
              <w:tc>
                <w:tcPr>
                  <w:tcW w:w="180" w:type="dxa"/>
                  <w:tcBorders>
                    <w:left w:val="single" w:sz="15" w:space="0" w:color="000000"/>
                  </w:tcBorders>
                </w:tcPr>
                <w:p w14:paraId="05931D48" w14:textId="77777777" w:rsidR="00223FAE" w:rsidRDefault="00223FAE">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223FAE" w14:paraId="0EECC91D" w14:textId="77777777">
                    <w:trPr>
                      <w:trHeight w:val="282"/>
                    </w:trPr>
                    <w:tc>
                      <w:tcPr>
                        <w:tcW w:w="10620" w:type="dxa"/>
                        <w:tcBorders>
                          <w:top w:val="nil"/>
                          <w:left w:val="nil"/>
                          <w:bottom w:val="nil"/>
                          <w:right w:val="nil"/>
                        </w:tcBorders>
                        <w:tcMar>
                          <w:top w:w="39" w:type="dxa"/>
                          <w:left w:w="39" w:type="dxa"/>
                          <w:bottom w:w="39" w:type="dxa"/>
                          <w:right w:w="39" w:type="dxa"/>
                        </w:tcMar>
                      </w:tcPr>
                      <w:p w14:paraId="77D70521" w14:textId="77777777" w:rsidR="00223FAE" w:rsidRDefault="004532E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CEC1668" w14:textId="77777777" w:rsidR="00223FAE" w:rsidRDefault="00223FAE">
                  <w:pPr>
                    <w:spacing w:after="0" w:line="240" w:lineRule="auto"/>
                  </w:pPr>
                </w:p>
              </w:tc>
              <w:tc>
                <w:tcPr>
                  <w:tcW w:w="180" w:type="dxa"/>
                </w:tcPr>
                <w:p w14:paraId="0F05D997" w14:textId="77777777" w:rsidR="00223FAE" w:rsidRDefault="00223FAE">
                  <w:pPr>
                    <w:pStyle w:val="EmptyCellLayoutStyle"/>
                    <w:spacing w:after="0" w:line="240" w:lineRule="auto"/>
                  </w:pPr>
                </w:p>
              </w:tc>
              <w:tc>
                <w:tcPr>
                  <w:tcW w:w="180" w:type="dxa"/>
                  <w:tcBorders>
                    <w:right w:val="single" w:sz="15" w:space="0" w:color="000000"/>
                  </w:tcBorders>
                </w:tcPr>
                <w:p w14:paraId="6E7923EF" w14:textId="77777777" w:rsidR="00223FAE" w:rsidRDefault="00223FAE">
                  <w:pPr>
                    <w:pStyle w:val="EmptyCellLayoutStyle"/>
                    <w:spacing w:after="0" w:line="240" w:lineRule="auto"/>
                  </w:pPr>
                </w:p>
              </w:tc>
            </w:tr>
            <w:tr w:rsidR="00223FAE" w14:paraId="12F5ECDD" w14:textId="77777777">
              <w:trPr>
                <w:trHeight w:val="128"/>
              </w:trPr>
              <w:tc>
                <w:tcPr>
                  <w:tcW w:w="180" w:type="dxa"/>
                  <w:tcBorders>
                    <w:left w:val="single" w:sz="15" w:space="0" w:color="000000"/>
                    <w:bottom w:val="single" w:sz="15" w:space="0" w:color="000000"/>
                  </w:tcBorders>
                </w:tcPr>
                <w:p w14:paraId="0216F9A3" w14:textId="77777777" w:rsidR="00223FAE" w:rsidRDefault="00223FAE">
                  <w:pPr>
                    <w:pStyle w:val="EmptyCellLayoutStyle"/>
                    <w:spacing w:after="0" w:line="240" w:lineRule="auto"/>
                  </w:pPr>
                </w:p>
              </w:tc>
              <w:tc>
                <w:tcPr>
                  <w:tcW w:w="1080" w:type="dxa"/>
                  <w:tcBorders>
                    <w:bottom w:val="single" w:sz="15" w:space="0" w:color="000000"/>
                  </w:tcBorders>
                </w:tcPr>
                <w:p w14:paraId="4673A367" w14:textId="77777777" w:rsidR="00223FAE" w:rsidRDefault="00223FAE">
                  <w:pPr>
                    <w:pStyle w:val="EmptyCellLayoutStyle"/>
                    <w:spacing w:after="0" w:line="240" w:lineRule="auto"/>
                  </w:pPr>
                </w:p>
              </w:tc>
              <w:tc>
                <w:tcPr>
                  <w:tcW w:w="1980" w:type="dxa"/>
                  <w:tcBorders>
                    <w:bottom w:val="single" w:sz="15" w:space="0" w:color="000000"/>
                  </w:tcBorders>
                </w:tcPr>
                <w:p w14:paraId="5D50814F" w14:textId="77777777" w:rsidR="00223FAE" w:rsidRDefault="00223FAE">
                  <w:pPr>
                    <w:pStyle w:val="EmptyCellLayoutStyle"/>
                    <w:spacing w:after="0" w:line="240" w:lineRule="auto"/>
                  </w:pPr>
                </w:p>
              </w:tc>
              <w:tc>
                <w:tcPr>
                  <w:tcW w:w="359" w:type="dxa"/>
                  <w:tcBorders>
                    <w:bottom w:val="single" w:sz="15" w:space="0" w:color="000000"/>
                  </w:tcBorders>
                </w:tcPr>
                <w:p w14:paraId="747D8AD7" w14:textId="77777777" w:rsidR="00223FAE" w:rsidRDefault="00223FAE">
                  <w:pPr>
                    <w:pStyle w:val="EmptyCellLayoutStyle"/>
                    <w:spacing w:after="0" w:line="240" w:lineRule="auto"/>
                  </w:pPr>
                </w:p>
              </w:tc>
              <w:tc>
                <w:tcPr>
                  <w:tcW w:w="7200" w:type="dxa"/>
                  <w:tcBorders>
                    <w:bottom w:val="single" w:sz="15" w:space="0" w:color="000000"/>
                  </w:tcBorders>
                </w:tcPr>
                <w:p w14:paraId="0F443D77" w14:textId="77777777" w:rsidR="00223FAE" w:rsidRDefault="00223FAE">
                  <w:pPr>
                    <w:pStyle w:val="EmptyCellLayoutStyle"/>
                    <w:spacing w:after="0" w:line="240" w:lineRule="auto"/>
                  </w:pPr>
                </w:p>
              </w:tc>
              <w:tc>
                <w:tcPr>
                  <w:tcW w:w="180" w:type="dxa"/>
                  <w:tcBorders>
                    <w:bottom w:val="single" w:sz="15" w:space="0" w:color="000000"/>
                  </w:tcBorders>
                </w:tcPr>
                <w:p w14:paraId="47F6AC50"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5D3D47BC" w14:textId="77777777" w:rsidR="00223FAE" w:rsidRDefault="00223FAE">
                  <w:pPr>
                    <w:pStyle w:val="EmptyCellLayoutStyle"/>
                    <w:spacing w:after="0" w:line="240" w:lineRule="auto"/>
                  </w:pPr>
                </w:p>
              </w:tc>
            </w:tr>
          </w:tbl>
          <w:p w14:paraId="7F8C8D88" w14:textId="77777777" w:rsidR="00223FAE" w:rsidRDefault="00223FAE">
            <w:pPr>
              <w:spacing w:after="0" w:line="240" w:lineRule="auto"/>
            </w:pPr>
          </w:p>
        </w:tc>
        <w:tc>
          <w:tcPr>
            <w:tcW w:w="179" w:type="dxa"/>
          </w:tcPr>
          <w:p w14:paraId="54D582F9" w14:textId="77777777" w:rsidR="00223FAE" w:rsidRDefault="00223FAE">
            <w:pPr>
              <w:pStyle w:val="EmptyCellLayoutStyle"/>
              <w:spacing w:after="0" w:line="240" w:lineRule="auto"/>
            </w:pPr>
          </w:p>
        </w:tc>
      </w:tr>
      <w:tr w:rsidR="00223FAE" w14:paraId="20F8FAB4" w14:textId="77777777">
        <w:trPr>
          <w:trHeight w:val="148"/>
        </w:trPr>
        <w:tc>
          <w:tcPr>
            <w:tcW w:w="179" w:type="dxa"/>
          </w:tcPr>
          <w:p w14:paraId="27F13761" w14:textId="77777777" w:rsidR="00223FAE" w:rsidRDefault="00223FAE">
            <w:pPr>
              <w:pStyle w:val="EmptyCellLayoutStyle"/>
              <w:spacing w:after="0" w:line="240" w:lineRule="auto"/>
            </w:pPr>
          </w:p>
        </w:tc>
        <w:tc>
          <w:tcPr>
            <w:tcW w:w="0" w:type="dxa"/>
          </w:tcPr>
          <w:p w14:paraId="6BE65276" w14:textId="77777777" w:rsidR="00223FAE" w:rsidRDefault="00223FAE">
            <w:pPr>
              <w:pStyle w:val="EmptyCellLayoutStyle"/>
              <w:spacing w:after="0" w:line="240" w:lineRule="auto"/>
            </w:pPr>
          </w:p>
        </w:tc>
        <w:tc>
          <w:tcPr>
            <w:tcW w:w="0" w:type="dxa"/>
          </w:tcPr>
          <w:p w14:paraId="7DF66AFB" w14:textId="77777777" w:rsidR="00223FAE" w:rsidRDefault="00223FAE">
            <w:pPr>
              <w:pStyle w:val="EmptyCellLayoutStyle"/>
              <w:spacing w:after="0" w:line="240" w:lineRule="auto"/>
            </w:pPr>
          </w:p>
        </w:tc>
        <w:tc>
          <w:tcPr>
            <w:tcW w:w="0" w:type="dxa"/>
          </w:tcPr>
          <w:p w14:paraId="71731199" w14:textId="77777777" w:rsidR="00223FAE" w:rsidRDefault="00223FAE">
            <w:pPr>
              <w:pStyle w:val="EmptyCellLayoutStyle"/>
              <w:spacing w:after="0" w:line="240" w:lineRule="auto"/>
            </w:pPr>
          </w:p>
        </w:tc>
        <w:tc>
          <w:tcPr>
            <w:tcW w:w="0" w:type="dxa"/>
          </w:tcPr>
          <w:p w14:paraId="66770281" w14:textId="77777777" w:rsidR="00223FAE" w:rsidRDefault="00223FAE">
            <w:pPr>
              <w:pStyle w:val="EmptyCellLayoutStyle"/>
              <w:spacing w:after="0" w:line="240" w:lineRule="auto"/>
            </w:pPr>
          </w:p>
        </w:tc>
        <w:tc>
          <w:tcPr>
            <w:tcW w:w="0" w:type="dxa"/>
          </w:tcPr>
          <w:p w14:paraId="7EA80CAA" w14:textId="77777777" w:rsidR="00223FAE" w:rsidRDefault="00223FAE">
            <w:pPr>
              <w:pStyle w:val="EmptyCellLayoutStyle"/>
              <w:spacing w:after="0" w:line="240" w:lineRule="auto"/>
            </w:pPr>
          </w:p>
        </w:tc>
        <w:tc>
          <w:tcPr>
            <w:tcW w:w="0" w:type="dxa"/>
          </w:tcPr>
          <w:p w14:paraId="0FFAD4FD" w14:textId="77777777" w:rsidR="00223FAE" w:rsidRDefault="00223FAE">
            <w:pPr>
              <w:pStyle w:val="EmptyCellLayoutStyle"/>
              <w:spacing w:after="0" w:line="240" w:lineRule="auto"/>
            </w:pPr>
          </w:p>
        </w:tc>
        <w:tc>
          <w:tcPr>
            <w:tcW w:w="2505" w:type="dxa"/>
          </w:tcPr>
          <w:p w14:paraId="24C9B1DF" w14:textId="77777777" w:rsidR="00223FAE" w:rsidRDefault="00223FAE">
            <w:pPr>
              <w:pStyle w:val="EmptyCellLayoutStyle"/>
              <w:spacing w:after="0" w:line="240" w:lineRule="auto"/>
            </w:pPr>
          </w:p>
        </w:tc>
        <w:tc>
          <w:tcPr>
            <w:tcW w:w="6120" w:type="dxa"/>
          </w:tcPr>
          <w:p w14:paraId="68B9882F" w14:textId="77777777" w:rsidR="00223FAE" w:rsidRDefault="00223FAE">
            <w:pPr>
              <w:pStyle w:val="EmptyCellLayoutStyle"/>
              <w:spacing w:after="0" w:line="240" w:lineRule="auto"/>
            </w:pPr>
          </w:p>
        </w:tc>
        <w:tc>
          <w:tcPr>
            <w:tcW w:w="2534" w:type="dxa"/>
          </w:tcPr>
          <w:p w14:paraId="30AA5A8D" w14:textId="77777777" w:rsidR="00223FAE" w:rsidRDefault="00223FAE">
            <w:pPr>
              <w:pStyle w:val="EmptyCellLayoutStyle"/>
              <w:spacing w:after="0" w:line="240" w:lineRule="auto"/>
            </w:pPr>
          </w:p>
        </w:tc>
        <w:tc>
          <w:tcPr>
            <w:tcW w:w="179" w:type="dxa"/>
          </w:tcPr>
          <w:p w14:paraId="1260A725" w14:textId="77777777" w:rsidR="00223FAE" w:rsidRDefault="00223FAE">
            <w:pPr>
              <w:pStyle w:val="EmptyCellLayoutStyle"/>
              <w:spacing w:after="0" w:line="240" w:lineRule="auto"/>
            </w:pPr>
          </w:p>
        </w:tc>
      </w:tr>
      <w:tr w:rsidR="004532E5" w14:paraId="21AB07AF" w14:textId="77777777" w:rsidTr="004532E5">
        <w:tc>
          <w:tcPr>
            <w:tcW w:w="179" w:type="dxa"/>
          </w:tcPr>
          <w:p w14:paraId="0AB69114" w14:textId="77777777" w:rsidR="00223FAE" w:rsidRDefault="00223FAE">
            <w:pPr>
              <w:pStyle w:val="EmptyCellLayoutStyle"/>
              <w:spacing w:after="0" w:line="240" w:lineRule="auto"/>
            </w:pPr>
          </w:p>
        </w:tc>
        <w:tc>
          <w:tcPr>
            <w:tcW w:w="0" w:type="dxa"/>
          </w:tcPr>
          <w:p w14:paraId="18E85CE6" w14:textId="77777777" w:rsidR="00223FAE" w:rsidRDefault="00223FA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223FAE" w14:paraId="48F03BEE" w14:textId="77777777">
              <w:trPr>
                <w:trHeight w:val="180"/>
              </w:trPr>
              <w:tc>
                <w:tcPr>
                  <w:tcW w:w="180" w:type="dxa"/>
                  <w:tcBorders>
                    <w:top w:val="single" w:sz="15" w:space="0" w:color="000000"/>
                    <w:left w:val="single" w:sz="15" w:space="0" w:color="000000"/>
                  </w:tcBorders>
                </w:tcPr>
                <w:p w14:paraId="2540929D" w14:textId="77777777" w:rsidR="00223FAE" w:rsidRDefault="00223FAE">
                  <w:pPr>
                    <w:pStyle w:val="EmptyCellLayoutStyle"/>
                    <w:spacing w:after="0" w:line="240" w:lineRule="auto"/>
                  </w:pPr>
                </w:p>
              </w:tc>
              <w:tc>
                <w:tcPr>
                  <w:tcW w:w="5220" w:type="dxa"/>
                  <w:tcBorders>
                    <w:top w:val="single" w:sz="15" w:space="0" w:color="000000"/>
                  </w:tcBorders>
                </w:tcPr>
                <w:p w14:paraId="39454736" w14:textId="77777777" w:rsidR="00223FAE" w:rsidRDefault="00223FAE">
                  <w:pPr>
                    <w:pStyle w:val="EmptyCellLayoutStyle"/>
                    <w:spacing w:after="0" w:line="240" w:lineRule="auto"/>
                  </w:pPr>
                </w:p>
              </w:tc>
              <w:tc>
                <w:tcPr>
                  <w:tcW w:w="359" w:type="dxa"/>
                  <w:tcBorders>
                    <w:top w:val="single" w:sz="15" w:space="0" w:color="000000"/>
                  </w:tcBorders>
                </w:tcPr>
                <w:p w14:paraId="31C9A29B" w14:textId="77777777" w:rsidR="00223FAE" w:rsidRDefault="00223FAE">
                  <w:pPr>
                    <w:pStyle w:val="EmptyCellLayoutStyle"/>
                    <w:spacing w:after="0" w:line="240" w:lineRule="auto"/>
                  </w:pPr>
                </w:p>
              </w:tc>
              <w:tc>
                <w:tcPr>
                  <w:tcW w:w="5220" w:type="dxa"/>
                  <w:tcBorders>
                    <w:top w:val="single" w:sz="15" w:space="0" w:color="000000"/>
                  </w:tcBorders>
                </w:tcPr>
                <w:p w14:paraId="1F6FF2CC" w14:textId="77777777" w:rsidR="00223FAE" w:rsidRDefault="00223FAE">
                  <w:pPr>
                    <w:pStyle w:val="EmptyCellLayoutStyle"/>
                    <w:spacing w:after="0" w:line="240" w:lineRule="auto"/>
                  </w:pPr>
                </w:p>
              </w:tc>
              <w:tc>
                <w:tcPr>
                  <w:tcW w:w="180" w:type="dxa"/>
                  <w:tcBorders>
                    <w:top w:val="single" w:sz="15" w:space="0" w:color="000000"/>
                    <w:right w:val="single" w:sz="15" w:space="0" w:color="000000"/>
                  </w:tcBorders>
                </w:tcPr>
                <w:p w14:paraId="24C23176" w14:textId="77777777" w:rsidR="00223FAE" w:rsidRDefault="00223FAE">
                  <w:pPr>
                    <w:pStyle w:val="EmptyCellLayoutStyle"/>
                    <w:spacing w:after="0" w:line="240" w:lineRule="auto"/>
                  </w:pPr>
                </w:p>
              </w:tc>
            </w:tr>
            <w:tr w:rsidR="004532E5" w14:paraId="11AD60F5" w14:textId="77777777" w:rsidTr="004532E5">
              <w:trPr>
                <w:trHeight w:val="540"/>
              </w:trPr>
              <w:tc>
                <w:tcPr>
                  <w:tcW w:w="180" w:type="dxa"/>
                  <w:tcBorders>
                    <w:left w:val="single" w:sz="15" w:space="0" w:color="000000"/>
                  </w:tcBorders>
                </w:tcPr>
                <w:p w14:paraId="4337FEEA" w14:textId="77777777" w:rsidR="00223FAE" w:rsidRDefault="00223FA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223FAE" w14:paraId="37778A62" w14:textId="77777777">
                    <w:trPr>
                      <w:trHeight w:val="462"/>
                    </w:trPr>
                    <w:tc>
                      <w:tcPr>
                        <w:tcW w:w="10800" w:type="dxa"/>
                        <w:tcBorders>
                          <w:top w:val="nil"/>
                          <w:left w:val="nil"/>
                          <w:bottom w:val="nil"/>
                          <w:right w:val="nil"/>
                        </w:tcBorders>
                        <w:tcMar>
                          <w:top w:w="39" w:type="dxa"/>
                          <w:left w:w="39" w:type="dxa"/>
                          <w:bottom w:w="39" w:type="dxa"/>
                          <w:right w:w="39" w:type="dxa"/>
                        </w:tcMar>
                      </w:tcPr>
                      <w:p w14:paraId="563B2E99" w14:textId="77777777" w:rsidR="00223FAE" w:rsidRDefault="004532E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004B389" w14:textId="77777777" w:rsidR="00223FAE" w:rsidRDefault="00223FAE">
                  <w:pPr>
                    <w:spacing w:after="0" w:line="240" w:lineRule="auto"/>
                  </w:pPr>
                </w:p>
              </w:tc>
              <w:tc>
                <w:tcPr>
                  <w:tcW w:w="180" w:type="dxa"/>
                  <w:tcBorders>
                    <w:right w:val="single" w:sz="15" w:space="0" w:color="000000"/>
                  </w:tcBorders>
                </w:tcPr>
                <w:p w14:paraId="7A89C090" w14:textId="77777777" w:rsidR="00223FAE" w:rsidRDefault="00223FAE">
                  <w:pPr>
                    <w:pStyle w:val="EmptyCellLayoutStyle"/>
                    <w:spacing w:after="0" w:line="240" w:lineRule="auto"/>
                  </w:pPr>
                </w:p>
              </w:tc>
            </w:tr>
            <w:tr w:rsidR="00223FAE" w14:paraId="21F0C500" w14:textId="77777777">
              <w:trPr>
                <w:trHeight w:val="290"/>
              </w:trPr>
              <w:tc>
                <w:tcPr>
                  <w:tcW w:w="180" w:type="dxa"/>
                  <w:tcBorders>
                    <w:left w:val="single" w:sz="15" w:space="0" w:color="000000"/>
                  </w:tcBorders>
                </w:tcPr>
                <w:p w14:paraId="436D483B"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23FAE" w14:paraId="03256DBB" w14:textId="77777777">
                    <w:trPr>
                      <w:trHeight w:val="212"/>
                    </w:trPr>
                    <w:tc>
                      <w:tcPr>
                        <w:tcW w:w="5220" w:type="dxa"/>
                        <w:tcBorders>
                          <w:top w:val="nil"/>
                          <w:left w:val="nil"/>
                          <w:bottom w:val="nil"/>
                          <w:right w:val="nil"/>
                        </w:tcBorders>
                        <w:tcMar>
                          <w:top w:w="39" w:type="dxa"/>
                          <w:left w:w="39" w:type="dxa"/>
                          <w:bottom w:w="39" w:type="dxa"/>
                          <w:right w:w="39" w:type="dxa"/>
                        </w:tcMar>
                      </w:tcPr>
                      <w:p w14:paraId="5278E63C" w14:textId="77777777" w:rsidR="00223FAE" w:rsidRDefault="00223FAE">
                        <w:pPr>
                          <w:spacing w:after="0" w:line="240" w:lineRule="auto"/>
                        </w:pPr>
                      </w:p>
                    </w:tc>
                  </w:tr>
                </w:tbl>
                <w:p w14:paraId="4DEF61EB" w14:textId="77777777" w:rsidR="00223FAE" w:rsidRDefault="00223FAE">
                  <w:pPr>
                    <w:spacing w:after="0" w:line="240" w:lineRule="auto"/>
                  </w:pPr>
                </w:p>
              </w:tc>
              <w:tc>
                <w:tcPr>
                  <w:tcW w:w="359" w:type="dxa"/>
                </w:tcPr>
                <w:p w14:paraId="738C5D0C"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23FAE" w14:paraId="5AEE31FF" w14:textId="77777777">
                    <w:trPr>
                      <w:trHeight w:val="212"/>
                    </w:trPr>
                    <w:tc>
                      <w:tcPr>
                        <w:tcW w:w="5220" w:type="dxa"/>
                        <w:tcBorders>
                          <w:top w:val="nil"/>
                          <w:left w:val="nil"/>
                          <w:bottom w:val="nil"/>
                          <w:right w:val="nil"/>
                        </w:tcBorders>
                        <w:tcMar>
                          <w:top w:w="39" w:type="dxa"/>
                          <w:left w:w="39" w:type="dxa"/>
                          <w:bottom w:w="39" w:type="dxa"/>
                          <w:right w:w="39" w:type="dxa"/>
                        </w:tcMar>
                      </w:tcPr>
                      <w:p w14:paraId="6ADA7CAF" w14:textId="77777777" w:rsidR="00223FAE" w:rsidRDefault="00223FAE">
                        <w:pPr>
                          <w:spacing w:after="0" w:line="240" w:lineRule="auto"/>
                        </w:pPr>
                      </w:p>
                    </w:tc>
                  </w:tr>
                </w:tbl>
                <w:p w14:paraId="7F00D72E" w14:textId="77777777" w:rsidR="00223FAE" w:rsidRDefault="00223FAE">
                  <w:pPr>
                    <w:spacing w:after="0" w:line="240" w:lineRule="auto"/>
                  </w:pPr>
                </w:p>
              </w:tc>
              <w:tc>
                <w:tcPr>
                  <w:tcW w:w="180" w:type="dxa"/>
                  <w:tcBorders>
                    <w:right w:val="single" w:sz="15" w:space="0" w:color="000000"/>
                  </w:tcBorders>
                </w:tcPr>
                <w:p w14:paraId="5E4BEDDB" w14:textId="77777777" w:rsidR="00223FAE" w:rsidRDefault="00223FAE">
                  <w:pPr>
                    <w:pStyle w:val="EmptyCellLayoutStyle"/>
                    <w:spacing w:after="0" w:line="240" w:lineRule="auto"/>
                  </w:pPr>
                </w:p>
              </w:tc>
            </w:tr>
            <w:tr w:rsidR="00223FAE" w14:paraId="458D1771" w14:textId="77777777">
              <w:trPr>
                <w:trHeight w:val="34"/>
              </w:trPr>
              <w:tc>
                <w:tcPr>
                  <w:tcW w:w="180" w:type="dxa"/>
                  <w:tcBorders>
                    <w:left w:val="single" w:sz="15" w:space="0" w:color="000000"/>
                  </w:tcBorders>
                </w:tcPr>
                <w:p w14:paraId="2CC24DB2" w14:textId="77777777" w:rsidR="00223FAE" w:rsidRDefault="00223FAE">
                  <w:pPr>
                    <w:pStyle w:val="EmptyCellLayoutStyle"/>
                    <w:spacing w:after="0" w:line="240" w:lineRule="auto"/>
                  </w:pPr>
                </w:p>
              </w:tc>
              <w:tc>
                <w:tcPr>
                  <w:tcW w:w="5220" w:type="dxa"/>
                </w:tcPr>
                <w:p w14:paraId="352B5E16" w14:textId="77777777" w:rsidR="00223FAE" w:rsidRDefault="00223FAE">
                  <w:pPr>
                    <w:pStyle w:val="EmptyCellLayoutStyle"/>
                    <w:spacing w:after="0" w:line="240" w:lineRule="auto"/>
                  </w:pPr>
                </w:p>
              </w:tc>
              <w:tc>
                <w:tcPr>
                  <w:tcW w:w="359" w:type="dxa"/>
                </w:tcPr>
                <w:p w14:paraId="5BC54337" w14:textId="77777777" w:rsidR="00223FAE" w:rsidRDefault="00223FAE">
                  <w:pPr>
                    <w:pStyle w:val="EmptyCellLayoutStyle"/>
                    <w:spacing w:after="0" w:line="240" w:lineRule="auto"/>
                  </w:pPr>
                </w:p>
              </w:tc>
              <w:tc>
                <w:tcPr>
                  <w:tcW w:w="5220" w:type="dxa"/>
                </w:tcPr>
                <w:p w14:paraId="39B06AED" w14:textId="77777777" w:rsidR="00223FAE" w:rsidRDefault="00223FAE">
                  <w:pPr>
                    <w:pStyle w:val="EmptyCellLayoutStyle"/>
                    <w:spacing w:after="0" w:line="240" w:lineRule="auto"/>
                  </w:pPr>
                </w:p>
              </w:tc>
              <w:tc>
                <w:tcPr>
                  <w:tcW w:w="180" w:type="dxa"/>
                  <w:tcBorders>
                    <w:right w:val="single" w:sz="15" w:space="0" w:color="000000"/>
                  </w:tcBorders>
                </w:tcPr>
                <w:p w14:paraId="4002C6B0" w14:textId="77777777" w:rsidR="00223FAE" w:rsidRDefault="00223FAE">
                  <w:pPr>
                    <w:pStyle w:val="EmptyCellLayoutStyle"/>
                    <w:spacing w:after="0" w:line="240" w:lineRule="auto"/>
                  </w:pPr>
                </w:p>
              </w:tc>
            </w:tr>
            <w:tr w:rsidR="00223FAE" w14:paraId="5DBB9510" w14:textId="77777777">
              <w:trPr>
                <w:trHeight w:val="360"/>
              </w:trPr>
              <w:tc>
                <w:tcPr>
                  <w:tcW w:w="180" w:type="dxa"/>
                  <w:tcBorders>
                    <w:left w:val="single" w:sz="15" w:space="0" w:color="000000"/>
                  </w:tcBorders>
                </w:tcPr>
                <w:p w14:paraId="50C92B28"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23FAE" w14:paraId="470B2E4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08986F4" w14:textId="77777777" w:rsidR="00223FAE" w:rsidRDefault="004532E5">
                        <w:pPr>
                          <w:spacing w:after="0" w:line="240" w:lineRule="auto"/>
                          <w:jc w:val="center"/>
                        </w:pPr>
                        <w:r>
                          <w:rPr>
                            <w:rFonts w:ascii="Arial" w:eastAsia="Arial" w:hAnsi="Arial"/>
                            <w:b/>
                            <w:color w:val="000000"/>
                            <w:sz w:val="16"/>
                          </w:rPr>
                          <w:t>Supervisor</w:t>
                        </w:r>
                      </w:p>
                    </w:tc>
                  </w:tr>
                </w:tbl>
                <w:p w14:paraId="12FB72BA" w14:textId="77777777" w:rsidR="00223FAE" w:rsidRDefault="00223FAE">
                  <w:pPr>
                    <w:spacing w:after="0" w:line="240" w:lineRule="auto"/>
                  </w:pPr>
                </w:p>
              </w:tc>
              <w:tc>
                <w:tcPr>
                  <w:tcW w:w="359" w:type="dxa"/>
                </w:tcPr>
                <w:p w14:paraId="536CF2A1"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23FAE" w14:paraId="74F1987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5A4F903" w14:textId="77777777" w:rsidR="00223FAE" w:rsidRDefault="004532E5">
                        <w:pPr>
                          <w:spacing w:after="0" w:line="240" w:lineRule="auto"/>
                          <w:jc w:val="center"/>
                        </w:pPr>
                        <w:r>
                          <w:rPr>
                            <w:rFonts w:ascii="Arial" w:eastAsia="Arial" w:hAnsi="Arial"/>
                            <w:b/>
                            <w:color w:val="000000"/>
                            <w:sz w:val="16"/>
                          </w:rPr>
                          <w:t>Date</w:t>
                        </w:r>
                      </w:p>
                    </w:tc>
                  </w:tr>
                </w:tbl>
                <w:p w14:paraId="737400A6" w14:textId="77777777" w:rsidR="00223FAE" w:rsidRDefault="00223FAE">
                  <w:pPr>
                    <w:spacing w:after="0" w:line="240" w:lineRule="auto"/>
                  </w:pPr>
                </w:p>
              </w:tc>
              <w:tc>
                <w:tcPr>
                  <w:tcW w:w="180" w:type="dxa"/>
                  <w:tcBorders>
                    <w:right w:val="single" w:sz="15" w:space="0" w:color="000000"/>
                  </w:tcBorders>
                </w:tcPr>
                <w:p w14:paraId="4449C947" w14:textId="77777777" w:rsidR="00223FAE" w:rsidRDefault="00223FAE">
                  <w:pPr>
                    <w:pStyle w:val="EmptyCellLayoutStyle"/>
                    <w:spacing w:after="0" w:line="240" w:lineRule="auto"/>
                  </w:pPr>
                </w:p>
              </w:tc>
            </w:tr>
            <w:tr w:rsidR="00223FAE" w14:paraId="1E307B12" w14:textId="77777777">
              <w:trPr>
                <w:trHeight w:val="214"/>
              </w:trPr>
              <w:tc>
                <w:tcPr>
                  <w:tcW w:w="180" w:type="dxa"/>
                  <w:tcBorders>
                    <w:left w:val="single" w:sz="15" w:space="0" w:color="000000"/>
                    <w:bottom w:val="single" w:sz="15" w:space="0" w:color="000000"/>
                  </w:tcBorders>
                </w:tcPr>
                <w:p w14:paraId="005272B7" w14:textId="77777777" w:rsidR="00223FAE" w:rsidRDefault="00223FAE">
                  <w:pPr>
                    <w:pStyle w:val="EmptyCellLayoutStyle"/>
                    <w:spacing w:after="0" w:line="240" w:lineRule="auto"/>
                  </w:pPr>
                </w:p>
              </w:tc>
              <w:tc>
                <w:tcPr>
                  <w:tcW w:w="5220" w:type="dxa"/>
                  <w:tcBorders>
                    <w:bottom w:val="single" w:sz="15" w:space="0" w:color="000000"/>
                  </w:tcBorders>
                </w:tcPr>
                <w:p w14:paraId="7607792B" w14:textId="77777777" w:rsidR="00223FAE" w:rsidRDefault="00223FAE">
                  <w:pPr>
                    <w:pStyle w:val="EmptyCellLayoutStyle"/>
                    <w:spacing w:after="0" w:line="240" w:lineRule="auto"/>
                  </w:pPr>
                </w:p>
              </w:tc>
              <w:tc>
                <w:tcPr>
                  <w:tcW w:w="359" w:type="dxa"/>
                  <w:tcBorders>
                    <w:bottom w:val="single" w:sz="15" w:space="0" w:color="000000"/>
                  </w:tcBorders>
                </w:tcPr>
                <w:p w14:paraId="17C06AA6" w14:textId="77777777" w:rsidR="00223FAE" w:rsidRDefault="00223FAE">
                  <w:pPr>
                    <w:pStyle w:val="EmptyCellLayoutStyle"/>
                    <w:spacing w:after="0" w:line="240" w:lineRule="auto"/>
                  </w:pPr>
                </w:p>
              </w:tc>
              <w:tc>
                <w:tcPr>
                  <w:tcW w:w="5220" w:type="dxa"/>
                  <w:tcBorders>
                    <w:bottom w:val="single" w:sz="15" w:space="0" w:color="000000"/>
                  </w:tcBorders>
                </w:tcPr>
                <w:p w14:paraId="4BC8261D"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586B0F22" w14:textId="77777777" w:rsidR="00223FAE" w:rsidRDefault="00223FAE">
                  <w:pPr>
                    <w:pStyle w:val="EmptyCellLayoutStyle"/>
                    <w:spacing w:after="0" w:line="240" w:lineRule="auto"/>
                  </w:pPr>
                </w:p>
              </w:tc>
            </w:tr>
          </w:tbl>
          <w:p w14:paraId="44EE34B6" w14:textId="77777777" w:rsidR="00223FAE" w:rsidRDefault="00223FAE">
            <w:pPr>
              <w:spacing w:after="0" w:line="240" w:lineRule="auto"/>
            </w:pPr>
          </w:p>
        </w:tc>
        <w:tc>
          <w:tcPr>
            <w:tcW w:w="179" w:type="dxa"/>
          </w:tcPr>
          <w:p w14:paraId="2ED7A393" w14:textId="77777777" w:rsidR="00223FAE" w:rsidRDefault="00223FAE">
            <w:pPr>
              <w:pStyle w:val="EmptyCellLayoutStyle"/>
              <w:spacing w:after="0" w:line="240" w:lineRule="auto"/>
            </w:pPr>
          </w:p>
        </w:tc>
      </w:tr>
      <w:tr w:rsidR="00223FAE" w14:paraId="1C75A701" w14:textId="77777777">
        <w:trPr>
          <w:trHeight w:val="99"/>
        </w:trPr>
        <w:tc>
          <w:tcPr>
            <w:tcW w:w="179" w:type="dxa"/>
          </w:tcPr>
          <w:p w14:paraId="395290C7" w14:textId="77777777" w:rsidR="00223FAE" w:rsidRDefault="00223FAE">
            <w:pPr>
              <w:pStyle w:val="EmptyCellLayoutStyle"/>
              <w:spacing w:after="0" w:line="240" w:lineRule="auto"/>
            </w:pPr>
          </w:p>
        </w:tc>
        <w:tc>
          <w:tcPr>
            <w:tcW w:w="0" w:type="dxa"/>
          </w:tcPr>
          <w:p w14:paraId="2F88F1B8" w14:textId="77777777" w:rsidR="00223FAE" w:rsidRDefault="00223FAE">
            <w:pPr>
              <w:pStyle w:val="EmptyCellLayoutStyle"/>
              <w:spacing w:after="0" w:line="240" w:lineRule="auto"/>
            </w:pPr>
          </w:p>
        </w:tc>
        <w:tc>
          <w:tcPr>
            <w:tcW w:w="0" w:type="dxa"/>
          </w:tcPr>
          <w:p w14:paraId="33ADE800" w14:textId="77777777" w:rsidR="00223FAE" w:rsidRDefault="00223FAE">
            <w:pPr>
              <w:pStyle w:val="EmptyCellLayoutStyle"/>
              <w:spacing w:after="0" w:line="240" w:lineRule="auto"/>
            </w:pPr>
          </w:p>
        </w:tc>
        <w:tc>
          <w:tcPr>
            <w:tcW w:w="0" w:type="dxa"/>
          </w:tcPr>
          <w:p w14:paraId="31AA1EC5" w14:textId="77777777" w:rsidR="00223FAE" w:rsidRDefault="00223FAE">
            <w:pPr>
              <w:pStyle w:val="EmptyCellLayoutStyle"/>
              <w:spacing w:after="0" w:line="240" w:lineRule="auto"/>
            </w:pPr>
          </w:p>
        </w:tc>
        <w:tc>
          <w:tcPr>
            <w:tcW w:w="0" w:type="dxa"/>
          </w:tcPr>
          <w:p w14:paraId="666B2C14" w14:textId="77777777" w:rsidR="00223FAE" w:rsidRDefault="00223FAE">
            <w:pPr>
              <w:pStyle w:val="EmptyCellLayoutStyle"/>
              <w:spacing w:after="0" w:line="240" w:lineRule="auto"/>
            </w:pPr>
          </w:p>
        </w:tc>
        <w:tc>
          <w:tcPr>
            <w:tcW w:w="0" w:type="dxa"/>
          </w:tcPr>
          <w:p w14:paraId="3886E42A" w14:textId="77777777" w:rsidR="00223FAE" w:rsidRDefault="00223FAE">
            <w:pPr>
              <w:pStyle w:val="EmptyCellLayoutStyle"/>
              <w:spacing w:after="0" w:line="240" w:lineRule="auto"/>
            </w:pPr>
          </w:p>
        </w:tc>
        <w:tc>
          <w:tcPr>
            <w:tcW w:w="0" w:type="dxa"/>
          </w:tcPr>
          <w:p w14:paraId="29EC047D" w14:textId="77777777" w:rsidR="00223FAE" w:rsidRDefault="00223FAE">
            <w:pPr>
              <w:pStyle w:val="EmptyCellLayoutStyle"/>
              <w:spacing w:after="0" w:line="240" w:lineRule="auto"/>
            </w:pPr>
          </w:p>
        </w:tc>
        <w:tc>
          <w:tcPr>
            <w:tcW w:w="2505" w:type="dxa"/>
          </w:tcPr>
          <w:p w14:paraId="5E74F218" w14:textId="77777777" w:rsidR="00223FAE" w:rsidRDefault="00223FAE">
            <w:pPr>
              <w:pStyle w:val="EmptyCellLayoutStyle"/>
              <w:spacing w:after="0" w:line="240" w:lineRule="auto"/>
            </w:pPr>
          </w:p>
        </w:tc>
        <w:tc>
          <w:tcPr>
            <w:tcW w:w="6120" w:type="dxa"/>
          </w:tcPr>
          <w:p w14:paraId="477875E2" w14:textId="77777777" w:rsidR="00223FAE" w:rsidRDefault="00223FAE">
            <w:pPr>
              <w:pStyle w:val="EmptyCellLayoutStyle"/>
              <w:spacing w:after="0" w:line="240" w:lineRule="auto"/>
            </w:pPr>
          </w:p>
        </w:tc>
        <w:tc>
          <w:tcPr>
            <w:tcW w:w="2534" w:type="dxa"/>
          </w:tcPr>
          <w:p w14:paraId="734F3FE8" w14:textId="77777777" w:rsidR="00223FAE" w:rsidRDefault="00223FAE">
            <w:pPr>
              <w:pStyle w:val="EmptyCellLayoutStyle"/>
              <w:spacing w:after="0" w:line="240" w:lineRule="auto"/>
            </w:pPr>
          </w:p>
        </w:tc>
        <w:tc>
          <w:tcPr>
            <w:tcW w:w="179" w:type="dxa"/>
          </w:tcPr>
          <w:p w14:paraId="42539B32" w14:textId="77777777" w:rsidR="00223FAE" w:rsidRDefault="00223FAE">
            <w:pPr>
              <w:pStyle w:val="EmptyCellLayoutStyle"/>
              <w:spacing w:after="0" w:line="240" w:lineRule="auto"/>
            </w:pPr>
          </w:p>
        </w:tc>
      </w:tr>
      <w:tr w:rsidR="00223FAE" w14:paraId="48C5EE25" w14:textId="77777777">
        <w:trPr>
          <w:trHeight w:val="360"/>
        </w:trPr>
        <w:tc>
          <w:tcPr>
            <w:tcW w:w="179" w:type="dxa"/>
          </w:tcPr>
          <w:p w14:paraId="6894A308" w14:textId="77777777" w:rsidR="00223FAE" w:rsidRDefault="00223FAE">
            <w:pPr>
              <w:pStyle w:val="EmptyCellLayoutStyle"/>
              <w:spacing w:after="0" w:line="240" w:lineRule="auto"/>
            </w:pPr>
          </w:p>
        </w:tc>
        <w:tc>
          <w:tcPr>
            <w:tcW w:w="0" w:type="dxa"/>
          </w:tcPr>
          <w:p w14:paraId="293F69A9" w14:textId="77777777" w:rsidR="00223FAE" w:rsidRDefault="00223FAE">
            <w:pPr>
              <w:pStyle w:val="EmptyCellLayoutStyle"/>
              <w:spacing w:after="0" w:line="240" w:lineRule="auto"/>
            </w:pPr>
          </w:p>
        </w:tc>
        <w:tc>
          <w:tcPr>
            <w:tcW w:w="0" w:type="dxa"/>
          </w:tcPr>
          <w:p w14:paraId="00C546A0" w14:textId="77777777" w:rsidR="00223FAE" w:rsidRDefault="00223FAE">
            <w:pPr>
              <w:pStyle w:val="EmptyCellLayoutStyle"/>
              <w:spacing w:after="0" w:line="240" w:lineRule="auto"/>
            </w:pPr>
          </w:p>
        </w:tc>
        <w:tc>
          <w:tcPr>
            <w:tcW w:w="0" w:type="dxa"/>
          </w:tcPr>
          <w:p w14:paraId="2B330D84" w14:textId="77777777" w:rsidR="00223FAE" w:rsidRDefault="00223FAE">
            <w:pPr>
              <w:pStyle w:val="EmptyCellLayoutStyle"/>
              <w:spacing w:after="0" w:line="240" w:lineRule="auto"/>
            </w:pPr>
          </w:p>
        </w:tc>
        <w:tc>
          <w:tcPr>
            <w:tcW w:w="0" w:type="dxa"/>
          </w:tcPr>
          <w:p w14:paraId="609A4CEE" w14:textId="77777777" w:rsidR="00223FAE" w:rsidRDefault="00223FAE">
            <w:pPr>
              <w:pStyle w:val="EmptyCellLayoutStyle"/>
              <w:spacing w:after="0" w:line="240" w:lineRule="auto"/>
            </w:pPr>
          </w:p>
        </w:tc>
        <w:tc>
          <w:tcPr>
            <w:tcW w:w="0" w:type="dxa"/>
          </w:tcPr>
          <w:p w14:paraId="1A8632D9" w14:textId="77777777" w:rsidR="00223FAE" w:rsidRDefault="00223FAE">
            <w:pPr>
              <w:pStyle w:val="EmptyCellLayoutStyle"/>
              <w:spacing w:after="0" w:line="240" w:lineRule="auto"/>
            </w:pPr>
          </w:p>
        </w:tc>
        <w:tc>
          <w:tcPr>
            <w:tcW w:w="0" w:type="dxa"/>
          </w:tcPr>
          <w:p w14:paraId="29596BAD" w14:textId="77777777" w:rsidR="00223FAE" w:rsidRDefault="00223FAE">
            <w:pPr>
              <w:pStyle w:val="EmptyCellLayoutStyle"/>
              <w:spacing w:after="0" w:line="240" w:lineRule="auto"/>
            </w:pPr>
          </w:p>
        </w:tc>
        <w:tc>
          <w:tcPr>
            <w:tcW w:w="2505" w:type="dxa"/>
          </w:tcPr>
          <w:p w14:paraId="66849234" w14:textId="77777777" w:rsidR="00223FAE" w:rsidRDefault="00223FAE">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223FAE" w14:paraId="511A087D" w14:textId="77777777">
              <w:trPr>
                <w:trHeight w:val="282"/>
              </w:trPr>
              <w:tc>
                <w:tcPr>
                  <w:tcW w:w="6120" w:type="dxa"/>
                  <w:tcBorders>
                    <w:top w:val="nil"/>
                    <w:left w:val="nil"/>
                    <w:bottom w:val="nil"/>
                    <w:right w:val="nil"/>
                  </w:tcBorders>
                  <w:tcMar>
                    <w:top w:w="39" w:type="dxa"/>
                    <w:left w:w="39" w:type="dxa"/>
                    <w:bottom w:w="39" w:type="dxa"/>
                    <w:right w:w="39" w:type="dxa"/>
                  </w:tcMar>
                </w:tcPr>
                <w:p w14:paraId="06E9C43D" w14:textId="77777777" w:rsidR="00223FAE" w:rsidRDefault="004532E5">
                  <w:pPr>
                    <w:spacing w:after="0" w:line="240" w:lineRule="auto"/>
                  </w:pPr>
                  <w:r>
                    <w:rPr>
                      <w:rFonts w:ascii="Arial" w:eastAsia="Arial" w:hAnsi="Arial"/>
                      <w:b/>
                      <w:color w:val="000000"/>
                      <w:u w:val="single"/>
                    </w:rPr>
                    <w:t>TO BE FILLED OUT BY APPOINTING AUTHORITY</w:t>
                  </w:r>
                </w:p>
              </w:tc>
            </w:tr>
          </w:tbl>
          <w:p w14:paraId="6EC48351" w14:textId="77777777" w:rsidR="00223FAE" w:rsidRDefault="00223FAE">
            <w:pPr>
              <w:spacing w:after="0" w:line="240" w:lineRule="auto"/>
            </w:pPr>
          </w:p>
        </w:tc>
        <w:tc>
          <w:tcPr>
            <w:tcW w:w="2534" w:type="dxa"/>
          </w:tcPr>
          <w:p w14:paraId="03EEA773" w14:textId="77777777" w:rsidR="00223FAE" w:rsidRDefault="00223FAE">
            <w:pPr>
              <w:pStyle w:val="EmptyCellLayoutStyle"/>
              <w:spacing w:after="0" w:line="240" w:lineRule="auto"/>
            </w:pPr>
          </w:p>
        </w:tc>
        <w:tc>
          <w:tcPr>
            <w:tcW w:w="179" w:type="dxa"/>
          </w:tcPr>
          <w:p w14:paraId="759AA557" w14:textId="77777777" w:rsidR="00223FAE" w:rsidRDefault="00223FAE">
            <w:pPr>
              <w:pStyle w:val="EmptyCellLayoutStyle"/>
              <w:spacing w:after="0" w:line="240" w:lineRule="auto"/>
            </w:pPr>
          </w:p>
        </w:tc>
      </w:tr>
      <w:tr w:rsidR="00223FAE" w14:paraId="6FB9A35A" w14:textId="77777777">
        <w:trPr>
          <w:trHeight w:val="174"/>
        </w:trPr>
        <w:tc>
          <w:tcPr>
            <w:tcW w:w="179" w:type="dxa"/>
          </w:tcPr>
          <w:p w14:paraId="6C4DDEE0" w14:textId="77777777" w:rsidR="00223FAE" w:rsidRDefault="00223FAE">
            <w:pPr>
              <w:pStyle w:val="EmptyCellLayoutStyle"/>
              <w:spacing w:after="0" w:line="240" w:lineRule="auto"/>
            </w:pPr>
          </w:p>
        </w:tc>
        <w:tc>
          <w:tcPr>
            <w:tcW w:w="0" w:type="dxa"/>
          </w:tcPr>
          <w:p w14:paraId="026C24A0" w14:textId="77777777" w:rsidR="00223FAE" w:rsidRDefault="00223FAE">
            <w:pPr>
              <w:pStyle w:val="EmptyCellLayoutStyle"/>
              <w:spacing w:after="0" w:line="240" w:lineRule="auto"/>
            </w:pPr>
          </w:p>
        </w:tc>
        <w:tc>
          <w:tcPr>
            <w:tcW w:w="0" w:type="dxa"/>
          </w:tcPr>
          <w:p w14:paraId="09C5BB4F" w14:textId="77777777" w:rsidR="00223FAE" w:rsidRDefault="00223FAE">
            <w:pPr>
              <w:pStyle w:val="EmptyCellLayoutStyle"/>
              <w:spacing w:after="0" w:line="240" w:lineRule="auto"/>
            </w:pPr>
          </w:p>
        </w:tc>
        <w:tc>
          <w:tcPr>
            <w:tcW w:w="0" w:type="dxa"/>
          </w:tcPr>
          <w:p w14:paraId="01AF8D7D" w14:textId="77777777" w:rsidR="00223FAE" w:rsidRDefault="00223FAE">
            <w:pPr>
              <w:pStyle w:val="EmptyCellLayoutStyle"/>
              <w:spacing w:after="0" w:line="240" w:lineRule="auto"/>
            </w:pPr>
          </w:p>
        </w:tc>
        <w:tc>
          <w:tcPr>
            <w:tcW w:w="0" w:type="dxa"/>
          </w:tcPr>
          <w:p w14:paraId="46D398F7" w14:textId="77777777" w:rsidR="00223FAE" w:rsidRDefault="00223FAE">
            <w:pPr>
              <w:pStyle w:val="EmptyCellLayoutStyle"/>
              <w:spacing w:after="0" w:line="240" w:lineRule="auto"/>
            </w:pPr>
          </w:p>
        </w:tc>
        <w:tc>
          <w:tcPr>
            <w:tcW w:w="0" w:type="dxa"/>
          </w:tcPr>
          <w:p w14:paraId="3EA01EE4" w14:textId="77777777" w:rsidR="00223FAE" w:rsidRDefault="00223FAE">
            <w:pPr>
              <w:pStyle w:val="EmptyCellLayoutStyle"/>
              <w:spacing w:after="0" w:line="240" w:lineRule="auto"/>
            </w:pPr>
          </w:p>
        </w:tc>
        <w:tc>
          <w:tcPr>
            <w:tcW w:w="0" w:type="dxa"/>
          </w:tcPr>
          <w:p w14:paraId="1FCDEEA4" w14:textId="77777777" w:rsidR="00223FAE" w:rsidRDefault="00223FAE">
            <w:pPr>
              <w:pStyle w:val="EmptyCellLayoutStyle"/>
              <w:spacing w:after="0" w:line="240" w:lineRule="auto"/>
            </w:pPr>
          </w:p>
        </w:tc>
        <w:tc>
          <w:tcPr>
            <w:tcW w:w="2505" w:type="dxa"/>
          </w:tcPr>
          <w:p w14:paraId="3A48CCF0" w14:textId="77777777" w:rsidR="00223FAE" w:rsidRDefault="00223FAE">
            <w:pPr>
              <w:pStyle w:val="EmptyCellLayoutStyle"/>
              <w:spacing w:after="0" w:line="240" w:lineRule="auto"/>
            </w:pPr>
          </w:p>
        </w:tc>
        <w:tc>
          <w:tcPr>
            <w:tcW w:w="6120" w:type="dxa"/>
          </w:tcPr>
          <w:p w14:paraId="15EAF858" w14:textId="77777777" w:rsidR="00223FAE" w:rsidRDefault="00223FAE">
            <w:pPr>
              <w:pStyle w:val="EmptyCellLayoutStyle"/>
              <w:spacing w:after="0" w:line="240" w:lineRule="auto"/>
            </w:pPr>
          </w:p>
        </w:tc>
        <w:tc>
          <w:tcPr>
            <w:tcW w:w="2534" w:type="dxa"/>
          </w:tcPr>
          <w:p w14:paraId="724603AF" w14:textId="77777777" w:rsidR="00223FAE" w:rsidRDefault="00223FAE">
            <w:pPr>
              <w:pStyle w:val="EmptyCellLayoutStyle"/>
              <w:spacing w:after="0" w:line="240" w:lineRule="auto"/>
            </w:pPr>
          </w:p>
        </w:tc>
        <w:tc>
          <w:tcPr>
            <w:tcW w:w="179" w:type="dxa"/>
          </w:tcPr>
          <w:p w14:paraId="030847DD" w14:textId="77777777" w:rsidR="00223FAE" w:rsidRDefault="00223FAE">
            <w:pPr>
              <w:pStyle w:val="EmptyCellLayoutStyle"/>
              <w:spacing w:after="0" w:line="240" w:lineRule="auto"/>
            </w:pPr>
          </w:p>
        </w:tc>
      </w:tr>
      <w:tr w:rsidR="004532E5" w14:paraId="497E8F36" w14:textId="77777777" w:rsidTr="004532E5">
        <w:tc>
          <w:tcPr>
            <w:tcW w:w="179" w:type="dxa"/>
          </w:tcPr>
          <w:p w14:paraId="3FBCAB22" w14:textId="77777777" w:rsidR="00223FAE" w:rsidRDefault="00223FAE">
            <w:pPr>
              <w:pStyle w:val="EmptyCellLayoutStyle"/>
              <w:spacing w:after="0" w:line="240" w:lineRule="auto"/>
            </w:pPr>
          </w:p>
        </w:tc>
        <w:tc>
          <w:tcPr>
            <w:tcW w:w="0" w:type="dxa"/>
          </w:tcPr>
          <w:p w14:paraId="43FE1670" w14:textId="77777777" w:rsidR="00223FAE" w:rsidRDefault="00223FAE">
            <w:pPr>
              <w:pStyle w:val="EmptyCellLayoutStyle"/>
              <w:spacing w:after="0" w:line="240" w:lineRule="auto"/>
            </w:pPr>
          </w:p>
        </w:tc>
        <w:tc>
          <w:tcPr>
            <w:tcW w:w="0" w:type="dxa"/>
          </w:tcPr>
          <w:p w14:paraId="05AF8D6C" w14:textId="77777777" w:rsidR="00223FAE" w:rsidRDefault="00223FAE">
            <w:pPr>
              <w:pStyle w:val="EmptyCellLayoutStyle"/>
              <w:spacing w:after="0" w:line="240" w:lineRule="auto"/>
            </w:pPr>
          </w:p>
        </w:tc>
        <w:tc>
          <w:tcPr>
            <w:tcW w:w="0" w:type="dxa"/>
          </w:tcPr>
          <w:p w14:paraId="3AD12DB2" w14:textId="77777777" w:rsidR="00223FAE" w:rsidRDefault="00223FAE">
            <w:pPr>
              <w:pStyle w:val="EmptyCellLayoutStyle"/>
              <w:spacing w:after="0" w:line="240" w:lineRule="auto"/>
            </w:pPr>
          </w:p>
        </w:tc>
        <w:tc>
          <w:tcPr>
            <w:tcW w:w="0" w:type="dxa"/>
          </w:tcPr>
          <w:p w14:paraId="05D2C7C1" w14:textId="77777777" w:rsidR="00223FAE" w:rsidRDefault="00223FAE">
            <w:pPr>
              <w:pStyle w:val="EmptyCellLayoutStyle"/>
              <w:spacing w:after="0" w:line="240" w:lineRule="auto"/>
            </w:pPr>
          </w:p>
        </w:tc>
        <w:tc>
          <w:tcPr>
            <w:tcW w:w="0" w:type="dxa"/>
          </w:tcPr>
          <w:p w14:paraId="0245F289" w14:textId="77777777" w:rsidR="00223FAE" w:rsidRDefault="00223FAE">
            <w:pPr>
              <w:pStyle w:val="EmptyCellLayoutStyle"/>
              <w:spacing w:after="0" w:line="240" w:lineRule="auto"/>
            </w:pPr>
          </w:p>
        </w:tc>
        <w:tc>
          <w:tcPr>
            <w:tcW w:w="0" w:type="dxa"/>
          </w:tcPr>
          <w:p w14:paraId="507626D1" w14:textId="77777777" w:rsidR="00223FAE" w:rsidRDefault="00223FA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223FAE" w14:paraId="52C7B750" w14:textId="77777777">
              <w:trPr>
                <w:trHeight w:val="180"/>
              </w:trPr>
              <w:tc>
                <w:tcPr>
                  <w:tcW w:w="180" w:type="dxa"/>
                  <w:tcBorders>
                    <w:top w:val="single" w:sz="15" w:space="0" w:color="000000"/>
                    <w:left w:val="single" w:sz="15" w:space="0" w:color="000000"/>
                  </w:tcBorders>
                </w:tcPr>
                <w:p w14:paraId="5FBC10D8" w14:textId="77777777" w:rsidR="00223FAE" w:rsidRDefault="00223FAE">
                  <w:pPr>
                    <w:pStyle w:val="EmptyCellLayoutStyle"/>
                    <w:spacing w:after="0" w:line="240" w:lineRule="auto"/>
                  </w:pPr>
                </w:p>
              </w:tc>
              <w:tc>
                <w:tcPr>
                  <w:tcW w:w="10800" w:type="dxa"/>
                  <w:tcBorders>
                    <w:top w:val="single" w:sz="15" w:space="0" w:color="000000"/>
                  </w:tcBorders>
                </w:tcPr>
                <w:p w14:paraId="4CDF150C" w14:textId="77777777" w:rsidR="00223FAE" w:rsidRDefault="00223FAE">
                  <w:pPr>
                    <w:pStyle w:val="EmptyCellLayoutStyle"/>
                    <w:spacing w:after="0" w:line="240" w:lineRule="auto"/>
                  </w:pPr>
                </w:p>
              </w:tc>
              <w:tc>
                <w:tcPr>
                  <w:tcW w:w="180" w:type="dxa"/>
                  <w:tcBorders>
                    <w:top w:val="single" w:sz="15" w:space="0" w:color="000000"/>
                    <w:right w:val="single" w:sz="15" w:space="0" w:color="000000"/>
                  </w:tcBorders>
                </w:tcPr>
                <w:p w14:paraId="25373A63" w14:textId="77777777" w:rsidR="00223FAE" w:rsidRDefault="00223FAE">
                  <w:pPr>
                    <w:pStyle w:val="EmptyCellLayoutStyle"/>
                    <w:spacing w:after="0" w:line="240" w:lineRule="auto"/>
                  </w:pPr>
                </w:p>
              </w:tc>
            </w:tr>
            <w:tr w:rsidR="00223FAE" w14:paraId="17793FBE" w14:textId="77777777">
              <w:trPr>
                <w:trHeight w:val="270"/>
              </w:trPr>
              <w:tc>
                <w:tcPr>
                  <w:tcW w:w="180" w:type="dxa"/>
                  <w:tcBorders>
                    <w:left w:val="single" w:sz="15" w:space="0" w:color="000000"/>
                  </w:tcBorders>
                </w:tcPr>
                <w:p w14:paraId="52D05F9D" w14:textId="77777777" w:rsidR="00223FAE" w:rsidRDefault="00223FA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23FAE" w14:paraId="1A8B183D" w14:textId="77777777">
                    <w:trPr>
                      <w:trHeight w:val="192"/>
                    </w:trPr>
                    <w:tc>
                      <w:tcPr>
                        <w:tcW w:w="10800" w:type="dxa"/>
                        <w:tcBorders>
                          <w:top w:val="nil"/>
                          <w:left w:val="nil"/>
                          <w:bottom w:val="nil"/>
                          <w:right w:val="nil"/>
                        </w:tcBorders>
                        <w:tcMar>
                          <w:top w:w="39" w:type="dxa"/>
                          <w:left w:w="39" w:type="dxa"/>
                          <w:bottom w:w="39" w:type="dxa"/>
                          <w:right w:w="39" w:type="dxa"/>
                        </w:tcMar>
                      </w:tcPr>
                      <w:p w14:paraId="1EF0E4ED" w14:textId="77777777" w:rsidR="00223FAE" w:rsidRDefault="004532E5">
                        <w:pPr>
                          <w:spacing w:after="0" w:line="240" w:lineRule="auto"/>
                        </w:pPr>
                        <w:r>
                          <w:rPr>
                            <w:rFonts w:ascii="Arial" w:eastAsia="Arial" w:hAnsi="Arial"/>
                            <w:b/>
                            <w:color w:val="000000"/>
                            <w:sz w:val="16"/>
                          </w:rPr>
                          <w:t>Indicate any exceptions or additions to the statements of employee or supervisors.</w:t>
                        </w:r>
                      </w:p>
                    </w:tc>
                  </w:tr>
                </w:tbl>
                <w:p w14:paraId="652DA237" w14:textId="77777777" w:rsidR="00223FAE" w:rsidRDefault="00223FAE">
                  <w:pPr>
                    <w:spacing w:after="0" w:line="240" w:lineRule="auto"/>
                  </w:pPr>
                </w:p>
              </w:tc>
              <w:tc>
                <w:tcPr>
                  <w:tcW w:w="180" w:type="dxa"/>
                  <w:tcBorders>
                    <w:right w:val="single" w:sz="15" w:space="0" w:color="000000"/>
                  </w:tcBorders>
                </w:tcPr>
                <w:p w14:paraId="22B511D1" w14:textId="77777777" w:rsidR="00223FAE" w:rsidRDefault="00223FAE">
                  <w:pPr>
                    <w:pStyle w:val="EmptyCellLayoutStyle"/>
                    <w:spacing w:after="0" w:line="240" w:lineRule="auto"/>
                  </w:pPr>
                </w:p>
              </w:tc>
            </w:tr>
            <w:tr w:rsidR="00223FAE" w14:paraId="51C3A578" w14:textId="77777777">
              <w:trPr>
                <w:trHeight w:val="89"/>
              </w:trPr>
              <w:tc>
                <w:tcPr>
                  <w:tcW w:w="180" w:type="dxa"/>
                  <w:tcBorders>
                    <w:left w:val="single" w:sz="15" w:space="0" w:color="000000"/>
                  </w:tcBorders>
                </w:tcPr>
                <w:p w14:paraId="218F1412" w14:textId="77777777" w:rsidR="00223FAE" w:rsidRDefault="00223FAE">
                  <w:pPr>
                    <w:pStyle w:val="EmptyCellLayoutStyle"/>
                    <w:spacing w:after="0" w:line="240" w:lineRule="auto"/>
                  </w:pPr>
                </w:p>
              </w:tc>
              <w:tc>
                <w:tcPr>
                  <w:tcW w:w="10800" w:type="dxa"/>
                </w:tcPr>
                <w:p w14:paraId="0901CB49" w14:textId="77777777" w:rsidR="00223FAE" w:rsidRDefault="00223FAE">
                  <w:pPr>
                    <w:pStyle w:val="EmptyCellLayoutStyle"/>
                    <w:spacing w:after="0" w:line="240" w:lineRule="auto"/>
                  </w:pPr>
                </w:p>
              </w:tc>
              <w:tc>
                <w:tcPr>
                  <w:tcW w:w="180" w:type="dxa"/>
                  <w:tcBorders>
                    <w:right w:val="single" w:sz="15" w:space="0" w:color="000000"/>
                  </w:tcBorders>
                </w:tcPr>
                <w:p w14:paraId="24E073B5" w14:textId="77777777" w:rsidR="00223FAE" w:rsidRDefault="00223FAE">
                  <w:pPr>
                    <w:pStyle w:val="EmptyCellLayoutStyle"/>
                    <w:spacing w:after="0" w:line="240" w:lineRule="auto"/>
                  </w:pPr>
                </w:p>
              </w:tc>
            </w:tr>
            <w:tr w:rsidR="00223FAE" w14:paraId="580C9F2D" w14:textId="77777777">
              <w:trPr>
                <w:trHeight w:val="290"/>
              </w:trPr>
              <w:tc>
                <w:tcPr>
                  <w:tcW w:w="180" w:type="dxa"/>
                  <w:tcBorders>
                    <w:left w:val="single" w:sz="15" w:space="0" w:color="000000"/>
                  </w:tcBorders>
                </w:tcPr>
                <w:p w14:paraId="59AFC7B5" w14:textId="77777777" w:rsidR="00223FAE" w:rsidRDefault="00223FA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23FAE" w14:paraId="10D5552C" w14:textId="77777777">
                    <w:trPr>
                      <w:trHeight w:val="212"/>
                    </w:trPr>
                    <w:tc>
                      <w:tcPr>
                        <w:tcW w:w="10800" w:type="dxa"/>
                        <w:tcBorders>
                          <w:top w:val="nil"/>
                          <w:left w:val="nil"/>
                          <w:bottom w:val="nil"/>
                          <w:right w:val="nil"/>
                        </w:tcBorders>
                        <w:tcMar>
                          <w:top w:w="39" w:type="dxa"/>
                          <w:left w:w="39" w:type="dxa"/>
                          <w:bottom w:w="39" w:type="dxa"/>
                          <w:right w:w="39" w:type="dxa"/>
                        </w:tcMar>
                      </w:tcPr>
                      <w:p w14:paraId="478D3FCC" w14:textId="77777777" w:rsidR="00223FAE" w:rsidRDefault="004532E5">
                        <w:pPr>
                          <w:spacing w:after="0" w:line="240" w:lineRule="auto"/>
                        </w:pPr>
                        <w:r>
                          <w:rPr>
                            <w:rFonts w:ascii="Arial" w:eastAsia="Arial" w:hAnsi="Arial"/>
                            <w:color w:val="000000"/>
                          </w:rPr>
                          <w:t>NA</w:t>
                        </w:r>
                      </w:p>
                    </w:tc>
                  </w:tr>
                </w:tbl>
                <w:p w14:paraId="63312737" w14:textId="77777777" w:rsidR="00223FAE" w:rsidRDefault="00223FAE">
                  <w:pPr>
                    <w:spacing w:after="0" w:line="240" w:lineRule="auto"/>
                  </w:pPr>
                </w:p>
              </w:tc>
              <w:tc>
                <w:tcPr>
                  <w:tcW w:w="180" w:type="dxa"/>
                  <w:tcBorders>
                    <w:right w:val="single" w:sz="15" w:space="0" w:color="000000"/>
                  </w:tcBorders>
                </w:tcPr>
                <w:p w14:paraId="6FBA4597" w14:textId="77777777" w:rsidR="00223FAE" w:rsidRDefault="00223FAE">
                  <w:pPr>
                    <w:pStyle w:val="EmptyCellLayoutStyle"/>
                    <w:spacing w:after="0" w:line="240" w:lineRule="auto"/>
                  </w:pPr>
                </w:p>
              </w:tc>
            </w:tr>
            <w:tr w:rsidR="00223FAE" w14:paraId="4CB3C4FA" w14:textId="77777777">
              <w:trPr>
                <w:trHeight w:val="69"/>
              </w:trPr>
              <w:tc>
                <w:tcPr>
                  <w:tcW w:w="180" w:type="dxa"/>
                  <w:tcBorders>
                    <w:left w:val="single" w:sz="15" w:space="0" w:color="000000"/>
                    <w:bottom w:val="single" w:sz="15" w:space="0" w:color="000000"/>
                  </w:tcBorders>
                </w:tcPr>
                <w:p w14:paraId="77435BC8" w14:textId="77777777" w:rsidR="00223FAE" w:rsidRDefault="00223FAE">
                  <w:pPr>
                    <w:pStyle w:val="EmptyCellLayoutStyle"/>
                    <w:spacing w:after="0" w:line="240" w:lineRule="auto"/>
                  </w:pPr>
                </w:p>
              </w:tc>
              <w:tc>
                <w:tcPr>
                  <w:tcW w:w="10800" w:type="dxa"/>
                  <w:tcBorders>
                    <w:bottom w:val="single" w:sz="15" w:space="0" w:color="000000"/>
                  </w:tcBorders>
                </w:tcPr>
                <w:p w14:paraId="6E251112"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1F0CE4D7" w14:textId="77777777" w:rsidR="00223FAE" w:rsidRDefault="00223FAE">
                  <w:pPr>
                    <w:pStyle w:val="EmptyCellLayoutStyle"/>
                    <w:spacing w:after="0" w:line="240" w:lineRule="auto"/>
                  </w:pPr>
                </w:p>
              </w:tc>
            </w:tr>
          </w:tbl>
          <w:p w14:paraId="27987F7E" w14:textId="77777777" w:rsidR="00223FAE" w:rsidRDefault="00223FAE">
            <w:pPr>
              <w:spacing w:after="0" w:line="240" w:lineRule="auto"/>
            </w:pPr>
          </w:p>
        </w:tc>
        <w:tc>
          <w:tcPr>
            <w:tcW w:w="179" w:type="dxa"/>
          </w:tcPr>
          <w:p w14:paraId="23853CE9" w14:textId="77777777" w:rsidR="00223FAE" w:rsidRDefault="00223FAE">
            <w:pPr>
              <w:pStyle w:val="EmptyCellLayoutStyle"/>
              <w:spacing w:after="0" w:line="240" w:lineRule="auto"/>
            </w:pPr>
          </w:p>
        </w:tc>
      </w:tr>
      <w:tr w:rsidR="00223FAE" w14:paraId="51C1CC7A" w14:textId="77777777">
        <w:trPr>
          <w:trHeight w:val="114"/>
        </w:trPr>
        <w:tc>
          <w:tcPr>
            <w:tcW w:w="179" w:type="dxa"/>
          </w:tcPr>
          <w:p w14:paraId="1748D8EC" w14:textId="77777777" w:rsidR="00223FAE" w:rsidRDefault="00223FAE">
            <w:pPr>
              <w:pStyle w:val="EmptyCellLayoutStyle"/>
              <w:spacing w:after="0" w:line="240" w:lineRule="auto"/>
            </w:pPr>
          </w:p>
        </w:tc>
        <w:tc>
          <w:tcPr>
            <w:tcW w:w="0" w:type="dxa"/>
          </w:tcPr>
          <w:p w14:paraId="60B68217" w14:textId="77777777" w:rsidR="00223FAE" w:rsidRDefault="00223FAE">
            <w:pPr>
              <w:pStyle w:val="EmptyCellLayoutStyle"/>
              <w:spacing w:after="0" w:line="240" w:lineRule="auto"/>
            </w:pPr>
          </w:p>
        </w:tc>
        <w:tc>
          <w:tcPr>
            <w:tcW w:w="0" w:type="dxa"/>
          </w:tcPr>
          <w:p w14:paraId="54A99A93" w14:textId="77777777" w:rsidR="00223FAE" w:rsidRDefault="00223FAE">
            <w:pPr>
              <w:pStyle w:val="EmptyCellLayoutStyle"/>
              <w:spacing w:after="0" w:line="240" w:lineRule="auto"/>
            </w:pPr>
          </w:p>
        </w:tc>
        <w:tc>
          <w:tcPr>
            <w:tcW w:w="0" w:type="dxa"/>
          </w:tcPr>
          <w:p w14:paraId="099BDAAA" w14:textId="77777777" w:rsidR="00223FAE" w:rsidRDefault="00223FAE">
            <w:pPr>
              <w:pStyle w:val="EmptyCellLayoutStyle"/>
              <w:spacing w:after="0" w:line="240" w:lineRule="auto"/>
            </w:pPr>
          </w:p>
        </w:tc>
        <w:tc>
          <w:tcPr>
            <w:tcW w:w="0" w:type="dxa"/>
          </w:tcPr>
          <w:p w14:paraId="3B205665" w14:textId="77777777" w:rsidR="00223FAE" w:rsidRDefault="00223FAE">
            <w:pPr>
              <w:pStyle w:val="EmptyCellLayoutStyle"/>
              <w:spacing w:after="0" w:line="240" w:lineRule="auto"/>
            </w:pPr>
          </w:p>
        </w:tc>
        <w:tc>
          <w:tcPr>
            <w:tcW w:w="0" w:type="dxa"/>
          </w:tcPr>
          <w:p w14:paraId="629F21BA" w14:textId="77777777" w:rsidR="00223FAE" w:rsidRDefault="00223FAE">
            <w:pPr>
              <w:pStyle w:val="EmptyCellLayoutStyle"/>
              <w:spacing w:after="0" w:line="240" w:lineRule="auto"/>
            </w:pPr>
          </w:p>
        </w:tc>
        <w:tc>
          <w:tcPr>
            <w:tcW w:w="0" w:type="dxa"/>
          </w:tcPr>
          <w:p w14:paraId="0DDDCFE3" w14:textId="77777777" w:rsidR="00223FAE" w:rsidRDefault="00223FAE">
            <w:pPr>
              <w:pStyle w:val="EmptyCellLayoutStyle"/>
              <w:spacing w:after="0" w:line="240" w:lineRule="auto"/>
            </w:pPr>
          </w:p>
        </w:tc>
        <w:tc>
          <w:tcPr>
            <w:tcW w:w="2505" w:type="dxa"/>
          </w:tcPr>
          <w:p w14:paraId="117CFFD9" w14:textId="77777777" w:rsidR="00223FAE" w:rsidRDefault="00223FAE">
            <w:pPr>
              <w:pStyle w:val="EmptyCellLayoutStyle"/>
              <w:spacing w:after="0" w:line="240" w:lineRule="auto"/>
            </w:pPr>
          </w:p>
        </w:tc>
        <w:tc>
          <w:tcPr>
            <w:tcW w:w="6120" w:type="dxa"/>
          </w:tcPr>
          <w:p w14:paraId="036FED25" w14:textId="77777777" w:rsidR="00223FAE" w:rsidRDefault="00223FAE">
            <w:pPr>
              <w:pStyle w:val="EmptyCellLayoutStyle"/>
              <w:spacing w:after="0" w:line="240" w:lineRule="auto"/>
            </w:pPr>
          </w:p>
        </w:tc>
        <w:tc>
          <w:tcPr>
            <w:tcW w:w="2534" w:type="dxa"/>
          </w:tcPr>
          <w:p w14:paraId="77E95897" w14:textId="77777777" w:rsidR="00223FAE" w:rsidRDefault="00223FAE">
            <w:pPr>
              <w:pStyle w:val="EmptyCellLayoutStyle"/>
              <w:spacing w:after="0" w:line="240" w:lineRule="auto"/>
            </w:pPr>
          </w:p>
        </w:tc>
        <w:tc>
          <w:tcPr>
            <w:tcW w:w="179" w:type="dxa"/>
          </w:tcPr>
          <w:p w14:paraId="4DF882E1" w14:textId="77777777" w:rsidR="00223FAE" w:rsidRDefault="00223FAE">
            <w:pPr>
              <w:pStyle w:val="EmptyCellLayoutStyle"/>
              <w:spacing w:after="0" w:line="240" w:lineRule="auto"/>
            </w:pPr>
          </w:p>
        </w:tc>
      </w:tr>
      <w:tr w:rsidR="004532E5" w14:paraId="3BB031D4" w14:textId="77777777" w:rsidTr="004532E5">
        <w:tc>
          <w:tcPr>
            <w:tcW w:w="179" w:type="dxa"/>
          </w:tcPr>
          <w:p w14:paraId="12CE3CE3" w14:textId="77777777" w:rsidR="00223FAE" w:rsidRDefault="00223FAE">
            <w:pPr>
              <w:pStyle w:val="EmptyCellLayoutStyle"/>
              <w:spacing w:after="0" w:line="240" w:lineRule="auto"/>
            </w:pPr>
          </w:p>
        </w:tc>
        <w:tc>
          <w:tcPr>
            <w:tcW w:w="0" w:type="dxa"/>
          </w:tcPr>
          <w:p w14:paraId="0D029EC5" w14:textId="77777777" w:rsidR="00223FAE" w:rsidRDefault="00223FAE">
            <w:pPr>
              <w:pStyle w:val="EmptyCellLayoutStyle"/>
              <w:spacing w:after="0" w:line="240" w:lineRule="auto"/>
            </w:pPr>
          </w:p>
        </w:tc>
        <w:tc>
          <w:tcPr>
            <w:tcW w:w="0" w:type="dxa"/>
          </w:tcPr>
          <w:p w14:paraId="389197ED" w14:textId="77777777" w:rsidR="00223FAE" w:rsidRDefault="00223FAE">
            <w:pPr>
              <w:pStyle w:val="EmptyCellLayoutStyle"/>
              <w:spacing w:after="0" w:line="240" w:lineRule="auto"/>
            </w:pPr>
          </w:p>
        </w:tc>
        <w:tc>
          <w:tcPr>
            <w:tcW w:w="0" w:type="dxa"/>
          </w:tcPr>
          <w:p w14:paraId="447E26F4" w14:textId="77777777" w:rsidR="00223FAE" w:rsidRDefault="00223FAE">
            <w:pPr>
              <w:pStyle w:val="EmptyCellLayoutStyle"/>
              <w:spacing w:after="0" w:line="240" w:lineRule="auto"/>
            </w:pPr>
          </w:p>
        </w:tc>
        <w:tc>
          <w:tcPr>
            <w:tcW w:w="0" w:type="dxa"/>
          </w:tcPr>
          <w:p w14:paraId="36A93FE6" w14:textId="77777777" w:rsidR="00223FAE" w:rsidRDefault="00223FAE">
            <w:pPr>
              <w:pStyle w:val="EmptyCellLayoutStyle"/>
              <w:spacing w:after="0" w:line="240" w:lineRule="auto"/>
            </w:pPr>
          </w:p>
        </w:tc>
        <w:tc>
          <w:tcPr>
            <w:tcW w:w="0" w:type="dxa"/>
          </w:tcPr>
          <w:p w14:paraId="16052B8E" w14:textId="77777777" w:rsidR="00223FAE" w:rsidRDefault="00223FAE">
            <w:pPr>
              <w:pStyle w:val="EmptyCellLayoutStyle"/>
              <w:spacing w:after="0" w:line="240" w:lineRule="auto"/>
            </w:pPr>
          </w:p>
        </w:tc>
        <w:tc>
          <w:tcPr>
            <w:tcW w:w="0" w:type="dxa"/>
          </w:tcPr>
          <w:p w14:paraId="5F64A79F" w14:textId="77777777" w:rsidR="00223FAE" w:rsidRDefault="00223FA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223FAE" w14:paraId="09CEEFD8" w14:textId="77777777">
              <w:trPr>
                <w:trHeight w:val="180"/>
              </w:trPr>
              <w:tc>
                <w:tcPr>
                  <w:tcW w:w="180" w:type="dxa"/>
                  <w:tcBorders>
                    <w:top w:val="single" w:sz="15" w:space="0" w:color="000000"/>
                    <w:left w:val="single" w:sz="15" w:space="0" w:color="000000"/>
                  </w:tcBorders>
                </w:tcPr>
                <w:p w14:paraId="337F7214" w14:textId="77777777" w:rsidR="00223FAE" w:rsidRDefault="00223FAE">
                  <w:pPr>
                    <w:pStyle w:val="EmptyCellLayoutStyle"/>
                    <w:spacing w:after="0" w:line="240" w:lineRule="auto"/>
                  </w:pPr>
                </w:p>
              </w:tc>
              <w:tc>
                <w:tcPr>
                  <w:tcW w:w="5220" w:type="dxa"/>
                  <w:tcBorders>
                    <w:top w:val="single" w:sz="15" w:space="0" w:color="000000"/>
                  </w:tcBorders>
                </w:tcPr>
                <w:p w14:paraId="3B4831A6" w14:textId="77777777" w:rsidR="00223FAE" w:rsidRDefault="00223FAE">
                  <w:pPr>
                    <w:pStyle w:val="EmptyCellLayoutStyle"/>
                    <w:spacing w:after="0" w:line="240" w:lineRule="auto"/>
                  </w:pPr>
                </w:p>
              </w:tc>
              <w:tc>
                <w:tcPr>
                  <w:tcW w:w="359" w:type="dxa"/>
                  <w:tcBorders>
                    <w:top w:val="single" w:sz="15" w:space="0" w:color="000000"/>
                  </w:tcBorders>
                </w:tcPr>
                <w:p w14:paraId="5BA5729D" w14:textId="77777777" w:rsidR="00223FAE" w:rsidRDefault="00223FAE">
                  <w:pPr>
                    <w:pStyle w:val="EmptyCellLayoutStyle"/>
                    <w:spacing w:after="0" w:line="240" w:lineRule="auto"/>
                  </w:pPr>
                </w:p>
              </w:tc>
              <w:tc>
                <w:tcPr>
                  <w:tcW w:w="5220" w:type="dxa"/>
                  <w:tcBorders>
                    <w:top w:val="single" w:sz="15" w:space="0" w:color="000000"/>
                  </w:tcBorders>
                </w:tcPr>
                <w:p w14:paraId="752ACB8C" w14:textId="77777777" w:rsidR="00223FAE" w:rsidRDefault="00223FAE">
                  <w:pPr>
                    <w:pStyle w:val="EmptyCellLayoutStyle"/>
                    <w:spacing w:after="0" w:line="240" w:lineRule="auto"/>
                  </w:pPr>
                </w:p>
              </w:tc>
              <w:tc>
                <w:tcPr>
                  <w:tcW w:w="180" w:type="dxa"/>
                  <w:tcBorders>
                    <w:top w:val="single" w:sz="15" w:space="0" w:color="000000"/>
                    <w:right w:val="single" w:sz="15" w:space="0" w:color="000000"/>
                  </w:tcBorders>
                </w:tcPr>
                <w:p w14:paraId="05CFA3E3" w14:textId="77777777" w:rsidR="00223FAE" w:rsidRDefault="00223FAE">
                  <w:pPr>
                    <w:pStyle w:val="EmptyCellLayoutStyle"/>
                    <w:spacing w:after="0" w:line="240" w:lineRule="auto"/>
                  </w:pPr>
                </w:p>
              </w:tc>
            </w:tr>
            <w:tr w:rsidR="004532E5" w14:paraId="17EE2791" w14:textId="77777777" w:rsidTr="004532E5">
              <w:trPr>
                <w:trHeight w:val="359"/>
              </w:trPr>
              <w:tc>
                <w:tcPr>
                  <w:tcW w:w="180" w:type="dxa"/>
                  <w:tcBorders>
                    <w:left w:val="single" w:sz="15" w:space="0" w:color="000000"/>
                  </w:tcBorders>
                </w:tcPr>
                <w:p w14:paraId="62D3E3AB" w14:textId="77777777" w:rsidR="00223FAE" w:rsidRDefault="00223FA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23FAE" w14:paraId="161AF0BE" w14:textId="77777777">
                    <w:trPr>
                      <w:trHeight w:val="282"/>
                    </w:trPr>
                    <w:tc>
                      <w:tcPr>
                        <w:tcW w:w="10800" w:type="dxa"/>
                        <w:tcBorders>
                          <w:top w:val="nil"/>
                          <w:left w:val="nil"/>
                          <w:bottom w:val="nil"/>
                          <w:right w:val="nil"/>
                        </w:tcBorders>
                        <w:tcMar>
                          <w:top w:w="39" w:type="dxa"/>
                          <w:left w:w="39" w:type="dxa"/>
                          <w:bottom w:w="39" w:type="dxa"/>
                          <w:right w:w="39" w:type="dxa"/>
                        </w:tcMar>
                      </w:tcPr>
                      <w:p w14:paraId="75D20BC8" w14:textId="77777777" w:rsidR="00223FAE" w:rsidRDefault="004532E5">
                        <w:pPr>
                          <w:spacing w:after="0" w:line="240" w:lineRule="auto"/>
                        </w:pPr>
                        <w:r>
                          <w:rPr>
                            <w:rFonts w:ascii="Arial" w:eastAsia="Arial" w:hAnsi="Arial"/>
                            <w:b/>
                            <w:i/>
                            <w:color w:val="000000"/>
                          </w:rPr>
                          <w:t>I certify that the entries on these pages are accurate and complete.</w:t>
                        </w:r>
                      </w:p>
                    </w:tc>
                  </w:tr>
                </w:tbl>
                <w:p w14:paraId="229270E2" w14:textId="77777777" w:rsidR="00223FAE" w:rsidRDefault="00223FAE">
                  <w:pPr>
                    <w:spacing w:after="0" w:line="240" w:lineRule="auto"/>
                  </w:pPr>
                </w:p>
              </w:tc>
              <w:tc>
                <w:tcPr>
                  <w:tcW w:w="180" w:type="dxa"/>
                  <w:tcBorders>
                    <w:right w:val="single" w:sz="15" w:space="0" w:color="000000"/>
                  </w:tcBorders>
                </w:tcPr>
                <w:p w14:paraId="19E24141" w14:textId="77777777" w:rsidR="00223FAE" w:rsidRDefault="00223FAE">
                  <w:pPr>
                    <w:pStyle w:val="EmptyCellLayoutStyle"/>
                    <w:spacing w:after="0" w:line="240" w:lineRule="auto"/>
                  </w:pPr>
                </w:p>
              </w:tc>
            </w:tr>
            <w:tr w:rsidR="00223FAE" w14:paraId="0B074D03" w14:textId="77777777">
              <w:trPr>
                <w:trHeight w:val="180"/>
              </w:trPr>
              <w:tc>
                <w:tcPr>
                  <w:tcW w:w="180" w:type="dxa"/>
                  <w:tcBorders>
                    <w:left w:val="single" w:sz="15" w:space="0" w:color="000000"/>
                  </w:tcBorders>
                </w:tcPr>
                <w:p w14:paraId="2670AE0F" w14:textId="77777777" w:rsidR="00223FAE" w:rsidRDefault="00223FAE">
                  <w:pPr>
                    <w:pStyle w:val="EmptyCellLayoutStyle"/>
                    <w:spacing w:after="0" w:line="240" w:lineRule="auto"/>
                  </w:pPr>
                </w:p>
              </w:tc>
              <w:tc>
                <w:tcPr>
                  <w:tcW w:w="5220" w:type="dxa"/>
                </w:tcPr>
                <w:p w14:paraId="4BD23AC2" w14:textId="77777777" w:rsidR="00223FAE" w:rsidRDefault="00223FAE">
                  <w:pPr>
                    <w:pStyle w:val="EmptyCellLayoutStyle"/>
                    <w:spacing w:after="0" w:line="240" w:lineRule="auto"/>
                  </w:pPr>
                </w:p>
              </w:tc>
              <w:tc>
                <w:tcPr>
                  <w:tcW w:w="359" w:type="dxa"/>
                </w:tcPr>
                <w:p w14:paraId="5B24FEFD" w14:textId="77777777" w:rsidR="00223FAE" w:rsidRDefault="00223FAE">
                  <w:pPr>
                    <w:pStyle w:val="EmptyCellLayoutStyle"/>
                    <w:spacing w:after="0" w:line="240" w:lineRule="auto"/>
                  </w:pPr>
                </w:p>
              </w:tc>
              <w:tc>
                <w:tcPr>
                  <w:tcW w:w="5220" w:type="dxa"/>
                </w:tcPr>
                <w:p w14:paraId="355719EF" w14:textId="77777777" w:rsidR="00223FAE" w:rsidRDefault="00223FAE">
                  <w:pPr>
                    <w:pStyle w:val="EmptyCellLayoutStyle"/>
                    <w:spacing w:after="0" w:line="240" w:lineRule="auto"/>
                  </w:pPr>
                </w:p>
              </w:tc>
              <w:tc>
                <w:tcPr>
                  <w:tcW w:w="180" w:type="dxa"/>
                  <w:tcBorders>
                    <w:right w:val="single" w:sz="15" w:space="0" w:color="000000"/>
                  </w:tcBorders>
                </w:tcPr>
                <w:p w14:paraId="698AC07C" w14:textId="77777777" w:rsidR="00223FAE" w:rsidRDefault="00223FAE">
                  <w:pPr>
                    <w:pStyle w:val="EmptyCellLayoutStyle"/>
                    <w:spacing w:after="0" w:line="240" w:lineRule="auto"/>
                  </w:pPr>
                </w:p>
              </w:tc>
            </w:tr>
            <w:tr w:rsidR="00223FAE" w14:paraId="5E80C369" w14:textId="77777777">
              <w:trPr>
                <w:trHeight w:val="290"/>
              </w:trPr>
              <w:tc>
                <w:tcPr>
                  <w:tcW w:w="180" w:type="dxa"/>
                  <w:tcBorders>
                    <w:left w:val="single" w:sz="15" w:space="0" w:color="000000"/>
                  </w:tcBorders>
                </w:tcPr>
                <w:p w14:paraId="32221826"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23FAE" w14:paraId="20E16F8C" w14:textId="77777777">
                    <w:trPr>
                      <w:trHeight w:val="212"/>
                    </w:trPr>
                    <w:tc>
                      <w:tcPr>
                        <w:tcW w:w="5220" w:type="dxa"/>
                        <w:tcBorders>
                          <w:top w:val="nil"/>
                          <w:left w:val="nil"/>
                          <w:bottom w:val="nil"/>
                          <w:right w:val="nil"/>
                        </w:tcBorders>
                        <w:tcMar>
                          <w:top w:w="39" w:type="dxa"/>
                          <w:left w:w="39" w:type="dxa"/>
                          <w:bottom w:w="39" w:type="dxa"/>
                          <w:right w:w="39" w:type="dxa"/>
                        </w:tcMar>
                      </w:tcPr>
                      <w:p w14:paraId="61053C26" w14:textId="77777777" w:rsidR="00223FAE" w:rsidRDefault="004532E5">
                        <w:pPr>
                          <w:spacing w:after="0" w:line="240" w:lineRule="auto"/>
                        </w:pPr>
                        <w:r>
                          <w:rPr>
                            <w:rFonts w:ascii="Arial" w:eastAsia="Arial" w:hAnsi="Arial"/>
                            <w:color w:val="000000"/>
                          </w:rPr>
                          <w:t>LAESTER PRIEST</w:t>
                        </w:r>
                      </w:p>
                    </w:tc>
                  </w:tr>
                </w:tbl>
                <w:p w14:paraId="03811D5D" w14:textId="77777777" w:rsidR="00223FAE" w:rsidRDefault="00223FAE">
                  <w:pPr>
                    <w:spacing w:after="0" w:line="240" w:lineRule="auto"/>
                  </w:pPr>
                </w:p>
              </w:tc>
              <w:tc>
                <w:tcPr>
                  <w:tcW w:w="359" w:type="dxa"/>
                </w:tcPr>
                <w:p w14:paraId="0B50218D"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23FAE" w14:paraId="241C9E1E" w14:textId="77777777">
                    <w:trPr>
                      <w:trHeight w:val="212"/>
                    </w:trPr>
                    <w:tc>
                      <w:tcPr>
                        <w:tcW w:w="5220" w:type="dxa"/>
                        <w:tcBorders>
                          <w:top w:val="nil"/>
                          <w:left w:val="nil"/>
                          <w:bottom w:val="nil"/>
                          <w:right w:val="nil"/>
                        </w:tcBorders>
                        <w:tcMar>
                          <w:top w:w="39" w:type="dxa"/>
                          <w:left w:w="39" w:type="dxa"/>
                          <w:bottom w:w="39" w:type="dxa"/>
                          <w:right w:w="39" w:type="dxa"/>
                        </w:tcMar>
                      </w:tcPr>
                      <w:p w14:paraId="1C23CA82" w14:textId="77777777" w:rsidR="00223FAE" w:rsidRDefault="004532E5">
                        <w:pPr>
                          <w:spacing w:after="0" w:line="240" w:lineRule="auto"/>
                        </w:pPr>
                        <w:r>
                          <w:rPr>
                            <w:rFonts w:ascii="Arial" w:eastAsia="Arial" w:hAnsi="Arial"/>
                            <w:color w:val="000000"/>
                          </w:rPr>
                          <w:t>12/17/2021</w:t>
                        </w:r>
                      </w:p>
                    </w:tc>
                  </w:tr>
                </w:tbl>
                <w:p w14:paraId="78EAA3E9" w14:textId="77777777" w:rsidR="00223FAE" w:rsidRDefault="00223FAE">
                  <w:pPr>
                    <w:spacing w:after="0" w:line="240" w:lineRule="auto"/>
                  </w:pPr>
                </w:p>
              </w:tc>
              <w:tc>
                <w:tcPr>
                  <w:tcW w:w="180" w:type="dxa"/>
                  <w:tcBorders>
                    <w:right w:val="single" w:sz="15" w:space="0" w:color="000000"/>
                  </w:tcBorders>
                </w:tcPr>
                <w:p w14:paraId="5C9F18A1" w14:textId="77777777" w:rsidR="00223FAE" w:rsidRDefault="00223FAE">
                  <w:pPr>
                    <w:pStyle w:val="EmptyCellLayoutStyle"/>
                    <w:spacing w:after="0" w:line="240" w:lineRule="auto"/>
                  </w:pPr>
                </w:p>
              </w:tc>
            </w:tr>
            <w:tr w:rsidR="00223FAE" w14:paraId="2B67D5AB" w14:textId="77777777">
              <w:trPr>
                <w:trHeight w:val="34"/>
              </w:trPr>
              <w:tc>
                <w:tcPr>
                  <w:tcW w:w="180" w:type="dxa"/>
                  <w:tcBorders>
                    <w:left w:val="single" w:sz="15" w:space="0" w:color="000000"/>
                  </w:tcBorders>
                </w:tcPr>
                <w:p w14:paraId="0CD574B4" w14:textId="77777777" w:rsidR="00223FAE" w:rsidRDefault="00223FAE">
                  <w:pPr>
                    <w:pStyle w:val="EmptyCellLayoutStyle"/>
                    <w:spacing w:after="0" w:line="240" w:lineRule="auto"/>
                  </w:pPr>
                </w:p>
              </w:tc>
              <w:tc>
                <w:tcPr>
                  <w:tcW w:w="5220" w:type="dxa"/>
                </w:tcPr>
                <w:p w14:paraId="73EAE3E5" w14:textId="77777777" w:rsidR="00223FAE" w:rsidRDefault="00223FAE">
                  <w:pPr>
                    <w:pStyle w:val="EmptyCellLayoutStyle"/>
                    <w:spacing w:after="0" w:line="240" w:lineRule="auto"/>
                  </w:pPr>
                </w:p>
              </w:tc>
              <w:tc>
                <w:tcPr>
                  <w:tcW w:w="359" w:type="dxa"/>
                </w:tcPr>
                <w:p w14:paraId="1535C579" w14:textId="77777777" w:rsidR="00223FAE" w:rsidRDefault="00223FAE">
                  <w:pPr>
                    <w:pStyle w:val="EmptyCellLayoutStyle"/>
                    <w:spacing w:after="0" w:line="240" w:lineRule="auto"/>
                  </w:pPr>
                </w:p>
              </w:tc>
              <w:tc>
                <w:tcPr>
                  <w:tcW w:w="5220" w:type="dxa"/>
                </w:tcPr>
                <w:p w14:paraId="4AE58168" w14:textId="77777777" w:rsidR="00223FAE" w:rsidRDefault="00223FAE">
                  <w:pPr>
                    <w:pStyle w:val="EmptyCellLayoutStyle"/>
                    <w:spacing w:after="0" w:line="240" w:lineRule="auto"/>
                  </w:pPr>
                </w:p>
              </w:tc>
              <w:tc>
                <w:tcPr>
                  <w:tcW w:w="180" w:type="dxa"/>
                  <w:tcBorders>
                    <w:right w:val="single" w:sz="15" w:space="0" w:color="000000"/>
                  </w:tcBorders>
                </w:tcPr>
                <w:p w14:paraId="61A25370" w14:textId="77777777" w:rsidR="00223FAE" w:rsidRDefault="00223FAE">
                  <w:pPr>
                    <w:pStyle w:val="EmptyCellLayoutStyle"/>
                    <w:spacing w:after="0" w:line="240" w:lineRule="auto"/>
                  </w:pPr>
                </w:p>
              </w:tc>
            </w:tr>
            <w:tr w:rsidR="00223FAE" w14:paraId="26266B34" w14:textId="77777777">
              <w:trPr>
                <w:trHeight w:val="360"/>
              </w:trPr>
              <w:tc>
                <w:tcPr>
                  <w:tcW w:w="180" w:type="dxa"/>
                  <w:tcBorders>
                    <w:left w:val="single" w:sz="15" w:space="0" w:color="000000"/>
                  </w:tcBorders>
                </w:tcPr>
                <w:p w14:paraId="497CBCC4"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23FAE" w14:paraId="4935641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1627528" w14:textId="77777777" w:rsidR="00223FAE" w:rsidRDefault="004532E5">
                        <w:pPr>
                          <w:spacing w:after="0" w:line="240" w:lineRule="auto"/>
                          <w:jc w:val="center"/>
                        </w:pPr>
                        <w:r>
                          <w:rPr>
                            <w:rFonts w:ascii="Arial" w:eastAsia="Arial" w:hAnsi="Arial"/>
                            <w:b/>
                            <w:color w:val="000000"/>
                            <w:sz w:val="16"/>
                          </w:rPr>
                          <w:t>Appointing Authority</w:t>
                        </w:r>
                      </w:p>
                    </w:tc>
                  </w:tr>
                </w:tbl>
                <w:p w14:paraId="204D70B1" w14:textId="77777777" w:rsidR="00223FAE" w:rsidRDefault="00223FAE">
                  <w:pPr>
                    <w:spacing w:after="0" w:line="240" w:lineRule="auto"/>
                  </w:pPr>
                </w:p>
              </w:tc>
              <w:tc>
                <w:tcPr>
                  <w:tcW w:w="359" w:type="dxa"/>
                </w:tcPr>
                <w:p w14:paraId="55E901D4" w14:textId="77777777" w:rsidR="00223FAE" w:rsidRDefault="00223FA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23FAE" w14:paraId="530FCC0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6F7FF73" w14:textId="77777777" w:rsidR="00223FAE" w:rsidRDefault="004532E5">
                        <w:pPr>
                          <w:spacing w:after="0" w:line="240" w:lineRule="auto"/>
                          <w:jc w:val="center"/>
                        </w:pPr>
                        <w:r>
                          <w:rPr>
                            <w:rFonts w:ascii="Arial" w:eastAsia="Arial" w:hAnsi="Arial"/>
                            <w:b/>
                            <w:color w:val="000000"/>
                            <w:sz w:val="16"/>
                          </w:rPr>
                          <w:t>Date</w:t>
                        </w:r>
                      </w:p>
                    </w:tc>
                  </w:tr>
                </w:tbl>
                <w:p w14:paraId="2012D594" w14:textId="77777777" w:rsidR="00223FAE" w:rsidRDefault="00223FAE">
                  <w:pPr>
                    <w:spacing w:after="0" w:line="240" w:lineRule="auto"/>
                  </w:pPr>
                </w:p>
              </w:tc>
              <w:tc>
                <w:tcPr>
                  <w:tcW w:w="180" w:type="dxa"/>
                  <w:tcBorders>
                    <w:right w:val="single" w:sz="15" w:space="0" w:color="000000"/>
                  </w:tcBorders>
                </w:tcPr>
                <w:p w14:paraId="0D98489D" w14:textId="77777777" w:rsidR="00223FAE" w:rsidRDefault="00223FAE">
                  <w:pPr>
                    <w:pStyle w:val="EmptyCellLayoutStyle"/>
                    <w:spacing w:after="0" w:line="240" w:lineRule="auto"/>
                  </w:pPr>
                </w:p>
              </w:tc>
            </w:tr>
            <w:tr w:rsidR="00223FAE" w14:paraId="6D1328F4" w14:textId="77777777">
              <w:trPr>
                <w:trHeight w:val="214"/>
              </w:trPr>
              <w:tc>
                <w:tcPr>
                  <w:tcW w:w="180" w:type="dxa"/>
                  <w:tcBorders>
                    <w:left w:val="single" w:sz="15" w:space="0" w:color="000000"/>
                    <w:bottom w:val="single" w:sz="15" w:space="0" w:color="000000"/>
                  </w:tcBorders>
                </w:tcPr>
                <w:p w14:paraId="2AEB7E43" w14:textId="77777777" w:rsidR="00223FAE" w:rsidRDefault="00223FAE">
                  <w:pPr>
                    <w:pStyle w:val="EmptyCellLayoutStyle"/>
                    <w:spacing w:after="0" w:line="240" w:lineRule="auto"/>
                  </w:pPr>
                </w:p>
              </w:tc>
              <w:tc>
                <w:tcPr>
                  <w:tcW w:w="5220" w:type="dxa"/>
                  <w:tcBorders>
                    <w:bottom w:val="single" w:sz="15" w:space="0" w:color="000000"/>
                  </w:tcBorders>
                </w:tcPr>
                <w:p w14:paraId="2757980C" w14:textId="77777777" w:rsidR="00223FAE" w:rsidRDefault="00223FAE">
                  <w:pPr>
                    <w:pStyle w:val="EmptyCellLayoutStyle"/>
                    <w:spacing w:after="0" w:line="240" w:lineRule="auto"/>
                  </w:pPr>
                </w:p>
              </w:tc>
              <w:tc>
                <w:tcPr>
                  <w:tcW w:w="359" w:type="dxa"/>
                  <w:tcBorders>
                    <w:bottom w:val="single" w:sz="15" w:space="0" w:color="000000"/>
                  </w:tcBorders>
                </w:tcPr>
                <w:p w14:paraId="6670D7AD" w14:textId="77777777" w:rsidR="00223FAE" w:rsidRDefault="00223FAE">
                  <w:pPr>
                    <w:pStyle w:val="EmptyCellLayoutStyle"/>
                    <w:spacing w:after="0" w:line="240" w:lineRule="auto"/>
                  </w:pPr>
                </w:p>
              </w:tc>
              <w:tc>
                <w:tcPr>
                  <w:tcW w:w="5220" w:type="dxa"/>
                  <w:tcBorders>
                    <w:bottom w:val="single" w:sz="15" w:space="0" w:color="000000"/>
                  </w:tcBorders>
                </w:tcPr>
                <w:p w14:paraId="120F0774"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659DAD6D" w14:textId="77777777" w:rsidR="00223FAE" w:rsidRDefault="00223FAE">
                  <w:pPr>
                    <w:pStyle w:val="EmptyCellLayoutStyle"/>
                    <w:spacing w:after="0" w:line="240" w:lineRule="auto"/>
                  </w:pPr>
                </w:p>
              </w:tc>
            </w:tr>
          </w:tbl>
          <w:p w14:paraId="13170A3C" w14:textId="77777777" w:rsidR="00223FAE" w:rsidRDefault="00223FAE">
            <w:pPr>
              <w:spacing w:after="0" w:line="240" w:lineRule="auto"/>
            </w:pPr>
          </w:p>
        </w:tc>
        <w:tc>
          <w:tcPr>
            <w:tcW w:w="179" w:type="dxa"/>
          </w:tcPr>
          <w:p w14:paraId="57F0606E" w14:textId="77777777" w:rsidR="00223FAE" w:rsidRDefault="00223FAE">
            <w:pPr>
              <w:pStyle w:val="EmptyCellLayoutStyle"/>
              <w:spacing w:after="0" w:line="240" w:lineRule="auto"/>
            </w:pPr>
          </w:p>
        </w:tc>
      </w:tr>
      <w:tr w:rsidR="00223FAE" w14:paraId="5E90B862" w14:textId="77777777">
        <w:trPr>
          <w:trHeight w:val="92"/>
        </w:trPr>
        <w:tc>
          <w:tcPr>
            <w:tcW w:w="179" w:type="dxa"/>
          </w:tcPr>
          <w:p w14:paraId="717471FF" w14:textId="77777777" w:rsidR="00223FAE" w:rsidRDefault="00223FAE">
            <w:pPr>
              <w:pStyle w:val="EmptyCellLayoutStyle"/>
              <w:spacing w:after="0" w:line="240" w:lineRule="auto"/>
            </w:pPr>
          </w:p>
        </w:tc>
        <w:tc>
          <w:tcPr>
            <w:tcW w:w="0" w:type="dxa"/>
          </w:tcPr>
          <w:p w14:paraId="1B4637A1" w14:textId="77777777" w:rsidR="00223FAE" w:rsidRDefault="00223FAE">
            <w:pPr>
              <w:pStyle w:val="EmptyCellLayoutStyle"/>
              <w:spacing w:after="0" w:line="240" w:lineRule="auto"/>
            </w:pPr>
          </w:p>
        </w:tc>
        <w:tc>
          <w:tcPr>
            <w:tcW w:w="0" w:type="dxa"/>
          </w:tcPr>
          <w:p w14:paraId="6FD0D5DB" w14:textId="77777777" w:rsidR="00223FAE" w:rsidRDefault="00223FAE">
            <w:pPr>
              <w:pStyle w:val="EmptyCellLayoutStyle"/>
              <w:spacing w:after="0" w:line="240" w:lineRule="auto"/>
            </w:pPr>
          </w:p>
        </w:tc>
        <w:tc>
          <w:tcPr>
            <w:tcW w:w="0" w:type="dxa"/>
          </w:tcPr>
          <w:p w14:paraId="39A91F81" w14:textId="77777777" w:rsidR="00223FAE" w:rsidRDefault="00223FAE">
            <w:pPr>
              <w:pStyle w:val="EmptyCellLayoutStyle"/>
              <w:spacing w:after="0" w:line="240" w:lineRule="auto"/>
            </w:pPr>
          </w:p>
        </w:tc>
        <w:tc>
          <w:tcPr>
            <w:tcW w:w="0" w:type="dxa"/>
          </w:tcPr>
          <w:p w14:paraId="282A75E6" w14:textId="77777777" w:rsidR="00223FAE" w:rsidRDefault="00223FAE">
            <w:pPr>
              <w:pStyle w:val="EmptyCellLayoutStyle"/>
              <w:spacing w:after="0" w:line="240" w:lineRule="auto"/>
            </w:pPr>
          </w:p>
        </w:tc>
        <w:tc>
          <w:tcPr>
            <w:tcW w:w="0" w:type="dxa"/>
          </w:tcPr>
          <w:p w14:paraId="7FF9D0D1" w14:textId="77777777" w:rsidR="00223FAE" w:rsidRDefault="00223FAE">
            <w:pPr>
              <w:pStyle w:val="EmptyCellLayoutStyle"/>
              <w:spacing w:after="0" w:line="240" w:lineRule="auto"/>
            </w:pPr>
          </w:p>
        </w:tc>
        <w:tc>
          <w:tcPr>
            <w:tcW w:w="0" w:type="dxa"/>
          </w:tcPr>
          <w:p w14:paraId="2DCCE115" w14:textId="77777777" w:rsidR="00223FAE" w:rsidRDefault="00223FAE">
            <w:pPr>
              <w:pStyle w:val="EmptyCellLayoutStyle"/>
              <w:spacing w:after="0" w:line="240" w:lineRule="auto"/>
            </w:pPr>
          </w:p>
        </w:tc>
        <w:tc>
          <w:tcPr>
            <w:tcW w:w="2505" w:type="dxa"/>
          </w:tcPr>
          <w:p w14:paraId="27E39F8C" w14:textId="77777777" w:rsidR="00223FAE" w:rsidRDefault="00223FAE">
            <w:pPr>
              <w:pStyle w:val="EmptyCellLayoutStyle"/>
              <w:spacing w:after="0" w:line="240" w:lineRule="auto"/>
            </w:pPr>
          </w:p>
        </w:tc>
        <w:tc>
          <w:tcPr>
            <w:tcW w:w="6120" w:type="dxa"/>
          </w:tcPr>
          <w:p w14:paraId="626C8B2F" w14:textId="77777777" w:rsidR="00223FAE" w:rsidRDefault="00223FAE">
            <w:pPr>
              <w:pStyle w:val="EmptyCellLayoutStyle"/>
              <w:spacing w:after="0" w:line="240" w:lineRule="auto"/>
            </w:pPr>
          </w:p>
        </w:tc>
        <w:tc>
          <w:tcPr>
            <w:tcW w:w="2534" w:type="dxa"/>
          </w:tcPr>
          <w:p w14:paraId="7924754B" w14:textId="77777777" w:rsidR="00223FAE" w:rsidRDefault="00223FAE">
            <w:pPr>
              <w:pStyle w:val="EmptyCellLayoutStyle"/>
              <w:spacing w:after="0" w:line="240" w:lineRule="auto"/>
            </w:pPr>
          </w:p>
        </w:tc>
        <w:tc>
          <w:tcPr>
            <w:tcW w:w="179" w:type="dxa"/>
          </w:tcPr>
          <w:p w14:paraId="06B4BBAE" w14:textId="77777777" w:rsidR="00223FAE" w:rsidRDefault="00223FAE">
            <w:pPr>
              <w:pStyle w:val="EmptyCellLayoutStyle"/>
              <w:spacing w:after="0" w:line="240" w:lineRule="auto"/>
            </w:pPr>
          </w:p>
        </w:tc>
      </w:tr>
      <w:tr w:rsidR="004532E5" w14:paraId="7D7B2456" w14:textId="77777777" w:rsidTr="004532E5">
        <w:tc>
          <w:tcPr>
            <w:tcW w:w="179" w:type="dxa"/>
          </w:tcPr>
          <w:p w14:paraId="70FE6DF3" w14:textId="77777777" w:rsidR="00223FAE" w:rsidRDefault="00223FAE">
            <w:pPr>
              <w:pStyle w:val="EmptyCellLayoutStyle"/>
              <w:spacing w:after="0" w:line="240" w:lineRule="auto"/>
            </w:pPr>
          </w:p>
        </w:tc>
        <w:tc>
          <w:tcPr>
            <w:tcW w:w="0" w:type="dxa"/>
          </w:tcPr>
          <w:p w14:paraId="6BCD081F" w14:textId="77777777" w:rsidR="00223FAE" w:rsidRDefault="00223FAE">
            <w:pPr>
              <w:pStyle w:val="EmptyCellLayoutStyle"/>
              <w:spacing w:after="0" w:line="240" w:lineRule="auto"/>
            </w:pPr>
          </w:p>
        </w:tc>
        <w:tc>
          <w:tcPr>
            <w:tcW w:w="0" w:type="dxa"/>
          </w:tcPr>
          <w:p w14:paraId="33BD8F6A" w14:textId="77777777" w:rsidR="00223FAE" w:rsidRDefault="00223FAE">
            <w:pPr>
              <w:pStyle w:val="EmptyCellLayoutStyle"/>
              <w:spacing w:after="0" w:line="240" w:lineRule="auto"/>
            </w:pPr>
          </w:p>
        </w:tc>
        <w:tc>
          <w:tcPr>
            <w:tcW w:w="0" w:type="dxa"/>
          </w:tcPr>
          <w:p w14:paraId="0A339C9E" w14:textId="77777777" w:rsidR="00223FAE" w:rsidRDefault="00223FAE">
            <w:pPr>
              <w:pStyle w:val="EmptyCellLayoutStyle"/>
              <w:spacing w:after="0" w:line="240" w:lineRule="auto"/>
            </w:pPr>
          </w:p>
        </w:tc>
        <w:tc>
          <w:tcPr>
            <w:tcW w:w="0" w:type="dxa"/>
          </w:tcPr>
          <w:p w14:paraId="790C1B55" w14:textId="77777777" w:rsidR="00223FAE" w:rsidRDefault="00223FAE">
            <w:pPr>
              <w:pStyle w:val="EmptyCellLayoutStyle"/>
              <w:spacing w:after="0" w:line="240" w:lineRule="auto"/>
            </w:pPr>
          </w:p>
        </w:tc>
        <w:tc>
          <w:tcPr>
            <w:tcW w:w="0" w:type="dxa"/>
          </w:tcPr>
          <w:p w14:paraId="60818616" w14:textId="77777777" w:rsidR="00223FAE" w:rsidRDefault="00223FAE">
            <w:pPr>
              <w:pStyle w:val="EmptyCellLayoutStyle"/>
              <w:spacing w:after="0" w:line="240" w:lineRule="auto"/>
            </w:pPr>
          </w:p>
        </w:tc>
        <w:tc>
          <w:tcPr>
            <w:tcW w:w="0" w:type="dxa"/>
          </w:tcPr>
          <w:p w14:paraId="6401DDB8" w14:textId="77777777" w:rsidR="00223FAE" w:rsidRDefault="00223FA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223FAE" w14:paraId="2C7CBC4F" w14:textId="77777777">
              <w:trPr>
                <w:trHeight w:val="197"/>
              </w:trPr>
              <w:tc>
                <w:tcPr>
                  <w:tcW w:w="180" w:type="dxa"/>
                  <w:tcBorders>
                    <w:top w:val="single" w:sz="15" w:space="0" w:color="000000"/>
                    <w:left w:val="single" w:sz="15" w:space="0" w:color="000000"/>
                  </w:tcBorders>
                </w:tcPr>
                <w:p w14:paraId="36A3D2FB" w14:textId="77777777" w:rsidR="00223FAE" w:rsidRDefault="00223FAE">
                  <w:pPr>
                    <w:pStyle w:val="EmptyCellLayoutStyle"/>
                    <w:spacing w:after="0" w:line="240" w:lineRule="auto"/>
                  </w:pPr>
                </w:p>
              </w:tc>
              <w:tc>
                <w:tcPr>
                  <w:tcW w:w="5220" w:type="dxa"/>
                  <w:tcBorders>
                    <w:top w:val="single" w:sz="15" w:space="0" w:color="000000"/>
                  </w:tcBorders>
                </w:tcPr>
                <w:p w14:paraId="45E1B9AE" w14:textId="77777777" w:rsidR="00223FAE" w:rsidRDefault="00223FAE">
                  <w:pPr>
                    <w:pStyle w:val="EmptyCellLayoutStyle"/>
                    <w:spacing w:after="0" w:line="240" w:lineRule="auto"/>
                  </w:pPr>
                </w:p>
              </w:tc>
              <w:tc>
                <w:tcPr>
                  <w:tcW w:w="359" w:type="dxa"/>
                  <w:tcBorders>
                    <w:top w:val="single" w:sz="15" w:space="0" w:color="000000"/>
                  </w:tcBorders>
                </w:tcPr>
                <w:p w14:paraId="7F9D2186" w14:textId="77777777" w:rsidR="00223FAE" w:rsidRDefault="00223FAE">
                  <w:pPr>
                    <w:pStyle w:val="EmptyCellLayoutStyle"/>
                    <w:spacing w:after="0" w:line="240" w:lineRule="auto"/>
                  </w:pPr>
                </w:p>
              </w:tc>
              <w:tc>
                <w:tcPr>
                  <w:tcW w:w="5220" w:type="dxa"/>
                  <w:tcBorders>
                    <w:top w:val="single" w:sz="15" w:space="0" w:color="000000"/>
                  </w:tcBorders>
                </w:tcPr>
                <w:p w14:paraId="4A1BFF4D" w14:textId="77777777" w:rsidR="00223FAE" w:rsidRDefault="00223FAE">
                  <w:pPr>
                    <w:pStyle w:val="EmptyCellLayoutStyle"/>
                    <w:spacing w:after="0" w:line="240" w:lineRule="auto"/>
                  </w:pPr>
                </w:p>
              </w:tc>
              <w:tc>
                <w:tcPr>
                  <w:tcW w:w="180" w:type="dxa"/>
                  <w:tcBorders>
                    <w:top w:val="single" w:sz="15" w:space="0" w:color="000000"/>
                    <w:right w:val="single" w:sz="15" w:space="0" w:color="000000"/>
                  </w:tcBorders>
                </w:tcPr>
                <w:p w14:paraId="2F1DFCEC" w14:textId="77777777" w:rsidR="00223FAE" w:rsidRDefault="00223FAE">
                  <w:pPr>
                    <w:pStyle w:val="EmptyCellLayoutStyle"/>
                    <w:spacing w:after="0" w:line="240" w:lineRule="auto"/>
                  </w:pPr>
                </w:p>
              </w:tc>
            </w:tr>
            <w:tr w:rsidR="004532E5" w14:paraId="3D6DB98F" w14:textId="77777777" w:rsidTr="004532E5">
              <w:trPr>
                <w:trHeight w:val="540"/>
              </w:trPr>
              <w:tc>
                <w:tcPr>
                  <w:tcW w:w="180" w:type="dxa"/>
                  <w:tcBorders>
                    <w:left w:val="single" w:sz="15" w:space="0" w:color="000000"/>
                  </w:tcBorders>
                </w:tcPr>
                <w:p w14:paraId="4850DC9E" w14:textId="77777777" w:rsidR="00223FAE" w:rsidRDefault="00223FA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23FAE" w14:paraId="03A681CF" w14:textId="77777777">
                    <w:trPr>
                      <w:trHeight w:val="462"/>
                    </w:trPr>
                    <w:tc>
                      <w:tcPr>
                        <w:tcW w:w="10800" w:type="dxa"/>
                        <w:tcBorders>
                          <w:top w:val="nil"/>
                          <w:left w:val="nil"/>
                          <w:bottom w:val="nil"/>
                          <w:right w:val="nil"/>
                        </w:tcBorders>
                        <w:tcMar>
                          <w:top w:w="39" w:type="dxa"/>
                          <w:left w:w="39" w:type="dxa"/>
                          <w:bottom w:w="39" w:type="dxa"/>
                          <w:right w:w="39" w:type="dxa"/>
                        </w:tcMar>
                      </w:tcPr>
                      <w:p w14:paraId="612C82E5" w14:textId="77777777" w:rsidR="00223FAE" w:rsidRDefault="004532E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5CE83EB" w14:textId="77777777" w:rsidR="00223FAE" w:rsidRDefault="00223FAE">
                  <w:pPr>
                    <w:spacing w:after="0" w:line="240" w:lineRule="auto"/>
                  </w:pPr>
                </w:p>
              </w:tc>
              <w:tc>
                <w:tcPr>
                  <w:tcW w:w="180" w:type="dxa"/>
                  <w:tcBorders>
                    <w:right w:val="single" w:sz="15" w:space="0" w:color="000000"/>
                  </w:tcBorders>
                </w:tcPr>
                <w:p w14:paraId="64160FEC" w14:textId="77777777" w:rsidR="00223FAE" w:rsidRDefault="00223FAE">
                  <w:pPr>
                    <w:pStyle w:val="EmptyCellLayoutStyle"/>
                    <w:spacing w:after="0" w:line="240" w:lineRule="auto"/>
                  </w:pPr>
                </w:p>
              </w:tc>
            </w:tr>
            <w:tr w:rsidR="00223FAE" w14:paraId="172A6E39" w14:textId="77777777">
              <w:trPr>
                <w:trHeight w:val="17"/>
              </w:trPr>
              <w:tc>
                <w:tcPr>
                  <w:tcW w:w="180" w:type="dxa"/>
                  <w:tcBorders>
                    <w:left w:val="single" w:sz="15" w:space="0" w:color="000000"/>
                  </w:tcBorders>
                </w:tcPr>
                <w:p w14:paraId="35748136" w14:textId="77777777" w:rsidR="00223FAE" w:rsidRDefault="00223FA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23FAE" w14:paraId="455C1106" w14:textId="77777777">
                    <w:trPr>
                      <w:trHeight w:val="212"/>
                    </w:trPr>
                    <w:tc>
                      <w:tcPr>
                        <w:tcW w:w="5220" w:type="dxa"/>
                        <w:tcBorders>
                          <w:top w:val="nil"/>
                          <w:left w:val="nil"/>
                          <w:bottom w:val="nil"/>
                          <w:right w:val="nil"/>
                        </w:tcBorders>
                        <w:tcMar>
                          <w:top w:w="39" w:type="dxa"/>
                          <w:left w:w="39" w:type="dxa"/>
                          <w:bottom w:w="39" w:type="dxa"/>
                          <w:right w:w="39" w:type="dxa"/>
                        </w:tcMar>
                      </w:tcPr>
                      <w:p w14:paraId="518DBB6C" w14:textId="77777777" w:rsidR="00223FAE" w:rsidRDefault="00223FAE">
                        <w:pPr>
                          <w:spacing w:after="0" w:line="240" w:lineRule="auto"/>
                        </w:pPr>
                      </w:p>
                    </w:tc>
                  </w:tr>
                </w:tbl>
                <w:p w14:paraId="7805F781" w14:textId="77777777" w:rsidR="00223FAE" w:rsidRDefault="00223FAE">
                  <w:pPr>
                    <w:spacing w:after="0" w:line="240" w:lineRule="auto"/>
                  </w:pPr>
                </w:p>
              </w:tc>
              <w:tc>
                <w:tcPr>
                  <w:tcW w:w="359" w:type="dxa"/>
                </w:tcPr>
                <w:p w14:paraId="17F51863" w14:textId="77777777" w:rsidR="00223FAE" w:rsidRDefault="00223FAE">
                  <w:pPr>
                    <w:pStyle w:val="EmptyCellLayoutStyle"/>
                    <w:spacing w:after="0" w:line="240" w:lineRule="auto"/>
                  </w:pPr>
                </w:p>
              </w:tc>
              <w:tc>
                <w:tcPr>
                  <w:tcW w:w="5220" w:type="dxa"/>
                </w:tcPr>
                <w:p w14:paraId="30B53FA5" w14:textId="77777777" w:rsidR="00223FAE" w:rsidRDefault="00223FAE">
                  <w:pPr>
                    <w:pStyle w:val="EmptyCellLayoutStyle"/>
                    <w:spacing w:after="0" w:line="240" w:lineRule="auto"/>
                  </w:pPr>
                </w:p>
              </w:tc>
              <w:tc>
                <w:tcPr>
                  <w:tcW w:w="180" w:type="dxa"/>
                  <w:tcBorders>
                    <w:right w:val="single" w:sz="15" w:space="0" w:color="000000"/>
                  </w:tcBorders>
                </w:tcPr>
                <w:p w14:paraId="345760D4" w14:textId="77777777" w:rsidR="00223FAE" w:rsidRDefault="00223FAE">
                  <w:pPr>
                    <w:pStyle w:val="EmptyCellLayoutStyle"/>
                    <w:spacing w:after="0" w:line="240" w:lineRule="auto"/>
                  </w:pPr>
                </w:p>
              </w:tc>
            </w:tr>
            <w:tr w:rsidR="00223FAE" w14:paraId="5CAD5D3D" w14:textId="77777777">
              <w:trPr>
                <w:trHeight w:val="273"/>
              </w:trPr>
              <w:tc>
                <w:tcPr>
                  <w:tcW w:w="180" w:type="dxa"/>
                  <w:tcBorders>
                    <w:left w:val="single" w:sz="15" w:space="0" w:color="000000"/>
                  </w:tcBorders>
                </w:tcPr>
                <w:p w14:paraId="51D345F1" w14:textId="77777777" w:rsidR="00223FAE" w:rsidRDefault="00223FAE">
                  <w:pPr>
                    <w:pStyle w:val="EmptyCellLayoutStyle"/>
                    <w:spacing w:after="0" w:line="240" w:lineRule="auto"/>
                  </w:pPr>
                </w:p>
              </w:tc>
              <w:tc>
                <w:tcPr>
                  <w:tcW w:w="5220" w:type="dxa"/>
                  <w:vMerge/>
                </w:tcPr>
                <w:p w14:paraId="312F0219" w14:textId="77777777" w:rsidR="00223FAE" w:rsidRDefault="00223FAE">
                  <w:pPr>
                    <w:pStyle w:val="EmptyCellLayoutStyle"/>
                    <w:spacing w:after="0" w:line="240" w:lineRule="auto"/>
                  </w:pPr>
                </w:p>
              </w:tc>
              <w:tc>
                <w:tcPr>
                  <w:tcW w:w="359" w:type="dxa"/>
                </w:tcPr>
                <w:p w14:paraId="737040DC" w14:textId="77777777" w:rsidR="00223FAE" w:rsidRDefault="00223FA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223FAE" w14:paraId="10083499" w14:textId="77777777">
                    <w:trPr>
                      <w:trHeight w:val="212"/>
                    </w:trPr>
                    <w:tc>
                      <w:tcPr>
                        <w:tcW w:w="5220" w:type="dxa"/>
                        <w:tcBorders>
                          <w:top w:val="nil"/>
                          <w:left w:val="nil"/>
                          <w:bottom w:val="nil"/>
                          <w:right w:val="nil"/>
                        </w:tcBorders>
                        <w:tcMar>
                          <w:top w:w="39" w:type="dxa"/>
                          <w:left w:w="39" w:type="dxa"/>
                          <w:bottom w:w="39" w:type="dxa"/>
                          <w:right w:w="39" w:type="dxa"/>
                        </w:tcMar>
                      </w:tcPr>
                      <w:p w14:paraId="34753893" w14:textId="77777777" w:rsidR="00223FAE" w:rsidRDefault="00223FAE">
                        <w:pPr>
                          <w:spacing w:after="0" w:line="240" w:lineRule="auto"/>
                        </w:pPr>
                      </w:p>
                    </w:tc>
                  </w:tr>
                </w:tbl>
                <w:p w14:paraId="25D69937" w14:textId="77777777" w:rsidR="00223FAE" w:rsidRDefault="00223FAE">
                  <w:pPr>
                    <w:spacing w:after="0" w:line="240" w:lineRule="auto"/>
                  </w:pPr>
                </w:p>
              </w:tc>
              <w:tc>
                <w:tcPr>
                  <w:tcW w:w="180" w:type="dxa"/>
                  <w:tcBorders>
                    <w:right w:val="single" w:sz="15" w:space="0" w:color="000000"/>
                  </w:tcBorders>
                </w:tcPr>
                <w:p w14:paraId="34C09F55" w14:textId="77777777" w:rsidR="00223FAE" w:rsidRDefault="00223FAE">
                  <w:pPr>
                    <w:pStyle w:val="EmptyCellLayoutStyle"/>
                    <w:spacing w:after="0" w:line="240" w:lineRule="auto"/>
                  </w:pPr>
                </w:p>
              </w:tc>
            </w:tr>
            <w:tr w:rsidR="00223FAE" w14:paraId="257E8EE9" w14:textId="77777777">
              <w:trPr>
                <w:trHeight w:val="17"/>
              </w:trPr>
              <w:tc>
                <w:tcPr>
                  <w:tcW w:w="180" w:type="dxa"/>
                  <w:tcBorders>
                    <w:left w:val="single" w:sz="15" w:space="0" w:color="000000"/>
                  </w:tcBorders>
                </w:tcPr>
                <w:p w14:paraId="01DED371" w14:textId="77777777" w:rsidR="00223FAE" w:rsidRDefault="00223FAE">
                  <w:pPr>
                    <w:pStyle w:val="EmptyCellLayoutStyle"/>
                    <w:spacing w:after="0" w:line="240" w:lineRule="auto"/>
                  </w:pPr>
                </w:p>
              </w:tc>
              <w:tc>
                <w:tcPr>
                  <w:tcW w:w="5220" w:type="dxa"/>
                </w:tcPr>
                <w:p w14:paraId="5C624734" w14:textId="77777777" w:rsidR="00223FAE" w:rsidRDefault="00223FAE">
                  <w:pPr>
                    <w:pStyle w:val="EmptyCellLayoutStyle"/>
                    <w:spacing w:after="0" w:line="240" w:lineRule="auto"/>
                  </w:pPr>
                </w:p>
              </w:tc>
              <w:tc>
                <w:tcPr>
                  <w:tcW w:w="359" w:type="dxa"/>
                </w:tcPr>
                <w:p w14:paraId="415275BA" w14:textId="77777777" w:rsidR="00223FAE" w:rsidRDefault="00223FAE">
                  <w:pPr>
                    <w:pStyle w:val="EmptyCellLayoutStyle"/>
                    <w:spacing w:after="0" w:line="240" w:lineRule="auto"/>
                  </w:pPr>
                </w:p>
              </w:tc>
              <w:tc>
                <w:tcPr>
                  <w:tcW w:w="5220" w:type="dxa"/>
                  <w:vMerge/>
                </w:tcPr>
                <w:p w14:paraId="137B3744" w14:textId="77777777" w:rsidR="00223FAE" w:rsidRDefault="00223FAE">
                  <w:pPr>
                    <w:pStyle w:val="EmptyCellLayoutStyle"/>
                    <w:spacing w:after="0" w:line="240" w:lineRule="auto"/>
                  </w:pPr>
                </w:p>
              </w:tc>
              <w:tc>
                <w:tcPr>
                  <w:tcW w:w="180" w:type="dxa"/>
                  <w:tcBorders>
                    <w:right w:val="single" w:sz="15" w:space="0" w:color="000000"/>
                  </w:tcBorders>
                </w:tcPr>
                <w:p w14:paraId="7903E53F" w14:textId="77777777" w:rsidR="00223FAE" w:rsidRDefault="00223FAE">
                  <w:pPr>
                    <w:pStyle w:val="EmptyCellLayoutStyle"/>
                    <w:spacing w:after="0" w:line="240" w:lineRule="auto"/>
                  </w:pPr>
                </w:p>
              </w:tc>
            </w:tr>
            <w:tr w:rsidR="00223FAE" w14:paraId="34EDA44B" w14:textId="77777777">
              <w:trPr>
                <w:trHeight w:val="17"/>
              </w:trPr>
              <w:tc>
                <w:tcPr>
                  <w:tcW w:w="180" w:type="dxa"/>
                  <w:tcBorders>
                    <w:left w:val="single" w:sz="15" w:space="0" w:color="000000"/>
                  </w:tcBorders>
                </w:tcPr>
                <w:p w14:paraId="033D3F37" w14:textId="77777777" w:rsidR="00223FAE" w:rsidRDefault="00223FAE">
                  <w:pPr>
                    <w:pStyle w:val="EmptyCellLayoutStyle"/>
                    <w:spacing w:after="0" w:line="240" w:lineRule="auto"/>
                  </w:pPr>
                </w:p>
              </w:tc>
              <w:tc>
                <w:tcPr>
                  <w:tcW w:w="5220" w:type="dxa"/>
                </w:tcPr>
                <w:p w14:paraId="5FAEC7CB" w14:textId="77777777" w:rsidR="00223FAE" w:rsidRDefault="00223FAE">
                  <w:pPr>
                    <w:pStyle w:val="EmptyCellLayoutStyle"/>
                    <w:spacing w:after="0" w:line="240" w:lineRule="auto"/>
                  </w:pPr>
                </w:p>
              </w:tc>
              <w:tc>
                <w:tcPr>
                  <w:tcW w:w="359" w:type="dxa"/>
                </w:tcPr>
                <w:p w14:paraId="4F339409" w14:textId="77777777" w:rsidR="00223FAE" w:rsidRDefault="00223FAE">
                  <w:pPr>
                    <w:pStyle w:val="EmptyCellLayoutStyle"/>
                    <w:spacing w:after="0" w:line="240" w:lineRule="auto"/>
                  </w:pPr>
                </w:p>
              </w:tc>
              <w:tc>
                <w:tcPr>
                  <w:tcW w:w="5220" w:type="dxa"/>
                </w:tcPr>
                <w:p w14:paraId="08C2ED39" w14:textId="77777777" w:rsidR="00223FAE" w:rsidRDefault="00223FAE">
                  <w:pPr>
                    <w:pStyle w:val="EmptyCellLayoutStyle"/>
                    <w:spacing w:after="0" w:line="240" w:lineRule="auto"/>
                  </w:pPr>
                </w:p>
              </w:tc>
              <w:tc>
                <w:tcPr>
                  <w:tcW w:w="180" w:type="dxa"/>
                  <w:tcBorders>
                    <w:right w:val="single" w:sz="15" w:space="0" w:color="000000"/>
                  </w:tcBorders>
                </w:tcPr>
                <w:p w14:paraId="39134FEA" w14:textId="77777777" w:rsidR="00223FAE" w:rsidRDefault="00223FAE">
                  <w:pPr>
                    <w:pStyle w:val="EmptyCellLayoutStyle"/>
                    <w:spacing w:after="0" w:line="240" w:lineRule="auto"/>
                  </w:pPr>
                </w:p>
              </w:tc>
            </w:tr>
            <w:tr w:rsidR="00223FAE" w14:paraId="0B505484" w14:textId="77777777">
              <w:trPr>
                <w:trHeight w:val="17"/>
              </w:trPr>
              <w:tc>
                <w:tcPr>
                  <w:tcW w:w="180" w:type="dxa"/>
                  <w:tcBorders>
                    <w:left w:val="single" w:sz="15" w:space="0" w:color="000000"/>
                  </w:tcBorders>
                </w:tcPr>
                <w:p w14:paraId="1BC49462" w14:textId="77777777" w:rsidR="00223FAE" w:rsidRDefault="00223FA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23FAE" w14:paraId="63A0CA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F7D43D9" w14:textId="77777777" w:rsidR="00223FAE" w:rsidRDefault="004532E5">
                        <w:pPr>
                          <w:spacing w:after="0" w:line="240" w:lineRule="auto"/>
                          <w:jc w:val="center"/>
                        </w:pPr>
                        <w:r>
                          <w:rPr>
                            <w:rFonts w:ascii="Arial" w:eastAsia="Arial" w:hAnsi="Arial"/>
                            <w:b/>
                            <w:color w:val="000000"/>
                            <w:sz w:val="16"/>
                          </w:rPr>
                          <w:t>Employee</w:t>
                        </w:r>
                      </w:p>
                    </w:tc>
                  </w:tr>
                </w:tbl>
                <w:p w14:paraId="2A7CD598" w14:textId="77777777" w:rsidR="00223FAE" w:rsidRDefault="00223FAE">
                  <w:pPr>
                    <w:spacing w:after="0" w:line="240" w:lineRule="auto"/>
                  </w:pPr>
                </w:p>
              </w:tc>
              <w:tc>
                <w:tcPr>
                  <w:tcW w:w="359" w:type="dxa"/>
                </w:tcPr>
                <w:p w14:paraId="121AECDB" w14:textId="77777777" w:rsidR="00223FAE" w:rsidRDefault="00223FAE">
                  <w:pPr>
                    <w:pStyle w:val="EmptyCellLayoutStyle"/>
                    <w:spacing w:after="0" w:line="240" w:lineRule="auto"/>
                  </w:pPr>
                </w:p>
              </w:tc>
              <w:tc>
                <w:tcPr>
                  <w:tcW w:w="5220" w:type="dxa"/>
                </w:tcPr>
                <w:p w14:paraId="2DFD4FB9" w14:textId="77777777" w:rsidR="00223FAE" w:rsidRDefault="00223FAE">
                  <w:pPr>
                    <w:pStyle w:val="EmptyCellLayoutStyle"/>
                    <w:spacing w:after="0" w:line="240" w:lineRule="auto"/>
                  </w:pPr>
                </w:p>
              </w:tc>
              <w:tc>
                <w:tcPr>
                  <w:tcW w:w="180" w:type="dxa"/>
                  <w:tcBorders>
                    <w:right w:val="single" w:sz="15" w:space="0" w:color="000000"/>
                  </w:tcBorders>
                </w:tcPr>
                <w:p w14:paraId="69E82E97" w14:textId="77777777" w:rsidR="00223FAE" w:rsidRDefault="00223FAE">
                  <w:pPr>
                    <w:pStyle w:val="EmptyCellLayoutStyle"/>
                    <w:spacing w:after="0" w:line="240" w:lineRule="auto"/>
                  </w:pPr>
                </w:p>
              </w:tc>
            </w:tr>
            <w:tr w:rsidR="00223FAE" w14:paraId="2DE6A7BC" w14:textId="77777777">
              <w:trPr>
                <w:trHeight w:val="342"/>
              </w:trPr>
              <w:tc>
                <w:tcPr>
                  <w:tcW w:w="180" w:type="dxa"/>
                  <w:tcBorders>
                    <w:left w:val="single" w:sz="15" w:space="0" w:color="000000"/>
                  </w:tcBorders>
                </w:tcPr>
                <w:p w14:paraId="23C6F085" w14:textId="77777777" w:rsidR="00223FAE" w:rsidRDefault="00223FAE">
                  <w:pPr>
                    <w:pStyle w:val="EmptyCellLayoutStyle"/>
                    <w:spacing w:after="0" w:line="240" w:lineRule="auto"/>
                  </w:pPr>
                </w:p>
              </w:tc>
              <w:tc>
                <w:tcPr>
                  <w:tcW w:w="5220" w:type="dxa"/>
                  <w:vMerge/>
                </w:tcPr>
                <w:p w14:paraId="2205EA5F" w14:textId="77777777" w:rsidR="00223FAE" w:rsidRDefault="00223FAE">
                  <w:pPr>
                    <w:pStyle w:val="EmptyCellLayoutStyle"/>
                    <w:spacing w:after="0" w:line="240" w:lineRule="auto"/>
                  </w:pPr>
                </w:p>
              </w:tc>
              <w:tc>
                <w:tcPr>
                  <w:tcW w:w="359" w:type="dxa"/>
                </w:tcPr>
                <w:p w14:paraId="57FCFFFF" w14:textId="77777777" w:rsidR="00223FAE" w:rsidRDefault="00223FA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223FAE" w14:paraId="3448AF1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FF5D066" w14:textId="77777777" w:rsidR="00223FAE" w:rsidRDefault="004532E5">
                        <w:pPr>
                          <w:spacing w:after="0" w:line="240" w:lineRule="auto"/>
                          <w:jc w:val="center"/>
                        </w:pPr>
                        <w:r>
                          <w:rPr>
                            <w:rFonts w:ascii="Arial" w:eastAsia="Arial" w:hAnsi="Arial"/>
                            <w:b/>
                            <w:color w:val="000000"/>
                            <w:sz w:val="16"/>
                          </w:rPr>
                          <w:t>Date</w:t>
                        </w:r>
                      </w:p>
                    </w:tc>
                  </w:tr>
                </w:tbl>
                <w:p w14:paraId="63713375" w14:textId="77777777" w:rsidR="00223FAE" w:rsidRDefault="00223FAE">
                  <w:pPr>
                    <w:spacing w:after="0" w:line="240" w:lineRule="auto"/>
                  </w:pPr>
                </w:p>
              </w:tc>
              <w:tc>
                <w:tcPr>
                  <w:tcW w:w="180" w:type="dxa"/>
                  <w:tcBorders>
                    <w:right w:val="single" w:sz="15" w:space="0" w:color="000000"/>
                  </w:tcBorders>
                </w:tcPr>
                <w:p w14:paraId="08CFFB41" w14:textId="77777777" w:rsidR="00223FAE" w:rsidRDefault="00223FAE">
                  <w:pPr>
                    <w:pStyle w:val="EmptyCellLayoutStyle"/>
                    <w:spacing w:after="0" w:line="240" w:lineRule="auto"/>
                  </w:pPr>
                </w:p>
              </w:tc>
            </w:tr>
            <w:tr w:rsidR="00223FAE" w14:paraId="702FBE06" w14:textId="77777777">
              <w:trPr>
                <w:trHeight w:val="17"/>
              </w:trPr>
              <w:tc>
                <w:tcPr>
                  <w:tcW w:w="180" w:type="dxa"/>
                  <w:tcBorders>
                    <w:left w:val="single" w:sz="15" w:space="0" w:color="000000"/>
                  </w:tcBorders>
                </w:tcPr>
                <w:p w14:paraId="04BD96D7" w14:textId="77777777" w:rsidR="00223FAE" w:rsidRDefault="00223FAE">
                  <w:pPr>
                    <w:pStyle w:val="EmptyCellLayoutStyle"/>
                    <w:spacing w:after="0" w:line="240" w:lineRule="auto"/>
                  </w:pPr>
                </w:p>
              </w:tc>
              <w:tc>
                <w:tcPr>
                  <w:tcW w:w="5220" w:type="dxa"/>
                </w:tcPr>
                <w:p w14:paraId="78506AC7" w14:textId="77777777" w:rsidR="00223FAE" w:rsidRDefault="00223FAE">
                  <w:pPr>
                    <w:pStyle w:val="EmptyCellLayoutStyle"/>
                    <w:spacing w:after="0" w:line="240" w:lineRule="auto"/>
                  </w:pPr>
                </w:p>
              </w:tc>
              <w:tc>
                <w:tcPr>
                  <w:tcW w:w="359" w:type="dxa"/>
                </w:tcPr>
                <w:p w14:paraId="401D48BB" w14:textId="77777777" w:rsidR="00223FAE" w:rsidRDefault="00223FAE">
                  <w:pPr>
                    <w:pStyle w:val="EmptyCellLayoutStyle"/>
                    <w:spacing w:after="0" w:line="240" w:lineRule="auto"/>
                  </w:pPr>
                </w:p>
              </w:tc>
              <w:tc>
                <w:tcPr>
                  <w:tcW w:w="5220" w:type="dxa"/>
                  <w:vMerge/>
                </w:tcPr>
                <w:p w14:paraId="3E7C1243" w14:textId="77777777" w:rsidR="00223FAE" w:rsidRDefault="00223FAE">
                  <w:pPr>
                    <w:pStyle w:val="EmptyCellLayoutStyle"/>
                    <w:spacing w:after="0" w:line="240" w:lineRule="auto"/>
                  </w:pPr>
                </w:p>
              </w:tc>
              <w:tc>
                <w:tcPr>
                  <w:tcW w:w="180" w:type="dxa"/>
                  <w:tcBorders>
                    <w:right w:val="single" w:sz="15" w:space="0" w:color="000000"/>
                  </w:tcBorders>
                </w:tcPr>
                <w:p w14:paraId="38D5767F" w14:textId="77777777" w:rsidR="00223FAE" w:rsidRDefault="00223FAE">
                  <w:pPr>
                    <w:pStyle w:val="EmptyCellLayoutStyle"/>
                    <w:spacing w:after="0" w:line="240" w:lineRule="auto"/>
                  </w:pPr>
                </w:p>
              </w:tc>
            </w:tr>
            <w:tr w:rsidR="00223FAE" w14:paraId="64907396" w14:textId="77777777">
              <w:trPr>
                <w:trHeight w:val="180"/>
              </w:trPr>
              <w:tc>
                <w:tcPr>
                  <w:tcW w:w="180" w:type="dxa"/>
                  <w:tcBorders>
                    <w:left w:val="single" w:sz="15" w:space="0" w:color="000000"/>
                    <w:bottom w:val="single" w:sz="15" w:space="0" w:color="000000"/>
                  </w:tcBorders>
                </w:tcPr>
                <w:p w14:paraId="7299EEDA" w14:textId="77777777" w:rsidR="00223FAE" w:rsidRDefault="00223FAE">
                  <w:pPr>
                    <w:pStyle w:val="EmptyCellLayoutStyle"/>
                    <w:spacing w:after="0" w:line="240" w:lineRule="auto"/>
                  </w:pPr>
                </w:p>
              </w:tc>
              <w:tc>
                <w:tcPr>
                  <w:tcW w:w="5220" w:type="dxa"/>
                  <w:tcBorders>
                    <w:bottom w:val="single" w:sz="15" w:space="0" w:color="000000"/>
                  </w:tcBorders>
                </w:tcPr>
                <w:p w14:paraId="166D1902" w14:textId="77777777" w:rsidR="00223FAE" w:rsidRDefault="00223FAE">
                  <w:pPr>
                    <w:pStyle w:val="EmptyCellLayoutStyle"/>
                    <w:spacing w:after="0" w:line="240" w:lineRule="auto"/>
                  </w:pPr>
                </w:p>
              </w:tc>
              <w:tc>
                <w:tcPr>
                  <w:tcW w:w="359" w:type="dxa"/>
                  <w:tcBorders>
                    <w:bottom w:val="single" w:sz="15" w:space="0" w:color="000000"/>
                  </w:tcBorders>
                </w:tcPr>
                <w:p w14:paraId="72652648" w14:textId="77777777" w:rsidR="00223FAE" w:rsidRDefault="00223FAE">
                  <w:pPr>
                    <w:pStyle w:val="EmptyCellLayoutStyle"/>
                    <w:spacing w:after="0" w:line="240" w:lineRule="auto"/>
                  </w:pPr>
                </w:p>
              </w:tc>
              <w:tc>
                <w:tcPr>
                  <w:tcW w:w="5220" w:type="dxa"/>
                  <w:tcBorders>
                    <w:bottom w:val="single" w:sz="15" w:space="0" w:color="000000"/>
                  </w:tcBorders>
                </w:tcPr>
                <w:p w14:paraId="2D7AA014" w14:textId="77777777" w:rsidR="00223FAE" w:rsidRDefault="00223FAE">
                  <w:pPr>
                    <w:pStyle w:val="EmptyCellLayoutStyle"/>
                    <w:spacing w:after="0" w:line="240" w:lineRule="auto"/>
                  </w:pPr>
                </w:p>
              </w:tc>
              <w:tc>
                <w:tcPr>
                  <w:tcW w:w="180" w:type="dxa"/>
                  <w:tcBorders>
                    <w:bottom w:val="single" w:sz="15" w:space="0" w:color="000000"/>
                    <w:right w:val="single" w:sz="15" w:space="0" w:color="000000"/>
                  </w:tcBorders>
                </w:tcPr>
                <w:p w14:paraId="545BE5EC" w14:textId="77777777" w:rsidR="00223FAE" w:rsidRDefault="00223FAE">
                  <w:pPr>
                    <w:pStyle w:val="EmptyCellLayoutStyle"/>
                    <w:spacing w:after="0" w:line="240" w:lineRule="auto"/>
                  </w:pPr>
                </w:p>
              </w:tc>
            </w:tr>
          </w:tbl>
          <w:p w14:paraId="14AF2E11" w14:textId="77777777" w:rsidR="00223FAE" w:rsidRDefault="00223FAE">
            <w:pPr>
              <w:spacing w:after="0" w:line="240" w:lineRule="auto"/>
            </w:pPr>
          </w:p>
        </w:tc>
        <w:tc>
          <w:tcPr>
            <w:tcW w:w="179" w:type="dxa"/>
          </w:tcPr>
          <w:p w14:paraId="46887EF4" w14:textId="77777777" w:rsidR="00223FAE" w:rsidRDefault="00223FAE">
            <w:pPr>
              <w:pStyle w:val="EmptyCellLayoutStyle"/>
              <w:spacing w:after="0" w:line="240" w:lineRule="auto"/>
            </w:pPr>
          </w:p>
        </w:tc>
      </w:tr>
      <w:tr w:rsidR="00223FAE" w14:paraId="2143BD13" w14:textId="77777777">
        <w:trPr>
          <w:trHeight w:val="220"/>
        </w:trPr>
        <w:tc>
          <w:tcPr>
            <w:tcW w:w="179" w:type="dxa"/>
          </w:tcPr>
          <w:p w14:paraId="782E054E" w14:textId="77777777" w:rsidR="00223FAE" w:rsidRDefault="00223FAE">
            <w:pPr>
              <w:pStyle w:val="EmptyCellLayoutStyle"/>
              <w:spacing w:after="0" w:line="240" w:lineRule="auto"/>
            </w:pPr>
          </w:p>
        </w:tc>
        <w:tc>
          <w:tcPr>
            <w:tcW w:w="0" w:type="dxa"/>
          </w:tcPr>
          <w:p w14:paraId="188E6A2A" w14:textId="77777777" w:rsidR="00223FAE" w:rsidRDefault="00223FAE">
            <w:pPr>
              <w:pStyle w:val="EmptyCellLayoutStyle"/>
              <w:spacing w:after="0" w:line="240" w:lineRule="auto"/>
            </w:pPr>
          </w:p>
        </w:tc>
        <w:tc>
          <w:tcPr>
            <w:tcW w:w="0" w:type="dxa"/>
          </w:tcPr>
          <w:p w14:paraId="2A8B853B" w14:textId="77777777" w:rsidR="00223FAE" w:rsidRDefault="00223FAE">
            <w:pPr>
              <w:pStyle w:val="EmptyCellLayoutStyle"/>
              <w:spacing w:after="0" w:line="240" w:lineRule="auto"/>
            </w:pPr>
          </w:p>
        </w:tc>
        <w:tc>
          <w:tcPr>
            <w:tcW w:w="0" w:type="dxa"/>
          </w:tcPr>
          <w:p w14:paraId="4582F636" w14:textId="77777777" w:rsidR="00223FAE" w:rsidRDefault="00223FAE">
            <w:pPr>
              <w:pStyle w:val="EmptyCellLayoutStyle"/>
              <w:spacing w:after="0" w:line="240" w:lineRule="auto"/>
            </w:pPr>
          </w:p>
        </w:tc>
        <w:tc>
          <w:tcPr>
            <w:tcW w:w="0" w:type="dxa"/>
          </w:tcPr>
          <w:p w14:paraId="4C2C3DEC" w14:textId="77777777" w:rsidR="00223FAE" w:rsidRDefault="00223FAE">
            <w:pPr>
              <w:pStyle w:val="EmptyCellLayoutStyle"/>
              <w:spacing w:after="0" w:line="240" w:lineRule="auto"/>
            </w:pPr>
          </w:p>
        </w:tc>
        <w:tc>
          <w:tcPr>
            <w:tcW w:w="0" w:type="dxa"/>
          </w:tcPr>
          <w:p w14:paraId="58506B70" w14:textId="77777777" w:rsidR="00223FAE" w:rsidRDefault="00223FAE">
            <w:pPr>
              <w:pStyle w:val="EmptyCellLayoutStyle"/>
              <w:spacing w:after="0" w:line="240" w:lineRule="auto"/>
            </w:pPr>
          </w:p>
        </w:tc>
        <w:tc>
          <w:tcPr>
            <w:tcW w:w="0" w:type="dxa"/>
          </w:tcPr>
          <w:p w14:paraId="20368653" w14:textId="77777777" w:rsidR="00223FAE" w:rsidRDefault="00223FAE">
            <w:pPr>
              <w:pStyle w:val="EmptyCellLayoutStyle"/>
              <w:spacing w:after="0" w:line="240" w:lineRule="auto"/>
            </w:pPr>
          </w:p>
        </w:tc>
        <w:tc>
          <w:tcPr>
            <w:tcW w:w="2505" w:type="dxa"/>
          </w:tcPr>
          <w:p w14:paraId="66CBE170" w14:textId="77777777" w:rsidR="00223FAE" w:rsidRDefault="00223FAE">
            <w:pPr>
              <w:pStyle w:val="EmptyCellLayoutStyle"/>
              <w:spacing w:after="0" w:line="240" w:lineRule="auto"/>
            </w:pPr>
          </w:p>
        </w:tc>
        <w:tc>
          <w:tcPr>
            <w:tcW w:w="6120" w:type="dxa"/>
          </w:tcPr>
          <w:p w14:paraId="369463E0" w14:textId="77777777" w:rsidR="00223FAE" w:rsidRDefault="00223FAE">
            <w:pPr>
              <w:pStyle w:val="EmptyCellLayoutStyle"/>
              <w:spacing w:after="0" w:line="240" w:lineRule="auto"/>
            </w:pPr>
          </w:p>
        </w:tc>
        <w:tc>
          <w:tcPr>
            <w:tcW w:w="2534" w:type="dxa"/>
          </w:tcPr>
          <w:p w14:paraId="75C84836" w14:textId="77777777" w:rsidR="00223FAE" w:rsidRDefault="00223FAE">
            <w:pPr>
              <w:pStyle w:val="EmptyCellLayoutStyle"/>
              <w:spacing w:after="0" w:line="240" w:lineRule="auto"/>
            </w:pPr>
          </w:p>
        </w:tc>
        <w:tc>
          <w:tcPr>
            <w:tcW w:w="179" w:type="dxa"/>
          </w:tcPr>
          <w:p w14:paraId="1F873688" w14:textId="77777777" w:rsidR="00223FAE" w:rsidRDefault="00223FAE">
            <w:pPr>
              <w:pStyle w:val="EmptyCellLayoutStyle"/>
              <w:spacing w:after="0" w:line="240" w:lineRule="auto"/>
            </w:pPr>
          </w:p>
        </w:tc>
      </w:tr>
    </w:tbl>
    <w:p w14:paraId="3EB9482F" w14:textId="77777777" w:rsidR="00223FAE" w:rsidRDefault="00223FAE">
      <w:pPr>
        <w:spacing w:after="0" w:line="240" w:lineRule="auto"/>
      </w:pPr>
    </w:p>
    <w:sectPr w:rsidR="00223FA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72040352">
    <w:abstractNumId w:val="0"/>
  </w:num>
  <w:num w:numId="2" w16cid:durableId="1344239045">
    <w:abstractNumId w:val="1"/>
  </w:num>
  <w:num w:numId="3" w16cid:durableId="1116411980">
    <w:abstractNumId w:val="2"/>
  </w:num>
  <w:num w:numId="4" w16cid:durableId="895900308">
    <w:abstractNumId w:val="3"/>
  </w:num>
  <w:num w:numId="5" w16cid:durableId="1752770975">
    <w:abstractNumId w:val="4"/>
  </w:num>
  <w:num w:numId="6" w16cid:durableId="1339194551">
    <w:abstractNumId w:val="5"/>
  </w:num>
  <w:num w:numId="7" w16cid:durableId="1581596340">
    <w:abstractNumId w:val="6"/>
  </w:num>
  <w:num w:numId="8" w16cid:durableId="1513035883">
    <w:abstractNumId w:val="7"/>
  </w:num>
  <w:num w:numId="9" w16cid:durableId="818114995">
    <w:abstractNumId w:val="8"/>
  </w:num>
  <w:num w:numId="10" w16cid:durableId="342824535">
    <w:abstractNumId w:val="9"/>
  </w:num>
  <w:num w:numId="11" w16cid:durableId="1596015384">
    <w:abstractNumId w:val="10"/>
  </w:num>
  <w:num w:numId="12" w16cid:durableId="1641496836">
    <w:abstractNumId w:val="11"/>
  </w:num>
  <w:num w:numId="13" w16cid:durableId="1931229391">
    <w:abstractNumId w:val="12"/>
  </w:num>
  <w:num w:numId="14" w16cid:durableId="115875837">
    <w:abstractNumId w:val="13"/>
  </w:num>
  <w:num w:numId="15" w16cid:durableId="1633362683">
    <w:abstractNumId w:val="14"/>
  </w:num>
  <w:num w:numId="16" w16cid:durableId="1796293980">
    <w:abstractNumId w:val="15"/>
  </w:num>
  <w:num w:numId="17" w16cid:durableId="1278413191">
    <w:abstractNumId w:val="16"/>
  </w:num>
  <w:num w:numId="18" w16cid:durableId="1033118393">
    <w:abstractNumId w:val="17"/>
  </w:num>
  <w:num w:numId="19" w16cid:durableId="1919510935">
    <w:abstractNumId w:val="18"/>
  </w:num>
  <w:num w:numId="20" w16cid:durableId="561721193">
    <w:abstractNumId w:val="19"/>
  </w:num>
  <w:num w:numId="21" w16cid:durableId="251285372">
    <w:abstractNumId w:val="20"/>
  </w:num>
  <w:num w:numId="22" w16cid:durableId="11777715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AE"/>
    <w:rsid w:val="00223FAE"/>
    <w:rsid w:val="0039689A"/>
    <w:rsid w:val="0045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B165"/>
  <w15:docId w15:val="{121FDE05-79BD-43BF-8FF4-E403A795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8568</Characters>
  <Application>Microsoft Office Word</Application>
  <DocSecurity>0</DocSecurity>
  <Lines>214</Lines>
  <Paragraphs>154</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2024-10-15T20:21:00Z</dcterms:created>
  <dcterms:modified xsi:type="dcterms:W3CDTF">2024-10-15T20:21:00Z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2024-10-15T20:20:23Z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a9d01f7a-0afd-43f0-8d57-2e636d70ad63</vt:lpwstr>
  </property>
  <property fmtid="{D5CDD505-2E9C-101B-9397-08002B2CF9AE}" pid="8" name="MSIP_Label_3a2fed65-62e7-46ea-af74-187e0c17143a_ContentBits">
    <vt:lpwstr>0</vt:lpwstr>
  </property>
</Properties>
</file>